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bookmarkStart w:id="0" w:name="_GoBack"/>
      <w:bookmarkEnd w:id="0"/>
    </w:p>
    <w:p w14:paraId="735E80A5" w14:textId="77777777" w:rsidR="00641B7B" w:rsidRPr="000021D7" w:rsidRDefault="00641B7B" w:rsidP="00641B7B">
      <w:pPr>
        <w:pStyle w:val="Nagwek5"/>
        <w:ind w:left="0" w:firstLine="0"/>
        <w:jc w:val="center"/>
        <w:rPr>
          <w:b/>
          <w:i/>
          <w:sz w:val="24"/>
        </w:rPr>
      </w:pPr>
      <w:r w:rsidRPr="000021D7">
        <w:rPr>
          <w:b/>
          <w:sz w:val="24"/>
        </w:rPr>
        <w:t>Oświadczenie wykonawcy</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423A43">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333C" w14:textId="77777777" w:rsidR="001A5EF7" w:rsidRDefault="001A5EF7" w:rsidP="00517E85">
      <w:pPr>
        <w:spacing w:before="0" w:after="0" w:line="240" w:lineRule="auto"/>
      </w:pPr>
      <w:r>
        <w:separator/>
      </w:r>
    </w:p>
  </w:endnote>
  <w:endnote w:type="continuationSeparator" w:id="0">
    <w:p w14:paraId="3B931319" w14:textId="77777777" w:rsidR="001A5EF7" w:rsidRDefault="001A5EF7"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DA0A20">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C89C" w14:textId="77777777" w:rsidR="001A5EF7" w:rsidRDefault="001A5EF7" w:rsidP="00517E85">
      <w:pPr>
        <w:spacing w:before="0" w:after="0" w:line="240" w:lineRule="auto"/>
      </w:pPr>
      <w:r>
        <w:separator/>
      </w:r>
    </w:p>
  </w:footnote>
  <w:footnote w:type="continuationSeparator" w:id="0">
    <w:p w14:paraId="1457D6E4" w14:textId="77777777" w:rsidR="001A5EF7" w:rsidRDefault="001A5EF7"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311D86F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D356C">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57BCAA0C" w14:textId="0AF43732"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SA.270.2.1</w:t>
    </w:r>
    <w:r w:rsidR="007E07D5">
      <w:rPr>
        <w:rFonts w:ascii="Calibri Light" w:eastAsiaTheme="majorEastAsia" w:hAnsi="Calibri Light" w:cs="Calibri Light"/>
        <w:caps/>
        <w:spacing w:val="20"/>
        <w:sz w:val="18"/>
        <w:szCs w:val="18"/>
      </w:rPr>
      <w:t>4.2024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9E6"/>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4F2"/>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5EF7"/>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6BD0"/>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33BF"/>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43"/>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4FA6"/>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19B"/>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AB1"/>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55C1"/>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07D5"/>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56C"/>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A20"/>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3EF9"/>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0BDB-6EBC-4D19-B31F-6211806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2024-06-17T12:08:00Z</dcterms:created>
  <dcterms:modified xsi:type="dcterms:W3CDTF">2024-06-17T12:08:00Z</dcterms:modified>
</cp:coreProperties>
</file>