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6DAB2949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="00B07DCC">
        <w:rPr>
          <w:rFonts w:ascii="Century Gothic" w:hAnsi="Century Gothic"/>
          <w:b/>
          <w:sz w:val="18"/>
          <w:szCs w:val="18"/>
          <w:lang w:val="pl-PL"/>
        </w:rPr>
        <w:t>IV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104E40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104E40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D43584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bookmarkStart w:id="0" w:name="_GoBack"/>
      <w:bookmarkEnd w:id="0"/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r w:rsidR="00B07DCC" w:rsidRPr="00B07DCC">
        <w:rPr>
          <w:rFonts w:ascii="Century Gothic" w:hAnsi="Century Gothic"/>
          <w:b/>
          <w:bCs/>
          <w:sz w:val="18"/>
          <w:szCs w:val="18"/>
        </w:rPr>
        <w:t>GRUDNIA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2023 ROKU DO CZERWCA 2024 ROKU, DLA CENTRUM KULTURY ZAMEK W POZNANIU”</w:t>
      </w:r>
      <w:r w:rsidR="001032D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30A484FC" w14:textId="2E130D37" w:rsidR="00A15767" w:rsidRDefault="00FF7315" w:rsidP="00A15767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>pkt i</w:t>
      </w:r>
      <w:r w:rsidR="00CD5869">
        <w:rPr>
          <w:rFonts w:ascii="Century Gothic" w:hAnsi="Century Gothic"/>
          <w:sz w:val="18"/>
          <w:szCs w:val="18"/>
        </w:rPr>
        <w:t>i</w:t>
      </w:r>
      <w:r w:rsidR="001032D4">
        <w:rPr>
          <w:rFonts w:ascii="Century Gothic" w:hAnsi="Century Gothic"/>
          <w:sz w:val="18"/>
          <w:szCs w:val="18"/>
        </w:rPr>
        <w:t xml:space="preserve">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69054A">
        <w:rPr>
          <w:rFonts w:ascii="Century Gothic" w:hAnsi="Century Gothic" w:cs="Arial"/>
          <w:b/>
          <w:sz w:val="18"/>
          <w:szCs w:val="18"/>
        </w:rPr>
        <w:t xml:space="preserve"> / wykazujemy</w:t>
      </w:r>
      <w:r w:rsidR="0069054A">
        <w:rPr>
          <w:rFonts w:ascii="Century Gothic" w:hAnsi="Century Gothic"/>
          <w:b/>
          <w:sz w:val="18"/>
          <w:szCs w:val="18"/>
        </w:rPr>
        <w:t xml:space="preserve"> </w:t>
      </w:r>
      <w:r w:rsidR="00A15767" w:rsidRPr="00104E40">
        <w:rPr>
          <w:rFonts w:ascii="Century Gothic" w:hAnsi="Century Gothic"/>
          <w:b/>
          <w:sz w:val="18"/>
          <w:szCs w:val="18"/>
        </w:rPr>
        <w:t>co najmniej 1</w:t>
      </w:r>
      <w:r w:rsidR="0028207E" w:rsidRPr="00104E40">
        <w:rPr>
          <w:rFonts w:ascii="Century Gothic" w:hAnsi="Century Gothic"/>
          <w:b/>
          <w:sz w:val="18"/>
          <w:szCs w:val="18"/>
        </w:rPr>
        <w:t xml:space="preserve"> </w:t>
      </w:r>
      <w:r w:rsidR="00A15767" w:rsidRPr="00104E40">
        <w:rPr>
          <w:rFonts w:ascii="Century Gothic" w:hAnsi="Century Gothic"/>
          <w:b/>
          <w:sz w:val="18"/>
          <w:szCs w:val="18"/>
        </w:rPr>
        <w:t>tłumacza</w:t>
      </w:r>
      <w:r w:rsidR="0069054A" w:rsidRPr="00104E40">
        <w:rPr>
          <w:rFonts w:ascii="Century Gothic" w:hAnsi="Century Gothic"/>
          <w:b/>
          <w:sz w:val="18"/>
          <w:szCs w:val="18"/>
        </w:rPr>
        <w:t xml:space="preserve">, </w:t>
      </w:r>
      <w:r w:rsidR="00A15767" w:rsidRPr="00104E40">
        <w:rPr>
          <w:rFonts w:ascii="Century Gothic" w:hAnsi="Century Gothic"/>
          <w:b/>
          <w:sz w:val="18"/>
          <w:szCs w:val="18"/>
        </w:rPr>
        <w:t>który będzie uczestniczył w realizacji zamówienia i łącznie spełnia poniższe</w:t>
      </w:r>
      <w:r w:rsidR="00A15767" w:rsidRPr="00A15767">
        <w:rPr>
          <w:rFonts w:ascii="Century Gothic" w:hAnsi="Century Gothic"/>
          <w:b/>
          <w:sz w:val="18"/>
          <w:szCs w:val="18"/>
        </w:rPr>
        <w:t xml:space="preserve"> warunki:</w:t>
      </w:r>
    </w:p>
    <w:p w14:paraId="0C249531" w14:textId="328E7EBB" w:rsidR="009A2379" w:rsidRPr="00A15767" w:rsidRDefault="009A2379" w:rsidP="00A1576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A15767">
        <w:rPr>
          <w:rFonts w:ascii="Century Gothic" w:eastAsia="Lucida Sans Unicode" w:hAnsi="Century Gothic" w:cs="Century Gothic"/>
          <w:b/>
          <w:sz w:val="18"/>
          <w:szCs w:val="18"/>
        </w:rPr>
        <w:t>biegle posługuje się PJM</w:t>
      </w:r>
    </w:p>
    <w:p w14:paraId="727C3C02" w14:textId="77777777" w:rsidR="009A2379" w:rsidRDefault="009A2379" w:rsidP="009A2379">
      <w:pPr>
        <w:pStyle w:val="pkt"/>
        <w:tabs>
          <w:tab w:val="left" w:pos="-1418"/>
          <w:tab w:val="left" w:pos="993"/>
          <w:tab w:val="left" w:pos="1985"/>
        </w:tabs>
        <w:spacing w:before="0" w:after="0" w:line="360" w:lineRule="auto"/>
        <w:ind w:left="142" w:right="-2" w:hanging="142"/>
        <w:rPr>
          <w:rFonts w:ascii="Century Gothic" w:eastAsia="Lucida Sans Unicode" w:hAnsi="Century Gothic" w:cs="Century Gothic"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2317164F" w14:textId="77777777" w:rsidR="009A2379" w:rsidRPr="0073014E" w:rsidRDefault="009A2379" w:rsidP="009A2379">
      <w:pPr>
        <w:pStyle w:val="pkt"/>
        <w:numPr>
          <w:ilvl w:val="0"/>
          <w:numId w:val="13"/>
        </w:numPr>
        <w:tabs>
          <w:tab w:val="left" w:pos="-1418"/>
          <w:tab w:val="left" w:pos="709"/>
        </w:tabs>
        <w:spacing w:before="0" w:after="0" w:line="360" w:lineRule="auto"/>
        <w:ind w:left="709" w:right="-2" w:hanging="425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udokumentowane uprawnienia</w:t>
      </w:r>
      <w:r>
        <w:rPr>
          <w:rFonts w:ascii="Century Gothic" w:eastAsia="Lucida Sans Unicode" w:hAnsi="Century Gothic" w:cs="Century Gothic"/>
          <w:sz w:val="18"/>
          <w:szCs w:val="18"/>
        </w:rPr>
        <w:t>, takie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jak dyplom ukończenia studiów podyplomowych „Polski Język Migowy ze specjalizacją translatorską” na Wydziale Polonistyki Uniwersytetu Warszawskiego lub dyplom ukończenia pokr</w:t>
      </w:r>
      <w:r>
        <w:rPr>
          <w:rFonts w:ascii="Century Gothic" w:eastAsia="Lucida Sans Unicode" w:hAnsi="Century Gothic" w:cs="Century Gothic"/>
          <w:sz w:val="18"/>
          <w:szCs w:val="18"/>
        </w:rPr>
        <w:t>ewnych studiów, lub rekomendację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Stowarzyszenia Tłumaczy Polskiego Języka Migowego lub certyfikat T1 lub T2 Polskiego Związku Głuchych lub innej organizacji certyfikującej tłumaczy języka migowego lub inny równoważny certyfikat</w:t>
      </w:r>
    </w:p>
    <w:p w14:paraId="47BF98A9" w14:textId="77777777" w:rsidR="009A2379" w:rsidRPr="00853405" w:rsidRDefault="009A2379" w:rsidP="009A2379">
      <w:pPr>
        <w:pStyle w:val="pkt"/>
        <w:tabs>
          <w:tab w:val="left" w:pos="-1418"/>
          <w:tab w:val="left" w:pos="993"/>
        </w:tabs>
        <w:spacing w:before="0" w:after="0" w:line="360" w:lineRule="auto"/>
        <w:ind w:left="1985" w:right="-2" w:hanging="1985"/>
        <w:rPr>
          <w:rFonts w:ascii="Century Gothic" w:eastAsia="Lucida Sans Unicode" w:hAnsi="Century Gothic" w:cs="Century Gothic"/>
          <w:b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1C505B92" w14:textId="77777777" w:rsidR="009A2379" w:rsidRPr="007B01A2" w:rsidRDefault="009A2379" w:rsidP="009A2379">
      <w:pPr>
        <w:pStyle w:val="pkt"/>
        <w:numPr>
          <w:ilvl w:val="0"/>
          <w:numId w:val="13"/>
        </w:numPr>
        <w:tabs>
          <w:tab w:val="left" w:pos="-1418"/>
          <w:tab w:val="left" w:pos="993"/>
        </w:tabs>
        <w:spacing w:before="0" w:after="0" w:line="360" w:lineRule="auto"/>
        <w:ind w:left="709" w:right="-2" w:hanging="425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doświadczenie zawodowe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w realizacji </w:t>
      </w:r>
      <w:r w:rsidRPr="0073014E">
        <w:rPr>
          <w:rFonts w:ascii="Century Gothic" w:eastAsia="Lucida Sans Unicode" w:hAnsi="Century Gothic" w:cs="Century Gothic"/>
          <w:b/>
          <w:sz w:val="18"/>
          <w:szCs w:val="18"/>
        </w:rPr>
        <w:t>minimum 15 godzin</w:t>
      </w:r>
      <w:r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  <w:r w:rsidRPr="00853405">
        <w:rPr>
          <w:rFonts w:ascii="Century Gothic" w:hAnsi="Century Gothic"/>
          <w:b/>
          <w:sz w:val="18"/>
          <w:szCs w:val="18"/>
        </w:rPr>
        <w:t>tłumaczeń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853405">
        <w:rPr>
          <w:rFonts w:ascii="Century Gothic" w:hAnsi="Century Gothic"/>
          <w:b/>
          <w:sz w:val="18"/>
          <w:szCs w:val="18"/>
        </w:rPr>
        <w:t xml:space="preserve">w formie wideo, pomiędzy polskim językiem fonicznym, a </w:t>
      </w:r>
      <w:r>
        <w:rPr>
          <w:rFonts w:ascii="Century Gothic" w:hAnsi="Century Gothic"/>
          <w:b/>
          <w:sz w:val="18"/>
          <w:szCs w:val="18"/>
        </w:rPr>
        <w:t xml:space="preserve">PJM, </w:t>
      </w:r>
      <w:r w:rsidRPr="00853405">
        <w:rPr>
          <w:rFonts w:ascii="Century Gothic" w:hAnsi="Century Gothic"/>
          <w:b/>
          <w:sz w:val="18"/>
          <w:szCs w:val="18"/>
        </w:rPr>
        <w:t xml:space="preserve">filmów, materiałów literackich, wydarzeń kulturalnych 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</w:p>
    <w:p w14:paraId="0F5BF914" w14:textId="77777777" w:rsidR="007F4C6E" w:rsidRDefault="007F4C6E" w:rsidP="009A2379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566F2D5C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22C0C00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C3035EF" w14:textId="77777777" w:rsidR="009A2379" w:rsidRPr="00897C56" w:rsidRDefault="009A2379" w:rsidP="009A237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70920117" w14:textId="2382BBF5" w:rsid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Zgodnie z Rozd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>ziałem XVI SWZ – „Doświadczenie Tłumacza (DT)”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, o których mowa powyżej podlega ocenie,</w:t>
      </w:r>
      <w:r w:rsidR="00552A4E">
        <w:rPr>
          <w:rFonts w:ascii="Century Gothic" w:hAnsi="Century Gothic"/>
          <w:b/>
          <w:i/>
          <w:color w:val="FF0000"/>
          <w:sz w:val="16"/>
          <w:szCs w:val="16"/>
        </w:rPr>
        <w:t xml:space="preserve"> w ramach kryteriów oceny ofert, na podstawie oświadczenia Wykonawcy, zawartego w Formularzu Ofertowym.</w:t>
      </w:r>
    </w:p>
    <w:p w14:paraId="3A478AAD" w14:textId="3FE2144C" w:rsidR="009A2379" w:rsidRP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t>W</w:t>
      </w:r>
      <w:r w:rsidR="004E7701">
        <w:rPr>
          <w:rFonts w:ascii="Century Gothic" w:hAnsi="Century Gothic"/>
          <w:b/>
          <w:i/>
          <w:color w:val="FF0000"/>
          <w:sz w:val="16"/>
          <w:szCs w:val="16"/>
        </w:rPr>
        <w:t>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6C118ABC" w14:textId="77777777" w:rsidR="009A2379" w:rsidRPr="009A2379" w:rsidRDefault="009A2379" w:rsidP="009A2379">
      <w:pPr>
        <w:pStyle w:val="Akapitzlist"/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6ED50CDA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7E5AF184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01F0627F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3D36F7CD" w14:textId="77777777" w:rsidR="007F4C6E" w:rsidRDefault="007F4C6E" w:rsidP="00674F8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0CD57BB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0AB55C2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2805CF7E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536"/>
        <w:gridCol w:w="2487"/>
        <w:gridCol w:w="2126"/>
        <w:gridCol w:w="2556"/>
      </w:tblGrid>
      <w:tr w:rsidR="0053796C" w:rsidRPr="00E70E5C" w14:paraId="4F1B2BD5" w14:textId="77777777" w:rsidTr="003D77CB">
        <w:trPr>
          <w:trHeight w:val="186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5D5D1" w14:textId="7777777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8D62D" w14:textId="77777777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IMIĘ I NAZWISKO</w:t>
            </w:r>
          </w:p>
          <w:p w14:paraId="2EAD6746" w14:textId="77777777" w:rsid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TŁUMACZA</w:t>
            </w:r>
          </w:p>
          <w:p w14:paraId="6917D780" w14:textId="77777777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63F9264" w14:textId="4D5FA3B3" w:rsidR="00C554F4" w:rsidRPr="00C554F4" w:rsidRDefault="00C554F4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BIEGLE POSŁUGUJACEGO SIĘ PJM</w:t>
            </w:r>
          </w:p>
          <w:p w14:paraId="4620F08E" w14:textId="2D6AE6E6" w:rsidR="0053796C" w:rsidRPr="0053796C" w:rsidRDefault="0053796C" w:rsidP="00C554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9F6F4" w14:textId="77777777" w:rsidR="00C554F4" w:rsidRDefault="00C554F4" w:rsidP="00C554F4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97408D" w14:textId="3E4E8751" w:rsidR="0053796C" w:rsidRDefault="0053796C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</w:t>
            </w:r>
            <w:r w:rsidR="00C554F4">
              <w:rPr>
                <w:rFonts w:ascii="Century Gothic" w:hAnsi="Century Gothic"/>
                <w:b/>
                <w:sz w:val="16"/>
                <w:szCs w:val="16"/>
              </w:rPr>
              <w:t>SIA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DANE (UDOKUMENTOWANE) UPRAWNIENIA</w:t>
            </w:r>
          </w:p>
          <w:p w14:paraId="309A255A" w14:textId="37193784" w:rsidR="0053796C" w:rsidRPr="0053796C" w:rsidRDefault="00C554F4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 w:rsid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dokument: dyplom, rekomendacja</w:t>
            </w:r>
            <w:r w:rsidR="0053796C" w:rsidRPr="0053796C">
              <w:rPr>
                <w:rFonts w:ascii="Century Gothic" w:hAnsi="Century Gothic"/>
                <w:color w:val="FF0000"/>
                <w:sz w:val="16"/>
                <w:szCs w:val="16"/>
              </w:rPr>
              <w:t>, certyfikat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, potwierdzający uprawniania tłumacza</w:t>
            </w:r>
            <w:r w:rsidR="0053796C" w:rsidRPr="0053796C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3E840" w14:textId="77777777" w:rsidR="00C554F4" w:rsidRDefault="00C554F4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32C43E2" w14:textId="77777777" w:rsidR="0053796C" w:rsidRDefault="0053796C" w:rsidP="00C554F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DOŚWIADCZENIE ZAWODOWE </w:t>
            </w:r>
          </w:p>
          <w:p w14:paraId="40E2A3D6" w14:textId="7CA1A30D" w:rsidR="0053796C" w:rsidRPr="0053796C" w:rsidRDefault="0053796C" w:rsidP="005C4778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 w:rsidR="00C554F4"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wymiar - </w:t>
            </w:r>
            <w:r w:rsidR="00C554F4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ilość godzin, </w:t>
            </w: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zakres </w:t>
            </w:r>
            <w:r w:rsidR="005C4778">
              <w:rPr>
                <w:rFonts w:ascii="Century Gothic" w:hAnsi="Century Gothic"/>
                <w:color w:val="FF0000"/>
                <w:sz w:val="16"/>
                <w:szCs w:val="16"/>
              </w:rPr>
              <w:t>zrealizowanego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tłumaczenia</w:t>
            </w:r>
            <w:r w:rsidR="005C477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w formie wideo</w:t>
            </w:r>
            <w:r w:rsidR="00A15767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41E03" w14:textId="77777777" w:rsidR="0053796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DA1B186" w14:textId="77777777" w:rsidR="00C554F4" w:rsidRDefault="00C554F4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05F027B2" w14:textId="77777777" w:rsidR="0053796C" w:rsidRDefault="0053796C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20B0BA90" w14:textId="77777777" w:rsidR="0053796C" w:rsidRPr="00C31F54" w:rsidRDefault="0053796C" w:rsidP="00C554F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25704C05" w14:textId="77777777" w:rsidR="00C554F4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(proszę wskazać podstawę: </w:t>
            </w:r>
          </w:p>
          <w:p w14:paraId="692F7988" w14:textId="602113A3" w:rsidR="0053796C" w:rsidRPr="0053796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5D563424" w14:textId="77777777" w:rsidR="0053796C" w:rsidRPr="00E70E5C" w:rsidRDefault="0053796C" w:rsidP="00C554F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3796C" w14:paraId="773C90A8" w14:textId="77777777" w:rsidTr="003D77CB">
        <w:trPr>
          <w:cantSplit/>
          <w:trHeight w:val="230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6D73A7" w14:textId="77777777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2F77A6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A0DED0E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34BF794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465E7E2" w14:textId="77777777" w:rsidR="0028207E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1FAAF5F" w14:textId="77777777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394" w14:textId="7E974730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441" w14:textId="7D564868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43A" w14:textId="77777777" w:rsid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48C06F31" w14:textId="13884AA2" w:rsidR="0053796C" w:rsidRPr="005C4778" w:rsidRDefault="005C4778" w:rsidP="005C4778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tłumaczenie …</w:t>
            </w:r>
          </w:p>
          <w:p w14:paraId="73D0ED7A" w14:textId="28D8F9CC" w:rsidR="005C4778" w:rsidRP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313369B1" w14:textId="24E7FC27" w:rsidR="005C4778" w:rsidRPr="005C4778" w:rsidRDefault="005C4778" w:rsidP="005C4778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045751E0" w14:textId="77777777" w:rsidR="005C4778" w:rsidRDefault="005C4778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  <w:p w14:paraId="24ECBF44" w14:textId="76ABEFFA" w:rsidR="003D77CB" w:rsidRDefault="003D77CB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________________________</w:t>
            </w:r>
          </w:p>
          <w:p w14:paraId="199EF600" w14:textId="63D89538" w:rsidR="003D77CB" w:rsidRPr="005C4778" w:rsidRDefault="003D77CB" w:rsidP="005C4778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ŁĄCZNIE: … godzin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50B1" w14:textId="0742D6BE" w:rsidR="0053796C" w:rsidRDefault="0053796C" w:rsidP="00C554F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3796C" w14:paraId="43A43096" w14:textId="77777777" w:rsidTr="003D77CB">
        <w:trPr>
          <w:cantSplit/>
          <w:trHeight w:val="18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54F029" w14:textId="22DD4AEF" w:rsidR="0053796C" w:rsidRPr="00EF6F99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08DC63B5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9E9D1BA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A1F7E2C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384143" w14:textId="77777777" w:rsidR="003D77CB" w:rsidRDefault="003D77CB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8DFE41" w14:textId="6C5748FE" w:rsidR="0053796C" w:rsidRPr="00AD7232" w:rsidRDefault="0028207E" w:rsidP="00C554F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E7A4" w14:textId="0C92F88F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9BD" w14:textId="7224C267" w:rsidR="0053796C" w:rsidRDefault="0053796C" w:rsidP="00C554F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E06" w14:textId="77777777" w:rsidR="003D77CB" w:rsidRDefault="003D77CB" w:rsidP="003D77CB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12D7DA3D" w14:textId="77777777" w:rsidR="003D77CB" w:rsidRDefault="003D77CB" w:rsidP="003D77CB">
            <w:pPr>
              <w:pStyle w:val="Akapitzlist"/>
              <w:numPr>
                <w:ilvl w:val="0"/>
                <w:numId w:val="17"/>
              </w:numPr>
              <w:tabs>
                <w:tab w:val="left" w:pos="425"/>
              </w:tabs>
              <w:autoSpaceDN w:val="0"/>
              <w:ind w:hanging="72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7DDC0E21" w14:textId="77777777" w:rsidR="003D77CB" w:rsidRPr="005C4778" w:rsidRDefault="003D77CB" w:rsidP="003D77CB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tłumaczenie …</w:t>
            </w:r>
          </w:p>
          <w:p w14:paraId="7E16FC20" w14:textId="77777777" w:rsidR="003D77CB" w:rsidRPr="005C4778" w:rsidRDefault="003D77CB" w:rsidP="003D77CB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52D34671" w14:textId="77777777" w:rsidR="003D77CB" w:rsidRPr="005C4778" w:rsidRDefault="003D77CB" w:rsidP="003D77CB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tłumaczenie …</w:t>
            </w:r>
          </w:p>
          <w:p w14:paraId="0E424FC5" w14:textId="77777777" w:rsidR="003D77CB" w:rsidRDefault="003D77CB" w:rsidP="003D77CB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b/>
                <w:sz w:val="16"/>
                <w:szCs w:val="16"/>
              </w:rPr>
              <w:t>…</w:t>
            </w:r>
          </w:p>
          <w:p w14:paraId="20FAEF91" w14:textId="77777777" w:rsidR="003D77CB" w:rsidRDefault="003D77CB" w:rsidP="003D77CB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________________________</w:t>
            </w:r>
          </w:p>
          <w:p w14:paraId="5EE49404" w14:textId="77777777" w:rsidR="0053796C" w:rsidRDefault="003D77CB" w:rsidP="003D77CB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ŁĄCZNIE: … godzin</w:t>
            </w:r>
          </w:p>
          <w:p w14:paraId="020F3E31" w14:textId="77777777" w:rsidR="003D77CB" w:rsidRDefault="003D77CB" w:rsidP="003D77CB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78C5215" w14:textId="55C54D97" w:rsidR="003D77CB" w:rsidRDefault="003D77CB" w:rsidP="003D77CB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A71" w14:textId="4B2C0123" w:rsidR="0053796C" w:rsidRDefault="0053796C" w:rsidP="003D77CB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2EC1FAE" w14:textId="71364F65" w:rsidR="00303E14" w:rsidRPr="0069054A" w:rsidRDefault="0069054A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AA1986F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4358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5813EFA5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CD5869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B07DCC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8F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27C04266"/>
    <w:lvl w:ilvl="0" w:tplc="D6CA917A">
      <w:start w:val="1"/>
      <w:numFmt w:val="lowerRoman"/>
      <w:lvlText w:val="%1."/>
      <w:lvlJc w:val="right"/>
      <w:pPr>
        <w:ind w:left="1429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F3E0B"/>
    <w:rsid w:val="001F6E30"/>
    <w:rsid w:val="002169A1"/>
    <w:rsid w:val="0022739E"/>
    <w:rsid w:val="0028207E"/>
    <w:rsid w:val="00291F3C"/>
    <w:rsid w:val="002B3819"/>
    <w:rsid w:val="002B527F"/>
    <w:rsid w:val="002E57CE"/>
    <w:rsid w:val="00303E14"/>
    <w:rsid w:val="0031261E"/>
    <w:rsid w:val="003214A0"/>
    <w:rsid w:val="00324584"/>
    <w:rsid w:val="003540D9"/>
    <w:rsid w:val="003806E2"/>
    <w:rsid w:val="003B738E"/>
    <w:rsid w:val="003D77CB"/>
    <w:rsid w:val="003F1017"/>
    <w:rsid w:val="004157C9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2A4E"/>
    <w:rsid w:val="00562593"/>
    <w:rsid w:val="00575794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677DA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4C6E"/>
    <w:rsid w:val="00843216"/>
    <w:rsid w:val="008A00D1"/>
    <w:rsid w:val="008B3386"/>
    <w:rsid w:val="008D1471"/>
    <w:rsid w:val="00914E27"/>
    <w:rsid w:val="0092027E"/>
    <w:rsid w:val="009214B3"/>
    <w:rsid w:val="00944BBD"/>
    <w:rsid w:val="00966F00"/>
    <w:rsid w:val="00975B2D"/>
    <w:rsid w:val="0098653D"/>
    <w:rsid w:val="009967DD"/>
    <w:rsid w:val="009A2379"/>
    <w:rsid w:val="009B1455"/>
    <w:rsid w:val="009E5D80"/>
    <w:rsid w:val="00A15767"/>
    <w:rsid w:val="00A73401"/>
    <w:rsid w:val="00A81314"/>
    <w:rsid w:val="00A82463"/>
    <w:rsid w:val="00AD6BA9"/>
    <w:rsid w:val="00AD7232"/>
    <w:rsid w:val="00AD7C6C"/>
    <w:rsid w:val="00AE66F9"/>
    <w:rsid w:val="00B07DCC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A695B"/>
    <w:rsid w:val="00CB0E04"/>
    <w:rsid w:val="00CD5869"/>
    <w:rsid w:val="00CE7359"/>
    <w:rsid w:val="00D0658B"/>
    <w:rsid w:val="00D43584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C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058F6-B4F8-4B11-A06B-47F29977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82</cp:revision>
  <cp:lastPrinted>2023-07-17T05:12:00Z</cp:lastPrinted>
  <dcterms:created xsi:type="dcterms:W3CDTF">2021-05-06T04:16:00Z</dcterms:created>
  <dcterms:modified xsi:type="dcterms:W3CDTF">2023-09-28T07:40:00Z</dcterms:modified>
</cp:coreProperties>
</file>