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7F2" w:rsidRPr="00483B99" w:rsidRDefault="00D707F2">
      <w:pPr>
        <w:spacing w:after="0"/>
        <w:jc w:val="right"/>
        <w:rPr>
          <w:rFonts w:eastAsia="Times New Roman" w:cstheme="minorHAnsi"/>
          <w:lang w:eastAsia="pl-PL"/>
        </w:rPr>
      </w:pPr>
    </w:p>
    <w:p w:rsidR="00D707F2" w:rsidRDefault="00EB292B">
      <w:pPr>
        <w:spacing w:after="0"/>
        <w:jc w:val="right"/>
        <w:rPr>
          <w:rFonts w:eastAsia="Times New Roman" w:cstheme="minorHAnsi"/>
          <w:b/>
          <w:lang w:eastAsia="pl-PL"/>
        </w:rPr>
      </w:pPr>
      <w:r w:rsidRPr="00483B99">
        <w:rPr>
          <w:rFonts w:eastAsia="Times New Roman" w:cstheme="minorHAnsi"/>
          <w:lang w:eastAsia="pl-PL"/>
        </w:rPr>
        <w:t xml:space="preserve"> </w:t>
      </w:r>
      <w:r w:rsidRPr="00092EAE">
        <w:rPr>
          <w:rFonts w:eastAsia="Times New Roman" w:cstheme="minorHAnsi"/>
          <w:b/>
          <w:lang w:eastAsia="pl-PL"/>
        </w:rPr>
        <w:t xml:space="preserve">Załącznik nr 1 </w:t>
      </w:r>
      <w:r w:rsidR="00BF4F48">
        <w:rPr>
          <w:rFonts w:eastAsia="Times New Roman" w:cstheme="minorHAnsi"/>
          <w:b/>
          <w:lang w:eastAsia="pl-PL"/>
        </w:rPr>
        <w:t>MOPR</w:t>
      </w:r>
    </w:p>
    <w:p w:rsidR="00092EAE" w:rsidRPr="00092EAE" w:rsidRDefault="00092EAE">
      <w:pPr>
        <w:spacing w:after="0"/>
        <w:jc w:val="right"/>
        <w:rPr>
          <w:rFonts w:eastAsia="Times New Roman" w:cstheme="minorHAnsi"/>
          <w:b/>
          <w:lang w:eastAsia="pl-PL"/>
        </w:rPr>
      </w:pPr>
    </w:p>
    <w:p w:rsidR="00D707F2" w:rsidRPr="00483B99" w:rsidRDefault="00EB292B">
      <w:pPr>
        <w:widowControl w:val="0"/>
        <w:spacing w:after="0"/>
        <w:jc w:val="right"/>
        <w:rPr>
          <w:rFonts w:eastAsia="Times New Roman" w:cstheme="minorHAnsi"/>
          <w:lang w:eastAsia="pl-PL"/>
        </w:rPr>
      </w:pPr>
      <w:r w:rsidRPr="00483B99">
        <w:rPr>
          <w:rFonts w:eastAsia="Times New Roman" w:cstheme="minorHAnsi"/>
          <w:lang w:eastAsia="pl-PL"/>
        </w:rPr>
        <w:tab/>
      </w:r>
      <w:r w:rsidRPr="00483B99">
        <w:rPr>
          <w:rFonts w:eastAsia="Times New Roman" w:cstheme="minorHAnsi"/>
          <w:lang w:eastAsia="pl-PL"/>
        </w:rPr>
        <w:tab/>
      </w:r>
      <w:r w:rsidRPr="00483B99">
        <w:rPr>
          <w:rFonts w:eastAsia="Times New Roman" w:cstheme="minorHAnsi"/>
          <w:lang w:eastAsia="pl-PL"/>
        </w:rPr>
        <w:tab/>
      </w:r>
      <w:r w:rsidRPr="00483B99">
        <w:rPr>
          <w:rFonts w:eastAsia="Times New Roman" w:cstheme="minorHAnsi"/>
          <w:lang w:eastAsia="pl-PL"/>
        </w:rPr>
        <w:tab/>
      </w:r>
      <w:r w:rsidRPr="00483B99">
        <w:rPr>
          <w:rFonts w:eastAsia="Times New Roman" w:cstheme="minorHAnsi"/>
          <w:lang w:eastAsia="pl-PL"/>
        </w:rPr>
        <w:tab/>
      </w:r>
      <w:r w:rsidRPr="00483B99">
        <w:rPr>
          <w:rFonts w:eastAsia="Times New Roman" w:cstheme="minorHAnsi"/>
          <w:lang w:eastAsia="pl-PL"/>
        </w:rPr>
        <w:tab/>
        <w:t>……………………… dn. ………………………….</w:t>
      </w:r>
    </w:p>
    <w:p w:rsidR="00D707F2" w:rsidRPr="00483B99" w:rsidRDefault="00EB292B">
      <w:pPr>
        <w:spacing w:after="0" w:line="240" w:lineRule="auto"/>
        <w:jc w:val="center"/>
        <w:rPr>
          <w:rFonts w:ascii="Calibri" w:eastAsia="Lucida Sans Unicode" w:hAnsi="Calibri" w:cs="Times New Roman"/>
          <w:b/>
          <w:sz w:val="24"/>
          <w:szCs w:val="24"/>
          <w:lang w:eastAsia="pl-PL"/>
        </w:rPr>
      </w:pPr>
      <w:r w:rsidRPr="00483B99">
        <w:rPr>
          <w:rFonts w:eastAsia="Lucida Sans Unicode" w:cs="Times New Roman"/>
          <w:b/>
          <w:sz w:val="24"/>
          <w:szCs w:val="24"/>
          <w:lang w:eastAsia="pl-PL"/>
        </w:rPr>
        <w:t>FORMULARZ OFERTY</w:t>
      </w:r>
    </w:p>
    <w:p w:rsidR="00D707F2" w:rsidRPr="00483B99" w:rsidRDefault="00EB292B">
      <w:pPr>
        <w:spacing w:after="0" w:line="240" w:lineRule="auto"/>
        <w:jc w:val="center"/>
        <w:rPr>
          <w:rFonts w:ascii="Calibri" w:eastAsia="Lucida Sans Unicode" w:hAnsi="Calibri" w:cs="Times New Roman"/>
          <w:b/>
          <w:sz w:val="24"/>
          <w:szCs w:val="24"/>
        </w:rPr>
      </w:pPr>
      <w:r w:rsidRPr="00483B99">
        <w:rPr>
          <w:rFonts w:eastAsia="Lucida Sans Unicode" w:cs="Times New Roman"/>
          <w:b/>
          <w:noProof/>
          <w:sz w:val="24"/>
          <w:szCs w:val="24"/>
          <w:lang w:eastAsia="pl-PL"/>
        </w:rPr>
        <mc:AlternateContent>
          <mc:Choice Requires="wps">
            <w:drawing>
              <wp:anchor distT="0" distB="0" distL="0" distR="89535" simplePos="0" relativeHeight="4" behindDoc="0" locked="0" layoutInCell="1" allowOverlap="1" wp14:anchorId="6B546E05" wp14:editId="210DB0ED">
                <wp:simplePos x="0" y="0"/>
                <wp:positionH relativeFrom="column">
                  <wp:posOffset>0</wp:posOffset>
                </wp:positionH>
                <wp:positionV relativeFrom="paragraph">
                  <wp:posOffset>106680</wp:posOffset>
                </wp:positionV>
                <wp:extent cx="2843530" cy="1536065"/>
                <wp:effectExtent l="4445" t="1270" r="2540" b="8255"/>
                <wp:wrapSquare wrapText="largest"/>
                <wp:docPr id="1" name="Pole tekstowe 3"/>
                <wp:cNvGraphicFramePr/>
                <a:graphic xmlns:a="http://schemas.openxmlformats.org/drawingml/2006/main">
                  <a:graphicData uri="http://schemas.microsoft.com/office/word/2010/wordprocessingShape">
                    <wps:wsp>
                      <wps:cNvSpPr/>
                      <wps:spPr>
                        <a:xfrm>
                          <a:off x="0" y="0"/>
                          <a:ext cx="2842920" cy="1535400"/>
                        </a:xfrm>
                        <a:prstGeom prst="rect">
                          <a:avLst/>
                        </a:prstGeom>
                        <a:noFill/>
                        <a:ln>
                          <a:noFill/>
                        </a:ln>
                      </wps:spPr>
                      <wps:style>
                        <a:lnRef idx="0">
                          <a:scrgbClr r="0" g="0" b="0"/>
                        </a:lnRef>
                        <a:fillRef idx="0">
                          <a:scrgbClr r="0" g="0" b="0"/>
                        </a:fillRef>
                        <a:effectRef idx="0">
                          <a:scrgbClr r="0" g="0" b="0"/>
                        </a:effectRef>
                        <a:fontRef idx="minor"/>
                      </wps:style>
                      <wps:txbx>
                        <w:txbxContent>
                          <w:tbl>
                            <w:tblPr>
                              <w:tblW w:w="4475" w:type="dxa"/>
                              <w:tblInd w:w="70" w:type="dxa"/>
                              <w:tblCellMar>
                                <w:left w:w="70" w:type="dxa"/>
                                <w:right w:w="70" w:type="dxa"/>
                              </w:tblCellMar>
                              <w:tblLook w:val="04A0" w:firstRow="1" w:lastRow="0" w:firstColumn="1" w:lastColumn="0" w:noHBand="0" w:noVBand="1"/>
                            </w:tblPr>
                            <w:tblGrid>
                              <w:gridCol w:w="4475"/>
                            </w:tblGrid>
                            <w:tr w:rsidR="00BB708C">
                              <w:trPr>
                                <w:trHeight w:val="2258"/>
                              </w:trPr>
                              <w:tc>
                                <w:tcPr>
                                  <w:tcW w:w="4475" w:type="dxa"/>
                                  <w:tcBorders>
                                    <w:top w:val="single" w:sz="4" w:space="0" w:color="000000"/>
                                    <w:left w:val="single" w:sz="4" w:space="0" w:color="000000"/>
                                    <w:bottom w:val="single" w:sz="4" w:space="0" w:color="000000"/>
                                    <w:right w:val="single" w:sz="4" w:space="0" w:color="000000"/>
                                  </w:tcBorders>
                                </w:tcPr>
                                <w:p w:rsidR="00BB708C" w:rsidRDefault="00BB708C">
                                  <w:pPr>
                                    <w:pStyle w:val="Zwykytekst2"/>
                                    <w:snapToGrid w:val="0"/>
                                    <w:jc w:val="both"/>
                                    <w:rPr>
                                      <w:rFonts w:ascii="Calibri" w:eastAsia="Lucida Sans Unicode" w:hAnsi="Calibri" w:cs="Tahoma"/>
                                      <w:b/>
                                    </w:rPr>
                                  </w:pPr>
                                  <w:r>
                                    <w:rPr>
                                      <w:rFonts w:ascii="Calibri" w:eastAsia="Lucida Sans Unicode" w:hAnsi="Calibri" w:cs="Tahoma"/>
                                      <w:b/>
                                    </w:rPr>
                                    <w:t>Nazwa i siedziba oferenta</w:t>
                                  </w:r>
                                </w:p>
                                <w:p w:rsidR="00BB708C" w:rsidRDefault="00BB708C">
                                  <w:pPr>
                                    <w:pStyle w:val="Zwykytekst2"/>
                                    <w:snapToGrid w:val="0"/>
                                    <w:jc w:val="both"/>
                                    <w:rPr>
                                      <w:rFonts w:ascii="Calibri" w:eastAsia="Lucida Sans Unicode" w:hAnsi="Calibri" w:cs="Tahoma"/>
                                      <w:b/>
                                    </w:rPr>
                                  </w:pPr>
                                </w:p>
                                <w:p w:rsidR="00BB708C" w:rsidRDefault="00BB708C">
                                  <w:pPr>
                                    <w:pStyle w:val="Zwykytekst2"/>
                                    <w:jc w:val="both"/>
                                    <w:rPr>
                                      <w:rFonts w:ascii="Calibri" w:eastAsia="Lucida Sans Unicode" w:hAnsi="Calibri" w:cs="Tahoma"/>
                                    </w:rPr>
                                  </w:pPr>
                                  <w:r>
                                    <w:rPr>
                                      <w:rFonts w:ascii="Calibri" w:eastAsia="Lucida Sans Unicode" w:hAnsi="Calibri" w:cs="Tahoma"/>
                                    </w:rPr>
                                    <w:t>.....................................................................................</w:t>
                                  </w:r>
                                </w:p>
                                <w:p w:rsidR="00BB708C" w:rsidRDefault="00BB708C">
                                  <w:pPr>
                                    <w:pStyle w:val="Zwykytekst2"/>
                                    <w:jc w:val="both"/>
                                    <w:rPr>
                                      <w:rFonts w:ascii="Calibri" w:eastAsia="Lucida Sans Unicode" w:hAnsi="Calibri" w:cs="Tahoma"/>
                                    </w:rPr>
                                  </w:pPr>
                                  <w:r>
                                    <w:rPr>
                                      <w:rFonts w:ascii="Calibri" w:eastAsia="Lucida Sans Unicode" w:hAnsi="Calibri" w:cs="Tahoma"/>
                                    </w:rPr>
                                    <w:t>.....................................................................................</w:t>
                                  </w:r>
                                </w:p>
                                <w:p w:rsidR="00BB708C" w:rsidRDefault="00BB708C">
                                  <w:pPr>
                                    <w:pStyle w:val="Zwykytekst2"/>
                                    <w:jc w:val="both"/>
                                    <w:rPr>
                                      <w:rFonts w:ascii="Calibri" w:eastAsia="Lucida Sans Unicode" w:hAnsi="Calibri" w:cs="Tahoma"/>
                                    </w:rPr>
                                  </w:pPr>
                                  <w:r>
                                    <w:rPr>
                                      <w:rFonts w:ascii="Calibri" w:eastAsia="Lucida Sans Unicode" w:hAnsi="Calibri" w:cs="Tahoma"/>
                                    </w:rPr>
                                    <w:t>…………………………………………………………………………........</w:t>
                                  </w:r>
                                </w:p>
                                <w:p w:rsidR="00BB708C" w:rsidRDefault="00BB708C">
                                  <w:pPr>
                                    <w:pStyle w:val="Zwykytekst2"/>
                                    <w:jc w:val="both"/>
                                    <w:rPr>
                                      <w:rFonts w:ascii="Calibri" w:eastAsia="Lucida Sans Unicode" w:hAnsi="Calibri" w:cs="Tahoma"/>
                                    </w:rPr>
                                  </w:pPr>
                                  <w:r>
                                    <w:rPr>
                                      <w:rFonts w:ascii="Calibri" w:eastAsia="Lucida Sans Unicode" w:hAnsi="Calibri" w:cs="Tahoma"/>
                                    </w:rPr>
                                    <w:t>TEL……………………………………… FAX…………………………….</w:t>
                                  </w:r>
                                </w:p>
                                <w:p w:rsidR="00BB708C" w:rsidRDefault="00BB708C">
                                  <w:pPr>
                                    <w:pStyle w:val="Zwykytekst2"/>
                                    <w:jc w:val="both"/>
                                    <w:rPr>
                                      <w:rFonts w:ascii="Calibri" w:eastAsia="Lucida Sans Unicode" w:hAnsi="Calibri" w:cs="Tahoma"/>
                                    </w:rPr>
                                  </w:pPr>
                                  <w:r>
                                    <w:rPr>
                                      <w:rFonts w:ascii="Calibri" w:eastAsia="Lucida Sans Unicode" w:hAnsi="Calibri" w:cs="Tahoma"/>
                                    </w:rPr>
                                    <w:t>MAIL…………………………………………………………………………</w:t>
                                  </w:r>
                                </w:p>
                                <w:p w:rsidR="00BB708C" w:rsidRDefault="00BB708C">
                                  <w:pPr>
                                    <w:pStyle w:val="Zwykytekst2"/>
                                    <w:jc w:val="both"/>
                                    <w:rPr>
                                      <w:rFonts w:ascii="Calibri" w:eastAsia="Lucida Sans Unicode" w:hAnsi="Calibri" w:cs="Tahoma"/>
                                    </w:rPr>
                                  </w:pPr>
                                  <w:r>
                                    <w:rPr>
                                      <w:rFonts w:ascii="Calibri" w:eastAsia="Lucida Sans Unicode" w:hAnsi="Calibri" w:cs="Tahoma"/>
                                    </w:rPr>
                                    <w:t>NIP………………………………/REGON……………………………….</w:t>
                                  </w:r>
                                </w:p>
                              </w:tc>
                            </w:tr>
                          </w:tbl>
                          <w:p w:rsidR="00BB708C" w:rsidRDefault="00BB708C">
                            <w:pPr>
                              <w:pStyle w:val="Zawartoramki"/>
                              <w:rPr>
                                <w:color w:val="000000"/>
                              </w:rPr>
                            </w:pPr>
                            <w:r>
                              <w:rPr>
                                <w:color w:val="000000"/>
                              </w:rPr>
                              <w:t xml:space="preserve"> </w:t>
                            </w:r>
                          </w:p>
                        </w:txbxContent>
                      </wps:txbx>
                      <wps:bodyPr lIns="0" tIns="0" rIns="0" bIns="0">
                        <a:noAutofit/>
                      </wps:bodyPr>
                    </wps:wsp>
                  </a:graphicData>
                </a:graphic>
              </wp:anchor>
            </w:drawing>
          </mc:Choice>
          <mc:Fallback>
            <w:pict>
              <v:rect id="Pole tekstowe 3" o:spid="_x0000_s1026" style="position:absolute;left:0;text-align:left;margin-left:0;margin-top:8.4pt;width:223.9pt;height:120.95pt;z-index:4;visibility:visible;mso-wrap-style:square;mso-wrap-distance-left:0;mso-wrap-distance-top:0;mso-wrap-distance-right:7.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" filled="f" stroked="f">
                <v:textbox inset="0,0,0,0">
                  <w:txbxContent>
                    <w:tbl>
                      <w:tblPr>
                        <w:tblW w:w="4475" w:type="dxa"/>
                        <w:tblInd w:w="70" w:type="dxa"/>
                        <w:tblCellMar>
                          <w:left w:w="70" w:type="dxa"/>
                          <w:right w:w="70" w:type="dxa"/>
                        </w:tblCellMar>
                        <w:tblLook w:val="04A0" w:firstRow="1" w:lastRow="0" w:firstColumn="1" w:lastColumn="0" w:noHBand="0" w:noVBand="1"/>
                      </w:tblPr>
                      <w:tblGrid>
                        <w:gridCol w:w="4475"/>
                      </w:tblGrid>
                      <w:tr w:rsidR="00BB708C">
                        <w:trPr>
                          <w:trHeight w:val="2258"/>
                        </w:trPr>
                        <w:tc>
                          <w:tcPr>
                            <w:tcW w:w="4475" w:type="dxa"/>
                            <w:tcBorders>
                              <w:top w:val="single" w:sz="4" w:space="0" w:color="000000"/>
                              <w:left w:val="single" w:sz="4" w:space="0" w:color="000000"/>
                              <w:bottom w:val="single" w:sz="4" w:space="0" w:color="000000"/>
                              <w:right w:val="single" w:sz="4" w:space="0" w:color="000000"/>
                            </w:tcBorders>
                          </w:tcPr>
                          <w:p w:rsidR="00BB708C" w:rsidRDefault="00BB708C">
                            <w:pPr>
                              <w:pStyle w:val="Zwykytekst2"/>
                              <w:snapToGrid w:val="0"/>
                              <w:jc w:val="both"/>
                              <w:rPr>
                                <w:rFonts w:ascii="Calibri" w:eastAsia="Lucida Sans Unicode" w:hAnsi="Calibri" w:cs="Tahoma"/>
                                <w:b/>
                              </w:rPr>
                            </w:pPr>
                            <w:r>
                              <w:rPr>
                                <w:rFonts w:ascii="Calibri" w:eastAsia="Lucida Sans Unicode" w:hAnsi="Calibri" w:cs="Tahoma"/>
                                <w:b/>
                              </w:rPr>
                              <w:t>Nazwa i siedziba oferenta</w:t>
                            </w:r>
                          </w:p>
                          <w:p w:rsidR="00BB708C" w:rsidRDefault="00BB708C">
                            <w:pPr>
                              <w:pStyle w:val="Zwykytekst2"/>
                              <w:snapToGrid w:val="0"/>
                              <w:jc w:val="both"/>
                              <w:rPr>
                                <w:rFonts w:ascii="Calibri" w:eastAsia="Lucida Sans Unicode" w:hAnsi="Calibri" w:cs="Tahoma"/>
                                <w:b/>
                              </w:rPr>
                            </w:pPr>
                          </w:p>
                          <w:p w:rsidR="00BB708C" w:rsidRDefault="00BB708C">
                            <w:pPr>
                              <w:pStyle w:val="Zwykytekst2"/>
                              <w:jc w:val="both"/>
                              <w:rPr>
                                <w:rFonts w:ascii="Calibri" w:eastAsia="Lucida Sans Unicode" w:hAnsi="Calibri" w:cs="Tahoma"/>
                              </w:rPr>
                            </w:pPr>
                            <w:r>
                              <w:rPr>
                                <w:rFonts w:ascii="Calibri" w:eastAsia="Lucida Sans Unicode" w:hAnsi="Calibri" w:cs="Tahoma"/>
                              </w:rPr>
                              <w:t>.....................................................................................</w:t>
                            </w:r>
                          </w:p>
                          <w:p w:rsidR="00BB708C" w:rsidRDefault="00BB708C">
                            <w:pPr>
                              <w:pStyle w:val="Zwykytekst2"/>
                              <w:jc w:val="both"/>
                              <w:rPr>
                                <w:rFonts w:ascii="Calibri" w:eastAsia="Lucida Sans Unicode" w:hAnsi="Calibri" w:cs="Tahoma"/>
                              </w:rPr>
                            </w:pPr>
                            <w:r>
                              <w:rPr>
                                <w:rFonts w:ascii="Calibri" w:eastAsia="Lucida Sans Unicode" w:hAnsi="Calibri" w:cs="Tahoma"/>
                              </w:rPr>
                              <w:t>.....................................................................................</w:t>
                            </w:r>
                          </w:p>
                          <w:p w:rsidR="00BB708C" w:rsidRDefault="00BB708C">
                            <w:pPr>
                              <w:pStyle w:val="Zwykytekst2"/>
                              <w:jc w:val="both"/>
                              <w:rPr>
                                <w:rFonts w:ascii="Calibri" w:eastAsia="Lucida Sans Unicode" w:hAnsi="Calibri" w:cs="Tahoma"/>
                              </w:rPr>
                            </w:pPr>
                            <w:r>
                              <w:rPr>
                                <w:rFonts w:ascii="Calibri" w:eastAsia="Lucida Sans Unicode" w:hAnsi="Calibri" w:cs="Tahoma"/>
                              </w:rPr>
                              <w:t>…………………………………………………………………………........</w:t>
                            </w:r>
                          </w:p>
                          <w:p w:rsidR="00BB708C" w:rsidRDefault="00BB708C">
                            <w:pPr>
                              <w:pStyle w:val="Zwykytekst2"/>
                              <w:jc w:val="both"/>
                              <w:rPr>
                                <w:rFonts w:ascii="Calibri" w:eastAsia="Lucida Sans Unicode" w:hAnsi="Calibri" w:cs="Tahoma"/>
                              </w:rPr>
                            </w:pPr>
                            <w:r>
                              <w:rPr>
                                <w:rFonts w:ascii="Calibri" w:eastAsia="Lucida Sans Unicode" w:hAnsi="Calibri" w:cs="Tahoma"/>
                              </w:rPr>
                              <w:t>TEL……………………………………… FAX…………………………….</w:t>
                            </w:r>
                          </w:p>
                          <w:p w:rsidR="00BB708C" w:rsidRDefault="00BB708C">
                            <w:pPr>
                              <w:pStyle w:val="Zwykytekst2"/>
                              <w:jc w:val="both"/>
                              <w:rPr>
                                <w:rFonts w:ascii="Calibri" w:eastAsia="Lucida Sans Unicode" w:hAnsi="Calibri" w:cs="Tahoma"/>
                              </w:rPr>
                            </w:pPr>
                            <w:r>
                              <w:rPr>
                                <w:rFonts w:ascii="Calibri" w:eastAsia="Lucida Sans Unicode" w:hAnsi="Calibri" w:cs="Tahoma"/>
                              </w:rPr>
                              <w:t>MAIL…………………………………………………………………………</w:t>
                            </w:r>
                          </w:p>
                          <w:p w:rsidR="00BB708C" w:rsidRDefault="00BB708C">
                            <w:pPr>
                              <w:pStyle w:val="Zwykytekst2"/>
                              <w:jc w:val="both"/>
                              <w:rPr>
                                <w:rFonts w:ascii="Calibri" w:eastAsia="Lucida Sans Unicode" w:hAnsi="Calibri" w:cs="Tahoma"/>
                              </w:rPr>
                            </w:pPr>
                            <w:r>
                              <w:rPr>
                                <w:rFonts w:ascii="Calibri" w:eastAsia="Lucida Sans Unicode" w:hAnsi="Calibri" w:cs="Tahoma"/>
                              </w:rPr>
                              <w:t>NIP………………………………/REGON……………………………….</w:t>
                            </w:r>
                          </w:p>
                        </w:tc>
                      </w:tr>
                    </w:tbl>
                    <w:p w:rsidR="00BB708C" w:rsidRDefault="00BB708C">
                      <w:pPr>
                        <w:pStyle w:val="Zawartoramki"/>
                        <w:rPr>
                          <w:color w:val="000000"/>
                        </w:rPr>
                      </w:pPr>
                      <w:r>
                        <w:rPr>
                          <w:color w:val="000000"/>
                        </w:rPr>
                        <w:t xml:space="preserve"> </w:t>
                      </w:r>
                    </w:p>
                  </w:txbxContent>
                </v:textbox>
                <w10:wrap type="square" side="largest"/>
              </v:rect>
            </w:pict>
          </mc:Fallback>
        </mc:AlternateContent>
      </w:r>
    </w:p>
    <w:p w:rsidR="00D707F2" w:rsidRPr="00483B99" w:rsidRDefault="00D707F2">
      <w:pPr>
        <w:spacing w:after="0" w:line="240" w:lineRule="auto"/>
        <w:jc w:val="center"/>
        <w:rPr>
          <w:rFonts w:ascii="Calibri" w:eastAsia="Lucida Sans Unicode" w:hAnsi="Calibri" w:cs="Times New Roman"/>
          <w:b/>
          <w:sz w:val="24"/>
          <w:szCs w:val="24"/>
        </w:rPr>
      </w:pPr>
    </w:p>
    <w:p w:rsidR="00D707F2" w:rsidRPr="00483B99" w:rsidRDefault="00D707F2">
      <w:pPr>
        <w:spacing w:after="0" w:line="240" w:lineRule="auto"/>
        <w:jc w:val="both"/>
        <w:rPr>
          <w:rFonts w:ascii="Calibri" w:eastAsia="Lucida Sans Unicode" w:hAnsi="Calibri" w:cs="Times New Roman"/>
          <w:sz w:val="24"/>
          <w:szCs w:val="24"/>
        </w:rPr>
      </w:pPr>
    </w:p>
    <w:p w:rsidR="00D707F2" w:rsidRPr="00483B99" w:rsidRDefault="00D707F2">
      <w:pPr>
        <w:spacing w:after="0" w:line="240" w:lineRule="auto"/>
        <w:ind w:left="1080"/>
        <w:jc w:val="both"/>
        <w:rPr>
          <w:rFonts w:ascii="Calibri" w:eastAsia="Lucida Sans Unicode" w:hAnsi="Calibri" w:cs="Times New Roman"/>
          <w:b/>
          <w:sz w:val="24"/>
          <w:szCs w:val="24"/>
        </w:rPr>
      </w:pPr>
    </w:p>
    <w:p w:rsidR="00D707F2" w:rsidRPr="00483B99" w:rsidRDefault="00D707F2">
      <w:pPr>
        <w:spacing w:after="0" w:line="240" w:lineRule="auto"/>
        <w:ind w:left="1080"/>
        <w:jc w:val="both"/>
        <w:rPr>
          <w:rFonts w:ascii="Calibri" w:eastAsia="Lucida Sans Unicode" w:hAnsi="Calibri" w:cs="Times New Roman"/>
          <w:b/>
          <w:sz w:val="24"/>
          <w:szCs w:val="24"/>
        </w:rPr>
      </w:pPr>
    </w:p>
    <w:p w:rsidR="00D707F2" w:rsidRPr="00483B99" w:rsidRDefault="00D707F2">
      <w:pPr>
        <w:spacing w:after="0" w:line="240" w:lineRule="auto"/>
        <w:jc w:val="both"/>
        <w:rPr>
          <w:rFonts w:ascii="Calibri" w:eastAsia="Lucida Sans Unicode" w:hAnsi="Calibri" w:cs="Times New Roman"/>
          <w:b/>
          <w:sz w:val="24"/>
          <w:szCs w:val="24"/>
        </w:rPr>
      </w:pPr>
    </w:p>
    <w:p w:rsidR="00D707F2" w:rsidRPr="00483B99" w:rsidRDefault="00D707F2">
      <w:pPr>
        <w:spacing w:after="0" w:line="240" w:lineRule="auto"/>
        <w:ind w:left="1080"/>
        <w:jc w:val="both"/>
        <w:rPr>
          <w:rFonts w:ascii="Calibri" w:eastAsia="Lucida Sans Unicode" w:hAnsi="Calibri" w:cs="Times New Roman"/>
          <w:b/>
          <w:sz w:val="24"/>
          <w:szCs w:val="24"/>
        </w:rPr>
      </w:pPr>
    </w:p>
    <w:p w:rsidR="00D707F2" w:rsidRPr="00483B99" w:rsidRDefault="00D707F2">
      <w:pPr>
        <w:spacing w:after="0" w:line="240" w:lineRule="auto"/>
        <w:ind w:left="1080"/>
        <w:jc w:val="both"/>
        <w:rPr>
          <w:rFonts w:ascii="Calibri" w:eastAsia="Lucida Sans Unicode" w:hAnsi="Calibri" w:cs="Times New Roman"/>
          <w:b/>
          <w:sz w:val="24"/>
          <w:szCs w:val="24"/>
        </w:rPr>
      </w:pPr>
    </w:p>
    <w:p w:rsidR="00D707F2" w:rsidRPr="00483B99" w:rsidRDefault="00D707F2">
      <w:pPr>
        <w:spacing w:after="0" w:line="240" w:lineRule="auto"/>
        <w:ind w:left="1080"/>
        <w:jc w:val="both"/>
        <w:rPr>
          <w:rFonts w:ascii="Calibri" w:eastAsia="Lucida Sans Unicode" w:hAnsi="Calibri" w:cs="Times New Roman"/>
          <w:b/>
          <w:sz w:val="24"/>
          <w:szCs w:val="24"/>
        </w:rPr>
      </w:pPr>
    </w:p>
    <w:p w:rsidR="003F2EB5" w:rsidRDefault="003F2EB5" w:rsidP="00E80F70">
      <w:pPr>
        <w:suppressAutoHyphens/>
        <w:spacing w:after="0"/>
        <w:jc w:val="center"/>
        <w:rPr>
          <w:rFonts w:ascii="Times New Roman" w:eastAsia="Calibri" w:hAnsi="Times New Roman" w:cs="Times New Roman"/>
          <w:b/>
        </w:rPr>
      </w:pPr>
    </w:p>
    <w:p w:rsidR="00E80F70" w:rsidRPr="00E80F70" w:rsidRDefault="00E80F70" w:rsidP="00E80F70">
      <w:pPr>
        <w:suppressAutoHyphens/>
        <w:spacing w:after="0"/>
        <w:jc w:val="center"/>
        <w:rPr>
          <w:rFonts w:ascii="Calibri" w:eastAsia="Times New Roman" w:hAnsi="Calibri" w:cs="Times New Roman"/>
          <w:lang w:eastAsia="pl-PL"/>
        </w:rPr>
      </w:pPr>
      <w:r w:rsidRPr="00E80F70">
        <w:rPr>
          <w:rFonts w:ascii="Times New Roman" w:eastAsia="Calibri" w:hAnsi="Times New Roman" w:cs="Times New Roman"/>
          <w:b/>
        </w:rPr>
        <w:t>KALKULACJA CENY</w:t>
      </w:r>
    </w:p>
    <w:p w:rsidR="00E80F70" w:rsidRPr="00E80F70" w:rsidRDefault="00E80F70" w:rsidP="00E80F70">
      <w:pPr>
        <w:suppressAutoHyphens/>
        <w:spacing w:after="0"/>
        <w:jc w:val="both"/>
        <w:rPr>
          <w:rFonts w:ascii="Calibri" w:eastAsia="Times New Roman" w:hAnsi="Calibri" w:cs="Times New Roman"/>
          <w:lang w:eastAsia="pl-PL"/>
        </w:rPr>
      </w:pPr>
      <w:r w:rsidRPr="00E80F70">
        <w:rPr>
          <w:rFonts w:ascii="Times New Roman" w:eastAsia="Calibri" w:hAnsi="Times New Roman" w:cs="Times New Roman"/>
        </w:rPr>
        <w:t xml:space="preserve"> Oferujemy zrealizowanie usługi objętej zamówieniem pod nazwą :</w:t>
      </w:r>
    </w:p>
    <w:p w:rsidR="00E80F70" w:rsidRPr="00E80F70" w:rsidRDefault="00E80F70" w:rsidP="00E80F70">
      <w:pPr>
        <w:suppressLineNumbers/>
        <w:tabs>
          <w:tab w:val="center" w:pos="4536"/>
          <w:tab w:val="right" w:pos="9072"/>
        </w:tabs>
        <w:suppressAutoHyphens/>
        <w:spacing w:after="0" w:line="240" w:lineRule="auto"/>
        <w:jc w:val="both"/>
        <w:rPr>
          <w:rFonts w:ascii="Calibri" w:eastAsia="Times New Roman" w:hAnsi="Calibri" w:cs="Times New Roman"/>
          <w:lang w:eastAsia="pl-PL"/>
        </w:rPr>
      </w:pPr>
      <w:r w:rsidRPr="00E80F70">
        <w:rPr>
          <w:rFonts w:ascii="Times New Roman" w:eastAsia="Calibri" w:hAnsi="Times New Roman" w:cs="Times New Roman"/>
          <w:b/>
        </w:rPr>
        <w:t xml:space="preserve">Organizacja i przeprowadzenie kursów języka polskiego dla uczestników projektu „ Usługi społeczne na rzecz ograniczenia skutków kryzysu wywołanego konfliktem zbrojnym na terytorium Ukrainy – Gmina Zabrze cz. 2 „ współfinansowanego ze środków Europejskiego Funduszu Społecznego w ramach Regionalnego Programu Operacyjnego Województwa Śląskiego na lata 2014 – 2020,  </w:t>
      </w:r>
    </w:p>
    <w:p w:rsidR="00E80F70" w:rsidRPr="00E80F70" w:rsidRDefault="00E80F70" w:rsidP="00E80F70">
      <w:pPr>
        <w:suppressLineNumbers/>
        <w:tabs>
          <w:tab w:val="center" w:pos="4536"/>
          <w:tab w:val="right" w:pos="9072"/>
        </w:tabs>
        <w:suppressAutoHyphens/>
        <w:spacing w:after="0" w:line="240" w:lineRule="auto"/>
        <w:jc w:val="both"/>
        <w:rPr>
          <w:rFonts w:ascii="Times New Roman" w:eastAsia="Calibri" w:hAnsi="Times New Roman" w:cs="Times New Roman"/>
          <w:b/>
          <w:color w:val="FF0000"/>
        </w:rPr>
      </w:pPr>
    </w:p>
    <w:p w:rsidR="00E80F70" w:rsidRPr="00E80F70" w:rsidRDefault="00E80F70" w:rsidP="00E80F70">
      <w:pPr>
        <w:numPr>
          <w:ilvl w:val="0"/>
          <w:numId w:val="35"/>
        </w:numPr>
        <w:tabs>
          <w:tab w:val="left" w:pos="284"/>
        </w:tabs>
        <w:suppressAutoHyphens/>
        <w:spacing w:after="120" w:line="240" w:lineRule="auto"/>
        <w:contextualSpacing/>
        <w:rPr>
          <w:rFonts w:ascii="Calibri" w:eastAsia="Times New Roman" w:hAnsi="Calibri" w:cs="Times New Roman"/>
          <w:lang w:eastAsia="pl-PL"/>
        </w:rPr>
      </w:pPr>
      <w:r w:rsidRPr="00E80F70">
        <w:rPr>
          <w:rFonts w:ascii="Times New Roman" w:eastAsia="Times New Roman" w:hAnsi="Times New Roman" w:cs="Times New Roman"/>
          <w:b/>
          <w:lang w:eastAsia="ar-SA"/>
        </w:rPr>
        <w:t>Cena jednostkowa za 1 uczestnika projektu</w:t>
      </w:r>
    </w:p>
    <w:p w:rsidR="00E80F70" w:rsidRPr="00E80F70" w:rsidRDefault="00E80F70" w:rsidP="00E80F70">
      <w:pPr>
        <w:suppressAutoHyphens/>
        <w:spacing w:after="120" w:line="240" w:lineRule="auto"/>
        <w:contextualSpacing/>
        <w:rPr>
          <w:rFonts w:ascii="Times New Roman" w:eastAsia="Times New Roman" w:hAnsi="Times New Roman" w:cs="Times New Roman"/>
          <w:b/>
          <w:lang w:eastAsia="ar-SA"/>
        </w:rPr>
      </w:pPr>
    </w:p>
    <w:p w:rsidR="00E80F70" w:rsidRPr="00E80F70" w:rsidRDefault="00E80F70" w:rsidP="00E80F70">
      <w:pPr>
        <w:suppressAutoHyphens/>
        <w:spacing w:after="120" w:line="240" w:lineRule="auto"/>
        <w:contextualSpacing/>
        <w:rPr>
          <w:rFonts w:ascii="Calibri" w:eastAsia="Times New Roman" w:hAnsi="Calibri" w:cs="Times New Roman"/>
          <w:lang w:eastAsia="pl-PL"/>
        </w:rPr>
      </w:pPr>
      <w:r w:rsidRPr="00E80F70">
        <w:rPr>
          <w:rFonts w:ascii="Times New Roman" w:eastAsia="Times New Roman" w:hAnsi="Times New Roman" w:cs="Times New Roman"/>
          <w:lang w:eastAsia="ar-SA"/>
        </w:rPr>
        <w:t>Cena jedn. za 1 uczestnika:  ……………………….…............... zł netto</w:t>
      </w:r>
    </w:p>
    <w:p w:rsidR="00E80F70" w:rsidRPr="00E80F70" w:rsidRDefault="00E80F70" w:rsidP="00E80F70">
      <w:pPr>
        <w:suppressAutoHyphens/>
        <w:spacing w:after="120" w:line="240" w:lineRule="auto"/>
        <w:contextualSpacing/>
        <w:rPr>
          <w:rFonts w:ascii="Calibri" w:eastAsia="Times New Roman" w:hAnsi="Calibri" w:cs="Times New Roman"/>
          <w:lang w:eastAsia="pl-PL"/>
        </w:rPr>
      </w:pPr>
      <w:r w:rsidRPr="00E80F70">
        <w:rPr>
          <w:rFonts w:ascii="Times New Roman" w:eastAsia="Times New Roman" w:hAnsi="Times New Roman" w:cs="Times New Roman"/>
          <w:lang w:eastAsia="ar-SA"/>
        </w:rPr>
        <w:t>Stawka VAT: ..................</w:t>
      </w:r>
    </w:p>
    <w:p w:rsidR="00E80F70" w:rsidRPr="00E80F70" w:rsidRDefault="00E80F70" w:rsidP="00E80F70">
      <w:pPr>
        <w:suppressAutoHyphens/>
        <w:spacing w:after="120" w:line="240" w:lineRule="auto"/>
        <w:contextualSpacing/>
        <w:rPr>
          <w:rFonts w:ascii="Calibri" w:eastAsia="Times New Roman" w:hAnsi="Calibri" w:cs="Times New Roman"/>
          <w:lang w:eastAsia="pl-PL"/>
        </w:rPr>
      </w:pPr>
      <w:r w:rsidRPr="00E80F70">
        <w:rPr>
          <w:rFonts w:ascii="Times New Roman" w:eastAsia="Times New Roman" w:hAnsi="Times New Roman" w:cs="Times New Roman"/>
          <w:lang w:eastAsia="ar-SA"/>
        </w:rPr>
        <w:t>Cena jedn. za 1 uczestnika :  …………………………............... zł brutto</w:t>
      </w:r>
    </w:p>
    <w:p w:rsidR="00E80F70" w:rsidRPr="00E80F70" w:rsidRDefault="00E80F70" w:rsidP="00E80F70">
      <w:pPr>
        <w:suppressAutoHyphens/>
        <w:spacing w:after="120" w:line="240" w:lineRule="auto"/>
        <w:contextualSpacing/>
        <w:rPr>
          <w:rFonts w:ascii="Calibri" w:eastAsia="Times New Roman" w:hAnsi="Calibri" w:cs="Times New Roman"/>
          <w:lang w:eastAsia="pl-PL"/>
        </w:rPr>
      </w:pPr>
      <w:r w:rsidRPr="00E80F70">
        <w:rPr>
          <w:rFonts w:ascii="Times New Roman" w:eastAsia="Times New Roman" w:hAnsi="Times New Roman" w:cs="Times New Roman"/>
          <w:lang w:eastAsia="ar-SA"/>
        </w:rPr>
        <w:t>(słownie złotych: ………………………………….....................................................……./100)</w:t>
      </w:r>
    </w:p>
    <w:p w:rsidR="00E80F70" w:rsidRPr="00E80F70" w:rsidRDefault="00E80F70" w:rsidP="00E80F70">
      <w:pPr>
        <w:suppressAutoHyphens/>
        <w:spacing w:after="120" w:line="240" w:lineRule="auto"/>
        <w:contextualSpacing/>
        <w:rPr>
          <w:rFonts w:ascii="Times New Roman" w:eastAsia="Times New Roman" w:hAnsi="Times New Roman" w:cs="Times New Roman"/>
          <w:color w:val="FF0000"/>
          <w:lang w:eastAsia="ar-SA"/>
        </w:rPr>
      </w:pPr>
    </w:p>
    <w:p w:rsidR="003F2EB5" w:rsidRDefault="003F2EB5" w:rsidP="00E80F70">
      <w:pPr>
        <w:suppressAutoHyphens/>
        <w:spacing w:after="0" w:line="240" w:lineRule="auto"/>
        <w:contextualSpacing/>
        <w:rPr>
          <w:rFonts w:ascii="Times New Roman" w:eastAsia="Times New Roman" w:hAnsi="Times New Roman" w:cs="Times New Roman"/>
          <w:lang w:eastAsia="ar-SA"/>
        </w:rPr>
      </w:pPr>
    </w:p>
    <w:p w:rsidR="00E80F70" w:rsidRPr="00E80F70" w:rsidRDefault="00E80F70" w:rsidP="00E80F70">
      <w:pPr>
        <w:suppressAutoHyphens/>
        <w:spacing w:after="0" w:line="240" w:lineRule="auto"/>
        <w:contextualSpacing/>
        <w:rPr>
          <w:rFonts w:ascii="Calibri" w:eastAsia="Times New Roman" w:hAnsi="Calibri" w:cs="Times New Roman"/>
          <w:lang w:eastAsia="pl-PL"/>
        </w:rPr>
      </w:pPr>
      <w:r w:rsidRPr="00E80F70">
        <w:rPr>
          <w:rFonts w:ascii="Times New Roman" w:eastAsia="Times New Roman" w:hAnsi="Times New Roman" w:cs="Times New Roman"/>
          <w:lang w:eastAsia="ar-SA"/>
        </w:rPr>
        <w:t>Na cenę jednostkową brutto za 1 uczestnika składają się poniższe koszty brutto (tzn. koszty określone w pkt a – d):</w:t>
      </w:r>
    </w:p>
    <w:p w:rsidR="00E80F70" w:rsidRPr="00E80F70" w:rsidRDefault="00E80F70" w:rsidP="00E80F70">
      <w:pPr>
        <w:suppressAutoHyphens/>
        <w:spacing w:after="120" w:line="240" w:lineRule="auto"/>
        <w:contextualSpacing/>
        <w:rPr>
          <w:rFonts w:ascii="Calibri" w:eastAsia="Times New Roman" w:hAnsi="Calibri" w:cs="Times New Roman"/>
          <w:lang w:eastAsia="pl-PL"/>
        </w:rPr>
      </w:pPr>
      <w:r w:rsidRPr="00E80F70">
        <w:rPr>
          <w:rFonts w:ascii="Times New Roman" w:eastAsia="Times New Roman" w:hAnsi="Times New Roman" w:cs="Times New Roman"/>
          <w:lang w:eastAsia="ar-SA"/>
        </w:rPr>
        <w:t>a.  koszt kursu (w tym: materiały szkoleniowe, egzamin wewnętrzny): …………………….. zł</w:t>
      </w:r>
    </w:p>
    <w:p w:rsidR="00E80F70" w:rsidRPr="00E80F70" w:rsidRDefault="00E80F70" w:rsidP="00E80F70">
      <w:pPr>
        <w:suppressAutoHyphens/>
        <w:spacing w:after="120" w:line="240" w:lineRule="auto"/>
        <w:contextualSpacing/>
        <w:rPr>
          <w:rFonts w:ascii="Calibri" w:eastAsia="Times New Roman" w:hAnsi="Calibri" w:cs="Times New Roman"/>
          <w:lang w:eastAsia="pl-PL"/>
        </w:rPr>
      </w:pPr>
      <w:r w:rsidRPr="00E80F70">
        <w:rPr>
          <w:rFonts w:ascii="Times New Roman" w:eastAsia="Times New Roman" w:hAnsi="Times New Roman" w:cs="Times New Roman"/>
          <w:lang w:eastAsia="ar-SA"/>
        </w:rPr>
        <w:t>b.  koszt certyfikatu – 1 podejście   …………….……………zł</w:t>
      </w:r>
    </w:p>
    <w:p w:rsidR="00E80F70" w:rsidRPr="00E80F70" w:rsidRDefault="00E80F70" w:rsidP="00E80F70">
      <w:pPr>
        <w:suppressAutoHyphens/>
        <w:spacing w:after="120" w:line="240" w:lineRule="auto"/>
        <w:contextualSpacing/>
        <w:rPr>
          <w:rFonts w:ascii="Calibri" w:eastAsia="Times New Roman" w:hAnsi="Calibri" w:cs="Times New Roman"/>
          <w:lang w:eastAsia="pl-PL"/>
        </w:rPr>
      </w:pPr>
      <w:r w:rsidRPr="00E80F70">
        <w:rPr>
          <w:rFonts w:ascii="Times New Roman" w:eastAsia="Times New Roman" w:hAnsi="Times New Roman" w:cs="Times New Roman"/>
          <w:lang w:eastAsia="ar-SA"/>
        </w:rPr>
        <w:t>c.  koszt ubezpieczenia ………………………………………...zł</w:t>
      </w:r>
    </w:p>
    <w:p w:rsidR="00E80F70" w:rsidRPr="00E80F70" w:rsidRDefault="00E80F70" w:rsidP="00E80F70">
      <w:pPr>
        <w:suppressAutoHyphens/>
        <w:spacing w:after="120" w:line="240" w:lineRule="auto"/>
        <w:contextualSpacing/>
        <w:rPr>
          <w:rFonts w:ascii="Times New Roman" w:eastAsia="Times New Roman" w:hAnsi="Times New Roman" w:cs="Times New Roman"/>
          <w:lang w:eastAsia="ar-SA"/>
        </w:rPr>
      </w:pPr>
      <w:r w:rsidRPr="00E80F70">
        <w:rPr>
          <w:rFonts w:ascii="Times New Roman" w:eastAsia="Times New Roman" w:hAnsi="Times New Roman" w:cs="Times New Roman"/>
          <w:lang w:eastAsia="ar-SA"/>
        </w:rPr>
        <w:t>d.  koszt środków ochrony osobistej ………………………………………...zł</w:t>
      </w:r>
    </w:p>
    <w:p w:rsidR="00E80F70" w:rsidRPr="00E80F70" w:rsidRDefault="00E80F70" w:rsidP="00E80F70">
      <w:pPr>
        <w:suppressAutoHyphens/>
        <w:spacing w:after="120" w:line="240" w:lineRule="auto"/>
        <w:contextualSpacing/>
        <w:rPr>
          <w:rFonts w:ascii="Times New Roman" w:eastAsia="Times New Roman" w:hAnsi="Times New Roman" w:cs="Times New Roman"/>
          <w:lang w:eastAsia="ar-SA"/>
        </w:rPr>
      </w:pPr>
    </w:p>
    <w:p w:rsidR="003F2EB5" w:rsidRDefault="003F2EB5" w:rsidP="00E80F70">
      <w:pPr>
        <w:suppressAutoHyphens/>
        <w:spacing w:after="120" w:line="240" w:lineRule="auto"/>
        <w:contextualSpacing/>
        <w:rPr>
          <w:rFonts w:ascii="Times New Roman" w:eastAsia="Times New Roman" w:hAnsi="Times New Roman" w:cs="Times New Roman"/>
          <w:lang w:eastAsia="ar-SA"/>
        </w:rPr>
      </w:pPr>
    </w:p>
    <w:p w:rsidR="00E80F70" w:rsidRPr="00E80F70" w:rsidRDefault="00E80F70" w:rsidP="00E80F70">
      <w:pPr>
        <w:suppressAutoHyphens/>
        <w:spacing w:after="120" w:line="240" w:lineRule="auto"/>
        <w:contextualSpacing/>
        <w:rPr>
          <w:rFonts w:ascii="Calibri" w:eastAsia="Times New Roman" w:hAnsi="Calibri" w:cs="Times New Roman"/>
          <w:lang w:eastAsia="pl-PL"/>
        </w:rPr>
      </w:pPr>
      <w:r w:rsidRPr="00E80F70">
        <w:rPr>
          <w:rFonts w:ascii="Times New Roman" w:eastAsia="Times New Roman" w:hAnsi="Times New Roman" w:cs="Times New Roman"/>
          <w:lang w:eastAsia="ar-SA"/>
        </w:rPr>
        <w:t>A.1 Razem koszt kursu  na jednego uczestnika (suma pkt. a-d) ………………zł  brutto ………………zł  netto</w:t>
      </w:r>
    </w:p>
    <w:p w:rsidR="00E80F70" w:rsidRPr="00E80F70" w:rsidRDefault="00E80F70" w:rsidP="00E80F70">
      <w:pPr>
        <w:suppressAutoHyphens/>
        <w:spacing w:after="0" w:line="240" w:lineRule="auto"/>
        <w:rPr>
          <w:rFonts w:ascii="Times New Roman" w:eastAsia="Arial" w:hAnsi="Times New Roman" w:cs="Times New Roman"/>
          <w:bCs/>
          <w:color w:val="FF0000"/>
        </w:rPr>
      </w:pPr>
    </w:p>
    <w:p w:rsidR="003F2EB5" w:rsidRDefault="003F2EB5" w:rsidP="00E80F70">
      <w:pPr>
        <w:suppressAutoHyphens/>
        <w:spacing w:after="0" w:line="240" w:lineRule="auto"/>
        <w:rPr>
          <w:rFonts w:ascii="Times New Roman" w:eastAsia="Arial" w:hAnsi="Times New Roman" w:cs="Times New Roman"/>
          <w:bCs/>
        </w:rPr>
      </w:pPr>
    </w:p>
    <w:p w:rsidR="00E80F70" w:rsidRPr="00E80F70" w:rsidRDefault="00E80F70" w:rsidP="00E80F70">
      <w:pPr>
        <w:suppressAutoHyphens/>
        <w:spacing w:after="0" w:line="240" w:lineRule="auto"/>
        <w:rPr>
          <w:rFonts w:ascii="Calibri" w:eastAsia="Times New Roman" w:hAnsi="Calibri" w:cs="Times New Roman"/>
          <w:lang w:eastAsia="pl-PL"/>
        </w:rPr>
      </w:pPr>
      <w:r w:rsidRPr="00E80F70">
        <w:rPr>
          <w:rFonts w:ascii="Times New Roman" w:eastAsia="Arial" w:hAnsi="Times New Roman" w:cs="Times New Roman"/>
          <w:bCs/>
        </w:rPr>
        <w:t>A.2. Maksymalna wartość kursu (cena za jednego uczestnika * 20 (liczba osób)) wynosi:</w:t>
      </w:r>
    </w:p>
    <w:p w:rsidR="003F2EB5" w:rsidRDefault="003F2EB5" w:rsidP="00E80F70">
      <w:pPr>
        <w:suppressAutoHyphens/>
        <w:spacing w:after="0" w:line="240" w:lineRule="auto"/>
        <w:rPr>
          <w:rFonts w:ascii="Times New Roman" w:eastAsia="Arial" w:hAnsi="Times New Roman" w:cs="Times New Roman"/>
          <w:bCs/>
        </w:rPr>
      </w:pPr>
    </w:p>
    <w:p w:rsidR="00E80F70" w:rsidRPr="00E80F70" w:rsidRDefault="00E80F70" w:rsidP="00E80F70">
      <w:pPr>
        <w:suppressAutoHyphens/>
        <w:spacing w:after="0" w:line="240" w:lineRule="auto"/>
        <w:rPr>
          <w:rFonts w:ascii="Calibri" w:eastAsia="Times New Roman" w:hAnsi="Calibri" w:cs="Times New Roman"/>
          <w:lang w:eastAsia="pl-PL"/>
        </w:rPr>
      </w:pPr>
      <w:r w:rsidRPr="00E80F70">
        <w:rPr>
          <w:rFonts w:ascii="Times New Roman" w:eastAsia="Arial" w:hAnsi="Times New Roman" w:cs="Times New Roman"/>
          <w:bCs/>
        </w:rPr>
        <w:t>.………………… zł brutto  (słownie: ……………………………………………………….)</w:t>
      </w:r>
    </w:p>
    <w:p w:rsidR="003F2EB5" w:rsidRDefault="003F2EB5" w:rsidP="00E80F70">
      <w:pPr>
        <w:suppressAutoHyphens/>
        <w:spacing w:after="0" w:line="240" w:lineRule="auto"/>
        <w:rPr>
          <w:rFonts w:ascii="Times New Roman" w:eastAsia="Arial" w:hAnsi="Times New Roman" w:cs="Times New Roman"/>
          <w:bCs/>
        </w:rPr>
      </w:pPr>
    </w:p>
    <w:p w:rsidR="00E80F70" w:rsidRPr="00E80F70" w:rsidRDefault="00E80F70" w:rsidP="00E80F70">
      <w:pPr>
        <w:suppressAutoHyphens/>
        <w:spacing w:after="0" w:line="240" w:lineRule="auto"/>
        <w:rPr>
          <w:rFonts w:ascii="Calibri" w:eastAsia="Times New Roman" w:hAnsi="Calibri" w:cs="Times New Roman"/>
          <w:lang w:eastAsia="pl-PL"/>
        </w:rPr>
      </w:pPr>
      <w:r w:rsidRPr="00E80F70">
        <w:rPr>
          <w:rFonts w:ascii="Times New Roman" w:eastAsia="Arial" w:hAnsi="Times New Roman" w:cs="Times New Roman"/>
          <w:bCs/>
        </w:rPr>
        <w:t>..……………….  zł netto  (słownie: ……………………………………………….………….)</w:t>
      </w:r>
    </w:p>
    <w:p w:rsidR="00E80F70" w:rsidRPr="00E80F70" w:rsidRDefault="00E80F70" w:rsidP="00E80F70">
      <w:pPr>
        <w:pStyle w:val="Akapitzlist"/>
        <w:numPr>
          <w:ilvl w:val="0"/>
          <w:numId w:val="35"/>
        </w:numPr>
        <w:suppressAutoHyphens/>
        <w:spacing w:after="0"/>
        <w:rPr>
          <w:rFonts w:ascii="Calibri" w:eastAsia="Calibri" w:hAnsi="Calibri" w:cs="Calibri"/>
        </w:rPr>
      </w:pPr>
      <w:r>
        <w:rPr>
          <w:rFonts w:ascii="Calibri" w:eastAsia="Calibri" w:hAnsi="Calibri" w:cs="Calibri"/>
        </w:rPr>
        <w:lastRenderedPageBreak/>
        <w:t xml:space="preserve">Oświadczam, iż zamierzam skierować do wykonywania czynności w ramach realizacji zamówienia n/w liczbę osób : </w:t>
      </w:r>
    </w:p>
    <w:p w:rsidR="00E80F70" w:rsidRDefault="00E80F70" w:rsidP="003F2EB5">
      <w:pPr>
        <w:pStyle w:val="Akapitzlist"/>
        <w:numPr>
          <w:ilvl w:val="0"/>
          <w:numId w:val="37"/>
        </w:numPr>
        <w:suppressAutoHyphens/>
        <w:spacing w:after="0"/>
        <w:rPr>
          <w:rFonts w:ascii="Calibri" w:eastAsia="Calibri" w:hAnsi="Calibri" w:cs="Calibri"/>
        </w:rPr>
      </w:pPr>
      <w:r w:rsidRPr="003F2EB5">
        <w:rPr>
          <w:rFonts w:ascii="Calibri" w:eastAsia="Calibri" w:hAnsi="Calibri" w:cs="Calibri"/>
        </w:rPr>
        <w:t xml:space="preserve">Brak osób – </w:t>
      </w:r>
      <w:r w:rsidR="003F2EB5">
        <w:rPr>
          <w:rFonts w:ascii="Calibri" w:eastAsia="Calibri" w:hAnsi="Calibri" w:cs="Calibri"/>
        </w:rPr>
        <w:tab/>
      </w:r>
      <w:r w:rsidR="003F2EB5">
        <w:rPr>
          <w:rFonts w:ascii="Calibri" w:eastAsia="Calibri" w:hAnsi="Calibri" w:cs="Calibri"/>
        </w:rPr>
        <w:tab/>
      </w:r>
      <w:r w:rsidRPr="003F2EB5">
        <w:rPr>
          <w:rFonts w:ascii="Calibri" w:eastAsia="Calibri" w:hAnsi="Calibri" w:cs="Calibri"/>
        </w:rPr>
        <w:t>TAK/NIE</w:t>
      </w:r>
    </w:p>
    <w:p w:rsidR="003F2EB5" w:rsidRPr="003F2EB5" w:rsidRDefault="003F2EB5" w:rsidP="003F2EB5">
      <w:pPr>
        <w:pStyle w:val="Akapitzlist"/>
        <w:suppressAutoHyphens/>
        <w:spacing w:after="0"/>
        <w:rPr>
          <w:rFonts w:ascii="Calibri" w:eastAsia="Calibri" w:hAnsi="Calibri" w:cs="Calibri"/>
        </w:rPr>
      </w:pPr>
    </w:p>
    <w:p w:rsidR="003F2EB5" w:rsidRDefault="00E80F70" w:rsidP="003F2EB5">
      <w:pPr>
        <w:pStyle w:val="Akapitzlist"/>
        <w:numPr>
          <w:ilvl w:val="0"/>
          <w:numId w:val="37"/>
        </w:numPr>
        <w:suppressAutoHyphens/>
        <w:spacing w:after="0"/>
        <w:rPr>
          <w:rFonts w:ascii="Calibri" w:eastAsia="Calibri" w:hAnsi="Calibri" w:cs="Calibri"/>
        </w:rPr>
      </w:pPr>
      <w:r w:rsidRPr="003F2EB5">
        <w:rPr>
          <w:rFonts w:ascii="Calibri" w:eastAsia="Calibri" w:hAnsi="Calibri" w:cs="Calibri"/>
        </w:rPr>
        <w:t xml:space="preserve">1 osoba – </w:t>
      </w:r>
      <w:r w:rsidR="003F2EB5" w:rsidRPr="003F2EB5">
        <w:rPr>
          <w:rFonts w:ascii="Calibri" w:eastAsia="Calibri" w:hAnsi="Calibri" w:cs="Calibri"/>
        </w:rPr>
        <w:tab/>
      </w:r>
      <w:r w:rsidR="003F2EB5" w:rsidRPr="003F2EB5">
        <w:rPr>
          <w:rFonts w:ascii="Calibri" w:eastAsia="Calibri" w:hAnsi="Calibri" w:cs="Calibri"/>
        </w:rPr>
        <w:tab/>
      </w:r>
      <w:r w:rsidRPr="003F2EB5">
        <w:rPr>
          <w:rFonts w:ascii="Calibri" w:eastAsia="Calibri" w:hAnsi="Calibri" w:cs="Calibri"/>
        </w:rPr>
        <w:t>TAK/</w:t>
      </w:r>
      <w:r w:rsidR="003F2EB5" w:rsidRPr="003F2EB5">
        <w:rPr>
          <w:rFonts w:ascii="Calibri" w:eastAsia="Calibri" w:hAnsi="Calibri" w:cs="Calibri"/>
        </w:rPr>
        <w:t>NIE</w:t>
      </w:r>
    </w:p>
    <w:p w:rsidR="003F2EB5" w:rsidRPr="003F2EB5" w:rsidRDefault="003F2EB5" w:rsidP="003F2EB5">
      <w:pPr>
        <w:pStyle w:val="Akapitzlist"/>
        <w:rPr>
          <w:rFonts w:ascii="Calibri" w:eastAsia="Calibri" w:hAnsi="Calibri" w:cs="Calibri"/>
        </w:rPr>
      </w:pPr>
    </w:p>
    <w:p w:rsidR="00E80F70" w:rsidRPr="003F2EB5" w:rsidRDefault="00E80F70" w:rsidP="003F2EB5">
      <w:pPr>
        <w:pStyle w:val="Akapitzlist"/>
        <w:numPr>
          <w:ilvl w:val="0"/>
          <w:numId w:val="37"/>
        </w:numPr>
        <w:suppressAutoHyphens/>
        <w:spacing w:after="0"/>
        <w:rPr>
          <w:rFonts w:ascii="Calibri" w:eastAsia="Calibri" w:hAnsi="Calibri" w:cs="Calibri"/>
        </w:rPr>
      </w:pPr>
      <w:r w:rsidRPr="003F2EB5">
        <w:rPr>
          <w:rFonts w:ascii="Calibri" w:eastAsia="Calibri" w:hAnsi="Calibri" w:cs="Calibri"/>
        </w:rPr>
        <w:t xml:space="preserve">2 osoby lub więcej - </w:t>
      </w:r>
      <w:r w:rsidR="003F2EB5" w:rsidRPr="003F2EB5">
        <w:rPr>
          <w:rFonts w:ascii="Calibri" w:eastAsia="Calibri" w:hAnsi="Calibri" w:cs="Calibri"/>
        </w:rPr>
        <w:tab/>
      </w:r>
      <w:r w:rsidRPr="003F2EB5">
        <w:rPr>
          <w:rFonts w:ascii="Calibri" w:eastAsia="Calibri" w:hAnsi="Calibri" w:cs="Calibri"/>
        </w:rPr>
        <w:t>TAK/NIE</w:t>
      </w:r>
    </w:p>
    <w:p w:rsidR="003F2EB5" w:rsidRDefault="003F2EB5" w:rsidP="00E80F70">
      <w:pPr>
        <w:suppressAutoHyphens/>
        <w:spacing w:after="0"/>
        <w:rPr>
          <w:rFonts w:ascii="Calibri" w:eastAsia="Calibri" w:hAnsi="Calibri" w:cs="Calibri"/>
        </w:rPr>
      </w:pPr>
    </w:p>
    <w:p w:rsidR="00E80F70" w:rsidRPr="00E80F70" w:rsidRDefault="00E80F70" w:rsidP="00E80F70">
      <w:pPr>
        <w:suppressAutoHyphens/>
        <w:spacing w:after="0"/>
        <w:rPr>
          <w:rFonts w:ascii="Calibri" w:eastAsia="Calibri" w:hAnsi="Calibri" w:cs="Calibri"/>
        </w:rPr>
      </w:pPr>
      <w:r w:rsidRPr="00E80F70">
        <w:rPr>
          <w:rFonts w:ascii="Calibri" w:eastAsia="Calibri" w:hAnsi="Calibri" w:cs="Calibri"/>
        </w:rPr>
        <w:t>W przypadku braku zaznaczenia jakiejkolwiek opcji, Zamawiający nie przyzna w tym kryterium Wykonawcy żadnych punktów.</w:t>
      </w:r>
    </w:p>
    <w:p w:rsidR="003F2EB5" w:rsidRDefault="003F2EB5" w:rsidP="001B35D2">
      <w:pPr>
        <w:tabs>
          <w:tab w:val="left" w:pos="142"/>
          <w:tab w:val="left" w:pos="284"/>
        </w:tabs>
        <w:suppressAutoHyphens/>
        <w:spacing w:after="0" w:line="240" w:lineRule="auto"/>
        <w:rPr>
          <w:rFonts w:ascii="Times New Roman" w:eastAsia="Calibri" w:hAnsi="Times New Roman" w:cstheme="minorHAnsi"/>
          <w:b/>
          <w:sz w:val="20"/>
          <w:szCs w:val="20"/>
          <w:u w:val="single"/>
        </w:rPr>
      </w:pPr>
    </w:p>
    <w:p w:rsidR="003F2EB5" w:rsidRDefault="003F2EB5" w:rsidP="001B35D2">
      <w:pPr>
        <w:tabs>
          <w:tab w:val="left" w:pos="142"/>
          <w:tab w:val="left" w:pos="284"/>
        </w:tabs>
        <w:suppressAutoHyphens/>
        <w:spacing w:after="0" w:line="240" w:lineRule="auto"/>
        <w:rPr>
          <w:rFonts w:ascii="Times New Roman" w:eastAsia="Calibri" w:hAnsi="Times New Roman" w:cstheme="minorHAnsi"/>
          <w:b/>
          <w:sz w:val="20"/>
          <w:szCs w:val="20"/>
          <w:u w:val="single"/>
        </w:rPr>
      </w:pPr>
    </w:p>
    <w:p w:rsidR="001B35D2" w:rsidRPr="001B35D2" w:rsidRDefault="001B35D2" w:rsidP="001B35D2">
      <w:pPr>
        <w:tabs>
          <w:tab w:val="left" w:pos="142"/>
          <w:tab w:val="left" w:pos="284"/>
        </w:tabs>
        <w:suppressAutoHyphens/>
        <w:spacing w:after="0" w:line="240" w:lineRule="auto"/>
        <w:rPr>
          <w:rFonts w:ascii="Times New Roman" w:eastAsia="Calibri" w:hAnsi="Times New Roman" w:cstheme="minorHAnsi"/>
          <w:b/>
          <w:sz w:val="20"/>
          <w:szCs w:val="20"/>
          <w:u w:val="single"/>
        </w:rPr>
      </w:pPr>
      <w:r w:rsidRPr="001B35D2">
        <w:rPr>
          <w:rFonts w:ascii="Times New Roman" w:eastAsia="Calibri" w:hAnsi="Times New Roman" w:cstheme="minorHAnsi"/>
          <w:b/>
          <w:sz w:val="20"/>
          <w:szCs w:val="20"/>
          <w:u w:val="single"/>
        </w:rPr>
        <w:t>INFORMACJE DODATKOWE:</w:t>
      </w:r>
      <w:r w:rsidRPr="001B35D2">
        <w:rPr>
          <w:rFonts w:ascii="Times New Roman" w:eastAsia="Calibri" w:hAnsi="Times New Roman" w:cstheme="minorHAnsi"/>
          <w:b/>
          <w:sz w:val="20"/>
          <w:szCs w:val="20"/>
        </w:rPr>
        <w:t xml:space="preserve"> </w:t>
      </w:r>
    </w:p>
    <w:p w:rsidR="001B35D2" w:rsidRPr="001B35D2" w:rsidRDefault="001B35D2" w:rsidP="001B35D2">
      <w:pPr>
        <w:suppressAutoHyphens/>
        <w:spacing w:after="0" w:line="240" w:lineRule="auto"/>
        <w:jc w:val="both"/>
        <w:rPr>
          <w:rFonts w:ascii="Times New Roman" w:eastAsia="Calibri" w:hAnsi="Times New Roman" w:cstheme="minorHAnsi"/>
          <w:sz w:val="20"/>
          <w:szCs w:val="20"/>
        </w:rPr>
      </w:pPr>
      <w:r w:rsidRPr="001B35D2">
        <w:rPr>
          <w:rFonts w:ascii="Times New Roman" w:eastAsia="Calibri" w:hAnsi="Times New Roman" w:cstheme="minorHAnsi"/>
          <w:sz w:val="20"/>
          <w:szCs w:val="20"/>
        </w:rPr>
        <w:t>Dane niezbędne do zawarcia umowy w przypadku dokonania wyboru niniejszej oferty:</w:t>
      </w:r>
    </w:p>
    <w:p w:rsidR="001B35D2" w:rsidRPr="001B35D2" w:rsidRDefault="001B35D2" w:rsidP="001B35D2">
      <w:pPr>
        <w:suppressAutoHyphens/>
        <w:spacing w:after="0" w:line="240" w:lineRule="auto"/>
        <w:ind w:firstLine="567"/>
        <w:jc w:val="both"/>
        <w:rPr>
          <w:rFonts w:ascii="Times New Roman" w:eastAsia="Calibri" w:hAnsi="Times New Roman" w:cstheme="minorHAnsi"/>
          <w:sz w:val="20"/>
          <w:szCs w:val="20"/>
        </w:rPr>
      </w:pPr>
    </w:p>
    <w:tbl>
      <w:tblPr>
        <w:tblW w:w="9690" w:type="dxa"/>
        <w:tblLayout w:type="fixed"/>
        <w:tblLook w:val="04A0" w:firstRow="1" w:lastRow="0" w:firstColumn="1" w:lastColumn="0" w:noHBand="0" w:noVBand="1"/>
      </w:tblPr>
      <w:tblGrid>
        <w:gridCol w:w="768"/>
        <w:gridCol w:w="3096"/>
        <w:gridCol w:w="1698"/>
        <w:gridCol w:w="1577"/>
        <w:gridCol w:w="2551"/>
      </w:tblGrid>
      <w:tr w:rsidR="001B35D2" w:rsidRPr="001B35D2" w:rsidTr="001B35D2">
        <w:trPr>
          <w:trHeight w:val="100"/>
        </w:trPr>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B35D2" w:rsidRPr="001B35D2" w:rsidRDefault="001B35D2" w:rsidP="001B35D2">
            <w:pPr>
              <w:widowControl w:val="0"/>
              <w:suppressAutoHyphens/>
              <w:spacing w:after="0" w:line="240" w:lineRule="auto"/>
              <w:ind w:firstLine="110"/>
              <w:jc w:val="center"/>
              <w:rPr>
                <w:rFonts w:ascii="Times New Roman" w:eastAsia="Calibri" w:hAnsi="Times New Roman" w:cstheme="minorHAnsi"/>
                <w:sz w:val="20"/>
                <w:szCs w:val="20"/>
              </w:rPr>
            </w:pPr>
            <w:r w:rsidRPr="001B35D2">
              <w:rPr>
                <w:rFonts w:ascii="Times New Roman" w:eastAsia="Calibri" w:hAnsi="Times New Roman" w:cstheme="minorHAnsi"/>
                <w:sz w:val="20"/>
                <w:szCs w:val="20"/>
              </w:rPr>
              <w:t>1.</w:t>
            </w:r>
          </w:p>
        </w:tc>
        <w:tc>
          <w:tcPr>
            <w:tcW w:w="30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B35D2" w:rsidRPr="001B35D2" w:rsidRDefault="001B35D2" w:rsidP="001B35D2">
            <w:pPr>
              <w:widowControl w:val="0"/>
              <w:suppressAutoHyphens/>
              <w:spacing w:after="0" w:line="240" w:lineRule="auto"/>
              <w:rPr>
                <w:rFonts w:ascii="Times New Roman" w:eastAsia="Calibri" w:hAnsi="Times New Roman" w:cstheme="minorHAnsi"/>
                <w:sz w:val="20"/>
                <w:szCs w:val="20"/>
              </w:rPr>
            </w:pPr>
            <w:r w:rsidRPr="001B35D2">
              <w:rPr>
                <w:rFonts w:ascii="Times New Roman" w:eastAsia="Calibri" w:hAnsi="Times New Roman" w:cstheme="minorHAnsi"/>
                <w:sz w:val="20"/>
                <w:szCs w:val="20"/>
              </w:rPr>
              <w:t>Osoba/y zawierająca/e umowę w imieniu Wykonawcy</w:t>
            </w:r>
          </w:p>
        </w:tc>
        <w:tc>
          <w:tcPr>
            <w:tcW w:w="5826" w:type="dxa"/>
            <w:gridSpan w:val="3"/>
            <w:tcBorders>
              <w:top w:val="single" w:sz="4" w:space="0" w:color="000000"/>
              <w:left w:val="single" w:sz="4" w:space="0" w:color="000000"/>
              <w:bottom w:val="single" w:sz="4" w:space="0" w:color="000000"/>
              <w:right w:val="single" w:sz="4" w:space="0" w:color="000000"/>
            </w:tcBorders>
            <w:shd w:val="clear" w:color="auto" w:fill="auto"/>
          </w:tcPr>
          <w:p w:rsidR="001B35D2" w:rsidRPr="001B35D2" w:rsidRDefault="001B35D2" w:rsidP="001B35D2">
            <w:pPr>
              <w:widowControl w:val="0"/>
              <w:suppressAutoHyphens/>
              <w:spacing w:after="0" w:line="240" w:lineRule="auto"/>
              <w:ind w:firstLine="567"/>
              <w:jc w:val="both"/>
              <w:rPr>
                <w:rFonts w:ascii="Times New Roman" w:eastAsia="Calibri" w:hAnsi="Times New Roman" w:cstheme="minorHAnsi"/>
                <w:sz w:val="20"/>
                <w:szCs w:val="20"/>
              </w:rPr>
            </w:pPr>
            <w:r w:rsidRPr="001B35D2">
              <w:rPr>
                <w:rFonts w:ascii="Times New Roman" w:eastAsia="Calibri" w:hAnsi="Times New Roman" w:cstheme="minorHAnsi"/>
                <w:sz w:val="20"/>
                <w:szCs w:val="20"/>
              </w:rPr>
              <w:t>Imię i nazwisko (ewentualne stanowisko)</w:t>
            </w:r>
          </w:p>
        </w:tc>
      </w:tr>
      <w:tr w:rsidR="001B35D2" w:rsidRPr="001B35D2" w:rsidTr="001B35D2">
        <w:trPr>
          <w:trHeight w:val="644"/>
        </w:trPr>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B35D2" w:rsidRPr="001B35D2" w:rsidRDefault="001B35D2" w:rsidP="001B35D2">
            <w:pPr>
              <w:widowControl w:val="0"/>
              <w:suppressAutoHyphens/>
              <w:spacing w:after="0" w:line="240" w:lineRule="auto"/>
              <w:ind w:firstLine="110"/>
              <w:jc w:val="center"/>
              <w:rPr>
                <w:rFonts w:ascii="Times New Roman" w:eastAsia="Calibri" w:hAnsi="Times New Roman" w:cstheme="minorHAnsi"/>
                <w:sz w:val="20"/>
                <w:szCs w:val="20"/>
              </w:rPr>
            </w:pPr>
          </w:p>
        </w:tc>
        <w:tc>
          <w:tcPr>
            <w:tcW w:w="30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B35D2" w:rsidRPr="001B35D2" w:rsidRDefault="001B35D2" w:rsidP="001B35D2">
            <w:pPr>
              <w:widowControl w:val="0"/>
              <w:suppressAutoHyphens/>
              <w:spacing w:after="0" w:line="240" w:lineRule="auto"/>
              <w:ind w:firstLine="567"/>
              <w:jc w:val="both"/>
              <w:rPr>
                <w:rFonts w:ascii="Times New Roman" w:eastAsia="Calibri" w:hAnsi="Times New Roman" w:cstheme="minorHAnsi"/>
                <w:sz w:val="20"/>
                <w:szCs w:val="20"/>
              </w:rPr>
            </w:pPr>
          </w:p>
        </w:tc>
        <w:tc>
          <w:tcPr>
            <w:tcW w:w="5826" w:type="dxa"/>
            <w:gridSpan w:val="3"/>
            <w:tcBorders>
              <w:top w:val="single" w:sz="4" w:space="0" w:color="000000"/>
              <w:left w:val="single" w:sz="4" w:space="0" w:color="000000"/>
              <w:bottom w:val="single" w:sz="4" w:space="0" w:color="000000"/>
              <w:right w:val="single" w:sz="4" w:space="0" w:color="000000"/>
            </w:tcBorders>
            <w:shd w:val="clear" w:color="auto" w:fill="auto"/>
          </w:tcPr>
          <w:p w:rsidR="001B35D2" w:rsidRPr="001B35D2" w:rsidRDefault="001B35D2" w:rsidP="001B35D2">
            <w:pPr>
              <w:widowControl w:val="0"/>
              <w:suppressAutoHyphens/>
              <w:spacing w:after="0" w:line="240" w:lineRule="auto"/>
              <w:ind w:firstLine="567"/>
              <w:jc w:val="both"/>
              <w:rPr>
                <w:rFonts w:ascii="Times New Roman" w:eastAsia="Calibri" w:hAnsi="Times New Roman" w:cstheme="minorHAnsi"/>
                <w:sz w:val="20"/>
                <w:szCs w:val="20"/>
              </w:rPr>
            </w:pPr>
          </w:p>
          <w:p w:rsidR="001B35D2" w:rsidRPr="001B35D2" w:rsidRDefault="001B35D2" w:rsidP="001B35D2">
            <w:pPr>
              <w:widowControl w:val="0"/>
              <w:suppressAutoHyphens/>
              <w:spacing w:after="0" w:line="240" w:lineRule="auto"/>
              <w:ind w:firstLine="567"/>
              <w:jc w:val="both"/>
              <w:rPr>
                <w:rFonts w:ascii="Times New Roman" w:eastAsia="Calibri" w:hAnsi="Times New Roman" w:cstheme="minorHAnsi"/>
                <w:sz w:val="20"/>
                <w:szCs w:val="20"/>
              </w:rPr>
            </w:pPr>
          </w:p>
          <w:p w:rsidR="001B35D2" w:rsidRPr="001B35D2" w:rsidRDefault="001B35D2" w:rsidP="001B35D2">
            <w:pPr>
              <w:widowControl w:val="0"/>
              <w:suppressAutoHyphens/>
              <w:spacing w:after="0" w:line="240" w:lineRule="auto"/>
              <w:ind w:firstLine="567"/>
              <w:jc w:val="both"/>
              <w:rPr>
                <w:rFonts w:ascii="Times New Roman" w:eastAsia="Calibri" w:hAnsi="Times New Roman" w:cstheme="minorHAnsi"/>
                <w:sz w:val="20"/>
                <w:szCs w:val="20"/>
              </w:rPr>
            </w:pPr>
          </w:p>
        </w:tc>
      </w:tr>
      <w:tr w:rsidR="001B35D2" w:rsidRPr="001B35D2" w:rsidTr="001B35D2">
        <w:trPr>
          <w:trHeight w:val="80"/>
        </w:trPr>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B35D2" w:rsidRPr="001B35D2" w:rsidRDefault="001B35D2" w:rsidP="001B35D2">
            <w:pPr>
              <w:widowControl w:val="0"/>
              <w:suppressAutoHyphens/>
              <w:spacing w:after="0" w:line="240" w:lineRule="auto"/>
              <w:ind w:firstLine="110"/>
              <w:jc w:val="center"/>
              <w:rPr>
                <w:rFonts w:ascii="Times New Roman" w:eastAsia="Calibri" w:hAnsi="Times New Roman" w:cstheme="minorHAnsi"/>
                <w:sz w:val="20"/>
                <w:szCs w:val="20"/>
              </w:rPr>
            </w:pPr>
            <w:r w:rsidRPr="001B35D2">
              <w:rPr>
                <w:rFonts w:ascii="Times New Roman" w:eastAsia="Calibri" w:hAnsi="Times New Roman" w:cstheme="minorHAnsi"/>
                <w:sz w:val="20"/>
                <w:szCs w:val="20"/>
              </w:rPr>
              <w:t>2.</w:t>
            </w:r>
          </w:p>
        </w:tc>
        <w:tc>
          <w:tcPr>
            <w:tcW w:w="30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B35D2" w:rsidRPr="001B35D2" w:rsidRDefault="001B35D2" w:rsidP="001B35D2">
            <w:pPr>
              <w:widowControl w:val="0"/>
              <w:suppressAutoHyphens/>
              <w:spacing w:after="0" w:line="240" w:lineRule="auto"/>
              <w:rPr>
                <w:rFonts w:ascii="Times New Roman" w:eastAsia="Calibri" w:hAnsi="Times New Roman" w:cstheme="minorHAnsi"/>
                <w:sz w:val="20"/>
                <w:szCs w:val="20"/>
              </w:rPr>
            </w:pPr>
            <w:r w:rsidRPr="001B35D2">
              <w:rPr>
                <w:rFonts w:ascii="Times New Roman" w:eastAsia="Calibri" w:hAnsi="Times New Roman" w:cstheme="minorHAnsi"/>
                <w:sz w:val="20"/>
                <w:szCs w:val="20"/>
              </w:rPr>
              <w:t xml:space="preserve">Osoba odpowiedzialna za kontakty z Zamawiającym </w:t>
            </w:r>
            <w:r w:rsidRPr="001B35D2">
              <w:rPr>
                <w:rFonts w:ascii="Times New Roman" w:eastAsia="Calibri" w:hAnsi="Times New Roman" w:cstheme="minorHAnsi"/>
                <w:sz w:val="20"/>
                <w:szCs w:val="20"/>
              </w:rPr>
              <w:br/>
              <w:t>w sprawie realizacji umowy</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1B35D2" w:rsidRPr="001B35D2" w:rsidRDefault="001B35D2" w:rsidP="001B35D2">
            <w:pPr>
              <w:widowControl w:val="0"/>
              <w:suppressAutoHyphens/>
              <w:spacing w:after="0" w:line="240" w:lineRule="auto"/>
              <w:rPr>
                <w:rFonts w:ascii="Times New Roman" w:eastAsia="Calibri" w:hAnsi="Times New Roman" w:cstheme="minorHAnsi"/>
                <w:sz w:val="20"/>
                <w:szCs w:val="20"/>
              </w:rPr>
            </w:pPr>
            <w:r w:rsidRPr="001B35D2">
              <w:rPr>
                <w:rFonts w:ascii="Times New Roman" w:eastAsia="Calibri" w:hAnsi="Times New Roman" w:cstheme="minorHAnsi"/>
                <w:sz w:val="20"/>
                <w:szCs w:val="20"/>
              </w:rPr>
              <w:t>Imię i nazwisko</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B35D2" w:rsidRPr="001B35D2" w:rsidRDefault="001B35D2" w:rsidP="001B35D2">
            <w:pPr>
              <w:widowControl w:val="0"/>
              <w:suppressAutoHyphens/>
              <w:spacing w:after="0" w:line="240" w:lineRule="auto"/>
              <w:rPr>
                <w:rFonts w:ascii="Times New Roman" w:eastAsia="Calibri" w:hAnsi="Times New Roman" w:cstheme="minorHAnsi"/>
                <w:sz w:val="20"/>
                <w:szCs w:val="20"/>
              </w:rPr>
            </w:pPr>
            <w:r w:rsidRPr="001B35D2">
              <w:rPr>
                <w:rFonts w:ascii="Times New Roman" w:eastAsia="Calibri" w:hAnsi="Times New Roman" w:cstheme="minorHAnsi"/>
                <w:sz w:val="20"/>
                <w:szCs w:val="20"/>
              </w:rPr>
              <w:t>tel./faks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1B35D2" w:rsidRPr="001B35D2" w:rsidRDefault="001B35D2" w:rsidP="001B35D2">
            <w:pPr>
              <w:widowControl w:val="0"/>
              <w:suppressAutoHyphens/>
              <w:spacing w:after="0" w:line="240" w:lineRule="auto"/>
              <w:jc w:val="both"/>
              <w:rPr>
                <w:rFonts w:ascii="Times New Roman" w:eastAsia="Calibri" w:hAnsi="Times New Roman" w:cstheme="minorHAnsi"/>
                <w:sz w:val="20"/>
                <w:szCs w:val="20"/>
              </w:rPr>
            </w:pPr>
            <w:r w:rsidRPr="001B35D2">
              <w:rPr>
                <w:rFonts w:ascii="Times New Roman" w:eastAsia="Calibri" w:hAnsi="Times New Roman" w:cstheme="minorHAnsi"/>
                <w:sz w:val="20"/>
                <w:szCs w:val="20"/>
              </w:rPr>
              <w:t>e-mail</w:t>
            </w:r>
          </w:p>
        </w:tc>
      </w:tr>
      <w:tr w:rsidR="001B35D2" w:rsidRPr="001B35D2" w:rsidTr="001B35D2">
        <w:trPr>
          <w:trHeight w:val="1113"/>
        </w:trPr>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B35D2" w:rsidRPr="001B35D2" w:rsidRDefault="001B35D2" w:rsidP="001B35D2">
            <w:pPr>
              <w:widowControl w:val="0"/>
              <w:suppressAutoHyphens/>
              <w:spacing w:after="0" w:line="240" w:lineRule="auto"/>
              <w:ind w:firstLine="110"/>
              <w:jc w:val="center"/>
              <w:rPr>
                <w:rFonts w:ascii="Times New Roman" w:eastAsia="Calibri" w:hAnsi="Times New Roman" w:cstheme="minorHAnsi"/>
                <w:sz w:val="20"/>
                <w:szCs w:val="20"/>
              </w:rPr>
            </w:pPr>
          </w:p>
        </w:tc>
        <w:tc>
          <w:tcPr>
            <w:tcW w:w="30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B35D2" w:rsidRPr="001B35D2" w:rsidRDefault="001B35D2" w:rsidP="001B35D2">
            <w:pPr>
              <w:widowControl w:val="0"/>
              <w:suppressAutoHyphens/>
              <w:spacing w:after="0" w:line="240" w:lineRule="auto"/>
              <w:ind w:firstLine="567"/>
              <w:jc w:val="both"/>
              <w:rPr>
                <w:rFonts w:ascii="Times New Roman" w:eastAsia="Calibri" w:hAnsi="Times New Roman" w:cstheme="minorHAnsi"/>
                <w:sz w:val="20"/>
                <w:szCs w:val="20"/>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1B35D2" w:rsidRPr="001B35D2" w:rsidRDefault="001B35D2" w:rsidP="001B35D2">
            <w:pPr>
              <w:widowControl w:val="0"/>
              <w:suppressAutoHyphens/>
              <w:spacing w:after="0" w:line="240" w:lineRule="auto"/>
              <w:ind w:firstLine="567"/>
              <w:jc w:val="both"/>
              <w:rPr>
                <w:rFonts w:ascii="Times New Roman" w:eastAsia="Calibri" w:hAnsi="Times New Roman" w:cstheme="minorHAnsi"/>
                <w:sz w:val="20"/>
                <w:szCs w:val="20"/>
              </w:rPr>
            </w:pPr>
          </w:p>
          <w:p w:rsidR="001B35D2" w:rsidRPr="001B35D2" w:rsidRDefault="001B35D2" w:rsidP="001B35D2">
            <w:pPr>
              <w:widowControl w:val="0"/>
              <w:suppressAutoHyphens/>
              <w:spacing w:after="0" w:line="240" w:lineRule="auto"/>
              <w:ind w:firstLine="567"/>
              <w:jc w:val="both"/>
              <w:rPr>
                <w:rFonts w:ascii="Times New Roman" w:eastAsia="Calibri" w:hAnsi="Times New Roman" w:cstheme="minorHAnsi"/>
                <w:sz w:val="20"/>
                <w:szCs w:val="20"/>
              </w:rPr>
            </w:pPr>
          </w:p>
          <w:p w:rsidR="001B35D2" w:rsidRPr="001B35D2" w:rsidRDefault="001B35D2" w:rsidP="001B35D2">
            <w:pPr>
              <w:widowControl w:val="0"/>
              <w:suppressAutoHyphens/>
              <w:spacing w:after="0" w:line="240" w:lineRule="auto"/>
              <w:ind w:firstLine="567"/>
              <w:jc w:val="both"/>
              <w:rPr>
                <w:rFonts w:ascii="Times New Roman" w:eastAsia="Calibri" w:hAnsi="Times New Roman" w:cstheme="minorHAnsi"/>
                <w:sz w:val="20"/>
                <w:szCs w:val="20"/>
              </w:rPr>
            </w:pPr>
          </w:p>
          <w:p w:rsidR="001B35D2" w:rsidRPr="001B35D2" w:rsidRDefault="001B35D2" w:rsidP="001B35D2">
            <w:pPr>
              <w:widowControl w:val="0"/>
              <w:suppressAutoHyphens/>
              <w:spacing w:after="0" w:line="240" w:lineRule="auto"/>
              <w:ind w:firstLine="567"/>
              <w:jc w:val="both"/>
              <w:rPr>
                <w:rFonts w:ascii="Times New Roman" w:eastAsia="Calibri" w:hAnsi="Times New Roman" w:cstheme="minorHAnsi"/>
                <w:sz w:val="20"/>
                <w:szCs w:val="20"/>
              </w:rPr>
            </w:pPr>
          </w:p>
          <w:p w:rsidR="001B35D2" w:rsidRPr="001B35D2" w:rsidRDefault="001B35D2" w:rsidP="001B35D2">
            <w:pPr>
              <w:widowControl w:val="0"/>
              <w:suppressAutoHyphens/>
              <w:spacing w:after="0" w:line="240" w:lineRule="auto"/>
              <w:ind w:firstLine="567"/>
              <w:jc w:val="both"/>
              <w:rPr>
                <w:rFonts w:ascii="Times New Roman" w:eastAsia="Calibri" w:hAnsi="Times New Roman" w:cstheme="minorHAnsi"/>
                <w:sz w:val="20"/>
                <w:szCs w:val="20"/>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B35D2" w:rsidRPr="001B35D2" w:rsidRDefault="001B35D2" w:rsidP="001B35D2">
            <w:pPr>
              <w:widowControl w:val="0"/>
              <w:suppressAutoHyphens/>
              <w:spacing w:after="0" w:line="240" w:lineRule="auto"/>
              <w:ind w:firstLine="567"/>
              <w:jc w:val="both"/>
              <w:rPr>
                <w:rFonts w:ascii="Times New Roman" w:eastAsia="Calibri" w:hAnsi="Times New Roman" w:cstheme="minorHAnsi"/>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1B35D2" w:rsidRPr="001B35D2" w:rsidRDefault="001B35D2" w:rsidP="001B35D2">
            <w:pPr>
              <w:widowControl w:val="0"/>
              <w:suppressAutoHyphens/>
              <w:spacing w:after="0" w:line="240" w:lineRule="auto"/>
              <w:ind w:firstLine="567"/>
              <w:jc w:val="both"/>
              <w:rPr>
                <w:rFonts w:ascii="Times New Roman" w:eastAsia="Calibri" w:hAnsi="Times New Roman" w:cstheme="minorHAnsi"/>
                <w:sz w:val="20"/>
                <w:szCs w:val="20"/>
              </w:rPr>
            </w:pPr>
          </w:p>
        </w:tc>
      </w:tr>
    </w:tbl>
    <w:p w:rsidR="003F2EB5" w:rsidRDefault="003F2EB5" w:rsidP="001B35D2">
      <w:pPr>
        <w:tabs>
          <w:tab w:val="left" w:pos="3600"/>
        </w:tabs>
        <w:suppressAutoHyphens/>
        <w:spacing w:after="0" w:line="240" w:lineRule="auto"/>
        <w:ind w:right="431"/>
        <w:rPr>
          <w:rFonts w:ascii="Times New Roman" w:eastAsia="Times New Roman" w:hAnsi="Times New Roman" w:cstheme="minorHAnsi"/>
          <w:sz w:val="20"/>
          <w:szCs w:val="20"/>
          <w:lang w:eastAsia="pl-PL"/>
        </w:rPr>
      </w:pPr>
    </w:p>
    <w:p w:rsidR="003F2EB5" w:rsidRDefault="003F2EB5" w:rsidP="001B35D2">
      <w:pPr>
        <w:tabs>
          <w:tab w:val="left" w:pos="3600"/>
        </w:tabs>
        <w:suppressAutoHyphens/>
        <w:spacing w:after="0" w:line="240" w:lineRule="auto"/>
        <w:ind w:right="431"/>
        <w:rPr>
          <w:rFonts w:ascii="Times New Roman" w:eastAsia="Times New Roman" w:hAnsi="Times New Roman" w:cstheme="minorHAnsi"/>
          <w:sz w:val="20"/>
          <w:szCs w:val="20"/>
          <w:lang w:eastAsia="pl-PL"/>
        </w:rPr>
      </w:pPr>
    </w:p>
    <w:p w:rsidR="001B35D2" w:rsidRPr="001B35D2" w:rsidRDefault="001B35D2" w:rsidP="001B35D2">
      <w:pPr>
        <w:tabs>
          <w:tab w:val="left" w:pos="3600"/>
        </w:tabs>
        <w:suppressAutoHyphens/>
        <w:spacing w:after="0" w:line="240" w:lineRule="auto"/>
        <w:ind w:right="431"/>
        <w:rPr>
          <w:rFonts w:ascii="Times New Roman" w:eastAsia="Times New Roman" w:hAnsi="Times New Roman" w:cstheme="minorHAnsi"/>
          <w:sz w:val="20"/>
          <w:szCs w:val="20"/>
          <w:lang w:eastAsia="pl-PL"/>
        </w:rPr>
      </w:pPr>
      <w:r w:rsidRPr="001B35D2">
        <w:rPr>
          <w:rFonts w:ascii="Times New Roman" w:eastAsia="Times New Roman" w:hAnsi="Times New Roman" w:cstheme="minorHAnsi"/>
          <w:sz w:val="20"/>
          <w:szCs w:val="20"/>
          <w:lang w:eastAsia="pl-PL"/>
        </w:rPr>
        <w:t>Oświadczam, że:</w:t>
      </w:r>
    </w:p>
    <w:p w:rsidR="001B35D2" w:rsidRPr="001B35D2" w:rsidRDefault="001B35D2" w:rsidP="001B35D2">
      <w:pPr>
        <w:numPr>
          <w:ilvl w:val="0"/>
          <w:numId w:val="26"/>
        </w:numPr>
        <w:tabs>
          <w:tab w:val="left" w:pos="3730"/>
        </w:tabs>
        <w:suppressAutoHyphens/>
        <w:spacing w:before="100" w:after="0" w:line="240" w:lineRule="auto"/>
        <w:ind w:right="431"/>
        <w:rPr>
          <w:rFonts w:ascii="Times New Roman" w:eastAsia="Times New Roman" w:hAnsi="Times New Roman" w:cstheme="minorHAnsi"/>
          <w:sz w:val="20"/>
          <w:szCs w:val="20"/>
          <w:lang w:eastAsia="pl-PL"/>
        </w:rPr>
      </w:pPr>
      <w:r w:rsidRPr="001B35D2">
        <w:rPr>
          <w:rFonts w:ascii="Times New Roman" w:eastAsia="Times New Roman" w:hAnsi="Times New Roman" w:cstheme="minorHAnsi"/>
          <w:sz w:val="20"/>
          <w:szCs w:val="20"/>
          <w:lang w:eastAsia="pl-PL"/>
        </w:rPr>
        <w:t xml:space="preserve">Oferowana cena zawiera wszystkie koszty związane z realizacją przedmiotu zamówienia. </w:t>
      </w:r>
    </w:p>
    <w:p w:rsidR="001B35D2" w:rsidRPr="001B35D2" w:rsidRDefault="001B35D2" w:rsidP="001B35D2">
      <w:pPr>
        <w:numPr>
          <w:ilvl w:val="0"/>
          <w:numId w:val="26"/>
        </w:numPr>
        <w:tabs>
          <w:tab w:val="left" w:pos="3730"/>
        </w:tabs>
        <w:suppressAutoHyphens/>
        <w:spacing w:before="100" w:after="0" w:line="240" w:lineRule="auto"/>
        <w:ind w:right="431"/>
        <w:rPr>
          <w:rFonts w:ascii="Times New Roman" w:eastAsia="Times New Roman" w:hAnsi="Times New Roman" w:cstheme="minorHAnsi"/>
          <w:sz w:val="20"/>
          <w:szCs w:val="20"/>
          <w:lang w:eastAsia="pl-PL"/>
        </w:rPr>
      </w:pPr>
      <w:r w:rsidRPr="001B35D2">
        <w:rPr>
          <w:rFonts w:ascii="Times New Roman" w:eastAsia="Times New Roman" w:hAnsi="Times New Roman" w:cstheme="minorHAnsi"/>
          <w:sz w:val="20"/>
          <w:szCs w:val="20"/>
          <w:lang w:eastAsia="pl-PL"/>
        </w:rPr>
        <w:t>Zapoznałem się z treścią zapytania ofertowego i nie wnoszę do niej zastrzeżeń;</w:t>
      </w:r>
    </w:p>
    <w:p w:rsidR="001B35D2" w:rsidRPr="001B35D2" w:rsidRDefault="001B35D2" w:rsidP="001B35D2">
      <w:pPr>
        <w:numPr>
          <w:ilvl w:val="0"/>
          <w:numId w:val="26"/>
        </w:numPr>
        <w:tabs>
          <w:tab w:val="left" w:pos="3730"/>
        </w:tabs>
        <w:suppressAutoHyphens/>
        <w:spacing w:before="100" w:after="0" w:line="240" w:lineRule="auto"/>
        <w:ind w:right="431"/>
        <w:rPr>
          <w:rFonts w:ascii="Times New Roman" w:eastAsia="Times New Roman" w:hAnsi="Times New Roman" w:cstheme="minorHAnsi"/>
          <w:sz w:val="20"/>
          <w:szCs w:val="20"/>
          <w:lang w:eastAsia="pl-PL"/>
        </w:rPr>
      </w:pPr>
      <w:r w:rsidRPr="001B35D2">
        <w:rPr>
          <w:rFonts w:ascii="Times New Roman" w:eastAsia="Times New Roman" w:hAnsi="Times New Roman" w:cstheme="minorHAnsi"/>
          <w:sz w:val="20"/>
          <w:szCs w:val="20"/>
          <w:lang w:eastAsia="pl-PL"/>
        </w:rPr>
        <w:t>Zaoferowana cena pozostanie niezmieniona przez cały okres realizacji zamówienia</w:t>
      </w:r>
    </w:p>
    <w:p w:rsidR="001B35D2" w:rsidRPr="001B35D2" w:rsidRDefault="001B35D2" w:rsidP="001B35D2">
      <w:pPr>
        <w:numPr>
          <w:ilvl w:val="0"/>
          <w:numId w:val="26"/>
        </w:numPr>
        <w:tabs>
          <w:tab w:val="left" w:pos="3730"/>
        </w:tabs>
        <w:suppressAutoHyphens/>
        <w:spacing w:before="100" w:after="0" w:line="240" w:lineRule="auto"/>
        <w:ind w:right="431"/>
        <w:rPr>
          <w:rFonts w:ascii="Times New Roman" w:eastAsia="Times New Roman" w:hAnsi="Times New Roman" w:cstheme="minorHAnsi"/>
          <w:sz w:val="20"/>
          <w:szCs w:val="20"/>
          <w:lang w:eastAsia="pl-PL"/>
        </w:rPr>
      </w:pPr>
      <w:r w:rsidRPr="001B35D2">
        <w:rPr>
          <w:rFonts w:ascii="Times New Roman" w:eastAsia="Times New Roman" w:hAnsi="Times New Roman" w:cstheme="minorHAnsi"/>
          <w:sz w:val="20"/>
          <w:szCs w:val="20"/>
          <w:lang w:eastAsia="pl-PL"/>
        </w:rPr>
        <w:t>Jestem w stanie, na podstawie przedstawionych mi materiałów, zrealizować przedmiot zamówienia;</w:t>
      </w:r>
    </w:p>
    <w:p w:rsidR="001B35D2" w:rsidRPr="001B35D2" w:rsidRDefault="001B35D2" w:rsidP="001B35D2">
      <w:pPr>
        <w:numPr>
          <w:ilvl w:val="0"/>
          <w:numId w:val="26"/>
        </w:numPr>
        <w:tabs>
          <w:tab w:val="left" w:pos="3730"/>
        </w:tabs>
        <w:suppressAutoHyphens/>
        <w:spacing w:before="100" w:after="0" w:line="240" w:lineRule="auto"/>
        <w:ind w:right="431"/>
        <w:rPr>
          <w:rFonts w:ascii="Times New Roman" w:eastAsia="Times New Roman" w:hAnsi="Times New Roman" w:cstheme="minorHAnsi"/>
          <w:sz w:val="20"/>
          <w:szCs w:val="20"/>
          <w:lang w:eastAsia="pl-PL"/>
        </w:rPr>
      </w:pPr>
      <w:r w:rsidRPr="001B35D2">
        <w:rPr>
          <w:rFonts w:ascii="Times New Roman" w:eastAsia="Times New Roman" w:hAnsi="Times New Roman" w:cstheme="minorHAnsi"/>
          <w:sz w:val="20"/>
          <w:szCs w:val="20"/>
          <w:lang w:eastAsia="pl-PL"/>
        </w:rPr>
        <w:t>Uzyskałem konieczne informacje niezbędne do właściwego wykonania zamówienia;</w:t>
      </w:r>
    </w:p>
    <w:p w:rsidR="001B35D2" w:rsidRPr="001B35D2" w:rsidRDefault="001B35D2" w:rsidP="001B35D2">
      <w:pPr>
        <w:numPr>
          <w:ilvl w:val="0"/>
          <w:numId w:val="26"/>
        </w:numPr>
        <w:tabs>
          <w:tab w:val="left" w:pos="3730"/>
        </w:tabs>
        <w:suppressAutoHyphens/>
        <w:spacing w:before="100" w:after="0" w:line="240" w:lineRule="auto"/>
        <w:ind w:right="431"/>
        <w:rPr>
          <w:rFonts w:ascii="Times New Roman" w:eastAsia="Times New Roman" w:hAnsi="Times New Roman" w:cstheme="minorHAnsi"/>
          <w:sz w:val="20"/>
          <w:szCs w:val="20"/>
          <w:lang w:eastAsia="pl-PL"/>
        </w:rPr>
      </w:pPr>
      <w:r w:rsidRPr="001B35D2">
        <w:rPr>
          <w:rFonts w:ascii="Times New Roman" w:eastAsia="Times New Roman" w:hAnsi="Times New Roman" w:cstheme="minorHAnsi"/>
          <w:sz w:val="20"/>
          <w:szCs w:val="20"/>
          <w:lang w:eastAsia="pl-PL"/>
        </w:rPr>
        <w:t>Termin związania niniejszą ofertą obejmuje okres wskazany w zapytaniu ofertowym;</w:t>
      </w:r>
    </w:p>
    <w:p w:rsidR="001B35D2" w:rsidRPr="001B35D2" w:rsidRDefault="001B35D2" w:rsidP="001B35D2">
      <w:pPr>
        <w:tabs>
          <w:tab w:val="left" w:pos="3730"/>
        </w:tabs>
        <w:suppressAutoHyphens/>
        <w:spacing w:after="0" w:line="240" w:lineRule="auto"/>
        <w:ind w:left="850" w:right="431"/>
        <w:rPr>
          <w:rFonts w:ascii="Times New Roman" w:eastAsia="Times New Roman" w:hAnsi="Times New Roman" w:cstheme="minorHAnsi"/>
          <w:sz w:val="20"/>
          <w:szCs w:val="20"/>
          <w:lang w:eastAsia="pl-PL"/>
        </w:rPr>
      </w:pPr>
    </w:p>
    <w:p w:rsidR="001B35D2" w:rsidRPr="001B35D2" w:rsidRDefault="001B35D2" w:rsidP="001B35D2">
      <w:pPr>
        <w:numPr>
          <w:ilvl w:val="0"/>
          <w:numId w:val="26"/>
        </w:numPr>
        <w:suppressAutoHyphens/>
        <w:spacing w:before="100" w:after="0" w:line="113" w:lineRule="atLeast"/>
        <w:contextualSpacing/>
        <w:rPr>
          <w:rFonts w:ascii="Times New Roman" w:eastAsia="Calibri" w:hAnsi="Times New Roman" w:cs="Times New Roman"/>
          <w:sz w:val="20"/>
          <w:szCs w:val="20"/>
        </w:rPr>
      </w:pPr>
      <w:r w:rsidRPr="001B35D2">
        <w:rPr>
          <w:rFonts w:ascii="Times New Roman" w:eastAsia="Times New Roman" w:hAnsi="Times New Roman" w:cs="Times New Roman"/>
          <w:sz w:val="20"/>
          <w:szCs w:val="20"/>
          <w:lang w:eastAsia="pl-PL"/>
        </w:rPr>
        <w:t xml:space="preserve">Należę do sektora (zaznaczyć właściwą opcję): </w:t>
      </w:r>
    </w:p>
    <w:p w:rsidR="001B35D2" w:rsidRPr="001B35D2" w:rsidRDefault="001B35D2" w:rsidP="001B35D2">
      <w:pPr>
        <w:widowControl w:val="0"/>
        <w:tabs>
          <w:tab w:val="left" w:pos="0"/>
          <w:tab w:val="left" w:pos="284"/>
          <w:tab w:val="left" w:pos="709"/>
        </w:tabs>
        <w:suppressAutoHyphens/>
        <w:spacing w:after="0" w:line="240" w:lineRule="auto"/>
        <w:ind w:left="720" w:right="431"/>
        <w:contextualSpacing/>
        <w:jc w:val="both"/>
        <w:rPr>
          <w:rFonts w:ascii="Times New Roman" w:eastAsia="NSimSun" w:hAnsi="Times New Roman" w:cs="Times New Roman"/>
          <w:kern w:val="2"/>
          <w:sz w:val="20"/>
          <w:szCs w:val="20"/>
          <w:lang w:eastAsia="zh-CN" w:bidi="hi-IN"/>
        </w:rPr>
      </w:pPr>
      <w:r w:rsidRPr="001B35D2">
        <w:rPr>
          <w:rFonts w:ascii="MS Gothic" w:eastAsia="MS Gothic" w:hAnsi="MS Gothic" w:cs="MS Gothic" w:hint="eastAsia"/>
          <w:sz w:val="20"/>
          <w:szCs w:val="20"/>
        </w:rPr>
        <w:t>☐</w:t>
      </w:r>
      <w:r w:rsidRPr="001B35D2">
        <w:rPr>
          <w:rFonts w:ascii="Times New Roman" w:eastAsia="Times New Roman" w:hAnsi="Times New Roman" w:cs="Times New Roman"/>
          <w:sz w:val="20"/>
          <w:szCs w:val="20"/>
          <w:lang w:eastAsia="pl-PL"/>
        </w:rPr>
        <w:t xml:space="preserve"> Mikro przedsiębiorców</w:t>
      </w:r>
    </w:p>
    <w:p w:rsidR="001B35D2" w:rsidRPr="001B35D2" w:rsidRDefault="001B35D2" w:rsidP="001B35D2">
      <w:pPr>
        <w:widowControl w:val="0"/>
        <w:tabs>
          <w:tab w:val="left" w:pos="0"/>
          <w:tab w:val="left" w:pos="284"/>
          <w:tab w:val="left" w:pos="709"/>
        </w:tabs>
        <w:suppressAutoHyphens/>
        <w:spacing w:after="0" w:line="240" w:lineRule="auto"/>
        <w:ind w:left="720" w:right="431"/>
        <w:contextualSpacing/>
        <w:jc w:val="both"/>
        <w:rPr>
          <w:rFonts w:ascii="Times New Roman" w:eastAsia="NSimSun" w:hAnsi="Times New Roman" w:cs="Times New Roman"/>
          <w:kern w:val="2"/>
          <w:sz w:val="20"/>
          <w:szCs w:val="20"/>
          <w:lang w:eastAsia="zh-CN" w:bidi="hi-IN"/>
        </w:rPr>
      </w:pPr>
      <w:r w:rsidRPr="001B35D2">
        <w:rPr>
          <w:rFonts w:ascii="MS Gothic" w:eastAsia="MS Gothic" w:hAnsi="MS Gothic" w:cs="MS Gothic" w:hint="eastAsia"/>
          <w:sz w:val="20"/>
          <w:szCs w:val="20"/>
        </w:rPr>
        <w:t>☐</w:t>
      </w:r>
      <w:r w:rsidRPr="001B35D2">
        <w:rPr>
          <w:rFonts w:ascii="Times New Roman" w:eastAsia="Times New Roman" w:hAnsi="Times New Roman" w:cs="Times New Roman"/>
          <w:sz w:val="20"/>
          <w:szCs w:val="20"/>
          <w:lang w:eastAsia="pl-PL"/>
        </w:rPr>
        <w:t xml:space="preserve"> Małych przedsiębiorstw</w:t>
      </w:r>
    </w:p>
    <w:p w:rsidR="001B35D2" w:rsidRPr="001B35D2" w:rsidRDefault="001B35D2" w:rsidP="001B35D2">
      <w:pPr>
        <w:widowControl w:val="0"/>
        <w:tabs>
          <w:tab w:val="left" w:pos="0"/>
          <w:tab w:val="left" w:pos="284"/>
          <w:tab w:val="left" w:pos="709"/>
        </w:tabs>
        <w:suppressAutoHyphens/>
        <w:spacing w:after="0" w:line="240" w:lineRule="auto"/>
        <w:ind w:left="720" w:right="431"/>
        <w:contextualSpacing/>
        <w:jc w:val="both"/>
        <w:rPr>
          <w:rFonts w:ascii="Times New Roman" w:eastAsia="NSimSun" w:hAnsi="Times New Roman" w:cs="Times New Roman"/>
          <w:kern w:val="2"/>
          <w:sz w:val="20"/>
          <w:szCs w:val="20"/>
          <w:lang w:eastAsia="zh-CN" w:bidi="hi-IN"/>
        </w:rPr>
      </w:pPr>
      <w:r w:rsidRPr="001B35D2">
        <w:rPr>
          <w:rFonts w:ascii="MS Gothic" w:eastAsia="MS Gothic" w:hAnsi="MS Gothic" w:cs="MS Gothic" w:hint="eastAsia"/>
          <w:sz w:val="20"/>
          <w:szCs w:val="20"/>
        </w:rPr>
        <w:t>☐</w:t>
      </w:r>
      <w:r w:rsidRPr="001B35D2">
        <w:rPr>
          <w:rFonts w:ascii="Times New Roman" w:eastAsia="Times New Roman" w:hAnsi="Times New Roman" w:cs="Times New Roman"/>
          <w:sz w:val="20"/>
          <w:szCs w:val="20"/>
          <w:lang w:eastAsia="pl-PL"/>
        </w:rPr>
        <w:t xml:space="preserve"> Średnich przedsiębiorstw</w:t>
      </w:r>
    </w:p>
    <w:p w:rsidR="001B35D2" w:rsidRPr="001B35D2" w:rsidRDefault="001B35D2" w:rsidP="001B35D2">
      <w:pPr>
        <w:widowControl w:val="0"/>
        <w:tabs>
          <w:tab w:val="left" w:pos="0"/>
          <w:tab w:val="left" w:pos="284"/>
          <w:tab w:val="left" w:pos="709"/>
        </w:tabs>
        <w:suppressAutoHyphens/>
        <w:spacing w:after="0" w:line="240" w:lineRule="auto"/>
        <w:ind w:left="709" w:right="431"/>
        <w:jc w:val="both"/>
        <w:rPr>
          <w:rFonts w:ascii="Times New Roman" w:eastAsia="Times New Roman" w:hAnsi="Times New Roman" w:cs="Times New Roman"/>
          <w:sz w:val="20"/>
          <w:szCs w:val="20"/>
          <w:lang w:eastAsia="pl-PL"/>
        </w:rPr>
      </w:pPr>
    </w:p>
    <w:p w:rsidR="001B35D2" w:rsidRPr="001B35D2" w:rsidRDefault="001B35D2" w:rsidP="001B35D2">
      <w:pPr>
        <w:widowControl w:val="0"/>
        <w:tabs>
          <w:tab w:val="left" w:pos="426"/>
        </w:tabs>
        <w:suppressAutoHyphens/>
        <w:spacing w:after="0" w:line="240" w:lineRule="auto"/>
        <w:ind w:left="284" w:right="374"/>
        <w:contextualSpacing/>
        <w:jc w:val="both"/>
        <w:rPr>
          <w:rFonts w:ascii="Times New Roman" w:eastAsia="NSimSun" w:hAnsi="Times New Roman" w:cs="Times New Roman"/>
          <w:kern w:val="2"/>
          <w:sz w:val="20"/>
          <w:szCs w:val="20"/>
          <w:lang w:eastAsia="zh-CN" w:bidi="hi-IN"/>
        </w:rPr>
      </w:pPr>
      <w:r w:rsidRPr="001B35D2">
        <w:rPr>
          <w:rFonts w:ascii="Times New Roman" w:eastAsia="Calibri" w:hAnsi="Times New Roman" w:cs="Times New Roman"/>
          <w:i/>
          <w:sz w:val="20"/>
          <w:szCs w:val="20"/>
        </w:rPr>
        <w:t>W przypadku Wykonawców składających ofertę wspólną należy wypełnić dla każdego podmiotu osobno.</w:t>
      </w:r>
    </w:p>
    <w:p w:rsidR="001B35D2" w:rsidRPr="001B35D2" w:rsidRDefault="001B35D2" w:rsidP="001B35D2">
      <w:pPr>
        <w:widowControl w:val="0"/>
        <w:tabs>
          <w:tab w:val="left" w:pos="426"/>
        </w:tabs>
        <w:suppressAutoHyphens/>
        <w:spacing w:after="0" w:line="240" w:lineRule="auto"/>
        <w:ind w:left="284" w:right="374"/>
        <w:contextualSpacing/>
        <w:jc w:val="both"/>
        <w:textAlignment w:val="baseline"/>
        <w:rPr>
          <w:rFonts w:ascii="Times New Roman" w:eastAsia="NSimSun" w:hAnsi="Times New Roman" w:cs="Times New Roman"/>
          <w:kern w:val="2"/>
          <w:sz w:val="20"/>
          <w:szCs w:val="20"/>
          <w:lang w:eastAsia="zh-CN" w:bidi="hi-IN"/>
        </w:rPr>
      </w:pPr>
      <w:r w:rsidRPr="001B35D2">
        <w:rPr>
          <w:rFonts w:ascii="Times New Roman" w:eastAsia="Calibri" w:hAnsi="Times New Roman" w:cs="Times New Roman"/>
          <w:i/>
          <w:kern w:val="2"/>
          <w:sz w:val="20"/>
          <w:szCs w:val="20"/>
          <w:lang w:eastAsia="zh-CN"/>
        </w:rPr>
        <w:t>Mikroprzedsiębiorstwo: przedsiębiorstwo, które zatrudnia mniej niż 10 osób i którego roczny obrót lub roczna suma bilansowa nie przekracza 2 milionów EUR.</w:t>
      </w:r>
    </w:p>
    <w:p w:rsidR="001B35D2" w:rsidRPr="001B35D2" w:rsidRDefault="001B35D2" w:rsidP="001B35D2">
      <w:pPr>
        <w:widowControl w:val="0"/>
        <w:tabs>
          <w:tab w:val="left" w:pos="426"/>
        </w:tabs>
        <w:suppressAutoHyphens/>
        <w:spacing w:after="0" w:line="240" w:lineRule="auto"/>
        <w:ind w:left="284" w:right="374"/>
        <w:contextualSpacing/>
        <w:jc w:val="both"/>
        <w:rPr>
          <w:rFonts w:ascii="Times New Roman" w:eastAsia="NSimSun" w:hAnsi="Times New Roman" w:cs="Times New Roman"/>
          <w:kern w:val="2"/>
          <w:sz w:val="20"/>
          <w:szCs w:val="20"/>
          <w:lang w:eastAsia="zh-CN" w:bidi="hi-IN"/>
        </w:rPr>
      </w:pPr>
      <w:r w:rsidRPr="001B35D2">
        <w:rPr>
          <w:rFonts w:ascii="Times New Roman" w:eastAsia="Calibri" w:hAnsi="Times New Roman" w:cs="Times New Roman"/>
          <w:i/>
          <w:sz w:val="20"/>
          <w:szCs w:val="20"/>
        </w:rPr>
        <w:t>Małe przedsiębiorstwo: przedsiębiorstwo, które zatrudnia mniej niż 50 osób i którego roczny obrót lub roczna suma bilansowa nie przekracza 10 milionów EUR.</w:t>
      </w:r>
    </w:p>
    <w:p w:rsidR="001B35D2" w:rsidRPr="001B35D2" w:rsidRDefault="001B35D2" w:rsidP="001B35D2">
      <w:pPr>
        <w:widowControl w:val="0"/>
        <w:tabs>
          <w:tab w:val="left" w:pos="426"/>
        </w:tabs>
        <w:suppressAutoHyphens/>
        <w:spacing w:after="0" w:line="240" w:lineRule="auto"/>
        <w:ind w:left="284" w:right="374"/>
        <w:contextualSpacing/>
        <w:jc w:val="both"/>
        <w:rPr>
          <w:rFonts w:ascii="Times New Roman" w:eastAsia="NSimSun" w:hAnsi="Times New Roman" w:cs="Times New Roman"/>
          <w:kern w:val="2"/>
          <w:sz w:val="20"/>
          <w:szCs w:val="20"/>
          <w:lang w:eastAsia="zh-CN" w:bidi="hi-IN"/>
        </w:rPr>
      </w:pPr>
      <w:r w:rsidRPr="001B35D2">
        <w:rPr>
          <w:rFonts w:ascii="Times New Roman" w:eastAsia="Calibri" w:hAnsi="Times New Roman" w:cs="Times New Roman"/>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1B35D2" w:rsidRPr="001B35D2" w:rsidRDefault="001B35D2" w:rsidP="001B35D2">
      <w:pPr>
        <w:suppressAutoHyphens/>
        <w:spacing w:after="0" w:line="113" w:lineRule="atLeast"/>
        <w:rPr>
          <w:rFonts w:ascii="Times New Roman" w:eastAsia="Calibri" w:hAnsi="Times New Roman" w:cstheme="minorHAnsi"/>
          <w:sz w:val="20"/>
          <w:szCs w:val="20"/>
        </w:rPr>
      </w:pPr>
    </w:p>
    <w:p w:rsidR="001B35D2" w:rsidRPr="001B35D2" w:rsidRDefault="001B35D2" w:rsidP="001B35D2">
      <w:pPr>
        <w:numPr>
          <w:ilvl w:val="0"/>
          <w:numId w:val="26"/>
        </w:numPr>
        <w:tabs>
          <w:tab w:val="left" w:pos="142"/>
        </w:tabs>
        <w:suppressAutoHyphens/>
        <w:spacing w:before="100" w:after="0" w:line="240" w:lineRule="auto"/>
        <w:ind w:right="431"/>
        <w:contextualSpacing/>
        <w:rPr>
          <w:rFonts w:ascii="Calibri" w:eastAsia="Times New Roman" w:hAnsi="Calibri" w:cs="Times New Roman"/>
          <w:sz w:val="20"/>
          <w:szCs w:val="20"/>
          <w:lang w:eastAsia="pl-PL"/>
        </w:rPr>
      </w:pPr>
      <w:r w:rsidRPr="001B35D2">
        <w:rPr>
          <w:rFonts w:ascii="Times New Roman" w:eastAsia="Times New Roman" w:hAnsi="Times New Roman" w:cs="Times New Roman"/>
          <w:sz w:val="20"/>
          <w:szCs w:val="20"/>
          <w:lang w:eastAsia="pl-PL"/>
        </w:rPr>
        <w:lastRenderedPageBreak/>
        <w:t xml:space="preserve">Jako osoba prowadząca jednoosobową działalność gospodarczą (niewłaściwe wykreślić): </w:t>
      </w:r>
    </w:p>
    <w:p w:rsidR="001B35D2" w:rsidRPr="001B35D2" w:rsidRDefault="001B35D2" w:rsidP="001B35D2">
      <w:pPr>
        <w:numPr>
          <w:ilvl w:val="0"/>
          <w:numId w:val="27"/>
        </w:numPr>
        <w:tabs>
          <w:tab w:val="left" w:pos="142"/>
          <w:tab w:val="left" w:pos="426"/>
        </w:tabs>
        <w:suppressAutoHyphens/>
        <w:spacing w:before="100" w:after="0" w:line="240" w:lineRule="auto"/>
        <w:ind w:right="431"/>
        <w:rPr>
          <w:rFonts w:ascii="Calibri" w:eastAsia="Times New Roman" w:hAnsi="Calibri" w:cs="Times New Roman"/>
          <w:sz w:val="20"/>
          <w:szCs w:val="20"/>
          <w:lang w:eastAsia="pl-PL"/>
        </w:rPr>
      </w:pPr>
      <w:r w:rsidRPr="001B35D2">
        <w:rPr>
          <w:rFonts w:ascii="Times New Roman" w:eastAsia="Times New Roman" w:hAnsi="Times New Roman" w:cs="Times New Roman"/>
          <w:sz w:val="20"/>
          <w:szCs w:val="20"/>
          <w:lang w:eastAsia="pl-PL"/>
        </w:rPr>
        <w:t>zatrudniam/nie zatrudniam* pracowników,</w:t>
      </w:r>
    </w:p>
    <w:p w:rsidR="001B35D2" w:rsidRPr="001B35D2" w:rsidRDefault="001B35D2" w:rsidP="001B35D2">
      <w:pPr>
        <w:numPr>
          <w:ilvl w:val="0"/>
          <w:numId w:val="27"/>
        </w:numPr>
        <w:tabs>
          <w:tab w:val="left" w:pos="142"/>
          <w:tab w:val="left" w:pos="426"/>
          <w:tab w:val="left" w:pos="709"/>
        </w:tabs>
        <w:suppressAutoHyphens/>
        <w:spacing w:before="100" w:after="0" w:line="240" w:lineRule="auto"/>
        <w:ind w:right="431"/>
        <w:rPr>
          <w:rFonts w:ascii="Calibri" w:eastAsia="Times New Roman" w:hAnsi="Calibri" w:cs="Times New Roman"/>
          <w:sz w:val="20"/>
          <w:szCs w:val="20"/>
          <w:lang w:eastAsia="pl-PL"/>
        </w:rPr>
      </w:pPr>
      <w:r w:rsidRPr="001B35D2">
        <w:rPr>
          <w:rFonts w:ascii="Times New Roman" w:eastAsia="Times New Roman" w:hAnsi="Times New Roman" w:cs="Times New Roman"/>
          <w:sz w:val="20"/>
          <w:szCs w:val="20"/>
          <w:lang w:eastAsia="pl-PL"/>
        </w:rPr>
        <w:t xml:space="preserve">zawieram/nie zawieram* umów zleceń ze zleceniobiorcami.  </w:t>
      </w:r>
    </w:p>
    <w:p w:rsidR="001B35D2" w:rsidRPr="001B35D2" w:rsidRDefault="001B35D2" w:rsidP="001B35D2">
      <w:pPr>
        <w:tabs>
          <w:tab w:val="left" w:pos="142"/>
          <w:tab w:val="left" w:pos="426"/>
          <w:tab w:val="left" w:pos="709"/>
        </w:tabs>
        <w:suppressAutoHyphens/>
        <w:spacing w:after="0" w:line="240" w:lineRule="auto"/>
        <w:ind w:right="431"/>
        <w:rPr>
          <w:rFonts w:ascii="Times New Roman" w:eastAsia="Times New Roman" w:hAnsi="Times New Roman" w:cs="Times New Roman"/>
          <w:sz w:val="20"/>
          <w:szCs w:val="20"/>
          <w:lang w:eastAsia="pl-PL"/>
        </w:rPr>
      </w:pPr>
    </w:p>
    <w:p w:rsidR="001B35D2" w:rsidRPr="001B35D2" w:rsidRDefault="001B35D2" w:rsidP="001B35D2">
      <w:pPr>
        <w:numPr>
          <w:ilvl w:val="0"/>
          <w:numId w:val="26"/>
        </w:numPr>
        <w:tabs>
          <w:tab w:val="left" w:pos="142"/>
          <w:tab w:val="left" w:pos="426"/>
          <w:tab w:val="left" w:pos="709"/>
        </w:tabs>
        <w:suppressAutoHyphens/>
        <w:spacing w:before="100" w:after="0" w:line="240" w:lineRule="auto"/>
        <w:ind w:right="431"/>
        <w:contextualSpacing/>
        <w:jc w:val="both"/>
        <w:rPr>
          <w:rFonts w:ascii="Times New Roman" w:eastAsia="Times New Roman" w:hAnsi="Times New Roman" w:cs="Times New Roman"/>
          <w:sz w:val="20"/>
          <w:szCs w:val="20"/>
          <w:lang w:eastAsia="pl-PL"/>
        </w:rPr>
      </w:pPr>
      <w:r w:rsidRPr="001B35D2">
        <w:rPr>
          <w:rFonts w:ascii="Times New Roman" w:eastAsia="Times New Roman" w:hAnsi="Times New Roman" w:cs="Times New Roman"/>
          <w:sz w:val="20"/>
          <w:szCs w:val="20"/>
          <w:lang w:eastAsia="pl-PL"/>
        </w:rPr>
        <w:t>Wypełniłem obowiązki informacyjne przewidziane w art. 13 lub art. 14 (RODO) rozporządzenia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pozyskałem w celu ubiegania się o udzielenie zamówienia publicznego.**</w:t>
      </w:r>
    </w:p>
    <w:p w:rsidR="001B35D2" w:rsidRPr="001B35D2" w:rsidRDefault="001B35D2" w:rsidP="001B35D2">
      <w:pPr>
        <w:suppressAutoHyphens/>
        <w:spacing w:after="0" w:line="113" w:lineRule="atLeast"/>
        <w:rPr>
          <w:rFonts w:ascii="Times New Roman" w:eastAsia="Calibri" w:hAnsi="Times New Roman" w:cstheme="minorHAnsi"/>
          <w:sz w:val="20"/>
          <w:szCs w:val="20"/>
        </w:rPr>
      </w:pPr>
    </w:p>
    <w:p w:rsidR="001B35D2" w:rsidRPr="001B35D2" w:rsidRDefault="001B35D2" w:rsidP="001B35D2">
      <w:pPr>
        <w:suppressAutoHyphens/>
        <w:spacing w:after="120" w:line="240" w:lineRule="auto"/>
        <w:jc w:val="both"/>
        <w:rPr>
          <w:rFonts w:ascii="Times New Roman" w:eastAsia="Times New Roman" w:hAnsi="Times New Roman" w:cstheme="minorHAnsi"/>
          <w:sz w:val="20"/>
          <w:szCs w:val="20"/>
          <w:lang w:eastAsia="ar-SA"/>
        </w:rPr>
      </w:pPr>
    </w:p>
    <w:p w:rsidR="001B35D2" w:rsidRPr="001B35D2" w:rsidRDefault="001B35D2" w:rsidP="001B35D2">
      <w:pPr>
        <w:suppressAutoHyphens/>
        <w:spacing w:after="120" w:line="240" w:lineRule="auto"/>
        <w:jc w:val="both"/>
        <w:rPr>
          <w:rFonts w:ascii="Times New Roman" w:eastAsia="Times New Roman" w:hAnsi="Times New Roman" w:cstheme="minorHAnsi"/>
          <w:sz w:val="20"/>
          <w:szCs w:val="20"/>
          <w:lang w:eastAsia="ar-SA"/>
        </w:rPr>
      </w:pPr>
    </w:p>
    <w:p w:rsidR="001B35D2" w:rsidRPr="001B35D2" w:rsidRDefault="001B35D2" w:rsidP="001B35D2">
      <w:pPr>
        <w:suppressAutoHyphens/>
        <w:spacing w:after="120" w:line="240" w:lineRule="auto"/>
        <w:jc w:val="both"/>
        <w:rPr>
          <w:rFonts w:ascii="Times New Roman" w:eastAsia="Times New Roman" w:hAnsi="Times New Roman" w:cstheme="minorHAnsi"/>
          <w:sz w:val="20"/>
          <w:szCs w:val="20"/>
          <w:lang w:eastAsia="ar-SA"/>
        </w:rPr>
      </w:pPr>
    </w:p>
    <w:p w:rsidR="001B35D2" w:rsidRPr="001B35D2" w:rsidRDefault="001B35D2" w:rsidP="001B35D2">
      <w:pPr>
        <w:suppressAutoHyphens/>
        <w:spacing w:after="0" w:line="240" w:lineRule="auto"/>
        <w:jc w:val="both"/>
        <w:rPr>
          <w:rFonts w:ascii="Times New Roman" w:eastAsia="Times New Roman" w:hAnsi="Times New Roman" w:cstheme="minorHAnsi"/>
          <w:sz w:val="20"/>
          <w:szCs w:val="20"/>
          <w:lang w:eastAsia="pl-PL"/>
        </w:rPr>
      </w:pPr>
      <w:r w:rsidRPr="001B35D2">
        <w:rPr>
          <w:rFonts w:ascii="Times New Roman" w:eastAsia="Times New Roman" w:hAnsi="Times New Roman" w:cstheme="minorHAnsi"/>
          <w:noProof/>
          <w:sz w:val="20"/>
          <w:szCs w:val="20"/>
          <w:lang w:eastAsia="pl-PL"/>
        </w:rPr>
        <mc:AlternateContent>
          <mc:Choice Requires="wps">
            <w:drawing>
              <wp:anchor distT="0" distB="0" distL="0" distR="0" simplePos="0" relativeHeight="251659264" behindDoc="0" locked="0" layoutInCell="0" allowOverlap="1" wp14:anchorId="574CAF22" wp14:editId="33E792D4">
                <wp:simplePos x="0" y="0"/>
                <wp:positionH relativeFrom="column">
                  <wp:posOffset>-2540</wp:posOffset>
                </wp:positionH>
                <wp:positionV relativeFrom="paragraph">
                  <wp:posOffset>69850</wp:posOffset>
                </wp:positionV>
                <wp:extent cx="1830070" cy="1270"/>
                <wp:effectExtent l="15240" t="12700" r="13335" b="6350"/>
                <wp:wrapNone/>
                <wp:docPr id="2" name="Line 8"/>
                <wp:cNvGraphicFramePr/>
                <a:graphic xmlns:a="http://schemas.openxmlformats.org/drawingml/2006/main">
                  <a:graphicData uri="http://schemas.microsoft.com/office/word/2010/wordprocessingShape">
                    <wps:wsp>
                      <wps:cNvCnPr/>
                      <wps:spPr>
                        <a:xfrm>
                          <a:off x="0" y="0"/>
                          <a:ext cx="1829520" cy="0"/>
                        </a:xfrm>
                        <a:prstGeom prst="line">
                          <a:avLst/>
                        </a:prstGeom>
                        <a:noFill/>
                        <a:ln w="12700">
                          <a:solidFill>
                            <a:srgbClr val="000000"/>
                          </a:solidFill>
                          <a:prstDash val="sysDot"/>
                          <a:round/>
                        </a:ln>
                        <a:effectLst/>
                      </wps:spPr>
                      <wps:bodyPr/>
                    </wps:wsp>
                  </a:graphicData>
                </a:graphic>
              </wp:anchor>
            </w:drawing>
          </mc:Choice>
          <mc:Fallback>
            <w:pict>
              <v:line id="Line 8" o:spid="_x0000_s1026" style="position:absolute;z-index:251659264;visibility:visible;mso-wrap-style:square;mso-wrap-distance-left:0;mso-wrap-distance-top:0;mso-wrap-distance-right:0;mso-wrap-distance-bottom:0;mso-position-horizontal:absolute;mso-position-horizontal-relative:text;mso-position-vertical:absolute;mso-position-vertical-relative:text" from="-.2pt,5.5pt" to="143.9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" o:allowincell="f" strokeweight="1pt">
                <v:stroke dashstyle="1 1"/>
              </v:line>
            </w:pict>
          </mc:Fallback>
        </mc:AlternateContent>
      </w:r>
      <w:r w:rsidRPr="001B35D2">
        <w:rPr>
          <w:rFonts w:ascii="Times New Roman" w:eastAsia="Times New Roman" w:hAnsi="Times New Roman" w:cstheme="minorHAnsi"/>
          <w:noProof/>
          <w:sz w:val="20"/>
          <w:szCs w:val="20"/>
          <w:lang w:eastAsia="pl-PL"/>
        </w:rPr>
        <mc:AlternateContent>
          <mc:Choice Requires="wps">
            <w:drawing>
              <wp:anchor distT="0" distB="0" distL="0" distR="0" simplePos="0" relativeHeight="251660288" behindDoc="0" locked="0" layoutInCell="0" allowOverlap="1" wp14:anchorId="55F8A2EF" wp14:editId="3E8F9573">
                <wp:simplePos x="0" y="0"/>
                <wp:positionH relativeFrom="column">
                  <wp:posOffset>3608070</wp:posOffset>
                </wp:positionH>
                <wp:positionV relativeFrom="paragraph">
                  <wp:posOffset>69850</wp:posOffset>
                </wp:positionV>
                <wp:extent cx="2155825" cy="1270"/>
                <wp:effectExtent l="7620" t="12700" r="9525" b="6350"/>
                <wp:wrapNone/>
                <wp:docPr id="6" name="Line 9"/>
                <wp:cNvGraphicFramePr/>
                <a:graphic xmlns:a="http://schemas.openxmlformats.org/drawingml/2006/main">
                  <a:graphicData uri="http://schemas.microsoft.com/office/word/2010/wordprocessingShape">
                    <wps:wsp>
                      <wps:cNvCnPr/>
                      <wps:spPr>
                        <a:xfrm>
                          <a:off x="0" y="0"/>
                          <a:ext cx="2155320" cy="0"/>
                        </a:xfrm>
                        <a:prstGeom prst="line">
                          <a:avLst/>
                        </a:prstGeom>
                        <a:noFill/>
                        <a:ln w="12700">
                          <a:solidFill>
                            <a:srgbClr val="000000"/>
                          </a:solidFill>
                          <a:prstDash val="sysDot"/>
                          <a:round/>
                        </a:ln>
                        <a:effectLst/>
                      </wps:spPr>
                      <wps:bodyPr/>
                    </wps:wsp>
                  </a:graphicData>
                </a:graphic>
              </wp:anchor>
            </w:drawing>
          </mc:Choice>
          <mc:Fallback>
            <w:pict>
              <v:line id="Line 9" o:spid="_x0000_s1026" style="position:absolute;z-index:251660288;visibility:visible;mso-wrap-style:square;mso-wrap-distance-left:0;mso-wrap-distance-top:0;mso-wrap-distance-right:0;mso-wrap-distance-bottom:0;mso-position-horizontal:absolute;mso-position-horizontal-relative:text;mso-position-vertical:absolute;mso-position-vertical-relative:text" from="284.1pt,5.5pt" to="453.8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" o:allowincell="f" strokeweight="1pt">
                <v:stroke dashstyle="1 1"/>
              </v:line>
            </w:pict>
          </mc:Fallback>
        </mc:AlternateContent>
      </w:r>
    </w:p>
    <w:p w:rsidR="001B35D2" w:rsidRPr="001B35D2" w:rsidRDefault="001B35D2" w:rsidP="001B35D2">
      <w:pPr>
        <w:suppressAutoHyphens/>
        <w:spacing w:after="0" w:line="240" w:lineRule="auto"/>
        <w:jc w:val="right"/>
        <w:rPr>
          <w:rFonts w:ascii="Times New Roman" w:eastAsia="Lucida Sans Unicode" w:hAnsi="Times New Roman" w:cstheme="minorHAnsi"/>
          <w:i/>
          <w:sz w:val="20"/>
          <w:szCs w:val="20"/>
        </w:rPr>
      </w:pPr>
      <w:r w:rsidRPr="001B35D2">
        <w:rPr>
          <w:rFonts w:ascii="Times New Roman" w:eastAsia="Times New Roman" w:hAnsi="Times New Roman" w:cstheme="minorHAnsi"/>
          <w:i/>
          <w:sz w:val="20"/>
          <w:szCs w:val="20"/>
          <w:lang w:eastAsia="pl-PL"/>
        </w:rPr>
        <w:t>Data</w:t>
      </w:r>
      <w:r w:rsidRPr="001B35D2">
        <w:rPr>
          <w:rFonts w:ascii="Times New Roman" w:eastAsia="Times New Roman" w:hAnsi="Times New Roman" w:cstheme="minorHAnsi"/>
          <w:i/>
          <w:sz w:val="20"/>
          <w:szCs w:val="20"/>
          <w:lang w:eastAsia="pl-PL"/>
        </w:rPr>
        <w:tab/>
        <w:t xml:space="preserve"> </w:t>
      </w:r>
      <w:r w:rsidRPr="001B35D2">
        <w:rPr>
          <w:rFonts w:ascii="Times New Roman" w:eastAsia="Times New Roman" w:hAnsi="Times New Roman" w:cstheme="minorHAnsi"/>
          <w:i/>
          <w:sz w:val="20"/>
          <w:szCs w:val="20"/>
          <w:lang w:eastAsia="pl-PL"/>
        </w:rPr>
        <w:tab/>
        <w:t xml:space="preserve"> </w:t>
      </w:r>
      <w:r w:rsidRPr="001B35D2">
        <w:rPr>
          <w:rFonts w:ascii="Times New Roman" w:eastAsia="Times New Roman" w:hAnsi="Times New Roman" w:cstheme="minorHAnsi"/>
          <w:i/>
          <w:sz w:val="20"/>
          <w:szCs w:val="20"/>
          <w:lang w:eastAsia="pl-PL"/>
        </w:rPr>
        <w:tab/>
      </w:r>
      <w:r w:rsidRPr="001B35D2">
        <w:rPr>
          <w:rFonts w:ascii="Times New Roman" w:eastAsia="Times New Roman" w:hAnsi="Times New Roman" w:cstheme="minorHAnsi"/>
          <w:i/>
          <w:sz w:val="20"/>
          <w:szCs w:val="20"/>
          <w:lang w:eastAsia="pl-PL"/>
        </w:rPr>
        <w:tab/>
      </w:r>
      <w:r w:rsidRPr="001B35D2">
        <w:rPr>
          <w:rFonts w:ascii="Times New Roman" w:eastAsia="Times New Roman" w:hAnsi="Times New Roman" w:cstheme="minorHAnsi"/>
          <w:i/>
          <w:sz w:val="20"/>
          <w:szCs w:val="20"/>
          <w:lang w:eastAsia="pl-PL"/>
        </w:rPr>
        <w:tab/>
      </w:r>
      <w:r w:rsidRPr="001B35D2">
        <w:rPr>
          <w:rFonts w:ascii="Times New Roman" w:eastAsia="Times New Roman" w:hAnsi="Times New Roman" w:cstheme="minorHAnsi"/>
          <w:i/>
          <w:sz w:val="20"/>
          <w:szCs w:val="20"/>
          <w:lang w:eastAsia="pl-PL"/>
        </w:rPr>
        <w:tab/>
      </w:r>
      <w:r w:rsidRPr="001B35D2">
        <w:rPr>
          <w:rFonts w:ascii="Times New Roman" w:eastAsia="Times New Roman" w:hAnsi="Times New Roman" w:cstheme="minorHAnsi"/>
          <w:i/>
          <w:sz w:val="20"/>
          <w:szCs w:val="20"/>
          <w:lang w:eastAsia="pl-PL"/>
        </w:rPr>
        <w:tab/>
      </w:r>
      <w:r w:rsidRPr="001B35D2">
        <w:rPr>
          <w:rFonts w:ascii="Times New Roman" w:eastAsia="Times New Roman" w:hAnsi="Times New Roman" w:cstheme="minorHAnsi"/>
          <w:i/>
          <w:sz w:val="20"/>
          <w:szCs w:val="20"/>
          <w:lang w:eastAsia="pl-PL"/>
        </w:rPr>
        <w:tab/>
      </w:r>
      <w:r w:rsidRPr="001B35D2">
        <w:rPr>
          <w:rFonts w:ascii="Times New Roman" w:eastAsia="Lucida Sans Unicode" w:hAnsi="Times New Roman" w:cstheme="minorHAnsi"/>
          <w:i/>
          <w:sz w:val="20"/>
          <w:szCs w:val="20"/>
        </w:rPr>
        <w:t xml:space="preserve">Podpis (podpisy) i pieczęć                                                                </w:t>
      </w:r>
      <w:r w:rsidRPr="001B35D2">
        <w:rPr>
          <w:rFonts w:ascii="Times New Roman" w:eastAsia="Lucida Sans Unicode" w:hAnsi="Times New Roman" w:cstheme="minorHAnsi"/>
          <w:i/>
          <w:sz w:val="20"/>
          <w:szCs w:val="20"/>
        </w:rPr>
        <w:tab/>
      </w:r>
      <w:r w:rsidRPr="001B35D2">
        <w:rPr>
          <w:rFonts w:ascii="Times New Roman" w:eastAsia="Lucida Sans Unicode" w:hAnsi="Times New Roman" w:cstheme="minorHAnsi"/>
          <w:i/>
          <w:sz w:val="20"/>
          <w:szCs w:val="20"/>
        </w:rPr>
        <w:tab/>
      </w:r>
      <w:r w:rsidRPr="001B35D2">
        <w:rPr>
          <w:rFonts w:ascii="Times New Roman" w:eastAsia="Lucida Sans Unicode" w:hAnsi="Times New Roman" w:cstheme="minorHAnsi"/>
          <w:i/>
          <w:sz w:val="20"/>
          <w:szCs w:val="20"/>
        </w:rPr>
        <w:tab/>
      </w:r>
      <w:r w:rsidRPr="001B35D2">
        <w:rPr>
          <w:rFonts w:ascii="Times New Roman" w:eastAsia="Lucida Sans Unicode" w:hAnsi="Times New Roman" w:cstheme="minorHAnsi"/>
          <w:i/>
          <w:sz w:val="20"/>
          <w:szCs w:val="20"/>
        </w:rPr>
        <w:tab/>
        <w:t>upoważnionego przedstawiciela firmy</w:t>
      </w:r>
    </w:p>
    <w:p w:rsidR="00D707F2" w:rsidRPr="001B35D2" w:rsidRDefault="00D707F2">
      <w:pPr>
        <w:tabs>
          <w:tab w:val="left" w:pos="0"/>
        </w:tabs>
        <w:suppressAutoHyphens/>
        <w:spacing w:after="0" w:line="240" w:lineRule="auto"/>
        <w:jc w:val="both"/>
        <w:rPr>
          <w:rFonts w:ascii="Calibri" w:eastAsia="Times New Roman" w:hAnsi="Calibri" w:cs="Times New Roman"/>
          <w:color w:val="FF0000"/>
          <w:sz w:val="20"/>
          <w:szCs w:val="20"/>
          <w:lang w:eastAsia="ar-SA"/>
        </w:rPr>
      </w:pPr>
    </w:p>
    <w:p w:rsidR="003F2EB5" w:rsidRDefault="003F2EB5">
      <w:pPr>
        <w:spacing w:after="0"/>
        <w:jc w:val="right"/>
        <w:rPr>
          <w:rFonts w:eastAsia="Calibri" w:cstheme="minorHAnsi"/>
          <w:b/>
          <w:bCs/>
        </w:rPr>
      </w:pPr>
    </w:p>
    <w:p w:rsidR="003F2EB5" w:rsidRDefault="003F2EB5">
      <w:pPr>
        <w:spacing w:after="0"/>
        <w:jc w:val="right"/>
        <w:rPr>
          <w:rFonts w:eastAsia="Calibri" w:cstheme="minorHAnsi"/>
          <w:b/>
          <w:bCs/>
        </w:rPr>
      </w:pPr>
    </w:p>
    <w:p w:rsidR="003F2EB5" w:rsidRDefault="003F2EB5">
      <w:pPr>
        <w:spacing w:after="0"/>
        <w:jc w:val="right"/>
        <w:rPr>
          <w:rFonts w:eastAsia="Calibri" w:cstheme="minorHAnsi"/>
          <w:b/>
          <w:bCs/>
        </w:rPr>
      </w:pPr>
    </w:p>
    <w:p w:rsidR="003F2EB5" w:rsidRDefault="003F2EB5">
      <w:pPr>
        <w:spacing w:after="0"/>
        <w:jc w:val="right"/>
        <w:rPr>
          <w:rFonts w:eastAsia="Calibri" w:cstheme="minorHAnsi"/>
          <w:b/>
          <w:bCs/>
        </w:rPr>
      </w:pPr>
    </w:p>
    <w:p w:rsidR="003F2EB5" w:rsidRDefault="003F2EB5">
      <w:pPr>
        <w:spacing w:after="0"/>
        <w:jc w:val="right"/>
        <w:rPr>
          <w:rFonts w:eastAsia="Calibri" w:cstheme="minorHAnsi"/>
          <w:b/>
          <w:bCs/>
        </w:rPr>
      </w:pPr>
    </w:p>
    <w:p w:rsidR="003F2EB5" w:rsidRDefault="003F2EB5">
      <w:pPr>
        <w:spacing w:after="0"/>
        <w:jc w:val="right"/>
        <w:rPr>
          <w:rFonts w:eastAsia="Calibri" w:cstheme="minorHAnsi"/>
          <w:b/>
          <w:bCs/>
        </w:rPr>
      </w:pPr>
    </w:p>
    <w:p w:rsidR="003F2EB5" w:rsidRDefault="003F2EB5">
      <w:pPr>
        <w:spacing w:after="0"/>
        <w:jc w:val="right"/>
        <w:rPr>
          <w:rFonts w:eastAsia="Calibri" w:cstheme="minorHAnsi"/>
          <w:b/>
          <w:bCs/>
        </w:rPr>
      </w:pPr>
    </w:p>
    <w:p w:rsidR="003F2EB5" w:rsidRDefault="003F2EB5">
      <w:pPr>
        <w:spacing w:after="0"/>
        <w:jc w:val="right"/>
        <w:rPr>
          <w:rFonts w:eastAsia="Calibri" w:cstheme="minorHAnsi"/>
          <w:b/>
          <w:bCs/>
        </w:rPr>
      </w:pPr>
    </w:p>
    <w:p w:rsidR="003F2EB5" w:rsidRDefault="003F2EB5">
      <w:pPr>
        <w:spacing w:after="0"/>
        <w:jc w:val="right"/>
        <w:rPr>
          <w:rFonts w:eastAsia="Calibri" w:cstheme="minorHAnsi"/>
          <w:b/>
          <w:bCs/>
        </w:rPr>
      </w:pPr>
    </w:p>
    <w:p w:rsidR="003F2EB5" w:rsidRDefault="003F2EB5">
      <w:pPr>
        <w:spacing w:after="0"/>
        <w:jc w:val="right"/>
        <w:rPr>
          <w:rFonts w:eastAsia="Calibri" w:cstheme="minorHAnsi"/>
          <w:b/>
          <w:bCs/>
        </w:rPr>
      </w:pPr>
    </w:p>
    <w:p w:rsidR="003F2EB5" w:rsidRDefault="003F2EB5">
      <w:pPr>
        <w:spacing w:after="0"/>
        <w:jc w:val="right"/>
        <w:rPr>
          <w:rFonts w:eastAsia="Calibri" w:cstheme="minorHAnsi"/>
          <w:b/>
          <w:bCs/>
        </w:rPr>
      </w:pPr>
    </w:p>
    <w:p w:rsidR="003F2EB5" w:rsidRDefault="003F2EB5">
      <w:pPr>
        <w:spacing w:after="0"/>
        <w:jc w:val="right"/>
        <w:rPr>
          <w:rFonts w:eastAsia="Calibri" w:cstheme="minorHAnsi"/>
          <w:b/>
          <w:bCs/>
        </w:rPr>
      </w:pPr>
    </w:p>
    <w:p w:rsidR="003F2EB5" w:rsidRDefault="003F2EB5">
      <w:pPr>
        <w:spacing w:after="0"/>
        <w:jc w:val="right"/>
        <w:rPr>
          <w:rFonts w:eastAsia="Calibri" w:cstheme="minorHAnsi"/>
          <w:b/>
          <w:bCs/>
        </w:rPr>
      </w:pPr>
    </w:p>
    <w:p w:rsidR="003F2EB5" w:rsidRDefault="003F2EB5">
      <w:pPr>
        <w:spacing w:after="0"/>
        <w:jc w:val="right"/>
        <w:rPr>
          <w:rFonts w:eastAsia="Calibri" w:cstheme="minorHAnsi"/>
          <w:b/>
          <w:bCs/>
        </w:rPr>
      </w:pPr>
    </w:p>
    <w:p w:rsidR="003F2EB5" w:rsidRDefault="003F2EB5">
      <w:pPr>
        <w:spacing w:after="0"/>
        <w:jc w:val="right"/>
        <w:rPr>
          <w:rFonts w:eastAsia="Calibri" w:cstheme="minorHAnsi"/>
          <w:b/>
          <w:bCs/>
        </w:rPr>
      </w:pPr>
    </w:p>
    <w:p w:rsidR="003F2EB5" w:rsidRDefault="003F2EB5">
      <w:pPr>
        <w:spacing w:after="0"/>
        <w:jc w:val="right"/>
        <w:rPr>
          <w:rFonts w:eastAsia="Calibri" w:cstheme="minorHAnsi"/>
          <w:b/>
          <w:bCs/>
        </w:rPr>
      </w:pPr>
    </w:p>
    <w:p w:rsidR="003F2EB5" w:rsidRDefault="003F2EB5">
      <w:pPr>
        <w:spacing w:after="0"/>
        <w:jc w:val="right"/>
        <w:rPr>
          <w:rFonts w:eastAsia="Calibri" w:cstheme="minorHAnsi"/>
          <w:b/>
          <w:bCs/>
        </w:rPr>
      </w:pPr>
    </w:p>
    <w:p w:rsidR="003F2EB5" w:rsidRDefault="003F2EB5">
      <w:pPr>
        <w:spacing w:after="0"/>
        <w:jc w:val="right"/>
        <w:rPr>
          <w:rFonts w:eastAsia="Calibri" w:cstheme="minorHAnsi"/>
          <w:b/>
          <w:bCs/>
        </w:rPr>
      </w:pPr>
    </w:p>
    <w:p w:rsidR="003F2EB5" w:rsidRDefault="003F2EB5">
      <w:pPr>
        <w:spacing w:after="0"/>
        <w:jc w:val="right"/>
        <w:rPr>
          <w:rFonts w:eastAsia="Calibri" w:cstheme="minorHAnsi"/>
          <w:b/>
          <w:bCs/>
        </w:rPr>
      </w:pPr>
    </w:p>
    <w:p w:rsidR="003F2EB5" w:rsidRDefault="003F2EB5">
      <w:pPr>
        <w:spacing w:after="0"/>
        <w:jc w:val="right"/>
        <w:rPr>
          <w:rFonts w:eastAsia="Calibri" w:cstheme="minorHAnsi"/>
          <w:b/>
          <w:bCs/>
        </w:rPr>
      </w:pPr>
    </w:p>
    <w:p w:rsidR="003F2EB5" w:rsidRDefault="003F2EB5">
      <w:pPr>
        <w:spacing w:after="0"/>
        <w:jc w:val="right"/>
        <w:rPr>
          <w:rFonts w:eastAsia="Calibri" w:cstheme="minorHAnsi"/>
          <w:b/>
          <w:bCs/>
        </w:rPr>
      </w:pPr>
    </w:p>
    <w:p w:rsidR="003F2EB5" w:rsidRDefault="003F2EB5">
      <w:pPr>
        <w:spacing w:after="0"/>
        <w:jc w:val="right"/>
        <w:rPr>
          <w:rFonts w:eastAsia="Calibri" w:cstheme="minorHAnsi"/>
          <w:b/>
          <w:bCs/>
        </w:rPr>
      </w:pPr>
    </w:p>
    <w:p w:rsidR="003F2EB5" w:rsidRDefault="003F2EB5">
      <w:pPr>
        <w:spacing w:after="0"/>
        <w:jc w:val="right"/>
        <w:rPr>
          <w:rFonts w:eastAsia="Calibri" w:cstheme="minorHAnsi"/>
          <w:b/>
          <w:bCs/>
        </w:rPr>
      </w:pPr>
    </w:p>
    <w:p w:rsidR="003F2EB5" w:rsidRDefault="003F2EB5">
      <w:pPr>
        <w:spacing w:after="0"/>
        <w:jc w:val="right"/>
        <w:rPr>
          <w:rFonts w:eastAsia="Calibri" w:cstheme="minorHAnsi"/>
          <w:b/>
          <w:bCs/>
        </w:rPr>
      </w:pPr>
    </w:p>
    <w:p w:rsidR="003F2EB5" w:rsidRDefault="003F2EB5">
      <w:pPr>
        <w:spacing w:after="0"/>
        <w:jc w:val="right"/>
        <w:rPr>
          <w:rFonts w:eastAsia="Calibri" w:cstheme="minorHAnsi"/>
          <w:b/>
          <w:bCs/>
        </w:rPr>
      </w:pPr>
    </w:p>
    <w:p w:rsidR="003F2EB5" w:rsidRDefault="003F2EB5">
      <w:pPr>
        <w:spacing w:after="0"/>
        <w:jc w:val="right"/>
        <w:rPr>
          <w:rFonts w:eastAsia="Calibri" w:cstheme="minorHAnsi"/>
          <w:b/>
          <w:bCs/>
        </w:rPr>
      </w:pPr>
    </w:p>
    <w:p w:rsidR="003F2EB5" w:rsidRDefault="003F2EB5">
      <w:pPr>
        <w:spacing w:after="0"/>
        <w:jc w:val="right"/>
        <w:rPr>
          <w:rFonts w:eastAsia="Calibri" w:cstheme="minorHAnsi"/>
          <w:b/>
          <w:bCs/>
        </w:rPr>
      </w:pPr>
    </w:p>
    <w:p w:rsidR="00D707F2" w:rsidRPr="00CE1572" w:rsidRDefault="00EB292B">
      <w:pPr>
        <w:spacing w:after="0"/>
        <w:jc w:val="right"/>
        <w:rPr>
          <w:rFonts w:eastAsia="Calibri" w:cstheme="minorHAnsi"/>
          <w:b/>
          <w:bCs/>
        </w:rPr>
      </w:pPr>
      <w:r w:rsidRPr="00CE1572">
        <w:rPr>
          <w:rFonts w:eastAsia="Calibri" w:cstheme="minorHAnsi"/>
          <w:b/>
          <w:bCs/>
        </w:rPr>
        <w:lastRenderedPageBreak/>
        <w:t xml:space="preserve">Załącznik </w:t>
      </w:r>
      <w:r w:rsidR="00CE1572" w:rsidRPr="00CE1572">
        <w:rPr>
          <w:rFonts w:eastAsia="Calibri" w:cstheme="minorHAnsi"/>
          <w:b/>
          <w:bCs/>
        </w:rPr>
        <w:t>2</w:t>
      </w:r>
      <w:r w:rsidR="00CE1572">
        <w:rPr>
          <w:rFonts w:eastAsia="Calibri" w:cstheme="minorHAnsi"/>
          <w:b/>
          <w:bCs/>
        </w:rPr>
        <w:t>a</w:t>
      </w:r>
    </w:p>
    <w:p w:rsidR="00D707F2" w:rsidRDefault="00EB292B">
      <w:pPr>
        <w:suppressAutoHyphens/>
        <w:spacing w:after="0" w:line="360" w:lineRule="auto"/>
        <w:jc w:val="both"/>
        <w:rPr>
          <w:rFonts w:eastAsia="Calibri" w:cstheme="minorHAnsi"/>
          <w:bCs/>
          <w:lang w:eastAsia="pl-PL"/>
        </w:rPr>
      </w:pPr>
      <w:r>
        <w:rPr>
          <w:rFonts w:eastAsia="Calibri" w:cstheme="minorHAnsi"/>
          <w:bCs/>
          <w:lang w:eastAsia="pl-PL"/>
        </w:rPr>
        <w:t>Nazwa i adres Wykonawcy:</w:t>
      </w:r>
    </w:p>
    <w:p w:rsidR="00D707F2" w:rsidRDefault="00EB292B">
      <w:pPr>
        <w:suppressAutoHyphens/>
        <w:spacing w:after="0" w:line="360" w:lineRule="auto"/>
        <w:rPr>
          <w:rFonts w:eastAsia="Calibri" w:cstheme="minorHAnsi"/>
          <w:bCs/>
          <w:lang w:eastAsia="pl-PL"/>
        </w:rPr>
      </w:pPr>
      <w:r>
        <w:rPr>
          <w:rFonts w:eastAsia="Calibri" w:cstheme="minorHAnsi"/>
          <w:bCs/>
          <w:lang w:eastAsia="pl-PL"/>
        </w:rPr>
        <w:t>.......................................................................................</w:t>
      </w:r>
    </w:p>
    <w:p w:rsidR="00D707F2" w:rsidRDefault="00EB292B">
      <w:pPr>
        <w:suppressAutoHyphens/>
        <w:spacing w:after="0" w:line="360" w:lineRule="auto"/>
        <w:rPr>
          <w:rFonts w:eastAsia="Times New Roman" w:cstheme="minorHAnsi"/>
          <w:bCs/>
          <w:lang w:eastAsia="pl-PL"/>
        </w:rPr>
      </w:pPr>
      <w:r>
        <w:rPr>
          <w:rFonts w:eastAsia="Calibri" w:cstheme="minorHAnsi"/>
          <w:bCs/>
          <w:lang w:eastAsia="pl-PL"/>
        </w:rPr>
        <w:t>.......................................................................................</w:t>
      </w:r>
    </w:p>
    <w:p w:rsidR="00D707F2" w:rsidRDefault="00EB292B">
      <w:pPr>
        <w:suppressAutoHyphens/>
        <w:spacing w:after="0" w:line="360" w:lineRule="auto"/>
        <w:rPr>
          <w:rFonts w:eastAsia="Calibri" w:cstheme="minorHAnsi"/>
          <w:bCs/>
          <w:lang w:eastAsia="pl-PL"/>
        </w:rPr>
      </w:pPr>
      <w:r>
        <w:rPr>
          <w:rFonts w:eastAsia="Calibri" w:cstheme="minorHAnsi"/>
          <w:bCs/>
          <w:lang w:eastAsia="pl-PL"/>
        </w:rPr>
        <w:t>.......................................................................................</w:t>
      </w:r>
    </w:p>
    <w:p w:rsidR="00D707F2" w:rsidRDefault="00EB292B">
      <w:pPr>
        <w:suppressAutoHyphens/>
        <w:spacing w:after="0" w:line="360" w:lineRule="auto"/>
        <w:rPr>
          <w:rFonts w:eastAsia="Calibri" w:cstheme="minorHAnsi"/>
          <w:bCs/>
          <w:lang w:eastAsia="pl-PL"/>
        </w:rPr>
      </w:pPr>
      <w:r>
        <w:rPr>
          <w:rFonts w:eastAsia="Calibri" w:cstheme="minorHAnsi"/>
          <w:bCs/>
          <w:lang w:eastAsia="pl-PL"/>
        </w:rPr>
        <w:t>.......................................................................................</w:t>
      </w:r>
    </w:p>
    <w:p w:rsidR="00D707F2" w:rsidRDefault="00EB292B">
      <w:pPr>
        <w:widowControl w:val="0"/>
        <w:suppressAutoHyphens/>
        <w:spacing w:after="0" w:line="240" w:lineRule="auto"/>
        <w:jc w:val="center"/>
        <w:rPr>
          <w:rFonts w:eastAsia="Lucida Sans Unicode" w:cstheme="minorHAnsi"/>
          <w:bCs/>
          <w:kern w:val="2"/>
          <w:lang w:eastAsia="hi-IN" w:bidi="hi-IN"/>
        </w:rPr>
      </w:pPr>
      <w:r>
        <w:rPr>
          <w:rFonts w:eastAsia="Lucida Sans Unicode" w:cstheme="minorHAnsi"/>
          <w:bCs/>
          <w:kern w:val="2"/>
          <w:lang w:eastAsia="hi-IN" w:bidi="hi-IN"/>
        </w:rPr>
        <w:t xml:space="preserve">OŚWIADCZENIE O BRAKU POWIĄZAŃ OSOBOWYCH </w:t>
      </w:r>
    </w:p>
    <w:p w:rsidR="00D707F2" w:rsidRDefault="00EB292B">
      <w:pPr>
        <w:widowControl w:val="0"/>
        <w:suppressAutoHyphens/>
        <w:spacing w:after="0" w:line="240" w:lineRule="auto"/>
        <w:jc w:val="center"/>
        <w:rPr>
          <w:rFonts w:eastAsia="Lucida Sans Unicode" w:cstheme="minorHAnsi"/>
          <w:bCs/>
          <w:kern w:val="2"/>
          <w:lang w:eastAsia="hi-IN" w:bidi="hi-IN"/>
        </w:rPr>
      </w:pPr>
      <w:r>
        <w:rPr>
          <w:rFonts w:eastAsia="Lucida Sans Unicode" w:cstheme="minorHAnsi"/>
          <w:bCs/>
          <w:kern w:val="2"/>
          <w:lang w:eastAsia="hi-IN" w:bidi="hi-IN"/>
        </w:rPr>
        <w:t>LUB KAPITAŁOWYCH</w:t>
      </w:r>
      <w:r>
        <w:rPr>
          <w:rStyle w:val="Zakotwiczenieprzypisudolnego"/>
          <w:rFonts w:eastAsia="Lucida Sans Unicode" w:cstheme="minorHAnsi"/>
          <w:bCs/>
          <w:kern w:val="2"/>
          <w:lang w:eastAsia="hi-IN" w:bidi="hi-IN"/>
        </w:rPr>
        <w:footnoteReference w:customMarkFollows="1" w:id="1"/>
        <w:t>*</w:t>
      </w:r>
    </w:p>
    <w:p w:rsidR="00D707F2" w:rsidRDefault="00D707F2">
      <w:pPr>
        <w:widowControl w:val="0"/>
        <w:suppressAutoHyphens/>
        <w:spacing w:after="0" w:line="240" w:lineRule="auto"/>
        <w:jc w:val="center"/>
        <w:rPr>
          <w:rFonts w:eastAsia="Lucida Sans Unicode" w:cstheme="minorHAnsi"/>
          <w:bCs/>
          <w:kern w:val="2"/>
          <w:lang w:eastAsia="hi-IN" w:bidi="hi-IN"/>
        </w:rPr>
      </w:pPr>
    </w:p>
    <w:p w:rsidR="00BB708C" w:rsidRPr="00BB708C" w:rsidRDefault="00EB292B" w:rsidP="00BB708C">
      <w:pPr>
        <w:widowControl w:val="0"/>
        <w:tabs>
          <w:tab w:val="left" w:pos="495"/>
          <w:tab w:val="left" w:pos="525"/>
          <w:tab w:val="left" w:pos="555"/>
        </w:tabs>
        <w:suppressAutoHyphens/>
        <w:rPr>
          <w:rFonts w:eastAsia="Calibri" w:cstheme="minorHAnsi"/>
          <w:b/>
          <w:bCs/>
        </w:rPr>
      </w:pPr>
      <w:r w:rsidRPr="00CE1572">
        <w:rPr>
          <w:rFonts w:eastAsia="Times New Roman" w:cstheme="minorHAnsi"/>
          <w:bCs/>
          <w:kern w:val="2"/>
          <w:lang w:eastAsia="hi-IN" w:bidi="hi-IN"/>
        </w:rPr>
        <w:t xml:space="preserve">W związku z udziałem w postępowaniu </w:t>
      </w:r>
      <w:r w:rsidRPr="00CE1572">
        <w:rPr>
          <w:rFonts w:eastAsia="Arial" w:cstheme="minorHAnsi"/>
          <w:bCs/>
          <w:kern w:val="2"/>
          <w:lang w:eastAsia="hi-IN" w:bidi="hi-IN"/>
        </w:rPr>
        <w:t>na</w:t>
      </w:r>
      <w:r w:rsidRPr="00CE1572">
        <w:rPr>
          <w:rFonts w:eastAsia="Calibri" w:cstheme="minorHAnsi"/>
          <w:bCs/>
        </w:rPr>
        <w:t xml:space="preserve"> </w:t>
      </w:r>
      <w:r w:rsidR="00BB708C">
        <w:rPr>
          <w:rFonts w:eastAsia="Calibri" w:cstheme="minorHAnsi"/>
          <w:bCs/>
        </w:rPr>
        <w:t>:</w:t>
      </w:r>
      <w:r w:rsidR="00BB708C" w:rsidRPr="00BB708C">
        <w:rPr>
          <w:rFonts w:ascii="Calibri" w:eastAsia="Times New Roman" w:hAnsi="Calibri" w:cs="Tahoma"/>
          <w:b/>
          <w:bCs/>
          <w:lang w:eastAsia="pl-PL"/>
        </w:rPr>
        <w:t xml:space="preserve"> </w:t>
      </w:r>
      <w:r w:rsidR="007676F5" w:rsidRPr="007676F5">
        <w:rPr>
          <w:rFonts w:ascii="Calibri" w:eastAsia="Times New Roman" w:hAnsi="Calibri" w:cs="Tahoma"/>
          <w:b/>
          <w:bCs/>
          <w:lang w:eastAsia="pl-PL"/>
        </w:rPr>
        <w:t xml:space="preserve">Organizacja i przeprowadzenie kursów języka polskiego dla uczestników projektu „ Usługi społeczne na rzecz ograniczenia skutków kryzysu wywołanego konfliktem zbrojnym na terytorium Ukrainy – Gmina Zabrze cz. 2 „ współfinansowanego ze środków Europejskiego Funduszu Społecznego w ramach Regionalnego Programu Operacyjnego Województwa Śląskiego na lata 2014 – 2020,  </w:t>
      </w:r>
    </w:p>
    <w:p w:rsidR="00D707F2" w:rsidRDefault="00D707F2">
      <w:pPr>
        <w:widowControl w:val="0"/>
        <w:tabs>
          <w:tab w:val="left" w:pos="495"/>
          <w:tab w:val="left" w:pos="525"/>
          <w:tab w:val="left" w:pos="555"/>
        </w:tabs>
        <w:suppressAutoHyphens/>
        <w:spacing w:after="0" w:line="240" w:lineRule="auto"/>
        <w:jc w:val="both"/>
        <w:rPr>
          <w:rFonts w:eastAsia="Arial" w:cstheme="minorHAnsi"/>
          <w:b/>
          <w:color w:val="FF0000"/>
          <w:kern w:val="2"/>
          <w:lang w:eastAsia="hi-IN" w:bidi="hi-IN"/>
        </w:rPr>
      </w:pPr>
    </w:p>
    <w:p w:rsidR="00D707F2" w:rsidRDefault="00EB292B">
      <w:pPr>
        <w:widowControl w:val="0"/>
        <w:tabs>
          <w:tab w:val="left" w:pos="495"/>
          <w:tab w:val="left" w:pos="525"/>
          <w:tab w:val="left" w:pos="555"/>
        </w:tabs>
        <w:suppressAutoHyphens/>
        <w:spacing w:after="0" w:line="360" w:lineRule="auto"/>
        <w:jc w:val="both"/>
        <w:rPr>
          <w:rFonts w:eastAsia="Times New Roman" w:cstheme="minorHAnsi"/>
          <w:kern w:val="2"/>
          <w:lang w:eastAsia="hi-IN" w:bidi="hi-IN"/>
        </w:rPr>
      </w:pPr>
      <w:r>
        <w:rPr>
          <w:rFonts w:eastAsia="Verdana" w:cstheme="minorHAnsi"/>
          <w:kern w:val="2"/>
          <w:lang w:eastAsia="hi-IN" w:bidi="hi-IN"/>
        </w:rPr>
        <w:t>oświadczam/-y</w:t>
      </w:r>
      <w:r>
        <w:rPr>
          <w:rFonts w:eastAsia="Times New Roman" w:cstheme="minorHAnsi"/>
          <w:kern w:val="2"/>
          <w:lang w:eastAsia="hi-IN" w:bidi="hi-IN"/>
        </w:rPr>
        <w:t>, że nie jestem(</w:t>
      </w:r>
      <w:proofErr w:type="spellStart"/>
      <w:r>
        <w:rPr>
          <w:rFonts w:eastAsia="Times New Roman" w:cstheme="minorHAnsi"/>
          <w:kern w:val="2"/>
          <w:lang w:eastAsia="hi-IN" w:bidi="hi-IN"/>
        </w:rPr>
        <w:t>eśmy</w:t>
      </w:r>
      <w:proofErr w:type="spellEnd"/>
      <w:r>
        <w:rPr>
          <w:rFonts w:eastAsia="Times New Roman" w:cstheme="minorHAnsi"/>
          <w:kern w:val="2"/>
          <w:lang w:eastAsia="hi-IN" w:bidi="hi-IN"/>
        </w:rPr>
        <w:t xml:space="preserve">) powiązani z Zamawiającym osobowo lub kapitałowo. </w:t>
      </w:r>
    </w:p>
    <w:p w:rsidR="00D707F2" w:rsidRDefault="00EB292B">
      <w:pPr>
        <w:widowControl w:val="0"/>
        <w:suppressAutoHyphens/>
        <w:spacing w:after="0" w:line="240" w:lineRule="auto"/>
        <w:jc w:val="both"/>
        <w:rPr>
          <w:rFonts w:eastAsia="Times New Roman" w:cstheme="minorHAnsi"/>
          <w:kern w:val="2"/>
          <w:lang w:eastAsia="hi-IN" w:bidi="hi-IN"/>
        </w:rPr>
      </w:pPr>
      <w:r>
        <w:rPr>
          <w:rFonts w:eastAsia="Times New Roman" w:cstheme="minorHAnsi"/>
          <w:kern w:val="2"/>
          <w:lang w:eastAsia="hi-IN" w:bidi="hi-IN"/>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D707F2" w:rsidRDefault="00EB292B">
      <w:pPr>
        <w:widowControl w:val="0"/>
        <w:numPr>
          <w:ilvl w:val="0"/>
          <w:numId w:val="2"/>
        </w:numPr>
        <w:suppressAutoHyphens/>
        <w:spacing w:after="0" w:line="240" w:lineRule="auto"/>
        <w:jc w:val="both"/>
        <w:rPr>
          <w:rFonts w:eastAsia="Times New Roman" w:cstheme="minorHAnsi"/>
          <w:kern w:val="2"/>
          <w:lang w:eastAsia="hi-IN" w:bidi="hi-IN"/>
        </w:rPr>
      </w:pPr>
      <w:r>
        <w:rPr>
          <w:rFonts w:eastAsia="Times New Roman" w:cstheme="minorHAnsi"/>
          <w:kern w:val="2"/>
          <w:lang w:eastAsia="hi-IN" w:bidi="hi-IN"/>
        </w:rPr>
        <w:t>uczestniczeniu w spółce jako wspólnik spółki cywilnej lub spółki osobowej;</w:t>
      </w:r>
    </w:p>
    <w:p w:rsidR="00D707F2" w:rsidRDefault="00EB292B">
      <w:pPr>
        <w:widowControl w:val="0"/>
        <w:numPr>
          <w:ilvl w:val="0"/>
          <w:numId w:val="2"/>
        </w:numPr>
        <w:tabs>
          <w:tab w:val="clear" w:pos="720"/>
          <w:tab w:val="left" w:pos="0"/>
        </w:tabs>
        <w:suppressAutoHyphens/>
        <w:spacing w:after="0" w:line="240" w:lineRule="auto"/>
        <w:jc w:val="both"/>
        <w:rPr>
          <w:rFonts w:eastAsia="Times New Roman" w:cstheme="minorHAnsi"/>
          <w:kern w:val="2"/>
          <w:lang w:eastAsia="hi-IN" w:bidi="hi-IN"/>
        </w:rPr>
      </w:pPr>
      <w:r>
        <w:rPr>
          <w:rFonts w:eastAsia="Times New Roman" w:cstheme="minorHAnsi"/>
          <w:kern w:val="2"/>
          <w:lang w:eastAsia="hi-IN" w:bidi="hi-IN"/>
        </w:rPr>
        <w:t>posiadaniu co najmniej 10 % udziałów lub akcji;</w:t>
      </w:r>
    </w:p>
    <w:p w:rsidR="00D707F2" w:rsidRDefault="00EB292B">
      <w:pPr>
        <w:widowControl w:val="0"/>
        <w:numPr>
          <w:ilvl w:val="0"/>
          <w:numId w:val="2"/>
        </w:numPr>
        <w:tabs>
          <w:tab w:val="clear" w:pos="720"/>
          <w:tab w:val="left" w:pos="0"/>
        </w:tabs>
        <w:suppressAutoHyphens/>
        <w:spacing w:after="0" w:line="240" w:lineRule="auto"/>
        <w:jc w:val="both"/>
        <w:rPr>
          <w:rFonts w:eastAsia="Times New Roman" w:cstheme="minorHAnsi"/>
          <w:kern w:val="2"/>
          <w:lang w:eastAsia="hi-IN" w:bidi="hi-IN"/>
        </w:rPr>
      </w:pPr>
      <w:r>
        <w:rPr>
          <w:rFonts w:eastAsia="Times New Roman" w:cstheme="minorHAnsi"/>
          <w:kern w:val="2"/>
          <w:lang w:eastAsia="hi-IN" w:bidi="hi-IN"/>
        </w:rPr>
        <w:t>pełnieniu funkcji członka organu nadzorczego lub zarządzającego, prokurenta, pełnomocnika;</w:t>
      </w:r>
    </w:p>
    <w:p w:rsidR="00D707F2" w:rsidRDefault="00EB292B">
      <w:pPr>
        <w:widowControl w:val="0"/>
        <w:numPr>
          <w:ilvl w:val="0"/>
          <w:numId w:val="2"/>
        </w:numPr>
        <w:tabs>
          <w:tab w:val="clear" w:pos="720"/>
          <w:tab w:val="left" w:pos="0"/>
        </w:tabs>
        <w:suppressAutoHyphens/>
        <w:spacing w:after="0" w:line="240" w:lineRule="auto"/>
        <w:jc w:val="both"/>
        <w:rPr>
          <w:rFonts w:eastAsia="Times New Roman" w:cstheme="minorHAnsi"/>
          <w:kern w:val="2"/>
          <w:lang w:eastAsia="hi-IN" w:bidi="hi-IN"/>
        </w:rPr>
      </w:pPr>
      <w:r>
        <w:rPr>
          <w:rFonts w:eastAsia="Times New Roman" w:cs="Tahoma"/>
          <w:color w:val="000000"/>
          <w:kern w:val="2"/>
          <w:lang w:eastAsia="hi-IN" w:bidi="hi-IN"/>
        </w:rPr>
        <w:t>pozostawaniu w związku małżeńskim, w stosunku pokrewieństwa lub powinowactwa w linii prostej, pokrewieństwa drugiego stopnia w linii bocznej lub powinowactwa drugiego stopnia w linii bocznej lub w stosunku przysposobienia, opieki lub kurateli</w:t>
      </w:r>
      <w:r>
        <w:rPr>
          <w:rFonts w:eastAsia="Times New Roman" w:cstheme="minorHAnsi"/>
          <w:kern w:val="2"/>
          <w:lang w:eastAsia="hi-IN" w:bidi="hi-IN"/>
        </w:rPr>
        <w:t>.</w:t>
      </w:r>
    </w:p>
    <w:p w:rsidR="00D707F2" w:rsidRDefault="00D707F2">
      <w:pPr>
        <w:widowControl w:val="0"/>
        <w:suppressAutoHyphens/>
        <w:spacing w:after="0" w:line="240" w:lineRule="auto"/>
        <w:jc w:val="both"/>
        <w:rPr>
          <w:rFonts w:eastAsia="Times New Roman" w:cstheme="minorHAnsi"/>
          <w:kern w:val="2"/>
          <w:lang w:eastAsia="hi-IN" w:bidi="hi-IN"/>
        </w:rPr>
      </w:pPr>
    </w:p>
    <w:p w:rsidR="00D707F2" w:rsidRDefault="00EB292B">
      <w:pPr>
        <w:widowControl w:val="0"/>
        <w:suppressAutoHyphens/>
        <w:spacing w:after="0" w:line="200" w:lineRule="atLeast"/>
        <w:jc w:val="both"/>
        <w:rPr>
          <w:rFonts w:eastAsia="Lucida Sans Unicode" w:cstheme="minorHAnsi"/>
          <w:b/>
          <w:i/>
          <w:kern w:val="2"/>
          <w:lang w:eastAsia="hi-IN" w:bidi="hi-IN"/>
        </w:rPr>
      </w:pPr>
      <w:r>
        <w:rPr>
          <w:rFonts w:eastAsia="Lucida Sans Unicode" w:cstheme="minorHAnsi"/>
          <w:b/>
          <w:i/>
          <w:kern w:val="2"/>
          <w:lang w:eastAsia="hi-IN" w:bidi="hi-IN"/>
        </w:rPr>
        <w:t xml:space="preserve">Prawdziwość powyższych danych potwierdzam własnoręcznym podpisem, świadom odpowiedzialności karnej z art. 297 k.k. </w:t>
      </w:r>
    </w:p>
    <w:p w:rsidR="00D707F2" w:rsidRDefault="00D707F2">
      <w:pPr>
        <w:widowControl w:val="0"/>
        <w:suppressAutoHyphens/>
        <w:spacing w:after="0" w:line="240" w:lineRule="auto"/>
        <w:ind w:left="2127"/>
        <w:textAlignment w:val="baseline"/>
        <w:rPr>
          <w:rFonts w:eastAsia="Lucida Sans Unicode" w:cstheme="minorHAnsi"/>
          <w:kern w:val="2"/>
          <w:lang w:eastAsia="hi-IN" w:bidi="hi-IN"/>
        </w:rPr>
      </w:pPr>
    </w:p>
    <w:p w:rsidR="00D707F2" w:rsidRDefault="00D707F2">
      <w:pPr>
        <w:widowControl w:val="0"/>
        <w:suppressAutoHyphens/>
        <w:spacing w:after="0" w:line="240" w:lineRule="auto"/>
        <w:ind w:left="2127"/>
        <w:textAlignment w:val="baseline"/>
        <w:rPr>
          <w:rFonts w:eastAsia="Lucida Sans Unicode" w:cstheme="minorHAnsi"/>
          <w:b/>
          <w:kern w:val="2"/>
          <w:lang w:eastAsia="hi-IN" w:bidi="hi-IN"/>
        </w:rPr>
      </w:pPr>
    </w:p>
    <w:p w:rsidR="00D707F2" w:rsidRDefault="00D707F2">
      <w:pPr>
        <w:tabs>
          <w:tab w:val="left" w:pos="343"/>
          <w:tab w:val="left" w:pos="780"/>
        </w:tabs>
        <w:spacing w:after="0"/>
        <w:ind w:left="15"/>
        <w:jc w:val="both"/>
        <w:rPr>
          <w:rFonts w:eastAsia="Times New Roman" w:cstheme="minorHAnsi"/>
          <w:b/>
          <w:bCs/>
        </w:rPr>
      </w:pPr>
    </w:p>
    <w:p w:rsidR="00D707F2" w:rsidRDefault="00EB292B">
      <w:pPr>
        <w:spacing w:after="0"/>
        <w:jc w:val="both"/>
        <w:rPr>
          <w:rFonts w:eastAsia="Times New Roman" w:cstheme="minorHAnsi"/>
          <w:i/>
          <w:lang w:eastAsia="pl-PL"/>
        </w:rPr>
      </w:pPr>
      <w:r>
        <w:rPr>
          <w:rFonts w:eastAsia="Times New Roman" w:cstheme="minorHAnsi"/>
          <w:i/>
          <w:lang w:eastAsia="pl-PL"/>
        </w:rPr>
        <w:t>.........................</w:t>
      </w:r>
      <w:r>
        <w:rPr>
          <w:rFonts w:eastAsia="Times New Roman" w:cstheme="minorHAnsi"/>
          <w:i/>
          <w:lang w:eastAsia="pl-PL"/>
        </w:rPr>
        <w:tab/>
      </w:r>
      <w:r>
        <w:rPr>
          <w:rFonts w:eastAsia="Times New Roman" w:cstheme="minorHAnsi"/>
          <w:i/>
          <w:lang w:eastAsia="pl-PL"/>
        </w:rPr>
        <w:tab/>
      </w:r>
      <w:r>
        <w:rPr>
          <w:rFonts w:eastAsia="Times New Roman" w:cstheme="minorHAnsi"/>
          <w:i/>
          <w:lang w:eastAsia="pl-PL"/>
        </w:rPr>
        <w:tab/>
      </w:r>
      <w:r>
        <w:rPr>
          <w:rFonts w:eastAsia="Times New Roman" w:cstheme="minorHAnsi"/>
          <w:i/>
          <w:lang w:eastAsia="pl-PL"/>
        </w:rPr>
        <w:tab/>
      </w:r>
      <w:r>
        <w:rPr>
          <w:rFonts w:eastAsia="Times New Roman" w:cstheme="minorHAnsi"/>
          <w:i/>
          <w:lang w:eastAsia="pl-PL"/>
        </w:rPr>
        <w:tab/>
      </w:r>
      <w:r>
        <w:rPr>
          <w:rFonts w:eastAsia="Times New Roman" w:cstheme="minorHAnsi"/>
          <w:i/>
          <w:lang w:eastAsia="pl-PL"/>
        </w:rPr>
        <w:tab/>
        <w:t>...................................................................</w:t>
      </w:r>
    </w:p>
    <w:p w:rsidR="00D707F2" w:rsidRDefault="00EB292B">
      <w:pPr>
        <w:spacing w:after="0"/>
        <w:ind w:firstLine="17"/>
        <w:jc w:val="both"/>
        <w:rPr>
          <w:rFonts w:eastAsia="Times New Roman" w:cstheme="minorHAnsi"/>
          <w:i/>
          <w:lang w:eastAsia="pl-PL"/>
        </w:rPr>
      </w:pPr>
      <w:r>
        <w:rPr>
          <w:rFonts w:eastAsia="Times New Roman" w:cstheme="minorHAnsi"/>
          <w:i/>
          <w:lang w:eastAsia="pl-PL"/>
        </w:rPr>
        <w:t>Data</w:t>
      </w:r>
      <w:r>
        <w:rPr>
          <w:rFonts w:eastAsia="Times New Roman" w:cstheme="minorHAnsi"/>
          <w:i/>
          <w:lang w:eastAsia="pl-PL"/>
        </w:rPr>
        <w:tab/>
      </w:r>
      <w:r>
        <w:rPr>
          <w:rFonts w:eastAsia="Times New Roman" w:cstheme="minorHAnsi"/>
          <w:i/>
          <w:lang w:eastAsia="pl-PL"/>
        </w:rPr>
        <w:tab/>
      </w:r>
      <w:r>
        <w:rPr>
          <w:rFonts w:eastAsia="Times New Roman" w:cstheme="minorHAnsi"/>
          <w:i/>
          <w:lang w:eastAsia="pl-PL"/>
        </w:rPr>
        <w:tab/>
      </w:r>
      <w:r>
        <w:rPr>
          <w:rFonts w:eastAsia="Times New Roman" w:cstheme="minorHAnsi"/>
          <w:i/>
          <w:lang w:eastAsia="pl-PL"/>
        </w:rPr>
        <w:tab/>
      </w:r>
      <w:r>
        <w:rPr>
          <w:rFonts w:eastAsia="Times New Roman" w:cstheme="minorHAnsi"/>
          <w:i/>
          <w:lang w:eastAsia="pl-PL"/>
        </w:rPr>
        <w:tab/>
      </w:r>
      <w:r>
        <w:rPr>
          <w:rFonts w:eastAsia="Times New Roman" w:cstheme="minorHAnsi"/>
          <w:i/>
          <w:lang w:eastAsia="pl-PL"/>
        </w:rPr>
        <w:tab/>
      </w:r>
      <w:r>
        <w:rPr>
          <w:rFonts w:eastAsia="Times New Roman" w:cstheme="minorHAnsi"/>
          <w:i/>
          <w:lang w:eastAsia="pl-PL"/>
        </w:rPr>
        <w:tab/>
        <w:t>Podpis (podpisy) i pieczęć</w:t>
      </w:r>
    </w:p>
    <w:p w:rsidR="00D707F2" w:rsidRDefault="00EB292B">
      <w:pPr>
        <w:spacing w:after="0"/>
        <w:ind w:firstLine="17"/>
        <w:jc w:val="both"/>
        <w:rPr>
          <w:rFonts w:eastAsia="Calibri" w:cstheme="minorHAnsi"/>
        </w:rPr>
      </w:pPr>
      <w:r>
        <w:rPr>
          <w:rFonts w:eastAsia="Times New Roman" w:cstheme="minorHAnsi"/>
          <w:i/>
          <w:lang w:eastAsia="pl-PL"/>
        </w:rPr>
        <w:tab/>
      </w:r>
      <w:r>
        <w:rPr>
          <w:rFonts w:eastAsia="Times New Roman" w:cstheme="minorHAnsi"/>
          <w:i/>
          <w:lang w:eastAsia="pl-PL"/>
        </w:rPr>
        <w:tab/>
      </w:r>
      <w:r>
        <w:rPr>
          <w:rFonts w:eastAsia="Times New Roman" w:cstheme="minorHAnsi"/>
          <w:i/>
          <w:lang w:eastAsia="pl-PL"/>
        </w:rPr>
        <w:tab/>
      </w:r>
      <w:r>
        <w:rPr>
          <w:rFonts w:eastAsia="Times New Roman" w:cstheme="minorHAnsi"/>
          <w:i/>
          <w:lang w:eastAsia="pl-PL"/>
        </w:rPr>
        <w:tab/>
      </w:r>
      <w:r>
        <w:rPr>
          <w:rFonts w:eastAsia="Times New Roman" w:cstheme="minorHAnsi"/>
          <w:i/>
          <w:lang w:eastAsia="pl-PL"/>
        </w:rPr>
        <w:tab/>
      </w:r>
      <w:r>
        <w:rPr>
          <w:rFonts w:eastAsia="Times New Roman" w:cstheme="minorHAnsi"/>
          <w:i/>
          <w:lang w:eastAsia="pl-PL"/>
        </w:rPr>
        <w:tab/>
      </w:r>
      <w:r>
        <w:rPr>
          <w:rFonts w:eastAsia="Times New Roman" w:cstheme="minorHAnsi"/>
          <w:i/>
          <w:lang w:eastAsia="pl-PL"/>
        </w:rPr>
        <w:tab/>
        <w:t>upoważnionego przedstawiciela wykonawcy</w:t>
      </w:r>
    </w:p>
    <w:p w:rsidR="00D707F2" w:rsidRDefault="00EB292B">
      <w:pPr>
        <w:spacing w:after="0" w:line="240" w:lineRule="auto"/>
        <w:rPr>
          <w:rFonts w:eastAsia="Lucida Sans Unicode" w:cstheme="minorHAnsi"/>
          <w:i/>
          <w:color w:val="FF0000"/>
        </w:rPr>
      </w:pPr>
      <w:r>
        <w:br w:type="page"/>
      </w:r>
    </w:p>
    <w:p w:rsidR="00D707F2" w:rsidRPr="00CE1572" w:rsidRDefault="00EB292B">
      <w:pPr>
        <w:jc w:val="right"/>
        <w:rPr>
          <w:rFonts w:eastAsia="Calibri" w:cstheme="minorHAnsi"/>
          <w:b/>
        </w:rPr>
      </w:pPr>
      <w:r w:rsidRPr="00CE1572">
        <w:rPr>
          <w:rFonts w:eastAsia="Calibri" w:cstheme="minorHAnsi"/>
          <w:b/>
        </w:rPr>
        <w:lastRenderedPageBreak/>
        <w:t>Załącznik nr 2</w:t>
      </w:r>
    </w:p>
    <w:p w:rsidR="00D707F2" w:rsidRDefault="00D707F2">
      <w:pPr>
        <w:suppressAutoHyphens/>
        <w:spacing w:after="0" w:line="360" w:lineRule="auto"/>
        <w:jc w:val="both"/>
        <w:rPr>
          <w:rFonts w:eastAsia="Calibri" w:cstheme="minorHAnsi"/>
          <w:lang w:eastAsia="pl-PL"/>
        </w:rPr>
      </w:pPr>
    </w:p>
    <w:p w:rsidR="00D707F2" w:rsidRDefault="00EB292B">
      <w:pPr>
        <w:suppressAutoHyphens/>
        <w:spacing w:after="0" w:line="360" w:lineRule="auto"/>
        <w:jc w:val="both"/>
        <w:rPr>
          <w:rFonts w:eastAsia="Calibri" w:cstheme="minorHAnsi"/>
          <w:lang w:eastAsia="pl-PL"/>
        </w:rPr>
      </w:pPr>
      <w:r>
        <w:rPr>
          <w:rFonts w:eastAsia="Calibri" w:cstheme="minorHAnsi"/>
          <w:lang w:eastAsia="pl-PL"/>
        </w:rPr>
        <w:t>Nazwa i adres Wykonawcy:</w:t>
      </w:r>
    </w:p>
    <w:p w:rsidR="00D707F2" w:rsidRDefault="00EB292B">
      <w:pPr>
        <w:suppressAutoHyphens/>
        <w:spacing w:after="0" w:line="360" w:lineRule="auto"/>
        <w:rPr>
          <w:rFonts w:eastAsia="Calibri" w:cstheme="minorHAnsi"/>
          <w:lang w:eastAsia="pl-PL"/>
        </w:rPr>
      </w:pPr>
      <w:r>
        <w:rPr>
          <w:rFonts w:eastAsia="Calibri" w:cstheme="minorHAnsi"/>
          <w:lang w:eastAsia="pl-PL"/>
        </w:rPr>
        <w:t>.......................................................................................</w:t>
      </w:r>
    </w:p>
    <w:p w:rsidR="00D707F2" w:rsidRDefault="00EB292B">
      <w:pPr>
        <w:suppressAutoHyphens/>
        <w:spacing w:after="0" w:line="360" w:lineRule="auto"/>
        <w:rPr>
          <w:rFonts w:eastAsia="Times New Roman" w:cstheme="minorHAnsi"/>
          <w:lang w:eastAsia="pl-PL"/>
        </w:rPr>
      </w:pPr>
      <w:r>
        <w:rPr>
          <w:rFonts w:eastAsia="Calibri" w:cstheme="minorHAnsi"/>
          <w:lang w:eastAsia="pl-PL"/>
        </w:rPr>
        <w:t>.......................................................................................</w:t>
      </w:r>
    </w:p>
    <w:p w:rsidR="00D707F2" w:rsidRDefault="00EB292B">
      <w:pPr>
        <w:suppressAutoHyphens/>
        <w:spacing w:after="0" w:line="360" w:lineRule="auto"/>
        <w:rPr>
          <w:rFonts w:eastAsia="Calibri" w:cstheme="minorHAnsi"/>
          <w:lang w:eastAsia="pl-PL"/>
        </w:rPr>
      </w:pPr>
      <w:r>
        <w:rPr>
          <w:rFonts w:eastAsia="Calibri" w:cstheme="minorHAnsi"/>
          <w:lang w:eastAsia="pl-PL"/>
        </w:rPr>
        <w:t>.......................................................................................</w:t>
      </w:r>
    </w:p>
    <w:p w:rsidR="00D707F2" w:rsidRDefault="00EB292B">
      <w:pPr>
        <w:suppressAutoHyphens/>
        <w:spacing w:after="0" w:line="360" w:lineRule="auto"/>
        <w:rPr>
          <w:rFonts w:eastAsia="Calibri" w:cstheme="minorHAnsi"/>
          <w:lang w:eastAsia="pl-PL"/>
        </w:rPr>
      </w:pPr>
      <w:r>
        <w:rPr>
          <w:rFonts w:eastAsia="Calibri" w:cstheme="minorHAnsi"/>
          <w:lang w:eastAsia="pl-PL"/>
        </w:rPr>
        <w:t>.......................................................................................</w:t>
      </w:r>
    </w:p>
    <w:p w:rsidR="00D707F2" w:rsidRDefault="00D707F2">
      <w:pPr>
        <w:suppressAutoHyphens/>
        <w:spacing w:after="0" w:line="360" w:lineRule="auto"/>
        <w:rPr>
          <w:rFonts w:eastAsia="Calibri" w:cstheme="minorHAnsi"/>
          <w:lang w:eastAsia="pl-PL"/>
        </w:rPr>
      </w:pPr>
    </w:p>
    <w:p w:rsidR="00D707F2" w:rsidRDefault="00D707F2">
      <w:pPr>
        <w:suppressAutoHyphens/>
        <w:spacing w:after="0" w:line="360" w:lineRule="auto"/>
        <w:rPr>
          <w:rFonts w:eastAsia="Calibri" w:cstheme="minorHAnsi"/>
          <w:lang w:eastAsia="pl-PL"/>
        </w:rPr>
      </w:pPr>
    </w:p>
    <w:p w:rsidR="00D707F2" w:rsidRDefault="00EB292B">
      <w:pPr>
        <w:widowControl w:val="0"/>
        <w:suppressAutoHyphens/>
        <w:spacing w:after="0" w:line="240" w:lineRule="auto"/>
        <w:contextualSpacing/>
        <w:jc w:val="center"/>
        <w:rPr>
          <w:rFonts w:eastAsia="Calibri" w:cstheme="minorHAnsi"/>
          <w:lang w:eastAsia="pl-PL"/>
        </w:rPr>
      </w:pPr>
      <w:r>
        <w:rPr>
          <w:rFonts w:eastAsia="Times New Roman" w:cstheme="minorHAnsi"/>
          <w:b/>
          <w:lang w:eastAsia="pl-PL"/>
        </w:rPr>
        <w:t>OŚWIADCZENIE</w:t>
      </w:r>
    </w:p>
    <w:p w:rsidR="00D707F2" w:rsidRDefault="00D707F2">
      <w:pPr>
        <w:spacing w:after="0" w:line="240" w:lineRule="auto"/>
        <w:rPr>
          <w:rFonts w:eastAsia="Calibri" w:cstheme="minorHAnsi"/>
          <w:lang w:eastAsia="pl-PL"/>
        </w:rPr>
      </w:pPr>
    </w:p>
    <w:p w:rsidR="00BB708C" w:rsidRPr="00BB708C" w:rsidRDefault="00EB292B" w:rsidP="00BB708C">
      <w:pPr>
        <w:spacing w:after="0" w:line="240" w:lineRule="auto"/>
        <w:jc w:val="both"/>
        <w:rPr>
          <w:rFonts w:eastAsia="Calibri" w:cstheme="minorHAnsi"/>
          <w:b/>
          <w:bCs/>
          <w:lang w:eastAsia="pl-PL"/>
        </w:rPr>
      </w:pPr>
      <w:r w:rsidRPr="006F05D0">
        <w:rPr>
          <w:rFonts w:eastAsia="Calibri" w:cstheme="minorHAnsi"/>
          <w:lang w:eastAsia="pl-PL"/>
        </w:rPr>
        <w:t xml:space="preserve">Nazwa postępowania: </w:t>
      </w:r>
      <w:r w:rsidR="007676F5" w:rsidRPr="00E80F70">
        <w:rPr>
          <w:rFonts w:ascii="Times New Roman" w:eastAsia="Calibri" w:hAnsi="Times New Roman" w:cs="Times New Roman"/>
          <w:b/>
        </w:rPr>
        <w:t xml:space="preserve">Organizacja i przeprowadzenie kursów języka polskiego dla uczestników projektu „ Usługi społeczne na rzecz ograniczenia skutków kryzysu wywołanego konfliktem zbrojnym na terytorium Ukrainy – Gmina Zabrze cz. 2 „ współfinansowanego ze środków Europejskiego Funduszu Społecznego w ramach Regionalnego Programu Operacyjnego Województwa Śląskiego na lata 2014 – 2020,  </w:t>
      </w:r>
    </w:p>
    <w:p w:rsidR="006F05D0" w:rsidRPr="006F05D0" w:rsidRDefault="006F05D0" w:rsidP="006F05D0">
      <w:pPr>
        <w:spacing w:after="0" w:line="240" w:lineRule="auto"/>
        <w:jc w:val="both"/>
        <w:rPr>
          <w:rFonts w:ascii="Calibri" w:eastAsia="Times New Roman" w:hAnsi="Calibri" w:cs="Tahoma"/>
          <w:b/>
          <w:bCs/>
          <w:lang w:eastAsia="pl-PL"/>
        </w:rPr>
      </w:pPr>
    </w:p>
    <w:p w:rsidR="00CE1572" w:rsidRPr="00CE1572" w:rsidRDefault="00CE1572" w:rsidP="00CE1572">
      <w:pPr>
        <w:rPr>
          <w:rFonts w:eastAsia="Calibri" w:cstheme="minorHAnsi"/>
          <w:b/>
          <w:bCs/>
          <w:lang w:eastAsia="pl-PL"/>
        </w:rPr>
      </w:pPr>
    </w:p>
    <w:p w:rsidR="00D707F2" w:rsidRDefault="00D707F2">
      <w:pPr>
        <w:spacing w:after="0" w:line="240" w:lineRule="auto"/>
        <w:jc w:val="both"/>
        <w:rPr>
          <w:rFonts w:eastAsia="Times New Roman" w:cstheme="minorHAnsi"/>
          <w:b/>
        </w:rPr>
      </w:pPr>
    </w:p>
    <w:p w:rsidR="00D707F2" w:rsidRDefault="00D707F2">
      <w:pPr>
        <w:widowControl w:val="0"/>
        <w:suppressAutoHyphens/>
        <w:spacing w:after="0" w:line="240" w:lineRule="auto"/>
        <w:contextualSpacing/>
        <w:jc w:val="center"/>
        <w:rPr>
          <w:rFonts w:eastAsia="Times New Roman" w:cstheme="minorHAnsi"/>
          <w:b/>
          <w:lang w:eastAsia="pl-PL"/>
        </w:rPr>
      </w:pPr>
    </w:p>
    <w:p w:rsidR="00D707F2" w:rsidRDefault="00D707F2">
      <w:pPr>
        <w:widowControl w:val="0"/>
        <w:suppressAutoHyphens/>
        <w:spacing w:after="0" w:line="240" w:lineRule="auto"/>
        <w:ind w:left="720"/>
        <w:contextualSpacing/>
        <w:jc w:val="both"/>
        <w:rPr>
          <w:rFonts w:eastAsia="Times New Roman" w:cstheme="minorHAnsi"/>
          <w:b/>
          <w:lang w:eastAsia="pl-PL"/>
        </w:rPr>
      </w:pPr>
    </w:p>
    <w:p w:rsidR="00D707F2" w:rsidRDefault="00D707F2">
      <w:pPr>
        <w:spacing w:after="0"/>
        <w:ind w:left="567"/>
        <w:jc w:val="both"/>
        <w:rPr>
          <w:rFonts w:eastAsia="Times New Roman" w:cstheme="minorHAnsi"/>
          <w:lang w:eastAsia="pl-PL"/>
        </w:rPr>
      </w:pPr>
    </w:p>
    <w:p w:rsidR="00D707F2" w:rsidRDefault="00D707F2">
      <w:pPr>
        <w:tabs>
          <w:tab w:val="left" w:pos="0"/>
        </w:tabs>
        <w:spacing w:after="0" w:line="240" w:lineRule="auto"/>
        <w:rPr>
          <w:rFonts w:eastAsia="Calibri" w:cstheme="minorHAnsi"/>
          <w:b/>
        </w:rPr>
      </w:pPr>
    </w:p>
    <w:p w:rsidR="00D707F2" w:rsidRDefault="00EB292B">
      <w:pPr>
        <w:tabs>
          <w:tab w:val="left" w:pos="0"/>
        </w:tabs>
        <w:spacing w:after="0" w:line="240" w:lineRule="auto"/>
        <w:jc w:val="both"/>
        <w:rPr>
          <w:rFonts w:eastAsia="Calibri" w:cstheme="minorHAnsi"/>
        </w:rPr>
      </w:pPr>
      <w:r>
        <w:rPr>
          <w:rFonts w:eastAsia="Calibri" w:cstheme="minorHAnsi"/>
        </w:rPr>
        <w:t>Oświadczam, że spełniam warunki udziału w postępowaniu w zakresie wskazanym w zapytaniu ofertowym.</w:t>
      </w:r>
    </w:p>
    <w:p w:rsidR="00D707F2" w:rsidRDefault="00D707F2">
      <w:pPr>
        <w:jc w:val="right"/>
        <w:rPr>
          <w:rFonts w:eastAsia="Calibri" w:cstheme="minorHAnsi"/>
        </w:rPr>
      </w:pPr>
    </w:p>
    <w:p w:rsidR="00D707F2" w:rsidRDefault="00D707F2">
      <w:pPr>
        <w:jc w:val="right"/>
        <w:rPr>
          <w:rFonts w:eastAsia="Calibri" w:cstheme="minorHAnsi"/>
        </w:rPr>
      </w:pPr>
    </w:p>
    <w:p w:rsidR="00D707F2" w:rsidRDefault="00D707F2">
      <w:pPr>
        <w:rPr>
          <w:rFonts w:eastAsia="Calibri" w:cstheme="minorHAnsi"/>
        </w:rPr>
      </w:pPr>
    </w:p>
    <w:p w:rsidR="00D707F2" w:rsidRDefault="00D707F2">
      <w:pPr>
        <w:suppressLineNumbers/>
        <w:tabs>
          <w:tab w:val="center" w:pos="4536"/>
          <w:tab w:val="left" w:pos="5812"/>
          <w:tab w:val="right" w:pos="9072"/>
        </w:tabs>
        <w:spacing w:after="0" w:line="240" w:lineRule="auto"/>
        <w:rPr>
          <w:rFonts w:eastAsia="Times New Roman" w:cstheme="minorHAnsi"/>
          <w:b/>
          <w:i/>
        </w:rPr>
      </w:pPr>
    </w:p>
    <w:p w:rsidR="00D707F2" w:rsidRDefault="00D707F2">
      <w:pPr>
        <w:suppressLineNumbers/>
        <w:tabs>
          <w:tab w:val="center" w:pos="4536"/>
          <w:tab w:val="left" w:pos="5812"/>
          <w:tab w:val="right" w:pos="9072"/>
        </w:tabs>
        <w:spacing w:after="0" w:line="240" w:lineRule="auto"/>
        <w:rPr>
          <w:rFonts w:eastAsia="Times New Roman" w:cstheme="minorHAnsi"/>
          <w:b/>
          <w:i/>
        </w:rPr>
      </w:pPr>
    </w:p>
    <w:p w:rsidR="00D707F2" w:rsidRDefault="00D707F2">
      <w:pPr>
        <w:tabs>
          <w:tab w:val="left" w:pos="343"/>
          <w:tab w:val="left" w:pos="780"/>
        </w:tabs>
        <w:spacing w:after="0"/>
        <w:ind w:left="15"/>
        <w:jc w:val="both"/>
        <w:rPr>
          <w:rFonts w:eastAsia="Times New Roman" w:cstheme="minorHAnsi"/>
          <w:b/>
          <w:bCs/>
        </w:rPr>
      </w:pPr>
    </w:p>
    <w:p w:rsidR="00D707F2" w:rsidRDefault="00EB292B">
      <w:pPr>
        <w:spacing w:after="0"/>
        <w:jc w:val="both"/>
        <w:rPr>
          <w:rFonts w:eastAsia="Times New Roman" w:cstheme="minorHAnsi"/>
          <w:i/>
          <w:lang w:eastAsia="pl-PL"/>
        </w:rPr>
      </w:pPr>
      <w:r>
        <w:rPr>
          <w:rFonts w:eastAsia="Times New Roman" w:cstheme="minorHAnsi"/>
          <w:i/>
          <w:lang w:eastAsia="pl-PL"/>
        </w:rPr>
        <w:t>.........................</w:t>
      </w:r>
      <w:r>
        <w:rPr>
          <w:rFonts w:eastAsia="Times New Roman" w:cstheme="minorHAnsi"/>
          <w:i/>
          <w:lang w:eastAsia="pl-PL"/>
        </w:rPr>
        <w:tab/>
      </w:r>
      <w:r>
        <w:rPr>
          <w:rFonts w:eastAsia="Times New Roman" w:cstheme="minorHAnsi"/>
          <w:i/>
          <w:lang w:eastAsia="pl-PL"/>
        </w:rPr>
        <w:tab/>
      </w:r>
      <w:r>
        <w:rPr>
          <w:rFonts w:eastAsia="Times New Roman" w:cstheme="minorHAnsi"/>
          <w:i/>
          <w:lang w:eastAsia="pl-PL"/>
        </w:rPr>
        <w:tab/>
      </w:r>
      <w:r>
        <w:rPr>
          <w:rFonts w:eastAsia="Times New Roman" w:cstheme="minorHAnsi"/>
          <w:i/>
          <w:lang w:eastAsia="pl-PL"/>
        </w:rPr>
        <w:tab/>
      </w:r>
      <w:r>
        <w:rPr>
          <w:rFonts w:eastAsia="Times New Roman" w:cstheme="minorHAnsi"/>
          <w:i/>
          <w:lang w:eastAsia="pl-PL"/>
        </w:rPr>
        <w:tab/>
      </w:r>
      <w:r>
        <w:rPr>
          <w:rFonts w:eastAsia="Times New Roman" w:cstheme="minorHAnsi"/>
          <w:i/>
          <w:lang w:eastAsia="pl-PL"/>
        </w:rPr>
        <w:tab/>
        <w:t>...................................................................</w:t>
      </w:r>
    </w:p>
    <w:p w:rsidR="00D707F2" w:rsidRDefault="00EB292B">
      <w:pPr>
        <w:spacing w:after="0"/>
        <w:ind w:firstLine="17"/>
        <w:jc w:val="both"/>
        <w:rPr>
          <w:rFonts w:eastAsia="Times New Roman" w:cstheme="minorHAnsi"/>
          <w:i/>
          <w:lang w:eastAsia="pl-PL"/>
        </w:rPr>
      </w:pPr>
      <w:r>
        <w:rPr>
          <w:rFonts w:eastAsia="Times New Roman" w:cstheme="minorHAnsi"/>
          <w:i/>
          <w:lang w:eastAsia="pl-PL"/>
        </w:rPr>
        <w:t>Data</w:t>
      </w:r>
      <w:r>
        <w:rPr>
          <w:rFonts w:eastAsia="Times New Roman" w:cstheme="minorHAnsi"/>
          <w:i/>
          <w:lang w:eastAsia="pl-PL"/>
        </w:rPr>
        <w:tab/>
      </w:r>
      <w:r>
        <w:rPr>
          <w:rFonts w:eastAsia="Times New Roman" w:cstheme="minorHAnsi"/>
          <w:i/>
          <w:lang w:eastAsia="pl-PL"/>
        </w:rPr>
        <w:tab/>
      </w:r>
      <w:r>
        <w:rPr>
          <w:rFonts w:eastAsia="Times New Roman" w:cstheme="minorHAnsi"/>
          <w:i/>
          <w:lang w:eastAsia="pl-PL"/>
        </w:rPr>
        <w:tab/>
      </w:r>
      <w:r>
        <w:rPr>
          <w:rFonts w:eastAsia="Times New Roman" w:cstheme="minorHAnsi"/>
          <w:i/>
          <w:lang w:eastAsia="pl-PL"/>
        </w:rPr>
        <w:tab/>
      </w:r>
      <w:r>
        <w:rPr>
          <w:rFonts w:eastAsia="Times New Roman" w:cstheme="minorHAnsi"/>
          <w:i/>
          <w:lang w:eastAsia="pl-PL"/>
        </w:rPr>
        <w:tab/>
      </w:r>
      <w:r>
        <w:rPr>
          <w:rFonts w:eastAsia="Times New Roman" w:cstheme="minorHAnsi"/>
          <w:i/>
          <w:lang w:eastAsia="pl-PL"/>
        </w:rPr>
        <w:tab/>
      </w:r>
      <w:r>
        <w:rPr>
          <w:rFonts w:eastAsia="Times New Roman" w:cstheme="minorHAnsi"/>
          <w:i/>
          <w:lang w:eastAsia="pl-PL"/>
        </w:rPr>
        <w:tab/>
        <w:t>Podpis (podpisy) i pieczęć</w:t>
      </w:r>
    </w:p>
    <w:p w:rsidR="00D707F2" w:rsidRDefault="00EB292B">
      <w:pPr>
        <w:spacing w:after="0"/>
        <w:ind w:firstLine="17"/>
        <w:jc w:val="both"/>
        <w:rPr>
          <w:rFonts w:eastAsia="Times New Roman" w:cstheme="minorHAnsi"/>
          <w:i/>
        </w:rPr>
      </w:pPr>
      <w:r>
        <w:rPr>
          <w:rFonts w:eastAsia="Times New Roman" w:cstheme="minorHAnsi"/>
          <w:i/>
          <w:lang w:eastAsia="pl-PL"/>
        </w:rPr>
        <w:tab/>
      </w:r>
      <w:r>
        <w:rPr>
          <w:rFonts w:eastAsia="Times New Roman" w:cstheme="minorHAnsi"/>
          <w:i/>
          <w:lang w:eastAsia="pl-PL"/>
        </w:rPr>
        <w:tab/>
      </w:r>
      <w:r>
        <w:rPr>
          <w:rFonts w:eastAsia="Times New Roman" w:cstheme="minorHAnsi"/>
          <w:i/>
          <w:lang w:eastAsia="pl-PL"/>
        </w:rPr>
        <w:tab/>
      </w:r>
      <w:r>
        <w:rPr>
          <w:rFonts w:eastAsia="Times New Roman" w:cstheme="minorHAnsi"/>
          <w:i/>
          <w:lang w:eastAsia="pl-PL"/>
        </w:rPr>
        <w:tab/>
      </w:r>
      <w:r>
        <w:rPr>
          <w:rFonts w:eastAsia="Times New Roman" w:cstheme="minorHAnsi"/>
          <w:i/>
          <w:lang w:eastAsia="pl-PL"/>
        </w:rPr>
        <w:tab/>
      </w:r>
      <w:r>
        <w:rPr>
          <w:rFonts w:eastAsia="Times New Roman" w:cstheme="minorHAnsi"/>
          <w:i/>
          <w:lang w:eastAsia="pl-PL"/>
        </w:rPr>
        <w:tab/>
      </w:r>
      <w:r>
        <w:rPr>
          <w:rFonts w:eastAsia="Times New Roman" w:cstheme="minorHAnsi"/>
          <w:i/>
          <w:lang w:eastAsia="pl-PL"/>
        </w:rPr>
        <w:tab/>
        <w:t>upoważnionego przedstawiciela wykonawcy</w:t>
      </w:r>
    </w:p>
    <w:p w:rsidR="00D707F2" w:rsidRDefault="00EB292B">
      <w:pPr>
        <w:jc w:val="right"/>
        <w:rPr>
          <w:rFonts w:eastAsia="Calibri" w:cstheme="minorHAnsi"/>
          <w:lang w:eastAsia="pl-PL"/>
        </w:rPr>
      </w:pPr>
      <w:r>
        <w:br w:type="page"/>
      </w:r>
    </w:p>
    <w:p w:rsidR="00D707F2" w:rsidRPr="00CE1572" w:rsidRDefault="00EB292B">
      <w:pPr>
        <w:jc w:val="right"/>
        <w:rPr>
          <w:rFonts w:eastAsia="Calibri" w:cstheme="minorHAnsi"/>
          <w:b/>
          <w:lang w:eastAsia="pl-PL"/>
        </w:rPr>
      </w:pPr>
      <w:r w:rsidRPr="00CE1572">
        <w:rPr>
          <w:rFonts w:eastAsia="Calibri" w:cstheme="minorHAnsi"/>
          <w:b/>
        </w:rPr>
        <w:lastRenderedPageBreak/>
        <w:t xml:space="preserve"> Załącznik nr 3</w:t>
      </w:r>
    </w:p>
    <w:p w:rsidR="00D707F2" w:rsidRDefault="00EB292B">
      <w:pPr>
        <w:rPr>
          <w:rFonts w:eastAsia="Calibri" w:cstheme="minorHAnsi"/>
          <w:lang w:eastAsia="pl-PL"/>
        </w:rPr>
      </w:pPr>
      <w:r>
        <w:rPr>
          <w:rFonts w:eastAsia="Calibri" w:cstheme="minorHAnsi"/>
          <w:lang w:eastAsia="pl-PL"/>
        </w:rPr>
        <w:t>Nazwa i adres Wykonawcy:</w:t>
      </w:r>
    </w:p>
    <w:p w:rsidR="00D707F2" w:rsidRDefault="00EB292B">
      <w:pPr>
        <w:suppressAutoHyphens/>
        <w:spacing w:after="0" w:line="360" w:lineRule="auto"/>
        <w:rPr>
          <w:rFonts w:eastAsia="Calibri" w:cstheme="minorHAnsi"/>
          <w:lang w:eastAsia="pl-PL"/>
        </w:rPr>
      </w:pPr>
      <w:r>
        <w:rPr>
          <w:rFonts w:eastAsia="Calibri" w:cstheme="minorHAnsi"/>
          <w:lang w:eastAsia="pl-PL"/>
        </w:rPr>
        <w:t>.......................................................................................</w:t>
      </w:r>
    </w:p>
    <w:p w:rsidR="00D707F2" w:rsidRDefault="00EB292B">
      <w:pPr>
        <w:suppressAutoHyphens/>
        <w:spacing w:after="0" w:line="360" w:lineRule="auto"/>
        <w:rPr>
          <w:rFonts w:eastAsia="Times New Roman" w:cstheme="minorHAnsi"/>
          <w:lang w:eastAsia="pl-PL"/>
        </w:rPr>
      </w:pPr>
      <w:r>
        <w:rPr>
          <w:rFonts w:eastAsia="Calibri" w:cstheme="minorHAnsi"/>
          <w:lang w:eastAsia="pl-PL"/>
        </w:rPr>
        <w:t>.......................................................................................</w:t>
      </w:r>
    </w:p>
    <w:p w:rsidR="00D707F2" w:rsidRDefault="00EB292B">
      <w:pPr>
        <w:suppressAutoHyphens/>
        <w:spacing w:after="0" w:line="360" w:lineRule="auto"/>
        <w:rPr>
          <w:rFonts w:eastAsia="Calibri" w:cstheme="minorHAnsi"/>
          <w:lang w:eastAsia="pl-PL"/>
        </w:rPr>
      </w:pPr>
      <w:r>
        <w:rPr>
          <w:rFonts w:eastAsia="Calibri" w:cstheme="minorHAnsi"/>
          <w:lang w:eastAsia="pl-PL"/>
        </w:rPr>
        <w:t>.......................................................................................</w:t>
      </w:r>
    </w:p>
    <w:p w:rsidR="00D707F2" w:rsidRDefault="00EB292B">
      <w:pPr>
        <w:suppressAutoHyphens/>
        <w:spacing w:after="0" w:line="360" w:lineRule="auto"/>
        <w:rPr>
          <w:rFonts w:eastAsia="Calibri" w:cstheme="minorHAnsi"/>
          <w:lang w:eastAsia="pl-PL"/>
        </w:rPr>
      </w:pPr>
      <w:r>
        <w:rPr>
          <w:rFonts w:eastAsia="Calibri" w:cstheme="minorHAnsi"/>
          <w:lang w:eastAsia="pl-PL"/>
        </w:rPr>
        <w:t>.......................................................................................</w:t>
      </w:r>
    </w:p>
    <w:p w:rsidR="00D707F2" w:rsidRDefault="00D707F2">
      <w:pPr>
        <w:suppressAutoHyphens/>
        <w:spacing w:after="0" w:line="360" w:lineRule="auto"/>
        <w:rPr>
          <w:rFonts w:eastAsia="Calibri" w:cstheme="minorHAnsi"/>
          <w:lang w:eastAsia="pl-PL"/>
        </w:rPr>
      </w:pPr>
    </w:p>
    <w:p w:rsidR="00D707F2" w:rsidRDefault="00D707F2">
      <w:pPr>
        <w:suppressAutoHyphens/>
        <w:spacing w:after="0" w:line="360" w:lineRule="auto"/>
        <w:rPr>
          <w:rFonts w:eastAsia="Calibri" w:cstheme="minorHAnsi"/>
          <w:lang w:eastAsia="pl-PL"/>
        </w:rPr>
      </w:pPr>
    </w:p>
    <w:p w:rsidR="00D707F2" w:rsidRDefault="00EB292B">
      <w:pPr>
        <w:widowControl w:val="0"/>
        <w:suppressAutoHyphens/>
        <w:spacing w:after="0" w:line="240" w:lineRule="auto"/>
        <w:contextualSpacing/>
        <w:jc w:val="center"/>
        <w:rPr>
          <w:rFonts w:eastAsia="Calibri" w:cstheme="minorHAnsi"/>
          <w:lang w:eastAsia="pl-PL"/>
        </w:rPr>
      </w:pPr>
      <w:r>
        <w:rPr>
          <w:rFonts w:eastAsia="Times New Roman" w:cstheme="minorHAnsi"/>
          <w:b/>
          <w:lang w:eastAsia="pl-PL"/>
        </w:rPr>
        <w:t>OŚWIADCZENIE</w:t>
      </w:r>
    </w:p>
    <w:p w:rsidR="00D707F2" w:rsidRDefault="00D707F2">
      <w:pPr>
        <w:spacing w:after="0" w:line="240" w:lineRule="auto"/>
        <w:rPr>
          <w:rFonts w:eastAsia="Calibri" w:cstheme="minorHAnsi"/>
          <w:lang w:eastAsia="pl-PL"/>
        </w:rPr>
      </w:pPr>
    </w:p>
    <w:p w:rsidR="00BB708C" w:rsidRPr="00BB708C" w:rsidRDefault="00EB292B" w:rsidP="00BB708C">
      <w:pPr>
        <w:spacing w:after="0" w:line="240" w:lineRule="auto"/>
        <w:contextualSpacing/>
        <w:rPr>
          <w:rFonts w:ascii="Calibri" w:eastAsia="Times New Roman" w:hAnsi="Calibri" w:cs="Tahoma"/>
          <w:b/>
          <w:bCs/>
          <w:lang w:eastAsia="pl-PL"/>
        </w:rPr>
      </w:pPr>
      <w:r>
        <w:rPr>
          <w:rFonts w:eastAsia="Calibri" w:cstheme="minorHAnsi"/>
          <w:lang w:eastAsia="pl-PL"/>
        </w:rPr>
        <w:t>Nazwa postępowania</w:t>
      </w:r>
      <w:r w:rsidR="00CE3E93">
        <w:rPr>
          <w:rFonts w:eastAsia="Calibri" w:cstheme="minorHAnsi"/>
          <w:lang w:eastAsia="pl-PL"/>
        </w:rPr>
        <w:t xml:space="preserve">: </w:t>
      </w:r>
      <w:r w:rsidR="007676F5" w:rsidRPr="00E80F70">
        <w:rPr>
          <w:rFonts w:ascii="Times New Roman" w:eastAsia="Calibri" w:hAnsi="Times New Roman" w:cs="Times New Roman"/>
          <w:b/>
        </w:rPr>
        <w:t xml:space="preserve">Organizacja i przeprowadzenie kursów języka polskiego dla uczestników projektu „ Usługi społeczne na rzecz ograniczenia skutków kryzysu wywołanego konfliktem zbrojnym na terytorium Ukrainy – Gmina Zabrze cz. 2 „ współfinansowanego ze środków Europejskiego Funduszu Społecznego w ramach Regionalnego Programu Operacyjnego Województwa Śląskiego na lata 2014 – 2020,  </w:t>
      </w:r>
    </w:p>
    <w:p w:rsidR="006F05D0" w:rsidRPr="006F05D0" w:rsidRDefault="006F05D0" w:rsidP="006F05D0">
      <w:pPr>
        <w:rPr>
          <w:rFonts w:eastAsia="Calibri" w:cstheme="minorHAnsi"/>
          <w:b/>
          <w:bCs/>
          <w:lang w:eastAsia="pl-PL"/>
        </w:rPr>
      </w:pPr>
    </w:p>
    <w:p w:rsidR="00CE1572" w:rsidRPr="00CE1572" w:rsidRDefault="00CE1572" w:rsidP="00CE1572">
      <w:pPr>
        <w:rPr>
          <w:rFonts w:eastAsia="Calibri" w:cstheme="minorHAnsi"/>
          <w:b/>
          <w:bCs/>
          <w:lang w:eastAsia="pl-PL"/>
        </w:rPr>
      </w:pPr>
    </w:p>
    <w:p w:rsidR="00CE3E93" w:rsidRDefault="00CE3E93" w:rsidP="00CE3E93">
      <w:pPr>
        <w:spacing w:after="0" w:line="240" w:lineRule="auto"/>
        <w:jc w:val="both"/>
        <w:rPr>
          <w:rFonts w:eastAsia="Times New Roman" w:cstheme="minorHAnsi"/>
          <w:b/>
        </w:rPr>
      </w:pPr>
    </w:p>
    <w:p w:rsidR="00D707F2" w:rsidRDefault="00D707F2">
      <w:pPr>
        <w:spacing w:after="0" w:line="240" w:lineRule="auto"/>
        <w:jc w:val="both"/>
        <w:rPr>
          <w:rFonts w:eastAsia="Times New Roman" w:cstheme="minorHAnsi"/>
          <w:b/>
        </w:rPr>
      </w:pPr>
    </w:p>
    <w:p w:rsidR="00D707F2" w:rsidRDefault="00D707F2">
      <w:pPr>
        <w:spacing w:after="0" w:line="240" w:lineRule="auto"/>
        <w:rPr>
          <w:rFonts w:eastAsia="Times New Roman" w:cstheme="minorHAnsi"/>
          <w:b/>
          <w:lang w:eastAsia="pl-PL"/>
        </w:rPr>
      </w:pPr>
    </w:p>
    <w:p w:rsidR="00D707F2" w:rsidRDefault="00D707F2">
      <w:pPr>
        <w:widowControl w:val="0"/>
        <w:suppressAutoHyphens/>
        <w:spacing w:after="0" w:line="240" w:lineRule="auto"/>
        <w:contextualSpacing/>
        <w:jc w:val="center"/>
        <w:rPr>
          <w:rFonts w:eastAsia="Times New Roman" w:cstheme="minorHAnsi"/>
          <w:b/>
          <w:lang w:eastAsia="pl-PL"/>
        </w:rPr>
      </w:pPr>
    </w:p>
    <w:p w:rsidR="00D707F2" w:rsidRDefault="00D707F2">
      <w:pPr>
        <w:widowControl w:val="0"/>
        <w:suppressAutoHyphens/>
        <w:spacing w:after="0" w:line="240" w:lineRule="auto"/>
        <w:ind w:left="720"/>
        <w:contextualSpacing/>
        <w:jc w:val="both"/>
        <w:rPr>
          <w:rFonts w:eastAsia="Times New Roman" w:cstheme="minorHAnsi"/>
          <w:b/>
          <w:lang w:eastAsia="pl-PL"/>
        </w:rPr>
      </w:pPr>
    </w:p>
    <w:p w:rsidR="00D707F2" w:rsidRDefault="00D707F2">
      <w:pPr>
        <w:spacing w:after="0"/>
        <w:ind w:left="567"/>
        <w:jc w:val="both"/>
        <w:rPr>
          <w:rFonts w:eastAsia="Times New Roman" w:cstheme="minorHAnsi"/>
          <w:lang w:eastAsia="pl-PL"/>
        </w:rPr>
      </w:pPr>
    </w:p>
    <w:p w:rsidR="00D707F2" w:rsidRDefault="00D707F2">
      <w:pPr>
        <w:tabs>
          <w:tab w:val="left" w:pos="0"/>
        </w:tabs>
        <w:spacing w:after="0" w:line="240" w:lineRule="auto"/>
        <w:rPr>
          <w:rFonts w:eastAsia="Calibri" w:cstheme="minorHAnsi"/>
          <w:b/>
        </w:rPr>
      </w:pPr>
    </w:p>
    <w:p w:rsidR="006F05D0" w:rsidRDefault="00EB292B">
      <w:pPr>
        <w:tabs>
          <w:tab w:val="left" w:pos="0"/>
        </w:tabs>
        <w:spacing w:after="0" w:line="240" w:lineRule="auto"/>
        <w:jc w:val="both"/>
        <w:rPr>
          <w:rFonts w:eastAsia="Calibri" w:cstheme="minorHAnsi"/>
        </w:rPr>
      </w:pPr>
      <w:r>
        <w:rPr>
          <w:rFonts w:eastAsia="Calibri" w:cstheme="minorHAnsi"/>
        </w:rPr>
        <w:t xml:space="preserve">Oświadczam, że nie podlegam wykluczeniu z udziału w postępowaniu w zakresie wskazanym </w:t>
      </w:r>
    </w:p>
    <w:p w:rsidR="00D707F2" w:rsidRDefault="00EB292B">
      <w:pPr>
        <w:tabs>
          <w:tab w:val="left" w:pos="0"/>
        </w:tabs>
        <w:spacing w:after="0" w:line="240" w:lineRule="auto"/>
        <w:jc w:val="both"/>
        <w:rPr>
          <w:rFonts w:eastAsia="Calibri" w:cstheme="minorHAnsi"/>
        </w:rPr>
      </w:pPr>
      <w:r>
        <w:rPr>
          <w:rFonts w:eastAsia="Calibri" w:cstheme="minorHAnsi"/>
        </w:rPr>
        <w:t>w zapytaniu ofertowym.</w:t>
      </w:r>
    </w:p>
    <w:p w:rsidR="00D707F2" w:rsidRDefault="00D707F2">
      <w:pPr>
        <w:jc w:val="right"/>
        <w:rPr>
          <w:rFonts w:eastAsia="Calibri" w:cstheme="minorHAnsi"/>
        </w:rPr>
      </w:pPr>
    </w:p>
    <w:p w:rsidR="00D707F2" w:rsidRDefault="00D707F2">
      <w:pPr>
        <w:jc w:val="right"/>
        <w:rPr>
          <w:rFonts w:eastAsia="Calibri" w:cstheme="minorHAnsi"/>
          <w:color w:val="FF0000"/>
        </w:rPr>
      </w:pPr>
    </w:p>
    <w:p w:rsidR="00D707F2" w:rsidRDefault="00D707F2">
      <w:pPr>
        <w:rPr>
          <w:rFonts w:eastAsia="Calibri" w:cstheme="minorHAnsi"/>
          <w:color w:val="FF0000"/>
        </w:rPr>
      </w:pPr>
    </w:p>
    <w:p w:rsidR="00D707F2" w:rsidRDefault="00D707F2">
      <w:pPr>
        <w:suppressLineNumbers/>
        <w:tabs>
          <w:tab w:val="center" w:pos="4536"/>
          <w:tab w:val="left" w:pos="5812"/>
          <w:tab w:val="right" w:pos="9072"/>
        </w:tabs>
        <w:spacing w:after="0" w:line="240" w:lineRule="auto"/>
        <w:rPr>
          <w:rFonts w:eastAsia="Times New Roman" w:cstheme="minorHAnsi"/>
          <w:b/>
          <w:i/>
          <w:color w:val="FF0000"/>
        </w:rPr>
      </w:pPr>
    </w:p>
    <w:p w:rsidR="00D707F2" w:rsidRDefault="00D707F2">
      <w:pPr>
        <w:suppressLineNumbers/>
        <w:tabs>
          <w:tab w:val="center" w:pos="4536"/>
          <w:tab w:val="left" w:pos="5812"/>
          <w:tab w:val="right" w:pos="9072"/>
        </w:tabs>
        <w:spacing w:after="0" w:line="240" w:lineRule="auto"/>
        <w:rPr>
          <w:rFonts w:eastAsia="Times New Roman" w:cstheme="minorHAnsi"/>
          <w:b/>
          <w:i/>
        </w:rPr>
      </w:pPr>
    </w:p>
    <w:p w:rsidR="00D707F2" w:rsidRDefault="00D707F2">
      <w:pPr>
        <w:tabs>
          <w:tab w:val="left" w:pos="343"/>
          <w:tab w:val="left" w:pos="780"/>
        </w:tabs>
        <w:spacing w:after="0"/>
        <w:ind w:left="15"/>
        <w:jc w:val="both"/>
        <w:rPr>
          <w:rFonts w:eastAsia="Times New Roman" w:cstheme="minorHAnsi"/>
          <w:b/>
          <w:bCs/>
        </w:rPr>
      </w:pPr>
    </w:p>
    <w:p w:rsidR="00D707F2" w:rsidRDefault="00EB292B">
      <w:pPr>
        <w:spacing w:after="0"/>
        <w:jc w:val="both"/>
        <w:rPr>
          <w:rFonts w:eastAsia="Times New Roman" w:cstheme="minorHAnsi"/>
          <w:i/>
          <w:lang w:eastAsia="pl-PL"/>
        </w:rPr>
      </w:pPr>
      <w:r>
        <w:rPr>
          <w:rFonts w:eastAsia="Times New Roman" w:cstheme="minorHAnsi"/>
          <w:i/>
          <w:lang w:eastAsia="pl-PL"/>
        </w:rPr>
        <w:t>.........................</w:t>
      </w:r>
      <w:r>
        <w:rPr>
          <w:rFonts w:eastAsia="Times New Roman" w:cstheme="minorHAnsi"/>
          <w:i/>
          <w:lang w:eastAsia="pl-PL"/>
        </w:rPr>
        <w:tab/>
      </w:r>
      <w:r>
        <w:rPr>
          <w:rFonts w:eastAsia="Times New Roman" w:cstheme="minorHAnsi"/>
          <w:i/>
          <w:lang w:eastAsia="pl-PL"/>
        </w:rPr>
        <w:tab/>
      </w:r>
      <w:r>
        <w:rPr>
          <w:rFonts w:eastAsia="Times New Roman" w:cstheme="minorHAnsi"/>
          <w:i/>
          <w:lang w:eastAsia="pl-PL"/>
        </w:rPr>
        <w:tab/>
      </w:r>
      <w:r>
        <w:rPr>
          <w:rFonts w:eastAsia="Times New Roman" w:cstheme="minorHAnsi"/>
          <w:i/>
          <w:lang w:eastAsia="pl-PL"/>
        </w:rPr>
        <w:tab/>
      </w:r>
      <w:r>
        <w:rPr>
          <w:rFonts w:eastAsia="Times New Roman" w:cstheme="minorHAnsi"/>
          <w:i/>
          <w:lang w:eastAsia="pl-PL"/>
        </w:rPr>
        <w:tab/>
      </w:r>
      <w:r>
        <w:rPr>
          <w:rFonts w:eastAsia="Times New Roman" w:cstheme="minorHAnsi"/>
          <w:i/>
          <w:lang w:eastAsia="pl-PL"/>
        </w:rPr>
        <w:tab/>
        <w:t>...................................................................</w:t>
      </w:r>
    </w:p>
    <w:p w:rsidR="00D707F2" w:rsidRDefault="00EB292B">
      <w:pPr>
        <w:spacing w:after="0"/>
        <w:ind w:firstLine="17"/>
        <w:jc w:val="both"/>
        <w:rPr>
          <w:rFonts w:eastAsia="Times New Roman" w:cstheme="minorHAnsi"/>
          <w:i/>
          <w:lang w:eastAsia="pl-PL"/>
        </w:rPr>
      </w:pPr>
      <w:r>
        <w:rPr>
          <w:rFonts w:eastAsia="Times New Roman" w:cstheme="minorHAnsi"/>
          <w:i/>
          <w:lang w:eastAsia="pl-PL"/>
        </w:rPr>
        <w:t>Data</w:t>
      </w:r>
      <w:r>
        <w:rPr>
          <w:rFonts w:eastAsia="Times New Roman" w:cstheme="minorHAnsi"/>
          <w:i/>
          <w:lang w:eastAsia="pl-PL"/>
        </w:rPr>
        <w:tab/>
      </w:r>
      <w:r>
        <w:rPr>
          <w:rFonts w:eastAsia="Times New Roman" w:cstheme="minorHAnsi"/>
          <w:i/>
          <w:lang w:eastAsia="pl-PL"/>
        </w:rPr>
        <w:tab/>
      </w:r>
      <w:r>
        <w:rPr>
          <w:rFonts w:eastAsia="Times New Roman" w:cstheme="minorHAnsi"/>
          <w:i/>
          <w:lang w:eastAsia="pl-PL"/>
        </w:rPr>
        <w:tab/>
      </w:r>
      <w:r>
        <w:rPr>
          <w:rFonts w:eastAsia="Times New Roman" w:cstheme="minorHAnsi"/>
          <w:i/>
          <w:lang w:eastAsia="pl-PL"/>
        </w:rPr>
        <w:tab/>
      </w:r>
      <w:r>
        <w:rPr>
          <w:rFonts w:eastAsia="Times New Roman" w:cstheme="minorHAnsi"/>
          <w:i/>
          <w:lang w:eastAsia="pl-PL"/>
        </w:rPr>
        <w:tab/>
      </w:r>
      <w:r>
        <w:rPr>
          <w:rFonts w:eastAsia="Times New Roman" w:cstheme="minorHAnsi"/>
          <w:i/>
          <w:lang w:eastAsia="pl-PL"/>
        </w:rPr>
        <w:tab/>
      </w:r>
      <w:r>
        <w:rPr>
          <w:rFonts w:eastAsia="Times New Roman" w:cstheme="minorHAnsi"/>
          <w:i/>
          <w:lang w:eastAsia="pl-PL"/>
        </w:rPr>
        <w:tab/>
        <w:t>Podpis (podpisy) i pieczęć</w:t>
      </w:r>
    </w:p>
    <w:p w:rsidR="00D707F2" w:rsidRDefault="00EB292B">
      <w:pPr>
        <w:spacing w:after="0"/>
        <w:ind w:firstLine="17"/>
        <w:jc w:val="both"/>
        <w:rPr>
          <w:rFonts w:eastAsia="Calibri" w:cstheme="minorHAnsi"/>
        </w:rPr>
      </w:pPr>
      <w:r>
        <w:rPr>
          <w:rFonts w:eastAsia="Times New Roman" w:cstheme="minorHAnsi"/>
          <w:i/>
          <w:lang w:eastAsia="pl-PL"/>
        </w:rPr>
        <w:tab/>
      </w:r>
      <w:r>
        <w:rPr>
          <w:rFonts w:eastAsia="Times New Roman" w:cstheme="minorHAnsi"/>
          <w:i/>
          <w:lang w:eastAsia="pl-PL"/>
        </w:rPr>
        <w:tab/>
      </w:r>
      <w:r>
        <w:rPr>
          <w:rFonts w:eastAsia="Times New Roman" w:cstheme="minorHAnsi"/>
          <w:i/>
          <w:lang w:eastAsia="pl-PL"/>
        </w:rPr>
        <w:tab/>
      </w:r>
      <w:r>
        <w:rPr>
          <w:rFonts w:eastAsia="Times New Roman" w:cstheme="minorHAnsi"/>
          <w:i/>
          <w:lang w:eastAsia="pl-PL"/>
        </w:rPr>
        <w:tab/>
      </w:r>
      <w:r>
        <w:rPr>
          <w:rFonts w:eastAsia="Times New Roman" w:cstheme="minorHAnsi"/>
          <w:i/>
          <w:lang w:eastAsia="pl-PL"/>
        </w:rPr>
        <w:tab/>
      </w:r>
      <w:r>
        <w:rPr>
          <w:rFonts w:eastAsia="Times New Roman" w:cstheme="minorHAnsi"/>
          <w:i/>
          <w:lang w:eastAsia="pl-PL"/>
        </w:rPr>
        <w:tab/>
      </w:r>
      <w:r>
        <w:rPr>
          <w:rFonts w:eastAsia="Times New Roman" w:cstheme="minorHAnsi"/>
          <w:i/>
          <w:lang w:eastAsia="pl-PL"/>
        </w:rPr>
        <w:tab/>
        <w:t>upoważnionego przedstawiciela wykonawcy</w:t>
      </w:r>
    </w:p>
    <w:p w:rsidR="00D707F2" w:rsidRDefault="00EB292B">
      <w:pPr>
        <w:jc w:val="right"/>
        <w:rPr>
          <w:rFonts w:eastAsia="Times New Roman" w:cstheme="minorHAnsi"/>
          <w:color w:val="FF0000"/>
          <w:lang w:eastAsia="zh-CN"/>
        </w:rPr>
      </w:pPr>
      <w:r>
        <w:rPr>
          <w:rFonts w:eastAsia="Times New Roman" w:cstheme="minorHAnsi"/>
          <w:color w:val="FF0000"/>
          <w:lang w:eastAsia="zh-CN"/>
        </w:rPr>
        <w:t xml:space="preserve"> </w:t>
      </w:r>
      <w:r>
        <w:br w:type="page"/>
      </w:r>
    </w:p>
    <w:p w:rsidR="00D707F2" w:rsidRPr="00CE1572" w:rsidRDefault="00EB292B">
      <w:pPr>
        <w:spacing w:after="0"/>
        <w:jc w:val="right"/>
        <w:rPr>
          <w:rFonts w:ascii="Calibri" w:eastAsia="Times New Roman" w:hAnsi="Calibri" w:cs="Times New Roman"/>
          <w:b/>
          <w:sz w:val="20"/>
          <w:szCs w:val="20"/>
          <w:lang w:eastAsia="x-none" w:bidi="x-none"/>
        </w:rPr>
      </w:pPr>
      <w:r w:rsidRPr="00CE1572">
        <w:rPr>
          <w:rFonts w:eastAsia="Times New Roman" w:cs="Times New Roman"/>
          <w:b/>
          <w:sz w:val="20"/>
          <w:szCs w:val="20"/>
          <w:lang w:eastAsia="x-none" w:bidi="x-none"/>
        </w:rPr>
        <w:lastRenderedPageBreak/>
        <w:t xml:space="preserve">Załącznik nr </w:t>
      </w:r>
      <w:r w:rsidR="001B35D2">
        <w:rPr>
          <w:rFonts w:eastAsia="Times New Roman" w:cs="Times New Roman"/>
          <w:b/>
          <w:sz w:val="20"/>
          <w:szCs w:val="20"/>
          <w:lang w:eastAsia="x-none" w:bidi="x-none"/>
        </w:rPr>
        <w:t>4</w:t>
      </w:r>
    </w:p>
    <w:p w:rsidR="00D707F2" w:rsidRDefault="00EB292B">
      <w:pPr>
        <w:spacing w:after="0"/>
        <w:jc w:val="center"/>
        <w:rPr>
          <w:rFonts w:ascii="Calibri" w:eastAsia="Times New Roman" w:hAnsi="Calibri" w:cs="Times New Roman"/>
          <w:b/>
          <w:sz w:val="20"/>
          <w:szCs w:val="20"/>
          <w:lang w:eastAsia="x-none" w:bidi="x-none"/>
        </w:rPr>
      </w:pPr>
      <w:r>
        <w:rPr>
          <w:rFonts w:eastAsia="Times New Roman" w:cs="Times New Roman"/>
          <w:b/>
          <w:sz w:val="20"/>
          <w:szCs w:val="20"/>
          <w:lang w:eastAsia="x-none" w:bidi="x-none"/>
        </w:rPr>
        <w:t>SZCZEGÓŁOWY OPIS PRZEDMIOTU ZAMÓWIENIA</w:t>
      </w:r>
    </w:p>
    <w:p w:rsidR="00D707F2" w:rsidRDefault="00D707F2">
      <w:pPr>
        <w:spacing w:after="0" w:line="240" w:lineRule="auto"/>
        <w:ind w:left="15"/>
        <w:contextualSpacing/>
        <w:rPr>
          <w:rFonts w:ascii="Calibri" w:eastAsia="Times New Roman" w:hAnsi="Calibri" w:cs="Times New Roman"/>
          <w:lang w:eastAsia="pl-PL"/>
        </w:rPr>
      </w:pPr>
    </w:p>
    <w:p w:rsidR="006F05D0" w:rsidRPr="006F05D0" w:rsidRDefault="00EB292B" w:rsidP="007676F5">
      <w:pPr>
        <w:spacing w:after="0" w:line="240" w:lineRule="auto"/>
        <w:contextualSpacing/>
        <w:rPr>
          <w:rFonts w:eastAsia="Times New Roman" w:cs="Tahoma"/>
          <w:b/>
          <w:bCs/>
          <w:lang w:eastAsia="pl-PL"/>
        </w:rPr>
      </w:pPr>
      <w:r>
        <w:rPr>
          <w:rFonts w:eastAsia="Times New Roman" w:cs="Tahoma"/>
          <w:bCs/>
          <w:lang w:eastAsia="pl-PL"/>
        </w:rPr>
        <w:t>Przedmiotem zamówienia jest:</w:t>
      </w:r>
      <w:r w:rsidR="007676F5" w:rsidRPr="007676F5">
        <w:rPr>
          <w:rFonts w:ascii="Times New Roman" w:eastAsia="Calibri" w:hAnsi="Times New Roman" w:cs="Times New Roman"/>
          <w:b/>
        </w:rPr>
        <w:t xml:space="preserve"> </w:t>
      </w:r>
      <w:r w:rsidR="007676F5" w:rsidRPr="00E80F70">
        <w:rPr>
          <w:rFonts w:ascii="Times New Roman" w:eastAsia="Calibri" w:hAnsi="Times New Roman" w:cs="Times New Roman"/>
          <w:b/>
        </w:rPr>
        <w:t xml:space="preserve">Organizacja i przeprowadzenie kursów języka polskiego dla uczestników projektu „ Usługi społeczne na rzecz ograniczenia skutków kryzysu wywołanego konfliktem zbrojnym na terytorium Ukrainy – Gmina Zabrze cz. 2 „ współfinansowanego ze środków Europejskiego Funduszu Społecznego w ramach Regionalnego Programu Operacyjnego Województwa Śląskiego na lata 2014 – 2020,  </w:t>
      </w:r>
      <w:r>
        <w:rPr>
          <w:rFonts w:eastAsia="Times New Roman" w:cs="Tahoma"/>
          <w:bCs/>
          <w:lang w:eastAsia="pl-PL"/>
        </w:rPr>
        <w:t xml:space="preserve"> </w:t>
      </w:r>
    </w:p>
    <w:p w:rsidR="007676F5" w:rsidRDefault="007676F5" w:rsidP="00F01A72">
      <w:pPr>
        <w:jc w:val="right"/>
        <w:rPr>
          <w:rFonts w:cstheme="minorHAnsi"/>
          <w:b/>
        </w:rPr>
      </w:pPr>
    </w:p>
    <w:p w:rsidR="007676F5" w:rsidRDefault="007676F5" w:rsidP="007676F5">
      <w:pPr>
        <w:overflowPunct w:val="0"/>
        <w:spacing w:after="0" w:line="360" w:lineRule="auto"/>
        <w:rPr>
          <w:rFonts w:ascii="Times New Roman" w:eastAsia="Times New Roman" w:hAnsi="Times New Roman" w:cs="Times New Roman"/>
          <w:color w:val="000000"/>
          <w:sz w:val="24"/>
          <w:szCs w:val="24"/>
          <w:lang w:eastAsia="pl-PL"/>
        </w:rPr>
      </w:pPr>
      <w:r w:rsidRPr="007676F5">
        <w:rPr>
          <w:rFonts w:ascii="Times New Roman" w:eastAsia="Times New Roman" w:hAnsi="Times New Roman" w:cs="Times New Roman"/>
          <w:color w:val="000000"/>
          <w:sz w:val="24"/>
          <w:szCs w:val="24"/>
          <w:lang w:eastAsia="pl-PL"/>
        </w:rPr>
        <w:t xml:space="preserve">Zorganizowanie i przeprowadzenie kursu językowego dla uczestników projektu, którego celem będzie nabycie umiejętności w zakresie posługiwania się językiem polskim. Z uwagi na fakt, że wśród osób, będą osoby posługujące się językiem polskim na różnym poziomie, poziom nauczanie ma być dostosowany do indywidualnych potrzeb uczestników. Celem edukacyjnym szkolenia jest uzyskanie niezbędnej wiedzy teoretycznej oraz umiejętności praktycznych umożliwiających uczestnikom komunikację w języku polskim w pracy, szkole oraz w różnych sytuacjach życia codziennego. W ramach modułów uczestnicy rozwijają wszystkie kompetencje językowe z uwzględnieniem kontekstu kulturowego, aby móc posługiwać się językiem polskim w mowie i piśmie na poziomie podstawowym i aktywnie uczestniczyć w życiu społecznym. Program szkolenia powinien być tak zrealizowany, aby kursant miał możliwość przećwiczenia wszystkich elementów komunikacji językowej oraz przyswojenia struktur gramatycznych wymaganych na egzaminie. Jednocześnie kursant powinien zostać przygotowany do wszystkich części egzaminu: rozumienia ze słuchu, poprawności gramatycznej, rozumienia tekstu pisanego, pisania oraz mówienia.  </w:t>
      </w:r>
    </w:p>
    <w:p w:rsidR="007676F5" w:rsidRDefault="007676F5" w:rsidP="007676F5">
      <w:pPr>
        <w:overflowPunct w:val="0"/>
        <w:spacing w:after="0" w:line="360" w:lineRule="auto"/>
        <w:rPr>
          <w:rFonts w:ascii="Times New Roman" w:eastAsia="Times New Roman" w:hAnsi="Times New Roman" w:cs="Times New Roman"/>
          <w:color w:val="000000"/>
          <w:sz w:val="24"/>
          <w:szCs w:val="24"/>
          <w:lang w:eastAsia="pl-PL"/>
        </w:rPr>
      </w:pPr>
      <w:r w:rsidRPr="007676F5">
        <w:rPr>
          <w:rFonts w:ascii="Times New Roman" w:eastAsia="Times New Roman" w:hAnsi="Times New Roman" w:cs="Times New Roman"/>
          <w:color w:val="000000"/>
          <w:sz w:val="24"/>
          <w:szCs w:val="24"/>
          <w:lang w:eastAsia="pl-PL"/>
        </w:rPr>
        <w:t xml:space="preserve">Zajęcia będą odbywały się w sposób zindywidualizowany, w grupach </w:t>
      </w:r>
      <w:r>
        <w:rPr>
          <w:rFonts w:ascii="Times New Roman" w:eastAsia="Times New Roman" w:hAnsi="Times New Roman" w:cs="Times New Roman"/>
          <w:color w:val="000000"/>
          <w:sz w:val="24"/>
          <w:szCs w:val="24"/>
          <w:lang w:eastAsia="pl-PL"/>
        </w:rPr>
        <w:t>max 5-osobowych</w:t>
      </w:r>
    </w:p>
    <w:p w:rsidR="007676F5" w:rsidRDefault="007676F5" w:rsidP="007676F5">
      <w:pPr>
        <w:overflowPunct w:val="0"/>
        <w:spacing w:after="0" w:line="36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(+/- 2).</w:t>
      </w:r>
      <w:r w:rsidRPr="007676F5">
        <w:rPr>
          <w:rFonts w:ascii="Times New Roman" w:eastAsia="Times New Roman" w:hAnsi="Times New Roman" w:cs="Times New Roman"/>
          <w:color w:val="000000"/>
          <w:sz w:val="24"/>
          <w:szCs w:val="24"/>
          <w:lang w:eastAsia="pl-PL"/>
        </w:rPr>
        <w:t xml:space="preserve"> </w:t>
      </w:r>
    </w:p>
    <w:p w:rsidR="007676F5" w:rsidRDefault="007676F5" w:rsidP="007676F5">
      <w:pPr>
        <w:overflowPunct w:val="0"/>
        <w:spacing w:after="0" w:line="360" w:lineRule="auto"/>
        <w:rPr>
          <w:rFonts w:ascii="Times New Roman" w:eastAsia="Times New Roman" w:hAnsi="Times New Roman" w:cs="Times New Roman"/>
          <w:color w:val="000000"/>
          <w:sz w:val="24"/>
          <w:szCs w:val="24"/>
          <w:lang w:eastAsia="pl-PL"/>
        </w:rPr>
      </w:pPr>
      <w:r w:rsidRPr="007676F5">
        <w:rPr>
          <w:rFonts w:ascii="Times New Roman" w:eastAsia="Times New Roman" w:hAnsi="Times New Roman" w:cs="Times New Roman"/>
          <w:color w:val="000000"/>
          <w:sz w:val="24"/>
          <w:szCs w:val="24"/>
          <w:lang w:eastAsia="pl-PL"/>
        </w:rPr>
        <w:t xml:space="preserve">Łącznie z kursu ma skorzystać </w:t>
      </w:r>
      <w:r>
        <w:rPr>
          <w:rFonts w:ascii="Times New Roman" w:eastAsia="Times New Roman" w:hAnsi="Times New Roman" w:cs="Times New Roman"/>
          <w:color w:val="000000"/>
          <w:sz w:val="24"/>
          <w:szCs w:val="24"/>
          <w:lang w:eastAsia="pl-PL"/>
        </w:rPr>
        <w:t xml:space="preserve">max </w:t>
      </w:r>
      <w:r w:rsidRPr="007676F5">
        <w:rPr>
          <w:rFonts w:ascii="Times New Roman" w:eastAsia="Times New Roman" w:hAnsi="Times New Roman" w:cs="Times New Roman"/>
          <w:color w:val="000000"/>
          <w:sz w:val="24"/>
          <w:szCs w:val="24"/>
          <w:lang w:eastAsia="pl-PL"/>
        </w:rPr>
        <w:t xml:space="preserve">20 osób. </w:t>
      </w:r>
    </w:p>
    <w:p w:rsidR="007676F5" w:rsidRDefault="007676F5" w:rsidP="007676F5">
      <w:pPr>
        <w:overflowPunct w:val="0"/>
        <w:spacing w:after="0" w:line="360" w:lineRule="auto"/>
        <w:rPr>
          <w:rFonts w:ascii="Times New Roman" w:eastAsia="Times New Roman" w:hAnsi="Times New Roman" w:cs="Times New Roman"/>
          <w:color w:val="000000"/>
          <w:sz w:val="24"/>
          <w:szCs w:val="24"/>
          <w:lang w:eastAsia="pl-PL"/>
        </w:rPr>
      </w:pPr>
      <w:r w:rsidRPr="007676F5">
        <w:rPr>
          <w:rFonts w:ascii="Times New Roman" w:eastAsia="Times New Roman" w:hAnsi="Times New Roman" w:cs="Times New Roman"/>
          <w:color w:val="000000"/>
          <w:sz w:val="24"/>
          <w:szCs w:val="24"/>
          <w:lang w:eastAsia="pl-PL"/>
        </w:rPr>
        <w:t xml:space="preserve">Każda osoba, będąca w grupie 5-osobowej skorzysta z 50 godzin (60-minutowych) .  </w:t>
      </w:r>
    </w:p>
    <w:p w:rsidR="007676F5" w:rsidRPr="007676F5" w:rsidRDefault="007676F5" w:rsidP="007676F5">
      <w:pPr>
        <w:overflowPunct w:val="0"/>
        <w:spacing w:after="0" w:line="360" w:lineRule="auto"/>
        <w:rPr>
          <w:rFonts w:ascii="Times New Roman" w:eastAsia="Times New Roman" w:hAnsi="Times New Roman" w:cs="Times New Roman"/>
          <w:color w:val="00000A"/>
          <w:sz w:val="24"/>
          <w:szCs w:val="24"/>
          <w:lang w:eastAsia="pl-PL"/>
        </w:rPr>
      </w:pPr>
      <w:r w:rsidRPr="007676F5">
        <w:rPr>
          <w:rFonts w:ascii="Times New Roman" w:eastAsia="Times New Roman" w:hAnsi="Times New Roman" w:cs="Times New Roman"/>
          <w:color w:val="000000"/>
          <w:sz w:val="24"/>
          <w:szCs w:val="24"/>
          <w:lang w:eastAsia="pl-PL"/>
        </w:rPr>
        <w:t>Łącznie przewidziano 200 godzin kursu dla wszystkich UP.</w:t>
      </w:r>
    </w:p>
    <w:p w:rsidR="007676F5" w:rsidRPr="007676F5" w:rsidRDefault="007676F5" w:rsidP="007676F5">
      <w:pPr>
        <w:overflowPunct w:val="0"/>
        <w:spacing w:after="0" w:line="360" w:lineRule="auto"/>
        <w:rPr>
          <w:rFonts w:ascii="Times New Roman" w:eastAsia="Times New Roman" w:hAnsi="Times New Roman" w:cs="Times New Roman"/>
          <w:color w:val="00000A"/>
          <w:sz w:val="24"/>
          <w:szCs w:val="24"/>
          <w:lang w:eastAsia="pl-PL"/>
        </w:rPr>
      </w:pPr>
      <w:r w:rsidRPr="007676F5">
        <w:rPr>
          <w:rFonts w:ascii="Times New Roman" w:eastAsia="Times New Roman" w:hAnsi="Times New Roman" w:cs="Times New Roman"/>
          <w:color w:val="000000"/>
          <w:sz w:val="24"/>
          <w:szCs w:val="24"/>
          <w:lang w:eastAsia="pl-PL"/>
        </w:rPr>
        <w:t>Po ukończeniu kursu osoby powinny mieć możliwość uzyskania certyfikatów na poziomie A1,A2, B1, B2 lub wyższym</w:t>
      </w:r>
    </w:p>
    <w:p w:rsidR="007676F5" w:rsidRPr="007676F5" w:rsidRDefault="007676F5" w:rsidP="007676F5">
      <w:pPr>
        <w:overflowPunct w:val="0"/>
        <w:spacing w:after="0" w:line="360" w:lineRule="auto"/>
        <w:rPr>
          <w:rFonts w:ascii="Times New Roman" w:eastAsia="Times New Roman" w:hAnsi="Times New Roman" w:cs="Times New Roman"/>
          <w:color w:val="00000A"/>
          <w:sz w:val="24"/>
          <w:szCs w:val="24"/>
          <w:lang w:eastAsia="pl-PL"/>
        </w:rPr>
      </w:pPr>
      <w:r w:rsidRPr="007676F5">
        <w:rPr>
          <w:rFonts w:ascii="Times New Roman" w:eastAsia="Times New Roman" w:hAnsi="Times New Roman" w:cs="Times New Roman"/>
          <w:color w:val="000000"/>
          <w:sz w:val="24"/>
          <w:szCs w:val="24"/>
          <w:lang w:eastAsia="pl-PL"/>
        </w:rPr>
        <w:t>termin kursu: od lutego 2023 do 30 czerwca 2023</w:t>
      </w:r>
    </w:p>
    <w:p w:rsidR="007676F5" w:rsidRPr="007676F5" w:rsidRDefault="007676F5" w:rsidP="007676F5">
      <w:pPr>
        <w:overflowPunct w:val="0"/>
        <w:spacing w:after="0" w:line="360" w:lineRule="auto"/>
        <w:rPr>
          <w:rFonts w:ascii="Times New Roman" w:eastAsia="Times New Roman" w:hAnsi="Times New Roman" w:cs="Times New Roman"/>
          <w:color w:val="00000A"/>
          <w:sz w:val="24"/>
          <w:szCs w:val="24"/>
          <w:lang w:eastAsia="pl-PL"/>
        </w:rPr>
      </w:pPr>
      <w:bookmarkStart w:id="0" w:name="__DdeLink__748_759843661"/>
      <w:bookmarkEnd w:id="0"/>
      <w:r w:rsidRPr="007676F5">
        <w:rPr>
          <w:rFonts w:ascii="Times New Roman" w:eastAsia="Times New Roman" w:hAnsi="Times New Roman" w:cs="Times New Roman"/>
          <w:b/>
          <w:bCs/>
          <w:color w:val="000000"/>
          <w:sz w:val="24"/>
          <w:szCs w:val="24"/>
          <w:lang w:eastAsia="pl-PL"/>
        </w:rPr>
        <w:t>LOKALIZACJA:</w:t>
      </w:r>
      <w:r w:rsidRPr="007676F5">
        <w:rPr>
          <w:rFonts w:ascii="Times New Roman" w:eastAsia="Times New Roman" w:hAnsi="Times New Roman" w:cs="Times New Roman"/>
          <w:color w:val="000000"/>
          <w:sz w:val="24"/>
          <w:szCs w:val="24"/>
          <w:lang w:eastAsia="pl-PL"/>
        </w:rPr>
        <w:t xml:space="preserve"> Zabrze, ul. Stalmacha 7 lub w innym miejscu na terenie miasta Zabrze wskazanym przez realizatora Projektu</w:t>
      </w:r>
      <w:r>
        <w:rPr>
          <w:rFonts w:ascii="Times New Roman" w:eastAsia="Times New Roman" w:hAnsi="Times New Roman" w:cs="Times New Roman"/>
          <w:color w:val="000000"/>
          <w:sz w:val="24"/>
          <w:szCs w:val="24"/>
          <w:lang w:eastAsia="pl-PL"/>
        </w:rPr>
        <w:t xml:space="preserve"> – Zamawiającego.</w:t>
      </w:r>
    </w:p>
    <w:p w:rsidR="007676F5" w:rsidRPr="007676F5" w:rsidRDefault="007676F5" w:rsidP="007676F5">
      <w:pPr>
        <w:overflowPunct w:val="0"/>
        <w:spacing w:after="0" w:line="360" w:lineRule="auto"/>
        <w:rPr>
          <w:rFonts w:ascii="Times New Roman" w:eastAsia="Times New Roman" w:hAnsi="Times New Roman" w:cs="Times New Roman"/>
          <w:color w:val="00000A"/>
          <w:sz w:val="24"/>
          <w:szCs w:val="24"/>
          <w:lang w:eastAsia="pl-PL"/>
        </w:rPr>
      </w:pPr>
      <w:bookmarkStart w:id="1" w:name="__DdeLink__748_7598436611"/>
      <w:bookmarkEnd w:id="1"/>
    </w:p>
    <w:p w:rsidR="007676F5" w:rsidRPr="007676F5" w:rsidRDefault="007676F5" w:rsidP="007676F5">
      <w:pPr>
        <w:overflowPunct w:val="0"/>
        <w:spacing w:after="0" w:line="360" w:lineRule="auto"/>
        <w:rPr>
          <w:rFonts w:ascii="Times New Roman" w:eastAsia="Times New Roman" w:hAnsi="Times New Roman" w:cs="Times New Roman"/>
          <w:color w:val="00000A"/>
          <w:sz w:val="24"/>
          <w:szCs w:val="24"/>
          <w:lang w:eastAsia="pl-PL"/>
        </w:rPr>
      </w:pPr>
      <w:r w:rsidRPr="007676F5">
        <w:rPr>
          <w:rFonts w:ascii="Times New Roman" w:eastAsia="Times New Roman" w:hAnsi="Times New Roman" w:cs="Times New Roman"/>
          <w:b/>
          <w:bCs/>
          <w:color w:val="000000"/>
          <w:sz w:val="24"/>
          <w:szCs w:val="24"/>
          <w:lang w:eastAsia="pl-PL"/>
        </w:rPr>
        <w:lastRenderedPageBreak/>
        <w:t>UCZESTNICY/UCZESTNICZKI: Osoby, które po 24.02.2022 roku przyjechały do Polski, a są obywatelami Ukrainy. Aktualnie posiadają status Uchodźcy</w:t>
      </w:r>
    </w:p>
    <w:p w:rsidR="007676F5" w:rsidRPr="007676F5" w:rsidRDefault="007676F5" w:rsidP="007676F5">
      <w:pPr>
        <w:overflowPunct w:val="0"/>
        <w:spacing w:after="0" w:line="240" w:lineRule="auto"/>
        <w:rPr>
          <w:rFonts w:ascii="Times New Roman" w:eastAsia="Times New Roman" w:hAnsi="Times New Roman" w:cs="Times New Roman"/>
          <w:color w:val="00000A"/>
          <w:sz w:val="24"/>
          <w:szCs w:val="24"/>
          <w:lang w:eastAsia="pl-PL"/>
        </w:rPr>
      </w:pPr>
      <w:bookmarkStart w:id="2" w:name="page37R_mcid2"/>
      <w:bookmarkEnd w:id="2"/>
      <w:r w:rsidRPr="007676F5">
        <w:rPr>
          <w:rFonts w:ascii="Times New Roman" w:eastAsia="Times New Roman" w:hAnsi="Times New Roman" w:cs="Times New Roman"/>
          <w:color w:val="00000A"/>
          <w:sz w:val="24"/>
          <w:szCs w:val="24"/>
          <w:lang w:eastAsia="pl-PL"/>
        </w:rPr>
        <w:t>Nazwa szkolenia: „Kurs języka polskiego”.</w:t>
      </w:r>
      <w:bookmarkStart w:id="3" w:name="page37R_mcid3"/>
      <w:bookmarkEnd w:id="3"/>
      <w:r w:rsidRPr="007676F5">
        <w:rPr>
          <w:rFonts w:ascii="Times New Roman" w:eastAsia="Times New Roman" w:hAnsi="Times New Roman" w:cs="Times New Roman"/>
          <w:color w:val="00000A"/>
          <w:sz w:val="24"/>
          <w:szCs w:val="24"/>
          <w:lang w:eastAsia="pl-PL"/>
        </w:rPr>
        <w:br/>
        <w:t xml:space="preserve">2. </w:t>
      </w:r>
      <w:bookmarkStart w:id="4" w:name="__DdeLink__307_278402145"/>
      <w:r w:rsidRPr="007676F5">
        <w:rPr>
          <w:rFonts w:ascii="Times New Roman" w:eastAsia="Times New Roman" w:hAnsi="Times New Roman" w:cs="Times New Roman"/>
          <w:color w:val="00000A"/>
          <w:sz w:val="24"/>
          <w:szCs w:val="24"/>
          <w:lang w:eastAsia="pl-PL"/>
        </w:rPr>
        <w:t>Czas trwania szkolenia: 50 godzin</w:t>
      </w:r>
      <w:bookmarkStart w:id="5" w:name="page37R_mcid4"/>
      <w:bookmarkEnd w:id="5"/>
      <w:r w:rsidRPr="007676F5">
        <w:rPr>
          <w:rFonts w:ascii="Times New Roman" w:eastAsia="Times New Roman" w:hAnsi="Times New Roman" w:cs="Times New Roman"/>
          <w:color w:val="00000A"/>
          <w:sz w:val="24"/>
          <w:szCs w:val="24"/>
          <w:lang w:eastAsia="pl-PL"/>
        </w:rPr>
        <w:t xml:space="preserve"> (lekcja 60-minutowa)</w:t>
      </w:r>
      <w:r>
        <w:rPr>
          <w:rFonts w:ascii="Times New Roman" w:eastAsia="Times New Roman" w:hAnsi="Times New Roman" w:cs="Times New Roman"/>
          <w:color w:val="00000A"/>
          <w:sz w:val="24"/>
          <w:szCs w:val="24"/>
          <w:lang w:eastAsia="pl-PL"/>
        </w:rPr>
        <w:t xml:space="preserve"> dla 1 grupy – 5 osobowej.</w:t>
      </w:r>
      <w:r w:rsidRPr="007676F5">
        <w:rPr>
          <w:rFonts w:ascii="Times New Roman" w:eastAsia="Times New Roman" w:hAnsi="Times New Roman" w:cs="Times New Roman"/>
          <w:color w:val="00000A"/>
          <w:sz w:val="24"/>
          <w:szCs w:val="24"/>
          <w:lang w:eastAsia="pl-PL"/>
        </w:rPr>
        <w:br/>
        <w:t>3. Warunki organizacji czasu trwania zajęć:</w:t>
      </w:r>
      <w:bookmarkStart w:id="6" w:name="page37R_mcid5"/>
      <w:bookmarkEnd w:id="6"/>
      <w:r w:rsidRPr="007676F5">
        <w:rPr>
          <w:rFonts w:ascii="Times New Roman" w:eastAsia="Times New Roman" w:hAnsi="Times New Roman" w:cs="Times New Roman"/>
          <w:color w:val="00000A"/>
          <w:sz w:val="24"/>
          <w:szCs w:val="24"/>
          <w:lang w:eastAsia="pl-PL"/>
        </w:rPr>
        <w:br/>
        <w:t>a) zajęcia mogą być prowadzone od poniedziałku do soboty;</w:t>
      </w:r>
      <w:bookmarkStart w:id="7" w:name="page37R_mcid6"/>
      <w:bookmarkEnd w:id="7"/>
      <w:r w:rsidRPr="007676F5">
        <w:rPr>
          <w:rFonts w:ascii="Times New Roman" w:eastAsia="Times New Roman" w:hAnsi="Times New Roman" w:cs="Times New Roman"/>
          <w:color w:val="00000A"/>
          <w:sz w:val="24"/>
          <w:szCs w:val="24"/>
          <w:lang w:eastAsia="pl-PL"/>
        </w:rPr>
        <w:br/>
        <w:t>b) zajęcia mogą się rozpoczynać najwcześniej o godzinie 7:30, natomiast muszą się zakończyć najpóźniej o godzinie 19:00;</w:t>
      </w:r>
      <w:bookmarkStart w:id="8" w:name="page37R_mcid7"/>
      <w:bookmarkEnd w:id="8"/>
      <w:r w:rsidRPr="007676F5">
        <w:rPr>
          <w:rFonts w:ascii="Times New Roman" w:eastAsia="Times New Roman" w:hAnsi="Times New Roman" w:cs="Times New Roman"/>
          <w:color w:val="00000A"/>
          <w:sz w:val="24"/>
          <w:szCs w:val="24"/>
          <w:lang w:eastAsia="pl-PL"/>
        </w:rPr>
        <w:br/>
        <w:t>c) zajęcia dla jednej grupy nie mogą trwać dłużej niż 3 godzin dziennie, w wyjątkowych sytuacjach dopuszcza się możliwość zwiększenia dziennego wymiaru godzin . Szczegółowy harmonogram zajęć zostanie ustalony z kierownikiem Zespołu Asystentów Rodziny;</w:t>
      </w:r>
      <w:bookmarkStart w:id="9" w:name="page37R_mcid8"/>
      <w:bookmarkEnd w:id="9"/>
      <w:r w:rsidRPr="007676F5">
        <w:rPr>
          <w:rFonts w:ascii="Times New Roman" w:eastAsia="Times New Roman" w:hAnsi="Times New Roman" w:cs="Times New Roman"/>
          <w:color w:val="00000A"/>
          <w:sz w:val="24"/>
          <w:szCs w:val="24"/>
          <w:lang w:eastAsia="pl-PL"/>
        </w:rPr>
        <w:br/>
        <w:t>d) szkolenie musi obejmować taki wymiar  godzin tygodniowo, aby każdy z uczestników mógł zrealizować program 50 godzin kursu w czasie trwania projektu;</w:t>
      </w:r>
      <w:bookmarkStart w:id="10" w:name="page37R_mcid9"/>
      <w:bookmarkEnd w:id="10"/>
      <w:r w:rsidRPr="007676F5">
        <w:rPr>
          <w:rFonts w:ascii="Times New Roman" w:eastAsia="Times New Roman" w:hAnsi="Times New Roman" w:cs="Times New Roman"/>
          <w:color w:val="00000A"/>
          <w:sz w:val="24"/>
          <w:szCs w:val="24"/>
          <w:lang w:eastAsia="pl-PL"/>
        </w:rPr>
        <w:br/>
        <w:t>e) w przypadkach uzasadnionych sytuacją epidemiczną w kraju, dopuszcza się możliwość</w:t>
      </w:r>
      <w:r w:rsidRPr="007676F5">
        <w:rPr>
          <w:rFonts w:ascii="Times New Roman" w:eastAsia="Times New Roman" w:hAnsi="Times New Roman" w:cs="Times New Roman"/>
          <w:color w:val="00000A"/>
          <w:sz w:val="24"/>
          <w:szCs w:val="24"/>
          <w:lang w:eastAsia="pl-PL"/>
        </w:rPr>
        <w:br/>
        <w:t>realizacji szkolenia w formule kształcenia na odległość</w:t>
      </w:r>
      <w:bookmarkStart w:id="11" w:name="page37R_mcid10"/>
      <w:bookmarkEnd w:id="11"/>
      <w:r w:rsidRPr="007676F5">
        <w:rPr>
          <w:rFonts w:ascii="Times New Roman" w:eastAsia="Times New Roman" w:hAnsi="Times New Roman" w:cs="Times New Roman"/>
          <w:color w:val="00000A"/>
          <w:sz w:val="24"/>
          <w:szCs w:val="24"/>
          <w:lang w:eastAsia="pl-PL"/>
        </w:rPr>
        <w:t xml:space="preserve">, </w:t>
      </w:r>
    </w:p>
    <w:p w:rsidR="007676F5" w:rsidRPr="007676F5" w:rsidRDefault="007676F5" w:rsidP="007676F5">
      <w:pPr>
        <w:overflowPunct w:val="0"/>
        <w:spacing w:after="0" w:line="360" w:lineRule="auto"/>
        <w:rPr>
          <w:rFonts w:ascii="Times New Roman" w:eastAsia="Times New Roman" w:hAnsi="Times New Roman" w:cs="Times New Roman"/>
          <w:color w:val="00000A"/>
          <w:sz w:val="24"/>
          <w:szCs w:val="24"/>
          <w:lang w:eastAsia="pl-PL"/>
        </w:rPr>
      </w:pPr>
      <w:r w:rsidRPr="007676F5">
        <w:rPr>
          <w:rFonts w:ascii="Times New Roman" w:eastAsia="Times New Roman" w:hAnsi="Times New Roman" w:cs="Times New Roman"/>
          <w:color w:val="00000A"/>
          <w:sz w:val="24"/>
          <w:szCs w:val="24"/>
          <w:lang w:eastAsia="pl-PL"/>
        </w:rPr>
        <w:t>f). w przypadku gdy kursant nie może być obecny na zajęciach z powodu choroby, realizator kursu zapewni uczestnikowi możliwość uczestniczenia na zajęciach w formie online (w uzasadnionych przypadkach, może to być tylko udostępnienie materiałów i przekazanie treści, które zostały omówione na zajęciach)</w:t>
      </w:r>
    </w:p>
    <w:p w:rsidR="007676F5" w:rsidRPr="007676F5" w:rsidRDefault="007676F5" w:rsidP="007676F5">
      <w:pPr>
        <w:overflowPunct w:val="0"/>
        <w:spacing w:after="0" w:line="360" w:lineRule="auto"/>
        <w:rPr>
          <w:rFonts w:ascii="Times New Roman" w:eastAsia="Times New Roman" w:hAnsi="Times New Roman" w:cs="Times New Roman"/>
          <w:color w:val="00000A"/>
          <w:sz w:val="24"/>
          <w:szCs w:val="24"/>
          <w:lang w:eastAsia="pl-PL"/>
        </w:rPr>
      </w:pPr>
      <w:r w:rsidRPr="007676F5">
        <w:rPr>
          <w:rFonts w:ascii="Times New Roman" w:eastAsia="Times New Roman" w:hAnsi="Times New Roman" w:cs="Times New Roman"/>
          <w:color w:val="00000A"/>
          <w:sz w:val="24"/>
          <w:szCs w:val="24"/>
          <w:lang w:eastAsia="pl-PL"/>
        </w:rPr>
        <w:t>g). Wykonawca zobowiązany jest do udokumentowania obecności uczestników na</w:t>
      </w:r>
      <w:r w:rsidRPr="007676F5">
        <w:rPr>
          <w:rFonts w:ascii="Times New Roman" w:eastAsia="Times New Roman" w:hAnsi="Times New Roman" w:cs="Times New Roman"/>
          <w:color w:val="00000A"/>
          <w:sz w:val="24"/>
          <w:szCs w:val="24"/>
          <w:lang w:eastAsia="pl-PL"/>
        </w:rPr>
        <w:br/>
        <w:t>zajęciach na podstawie sporządzonych list obecności wg. wzoru przedstawionego</w:t>
      </w:r>
      <w:r w:rsidRPr="007676F5">
        <w:rPr>
          <w:rFonts w:ascii="Times New Roman" w:eastAsia="Times New Roman" w:hAnsi="Times New Roman" w:cs="Times New Roman"/>
          <w:color w:val="00000A"/>
          <w:sz w:val="24"/>
          <w:szCs w:val="24"/>
          <w:lang w:eastAsia="pl-PL"/>
        </w:rPr>
        <w:br/>
        <w:t xml:space="preserve">przez Zamawiającego, oraz przekazywania tych list Zamawiającemu. </w:t>
      </w:r>
      <w:r w:rsidRPr="007676F5">
        <w:rPr>
          <w:rFonts w:ascii="Times New Roman" w:eastAsia="Times New Roman" w:hAnsi="Times New Roman" w:cs="Times New Roman"/>
          <w:color w:val="00000A"/>
          <w:sz w:val="24"/>
          <w:szCs w:val="24"/>
          <w:lang w:eastAsia="pl-PL"/>
        </w:rPr>
        <w:br/>
        <w:t xml:space="preserve">4. Planowana ilość osób  kierowanych na szkolenie: maksymalnie 20 osób  (z podziałem na grupy 5 osobowe). </w:t>
      </w:r>
    </w:p>
    <w:p w:rsidR="007676F5" w:rsidRPr="007676F5" w:rsidRDefault="007676F5" w:rsidP="007676F5">
      <w:pPr>
        <w:overflowPunct w:val="0"/>
        <w:spacing w:after="0" w:line="240" w:lineRule="auto"/>
        <w:rPr>
          <w:rFonts w:ascii="Times New Roman" w:eastAsia="Times New Roman" w:hAnsi="Times New Roman" w:cs="Times New Roman"/>
          <w:color w:val="00000A"/>
          <w:sz w:val="24"/>
          <w:szCs w:val="24"/>
          <w:lang w:eastAsia="pl-PL"/>
        </w:rPr>
      </w:pPr>
      <w:r w:rsidRPr="007676F5">
        <w:rPr>
          <w:rFonts w:ascii="Times New Roman" w:eastAsia="Times New Roman" w:hAnsi="Times New Roman" w:cs="Times New Roman"/>
          <w:color w:val="00000A"/>
          <w:sz w:val="24"/>
          <w:szCs w:val="24"/>
          <w:lang w:eastAsia="pl-PL"/>
        </w:rPr>
        <w:t xml:space="preserve">5. Miejsce realizacji szkolenia: </w:t>
      </w:r>
      <w:r w:rsidRPr="007676F5">
        <w:rPr>
          <w:rFonts w:ascii="Times New Roman" w:eastAsia="Times New Roman" w:hAnsi="Times New Roman" w:cs="Times New Roman"/>
          <w:color w:val="000000"/>
          <w:sz w:val="24"/>
          <w:szCs w:val="24"/>
          <w:lang w:eastAsia="pl-PL"/>
        </w:rPr>
        <w:t>Zabrze, ul. Stalmacha 7 lub w innym miejscu na terenie miasta Zabrze wskazanym przez realizatora Projektu</w:t>
      </w:r>
      <w:bookmarkStart w:id="12" w:name="__UnoMark__749_759843661"/>
      <w:bookmarkStart w:id="13" w:name="page37R_mcid12"/>
      <w:bookmarkEnd w:id="12"/>
      <w:bookmarkEnd w:id="13"/>
      <w:r w:rsidRPr="007676F5">
        <w:rPr>
          <w:rFonts w:ascii="Times New Roman" w:eastAsia="Times New Roman" w:hAnsi="Times New Roman" w:cs="Times New Roman"/>
          <w:color w:val="00000A"/>
          <w:sz w:val="24"/>
          <w:szCs w:val="24"/>
          <w:lang w:eastAsia="pl-PL"/>
        </w:rPr>
        <w:br/>
        <w:t>6. Wymagany minimalny zakres tematyczny szkolenia (minimalny program szkolenia):</w:t>
      </w:r>
      <w:bookmarkStart w:id="14" w:name="page37R_mcid13"/>
      <w:bookmarkEnd w:id="14"/>
      <w:r w:rsidRPr="007676F5">
        <w:rPr>
          <w:rFonts w:ascii="Times New Roman" w:eastAsia="Times New Roman" w:hAnsi="Times New Roman" w:cs="Times New Roman"/>
          <w:color w:val="00000A"/>
          <w:sz w:val="24"/>
          <w:szCs w:val="24"/>
          <w:lang w:eastAsia="pl-PL"/>
        </w:rPr>
        <w:br/>
        <w:t>a) Blok gramatyczny (Alfabet, rzeczowniki, przymiotniki (odmiana i stopniowanie), czasowniki, czasy: teraźniejszy, przyszły, przeszły, liczebniki, tryby: rozkazujący, przypuszczający, oznajmujący, zaimki i inne);</w:t>
      </w:r>
      <w:bookmarkStart w:id="15" w:name="page37R_mcid14"/>
      <w:bookmarkEnd w:id="15"/>
      <w:r w:rsidRPr="007676F5">
        <w:rPr>
          <w:rFonts w:ascii="Times New Roman" w:eastAsia="Times New Roman" w:hAnsi="Times New Roman" w:cs="Times New Roman"/>
          <w:color w:val="00000A"/>
          <w:sz w:val="24"/>
          <w:szCs w:val="24"/>
          <w:lang w:eastAsia="pl-PL"/>
        </w:rPr>
        <w:br/>
        <w:t>b) Blok dot. słownictwa w życiu codziennym (przedstawienie się, rodzina, zakupy, pogoda,</w:t>
      </w:r>
      <w:r w:rsidRPr="007676F5">
        <w:rPr>
          <w:rFonts w:ascii="Times New Roman" w:eastAsia="Times New Roman" w:hAnsi="Times New Roman" w:cs="Times New Roman"/>
          <w:color w:val="00000A"/>
          <w:sz w:val="24"/>
          <w:szCs w:val="24"/>
          <w:lang w:eastAsia="pl-PL"/>
        </w:rPr>
        <w:br/>
        <w:t>części ciała, zainteresowania, wizyta u lekarza, poszukiwanie pracy i inne)</w:t>
      </w:r>
      <w:bookmarkStart w:id="16" w:name="page37R_mcid15"/>
      <w:bookmarkEnd w:id="16"/>
      <w:r w:rsidRPr="007676F5">
        <w:rPr>
          <w:rFonts w:ascii="Times New Roman" w:eastAsia="Times New Roman" w:hAnsi="Times New Roman" w:cs="Times New Roman"/>
          <w:color w:val="00000A"/>
          <w:sz w:val="24"/>
          <w:szCs w:val="24"/>
          <w:lang w:eastAsia="pl-PL"/>
        </w:rPr>
        <w:br/>
        <w:t>c) Blok konwersacyjny z zastosowaniem poznanego słownictwa (rozmowa z lekarzem, wizyta</w:t>
      </w:r>
      <w:r w:rsidRPr="007676F5">
        <w:rPr>
          <w:rFonts w:ascii="Times New Roman" w:eastAsia="Times New Roman" w:hAnsi="Times New Roman" w:cs="Times New Roman"/>
          <w:color w:val="00000A"/>
          <w:sz w:val="24"/>
          <w:szCs w:val="24"/>
          <w:lang w:eastAsia="pl-PL"/>
        </w:rPr>
        <w:br/>
        <w:t>w sklepie, restauracji, rozmowa rekrutacyjna i inne).</w:t>
      </w:r>
      <w:bookmarkStart w:id="17" w:name="page37R_mcid16"/>
      <w:bookmarkEnd w:id="17"/>
      <w:r w:rsidRPr="007676F5">
        <w:rPr>
          <w:rFonts w:ascii="Times New Roman" w:eastAsia="Times New Roman" w:hAnsi="Times New Roman" w:cs="Times New Roman"/>
          <w:color w:val="00000A"/>
          <w:sz w:val="24"/>
          <w:szCs w:val="24"/>
          <w:lang w:eastAsia="pl-PL"/>
        </w:rPr>
        <w:br/>
        <w:t>Zamawiający dopuszcza możliwość dostosowania zakresu programu szkolenia do poziomu</w:t>
      </w:r>
      <w:r w:rsidRPr="007676F5">
        <w:rPr>
          <w:rFonts w:ascii="Times New Roman" w:eastAsia="Times New Roman" w:hAnsi="Times New Roman" w:cs="Times New Roman"/>
          <w:color w:val="00000A"/>
          <w:sz w:val="24"/>
          <w:szCs w:val="24"/>
          <w:lang w:eastAsia="pl-PL"/>
        </w:rPr>
        <w:br/>
        <w:t>znajomości języka polskiego uczestników szkolenia.</w:t>
      </w:r>
      <w:bookmarkStart w:id="18" w:name="page37R_mcid17"/>
      <w:bookmarkEnd w:id="18"/>
      <w:r w:rsidRPr="007676F5">
        <w:rPr>
          <w:rFonts w:ascii="Times New Roman" w:eastAsia="Times New Roman" w:hAnsi="Times New Roman" w:cs="Times New Roman"/>
          <w:color w:val="00000A"/>
          <w:sz w:val="24"/>
          <w:szCs w:val="24"/>
          <w:lang w:eastAsia="pl-PL"/>
        </w:rPr>
        <w:br/>
        <w:t>7. Wymagane minimalne kwalifikacje kadry dydaktycznej, która będzie realizować przedmiot</w:t>
      </w:r>
      <w:r w:rsidRPr="007676F5">
        <w:rPr>
          <w:rFonts w:ascii="Times New Roman" w:eastAsia="Times New Roman" w:hAnsi="Times New Roman" w:cs="Times New Roman"/>
          <w:color w:val="00000A"/>
          <w:sz w:val="24"/>
          <w:szCs w:val="24"/>
          <w:lang w:eastAsia="pl-PL"/>
        </w:rPr>
        <w:br/>
        <w:t>zamówienia.</w:t>
      </w:r>
      <w:bookmarkStart w:id="19" w:name="page37R_mcid18"/>
      <w:bookmarkEnd w:id="19"/>
      <w:r w:rsidRPr="007676F5">
        <w:rPr>
          <w:rFonts w:ascii="Times New Roman" w:eastAsia="Times New Roman" w:hAnsi="Times New Roman" w:cs="Times New Roman"/>
          <w:color w:val="00000A"/>
          <w:sz w:val="24"/>
          <w:szCs w:val="24"/>
          <w:lang w:eastAsia="pl-PL"/>
        </w:rPr>
        <w:br/>
        <w:t>Wykładowcy prowadzący zajęcia, muszą posiadać następujące kwalifikacje:</w:t>
      </w:r>
      <w:bookmarkStart w:id="20" w:name="page37R_mcid19"/>
      <w:bookmarkEnd w:id="20"/>
      <w:r w:rsidRPr="007676F5">
        <w:rPr>
          <w:rFonts w:ascii="Times New Roman" w:eastAsia="Times New Roman" w:hAnsi="Times New Roman" w:cs="Times New Roman"/>
          <w:color w:val="00000A"/>
          <w:sz w:val="24"/>
          <w:szCs w:val="24"/>
          <w:lang w:eastAsia="pl-PL"/>
        </w:rPr>
        <w:br/>
      </w:r>
      <w:r w:rsidRPr="007676F5">
        <w:rPr>
          <w:rFonts w:ascii="Times New Roman" w:eastAsia="Times New Roman" w:hAnsi="Times New Roman" w:cs="Times New Roman"/>
          <w:color w:val="00000A"/>
          <w:sz w:val="24"/>
          <w:szCs w:val="24"/>
          <w:lang w:eastAsia="pl-PL"/>
        </w:rPr>
        <w:t> wykształcenie wyższe;</w:t>
      </w:r>
      <w:bookmarkStart w:id="21" w:name="page37R_mcid20"/>
      <w:bookmarkEnd w:id="21"/>
      <w:r w:rsidRPr="007676F5">
        <w:rPr>
          <w:rFonts w:ascii="Times New Roman" w:eastAsia="Times New Roman" w:hAnsi="Times New Roman" w:cs="Times New Roman"/>
          <w:color w:val="00000A"/>
          <w:sz w:val="24"/>
          <w:szCs w:val="24"/>
          <w:lang w:eastAsia="pl-PL"/>
        </w:rPr>
        <w:br/>
      </w:r>
      <w:r w:rsidRPr="007676F5">
        <w:rPr>
          <w:rFonts w:ascii="Times New Roman" w:eastAsia="Times New Roman" w:hAnsi="Times New Roman" w:cs="Times New Roman"/>
          <w:color w:val="00000A"/>
          <w:sz w:val="24"/>
          <w:szCs w:val="24"/>
          <w:lang w:eastAsia="pl-PL"/>
        </w:rPr>
        <w:t> ukończony kurs lub studia podyplomowe w zakresie nauczania języka polskiego jak</w:t>
      </w:r>
      <w:r w:rsidRPr="007676F5">
        <w:rPr>
          <w:rFonts w:ascii="Times New Roman" w:eastAsia="Times New Roman" w:hAnsi="Times New Roman" w:cs="Times New Roman"/>
          <w:color w:val="00000A"/>
          <w:sz w:val="24"/>
          <w:szCs w:val="24"/>
          <w:lang w:eastAsia="pl-PL"/>
        </w:rPr>
        <w:br/>
      </w:r>
      <w:r w:rsidRPr="007676F5">
        <w:rPr>
          <w:rFonts w:ascii="Times New Roman" w:eastAsia="Times New Roman" w:hAnsi="Times New Roman" w:cs="Times New Roman"/>
          <w:color w:val="00000A"/>
          <w:sz w:val="24"/>
          <w:szCs w:val="24"/>
          <w:lang w:eastAsia="pl-PL"/>
        </w:rPr>
        <w:lastRenderedPageBreak/>
        <w:t>języka obcego;</w:t>
      </w:r>
      <w:bookmarkStart w:id="22" w:name="page37R_mcid21"/>
      <w:bookmarkEnd w:id="22"/>
      <w:r w:rsidRPr="007676F5">
        <w:rPr>
          <w:rFonts w:ascii="Times New Roman" w:eastAsia="Times New Roman" w:hAnsi="Times New Roman" w:cs="Times New Roman"/>
          <w:color w:val="00000A"/>
          <w:sz w:val="24"/>
          <w:szCs w:val="24"/>
          <w:lang w:eastAsia="pl-PL"/>
        </w:rPr>
        <w:br/>
      </w:r>
      <w:r w:rsidRPr="007676F5">
        <w:rPr>
          <w:rFonts w:ascii="Times New Roman" w:eastAsia="Times New Roman" w:hAnsi="Times New Roman" w:cs="Times New Roman"/>
          <w:color w:val="00000A"/>
          <w:sz w:val="24"/>
          <w:szCs w:val="24"/>
          <w:lang w:eastAsia="pl-PL"/>
        </w:rPr>
        <w:t xml:space="preserve"> </w:t>
      </w:r>
      <w:bookmarkStart w:id="23" w:name="__DdeLink__797_2825537071"/>
      <w:r w:rsidRPr="007676F5">
        <w:rPr>
          <w:rFonts w:ascii="Times New Roman" w:eastAsia="Times New Roman" w:hAnsi="Times New Roman" w:cs="Times New Roman"/>
          <w:color w:val="00000A"/>
          <w:sz w:val="24"/>
          <w:szCs w:val="24"/>
          <w:lang w:eastAsia="pl-PL"/>
        </w:rPr>
        <w:t xml:space="preserve">doświadczenie w prowadzeniu minimum pięciu szkoleń z zakresu nauczania </w:t>
      </w:r>
      <w:bookmarkEnd w:id="23"/>
      <w:r w:rsidRPr="007676F5">
        <w:rPr>
          <w:rFonts w:ascii="Times New Roman" w:eastAsia="Times New Roman" w:hAnsi="Times New Roman" w:cs="Times New Roman"/>
          <w:color w:val="00000A"/>
          <w:sz w:val="24"/>
          <w:szCs w:val="24"/>
          <w:lang w:eastAsia="pl-PL"/>
        </w:rPr>
        <w:t>języka</w:t>
      </w:r>
      <w:r w:rsidRPr="007676F5">
        <w:rPr>
          <w:rFonts w:ascii="Times New Roman" w:eastAsia="Times New Roman" w:hAnsi="Times New Roman" w:cs="Times New Roman"/>
          <w:color w:val="00000A"/>
          <w:sz w:val="24"/>
          <w:szCs w:val="24"/>
          <w:lang w:eastAsia="pl-PL"/>
        </w:rPr>
        <w:br/>
        <w:t>polskiego jako obcego lub 2-letnie doświadczenie w prowadzeniu kursów.</w:t>
      </w:r>
      <w:bookmarkStart w:id="24" w:name="page37R_mcid22"/>
      <w:bookmarkEnd w:id="24"/>
      <w:r w:rsidRPr="007676F5">
        <w:rPr>
          <w:rFonts w:ascii="Times New Roman" w:eastAsia="Times New Roman" w:hAnsi="Times New Roman" w:cs="Times New Roman"/>
          <w:color w:val="00000A"/>
          <w:sz w:val="24"/>
          <w:szCs w:val="24"/>
          <w:lang w:eastAsia="pl-PL"/>
        </w:rPr>
        <w:br/>
        <w:t>8. Minimalne wymagania dotyczące materiałów dydaktycznych oraz sprzętu wykorzystywanego podczas zajęć.</w:t>
      </w:r>
      <w:bookmarkStart w:id="25" w:name="page37R_mcid23"/>
      <w:bookmarkEnd w:id="25"/>
      <w:r w:rsidRPr="007676F5">
        <w:rPr>
          <w:rFonts w:ascii="Times New Roman" w:eastAsia="Times New Roman" w:hAnsi="Times New Roman" w:cs="Times New Roman"/>
          <w:color w:val="00000A"/>
          <w:sz w:val="24"/>
          <w:szCs w:val="24"/>
          <w:lang w:eastAsia="pl-PL"/>
        </w:rPr>
        <w:br/>
        <w:t>Uczestnicy otrzymają na własność podręcznik wraz z ćwiczeniami do nauki języka polskiego</w:t>
      </w:r>
    </w:p>
    <w:p w:rsidR="007676F5" w:rsidRPr="007676F5" w:rsidRDefault="007676F5" w:rsidP="007676F5">
      <w:pPr>
        <w:overflowPunct w:val="0"/>
        <w:spacing w:after="0" w:line="240" w:lineRule="auto"/>
        <w:rPr>
          <w:rFonts w:ascii="Times New Roman" w:eastAsia="Times New Roman" w:hAnsi="Times New Roman" w:cs="Times New Roman"/>
          <w:color w:val="00000A"/>
          <w:sz w:val="24"/>
          <w:szCs w:val="24"/>
          <w:lang w:eastAsia="pl-PL"/>
        </w:rPr>
      </w:pPr>
      <w:r w:rsidRPr="007676F5">
        <w:rPr>
          <w:rFonts w:ascii="Times New Roman" w:eastAsia="Times New Roman" w:hAnsi="Times New Roman" w:cs="Times New Roman"/>
          <w:color w:val="00000A"/>
          <w:sz w:val="24"/>
          <w:szCs w:val="24"/>
          <w:lang w:eastAsia="pl-PL"/>
        </w:rPr>
        <w:t>w wersji papierowej,</w:t>
      </w:r>
      <w:r w:rsidR="006B454B">
        <w:rPr>
          <w:rFonts w:ascii="Times New Roman" w:eastAsia="Times New Roman" w:hAnsi="Times New Roman" w:cs="Times New Roman"/>
          <w:color w:val="00000A"/>
          <w:sz w:val="24"/>
          <w:szCs w:val="24"/>
          <w:lang w:eastAsia="pl-PL"/>
        </w:rPr>
        <w:t xml:space="preserve"> </w:t>
      </w:r>
      <w:r w:rsidRPr="007676F5">
        <w:rPr>
          <w:rFonts w:ascii="Times New Roman" w:eastAsia="Times New Roman" w:hAnsi="Times New Roman" w:cs="Times New Roman"/>
          <w:color w:val="00000A"/>
          <w:sz w:val="24"/>
          <w:szCs w:val="24"/>
          <w:lang w:eastAsia="pl-PL"/>
        </w:rPr>
        <w:t>notatnik/zeszyt A5 80 kartek oraz długopis.</w:t>
      </w:r>
      <w:bookmarkStart w:id="26" w:name="page37R_mcid24"/>
      <w:bookmarkEnd w:id="26"/>
      <w:r w:rsidRPr="007676F5">
        <w:rPr>
          <w:rFonts w:ascii="Times New Roman" w:eastAsia="Times New Roman" w:hAnsi="Times New Roman" w:cs="Times New Roman"/>
          <w:color w:val="00000A"/>
          <w:sz w:val="24"/>
          <w:szCs w:val="24"/>
          <w:lang w:eastAsia="pl-PL"/>
        </w:rPr>
        <w:t xml:space="preserve"> W przypadku korzystania ze sprzętu audio-realizator kursu zapewnia sprzęt we własnym zakresie.</w:t>
      </w:r>
      <w:r w:rsidRPr="007676F5">
        <w:rPr>
          <w:rFonts w:ascii="Times New Roman" w:eastAsia="Times New Roman" w:hAnsi="Times New Roman" w:cs="Times New Roman"/>
          <w:color w:val="00000A"/>
          <w:sz w:val="24"/>
          <w:szCs w:val="24"/>
          <w:lang w:eastAsia="pl-PL"/>
        </w:rPr>
        <w:br/>
        <w:t>9. Sposób sprawdzenia efektów szkolenia.</w:t>
      </w:r>
      <w:bookmarkStart w:id="27" w:name="page37R_mcid25"/>
      <w:bookmarkEnd w:id="27"/>
      <w:r w:rsidRPr="007676F5">
        <w:rPr>
          <w:rFonts w:ascii="Times New Roman" w:eastAsia="Times New Roman" w:hAnsi="Times New Roman" w:cs="Times New Roman"/>
          <w:color w:val="00000A"/>
          <w:sz w:val="24"/>
          <w:szCs w:val="24"/>
          <w:lang w:eastAsia="pl-PL"/>
        </w:rPr>
        <w:br/>
        <w:t>Szkolenie zakończy się egzaminem ustnym i pisemnym.</w:t>
      </w:r>
      <w:bookmarkStart w:id="28" w:name="page37R_mcid26"/>
      <w:bookmarkEnd w:id="28"/>
      <w:r w:rsidRPr="007676F5">
        <w:rPr>
          <w:rFonts w:ascii="Times New Roman" w:eastAsia="Times New Roman" w:hAnsi="Times New Roman" w:cs="Times New Roman"/>
          <w:color w:val="00000A"/>
          <w:sz w:val="24"/>
          <w:szCs w:val="24"/>
          <w:lang w:eastAsia="pl-PL"/>
        </w:rPr>
        <w:br/>
        <w:t>10. Rodzaj dokumentów potwierdzających uzyskane kwalifikacje.</w:t>
      </w:r>
      <w:bookmarkStart w:id="29" w:name="page37R_mcid27"/>
      <w:bookmarkEnd w:id="29"/>
      <w:r w:rsidRPr="007676F5">
        <w:rPr>
          <w:rFonts w:ascii="Times New Roman" w:eastAsia="Times New Roman" w:hAnsi="Times New Roman" w:cs="Times New Roman"/>
          <w:color w:val="00000A"/>
          <w:sz w:val="24"/>
          <w:szCs w:val="24"/>
          <w:lang w:eastAsia="pl-PL"/>
        </w:rPr>
        <w:br/>
        <w:t>Każdy uczestnik szkolenia otrzyma zaświadczenie o ukończeniu szkolenia wystawione przez</w:t>
      </w:r>
      <w:r w:rsidRPr="007676F5">
        <w:rPr>
          <w:rFonts w:ascii="Times New Roman" w:eastAsia="Times New Roman" w:hAnsi="Times New Roman" w:cs="Times New Roman"/>
          <w:color w:val="00000A"/>
          <w:sz w:val="24"/>
          <w:szCs w:val="24"/>
          <w:lang w:eastAsia="pl-PL"/>
        </w:rPr>
        <w:br/>
        <w:t>Wykonawcę, zawierające:</w:t>
      </w:r>
      <w:bookmarkStart w:id="30" w:name="page37R_mcid28"/>
      <w:bookmarkEnd w:id="30"/>
      <w:r w:rsidRPr="007676F5">
        <w:rPr>
          <w:rFonts w:ascii="Times New Roman" w:eastAsia="Times New Roman" w:hAnsi="Times New Roman" w:cs="Times New Roman"/>
          <w:color w:val="00000A"/>
          <w:sz w:val="24"/>
          <w:szCs w:val="24"/>
          <w:lang w:eastAsia="pl-PL"/>
        </w:rPr>
        <w:br/>
        <w:t>– numer z rejestru;</w:t>
      </w:r>
      <w:bookmarkStart w:id="31" w:name="page46R_mcid0"/>
      <w:bookmarkEnd w:id="31"/>
      <w:r w:rsidRPr="007676F5">
        <w:rPr>
          <w:rFonts w:ascii="Times New Roman" w:eastAsia="Times New Roman" w:hAnsi="Times New Roman" w:cs="Times New Roman"/>
          <w:color w:val="00000A"/>
          <w:sz w:val="24"/>
          <w:szCs w:val="24"/>
          <w:lang w:eastAsia="pl-PL"/>
        </w:rPr>
        <w:br/>
        <w:t>– imię i nazwisko oraz numer PESEL uczestnika szkolenia, a w przypadku cudzoziemca –</w:t>
      </w:r>
      <w:r w:rsidRPr="007676F5">
        <w:rPr>
          <w:rFonts w:ascii="Times New Roman" w:eastAsia="Times New Roman" w:hAnsi="Times New Roman" w:cs="Times New Roman"/>
          <w:color w:val="00000A"/>
          <w:sz w:val="24"/>
          <w:szCs w:val="24"/>
          <w:lang w:eastAsia="pl-PL"/>
        </w:rPr>
        <w:br/>
        <w:t>numer dokumentu potwierdzającego tożsamość;</w:t>
      </w:r>
      <w:bookmarkStart w:id="32" w:name="page46R_mcid1"/>
      <w:bookmarkEnd w:id="32"/>
      <w:r w:rsidRPr="007676F5">
        <w:rPr>
          <w:rFonts w:ascii="Times New Roman" w:eastAsia="Times New Roman" w:hAnsi="Times New Roman" w:cs="Times New Roman"/>
          <w:color w:val="00000A"/>
          <w:sz w:val="24"/>
          <w:szCs w:val="24"/>
          <w:lang w:eastAsia="pl-PL"/>
        </w:rPr>
        <w:br/>
        <w:t>– nazwę instytucji szkoleniowej przeprowadzającej szkolenie;</w:t>
      </w:r>
      <w:bookmarkStart w:id="33" w:name="page46R_mcid2"/>
      <w:bookmarkEnd w:id="33"/>
      <w:r w:rsidRPr="007676F5">
        <w:rPr>
          <w:rFonts w:ascii="Times New Roman" w:eastAsia="Times New Roman" w:hAnsi="Times New Roman" w:cs="Times New Roman"/>
          <w:color w:val="00000A"/>
          <w:sz w:val="24"/>
          <w:szCs w:val="24"/>
          <w:lang w:eastAsia="pl-PL"/>
        </w:rPr>
        <w:br/>
        <w:t>– formę i nazwę szkolenia;</w:t>
      </w:r>
      <w:bookmarkStart w:id="34" w:name="page46R_mcid3"/>
      <w:bookmarkEnd w:id="34"/>
      <w:r w:rsidRPr="007676F5">
        <w:rPr>
          <w:rFonts w:ascii="Times New Roman" w:eastAsia="Times New Roman" w:hAnsi="Times New Roman" w:cs="Times New Roman"/>
          <w:color w:val="00000A"/>
          <w:sz w:val="24"/>
          <w:szCs w:val="24"/>
          <w:lang w:eastAsia="pl-PL"/>
        </w:rPr>
        <w:br/>
        <w:t>– okres trwania szkolenia;</w:t>
      </w:r>
      <w:bookmarkStart w:id="35" w:name="page46R_mcid4"/>
      <w:bookmarkEnd w:id="35"/>
      <w:r w:rsidRPr="007676F5">
        <w:rPr>
          <w:rFonts w:ascii="Times New Roman" w:eastAsia="Times New Roman" w:hAnsi="Times New Roman" w:cs="Times New Roman"/>
          <w:color w:val="00000A"/>
          <w:sz w:val="24"/>
          <w:szCs w:val="24"/>
          <w:lang w:eastAsia="pl-PL"/>
        </w:rPr>
        <w:br/>
        <w:t>– miejsce i datę wydania zaświadczenia lub innego dokumentu potwierdzającego ukończenie</w:t>
      </w:r>
      <w:r w:rsidRPr="007676F5">
        <w:rPr>
          <w:rFonts w:ascii="Times New Roman" w:eastAsia="Times New Roman" w:hAnsi="Times New Roman" w:cs="Times New Roman"/>
          <w:color w:val="00000A"/>
          <w:sz w:val="24"/>
          <w:szCs w:val="24"/>
          <w:lang w:eastAsia="pl-PL"/>
        </w:rPr>
        <w:br/>
        <w:t>szkolenia i uzyskanie umiejętności lub kwalifikacji;</w:t>
      </w:r>
      <w:bookmarkStart w:id="36" w:name="page46R_mcid5"/>
      <w:bookmarkEnd w:id="36"/>
      <w:r w:rsidRPr="007676F5">
        <w:rPr>
          <w:rFonts w:ascii="Times New Roman" w:eastAsia="Times New Roman" w:hAnsi="Times New Roman" w:cs="Times New Roman"/>
          <w:color w:val="00000A"/>
          <w:sz w:val="24"/>
          <w:szCs w:val="24"/>
          <w:lang w:eastAsia="pl-PL"/>
        </w:rPr>
        <w:br/>
        <w:t>– tematy i wymiar godzinowy zajęć edukacyjnych;</w:t>
      </w:r>
      <w:bookmarkStart w:id="37" w:name="page46R_mcid6"/>
      <w:bookmarkEnd w:id="37"/>
      <w:r w:rsidRPr="007676F5">
        <w:rPr>
          <w:rFonts w:ascii="Times New Roman" w:eastAsia="Times New Roman" w:hAnsi="Times New Roman" w:cs="Times New Roman"/>
          <w:color w:val="00000A"/>
          <w:sz w:val="24"/>
          <w:szCs w:val="24"/>
          <w:lang w:eastAsia="pl-PL"/>
        </w:rPr>
        <w:br/>
        <w:t>– podpis osoby upoważnionej przez instytucję szkoleniową przeprowadzającą szkolenie.</w:t>
      </w:r>
    </w:p>
    <w:p w:rsidR="007676F5" w:rsidRPr="007676F5" w:rsidRDefault="007676F5" w:rsidP="007676F5">
      <w:pPr>
        <w:overflowPunct w:val="0"/>
        <w:spacing w:after="0" w:line="240" w:lineRule="auto"/>
        <w:rPr>
          <w:rFonts w:ascii="Times New Roman" w:eastAsia="Times New Roman" w:hAnsi="Times New Roman" w:cs="Times New Roman"/>
          <w:color w:val="00000A"/>
          <w:sz w:val="24"/>
          <w:szCs w:val="24"/>
          <w:lang w:eastAsia="pl-PL"/>
        </w:rPr>
      </w:pPr>
    </w:p>
    <w:p w:rsidR="007676F5" w:rsidRPr="007676F5" w:rsidRDefault="007676F5" w:rsidP="007676F5">
      <w:pPr>
        <w:overflowPunct w:val="0"/>
        <w:spacing w:after="0" w:line="240" w:lineRule="auto"/>
        <w:rPr>
          <w:rFonts w:ascii="Times New Roman" w:eastAsia="Times New Roman" w:hAnsi="Times New Roman" w:cs="Times New Roman"/>
          <w:color w:val="00000A"/>
          <w:sz w:val="24"/>
          <w:szCs w:val="24"/>
          <w:lang w:eastAsia="pl-PL"/>
        </w:rPr>
      </w:pPr>
      <w:r w:rsidRPr="007676F5">
        <w:rPr>
          <w:rFonts w:ascii="Times New Roman" w:eastAsia="Times New Roman" w:hAnsi="Times New Roman" w:cs="Times New Roman"/>
          <w:color w:val="00000A"/>
          <w:sz w:val="24"/>
          <w:szCs w:val="24"/>
          <w:lang w:eastAsia="pl-PL"/>
        </w:rPr>
        <w:t>Wykonawca ma obowiązek ustalenia terminu rozpoczęcia szkolenia do 14 dni od otrzymania ww. informacji. Grupa nie może liczyć więcej niż 5 osób.</w:t>
      </w:r>
    </w:p>
    <w:p w:rsidR="007676F5" w:rsidRPr="007676F5" w:rsidRDefault="007676F5" w:rsidP="007676F5">
      <w:pPr>
        <w:overflowPunct w:val="0"/>
        <w:spacing w:after="0" w:line="240" w:lineRule="auto"/>
        <w:rPr>
          <w:rFonts w:ascii="Times New Roman" w:eastAsia="Times New Roman" w:hAnsi="Times New Roman" w:cs="Times New Roman"/>
          <w:color w:val="00000A"/>
          <w:sz w:val="24"/>
          <w:szCs w:val="24"/>
          <w:lang w:eastAsia="pl-PL"/>
        </w:rPr>
      </w:pPr>
    </w:p>
    <w:p w:rsidR="00046C93" w:rsidRDefault="007676F5" w:rsidP="007676F5">
      <w:pPr>
        <w:overflowPunct w:val="0"/>
        <w:spacing w:after="0" w:line="240" w:lineRule="auto"/>
        <w:rPr>
          <w:rFonts w:ascii="Times New Roman" w:eastAsia="Times New Roman" w:hAnsi="Times New Roman" w:cs="Times New Roman"/>
          <w:color w:val="00000A"/>
          <w:sz w:val="24"/>
          <w:szCs w:val="24"/>
          <w:lang w:eastAsia="pl-PL"/>
        </w:rPr>
      </w:pPr>
      <w:bookmarkStart w:id="38" w:name="page46R_mcid8"/>
      <w:bookmarkStart w:id="39" w:name="page46R_mcid7"/>
      <w:bookmarkStart w:id="40" w:name="page37R_mcid11"/>
      <w:bookmarkEnd w:id="38"/>
      <w:bookmarkEnd w:id="39"/>
      <w:bookmarkEnd w:id="40"/>
      <w:r w:rsidRPr="007676F5">
        <w:rPr>
          <w:rFonts w:ascii="Times New Roman" w:eastAsia="Times New Roman" w:hAnsi="Times New Roman" w:cs="Times New Roman"/>
          <w:color w:val="00000A"/>
          <w:sz w:val="24"/>
          <w:szCs w:val="24"/>
          <w:lang w:eastAsia="pl-PL"/>
        </w:rPr>
        <w:t>Wykonawca musi wykazać, że dysponuje minimum 2 osobami (lektorami, native-speakerami), które mog</w:t>
      </w:r>
      <w:r w:rsidR="00046C93">
        <w:rPr>
          <w:rFonts w:ascii="Times New Roman" w:eastAsia="Times New Roman" w:hAnsi="Times New Roman" w:cs="Times New Roman"/>
          <w:color w:val="00000A"/>
          <w:sz w:val="24"/>
          <w:szCs w:val="24"/>
          <w:lang w:eastAsia="pl-PL"/>
        </w:rPr>
        <w:t xml:space="preserve">ą realizować kurs. </w:t>
      </w:r>
    </w:p>
    <w:p w:rsidR="00046C93" w:rsidRDefault="00046C93" w:rsidP="007676F5">
      <w:pPr>
        <w:overflowPunct w:val="0"/>
        <w:spacing w:after="0" w:line="240" w:lineRule="auto"/>
        <w:rPr>
          <w:rFonts w:ascii="Times New Roman" w:eastAsia="Times New Roman" w:hAnsi="Times New Roman" w:cs="Times New Roman"/>
          <w:color w:val="00000A"/>
          <w:sz w:val="24"/>
          <w:szCs w:val="24"/>
          <w:lang w:eastAsia="pl-PL"/>
        </w:rPr>
      </w:pPr>
    </w:p>
    <w:p w:rsidR="00046C93" w:rsidRPr="00087AF6" w:rsidRDefault="00046C93" w:rsidP="00046C93">
      <w:pPr>
        <w:spacing w:after="0" w:line="240" w:lineRule="auto"/>
        <w:rPr>
          <w:rFonts w:ascii="Times New Roman" w:eastAsia="Times New Roman" w:hAnsi="Times New Roman" w:cs="Times New Roman"/>
          <w:color w:val="00000A"/>
          <w:sz w:val="24"/>
          <w:szCs w:val="24"/>
          <w:lang w:eastAsia="pl-PL"/>
        </w:rPr>
      </w:pPr>
      <w:r w:rsidRPr="00087AF6">
        <w:rPr>
          <w:rFonts w:ascii="Times New Roman" w:eastAsia="Times New Roman" w:hAnsi="Times New Roman" w:cs="Times New Roman"/>
          <w:color w:val="00000A"/>
          <w:sz w:val="24"/>
          <w:szCs w:val="24"/>
          <w:lang w:eastAsia="pl-PL"/>
        </w:rPr>
        <w:t>W celu potwierdzenia spełniania tego warunku</w:t>
      </w:r>
      <w:r>
        <w:rPr>
          <w:rFonts w:ascii="Times New Roman" w:eastAsia="Times New Roman" w:hAnsi="Times New Roman" w:cs="Times New Roman"/>
          <w:color w:val="00000A"/>
          <w:sz w:val="24"/>
          <w:szCs w:val="24"/>
          <w:lang w:eastAsia="pl-PL"/>
        </w:rPr>
        <w:t xml:space="preserve"> Zamawiający może żądać od </w:t>
      </w:r>
      <w:r w:rsidRPr="00087AF6">
        <w:rPr>
          <w:rFonts w:ascii="Times New Roman" w:eastAsia="Times New Roman" w:hAnsi="Times New Roman" w:cs="Times New Roman"/>
          <w:color w:val="00000A"/>
          <w:sz w:val="24"/>
          <w:szCs w:val="24"/>
          <w:lang w:eastAsia="pl-PL"/>
        </w:rPr>
        <w:t>Wykonawc</w:t>
      </w:r>
      <w:r>
        <w:rPr>
          <w:rFonts w:ascii="Times New Roman" w:eastAsia="Times New Roman" w:hAnsi="Times New Roman" w:cs="Times New Roman"/>
          <w:color w:val="00000A"/>
          <w:sz w:val="24"/>
          <w:szCs w:val="24"/>
          <w:lang w:eastAsia="pl-PL"/>
        </w:rPr>
        <w:t>y aby ten przed podpisaniem umowy</w:t>
      </w:r>
      <w:r w:rsidRPr="00087AF6">
        <w:rPr>
          <w:rFonts w:ascii="Times New Roman" w:eastAsia="Times New Roman" w:hAnsi="Times New Roman" w:cs="Times New Roman"/>
          <w:color w:val="00000A"/>
          <w:sz w:val="24"/>
          <w:szCs w:val="24"/>
          <w:lang w:eastAsia="pl-PL"/>
        </w:rPr>
        <w:t xml:space="preserve"> załączy</w:t>
      </w:r>
      <w:r>
        <w:rPr>
          <w:rFonts w:ascii="Times New Roman" w:eastAsia="Times New Roman" w:hAnsi="Times New Roman" w:cs="Times New Roman"/>
          <w:color w:val="00000A"/>
          <w:sz w:val="24"/>
          <w:szCs w:val="24"/>
          <w:lang w:eastAsia="pl-PL"/>
        </w:rPr>
        <w:t>ł</w:t>
      </w:r>
      <w:r w:rsidRPr="00087AF6">
        <w:rPr>
          <w:rFonts w:ascii="Times New Roman" w:eastAsia="Times New Roman" w:hAnsi="Times New Roman" w:cs="Times New Roman"/>
          <w:color w:val="00000A"/>
          <w:sz w:val="24"/>
          <w:szCs w:val="24"/>
          <w:lang w:eastAsia="pl-PL"/>
        </w:rPr>
        <w:t xml:space="preserve"> wykaz osób, które będą uczestniczyć w wykonywaniu zamówienia wraz z informacją na temat ich kwalifikacji zawodowych, doświadczenia i wykształcenia, niezbędnych do wykonania zamówienia.</w:t>
      </w:r>
    </w:p>
    <w:p w:rsidR="00046C93" w:rsidRDefault="00046C93" w:rsidP="007676F5">
      <w:pPr>
        <w:overflowPunct w:val="0"/>
        <w:spacing w:after="0" w:line="240" w:lineRule="auto"/>
        <w:rPr>
          <w:rFonts w:ascii="Times New Roman" w:eastAsia="Times New Roman" w:hAnsi="Times New Roman" w:cs="Times New Roman"/>
          <w:color w:val="00000A"/>
          <w:sz w:val="24"/>
          <w:szCs w:val="24"/>
          <w:lang w:eastAsia="pl-PL"/>
        </w:rPr>
      </w:pPr>
    </w:p>
    <w:p w:rsidR="007676F5" w:rsidRPr="007676F5" w:rsidRDefault="007676F5" w:rsidP="007676F5">
      <w:pPr>
        <w:overflowPunct w:val="0"/>
        <w:spacing w:after="0" w:line="240" w:lineRule="auto"/>
        <w:rPr>
          <w:rFonts w:ascii="Times New Roman" w:eastAsia="Times New Roman" w:hAnsi="Times New Roman" w:cs="Times New Roman"/>
          <w:color w:val="00000A"/>
          <w:sz w:val="24"/>
          <w:szCs w:val="24"/>
          <w:lang w:eastAsia="pl-PL"/>
        </w:rPr>
      </w:pPr>
      <w:r w:rsidRPr="007676F5">
        <w:rPr>
          <w:rFonts w:ascii="Times New Roman" w:eastAsia="Times New Roman" w:hAnsi="Times New Roman" w:cs="Times New Roman"/>
          <w:color w:val="00000A"/>
          <w:sz w:val="24"/>
          <w:szCs w:val="24"/>
          <w:lang w:eastAsia="pl-PL"/>
        </w:rPr>
        <w:br/>
      </w:r>
      <w:bookmarkEnd w:id="4"/>
    </w:p>
    <w:p w:rsidR="007676F5" w:rsidRDefault="007676F5" w:rsidP="00F01A72">
      <w:pPr>
        <w:jc w:val="right"/>
        <w:rPr>
          <w:rFonts w:cstheme="minorHAnsi"/>
          <w:b/>
        </w:rPr>
      </w:pPr>
    </w:p>
    <w:p w:rsidR="007676F5" w:rsidRDefault="007676F5" w:rsidP="00F01A72">
      <w:pPr>
        <w:jc w:val="right"/>
        <w:rPr>
          <w:rFonts w:cstheme="minorHAnsi"/>
          <w:b/>
        </w:rPr>
      </w:pPr>
    </w:p>
    <w:p w:rsidR="007676F5" w:rsidRDefault="007676F5" w:rsidP="00F01A72">
      <w:pPr>
        <w:jc w:val="right"/>
        <w:rPr>
          <w:rFonts w:cstheme="minorHAnsi"/>
          <w:b/>
        </w:rPr>
      </w:pPr>
    </w:p>
    <w:p w:rsidR="007676F5" w:rsidRDefault="007676F5" w:rsidP="00F01A72">
      <w:pPr>
        <w:jc w:val="right"/>
        <w:rPr>
          <w:rFonts w:cstheme="minorHAnsi"/>
          <w:b/>
        </w:rPr>
      </w:pPr>
    </w:p>
    <w:p w:rsidR="007676F5" w:rsidRDefault="007676F5" w:rsidP="00F01A72">
      <w:pPr>
        <w:jc w:val="right"/>
        <w:rPr>
          <w:rFonts w:cstheme="minorHAnsi"/>
          <w:b/>
        </w:rPr>
      </w:pPr>
    </w:p>
    <w:p w:rsidR="00F01A72" w:rsidRPr="00747E57" w:rsidRDefault="00F01A72" w:rsidP="00F01A72">
      <w:pPr>
        <w:jc w:val="right"/>
        <w:rPr>
          <w:rFonts w:cstheme="minorHAnsi"/>
          <w:b/>
        </w:rPr>
      </w:pPr>
      <w:r w:rsidRPr="00747E57">
        <w:rPr>
          <w:rFonts w:cstheme="minorHAnsi"/>
          <w:b/>
        </w:rPr>
        <w:lastRenderedPageBreak/>
        <w:t xml:space="preserve">Załącznik nr </w:t>
      </w:r>
      <w:r>
        <w:rPr>
          <w:rFonts w:cstheme="minorHAnsi"/>
          <w:b/>
        </w:rPr>
        <w:t>5</w:t>
      </w:r>
    </w:p>
    <w:p w:rsidR="00F01A72" w:rsidRDefault="00F01A72" w:rsidP="00F01A72">
      <w:pPr>
        <w:jc w:val="center"/>
        <w:rPr>
          <w:rFonts w:cstheme="minorHAnsi"/>
        </w:rPr>
      </w:pPr>
      <w:r>
        <w:rPr>
          <w:rFonts w:cstheme="minorHAnsi"/>
        </w:rPr>
        <w:t>- wzór umowy-</w:t>
      </w:r>
    </w:p>
    <w:p w:rsidR="006B454B" w:rsidRPr="00135A1F" w:rsidRDefault="006B454B" w:rsidP="006B454B">
      <w:pPr>
        <w:keepNext/>
        <w:suppressAutoHyphens/>
        <w:jc w:val="center"/>
        <w:rPr>
          <w:rFonts w:eastAsia="Lucida Sans Unicode"/>
          <w:b/>
          <w:sz w:val="23"/>
          <w:szCs w:val="23"/>
          <w:lang w:eastAsia="zh-CN"/>
        </w:rPr>
      </w:pPr>
      <w:r w:rsidRPr="00135A1F">
        <w:rPr>
          <w:rFonts w:eastAsia="Lucida Sans Unicode"/>
          <w:b/>
          <w:bCs/>
          <w:sz w:val="23"/>
          <w:szCs w:val="23"/>
          <w:lang w:eastAsia="zh-CN"/>
        </w:rPr>
        <w:t>UMOWA  NR  ORG/      /2023</w:t>
      </w:r>
    </w:p>
    <w:p w:rsidR="006B454B" w:rsidRPr="00135A1F" w:rsidRDefault="006B454B" w:rsidP="006B454B">
      <w:pPr>
        <w:keepNext/>
        <w:suppressAutoHyphens/>
        <w:jc w:val="center"/>
        <w:rPr>
          <w:rFonts w:ascii="Arial" w:eastAsia="Lucida Sans Unicode" w:hAnsi="Arial" w:cs="Tahoma"/>
          <w:sz w:val="23"/>
          <w:szCs w:val="23"/>
          <w:lang w:eastAsia="zh-CN"/>
        </w:rPr>
      </w:pPr>
      <w:r w:rsidRPr="00135A1F">
        <w:rPr>
          <w:rFonts w:eastAsia="Lucida Sans Unicode"/>
          <w:b/>
          <w:sz w:val="23"/>
          <w:szCs w:val="23"/>
          <w:lang w:eastAsia="zh-CN"/>
        </w:rPr>
        <w:t>zawarta w dniu ………………. pomiędzy:</w:t>
      </w:r>
    </w:p>
    <w:p w:rsidR="006B454B" w:rsidRPr="00135A1F" w:rsidRDefault="006B454B" w:rsidP="006B454B">
      <w:pPr>
        <w:keepNext/>
        <w:keepLines/>
        <w:widowControl w:val="0"/>
        <w:spacing w:line="264" w:lineRule="exact"/>
        <w:ind w:right="1000"/>
        <w:jc w:val="both"/>
        <w:outlineLvl w:val="3"/>
        <w:rPr>
          <w:b/>
          <w:bCs/>
          <w:color w:val="000000"/>
          <w:lang w:bidi="pl-PL"/>
        </w:rPr>
      </w:pPr>
      <w:bookmarkStart w:id="41" w:name="bookmark0"/>
      <w:r w:rsidRPr="00135A1F">
        <w:rPr>
          <w:b/>
          <w:bCs/>
          <w:color w:val="000000"/>
          <w:lang w:bidi="pl-PL"/>
        </w:rPr>
        <w:t>Miastem Zabrze, ul. Powstańców Śląskich 5-7, 41-800 Zabrze, NIP 6482743351, zwanym „nabywcą”,</w:t>
      </w:r>
      <w:bookmarkEnd w:id="41"/>
    </w:p>
    <w:p w:rsidR="006B454B" w:rsidRPr="00135A1F" w:rsidRDefault="006B454B" w:rsidP="006B454B">
      <w:pPr>
        <w:widowControl w:val="0"/>
        <w:spacing w:line="264" w:lineRule="exact"/>
        <w:ind w:left="400" w:hanging="400"/>
        <w:jc w:val="both"/>
        <w:rPr>
          <w:b/>
          <w:bCs/>
          <w:color w:val="000000"/>
          <w:lang w:bidi="pl-PL"/>
        </w:rPr>
      </w:pPr>
      <w:r w:rsidRPr="00135A1F">
        <w:rPr>
          <w:b/>
          <w:bCs/>
          <w:color w:val="000000"/>
          <w:lang w:bidi="pl-PL"/>
        </w:rPr>
        <w:t>w imieniu którego działa reprezentowany przez:</w:t>
      </w:r>
    </w:p>
    <w:p w:rsidR="006B454B" w:rsidRPr="00135A1F" w:rsidRDefault="006B454B" w:rsidP="006B454B">
      <w:pPr>
        <w:widowControl w:val="0"/>
        <w:spacing w:line="264" w:lineRule="exact"/>
        <w:jc w:val="both"/>
        <w:rPr>
          <w:b/>
          <w:bCs/>
          <w:color w:val="000000"/>
          <w:lang w:bidi="pl-PL"/>
        </w:rPr>
      </w:pPr>
      <w:r w:rsidRPr="00135A1F">
        <w:rPr>
          <w:b/>
          <w:bCs/>
          <w:color w:val="000000"/>
          <w:lang w:bidi="pl-PL"/>
        </w:rPr>
        <w:t>Dyrektora Danutę Dymek działającą na podstawie upoważnienia Prezydenta Miasta Zabrze,</w:t>
      </w:r>
    </w:p>
    <w:p w:rsidR="006B454B" w:rsidRPr="00135A1F" w:rsidRDefault="006B454B" w:rsidP="006B454B">
      <w:pPr>
        <w:widowControl w:val="0"/>
        <w:spacing w:line="264" w:lineRule="exact"/>
        <w:jc w:val="both"/>
        <w:rPr>
          <w:b/>
          <w:bCs/>
          <w:color w:val="000000"/>
          <w:lang w:bidi="pl-PL"/>
        </w:rPr>
      </w:pPr>
      <w:r w:rsidRPr="00135A1F">
        <w:rPr>
          <w:b/>
          <w:bCs/>
          <w:color w:val="000000"/>
          <w:lang w:bidi="pl-PL"/>
        </w:rPr>
        <w:t xml:space="preserve">Miejski Ośrodek Pomocy Rodzinie w Zabrzu ul. 3 Maja 16 </w:t>
      </w:r>
      <w:r w:rsidRPr="00135A1F">
        <w:rPr>
          <w:color w:val="000000"/>
          <w:lang w:bidi="pl-PL"/>
        </w:rPr>
        <w:t xml:space="preserve">zwanym dalej </w:t>
      </w:r>
      <w:r w:rsidRPr="00135A1F">
        <w:rPr>
          <w:b/>
          <w:bCs/>
          <w:color w:val="000000"/>
          <w:lang w:bidi="pl-PL"/>
        </w:rPr>
        <w:t xml:space="preserve">Zamawiającym, </w:t>
      </w:r>
    </w:p>
    <w:p w:rsidR="006B454B" w:rsidRPr="00135A1F" w:rsidRDefault="006B454B" w:rsidP="006B454B">
      <w:pPr>
        <w:widowControl w:val="0"/>
        <w:spacing w:line="264" w:lineRule="exact"/>
        <w:jc w:val="both"/>
        <w:rPr>
          <w:b/>
          <w:bCs/>
          <w:color w:val="000000"/>
          <w:lang w:bidi="pl-PL"/>
        </w:rPr>
      </w:pPr>
      <w:r w:rsidRPr="00135A1F">
        <w:rPr>
          <w:b/>
          <w:bCs/>
          <w:color w:val="000000"/>
          <w:lang w:bidi="pl-PL"/>
        </w:rPr>
        <w:t>a</w:t>
      </w:r>
    </w:p>
    <w:p w:rsidR="006B454B" w:rsidRPr="00135A1F" w:rsidRDefault="006B454B" w:rsidP="006B454B">
      <w:pPr>
        <w:widowControl w:val="0"/>
        <w:spacing w:line="264" w:lineRule="exact"/>
        <w:ind w:right="500"/>
        <w:jc w:val="both"/>
        <w:rPr>
          <w:b/>
          <w:bCs/>
          <w:color w:val="000000"/>
          <w:lang w:bidi="pl-PL"/>
        </w:rPr>
      </w:pPr>
      <w:r w:rsidRPr="00135A1F">
        <w:rPr>
          <w:color w:val="000000"/>
          <w:lang w:bidi="pl-PL"/>
        </w:rPr>
        <w:t xml:space="preserve">zwanym dalej </w:t>
      </w:r>
      <w:r w:rsidRPr="00135A1F">
        <w:rPr>
          <w:b/>
          <w:bCs/>
          <w:color w:val="000000"/>
          <w:lang w:bidi="pl-PL"/>
        </w:rPr>
        <w:t>wykonawcą.</w:t>
      </w:r>
    </w:p>
    <w:p w:rsidR="006B454B" w:rsidRPr="00135A1F" w:rsidRDefault="006B454B" w:rsidP="006B454B">
      <w:pPr>
        <w:keepNext/>
        <w:keepLines/>
        <w:widowControl w:val="0"/>
        <w:spacing w:after="280" w:line="264" w:lineRule="exact"/>
        <w:ind w:right="40"/>
        <w:jc w:val="center"/>
        <w:outlineLvl w:val="2"/>
        <w:rPr>
          <w:b/>
          <w:bCs/>
          <w:color w:val="000000"/>
          <w:spacing w:val="60"/>
          <w:lang w:bidi="pl-PL"/>
        </w:rPr>
      </w:pPr>
      <w:bookmarkStart w:id="42" w:name="bookmark2"/>
      <w:r w:rsidRPr="00135A1F">
        <w:rPr>
          <w:b/>
          <w:bCs/>
          <w:color w:val="000000"/>
          <w:spacing w:val="60"/>
          <w:lang w:bidi="pl-PL"/>
        </w:rPr>
        <w:t>§1</w:t>
      </w:r>
    </w:p>
    <w:p w:rsidR="006B454B" w:rsidRPr="00135A1F" w:rsidRDefault="006B454B" w:rsidP="006B454B">
      <w:pPr>
        <w:keepNext/>
        <w:keepLines/>
        <w:widowControl w:val="0"/>
        <w:spacing w:line="264" w:lineRule="exact"/>
        <w:ind w:left="400" w:hanging="400"/>
        <w:jc w:val="both"/>
        <w:outlineLvl w:val="3"/>
        <w:rPr>
          <w:b/>
          <w:bCs/>
          <w:color w:val="000000"/>
          <w:lang w:bidi="pl-PL"/>
        </w:rPr>
      </w:pPr>
      <w:r w:rsidRPr="00135A1F">
        <w:rPr>
          <w:b/>
          <w:bCs/>
          <w:color w:val="000000"/>
          <w:lang w:bidi="pl-PL"/>
        </w:rPr>
        <w:t>PRZEDMIOT UMOWY</w:t>
      </w:r>
      <w:bookmarkEnd w:id="42"/>
    </w:p>
    <w:p w:rsidR="006B454B" w:rsidRDefault="006B454B" w:rsidP="006B454B">
      <w:pPr>
        <w:widowControl w:val="0"/>
        <w:numPr>
          <w:ilvl w:val="0"/>
          <w:numId w:val="42"/>
        </w:numPr>
        <w:tabs>
          <w:tab w:val="left" w:pos="341"/>
        </w:tabs>
        <w:suppressAutoHyphens/>
        <w:spacing w:after="0" w:line="240" w:lineRule="auto"/>
        <w:jc w:val="both"/>
        <w:rPr>
          <w:color w:val="000000"/>
          <w:lang w:bidi="pl-PL"/>
        </w:rPr>
      </w:pPr>
      <w:r w:rsidRPr="00135A1F">
        <w:rPr>
          <w:color w:val="000000"/>
          <w:lang w:bidi="pl-PL"/>
        </w:rPr>
        <w:t xml:space="preserve">Przedmiotem umowy jest </w:t>
      </w:r>
      <w:r w:rsidRPr="00135A1F">
        <w:rPr>
          <w:b/>
          <w:bCs/>
          <w:color w:val="000000"/>
          <w:lang w:bidi="pl-PL"/>
        </w:rPr>
        <w:t>zorganizowanie i przeprowadzenie kursu językowego dla uczestników projektu, którego celem będzie nabycie umiejętności w zakresie posługiwania się językiem polskim</w:t>
      </w:r>
      <w:r w:rsidRPr="00135A1F">
        <w:rPr>
          <w:color w:val="000000"/>
          <w:lang w:bidi="pl-PL"/>
        </w:rPr>
        <w:t>.</w:t>
      </w:r>
    </w:p>
    <w:p w:rsidR="006B454B" w:rsidRDefault="006B454B" w:rsidP="006B454B">
      <w:pPr>
        <w:widowControl w:val="0"/>
        <w:numPr>
          <w:ilvl w:val="0"/>
          <w:numId w:val="42"/>
        </w:numPr>
        <w:tabs>
          <w:tab w:val="left" w:pos="341"/>
        </w:tabs>
        <w:suppressAutoHyphens/>
        <w:spacing w:after="0" w:line="240" w:lineRule="auto"/>
        <w:jc w:val="both"/>
        <w:rPr>
          <w:color w:val="000000"/>
          <w:lang w:bidi="pl-PL"/>
        </w:rPr>
      </w:pPr>
      <w:r w:rsidRPr="001005A2">
        <w:rPr>
          <w:color w:val="000000"/>
          <w:lang w:bidi="pl-PL"/>
        </w:rPr>
        <w:t xml:space="preserve">Szczegółowy Opis Przedmiotu Zamówienia określa </w:t>
      </w:r>
      <w:r w:rsidRPr="00423402">
        <w:rPr>
          <w:color w:val="000000"/>
          <w:lang w:bidi="pl-PL"/>
        </w:rPr>
        <w:t xml:space="preserve">Zapytanie ofertowe Zamawiającego </w:t>
      </w:r>
      <w:r>
        <w:rPr>
          <w:color w:val="000000"/>
          <w:lang w:bidi="pl-PL"/>
        </w:rPr>
        <w:t xml:space="preserve"> </w:t>
      </w:r>
      <w:r w:rsidRPr="001005A2">
        <w:rPr>
          <w:color w:val="000000"/>
          <w:lang w:bidi="pl-PL"/>
        </w:rPr>
        <w:t>oraz oferta Wykonawcy, stanowiące odpowiednio Załącznik nr 1 do Umowy i Załącznik nr 2 do Umowy.</w:t>
      </w:r>
    </w:p>
    <w:p w:rsidR="006B454B" w:rsidRDefault="006B454B" w:rsidP="006B454B">
      <w:pPr>
        <w:widowControl w:val="0"/>
        <w:numPr>
          <w:ilvl w:val="0"/>
          <w:numId w:val="42"/>
        </w:numPr>
        <w:tabs>
          <w:tab w:val="left" w:pos="341"/>
        </w:tabs>
        <w:suppressAutoHyphens/>
        <w:spacing w:after="0" w:line="240" w:lineRule="auto"/>
        <w:jc w:val="both"/>
        <w:rPr>
          <w:color w:val="000000"/>
          <w:lang w:bidi="pl-PL"/>
        </w:rPr>
      </w:pPr>
      <w:r w:rsidRPr="004E2C54">
        <w:rPr>
          <w:color w:val="000000"/>
          <w:lang w:bidi="pl-PL"/>
        </w:rPr>
        <w:t>Zajęcia będą odbywały się w sposób zindywidualizowany, w grupach 5-osobowych</w:t>
      </w:r>
      <w:r>
        <w:rPr>
          <w:color w:val="000000"/>
          <w:lang w:bidi="pl-PL"/>
        </w:rPr>
        <w:t>(+/-2)</w:t>
      </w:r>
      <w:r w:rsidRPr="004E2C54">
        <w:rPr>
          <w:color w:val="000000"/>
          <w:lang w:bidi="pl-PL"/>
        </w:rPr>
        <w:t>. Łącznie z kursu ma skorzystać 20 osób. Każda osoba, będąca w grupie 5-osobowej skorzy</w:t>
      </w:r>
      <w:r>
        <w:rPr>
          <w:color w:val="000000"/>
          <w:lang w:bidi="pl-PL"/>
        </w:rPr>
        <w:t>sta z 50 godzin (60-minutowych)</w:t>
      </w:r>
      <w:r w:rsidRPr="004E2C54">
        <w:rPr>
          <w:color w:val="000000"/>
          <w:lang w:bidi="pl-PL"/>
        </w:rPr>
        <w:t>.  Łącznie przewidziano 200</w:t>
      </w:r>
      <w:r>
        <w:rPr>
          <w:color w:val="000000"/>
          <w:lang w:bidi="pl-PL"/>
        </w:rPr>
        <w:t xml:space="preserve"> godzin kursu dla wszystkich uczestników projektu.</w:t>
      </w:r>
      <w:bookmarkStart w:id="43" w:name="bookmark5"/>
    </w:p>
    <w:p w:rsidR="006B454B" w:rsidRDefault="006B454B" w:rsidP="006B454B">
      <w:pPr>
        <w:widowControl w:val="0"/>
        <w:numPr>
          <w:ilvl w:val="0"/>
          <w:numId w:val="42"/>
        </w:numPr>
        <w:tabs>
          <w:tab w:val="left" w:pos="341"/>
        </w:tabs>
        <w:suppressAutoHyphens/>
        <w:spacing w:after="0" w:line="240" w:lineRule="auto"/>
        <w:jc w:val="both"/>
        <w:rPr>
          <w:color w:val="000000"/>
          <w:lang w:bidi="pl-PL"/>
        </w:rPr>
      </w:pPr>
      <w:r w:rsidRPr="00636C20">
        <w:rPr>
          <w:color w:val="000000"/>
          <w:lang w:bidi="pl-PL"/>
        </w:rPr>
        <w:t xml:space="preserve">Kurs języka </w:t>
      </w:r>
      <w:r>
        <w:rPr>
          <w:color w:val="000000"/>
          <w:lang w:bidi="pl-PL"/>
        </w:rPr>
        <w:t>polskiego</w:t>
      </w:r>
      <w:r w:rsidRPr="00636C20">
        <w:rPr>
          <w:color w:val="000000"/>
          <w:lang w:bidi="pl-PL"/>
        </w:rPr>
        <w:t xml:space="preserve"> odbywać się będzie </w:t>
      </w:r>
      <w:r>
        <w:rPr>
          <w:color w:val="000000"/>
          <w:lang w:bidi="pl-PL"/>
        </w:rPr>
        <w:t xml:space="preserve">przy </w:t>
      </w:r>
      <w:r w:rsidRPr="00636C20">
        <w:rPr>
          <w:color w:val="000000"/>
          <w:lang w:bidi="pl-PL"/>
        </w:rPr>
        <w:t xml:space="preserve">ul. Stalmacha 7 lub w innym miejscu na terenie miasta Zabrze wskazanym przez </w:t>
      </w:r>
      <w:r>
        <w:rPr>
          <w:color w:val="000000"/>
          <w:lang w:bidi="pl-PL"/>
        </w:rPr>
        <w:t>Wykonawcę.</w:t>
      </w:r>
    </w:p>
    <w:p w:rsidR="006B454B" w:rsidRPr="00636C20" w:rsidRDefault="006B454B" w:rsidP="006B454B">
      <w:pPr>
        <w:widowControl w:val="0"/>
        <w:numPr>
          <w:ilvl w:val="0"/>
          <w:numId w:val="42"/>
        </w:numPr>
        <w:tabs>
          <w:tab w:val="left" w:pos="341"/>
        </w:tabs>
        <w:suppressAutoHyphens/>
        <w:spacing w:after="0" w:line="240" w:lineRule="auto"/>
        <w:jc w:val="both"/>
        <w:rPr>
          <w:color w:val="000000"/>
          <w:lang w:bidi="pl-PL"/>
        </w:rPr>
      </w:pPr>
      <w:r w:rsidRPr="00636C20">
        <w:rPr>
          <w:color w:val="000000"/>
          <w:lang w:bidi="pl-PL"/>
        </w:rPr>
        <w:t>Uczestnicy</w:t>
      </w:r>
      <w:r>
        <w:rPr>
          <w:color w:val="000000"/>
          <w:lang w:bidi="pl-PL"/>
        </w:rPr>
        <w:t xml:space="preserve"> szkolenia</w:t>
      </w:r>
      <w:r w:rsidRPr="00636C20">
        <w:rPr>
          <w:color w:val="000000"/>
          <w:lang w:bidi="pl-PL"/>
        </w:rPr>
        <w:t xml:space="preserve"> otrzymają </w:t>
      </w:r>
      <w:r>
        <w:rPr>
          <w:color w:val="000000"/>
          <w:lang w:bidi="pl-PL"/>
        </w:rPr>
        <w:t>materiały szkoleniowe określone w Załączniku nr 1.</w:t>
      </w:r>
    </w:p>
    <w:p w:rsidR="006B454B" w:rsidRPr="001005A2" w:rsidRDefault="006B454B" w:rsidP="006B454B">
      <w:pPr>
        <w:widowControl w:val="0"/>
        <w:numPr>
          <w:ilvl w:val="0"/>
          <w:numId w:val="42"/>
        </w:numPr>
        <w:tabs>
          <w:tab w:val="left" w:pos="341"/>
        </w:tabs>
        <w:suppressAutoHyphens/>
        <w:spacing w:after="0" w:line="240" w:lineRule="auto"/>
        <w:jc w:val="both"/>
        <w:rPr>
          <w:color w:val="000000"/>
          <w:sz w:val="20"/>
          <w:lang w:bidi="pl-PL"/>
        </w:rPr>
      </w:pPr>
      <w:r w:rsidRPr="001005A2">
        <w:rPr>
          <w:szCs w:val="30"/>
        </w:rPr>
        <w:t>Wykonawca zobowiązuje się do realizacji przedmiotu umowy przy zachowaniu</w:t>
      </w:r>
      <w:r w:rsidRPr="001005A2">
        <w:rPr>
          <w:sz w:val="20"/>
        </w:rPr>
        <w:t xml:space="preserve"> </w:t>
      </w:r>
      <w:r w:rsidRPr="001005A2">
        <w:rPr>
          <w:szCs w:val="30"/>
        </w:rPr>
        <w:t>należytej staranności zgodnie z obowiązującymi normami branżowymi oraz zgodnie z</w:t>
      </w:r>
      <w:r w:rsidRPr="001005A2">
        <w:rPr>
          <w:sz w:val="20"/>
        </w:rPr>
        <w:t xml:space="preserve"> </w:t>
      </w:r>
      <w:r w:rsidRPr="001005A2">
        <w:rPr>
          <w:szCs w:val="30"/>
        </w:rPr>
        <w:t>opisem przedmiotu zamówienia, stanowiącym załącznik do niniejszej umowy.</w:t>
      </w:r>
    </w:p>
    <w:p w:rsidR="006B454B" w:rsidRPr="00B02907" w:rsidRDefault="006B454B" w:rsidP="006B454B">
      <w:pPr>
        <w:widowControl w:val="0"/>
        <w:numPr>
          <w:ilvl w:val="0"/>
          <w:numId w:val="42"/>
        </w:numPr>
        <w:tabs>
          <w:tab w:val="left" w:pos="341"/>
        </w:tabs>
        <w:suppressAutoHyphens/>
        <w:spacing w:after="0" w:line="240" w:lineRule="auto"/>
        <w:jc w:val="both"/>
      </w:pPr>
      <w:r w:rsidRPr="001005A2">
        <w:rPr>
          <w:szCs w:val="30"/>
        </w:rPr>
        <w:t>Wykonawca oświadcza, że dysponuje odpowiednią wiedzą i doświadczeniem</w:t>
      </w:r>
      <w:r w:rsidRPr="001005A2">
        <w:rPr>
          <w:sz w:val="20"/>
        </w:rPr>
        <w:t xml:space="preserve"> </w:t>
      </w:r>
      <w:r w:rsidRPr="001005A2">
        <w:rPr>
          <w:szCs w:val="30"/>
        </w:rPr>
        <w:t>koniecznym do prawidłowej realizacji umowy oraz, że dysponuje odpowiednim</w:t>
      </w:r>
      <w:r w:rsidRPr="001005A2">
        <w:rPr>
          <w:sz w:val="20"/>
        </w:rPr>
        <w:t xml:space="preserve"> </w:t>
      </w:r>
      <w:r w:rsidRPr="001005A2">
        <w:rPr>
          <w:szCs w:val="30"/>
        </w:rPr>
        <w:t>zapleczem organizacyjnym, technicznym, intelektualnym i finansowym koniecznym</w:t>
      </w:r>
      <w:r w:rsidRPr="001005A2">
        <w:rPr>
          <w:sz w:val="20"/>
        </w:rPr>
        <w:t xml:space="preserve"> </w:t>
      </w:r>
      <w:r w:rsidRPr="001005A2">
        <w:rPr>
          <w:szCs w:val="30"/>
        </w:rPr>
        <w:t>do prawidłowej realizacji umowy.</w:t>
      </w:r>
    </w:p>
    <w:p w:rsidR="006B454B" w:rsidRPr="00B02907" w:rsidRDefault="006B454B" w:rsidP="006B454B">
      <w:pPr>
        <w:widowControl w:val="0"/>
        <w:numPr>
          <w:ilvl w:val="0"/>
          <w:numId w:val="42"/>
        </w:numPr>
        <w:tabs>
          <w:tab w:val="left" w:pos="341"/>
        </w:tabs>
        <w:suppressAutoHyphens/>
        <w:spacing w:after="0" w:line="240" w:lineRule="auto"/>
        <w:jc w:val="both"/>
      </w:pPr>
      <w:r w:rsidRPr="00B02907">
        <w:t>Zamawiający wymaga, żeby kurs był prowadzony przez lektora o kwalifikacjach</w:t>
      </w:r>
    </w:p>
    <w:p w:rsidR="006B454B" w:rsidRPr="00423402" w:rsidRDefault="006B454B" w:rsidP="006B454B">
      <w:pPr>
        <w:pStyle w:val="Akapitzlist"/>
        <w:widowControl w:val="0"/>
        <w:tabs>
          <w:tab w:val="left" w:pos="341"/>
        </w:tabs>
        <w:suppressAutoHyphens/>
        <w:ind w:left="360"/>
        <w:jc w:val="both"/>
      </w:pPr>
      <w:r w:rsidRPr="00B02907">
        <w:t>szczegółowo określonych w opisie przedmiotu zamówienia</w:t>
      </w:r>
      <w:r>
        <w:t xml:space="preserve"> zawartym w Załączniku nr 1</w:t>
      </w:r>
      <w:r w:rsidRPr="00B02907">
        <w:t xml:space="preserve"> i zgodnych ze złożoną</w:t>
      </w:r>
      <w:r>
        <w:t xml:space="preserve"> </w:t>
      </w:r>
      <w:r w:rsidRPr="00AC3C5F">
        <w:t>ofertą.</w:t>
      </w:r>
    </w:p>
    <w:p w:rsidR="006B454B" w:rsidRDefault="006B454B" w:rsidP="006B454B">
      <w:pPr>
        <w:pStyle w:val="Akapitzlist"/>
        <w:numPr>
          <w:ilvl w:val="0"/>
          <w:numId w:val="42"/>
        </w:numPr>
        <w:overflowPunct w:val="0"/>
        <w:spacing w:after="0" w:line="240" w:lineRule="auto"/>
      </w:pPr>
      <w:r>
        <w:t xml:space="preserve"> W przypadkach uzasadnionych sytuacją epidemiczną w kraju, dopuszcza się możliwość</w:t>
      </w:r>
      <w:r>
        <w:br/>
        <w:t xml:space="preserve">realizacji kursu w formule kształcenia na odległość, </w:t>
      </w:r>
    </w:p>
    <w:p w:rsidR="006B454B" w:rsidRPr="00EC777C" w:rsidRDefault="006B454B" w:rsidP="006B454B">
      <w:pPr>
        <w:pStyle w:val="Akapitzlist"/>
        <w:numPr>
          <w:ilvl w:val="0"/>
          <w:numId w:val="42"/>
        </w:numPr>
        <w:overflowPunct w:val="0"/>
        <w:spacing w:after="0" w:line="240" w:lineRule="auto"/>
        <w:ind w:left="357" w:hanging="357"/>
      </w:pPr>
      <w:r>
        <w:lastRenderedPageBreak/>
        <w:t>W przypadku gdy uczestnik kursu nie może być obecny na zajęciach z powodu choroby, Wykonawca  zapewni uczestnikowi możliwość uczestniczenia na zajęciach w formie online (w uzasadnionych przypadkach, może to być tylko udostępnienie materiałów i przekazanie treści, które zostały omówione na zajęciach).</w:t>
      </w:r>
    </w:p>
    <w:p w:rsidR="006B454B" w:rsidRDefault="006B454B" w:rsidP="006B454B">
      <w:pPr>
        <w:pStyle w:val="Akapitzlist"/>
        <w:widowControl w:val="0"/>
        <w:numPr>
          <w:ilvl w:val="0"/>
          <w:numId w:val="42"/>
        </w:numPr>
        <w:tabs>
          <w:tab w:val="left" w:pos="341"/>
        </w:tabs>
        <w:suppressAutoHyphens/>
        <w:spacing w:after="0" w:line="240" w:lineRule="auto"/>
        <w:jc w:val="both"/>
      </w:pPr>
      <w:r w:rsidRPr="00E837B9">
        <w:t>Strony dopuszczają możliwość zmiany lektora, wyłącznie za pisemną zgodą</w:t>
      </w:r>
      <w:r>
        <w:t xml:space="preserve"> </w:t>
      </w:r>
      <w:r w:rsidRPr="00E837B9">
        <w:t>Zamawiającego, o ile Wykonawca zapewni lektora o kwalifikacjach nie niższych niż</w:t>
      </w:r>
      <w:r>
        <w:t xml:space="preserve"> </w:t>
      </w:r>
      <w:r w:rsidRPr="00E837B9">
        <w:t>określone w złożonej ofercie. Zmiana lektora może też nastąpić na wniosek</w:t>
      </w:r>
      <w:r>
        <w:t xml:space="preserve"> </w:t>
      </w:r>
      <w:r w:rsidRPr="00E837B9">
        <w:t>Zamawiającego. Również w tym przypadku Wykonawca zapewni lektora o</w:t>
      </w:r>
      <w:r>
        <w:t xml:space="preserve"> </w:t>
      </w:r>
      <w:r w:rsidRPr="00E837B9">
        <w:t>kwalifikacjach nie niższych niż określone w złożonej ofercie.</w:t>
      </w:r>
    </w:p>
    <w:p w:rsidR="006B454B" w:rsidRDefault="006B454B" w:rsidP="006B454B">
      <w:pPr>
        <w:pStyle w:val="Akapitzlist"/>
        <w:widowControl w:val="0"/>
        <w:numPr>
          <w:ilvl w:val="0"/>
          <w:numId w:val="42"/>
        </w:numPr>
        <w:tabs>
          <w:tab w:val="left" w:pos="341"/>
        </w:tabs>
        <w:suppressAutoHyphens/>
        <w:spacing w:after="0" w:line="240" w:lineRule="auto"/>
        <w:jc w:val="both"/>
      </w:pPr>
      <w:r>
        <w:t>W</w:t>
      </w:r>
      <w:r w:rsidRPr="00B02907">
        <w:t xml:space="preserve"> przypadku gdy kursant nie może być obecny na zajęciach z powodu choroby, realizator kursu zapewni uczestnikowi możliwość uczestniczenia na zajęciach w formie online (w uzasadnionych przypadkach, może to być tylko udostępnienie materiałów i przekazanie treści, które zostały omówione na zajęciach)</w:t>
      </w:r>
      <w:r>
        <w:t>.</w:t>
      </w:r>
    </w:p>
    <w:p w:rsidR="006B454B" w:rsidRDefault="006B454B" w:rsidP="006B454B">
      <w:pPr>
        <w:pStyle w:val="Akapitzlist"/>
        <w:widowControl w:val="0"/>
        <w:numPr>
          <w:ilvl w:val="0"/>
          <w:numId w:val="42"/>
        </w:numPr>
        <w:tabs>
          <w:tab w:val="left" w:pos="341"/>
        </w:tabs>
        <w:suppressAutoHyphens/>
        <w:spacing w:after="0" w:line="240" w:lineRule="auto"/>
        <w:jc w:val="both"/>
      </w:pPr>
      <w:r w:rsidRPr="00B02907">
        <w:t xml:space="preserve">Wykonawca zobowiązany jest do udokumentowania obecności uczestników na zajęciach na podstawie sporządzonych list obecności wg. wzoru przedstawionego przez Zamawiającego, oraz przekazywania tych list Zamawiającemu. </w:t>
      </w:r>
    </w:p>
    <w:p w:rsidR="006B454B" w:rsidRDefault="006B454B" w:rsidP="006B454B">
      <w:pPr>
        <w:pStyle w:val="Akapitzlist"/>
        <w:widowControl w:val="0"/>
        <w:numPr>
          <w:ilvl w:val="0"/>
          <w:numId w:val="42"/>
        </w:numPr>
        <w:tabs>
          <w:tab w:val="left" w:pos="341"/>
        </w:tabs>
        <w:suppressAutoHyphens/>
        <w:spacing w:after="0" w:line="240" w:lineRule="auto"/>
        <w:jc w:val="both"/>
      </w:pPr>
      <w:r>
        <w:t>Kurs</w:t>
      </w:r>
      <w:r w:rsidRPr="00B02907">
        <w:t xml:space="preserve"> zakończy się egzaminem ustnym i pisemnym.</w:t>
      </w:r>
    </w:p>
    <w:p w:rsidR="006B454B" w:rsidRPr="00B02907" w:rsidRDefault="006B454B" w:rsidP="006B454B">
      <w:pPr>
        <w:pStyle w:val="Akapitzlist"/>
        <w:widowControl w:val="0"/>
        <w:numPr>
          <w:ilvl w:val="0"/>
          <w:numId w:val="42"/>
        </w:numPr>
        <w:tabs>
          <w:tab w:val="left" w:pos="341"/>
        </w:tabs>
        <w:suppressAutoHyphens/>
        <w:spacing w:after="0" w:line="240" w:lineRule="auto"/>
        <w:jc w:val="both"/>
      </w:pPr>
      <w:r w:rsidRPr="00B02907">
        <w:t xml:space="preserve">Po zakończeniu kursu, o którym mowa w ust. 1 Wykonawca </w:t>
      </w:r>
      <w:r>
        <w:t xml:space="preserve">wyda </w:t>
      </w:r>
      <w:r w:rsidRPr="00B02907">
        <w:t>zaświadczenie o ukończeniu szkolenia</w:t>
      </w:r>
      <w:r>
        <w:t xml:space="preserve"> zgodne z wymaganiami Zamawiającego określonymi w załączniku nr 1.</w:t>
      </w:r>
    </w:p>
    <w:p w:rsidR="006B454B" w:rsidRPr="00135A1F" w:rsidRDefault="006B454B" w:rsidP="006B454B">
      <w:pPr>
        <w:keepNext/>
        <w:keepLines/>
        <w:widowControl w:val="0"/>
        <w:spacing w:after="280" w:line="264" w:lineRule="exact"/>
        <w:ind w:right="40"/>
        <w:jc w:val="center"/>
        <w:outlineLvl w:val="2"/>
        <w:rPr>
          <w:b/>
          <w:bCs/>
          <w:color w:val="000000"/>
          <w:spacing w:val="60"/>
          <w:lang w:bidi="pl-PL"/>
        </w:rPr>
      </w:pPr>
      <w:r w:rsidRPr="00135A1F">
        <w:rPr>
          <w:b/>
          <w:bCs/>
          <w:color w:val="000000"/>
          <w:spacing w:val="60"/>
          <w:lang w:bidi="pl-PL"/>
        </w:rPr>
        <w:t>§2</w:t>
      </w:r>
    </w:p>
    <w:p w:rsidR="006B454B" w:rsidRPr="00135A1F" w:rsidRDefault="006B454B" w:rsidP="006B454B">
      <w:pPr>
        <w:keepNext/>
        <w:keepLines/>
        <w:widowControl w:val="0"/>
        <w:spacing w:line="264" w:lineRule="exact"/>
        <w:ind w:left="400" w:hanging="400"/>
        <w:jc w:val="both"/>
        <w:outlineLvl w:val="3"/>
        <w:rPr>
          <w:b/>
          <w:bCs/>
          <w:color w:val="000000"/>
          <w:lang w:bidi="pl-PL"/>
        </w:rPr>
      </w:pPr>
      <w:r w:rsidRPr="00135A1F">
        <w:rPr>
          <w:b/>
          <w:bCs/>
          <w:color w:val="000000"/>
          <w:lang w:bidi="pl-PL"/>
        </w:rPr>
        <w:t>OBOWIĄZKI STRON</w:t>
      </w:r>
      <w:bookmarkEnd w:id="43"/>
    </w:p>
    <w:p w:rsidR="006B454B" w:rsidRPr="00135A1F" w:rsidRDefault="006B454B" w:rsidP="006B454B">
      <w:pPr>
        <w:widowControl w:val="0"/>
        <w:numPr>
          <w:ilvl w:val="0"/>
          <w:numId w:val="39"/>
        </w:numPr>
        <w:tabs>
          <w:tab w:val="left" w:pos="334"/>
        </w:tabs>
        <w:suppressAutoHyphens/>
        <w:spacing w:after="0" w:line="240" w:lineRule="auto"/>
        <w:ind w:left="403" w:hanging="403"/>
        <w:jc w:val="both"/>
        <w:rPr>
          <w:color w:val="000000"/>
          <w:lang w:bidi="pl-PL"/>
        </w:rPr>
      </w:pPr>
      <w:r w:rsidRPr="00135A1F">
        <w:rPr>
          <w:color w:val="000000"/>
          <w:lang w:bidi="pl-PL"/>
        </w:rPr>
        <w:t>Wykonawca zobowiązuje się do:</w:t>
      </w:r>
    </w:p>
    <w:p w:rsidR="006B454B" w:rsidRPr="00135A1F" w:rsidRDefault="006B454B" w:rsidP="006B454B">
      <w:pPr>
        <w:widowControl w:val="0"/>
        <w:numPr>
          <w:ilvl w:val="0"/>
          <w:numId w:val="40"/>
        </w:numPr>
        <w:tabs>
          <w:tab w:val="left" w:pos="365"/>
        </w:tabs>
        <w:suppressAutoHyphens/>
        <w:spacing w:after="0" w:line="240" w:lineRule="auto"/>
        <w:ind w:left="403" w:hanging="403"/>
        <w:jc w:val="both"/>
        <w:rPr>
          <w:color w:val="000000"/>
          <w:lang w:bidi="pl-PL"/>
        </w:rPr>
      </w:pPr>
      <w:r w:rsidRPr="00135A1F">
        <w:rPr>
          <w:color w:val="000000"/>
          <w:lang w:bidi="pl-PL"/>
        </w:rPr>
        <w:t>prowadzenia zajęć o których mowa w § 1 dla grupy uczestników projektu    zgodnie z ustalonym wcześniej harmonogramem ustalającym konkretne dni i godziny zajęć w okresie obowiązywania umowy,</w:t>
      </w:r>
    </w:p>
    <w:p w:rsidR="006B454B" w:rsidRPr="00135A1F" w:rsidRDefault="006B454B" w:rsidP="006B454B">
      <w:pPr>
        <w:widowControl w:val="0"/>
        <w:numPr>
          <w:ilvl w:val="0"/>
          <w:numId w:val="40"/>
        </w:numPr>
        <w:tabs>
          <w:tab w:val="left" w:pos="374"/>
        </w:tabs>
        <w:suppressAutoHyphens/>
        <w:spacing w:after="0" w:line="240" w:lineRule="auto"/>
        <w:ind w:left="403" w:hanging="403"/>
        <w:jc w:val="both"/>
        <w:rPr>
          <w:color w:val="000000"/>
          <w:lang w:bidi="pl-PL"/>
        </w:rPr>
      </w:pPr>
      <w:r w:rsidRPr="00135A1F">
        <w:rPr>
          <w:color w:val="000000"/>
          <w:lang w:bidi="pl-PL"/>
        </w:rPr>
        <w:t>prowadzenia zajęć w formie online w razie możliwości,</w:t>
      </w:r>
    </w:p>
    <w:p w:rsidR="006B454B" w:rsidRPr="00135A1F" w:rsidRDefault="006B454B" w:rsidP="006B454B">
      <w:pPr>
        <w:widowControl w:val="0"/>
        <w:numPr>
          <w:ilvl w:val="0"/>
          <w:numId w:val="40"/>
        </w:numPr>
        <w:tabs>
          <w:tab w:val="left" w:pos="374"/>
        </w:tabs>
        <w:suppressAutoHyphens/>
        <w:spacing w:after="0" w:line="240" w:lineRule="auto"/>
        <w:ind w:left="403" w:hanging="403"/>
        <w:jc w:val="both"/>
        <w:rPr>
          <w:color w:val="000000"/>
          <w:lang w:bidi="pl-PL"/>
        </w:rPr>
      </w:pPr>
      <w:r w:rsidRPr="00135A1F">
        <w:rPr>
          <w:color w:val="000000"/>
          <w:lang w:bidi="pl-PL"/>
        </w:rPr>
        <w:t>do wykonania zlecenia przez wykwalifikowaną kadrę,</w:t>
      </w:r>
    </w:p>
    <w:p w:rsidR="006B454B" w:rsidRPr="00135A1F" w:rsidRDefault="006B454B" w:rsidP="006B454B">
      <w:pPr>
        <w:widowControl w:val="0"/>
        <w:numPr>
          <w:ilvl w:val="0"/>
          <w:numId w:val="39"/>
        </w:numPr>
        <w:tabs>
          <w:tab w:val="left" w:pos="345"/>
        </w:tabs>
        <w:suppressAutoHyphens/>
        <w:spacing w:after="0" w:line="240" w:lineRule="auto"/>
        <w:ind w:left="403" w:hanging="403"/>
        <w:jc w:val="both"/>
        <w:rPr>
          <w:color w:val="000000"/>
          <w:lang w:bidi="pl-PL"/>
        </w:rPr>
      </w:pPr>
      <w:r w:rsidRPr="00135A1F">
        <w:rPr>
          <w:color w:val="000000"/>
          <w:lang w:bidi="pl-PL"/>
        </w:rPr>
        <w:t>Zamawiający zobowiązuje się do zapłaty wynagrodzenia za wykonane usługi.</w:t>
      </w:r>
    </w:p>
    <w:p w:rsidR="006B454B" w:rsidRPr="00135A1F" w:rsidRDefault="006B454B" w:rsidP="006B454B">
      <w:pPr>
        <w:suppressAutoHyphens/>
        <w:ind w:left="3540" w:firstLine="708"/>
        <w:rPr>
          <w:b/>
          <w:lang w:eastAsia="zh-CN"/>
        </w:rPr>
      </w:pPr>
      <w:r w:rsidRPr="00135A1F">
        <w:rPr>
          <w:b/>
          <w:lang w:eastAsia="zh-CN"/>
        </w:rPr>
        <w:t>§ 3</w:t>
      </w:r>
    </w:p>
    <w:p w:rsidR="006B454B" w:rsidRPr="00135A1F" w:rsidRDefault="006B454B" w:rsidP="006B454B">
      <w:pPr>
        <w:suppressAutoHyphens/>
        <w:rPr>
          <w:b/>
          <w:lang w:eastAsia="zh-CN"/>
        </w:rPr>
      </w:pPr>
      <w:r w:rsidRPr="00135A1F">
        <w:rPr>
          <w:b/>
          <w:lang w:eastAsia="zh-CN"/>
        </w:rPr>
        <w:t>WYNAGRODZENIE</w:t>
      </w:r>
    </w:p>
    <w:p w:rsidR="006B454B" w:rsidRPr="00135A1F" w:rsidRDefault="006B454B" w:rsidP="006B454B">
      <w:pPr>
        <w:numPr>
          <w:ilvl w:val="0"/>
          <w:numId w:val="41"/>
        </w:numPr>
        <w:suppressAutoHyphens/>
        <w:spacing w:after="0" w:line="240" w:lineRule="auto"/>
        <w:ind w:left="357"/>
        <w:contextualSpacing/>
        <w:jc w:val="both"/>
        <w:rPr>
          <w:lang w:eastAsia="zh-CN"/>
        </w:rPr>
      </w:pPr>
      <w:r w:rsidRPr="00135A1F">
        <w:rPr>
          <w:lang w:eastAsia="zh-CN"/>
        </w:rPr>
        <w:t xml:space="preserve">Wynagrodzenie strony umowy ustalają za jedną roboczą godzinę na kwotę </w:t>
      </w:r>
      <w:r>
        <w:rPr>
          <w:lang w:eastAsia="zh-CN"/>
        </w:rPr>
        <w:t>………..</w:t>
      </w:r>
      <w:r w:rsidRPr="00135A1F">
        <w:rPr>
          <w:b/>
          <w:lang w:eastAsia="zh-CN"/>
        </w:rPr>
        <w:t xml:space="preserve">brutto </w:t>
      </w:r>
      <w:r w:rsidRPr="00135A1F">
        <w:rPr>
          <w:lang w:eastAsia="zh-CN"/>
        </w:rPr>
        <w:t>(słownie: złotych 00/100) przy czym jedna roboczogodzina obejmuje 60 minut zajęć. Łączna wartość umowy wynosi zł. brutto. Ostateczna wartość umowy będzie wynikać z rzeczywiście zleconych   i zrealizowanych kursów językowych.</w:t>
      </w:r>
      <w:r>
        <w:rPr>
          <w:lang w:eastAsia="zh-CN"/>
        </w:rPr>
        <w:t xml:space="preserve"> Cena obejmuje materiały szkoleniowe.</w:t>
      </w:r>
    </w:p>
    <w:p w:rsidR="006B454B" w:rsidRPr="006B454B" w:rsidRDefault="006B454B" w:rsidP="006B454B">
      <w:pPr>
        <w:numPr>
          <w:ilvl w:val="0"/>
          <w:numId w:val="41"/>
        </w:numPr>
        <w:suppressAutoHyphens/>
        <w:spacing w:after="0" w:line="240" w:lineRule="auto"/>
        <w:ind w:left="357"/>
        <w:contextualSpacing/>
        <w:jc w:val="both"/>
        <w:rPr>
          <w:szCs w:val="20"/>
        </w:rPr>
      </w:pPr>
      <w:r w:rsidRPr="006B454B">
        <w:rPr>
          <w:szCs w:val="20"/>
        </w:rPr>
        <w:t>Strony zgodnie ustalają, iż podstawą wypłaty wy</w:t>
      </w:r>
      <w:r>
        <w:rPr>
          <w:szCs w:val="20"/>
        </w:rPr>
        <w:t xml:space="preserve">nagrodzenia będzie wystawiona </w:t>
      </w:r>
      <w:r w:rsidRPr="006B454B">
        <w:rPr>
          <w:szCs w:val="20"/>
        </w:rPr>
        <w:t>faktura na koniec miesiąca, w którym miało miejsce szkolenie kursowe.</w:t>
      </w:r>
    </w:p>
    <w:p w:rsidR="006B454B" w:rsidRPr="006B454B" w:rsidRDefault="006B454B" w:rsidP="006B454B">
      <w:pPr>
        <w:numPr>
          <w:ilvl w:val="0"/>
          <w:numId w:val="41"/>
        </w:numPr>
        <w:suppressAutoHyphens/>
        <w:spacing w:after="0" w:line="240" w:lineRule="auto"/>
        <w:ind w:left="357"/>
        <w:contextualSpacing/>
        <w:jc w:val="both"/>
        <w:rPr>
          <w:szCs w:val="20"/>
        </w:rPr>
      </w:pPr>
      <w:r w:rsidRPr="006B454B">
        <w:rPr>
          <w:szCs w:val="20"/>
        </w:rPr>
        <w:t>Wynagrodzenie Wykonawcy będzie uiszczane przez Zamawiającego z dołu, przelewem na rachunek bankowy Wykonawcy w terminie do 14 dni kalendarzowych licząc od dnia wystawienia i dostarczenia faktury VAT do siedziby Wykonawcy.</w:t>
      </w:r>
    </w:p>
    <w:p w:rsidR="006B454B" w:rsidRPr="006B454B" w:rsidRDefault="006B454B" w:rsidP="006B454B">
      <w:pPr>
        <w:numPr>
          <w:ilvl w:val="0"/>
          <w:numId w:val="41"/>
        </w:numPr>
        <w:suppressAutoHyphens/>
        <w:spacing w:after="0" w:line="240" w:lineRule="auto"/>
        <w:ind w:left="357"/>
        <w:contextualSpacing/>
        <w:jc w:val="both"/>
        <w:rPr>
          <w:szCs w:val="20"/>
        </w:rPr>
      </w:pPr>
      <w:r w:rsidRPr="006B454B">
        <w:rPr>
          <w:szCs w:val="20"/>
        </w:rPr>
        <w:t>Cena jednostkowa brutto określona w Załączniku Nr 2 jest ceną ostateczną oferty zawierającą zapłatę za przedmiot umowy.</w:t>
      </w:r>
    </w:p>
    <w:p w:rsidR="006B454B" w:rsidRPr="00135A1F" w:rsidRDefault="006B454B" w:rsidP="006B454B">
      <w:pPr>
        <w:numPr>
          <w:ilvl w:val="0"/>
          <w:numId w:val="41"/>
        </w:numPr>
        <w:suppressAutoHyphens/>
        <w:spacing w:after="0" w:line="240" w:lineRule="auto"/>
        <w:ind w:left="357"/>
        <w:contextualSpacing/>
        <w:jc w:val="both"/>
        <w:rPr>
          <w:szCs w:val="20"/>
        </w:rPr>
      </w:pPr>
      <w:r w:rsidRPr="00135A1F">
        <w:rPr>
          <w:szCs w:val="20"/>
        </w:rPr>
        <w:t xml:space="preserve">Wykonawca gwarantuje niezmienność cen jednostkowych  brutto przedmiotu </w:t>
      </w:r>
    </w:p>
    <w:p w:rsidR="006B454B" w:rsidRPr="00135A1F" w:rsidRDefault="006B454B" w:rsidP="006B454B">
      <w:pPr>
        <w:ind w:left="357"/>
        <w:contextualSpacing/>
        <w:jc w:val="both"/>
        <w:rPr>
          <w:szCs w:val="20"/>
        </w:rPr>
      </w:pPr>
      <w:r w:rsidRPr="00135A1F">
        <w:rPr>
          <w:szCs w:val="20"/>
        </w:rPr>
        <w:t>umowy w okresie obowiązywania umowy, określonych w załącznik nr 1 i nr 2.</w:t>
      </w:r>
    </w:p>
    <w:p w:rsidR="006B454B" w:rsidRPr="00135A1F" w:rsidRDefault="006B454B" w:rsidP="006B454B">
      <w:pPr>
        <w:numPr>
          <w:ilvl w:val="0"/>
          <w:numId w:val="41"/>
        </w:numPr>
        <w:suppressAutoHyphens/>
        <w:spacing w:after="0" w:line="240" w:lineRule="auto"/>
        <w:ind w:left="357"/>
        <w:contextualSpacing/>
        <w:jc w:val="both"/>
        <w:rPr>
          <w:szCs w:val="20"/>
        </w:rPr>
      </w:pPr>
      <w:r w:rsidRPr="00135A1F">
        <w:rPr>
          <w:szCs w:val="20"/>
        </w:rPr>
        <w:lastRenderedPageBreak/>
        <w:t xml:space="preserve">Wykonawca wskazał Zamawiającemu rachunek bankowy,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 Nr rachunku Wykonawcy to: ........................................................ </w:t>
      </w:r>
    </w:p>
    <w:p w:rsidR="006B454B" w:rsidRPr="00135A1F" w:rsidRDefault="006B454B" w:rsidP="006B454B">
      <w:pPr>
        <w:numPr>
          <w:ilvl w:val="0"/>
          <w:numId w:val="41"/>
        </w:numPr>
        <w:suppressAutoHyphens/>
        <w:spacing w:after="0" w:line="240" w:lineRule="auto"/>
        <w:ind w:left="357"/>
        <w:contextualSpacing/>
        <w:jc w:val="both"/>
        <w:rPr>
          <w:szCs w:val="20"/>
        </w:rPr>
      </w:pPr>
      <w:r w:rsidRPr="00135A1F">
        <w:rPr>
          <w:szCs w:val="20"/>
        </w:rPr>
        <w:t xml:space="preserve">W przypadku zmiany rachunku bankowego lub wykreślenia wskazanego w ust. 6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przez Wykonawcę rachunku bankowego Wykonawcy z wykazu, płatność wymagalna zostaje zawieszona do dnia wskazania przez Zleceniobiorcę innego rachunku, który znajduje się  w wykazie, o którym mowa w ust.6. </w:t>
      </w:r>
    </w:p>
    <w:p w:rsidR="006B454B" w:rsidRPr="00135A1F" w:rsidRDefault="006B454B" w:rsidP="006B454B">
      <w:pPr>
        <w:numPr>
          <w:ilvl w:val="0"/>
          <w:numId w:val="41"/>
        </w:numPr>
        <w:suppressAutoHyphens/>
        <w:spacing w:after="0" w:line="240" w:lineRule="auto"/>
        <w:ind w:left="357"/>
        <w:contextualSpacing/>
        <w:jc w:val="both"/>
        <w:rPr>
          <w:szCs w:val="20"/>
        </w:rPr>
      </w:pPr>
      <w:r w:rsidRPr="00135A1F">
        <w:rPr>
          <w:szCs w:val="20"/>
        </w:rPr>
        <w:t xml:space="preserve">W przypadku zawieszenia terminu płatności faktury zgodnie z ust. 7, który został określony zgodnie z umową, Wykonawcy nie będzie przysługiwało prawo do naliczania dodatkowych opłat, kar, rekompensat, ani nie będzie naliczał odsetek za powstałą zwłokę w zapłacie faktury. </w:t>
      </w:r>
    </w:p>
    <w:p w:rsidR="006B454B" w:rsidRPr="00135A1F" w:rsidRDefault="006B454B" w:rsidP="006B454B">
      <w:pPr>
        <w:numPr>
          <w:ilvl w:val="0"/>
          <w:numId w:val="41"/>
        </w:numPr>
        <w:suppressAutoHyphens/>
        <w:spacing w:after="0" w:line="240" w:lineRule="auto"/>
        <w:ind w:left="357"/>
        <w:contextualSpacing/>
        <w:jc w:val="both"/>
        <w:rPr>
          <w:szCs w:val="20"/>
        </w:rPr>
      </w:pPr>
      <w:r w:rsidRPr="00135A1F">
        <w:rPr>
          <w:szCs w:val="20"/>
        </w:rPr>
        <w:t>W przypadku, jeżeli Zamawiający dokona wpłaty na rachunek bankowy Wykonawcy wskazany w umowie, a rachunek ten na dzień zlecenia przelewu nie będzie ujęty w wykazie, o którym mowa w ust. 6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w:t>
      </w:r>
    </w:p>
    <w:p w:rsidR="006B454B" w:rsidRPr="00135A1F" w:rsidRDefault="006B454B" w:rsidP="006B454B">
      <w:pPr>
        <w:suppressAutoHyphens/>
        <w:jc w:val="both"/>
        <w:rPr>
          <w:lang w:eastAsia="zh-CN"/>
        </w:rPr>
      </w:pPr>
    </w:p>
    <w:p w:rsidR="006B454B" w:rsidRPr="00135A1F" w:rsidRDefault="006B454B" w:rsidP="006B454B">
      <w:pPr>
        <w:suppressAutoHyphens/>
        <w:ind w:left="3540" w:firstLine="708"/>
        <w:jc w:val="both"/>
        <w:rPr>
          <w:b/>
          <w:lang w:eastAsia="zh-CN"/>
        </w:rPr>
      </w:pPr>
      <w:r w:rsidRPr="00135A1F">
        <w:rPr>
          <w:b/>
          <w:lang w:eastAsia="zh-CN"/>
        </w:rPr>
        <w:t>§ 4</w:t>
      </w:r>
    </w:p>
    <w:p w:rsidR="006B454B" w:rsidRPr="00135A1F" w:rsidRDefault="006B454B" w:rsidP="006B454B">
      <w:pPr>
        <w:suppressAutoHyphens/>
        <w:jc w:val="both"/>
        <w:rPr>
          <w:b/>
          <w:lang w:eastAsia="zh-CN"/>
        </w:rPr>
      </w:pPr>
      <w:r w:rsidRPr="00135A1F">
        <w:rPr>
          <w:b/>
          <w:lang w:eastAsia="zh-CN"/>
        </w:rPr>
        <w:t>TERMIN REALIZACJI UMOWY</w:t>
      </w:r>
    </w:p>
    <w:p w:rsidR="006B454B" w:rsidRPr="00135A1F" w:rsidRDefault="006B454B" w:rsidP="006B454B">
      <w:pPr>
        <w:suppressAutoHyphens/>
        <w:jc w:val="both"/>
        <w:rPr>
          <w:b/>
          <w:lang w:eastAsia="zh-CN"/>
        </w:rPr>
      </w:pPr>
      <w:r w:rsidRPr="00135A1F">
        <w:rPr>
          <w:lang w:eastAsia="zh-CN"/>
        </w:rPr>
        <w:t xml:space="preserve">Umowa zostaje zawarta na okres </w:t>
      </w:r>
      <w:r>
        <w:rPr>
          <w:b/>
          <w:lang w:eastAsia="zh-CN"/>
        </w:rPr>
        <w:t xml:space="preserve">od  dnia 01.02.2023 r. </w:t>
      </w:r>
      <w:r w:rsidRPr="00135A1F">
        <w:rPr>
          <w:b/>
          <w:lang w:eastAsia="zh-CN"/>
        </w:rPr>
        <w:t xml:space="preserve">do dnia </w:t>
      </w:r>
      <w:r w:rsidRPr="00694C25">
        <w:rPr>
          <w:b/>
          <w:lang w:eastAsia="zh-CN"/>
        </w:rPr>
        <w:t>do 30 czerwca 2023</w:t>
      </w:r>
      <w:r>
        <w:rPr>
          <w:b/>
          <w:lang w:eastAsia="zh-CN"/>
        </w:rPr>
        <w:t xml:space="preserve"> r. </w:t>
      </w:r>
      <w:r w:rsidRPr="001005A2">
        <w:rPr>
          <w:lang w:eastAsia="zh-CN"/>
        </w:rPr>
        <w:t>Szczegółowy harmonogram zajęć zostanie ustalony z kierowni</w:t>
      </w:r>
      <w:r>
        <w:rPr>
          <w:lang w:eastAsia="zh-CN"/>
        </w:rPr>
        <w:t>kiem Zespołu Asystentów Rodziny.</w:t>
      </w:r>
    </w:p>
    <w:p w:rsidR="006B454B" w:rsidRDefault="006B454B" w:rsidP="006B454B">
      <w:pPr>
        <w:suppressAutoHyphens/>
        <w:jc w:val="both"/>
        <w:rPr>
          <w:lang w:eastAsia="zh-CN"/>
        </w:rPr>
      </w:pPr>
    </w:p>
    <w:p w:rsidR="006B454B" w:rsidRDefault="006B454B" w:rsidP="006B454B">
      <w:pPr>
        <w:suppressAutoHyphens/>
        <w:jc w:val="both"/>
        <w:rPr>
          <w:lang w:eastAsia="zh-CN"/>
        </w:rPr>
      </w:pPr>
    </w:p>
    <w:p w:rsidR="006B454B" w:rsidRDefault="006B454B" w:rsidP="006B454B">
      <w:pPr>
        <w:suppressAutoHyphens/>
        <w:jc w:val="both"/>
        <w:rPr>
          <w:lang w:eastAsia="zh-CN"/>
        </w:rPr>
      </w:pPr>
    </w:p>
    <w:p w:rsidR="006B454B" w:rsidRDefault="006B454B" w:rsidP="006B454B">
      <w:pPr>
        <w:suppressAutoHyphens/>
        <w:jc w:val="both"/>
        <w:rPr>
          <w:lang w:eastAsia="zh-CN"/>
        </w:rPr>
      </w:pPr>
    </w:p>
    <w:p w:rsidR="006B454B" w:rsidRDefault="006B454B" w:rsidP="006B454B">
      <w:pPr>
        <w:suppressAutoHyphens/>
        <w:jc w:val="both"/>
        <w:rPr>
          <w:lang w:eastAsia="zh-CN"/>
        </w:rPr>
      </w:pPr>
    </w:p>
    <w:p w:rsidR="006B454B" w:rsidRPr="00135A1F" w:rsidRDefault="006B454B" w:rsidP="006B454B">
      <w:pPr>
        <w:suppressAutoHyphens/>
        <w:jc w:val="both"/>
        <w:rPr>
          <w:lang w:eastAsia="zh-CN"/>
        </w:rPr>
      </w:pPr>
    </w:p>
    <w:p w:rsidR="006B454B" w:rsidRPr="00135A1F" w:rsidRDefault="006B454B" w:rsidP="006B454B">
      <w:pPr>
        <w:suppressAutoHyphens/>
        <w:ind w:left="3540" w:firstLine="708"/>
        <w:jc w:val="both"/>
        <w:rPr>
          <w:b/>
          <w:lang w:eastAsia="zh-CN"/>
        </w:rPr>
      </w:pPr>
      <w:r w:rsidRPr="00135A1F">
        <w:rPr>
          <w:b/>
          <w:lang w:eastAsia="zh-CN"/>
        </w:rPr>
        <w:lastRenderedPageBreak/>
        <w:t>§ 5</w:t>
      </w:r>
    </w:p>
    <w:p w:rsidR="006B454B" w:rsidRPr="00135A1F" w:rsidRDefault="006B454B" w:rsidP="006B454B">
      <w:pPr>
        <w:suppressAutoHyphens/>
        <w:ind w:left="3540" w:firstLine="708"/>
        <w:jc w:val="both"/>
        <w:rPr>
          <w:b/>
          <w:lang w:eastAsia="zh-CN"/>
        </w:rPr>
      </w:pPr>
    </w:p>
    <w:p w:rsidR="006B454B" w:rsidRPr="00135A1F" w:rsidRDefault="006B454B" w:rsidP="006B454B">
      <w:pPr>
        <w:suppressAutoHyphens/>
        <w:jc w:val="both"/>
        <w:rPr>
          <w:b/>
          <w:lang w:eastAsia="zh-CN"/>
        </w:rPr>
      </w:pPr>
      <w:r w:rsidRPr="00135A1F">
        <w:rPr>
          <w:b/>
          <w:lang w:eastAsia="zh-CN"/>
        </w:rPr>
        <w:t>PODSTAWY ROZWIĄZANIA UMOWY</w:t>
      </w:r>
    </w:p>
    <w:p w:rsidR="006B454B" w:rsidRPr="00135A1F" w:rsidRDefault="006B454B" w:rsidP="006B454B">
      <w:pPr>
        <w:suppressAutoHyphens/>
        <w:jc w:val="both"/>
        <w:rPr>
          <w:lang w:eastAsia="zh-CN"/>
        </w:rPr>
      </w:pPr>
      <w:r w:rsidRPr="00135A1F">
        <w:rPr>
          <w:lang w:eastAsia="zh-CN"/>
        </w:rPr>
        <w:t>1.Zamawiający zastrzega sobie prawo do natyc</w:t>
      </w:r>
      <w:r>
        <w:rPr>
          <w:lang w:eastAsia="zh-CN"/>
        </w:rPr>
        <w:t xml:space="preserve">hmiastowego rozwiązania umowy </w:t>
      </w:r>
      <w:r w:rsidRPr="00135A1F">
        <w:rPr>
          <w:lang w:eastAsia="zh-CN"/>
        </w:rPr>
        <w:t>w przypadku stwierdzenia jakichkolwiek nieprawidłowości w re</w:t>
      </w:r>
      <w:r>
        <w:rPr>
          <w:lang w:eastAsia="zh-CN"/>
        </w:rPr>
        <w:t xml:space="preserve">alizacji przedmiotu umowy </w:t>
      </w:r>
      <w:r w:rsidRPr="00135A1F">
        <w:rPr>
          <w:lang w:eastAsia="zh-CN"/>
        </w:rPr>
        <w:t>i nie satysfakcjonujących wyjaśnień zleceniobiorcy.</w:t>
      </w:r>
    </w:p>
    <w:p w:rsidR="006B454B" w:rsidRDefault="006B454B" w:rsidP="006B454B">
      <w:pPr>
        <w:suppressAutoHyphens/>
        <w:jc w:val="both"/>
        <w:rPr>
          <w:lang w:eastAsia="zh-CN"/>
        </w:rPr>
      </w:pPr>
      <w:r w:rsidRPr="00135A1F">
        <w:rPr>
          <w:lang w:eastAsia="zh-CN"/>
        </w:rPr>
        <w:t>2.Strony mogą wypowiedzieć umowę z zachowaniem dwutygodniowego okresu wypowiedzenia.</w:t>
      </w:r>
    </w:p>
    <w:p w:rsidR="006B454B" w:rsidRPr="00E837B9" w:rsidRDefault="006B454B" w:rsidP="006B454B">
      <w:pPr>
        <w:suppressAutoHyphens/>
        <w:jc w:val="both"/>
        <w:rPr>
          <w:lang w:eastAsia="zh-CN"/>
        </w:rPr>
      </w:pPr>
      <w:r>
        <w:rPr>
          <w:lang w:eastAsia="zh-CN"/>
        </w:rPr>
        <w:t xml:space="preserve">3. </w:t>
      </w:r>
      <w:r w:rsidRPr="00E837B9">
        <w:rPr>
          <w:lang w:eastAsia="zh-CN"/>
        </w:rPr>
        <w:t>Za nienależyte wykonanie umowy uznaje się w szczególności:</w:t>
      </w:r>
    </w:p>
    <w:p w:rsidR="006B454B" w:rsidRPr="00E837B9" w:rsidRDefault="006B454B" w:rsidP="006B454B">
      <w:pPr>
        <w:suppressAutoHyphens/>
        <w:jc w:val="both"/>
        <w:rPr>
          <w:lang w:eastAsia="zh-CN"/>
        </w:rPr>
      </w:pPr>
      <w:r w:rsidRPr="00E837B9">
        <w:rPr>
          <w:lang w:eastAsia="zh-CN"/>
        </w:rPr>
        <w:t>a) nieprzeprowadzenie wszystkich godzin lekcyjnych z winy Wykonawcy (m.in. niestawienie się lektora na zajęcia w umówionym terminie);</w:t>
      </w:r>
    </w:p>
    <w:p w:rsidR="006B454B" w:rsidRPr="00E837B9" w:rsidRDefault="006B454B" w:rsidP="006B454B">
      <w:pPr>
        <w:suppressAutoHyphens/>
        <w:jc w:val="both"/>
        <w:rPr>
          <w:lang w:eastAsia="zh-CN"/>
        </w:rPr>
      </w:pPr>
      <w:r w:rsidRPr="00E837B9">
        <w:rPr>
          <w:lang w:eastAsia="zh-CN"/>
        </w:rPr>
        <w:t>b) prowadzenie zajęć w sposób nienależyty lub niestaranny;</w:t>
      </w:r>
    </w:p>
    <w:p w:rsidR="006B454B" w:rsidRPr="00135A1F" w:rsidRDefault="006B454B" w:rsidP="006B454B">
      <w:pPr>
        <w:suppressAutoHyphens/>
        <w:jc w:val="both"/>
        <w:rPr>
          <w:lang w:eastAsia="zh-CN"/>
        </w:rPr>
      </w:pPr>
      <w:r w:rsidRPr="00E837B9">
        <w:rPr>
          <w:lang w:eastAsia="zh-CN"/>
        </w:rPr>
        <w:t>c) niewyznaczenie przez Wykonawcę innego lektora, w sytuacji określ</w:t>
      </w:r>
      <w:r>
        <w:rPr>
          <w:lang w:eastAsia="zh-CN"/>
        </w:rPr>
        <w:t>onej Zamawiającego, w 1 § ust. 11</w:t>
      </w:r>
      <w:r w:rsidRPr="00E837B9">
        <w:rPr>
          <w:lang w:eastAsia="zh-CN"/>
        </w:rPr>
        <w:t>.</w:t>
      </w:r>
    </w:p>
    <w:p w:rsidR="006B454B" w:rsidRPr="00135A1F" w:rsidRDefault="006B454B" w:rsidP="006B454B">
      <w:pPr>
        <w:suppressAutoHyphens/>
        <w:ind w:left="3540" w:firstLine="708"/>
        <w:jc w:val="both"/>
        <w:rPr>
          <w:b/>
          <w:lang w:eastAsia="zh-CN"/>
        </w:rPr>
      </w:pPr>
      <w:r w:rsidRPr="00135A1F">
        <w:rPr>
          <w:b/>
          <w:lang w:eastAsia="zh-CN"/>
        </w:rPr>
        <w:t>§ 6</w:t>
      </w:r>
    </w:p>
    <w:p w:rsidR="006B454B" w:rsidRPr="00135A1F" w:rsidRDefault="006B454B" w:rsidP="006B454B">
      <w:pPr>
        <w:suppressAutoHyphens/>
        <w:ind w:left="4248" w:firstLine="708"/>
        <w:jc w:val="both"/>
        <w:rPr>
          <w:b/>
          <w:lang w:eastAsia="zh-CN"/>
        </w:rPr>
      </w:pPr>
    </w:p>
    <w:p w:rsidR="006B454B" w:rsidRPr="00135A1F" w:rsidRDefault="006B454B" w:rsidP="006B454B">
      <w:pPr>
        <w:suppressAutoHyphens/>
        <w:jc w:val="both"/>
        <w:rPr>
          <w:b/>
          <w:lang w:eastAsia="zh-CN"/>
        </w:rPr>
      </w:pPr>
      <w:r w:rsidRPr="00135A1F">
        <w:rPr>
          <w:b/>
          <w:lang w:eastAsia="zh-CN"/>
        </w:rPr>
        <w:t>NADZWYCZAJNA ZMIANA OKOLICZNOŚCI</w:t>
      </w:r>
    </w:p>
    <w:p w:rsidR="006B454B" w:rsidRPr="00135A1F" w:rsidRDefault="006B454B" w:rsidP="006B454B">
      <w:pPr>
        <w:suppressAutoHyphens/>
        <w:jc w:val="both"/>
        <w:rPr>
          <w:lang w:eastAsia="zh-CN"/>
        </w:rPr>
      </w:pPr>
      <w:r w:rsidRPr="00135A1F">
        <w:rPr>
          <w:lang w:eastAsia="zh-CN"/>
        </w:rPr>
        <w:t>W razie zaistnienia sytuacji nadzwyczajnej pozostającej poza kontrolą i wiedzą stron, na którą strony nie mają wpływu, powodującej, że wykonanie umowy jest niemożliwe, czego nie można było przewidzieć w dniu jej zawarcia m.in. epidemie lub inne zdarzenie nadzwyczajne, realizacja przedmiotu umowy może zostać wstrzymana przez zamawiającego do czasu występowania przeszkody o czym zleceniobiorca zostanie poinformowany na piśmie.</w:t>
      </w:r>
    </w:p>
    <w:p w:rsidR="006B454B" w:rsidRPr="00135A1F" w:rsidRDefault="006B454B" w:rsidP="006B454B">
      <w:pPr>
        <w:suppressAutoHyphens/>
        <w:jc w:val="both"/>
        <w:rPr>
          <w:lang w:eastAsia="zh-CN"/>
        </w:rPr>
      </w:pPr>
    </w:p>
    <w:p w:rsidR="006B454B" w:rsidRPr="00135A1F" w:rsidRDefault="006B454B" w:rsidP="006B454B">
      <w:pPr>
        <w:suppressAutoHyphens/>
        <w:ind w:left="3540" w:firstLine="708"/>
        <w:jc w:val="both"/>
        <w:rPr>
          <w:b/>
          <w:lang w:eastAsia="zh-CN"/>
        </w:rPr>
      </w:pPr>
      <w:r>
        <w:rPr>
          <w:b/>
          <w:lang w:eastAsia="zh-CN"/>
        </w:rPr>
        <w:t>§ 7</w:t>
      </w:r>
    </w:p>
    <w:p w:rsidR="006B454B" w:rsidRDefault="006B454B" w:rsidP="006B454B">
      <w:pPr>
        <w:suppressAutoHyphens/>
        <w:jc w:val="both"/>
        <w:rPr>
          <w:b/>
          <w:lang w:eastAsia="zh-CN"/>
        </w:rPr>
      </w:pPr>
    </w:p>
    <w:p w:rsidR="006B454B" w:rsidRDefault="006B454B" w:rsidP="006B454B">
      <w:pPr>
        <w:suppressAutoHyphens/>
        <w:jc w:val="both"/>
        <w:rPr>
          <w:b/>
          <w:lang w:eastAsia="zh-CN"/>
        </w:rPr>
      </w:pPr>
      <w:r>
        <w:rPr>
          <w:b/>
          <w:lang w:eastAsia="zh-CN"/>
        </w:rPr>
        <w:t>KARY UMOWNE</w:t>
      </w:r>
    </w:p>
    <w:p w:rsidR="006B454B" w:rsidRDefault="006B454B" w:rsidP="006B454B">
      <w:pPr>
        <w:pStyle w:val="Akapitzlist"/>
        <w:numPr>
          <w:ilvl w:val="0"/>
          <w:numId w:val="43"/>
        </w:numPr>
        <w:spacing w:after="0" w:line="240" w:lineRule="auto"/>
        <w:jc w:val="both"/>
      </w:pPr>
      <w:r w:rsidRPr="00E837B9">
        <w:t>W przypadku nieprzystąpienia do umowy przez Wykonawcę, niewykonania, nienależytego wykonania lub odstąpienia od umowy przez Wykonawcę lub</w:t>
      </w:r>
      <w:r>
        <w:t xml:space="preserve"> </w:t>
      </w:r>
      <w:r w:rsidRPr="00E837B9">
        <w:t>Zamawiającego z uwagi na nieprawidłowe wykonanie obowiązków przez Wykonawcę, Zamawiający uprawniony jest do obciążenia Wykonawcy karą umowną w wysokości stanowiącej 10% kwoty wynagrodzenia brutto określonego w § 3 ust.1.</w:t>
      </w:r>
    </w:p>
    <w:p w:rsidR="006B454B" w:rsidRDefault="006B454B" w:rsidP="006B454B">
      <w:pPr>
        <w:pStyle w:val="Akapitzlist"/>
        <w:numPr>
          <w:ilvl w:val="0"/>
          <w:numId w:val="43"/>
        </w:numPr>
        <w:spacing w:after="0" w:line="240" w:lineRule="auto"/>
        <w:jc w:val="both"/>
      </w:pPr>
      <w:r w:rsidRPr="00E837B9">
        <w:lastRenderedPageBreak/>
        <w:t>Zamawiający może potrącić należność z tytułu kar umownych, po uprzednim wezwaniu Wykonawcy do ich zapłaty w wyznaczonym terminie.</w:t>
      </w:r>
    </w:p>
    <w:p w:rsidR="006B454B" w:rsidRDefault="006B454B" w:rsidP="006B454B">
      <w:pPr>
        <w:pStyle w:val="Akapitzlist"/>
        <w:numPr>
          <w:ilvl w:val="0"/>
          <w:numId w:val="43"/>
        </w:numPr>
        <w:spacing w:after="0" w:line="240" w:lineRule="auto"/>
        <w:jc w:val="both"/>
      </w:pPr>
      <w:r w:rsidRPr="00E837B9">
        <w:t>Zamawiającemu przysługuje prawo do dochodzenia odszkodowania uzupełniającego do wysokości rzeczywistej poniesionej szkody.</w:t>
      </w:r>
    </w:p>
    <w:p w:rsidR="006B454B" w:rsidRPr="00135A1F" w:rsidRDefault="006B454B" w:rsidP="006B454B">
      <w:pPr>
        <w:suppressAutoHyphens/>
        <w:ind w:left="3540" w:firstLine="708"/>
        <w:jc w:val="both"/>
        <w:rPr>
          <w:b/>
          <w:lang w:eastAsia="zh-CN"/>
        </w:rPr>
      </w:pPr>
      <w:r>
        <w:rPr>
          <w:b/>
          <w:lang w:eastAsia="zh-CN"/>
        </w:rPr>
        <w:t>§ 8</w:t>
      </w:r>
    </w:p>
    <w:p w:rsidR="006B454B" w:rsidRPr="00135A1F" w:rsidRDefault="006B454B" w:rsidP="006B454B">
      <w:pPr>
        <w:suppressAutoHyphens/>
        <w:jc w:val="both"/>
        <w:rPr>
          <w:b/>
          <w:lang w:eastAsia="zh-CN"/>
        </w:rPr>
      </w:pPr>
      <w:r w:rsidRPr="00135A1F">
        <w:rPr>
          <w:b/>
          <w:lang w:eastAsia="zh-CN"/>
        </w:rPr>
        <w:t>POSTANOWIENIA KOŃCOWE</w:t>
      </w:r>
    </w:p>
    <w:p w:rsidR="006B454B" w:rsidRPr="00135A1F" w:rsidRDefault="006B454B" w:rsidP="006B454B">
      <w:pPr>
        <w:suppressAutoHyphens/>
        <w:jc w:val="both"/>
        <w:rPr>
          <w:lang w:eastAsia="zh-CN"/>
        </w:rPr>
      </w:pPr>
      <w:r w:rsidRPr="00135A1F">
        <w:rPr>
          <w:lang w:eastAsia="zh-CN"/>
        </w:rPr>
        <w:t>1.Każda zmiana warunków umowy wymaga aneksu w formie pisemnej pod rygorem nieważności.</w:t>
      </w:r>
    </w:p>
    <w:p w:rsidR="006B454B" w:rsidRPr="00135A1F" w:rsidRDefault="006B454B" w:rsidP="006B454B">
      <w:pPr>
        <w:suppressAutoHyphens/>
        <w:jc w:val="both"/>
        <w:rPr>
          <w:lang w:eastAsia="zh-CN"/>
        </w:rPr>
      </w:pPr>
      <w:r w:rsidRPr="00135A1F">
        <w:rPr>
          <w:lang w:eastAsia="zh-CN"/>
        </w:rPr>
        <w:t>2.Osoba odpowiedzialna za merytoryczny nadzór nad realizacja umowy ze strony Zamawiającego Kierownik Zespołu Asystentów Rodziny…………………………………….</w:t>
      </w:r>
    </w:p>
    <w:p w:rsidR="006B454B" w:rsidRPr="00135A1F" w:rsidRDefault="006B454B" w:rsidP="006B454B">
      <w:pPr>
        <w:suppressAutoHyphens/>
        <w:jc w:val="both"/>
        <w:rPr>
          <w:lang w:eastAsia="zh-CN"/>
        </w:rPr>
      </w:pPr>
      <w:r w:rsidRPr="00135A1F">
        <w:rPr>
          <w:lang w:eastAsia="zh-CN"/>
        </w:rPr>
        <w:t>3.W sprawach nieuregulowanych niniejszą umową zastosowanie mają przepisy kodeksu cywilnego.</w:t>
      </w:r>
    </w:p>
    <w:p w:rsidR="006B454B" w:rsidRPr="00135A1F" w:rsidRDefault="006B454B" w:rsidP="006B454B">
      <w:pPr>
        <w:suppressAutoHyphens/>
        <w:jc w:val="both"/>
        <w:rPr>
          <w:lang w:eastAsia="zh-CN"/>
        </w:rPr>
      </w:pPr>
      <w:r w:rsidRPr="00135A1F">
        <w:rPr>
          <w:lang w:eastAsia="zh-CN"/>
        </w:rPr>
        <w:t>4.Wszelkie spory dotyczące realizacji niniejszej umowy rozstrzygać będzie sąd właściwy dla siedziby zleceniodawcy.</w:t>
      </w:r>
    </w:p>
    <w:p w:rsidR="006B454B" w:rsidRPr="00135A1F" w:rsidRDefault="006B454B" w:rsidP="006B454B">
      <w:pPr>
        <w:suppressAutoHyphens/>
        <w:jc w:val="both"/>
        <w:rPr>
          <w:lang w:eastAsia="zh-CN"/>
        </w:rPr>
      </w:pPr>
      <w:r w:rsidRPr="00135A1F">
        <w:rPr>
          <w:lang w:eastAsia="zh-CN"/>
        </w:rPr>
        <w:t xml:space="preserve">5.Integralną częścią umowy jest oferta zleceniobiorcy z dnia           </w:t>
      </w:r>
      <w:bookmarkStart w:id="44" w:name="_GoBack"/>
      <w:bookmarkEnd w:id="44"/>
      <w:r w:rsidRPr="00135A1F">
        <w:rPr>
          <w:lang w:eastAsia="zh-CN"/>
        </w:rPr>
        <w:t xml:space="preserve"> stanowiącą załącznik nr 2.</w:t>
      </w:r>
    </w:p>
    <w:p w:rsidR="006B454B" w:rsidRPr="00135A1F" w:rsidRDefault="006B454B" w:rsidP="006B454B">
      <w:pPr>
        <w:suppressAutoHyphens/>
        <w:jc w:val="both"/>
        <w:rPr>
          <w:lang w:eastAsia="zh-CN"/>
        </w:rPr>
      </w:pPr>
      <w:r w:rsidRPr="00135A1F">
        <w:rPr>
          <w:lang w:eastAsia="zh-CN"/>
        </w:rPr>
        <w:t>6.Wykonawca oświadcza, iż zapoznał się z klauzulami RODO Zamawiającemu.</w:t>
      </w:r>
    </w:p>
    <w:p w:rsidR="006B454B" w:rsidRDefault="006B454B" w:rsidP="006B454B">
      <w:pPr>
        <w:suppressAutoHyphens/>
        <w:jc w:val="both"/>
        <w:rPr>
          <w:lang w:eastAsia="zh-CN"/>
        </w:rPr>
      </w:pPr>
      <w:r w:rsidRPr="00135A1F">
        <w:rPr>
          <w:lang w:eastAsia="zh-CN"/>
        </w:rPr>
        <w:t>7.Umowę sporządzono w dwóch jednobrzmiących egzemplarzach po jednym dla każdej ze stron.</w:t>
      </w:r>
    </w:p>
    <w:p w:rsidR="006B454B" w:rsidRPr="00135A1F" w:rsidRDefault="006B454B" w:rsidP="006B454B">
      <w:pPr>
        <w:suppressAutoHyphens/>
        <w:jc w:val="both"/>
        <w:rPr>
          <w:lang w:eastAsia="zh-CN"/>
        </w:rPr>
      </w:pPr>
    </w:p>
    <w:p w:rsidR="006B454B" w:rsidRPr="00135A1F" w:rsidRDefault="006B454B" w:rsidP="006B454B">
      <w:pPr>
        <w:suppressAutoHyphens/>
        <w:jc w:val="both"/>
        <w:rPr>
          <w:lang w:eastAsia="zh-CN"/>
        </w:rPr>
      </w:pPr>
      <w:r w:rsidRPr="00135A1F">
        <w:rPr>
          <w:lang w:eastAsia="zh-CN"/>
        </w:rPr>
        <w:t xml:space="preserve">      za Wykonawcę</w:t>
      </w:r>
      <w:r w:rsidRPr="00135A1F">
        <w:rPr>
          <w:lang w:eastAsia="zh-CN"/>
        </w:rPr>
        <w:tab/>
      </w:r>
      <w:r w:rsidRPr="00135A1F">
        <w:rPr>
          <w:lang w:eastAsia="zh-CN"/>
        </w:rPr>
        <w:tab/>
      </w:r>
      <w:r w:rsidRPr="00135A1F">
        <w:rPr>
          <w:lang w:eastAsia="zh-CN"/>
        </w:rPr>
        <w:tab/>
      </w:r>
      <w:r w:rsidRPr="00135A1F">
        <w:rPr>
          <w:lang w:eastAsia="zh-CN"/>
        </w:rPr>
        <w:tab/>
        <w:t xml:space="preserve">      </w:t>
      </w:r>
      <w:r w:rsidRPr="00135A1F">
        <w:rPr>
          <w:lang w:eastAsia="zh-CN"/>
        </w:rPr>
        <w:tab/>
        <w:t xml:space="preserve">               za zamawiającego</w:t>
      </w:r>
    </w:p>
    <w:p w:rsidR="006B454B" w:rsidRPr="00135A1F" w:rsidRDefault="006B454B" w:rsidP="006B454B">
      <w:pPr>
        <w:suppressAutoHyphens/>
        <w:jc w:val="both"/>
        <w:rPr>
          <w:lang w:eastAsia="zh-CN"/>
        </w:rPr>
      </w:pPr>
    </w:p>
    <w:p w:rsidR="006B454B" w:rsidRPr="00135A1F" w:rsidRDefault="006B454B" w:rsidP="006B454B">
      <w:pPr>
        <w:suppressAutoHyphens/>
        <w:jc w:val="both"/>
        <w:rPr>
          <w:lang w:eastAsia="zh-CN"/>
        </w:rPr>
      </w:pPr>
      <w:r w:rsidRPr="00135A1F">
        <w:rPr>
          <w:lang w:eastAsia="zh-CN"/>
        </w:rPr>
        <w:t>.......................................</w:t>
      </w:r>
      <w:r w:rsidRPr="00135A1F">
        <w:rPr>
          <w:lang w:eastAsia="zh-CN"/>
        </w:rPr>
        <w:tab/>
      </w:r>
      <w:r w:rsidRPr="00135A1F">
        <w:rPr>
          <w:lang w:eastAsia="zh-CN"/>
        </w:rPr>
        <w:tab/>
      </w:r>
      <w:r w:rsidRPr="00135A1F">
        <w:rPr>
          <w:lang w:eastAsia="zh-CN"/>
        </w:rPr>
        <w:tab/>
      </w:r>
      <w:r w:rsidRPr="00135A1F">
        <w:rPr>
          <w:lang w:eastAsia="zh-CN"/>
        </w:rPr>
        <w:tab/>
      </w:r>
      <w:r w:rsidRPr="00135A1F">
        <w:rPr>
          <w:lang w:eastAsia="zh-CN"/>
        </w:rPr>
        <w:tab/>
      </w:r>
      <w:r w:rsidRPr="00135A1F">
        <w:rPr>
          <w:lang w:eastAsia="zh-CN"/>
        </w:rPr>
        <w:tab/>
        <w:t>.....................................</w:t>
      </w:r>
    </w:p>
    <w:p w:rsidR="006B454B" w:rsidRPr="00135A1F" w:rsidRDefault="006B454B" w:rsidP="006B454B">
      <w:pPr>
        <w:suppressAutoHyphens/>
        <w:jc w:val="both"/>
        <w:rPr>
          <w:lang w:eastAsia="zh-CN"/>
        </w:rPr>
      </w:pPr>
      <w:r w:rsidRPr="00135A1F">
        <w:rPr>
          <w:lang w:eastAsia="zh-CN"/>
        </w:rPr>
        <w:tab/>
      </w:r>
      <w:r w:rsidRPr="00135A1F">
        <w:rPr>
          <w:lang w:eastAsia="zh-CN"/>
        </w:rPr>
        <w:tab/>
      </w:r>
      <w:r w:rsidRPr="00135A1F">
        <w:rPr>
          <w:lang w:eastAsia="zh-CN"/>
        </w:rPr>
        <w:tab/>
      </w:r>
      <w:r w:rsidRPr="00135A1F">
        <w:rPr>
          <w:lang w:eastAsia="zh-CN"/>
        </w:rPr>
        <w:tab/>
      </w:r>
      <w:r w:rsidRPr="00135A1F">
        <w:rPr>
          <w:lang w:eastAsia="zh-CN"/>
        </w:rPr>
        <w:tab/>
      </w:r>
      <w:r w:rsidRPr="00135A1F">
        <w:rPr>
          <w:lang w:eastAsia="zh-CN"/>
        </w:rPr>
        <w:tab/>
      </w:r>
      <w:r w:rsidRPr="00135A1F">
        <w:rPr>
          <w:lang w:eastAsia="zh-CN"/>
        </w:rPr>
        <w:tab/>
      </w:r>
      <w:r w:rsidRPr="00135A1F">
        <w:rPr>
          <w:lang w:eastAsia="zh-CN"/>
        </w:rPr>
        <w:tab/>
      </w:r>
      <w:r w:rsidRPr="00135A1F">
        <w:rPr>
          <w:lang w:eastAsia="zh-CN"/>
        </w:rPr>
        <w:tab/>
      </w:r>
      <w:r w:rsidRPr="00135A1F">
        <w:rPr>
          <w:lang w:eastAsia="zh-CN"/>
        </w:rPr>
        <w:tab/>
      </w:r>
      <w:r w:rsidRPr="00135A1F">
        <w:rPr>
          <w:lang w:eastAsia="zh-CN"/>
        </w:rPr>
        <w:tab/>
      </w:r>
      <w:r w:rsidRPr="00135A1F">
        <w:rPr>
          <w:lang w:eastAsia="zh-CN"/>
        </w:rPr>
        <w:tab/>
      </w:r>
    </w:p>
    <w:p w:rsidR="006B454B" w:rsidRPr="00135A1F" w:rsidRDefault="006B454B" w:rsidP="006B454B">
      <w:pPr>
        <w:suppressAutoHyphens/>
        <w:jc w:val="both"/>
        <w:rPr>
          <w:lang w:eastAsia="zh-CN"/>
        </w:rPr>
      </w:pPr>
    </w:p>
    <w:p w:rsidR="006B454B" w:rsidRPr="00135A1F" w:rsidRDefault="006B454B" w:rsidP="006B454B">
      <w:pPr>
        <w:suppressAutoHyphens/>
        <w:ind w:left="5664" w:firstLine="708"/>
        <w:jc w:val="both"/>
        <w:rPr>
          <w:lang w:eastAsia="zh-CN"/>
        </w:rPr>
      </w:pPr>
      <w:r w:rsidRPr="00135A1F">
        <w:rPr>
          <w:lang w:eastAsia="zh-CN"/>
        </w:rPr>
        <w:t>KONTRASYGNATA</w:t>
      </w:r>
    </w:p>
    <w:p w:rsidR="006B454B" w:rsidRPr="00135A1F" w:rsidRDefault="006B454B" w:rsidP="006B454B"/>
    <w:p w:rsidR="006B454B" w:rsidRDefault="006B454B" w:rsidP="00F01A72">
      <w:pPr>
        <w:jc w:val="center"/>
        <w:rPr>
          <w:rFonts w:cstheme="minorHAnsi"/>
        </w:rPr>
      </w:pPr>
    </w:p>
    <w:sectPr w:rsidR="006B454B">
      <w:headerReference w:type="default" r:id="rId9"/>
      <w:footerReference w:type="default" r:id="rId10"/>
      <w:pgSz w:w="11906" w:h="16838"/>
      <w:pgMar w:top="997" w:right="1417" w:bottom="1417" w:left="1417" w:header="426" w:footer="237"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08C" w:rsidRDefault="00BB708C">
      <w:pPr>
        <w:spacing w:after="0" w:line="240" w:lineRule="auto"/>
      </w:pPr>
      <w:r>
        <w:separator/>
      </w:r>
    </w:p>
  </w:endnote>
  <w:endnote w:type="continuationSeparator" w:id="0">
    <w:p w:rsidR="00BB708C" w:rsidRDefault="00BB7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EE"/>
    <w:family w:val="swiss"/>
    <w:pitch w:val="variable"/>
    <w:sig w:usb0="E1002EFF" w:usb1="C000605B" w:usb2="00000029" w:usb3="00000000" w:csb0="000101FF" w:csb1="00000000"/>
  </w:font>
  <w:font w:name="Lucida Sans">
    <w:altName w:val="Times New Roman"/>
    <w:panose1 w:val="00000000000000000000"/>
    <w:charset w:val="00"/>
    <w:family w:val="roman"/>
    <w:notTrueType/>
    <w:pitch w:val="default"/>
  </w:font>
  <w:font w:name="Andale Sans UI">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SimSun">
    <w:panose1 w:val="02010609030101010101"/>
    <w:charset w:val="86"/>
    <w:family w:val="modern"/>
    <w:pitch w:val="fixed"/>
    <w:sig w:usb0="0000028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6F5" w:rsidRPr="007676F5" w:rsidRDefault="007676F5" w:rsidP="007676F5">
    <w:pPr>
      <w:pBdr>
        <w:top w:val="thinThickSmallGap" w:sz="24" w:space="21" w:color="622423"/>
      </w:pBdr>
      <w:tabs>
        <w:tab w:val="right" w:pos="10235"/>
      </w:tabs>
      <w:overflowPunct w:val="0"/>
      <w:spacing w:after="0" w:line="240" w:lineRule="auto"/>
      <w:jc w:val="center"/>
      <w:rPr>
        <w:rFonts w:asciiTheme="majorHAnsi" w:eastAsia="Times New Roman" w:hAnsiTheme="majorHAnsi" w:cs="Times New Roman"/>
        <w:color w:val="00000A"/>
        <w:sz w:val="18"/>
        <w:szCs w:val="18"/>
        <w:lang w:eastAsia="pl-PL"/>
      </w:rPr>
    </w:pPr>
    <w:r w:rsidRPr="007676F5">
      <w:rPr>
        <w:rFonts w:asciiTheme="majorHAnsi" w:eastAsia="Calibri" w:hAnsiTheme="majorHAnsi" w:cs="Calibri"/>
        <w:b/>
        <w:bCs/>
        <w:color w:val="00000A"/>
        <w:sz w:val="18"/>
        <w:szCs w:val="18"/>
        <w:lang w:eastAsia="pl-PL"/>
      </w:rPr>
      <w:t xml:space="preserve">Usługi społeczne na rzecz ograniczenia skutków kryzysu wywołanego konfliktem zbrojnym na terytorium Ukrainy – Gmina Zabrze cz. 2 </w:t>
    </w:r>
  </w:p>
  <w:p w:rsidR="007676F5" w:rsidRPr="007676F5" w:rsidRDefault="007676F5" w:rsidP="007676F5">
    <w:pPr>
      <w:pBdr>
        <w:top w:val="thinThickSmallGap" w:sz="24" w:space="21" w:color="622423"/>
      </w:pBdr>
      <w:tabs>
        <w:tab w:val="right" w:pos="10235"/>
      </w:tabs>
      <w:overflowPunct w:val="0"/>
      <w:spacing w:after="0" w:line="240" w:lineRule="auto"/>
      <w:jc w:val="center"/>
      <w:rPr>
        <w:rFonts w:ascii="Cambria" w:eastAsia="Times New Roman" w:hAnsi="Cambria" w:cs="Times New Roman"/>
        <w:color w:val="00000A"/>
        <w:sz w:val="18"/>
        <w:szCs w:val="18"/>
        <w:lang w:eastAsia="pl-PL"/>
      </w:rPr>
    </w:pPr>
    <w:r w:rsidRPr="007676F5">
      <w:rPr>
        <w:rFonts w:ascii="Cambria" w:eastAsia="Times New Roman" w:hAnsi="Cambria" w:cs="Times New Roman"/>
        <w:color w:val="00000A"/>
        <w:sz w:val="18"/>
        <w:szCs w:val="18"/>
        <w:lang w:eastAsia="pl-PL"/>
      </w:rPr>
      <w:t>Projekt współfinansowany ze środków Europejskiego Funduszu Społecznego w ramach</w:t>
    </w:r>
  </w:p>
  <w:p w:rsidR="007676F5" w:rsidRPr="007676F5" w:rsidRDefault="007676F5" w:rsidP="007676F5">
    <w:pPr>
      <w:pBdr>
        <w:top w:val="thinThickSmallGap" w:sz="24" w:space="21" w:color="622423"/>
      </w:pBdr>
      <w:tabs>
        <w:tab w:val="right" w:pos="10235"/>
      </w:tabs>
      <w:overflowPunct w:val="0"/>
      <w:spacing w:after="0" w:line="240" w:lineRule="auto"/>
      <w:jc w:val="center"/>
      <w:rPr>
        <w:rFonts w:ascii="Cambria" w:eastAsia="Times New Roman" w:hAnsi="Cambria" w:cs="Times New Roman"/>
        <w:color w:val="00000A"/>
        <w:sz w:val="18"/>
        <w:szCs w:val="18"/>
        <w:lang w:eastAsia="pl-PL"/>
      </w:rPr>
    </w:pPr>
    <w:r w:rsidRPr="007676F5">
      <w:rPr>
        <w:rFonts w:ascii="Cambria" w:eastAsia="Times New Roman" w:hAnsi="Cambria" w:cs="Times New Roman"/>
        <w:color w:val="00000A"/>
        <w:sz w:val="18"/>
        <w:szCs w:val="18"/>
        <w:lang w:eastAsia="pl-PL"/>
      </w:rPr>
      <w:t>Regionalnego Programu Operacyjnego Województwa Śląskiego na lata 2014 – 2020</w:t>
    </w:r>
  </w:p>
  <w:p w:rsidR="00BB708C" w:rsidRPr="007676F5" w:rsidRDefault="00BB708C" w:rsidP="00A8118C">
    <w:pPr>
      <w:pStyle w:val="Stopka"/>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08C" w:rsidRDefault="00BB708C">
      <w:r>
        <w:separator/>
      </w:r>
    </w:p>
  </w:footnote>
  <w:footnote w:type="continuationSeparator" w:id="0">
    <w:p w:rsidR="00BB708C" w:rsidRDefault="00BB708C">
      <w:r>
        <w:continuationSeparator/>
      </w:r>
    </w:p>
  </w:footnote>
  <w:footnote w:id="1">
    <w:p w:rsidR="00BB708C" w:rsidRDefault="00BB708C">
      <w:pPr>
        <w:spacing w:line="200" w:lineRule="atLeast"/>
        <w:jc w:val="both"/>
        <w:rPr>
          <w:rFonts w:ascii="Arial" w:hAnsi="Arial" w:cs="Arial"/>
          <w:i/>
          <w:sz w:val="16"/>
          <w:szCs w:val="16"/>
        </w:rPr>
      </w:pPr>
      <w:r>
        <w:rPr>
          <w:rStyle w:val="Znakiprzypiswdolnych"/>
        </w:rPr>
        <w:t>****</w:t>
      </w:r>
      <w:r>
        <w:rPr>
          <w:rStyle w:val="Znakiprzypiswdolnych"/>
          <w:rFonts w:ascii="Arial" w:hAnsi="Arial"/>
        </w:rPr>
        <w:t>*</w:t>
      </w:r>
      <w:r>
        <w:rPr>
          <w:rFonts w:ascii="Arial" w:hAnsi="Arial" w:cs="Arial"/>
          <w:i/>
          <w:sz w:val="16"/>
          <w:szCs w:val="16"/>
        </w:rPr>
        <w:tab/>
        <w:t>wypełnia Wykonawca – w przypadku oferty wspólnej oświadczenie musi zostać złożone przez każdego z partnerów z osobna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08C" w:rsidRDefault="00BB708C">
    <w:pPr>
      <w:pStyle w:val="Nagwek"/>
    </w:pPr>
    <w:r>
      <w:rPr>
        <w:noProof/>
        <w:lang w:eastAsia="pl-PL"/>
      </w:rPr>
      <w:drawing>
        <wp:inline distT="0" distB="0" distL="0" distR="0" wp14:anchorId="39C3AA17" wp14:editId="22610475">
          <wp:extent cx="5764530" cy="845820"/>
          <wp:effectExtent l="0" t="0" r="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1"/>
                  <pic:cNvPicPr>
                    <a:picLocks noChangeAspect="1" noChangeArrowheads="1"/>
                  </pic:cNvPicPr>
                </pic:nvPicPr>
                <pic:blipFill>
                  <a:blip r:embed="rId1"/>
                  <a:stretch>
                    <a:fillRect/>
                  </a:stretch>
                </pic:blipFill>
                <pic:spPr bwMode="auto">
                  <a:xfrm>
                    <a:off x="0" y="0"/>
                    <a:ext cx="5764530" cy="845820"/>
                  </a:xfrm>
                  <a:prstGeom prst="rect">
                    <a:avLst/>
                  </a:prstGeom>
                </pic:spPr>
              </pic:pic>
            </a:graphicData>
          </a:graphic>
        </wp:inline>
      </w:drawing>
    </w:r>
  </w:p>
  <w:p w:rsidR="00BB708C" w:rsidRDefault="00BB708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11"/>
    <w:lvl w:ilvl="0">
      <w:start w:val="1"/>
      <w:numFmt w:val="decimal"/>
      <w:lvlText w:val="%1."/>
      <w:lvlJc w:val="left"/>
      <w:pPr>
        <w:tabs>
          <w:tab w:val="num" w:pos="720"/>
        </w:tabs>
        <w:ind w:left="720" w:hanging="360"/>
      </w:pPr>
    </w:lvl>
  </w:abstractNum>
  <w:abstractNum w:abstractNumId="1">
    <w:nsid w:val="00000004"/>
    <w:multiLevelType w:val="singleLevel"/>
    <w:tmpl w:val="00000004"/>
    <w:name w:val="WW8Num4"/>
    <w:lvl w:ilvl="0">
      <w:start w:val="1"/>
      <w:numFmt w:val="decimal"/>
      <w:lvlText w:val="%1."/>
      <w:lvlJc w:val="left"/>
      <w:pPr>
        <w:tabs>
          <w:tab w:val="num" w:pos="720"/>
        </w:tabs>
        <w:ind w:left="720" w:hanging="360"/>
      </w:pPr>
    </w:lvl>
  </w:abstractNum>
  <w:abstractNum w:abstractNumId="2">
    <w:nsid w:val="00000005"/>
    <w:multiLevelType w:val="singleLevel"/>
    <w:tmpl w:val="00000005"/>
    <w:name w:val="WW8Num19"/>
    <w:lvl w:ilvl="0">
      <w:start w:val="1"/>
      <w:numFmt w:val="decimal"/>
      <w:lvlText w:val="%1."/>
      <w:lvlJc w:val="left"/>
      <w:pPr>
        <w:tabs>
          <w:tab w:val="num" w:pos="0"/>
        </w:tabs>
        <w:ind w:left="720" w:hanging="360"/>
      </w:pPr>
    </w:lvl>
  </w:abstractNum>
  <w:abstractNum w:abstractNumId="3">
    <w:nsid w:val="00000006"/>
    <w:multiLevelType w:val="multilevel"/>
    <w:tmpl w:val="07F2180C"/>
    <w:name w:val="WW8Num6"/>
    <w:lvl w:ilvl="0">
      <w:start w:val="1"/>
      <w:numFmt w:val="decimal"/>
      <w:lvlText w:val="%1."/>
      <w:lvlJc w:val="left"/>
      <w:pPr>
        <w:tabs>
          <w:tab w:val="num" w:pos="283"/>
        </w:tabs>
        <w:ind w:left="283" w:hanging="283"/>
      </w:pPr>
      <w:rPr>
        <w:b w:val="0"/>
        <w:color w:val="auto"/>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07"/>
    <w:multiLevelType w:val="singleLevel"/>
    <w:tmpl w:val="003675AC"/>
    <w:name w:val="WW8Num7"/>
    <w:lvl w:ilvl="0">
      <w:start w:val="1"/>
      <w:numFmt w:val="decimal"/>
      <w:lvlText w:val="%1."/>
      <w:lvlJc w:val="left"/>
      <w:pPr>
        <w:tabs>
          <w:tab w:val="num" w:pos="0"/>
        </w:tabs>
        <w:ind w:left="360" w:hanging="360"/>
      </w:pPr>
      <w:rPr>
        <w:b w:val="0"/>
      </w:rPr>
    </w:lvl>
  </w:abstractNum>
  <w:abstractNum w:abstractNumId="5">
    <w:nsid w:val="00000008"/>
    <w:multiLevelType w:val="singleLevel"/>
    <w:tmpl w:val="5422F97E"/>
    <w:name w:val="WW8Num47"/>
    <w:lvl w:ilvl="0">
      <w:start w:val="1"/>
      <w:numFmt w:val="decimal"/>
      <w:lvlText w:val="%1."/>
      <w:lvlJc w:val="left"/>
      <w:pPr>
        <w:tabs>
          <w:tab w:val="num" w:pos="0"/>
        </w:tabs>
        <w:ind w:left="360" w:hanging="360"/>
      </w:pPr>
      <w:rPr>
        <w:b w:val="0"/>
      </w:rPr>
    </w:lvl>
  </w:abstractNum>
  <w:abstractNum w:abstractNumId="6">
    <w:nsid w:val="00000009"/>
    <w:multiLevelType w:val="singleLevel"/>
    <w:tmpl w:val="00000009"/>
    <w:name w:val="WW8Num48"/>
    <w:lvl w:ilvl="0">
      <w:start w:val="1"/>
      <w:numFmt w:val="lowerLetter"/>
      <w:lvlText w:val="%1)"/>
      <w:lvlJc w:val="left"/>
      <w:pPr>
        <w:tabs>
          <w:tab w:val="num" w:pos="0"/>
        </w:tabs>
        <w:ind w:left="360" w:hanging="360"/>
      </w:pPr>
      <w:rPr>
        <w:rFonts w:eastAsia="Calibri"/>
        <w:color w:val="000000"/>
        <w:lang w:eastAsia="pl-PL"/>
      </w:rPr>
    </w:lvl>
  </w:abstractNum>
  <w:abstractNum w:abstractNumId="7">
    <w:nsid w:val="02C57BC0"/>
    <w:multiLevelType w:val="multilevel"/>
    <w:tmpl w:val="8CE22AAE"/>
    <w:lvl w:ilvl="0">
      <w:start w:val="1"/>
      <w:numFmt w:val="decimal"/>
      <w:lvlText w:val="%1."/>
      <w:lvlJc w:val="left"/>
      <w:pPr>
        <w:ind w:left="720" w:hanging="360"/>
      </w:pPr>
      <w:rPr>
        <w:rFonts w:eastAsia="Calibr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4461A3A"/>
    <w:multiLevelType w:val="multilevel"/>
    <w:tmpl w:val="9B5CA59C"/>
    <w:lvl w:ilvl="0">
      <w:start w:val="1"/>
      <w:numFmt w:val="low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533288D"/>
    <w:multiLevelType w:val="hybridMultilevel"/>
    <w:tmpl w:val="E1A8AB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B9040BC"/>
    <w:multiLevelType w:val="hybridMultilevel"/>
    <w:tmpl w:val="7AF6914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nsid w:val="0F637319"/>
    <w:multiLevelType w:val="hybridMultilevel"/>
    <w:tmpl w:val="60702036"/>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19E0E53"/>
    <w:multiLevelType w:val="multilevel"/>
    <w:tmpl w:val="6824AFF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color w:val="000000"/>
        <w:kern w:val="2"/>
        <w:sz w:val="22"/>
        <w:szCs w:val="22"/>
        <w:lang w:val="pl-PL" w:eastAsia="ar-SA" w:bidi="ar-SA"/>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color w:val="000000"/>
        <w:kern w:val="2"/>
        <w:sz w:val="22"/>
        <w:szCs w:val="22"/>
        <w:lang w:val="pl-PL" w:eastAsia="ar-SA" w:bidi="ar-SA"/>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nsid w:val="169A548D"/>
    <w:multiLevelType w:val="multilevel"/>
    <w:tmpl w:val="B866C4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90B6577"/>
    <w:multiLevelType w:val="hybridMultilevel"/>
    <w:tmpl w:val="9EFA60EA"/>
    <w:lvl w:ilvl="0" w:tplc="5C9056F4">
      <w:start w:val="1"/>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B390F8D"/>
    <w:multiLevelType w:val="multilevel"/>
    <w:tmpl w:val="B2E8F9C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1ED86CB8"/>
    <w:multiLevelType w:val="multilevel"/>
    <w:tmpl w:val="593A6074"/>
    <w:lvl w:ilvl="0">
      <w:start w:val="1"/>
      <w:numFmt w:val="decimal"/>
      <w:lvlText w:val="%1."/>
      <w:lvlJc w:val="left"/>
      <w:pPr>
        <w:tabs>
          <w:tab w:val="num" w:pos="283"/>
        </w:tabs>
        <w:ind w:left="283" w:hanging="283"/>
      </w:pPr>
      <w:rPr>
        <w:b w:val="0"/>
        <w:color w:val="auto"/>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7">
    <w:nsid w:val="223871FD"/>
    <w:multiLevelType w:val="multilevel"/>
    <w:tmpl w:val="ACDAC05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53C2628"/>
    <w:multiLevelType w:val="multilevel"/>
    <w:tmpl w:val="1FA45A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2991586C"/>
    <w:multiLevelType w:val="hybridMultilevel"/>
    <w:tmpl w:val="02EA3BA6"/>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D832F81"/>
    <w:multiLevelType w:val="multilevel"/>
    <w:tmpl w:val="69CC17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3003402"/>
    <w:multiLevelType w:val="multilevel"/>
    <w:tmpl w:val="E1FC2C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346B2B56"/>
    <w:multiLevelType w:val="multilevel"/>
    <w:tmpl w:val="911A2228"/>
    <w:lvl w:ilvl="0">
      <w:start w:val="1"/>
      <w:numFmt w:val="decimal"/>
      <w:lvlText w:val="%1."/>
      <w:lvlJc w:val="left"/>
      <w:pPr>
        <w:ind w:left="720" w:hanging="360"/>
      </w:pPr>
      <w:rPr>
        <w:rFonts w:eastAsia="Calibr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6E956A9"/>
    <w:multiLevelType w:val="multilevel"/>
    <w:tmpl w:val="97E6B9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7CB237E"/>
    <w:multiLevelType w:val="hybridMultilevel"/>
    <w:tmpl w:val="6F58FCD6"/>
    <w:lvl w:ilvl="0" w:tplc="20608460">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39FC46FB"/>
    <w:multiLevelType w:val="multilevel"/>
    <w:tmpl w:val="888041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A046307"/>
    <w:multiLevelType w:val="multilevel"/>
    <w:tmpl w:val="A86E223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D8E2AD4"/>
    <w:multiLevelType w:val="multilevel"/>
    <w:tmpl w:val="6E809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84A0AFC"/>
    <w:multiLevelType w:val="multilevel"/>
    <w:tmpl w:val="422A91D6"/>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9">
    <w:nsid w:val="4CA51585"/>
    <w:multiLevelType w:val="multilevel"/>
    <w:tmpl w:val="9F6A2A4A"/>
    <w:lvl w:ilvl="0">
      <w:start w:val="1"/>
      <w:numFmt w:val="low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0C841E8"/>
    <w:multiLevelType w:val="multilevel"/>
    <w:tmpl w:val="44F4B2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39A7857"/>
    <w:multiLevelType w:val="multilevel"/>
    <w:tmpl w:val="FEE8B5E2"/>
    <w:lvl w:ilvl="0">
      <w:start w:val="1"/>
      <w:numFmt w:val="decimal"/>
      <w:lvlText w:val="%1."/>
      <w:lvlJc w:val="left"/>
      <w:pPr>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55184BF4"/>
    <w:multiLevelType w:val="multilevel"/>
    <w:tmpl w:val="1F740FDA"/>
    <w:lvl w:ilvl="0">
      <w:start w:val="1"/>
      <w:numFmt w:val="low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8947432"/>
    <w:multiLevelType w:val="multilevel"/>
    <w:tmpl w:val="C730F5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9A25CEF"/>
    <w:multiLevelType w:val="hybridMultilevel"/>
    <w:tmpl w:val="FAAC2F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67AE54AB"/>
    <w:multiLevelType w:val="hybridMultilevel"/>
    <w:tmpl w:val="B606862E"/>
    <w:lvl w:ilvl="0" w:tplc="1D409CD6">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6D634BD7"/>
    <w:multiLevelType w:val="multilevel"/>
    <w:tmpl w:val="740EBBD4"/>
    <w:lvl w:ilvl="0">
      <w:start w:val="1"/>
      <w:numFmt w:val="decimal"/>
      <w:lvlText w:val="%1."/>
      <w:lvlJc w:val="left"/>
      <w:pPr>
        <w:tabs>
          <w:tab w:val="num" w:pos="283"/>
        </w:tabs>
        <w:ind w:left="283" w:hanging="283"/>
      </w:pPr>
      <w:rPr>
        <w:b w:val="0"/>
        <w:color w:val="00000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7">
    <w:nsid w:val="6FE855A5"/>
    <w:multiLevelType w:val="multilevel"/>
    <w:tmpl w:val="E8C2EB5A"/>
    <w:lvl w:ilvl="0">
      <w:start w:val="1"/>
      <w:numFmt w:val="lowerLetter"/>
      <w:lvlText w:val="%1)"/>
      <w:lvlJc w:val="left"/>
      <w:pPr>
        <w:ind w:left="720" w:hanging="360"/>
      </w:pPr>
      <w:rPr>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nsid w:val="72213F70"/>
    <w:multiLevelType w:val="multilevel"/>
    <w:tmpl w:val="C2AA8576"/>
    <w:lvl w:ilvl="0">
      <w:start w:val="1"/>
      <w:numFmt w:val="decimal"/>
      <w:lvlText w:val="%1."/>
      <w:lvlJc w:val="left"/>
      <w:pPr>
        <w:tabs>
          <w:tab w:val="num" w:pos="283"/>
        </w:tabs>
        <w:ind w:left="283" w:hanging="283"/>
      </w:pPr>
      <w:rPr>
        <w:b w:val="0"/>
        <w:color w:val="auto"/>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9">
    <w:nsid w:val="756C7B7A"/>
    <w:multiLevelType w:val="multilevel"/>
    <w:tmpl w:val="8B18BD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7EA0F05"/>
    <w:multiLevelType w:val="multilevel"/>
    <w:tmpl w:val="B992BFF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7B0074E3"/>
    <w:multiLevelType w:val="multilevel"/>
    <w:tmpl w:val="FE84D69E"/>
    <w:lvl w:ilvl="0">
      <w:start w:val="1"/>
      <w:numFmt w:val="upp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36"/>
  </w:num>
  <w:num w:numId="2">
    <w:abstractNumId w:val="12"/>
  </w:num>
  <w:num w:numId="3">
    <w:abstractNumId w:val="29"/>
  </w:num>
  <w:num w:numId="4">
    <w:abstractNumId w:val="37"/>
  </w:num>
  <w:num w:numId="5">
    <w:abstractNumId w:val="23"/>
  </w:num>
  <w:num w:numId="6">
    <w:abstractNumId w:val="25"/>
  </w:num>
  <w:num w:numId="7">
    <w:abstractNumId w:val="40"/>
  </w:num>
  <w:num w:numId="8">
    <w:abstractNumId w:val="38"/>
  </w:num>
  <w:num w:numId="9">
    <w:abstractNumId w:val="31"/>
  </w:num>
  <w:num w:numId="10">
    <w:abstractNumId w:val="17"/>
  </w:num>
  <w:num w:numId="11">
    <w:abstractNumId w:val="8"/>
  </w:num>
  <w:num w:numId="12">
    <w:abstractNumId w:val="7"/>
  </w:num>
  <w:num w:numId="13">
    <w:abstractNumId w:val="30"/>
  </w:num>
  <w:num w:numId="14">
    <w:abstractNumId w:val="21"/>
  </w:num>
  <w:num w:numId="15">
    <w:abstractNumId w:val="11"/>
  </w:num>
  <w:num w:numId="16">
    <w:abstractNumId w:val="19"/>
  </w:num>
  <w:num w:numId="17">
    <w:abstractNumId w:val="14"/>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15"/>
  </w:num>
  <w:num w:numId="28">
    <w:abstractNumId w:val="0"/>
  </w:num>
  <w:num w:numId="29">
    <w:abstractNumId w:val="1"/>
  </w:num>
  <w:num w:numId="30">
    <w:abstractNumId w:val="2"/>
  </w:num>
  <w:num w:numId="31">
    <w:abstractNumId w:val="3"/>
  </w:num>
  <w:num w:numId="32">
    <w:abstractNumId w:val="4"/>
  </w:num>
  <w:num w:numId="33">
    <w:abstractNumId w:val="5"/>
  </w:num>
  <w:num w:numId="34">
    <w:abstractNumId w:val="6"/>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9"/>
  </w:num>
  <w:num w:numId="38">
    <w:abstractNumId w:val="27"/>
  </w:num>
  <w:num w:numId="39">
    <w:abstractNumId w:val="39"/>
  </w:num>
  <w:num w:numId="40">
    <w:abstractNumId w:val="13"/>
  </w:num>
  <w:num w:numId="41">
    <w:abstractNumId w:val="24"/>
  </w:num>
  <w:num w:numId="42">
    <w:abstractNumId w:val="35"/>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7F2"/>
    <w:rsid w:val="00046C93"/>
    <w:rsid w:val="00092EAE"/>
    <w:rsid w:val="00106B2C"/>
    <w:rsid w:val="00195003"/>
    <w:rsid w:val="001B35D2"/>
    <w:rsid w:val="001B58E7"/>
    <w:rsid w:val="001B6CC3"/>
    <w:rsid w:val="001F459F"/>
    <w:rsid w:val="00213BD4"/>
    <w:rsid w:val="00282B05"/>
    <w:rsid w:val="00334B10"/>
    <w:rsid w:val="00364A4A"/>
    <w:rsid w:val="003A01F3"/>
    <w:rsid w:val="003F2EB5"/>
    <w:rsid w:val="003F3583"/>
    <w:rsid w:val="003F5E77"/>
    <w:rsid w:val="00431664"/>
    <w:rsid w:val="00464960"/>
    <w:rsid w:val="00483B99"/>
    <w:rsid w:val="004C6109"/>
    <w:rsid w:val="005954CD"/>
    <w:rsid w:val="005C4D2A"/>
    <w:rsid w:val="005D300D"/>
    <w:rsid w:val="005F3765"/>
    <w:rsid w:val="0061700A"/>
    <w:rsid w:val="006B454B"/>
    <w:rsid w:val="006E0791"/>
    <w:rsid w:val="006E4A7E"/>
    <w:rsid w:val="006F05D0"/>
    <w:rsid w:val="00724143"/>
    <w:rsid w:val="00747E57"/>
    <w:rsid w:val="0075331B"/>
    <w:rsid w:val="007676F5"/>
    <w:rsid w:val="00770B05"/>
    <w:rsid w:val="007714E4"/>
    <w:rsid w:val="00796AAA"/>
    <w:rsid w:val="007C4A47"/>
    <w:rsid w:val="007D18B2"/>
    <w:rsid w:val="008214C5"/>
    <w:rsid w:val="00854A1A"/>
    <w:rsid w:val="00864E20"/>
    <w:rsid w:val="00891243"/>
    <w:rsid w:val="008C432C"/>
    <w:rsid w:val="008F62D2"/>
    <w:rsid w:val="008F68F7"/>
    <w:rsid w:val="0090322A"/>
    <w:rsid w:val="009F1C57"/>
    <w:rsid w:val="00A46B62"/>
    <w:rsid w:val="00A615BF"/>
    <w:rsid w:val="00A8118C"/>
    <w:rsid w:val="00A8637B"/>
    <w:rsid w:val="00AA2E98"/>
    <w:rsid w:val="00AD5D86"/>
    <w:rsid w:val="00B8730F"/>
    <w:rsid w:val="00BB708C"/>
    <w:rsid w:val="00BE1D85"/>
    <w:rsid w:val="00BF4F48"/>
    <w:rsid w:val="00C94673"/>
    <w:rsid w:val="00CB490D"/>
    <w:rsid w:val="00CC3CEE"/>
    <w:rsid w:val="00CE1572"/>
    <w:rsid w:val="00CE3DB2"/>
    <w:rsid w:val="00CE3E93"/>
    <w:rsid w:val="00D013EB"/>
    <w:rsid w:val="00D10820"/>
    <w:rsid w:val="00D707F2"/>
    <w:rsid w:val="00DE7988"/>
    <w:rsid w:val="00E808E2"/>
    <w:rsid w:val="00E80F70"/>
    <w:rsid w:val="00EB292B"/>
    <w:rsid w:val="00F01A72"/>
    <w:rsid w:val="00F85357"/>
    <w:rsid w:val="00F9279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1F88"/>
    <w:pPr>
      <w:spacing w:after="200" w:line="276"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605FAC"/>
  </w:style>
  <w:style w:type="character" w:customStyle="1" w:styleId="StopkaZnak">
    <w:name w:val="Stopka Znak"/>
    <w:basedOn w:val="Domylnaczcionkaakapitu"/>
    <w:link w:val="Stopka"/>
    <w:uiPriority w:val="99"/>
    <w:qFormat/>
    <w:rsid w:val="00605FAC"/>
  </w:style>
  <w:style w:type="character" w:customStyle="1" w:styleId="TekstdymkaZnak">
    <w:name w:val="Tekst dymka Znak"/>
    <w:basedOn w:val="Domylnaczcionkaakapitu"/>
    <w:link w:val="Tekstdymka"/>
    <w:qFormat/>
    <w:rsid w:val="00605FAC"/>
    <w:rPr>
      <w:rFonts w:ascii="Tahoma" w:hAnsi="Tahoma" w:cs="Tahoma"/>
      <w:sz w:val="16"/>
      <w:szCs w:val="16"/>
    </w:rPr>
  </w:style>
  <w:style w:type="character" w:customStyle="1" w:styleId="Znakiprzypiswdolnych">
    <w:name w:val="Znaki przypisów dolnych"/>
    <w:qFormat/>
    <w:rsid w:val="00AE1F88"/>
    <w:rPr>
      <w:vertAlign w:val="superscript"/>
    </w:rPr>
  </w:style>
  <w:style w:type="character" w:customStyle="1" w:styleId="LegendaZnak">
    <w:name w:val="Legenda Znak"/>
    <w:basedOn w:val="Domylnaczcionkaakapitu"/>
    <w:link w:val="Legenda"/>
    <w:uiPriority w:val="99"/>
    <w:qFormat/>
    <w:rsid w:val="001E4E33"/>
    <w:rPr>
      <w:rFonts w:ascii="Times New Roman" w:eastAsia="Times New Roman" w:hAnsi="Times New Roman" w:cs="Times New Roman"/>
      <w:i/>
      <w:iCs/>
      <w:sz w:val="24"/>
      <w:szCs w:val="24"/>
      <w:lang w:eastAsia="pl-PL"/>
    </w:rPr>
  </w:style>
  <w:style w:type="character" w:customStyle="1" w:styleId="czeinternetowe">
    <w:name w:val="Łącze internetowe"/>
    <w:uiPriority w:val="99"/>
    <w:unhideWhenUsed/>
    <w:rsid w:val="001E4E33"/>
    <w:rPr>
      <w:color w:val="0000FF"/>
      <w:u w:val="single"/>
    </w:rPr>
  </w:style>
  <w:style w:type="character" w:customStyle="1" w:styleId="TekstpodstawowywcityZnak">
    <w:name w:val="Tekst podstawowy wcięty Znak"/>
    <w:basedOn w:val="Domylnaczcionkaakapitu"/>
    <w:link w:val="Tekstpodstawowywcity"/>
    <w:uiPriority w:val="99"/>
    <w:qFormat/>
    <w:rsid w:val="001E4E33"/>
    <w:rPr>
      <w:rFonts w:ascii="Times New Roman" w:eastAsia="Times New Roman" w:hAnsi="Times New Roman" w:cs="Times New Roman"/>
      <w:sz w:val="24"/>
      <w:szCs w:val="24"/>
      <w:lang w:eastAsia="pl-PL"/>
    </w:rPr>
  </w:style>
  <w:style w:type="character" w:customStyle="1" w:styleId="TekstprzypisukocowegoZnak">
    <w:name w:val="Tekst przypisu końcowego Znak"/>
    <w:basedOn w:val="Domylnaczcionkaakapitu"/>
    <w:link w:val="Tekstprzypisukocowego"/>
    <w:qFormat/>
    <w:rsid w:val="001E4E33"/>
    <w:rPr>
      <w:rFonts w:ascii="Calibri" w:eastAsia="Times New Roman" w:hAnsi="Calibri" w:cs="Times New Roman"/>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unhideWhenUsed/>
    <w:qFormat/>
    <w:rsid w:val="001E4E33"/>
    <w:rPr>
      <w:vertAlign w:val="superscript"/>
    </w:rPr>
  </w:style>
  <w:style w:type="character" w:customStyle="1" w:styleId="Tekstpodstawowy2Znak">
    <w:name w:val="Tekst podstawowy 2 Znak"/>
    <w:basedOn w:val="Domylnaczcionkaakapitu"/>
    <w:link w:val="Tekstpodstawowy2"/>
    <w:uiPriority w:val="99"/>
    <w:semiHidden/>
    <w:qFormat/>
    <w:rsid w:val="001E4E33"/>
    <w:rPr>
      <w:rFonts w:ascii="Calibri" w:eastAsia="Times New Roman" w:hAnsi="Calibri" w:cs="Times New Roman"/>
      <w:lang w:eastAsia="pl-PL"/>
    </w:rPr>
  </w:style>
  <w:style w:type="character" w:customStyle="1" w:styleId="Wyrnienie">
    <w:name w:val="Wyróżnienie"/>
    <w:uiPriority w:val="20"/>
    <w:qFormat/>
    <w:rsid w:val="001E4E33"/>
    <w:rPr>
      <w:i/>
      <w:iCs/>
    </w:rPr>
  </w:style>
  <w:style w:type="character" w:customStyle="1" w:styleId="Odwiedzoneczeinternetowe">
    <w:name w:val="Odwiedzone łącze internetowe"/>
    <w:uiPriority w:val="99"/>
    <w:unhideWhenUsed/>
    <w:rsid w:val="001E4E33"/>
    <w:rPr>
      <w:color w:val="800080"/>
      <w:u w:val="single"/>
    </w:rPr>
  </w:style>
  <w:style w:type="character" w:customStyle="1" w:styleId="Zakotwiczenieprzypisudolnego">
    <w:name w:val="Zakotwiczenie przypisu doln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605FAC"/>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re5b07tekstu"/>
    <w:uiPriority w:val="99"/>
    <w:rsid w:val="001E4E33"/>
  </w:style>
  <w:style w:type="paragraph" w:styleId="Legenda">
    <w:name w:val="caption"/>
    <w:basedOn w:val="Normalny"/>
    <w:link w:val="LegendaZnak"/>
    <w:qFormat/>
    <w:pPr>
      <w:suppressLineNumbers/>
      <w:spacing w:before="120" w:after="120"/>
    </w:pPr>
    <w:rPr>
      <w:rFonts w:cs="Lucida Sans"/>
      <w:i/>
      <w:iCs/>
      <w:sz w:val="24"/>
      <w:szCs w:val="24"/>
    </w:rPr>
  </w:style>
  <w:style w:type="paragraph" w:customStyle="1" w:styleId="Indeks">
    <w:name w:val="Indeks"/>
    <w:basedOn w:val="Domy9clnie"/>
    <w:uiPriority w:val="99"/>
    <w:qFormat/>
    <w:rsid w:val="001E4E33"/>
    <w:pPr>
      <w:suppressLineNumbers/>
    </w:pPr>
    <w:rPr>
      <w:kern w:val="0"/>
      <w:lang w:eastAsia="pl-PL" w:bidi="ar-SA"/>
    </w:rPr>
  </w:style>
  <w:style w:type="paragraph" w:customStyle="1" w:styleId="Gwkaistopka">
    <w:name w:val="Główka i stopka"/>
    <w:basedOn w:val="Normalny"/>
    <w:qFormat/>
  </w:style>
  <w:style w:type="paragraph" w:styleId="Stopka">
    <w:name w:val="footer"/>
    <w:basedOn w:val="Normalny"/>
    <w:link w:val="StopkaZnak"/>
    <w:uiPriority w:val="99"/>
    <w:unhideWhenUsed/>
    <w:rsid w:val="00605FAC"/>
    <w:pPr>
      <w:tabs>
        <w:tab w:val="center" w:pos="4536"/>
        <w:tab w:val="right" w:pos="9072"/>
      </w:tabs>
      <w:spacing w:after="0" w:line="240" w:lineRule="auto"/>
    </w:pPr>
  </w:style>
  <w:style w:type="paragraph" w:styleId="Tekstdymka">
    <w:name w:val="Balloon Text"/>
    <w:basedOn w:val="Normalny"/>
    <w:link w:val="TekstdymkaZnak"/>
    <w:unhideWhenUsed/>
    <w:qFormat/>
    <w:rsid w:val="00605FAC"/>
    <w:pPr>
      <w:spacing w:after="0" w:line="240" w:lineRule="auto"/>
    </w:pPr>
    <w:rPr>
      <w:rFonts w:ascii="Tahoma" w:hAnsi="Tahoma" w:cs="Tahoma"/>
      <w:sz w:val="16"/>
      <w:szCs w:val="16"/>
    </w:rPr>
  </w:style>
  <w:style w:type="paragraph" w:styleId="Akapitzlist">
    <w:name w:val="List Paragraph"/>
    <w:basedOn w:val="Normalny"/>
    <w:uiPriority w:val="34"/>
    <w:qFormat/>
    <w:rsid w:val="00AD58F7"/>
    <w:pPr>
      <w:ind w:left="720"/>
      <w:contextualSpacing/>
    </w:pPr>
  </w:style>
  <w:style w:type="paragraph" w:customStyle="1" w:styleId="Standard">
    <w:name w:val="Standard"/>
    <w:qFormat/>
    <w:rsid w:val="003B7A94"/>
    <w:pPr>
      <w:widowControl w:val="0"/>
      <w:suppressAutoHyphens/>
      <w:textAlignment w:val="baseline"/>
    </w:pPr>
    <w:rPr>
      <w:rFonts w:ascii="Times New Roman" w:eastAsia="Andale Sans UI" w:hAnsi="Times New Roman" w:cs="Tahoma"/>
      <w:kern w:val="2"/>
      <w:sz w:val="24"/>
      <w:szCs w:val="24"/>
      <w:lang w:val="en-US" w:bidi="en-US"/>
    </w:rPr>
  </w:style>
  <w:style w:type="paragraph" w:customStyle="1" w:styleId="Zawartotabeli">
    <w:name w:val="Zawartość tabeli"/>
    <w:basedOn w:val="Standard"/>
    <w:qFormat/>
    <w:rsid w:val="003B7A94"/>
    <w:pPr>
      <w:suppressLineNumbers/>
    </w:pPr>
  </w:style>
  <w:style w:type="paragraph" w:customStyle="1" w:styleId="Domy9clnie">
    <w:name w:val="Domyś9clnie"/>
    <w:qFormat/>
    <w:rsid w:val="001E4E33"/>
    <w:pPr>
      <w:widowControl w:val="0"/>
    </w:pPr>
    <w:rPr>
      <w:rFonts w:ascii="Times New Roman" w:eastAsia="Times New Roman" w:hAnsi="Times New Roman" w:cs="Times New Roman"/>
      <w:kern w:val="2"/>
      <w:sz w:val="24"/>
      <w:szCs w:val="24"/>
      <w:lang w:eastAsia="zh-CN" w:bidi="hi-IN"/>
    </w:rPr>
  </w:style>
  <w:style w:type="paragraph" w:customStyle="1" w:styleId="Nag42f3wek">
    <w:name w:val="Nagł42óf3wek"/>
    <w:basedOn w:val="Domy9clnie"/>
    <w:next w:val="Tre5b07tekstu"/>
    <w:uiPriority w:val="99"/>
    <w:qFormat/>
    <w:rsid w:val="001E4E33"/>
    <w:pPr>
      <w:keepNext/>
      <w:widowControl/>
      <w:tabs>
        <w:tab w:val="center" w:pos="4536"/>
        <w:tab w:val="right" w:pos="9072"/>
      </w:tabs>
      <w:spacing w:before="240" w:after="120"/>
    </w:pPr>
    <w:rPr>
      <w:rFonts w:ascii="Calibri" w:hAnsi="Calibri" w:cs="Calibri"/>
      <w:kern w:val="0"/>
      <w:sz w:val="22"/>
      <w:szCs w:val="22"/>
      <w:lang w:eastAsia="en-US" w:bidi="ar-SA"/>
    </w:rPr>
  </w:style>
  <w:style w:type="paragraph" w:customStyle="1" w:styleId="Tre5b07tekstu">
    <w:name w:val="Treś5bć07 tekstu"/>
    <w:basedOn w:val="Domy9clnie"/>
    <w:uiPriority w:val="99"/>
    <w:qFormat/>
    <w:rsid w:val="001E4E33"/>
    <w:pPr>
      <w:spacing w:after="120"/>
    </w:pPr>
    <w:rPr>
      <w:kern w:val="0"/>
      <w:lang w:eastAsia="pl-PL" w:bidi="ar-SA"/>
    </w:rPr>
  </w:style>
  <w:style w:type="paragraph" w:styleId="Podpis">
    <w:name w:val="Signature"/>
    <w:basedOn w:val="Domy9clnie"/>
    <w:uiPriority w:val="99"/>
    <w:rsid w:val="001E4E33"/>
    <w:pPr>
      <w:suppressLineNumbers/>
      <w:spacing w:before="120" w:after="120"/>
    </w:pPr>
    <w:rPr>
      <w:i/>
      <w:iCs/>
      <w:kern w:val="0"/>
      <w:lang w:eastAsia="pl-PL" w:bidi="ar-SA"/>
    </w:rPr>
  </w:style>
  <w:style w:type="paragraph" w:customStyle="1" w:styleId="Nag42f3wek1">
    <w:name w:val="Nagł42óf3wek1"/>
    <w:basedOn w:val="Domy9clnie"/>
    <w:uiPriority w:val="99"/>
    <w:qFormat/>
    <w:rsid w:val="001E4E33"/>
    <w:pPr>
      <w:suppressLineNumbers/>
      <w:tabs>
        <w:tab w:val="center" w:pos="4819"/>
        <w:tab w:val="right" w:pos="9638"/>
      </w:tabs>
    </w:pPr>
    <w:rPr>
      <w:kern w:val="0"/>
      <w:lang w:eastAsia="pl-PL" w:bidi="ar-SA"/>
    </w:rPr>
  </w:style>
  <w:style w:type="paragraph" w:styleId="Tekstpodstawowywcity">
    <w:name w:val="Body Text Indent"/>
    <w:basedOn w:val="Normalny"/>
    <w:link w:val="TekstpodstawowywcityZnak"/>
    <w:uiPriority w:val="99"/>
    <w:unhideWhenUsed/>
    <w:rsid w:val="001E4E33"/>
    <w:pPr>
      <w:spacing w:after="0" w:line="240" w:lineRule="auto"/>
      <w:ind w:left="1080"/>
    </w:pPr>
    <w:rPr>
      <w:rFonts w:ascii="Times New Roman" w:eastAsia="Times New Roman" w:hAnsi="Times New Roman" w:cs="Times New Roman"/>
      <w:sz w:val="24"/>
      <w:szCs w:val="24"/>
      <w:lang w:eastAsia="pl-PL"/>
    </w:rPr>
  </w:style>
  <w:style w:type="paragraph" w:customStyle="1" w:styleId="ust">
    <w:name w:val="ust"/>
    <w:uiPriority w:val="99"/>
    <w:qFormat/>
    <w:rsid w:val="001E4E33"/>
    <w:pPr>
      <w:spacing w:before="60" w:after="60"/>
      <w:ind w:left="426" w:hanging="284"/>
      <w:jc w:val="both"/>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nhideWhenUsed/>
    <w:rsid w:val="001E4E33"/>
    <w:rPr>
      <w:rFonts w:ascii="Calibri" w:eastAsia="Times New Roman" w:hAnsi="Calibri" w:cs="Times New Roman"/>
      <w:sz w:val="20"/>
      <w:szCs w:val="20"/>
      <w:lang w:eastAsia="pl-PL"/>
    </w:rPr>
  </w:style>
  <w:style w:type="paragraph" w:customStyle="1" w:styleId="Zwykytekst2">
    <w:name w:val="Zwykły tekst2"/>
    <w:basedOn w:val="Normalny"/>
    <w:qFormat/>
    <w:rsid w:val="001E4E33"/>
    <w:pPr>
      <w:spacing w:after="0" w:line="240" w:lineRule="auto"/>
    </w:pPr>
    <w:rPr>
      <w:rFonts w:ascii="Courier New" w:eastAsia="Times New Roman" w:hAnsi="Courier New" w:cs="Times New Roman"/>
      <w:sz w:val="20"/>
      <w:szCs w:val="20"/>
    </w:rPr>
  </w:style>
  <w:style w:type="paragraph" w:styleId="Tekstpodstawowy2">
    <w:name w:val="Body Text 2"/>
    <w:basedOn w:val="Normalny"/>
    <w:link w:val="Tekstpodstawowy2Znak"/>
    <w:uiPriority w:val="99"/>
    <w:semiHidden/>
    <w:unhideWhenUsed/>
    <w:qFormat/>
    <w:rsid w:val="001E4E33"/>
    <w:pPr>
      <w:spacing w:after="120" w:line="480" w:lineRule="auto"/>
    </w:pPr>
    <w:rPr>
      <w:rFonts w:ascii="Calibri" w:eastAsia="Times New Roman" w:hAnsi="Calibri" w:cs="Times New Roman"/>
      <w:lang w:eastAsia="pl-PL"/>
    </w:rPr>
  </w:style>
  <w:style w:type="paragraph" w:customStyle="1" w:styleId="Zwykytekst3">
    <w:name w:val="Zwykły tekst3"/>
    <w:basedOn w:val="Normalny"/>
    <w:qFormat/>
    <w:rsid w:val="001E4E33"/>
    <w:pPr>
      <w:suppressAutoHyphens/>
      <w:spacing w:after="0" w:line="240" w:lineRule="auto"/>
    </w:pPr>
    <w:rPr>
      <w:rFonts w:ascii="Courier New" w:eastAsia="Times New Roman" w:hAnsi="Courier New" w:cs="Times New Roman"/>
      <w:sz w:val="24"/>
      <w:szCs w:val="24"/>
      <w:lang w:eastAsia="ar-SA"/>
    </w:rPr>
  </w:style>
  <w:style w:type="paragraph" w:customStyle="1" w:styleId="font5">
    <w:name w:val="font5"/>
    <w:basedOn w:val="Normalny"/>
    <w:qFormat/>
    <w:rsid w:val="001E4E33"/>
    <w:pPr>
      <w:spacing w:beforeAutospacing="1" w:afterAutospacing="1" w:line="240" w:lineRule="auto"/>
    </w:pPr>
    <w:rPr>
      <w:rFonts w:ascii="Calibri" w:eastAsia="Times New Roman" w:hAnsi="Calibri" w:cs="Times New Roman"/>
      <w:b/>
      <w:bCs/>
      <w:color w:val="000000"/>
      <w:sz w:val="18"/>
      <w:szCs w:val="18"/>
      <w:lang w:eastAsia="pl-PL"/>
    </w:rPr>
  </w:style>
  <w:style w:type="paragraph" w:customStyle="1" w:styleId="xl63">
    <w:name w:val="xl63"/>
    <w:basedOn w:val="Normalny"/>
    <w:qFormat/>
    <w:rsid w:val="001E4E33"/>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64">
    <w:name w:val="xl64"/>
    <w:basedOn w:val="Normalny"/>
    <w:qFormat/>
    <w:rsid w:val="001E4E33"/>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65">
    <w:name w:val="xl65"/>
    <w:basedOn w:val="Normalny"/>
    <w:qFormat/>
    <w:rsid w:val="001E4E33"/>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66">
    <w:name w:val="xl66"/>
    <w:basedOn w:val="Normalny"/>
    <w:qFormat/>
    <w:rsid w:val="001E4E33"/>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qFormat/>
    <w:rsid w:val="001E4E33"/>
    <w:pPr>
      <w:spacing w:beforeAutospacing="1"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qFormat/>
    <w:rsid w:val="001E4E33"/>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color w:val="000000"/>
      <w:sz w:val="18"/>
      <w:szCs w:val="18"/>
      <w:lang w:eastAsia="pl-PL"/>
    </w:rPr>
  </w:style>
  <w:style w:type="paragraph" w:customStyle="1" w:styleId="Zawartoramki">
    <w:name w:val="Zawartość ramki"/>
    <w:basedOn w:val="Normalny"/>
    <w:qFormat/>
  </w:style>
  <w:style w:type="paragraph" w:styleId="Tekstprzypisudolnego">
    <w:name w:val="footnote text"/>
    <w:basedOn w:val="Normalny"/>
  </w:style>
  <w:style w:type="paragraph" w:customStyle="1" w:styleId="Nagwektabeli">
    <w:name w:val="Nagłówek tabeli"/>
    <w:basedOn w:val="Zawartotabeli"/>
    <w:qFormat/>
    <w:pPr>
      <w:jc w:val="center"/>
    </w:pPr>
    <w:rPr>
      <w:b/>
      <w:bCs/>
    </w:rPr>
  </w:style>
  <w:style w:type="numbering" w:customStyle="1" w:styleId="Bezlisty1">
    <w:name w:val="Bez listy1"/>
    <w:uiPriority w:val="99"/>
    <w:semiHidden/>
    <w:unhideWhenUsed/>
    <w:qFormat/>
    <w:rsid w:val="001E4E33"/>
  </w:style>
  <w:style w:type="numbering" w:customStyle="1" w:styleId="Bezlisty11">
    <w:name w:val="Bez listy11"/>
    <w:uiPriority w:val="99"/>
    <w:semiHidden/>
    <w:unhideWhenUsed/>
    <w:qFormat/>
    <w:rsid w:val="001E4E33"/>
  </w:style>
  <w:style w:type="numbering" w:customStyle="1" w:styleId="Bezlisty111">
    <w:name w:val="Bez listy111"/>
    <w:uiPriority w:val="99"/>
    <w:semiHidden/>
    <w:unhideWhenUsed/>
    <w:qFormat/>
    <w:rsid w:val="001E4E33"/>
  </w:style>
  <w:style w:type="table" w:styleId="Tabela-Siatka">
    <w:name w:val="Table Grid"/>
    <w:basedOn w:val="Standardowy"/>
    <w:rsid w:val="001E4E33"/>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1E4E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basedOn w:val="Domylnaczcionkaakapitu"/>
    <w:uiPriority w:val="99"/>
    <w:semiHidden/>
    <w:unhideWhenUsed/>
    <w:rsid w:val="00092EAE"/>
    <w:rPr>
      <w:color w:val="0000FF"/>
      <w:u w:val="single"/>
    </w:rPr>
  </w:style>
  <w:style w:type="character" w:styleId="UyteHipercze">
    <w:name w:val="FollowedHyperlink"/>
    <w:basedOn w:val="Domylnaczcionkaakapitu"/>
    <w:uiPriority w:val="99"/>
    <w:semiHidden/>
    <w:unhideWhenUsed/>
    <w:rsid w:val="00092EAE"/>
    <w:rPr>
      <w:color w:val="800080"/>
      <w:u w:val="single"/>
    </w:rPr>
  </w:style>
  <w:style w:type="paragraph" w:customStyle="1" w:styleId="font6">
    <w:name w:val="font6"/>
    <w:basedOn w:val="Normalny"/>
    <w:rsid w:val="00092EAE"/>
    <w:pPr>
      <w:spacing w:before="100" w:beforeAutospacing="1" w:after="100" w:afterAutospacing="1" w:line="240" w:lineRule="auto"/>
    </w:pPr>
    <w:rPr>
      <w:rFonts w:ascii="Calibri" w:eastAsia="Times New Roman" w:hAnsi="Calibri" w:cs="Calibri"/>
      <w:sz w:val="18"/>
      <w:szCs w:val="18"/>
      <w:lang w:eastAsia="pl-PL"/>
    </w:rPr>
  </w:style>
  <w:style w:type="paragraph" w:customStyle="1" w:styleId="font7">
    <w:name w:val="font7"/>
    <w:basedOn w:val="Normalny"/>
    <w:rsid w:val="00092EAE"/>
    <w:pPr>
      <w:spacing w:before="100" w:beforeAutospacing="1" w:after="100" w:afterAutospacing="1" w:line="240" w:lineRule="auto"/>
    </w:pPr>
    <w:rPr>
      <w:rFonts w:ascii="Calibri" w:eastAsia="Times New Roman" w:hAnsi="Calibri" w:cs="Calibri"/>
      <w:b/>
      <w:bCs/>
      <w:sz w:val="18"/>
      <w:szCs w:val="18"/>
      <w:lang w:eastAsia="pl-PL"/>
    </w:rPr>
  </w:style>
  <w:style w:type="paragraph" w:customStyle="1" w:styleId="xl69">
    <w:name w:val="xl69"/>
    <w:basedOn w:val="Normalny"/>
    <w:rsid w:val="00092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9211E"/>
      <w:sz w:val="18"/>
      <w:szCs w:val="18"/>
      <w:lang w:eastAsia="pl-PL"/>
    </w:rPr>
  </w:style>
  <w:style w:type="paragraph" w:customStyle="1" w:styleId="xl70">
    <w:name w:val="xl70"/>
    <w:basedOn w:val="Normalny"/>
    <w:rsid w:val="00092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1">
    <w:name w:val="xl71"/>
    <w:basedOn w:val="Normalny"/>
    <w:rsid w:val="00092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2">
    <w:name w:val="xl72"/>
    <w:basedOn w:val="Normalny"/>
    <w:rsid w:val="00092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3">
    <w:name w:val="xl73"/>
    <w:basedOn w:val="Normalny"/>
    <w:rsid w:val="00092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rsid w:val="00092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5">
    <w:name w:val="xl75"/>
    <w:basedOn w:val="Normalny"/>
    <w:rsid w:val="00092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pl-PL"/>
    </w:rPr>
  </w:style>
  <w:style w:type="paragraph" w:customStyle="1" w:styleId="xl76">
    <w:name w:val="xl76"/>
    <w:basedOn w:val="Normalny"/>
    <w:rsid w:val="00092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lang w:eastAsia="pl-PL"/>
    </w:rPr>
  </w:style>
  <w:style w:type="paragraph" w:customStyle="1" w:styleId="xl77">
    <w:name w:val="xl77"/>
    <w:basedOn w:val="Normalny"/>
    <w:rsid w:val="00092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78">
    <w:name w:val="xl78"/>
    <w:basedOn w:val="Normalny"/>
    <w:rsid w:val="00092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9">
    <w:name w:val="xl79"/>
    <w:basedOn w:val="Normalny"/>
    <w:rsid w:val="00092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80">
    <w:name w:val="xl80"/>
    <w:basedOn w:val="Normalny"/>
    <w:rsid w:val="00092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1">
    <w:name w:val="xl81"/>
    <w:basedOn w:val="Normalny"/>
    <w:rsid w:val="00092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8"/>
      <w:szCs w:val="18"/>
      <w:lang w:eastAsia="pl-PL"/>
    </w:rPr>
  </w:style>
  <w:style w:type="paragraph" w:customStyle="1" w:styleId="xl82">
    <w:name w:val="xl82"/>
    <w:basedOn w:val="Normalny"/>
    <w:rsid w:val="00092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pl-PL"/>
    </w:rPr>
  </w:style>
  <w:style w:type="paragraph" w:customStyle="1" w:styleId="xl83">
    <w:name w:val="xl83"/>
    <w:basedOn w:val="Normalny"/>
    <w:rsid w:val="00092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4">
    <w:name w:val="xl84"/>
    <w:basedOn w:val="Normalny"/>
    <w:rsid w:val="00092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5">
    <w:name w:val="xl85"/>
    <w:basedOn w:val="Normalny"/>
    <w:rsid w:val="00092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86">
    <w:name w:val="xl86"/>
    <w:basedOn w:val="Normalny"/>
    <w:rsid w:val="00092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87">
    <w:name w:val="xl87"/>
    <w:basedOn w:val="Normalny"/>
    <w:rsid w:val="00DE79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pl-PL"/>
    </w:rPr>
  </w:style>
  <w:style w:type="paragraph" w:customStyle="1" w:styleId="xl88">
    <w:name w:val="xl88"/>
    <w:basedOn w:val="Normalny"/>
    <w:rsid w:val="00DE79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8"/>
      <w:szCs w:val="18"/>
      <w:lang w:eastAsia="pl-PL"/>
    </w:rPr>
  </w:style>
  <w:style w:type="paragraph" w:customStyle="1" w:styleId="xl89">
    <w:name w:val="xl89"/>
    <w:basedOn w:val="Normalny"/>
    <w:rsid w:val="00DE79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90">
    <w:name w:val="xl90"/>
    <w:basedOn w:val="Normalny"/>
    <w:rsid w:val="00DE79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1">
    <w:name w:val="xl91"/>
    <w:basedOn w:val="Normalny"/>
    <w:rsid w:val="005D30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2">
    <w:name w:val="xl92"/>
    <w:basedOn w:val="Normalny"/>
    <w:rsid w:val="005D30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93">
    <w:name w:val="xl93"/>
    <w:basedOn w:val="Normalny"/>
    <w:rsid w:val="005D300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4">
    <w:name w:val="xl94"/>
    <w:basedOn w:val="Normalny"/>
    <w:rsid w:val="005D300D"/>
    <w:pPr>
      <w:pBdr>
        <w:top w:val="single" w:sz="8" w:space="0" w:color="00000A"/>
        <w:left w:val="single" w:sz="8" w:space="0" w:color="00000A"/>
        <w:bottom w:val="single" w:sz="8" w:space="0" w:color="00000A"/>
        <w:right w:val="single" w:sz="8" w:space="0" w:color="00000A"/>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5">
    <w:name w:val="xl95"/>
    <w:basedOn w:val="Normalny"/>
    <w:rsid w:val="005D300D"/>
    <w:pPr>
      <w:pBdr>
        <w:top w:val="single" w:sz="8" w:space="0" w:color="00000A"/>
        <w:bottom w:val="single" w:sz="8" w:space="0" w:color="00000A"/>
        <w:right w:val="single" w:sz="8" w:space="0" w:color="00000A"/>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6">
    <w:name w:val="xl96"/>
    <w:basedOn w:val="Normalny"/>
    <w:rsid w:val="005D300D"/>
    <w:pPr>
      <w:pBdr>
        <w:top w:val="single" w:sz="8" w:space="0" w:color="00000A"/>
        <w:bottom w:val="single" w:sz="8" w:space="0" w:color="00000A"/>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7">
    <w:name w:val="xl97"/>
    <w:basedOn w:val="Normalny"/>
    <w:rsid w:val="005D300D"/>
    <w:pPr>
      <w:pBdr>
        <w:top w:val="single" w:sz="8" w:space="0" w:color="00000A"/>
        <w:left w:val="single" w:sz="8" w:space="0" w:color="00000A"/>
        <w:bottom w:val="single" w:sz="8" w:space="0" w:color="00000A"/>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98">
    <w:name w:val="xl98"/>
    <w:basedOn w:val="Normalny"/>
    <w:rsid w:val="005D300D"/>
    <w:pPr>
      <w:pBdr>
        <w:top w:val="single" w:sz="8" w:space="0" w:color="00000A"/>
        <w:bottom w:val="single" w:sz="8" w:space="0" w:color="00000A"/>
        <w:right w:val="single" w:sz="8" w:space="0" w:color="00000A"/>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99">
    <w:name w:val="xl99"/>
    <w:basedOn w:val="Normalny"/>
    <w:rsid w:val="005D300D"/>
    <w:pPr>
      <w:pBdr>
        <w:top w:val="single" w:sz="8" w:space="0" w:color="00000A"/>
        <w:bottom w:val="single" w:sz="8" w:space="0" w:color="00000A"/>
        <w:right w:val="single" w:sz="8" w:space="0" w:color="00000A"/>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0">
    <w:name w:val="xl100"/>
    <w:basedOn w:val="Normalny"/>
    <w:rsid w:val="005D300D"/>
    <w:pP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101">
    <w:name w:val="xl101"/>
    <w:basedOn w:val="Normalny"/>
    <w:rsid w:val="00A8118C"/>
    <w:pPr>
      <w:spacing w:before="100" w:beforeAutospacing="1" w:after="100" w:afterAutospacing="1" w:line="240" w:lineRule="auto"/>
      <w:jc w:val="center"/>
    </w:pPr>
    <w:rPr>
      <w:rFonts w:ascii="Calibri" w:eastAsia="Times New Roman" w:hAnsi="Calibri" w:cs="Calibri"/>
      <w:sz w:val="24"/>
      <w:szCs w:val="24"/>
      <w:lang w:eastAsia="pl-PL"/>
    </w:rPr>
  </w:style>
  <w:style w:type="paragraph" w:customStyle="1" w:styleId="xl102">
    <w:name w:val="xl102"/>
    <w:basedOn w:val="Normalny"/>
    <w:rsid w:val="00A8118C"/>
    <w:pPr>
      <w:spacing w:before="100" w:beforeAutospacing="1" w:after="100" w:afterAutospacing="1" w:line="240" w:lineRule="auto"/>
      <w:jc w:val="center"/>
    </w:pPr>
    <w:rPr>
      <w:rFonts w:ascii="Calibri" w:eastAsia="Times New Roman" w:hAnsi="Calibri" w:cs="Calibri"/>
      <w:sz w:val="24"/>
      <w:szCs w:val="24"/>
      <w:lang w:eastAsia="pl-PL"/>
    </w:rPr>
  </w:style>
  <w:style w:type="paragraph" w:customStyle="1" w:styleId="xl103">
    <w:name w:val="xl103"/>
    <w:basedOn w:val="Normalny"/>
    <w:rsid w:val="00A8118C"/>
    <w:pPr>
      <w:spacing w:before="100" w:beforeAutospacing="1" w:after="100" w:afterAutospacing="1" w:line="240" w:lineRule="auto"/>
      <w:jc w:val="center"/>
    </w:pPr>
    <w:rPr>
      <w:rFonts w:ascii="Calibri" w:eastAsia="Times New Roman" w:hAnsi="Calibri" w:cs="Calibri"/>
      <w:sz w:val="24"/>
      <w:szCs w:val="24"/>
      <w:lang w:eastAsia="pl-PL"/>
    </w:rPr>
  </w:style>
  <w:style w:type="paragraph" w:customStyle="1" w:styleId="xl104">
    <w:name w:val="xl104"/>
    <w:basedOn w:val="Normalny"/>
    <w:rsid w:val="00A8118C"/>
    <w:pPr>
      <w:pBdr>
        <w:top w:val="single" w:sz="4" w:space="0" w:color="auto"/>
        <w:left w:val="single" w:sz="4" w:space="0" w:color="auto"/>
        <w:bottom w:val="single" w:sz="4" w:space="0" w:color="auto"/>
      </w:pBdr>
      <w:shd w:val="clear" w:color="FFFFCC" w:fill="FFFFFF"/>
      <w:spacing w:before="100" w:beforeAutospacing="1" w:after="100" w:afterAutospacing="1" w:line="240" w:lineRule="auto"/>
      <w:textAlignment w:val="center"/>
    </w:pPr>
    <w:rPr>
      <w:rFonts w:ascii="Calibri" w:eastAsia="Times New Roman" w:hAnsi="Calibri" w:cs="Calibri"/>
      <w:b/>
      <w:bCs/>
      <w:sz w:val="24"/>
      <w:szCs w:val="24"/>
      <w:lang w:eastAsia="pl-PL"/>
    </w:rPr>
  </w:style>
  <w:style w:type="paragraph" w:customStyle="1" w:styleId="xl105">
    <w:name w:val="xl105"/>
    <w:basedOn w:val="Normalny"/>
    <w:rsid w:val="00A8118C"/>
    <w:pPr>
      <w:pBdr>
        <w:top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Calibri" w:eastAsia="Times New Roman" w:hAnsi="Calibri" w:cs="Calibri"/>
      <w:b/>
      <w:bCs/>
      <w:sz w:val="24"/>
      <w:szCs w:val="24"/>
      <w:lang w:eastAsia="pl-PL"/>
    </w:rPr>
  </w:style>
  <w:style w:type="paragraph" w:customStyle="1" w:styleId="xl106">
    <w:name w:val="xl106"/>
    <w:basedOn w:val="Normalny"/>
    <w:rsid w:val="00A8118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Calibri" w:eastAsia="Times New Roman" w:hAnsi="Calibri" w:cs="Calibri"/>
      <w:b/>
      <w:bCs/>
      <w:sz w:val="24"/>
      <w:szCs w:val="24"/>
      <w:lang w:eastAsia="pl-PL"/>
    </w:rPr>
  </w:style>
  <w:style w:type="paragraph" w:customStyle="1" w:styleId="xl107">
    <w:name w:val="xl107"/>
    <w:basedOn w:val="Normalny"/>
    <w:rsid w:val="00A8118C"/>
    <w:pPr>
      <w:spacing w:before="100" w:beforeAutospacing="1" w:after="100" w:afterAutospacing="1" w:line="240" w:lineRule="auto"/>
      <w:jc w:val="center"/>
      <w:textAlignment w:val="center"/>
    </w:pPr>
    <w:rPr>
      <w:rFonts w:ascii="Calibri" w:eastAsia="Times New Roman" w:hAnsi="Calibri" w:cs="Calibri"/>
      <w:sz w:val="24"/>
      <w:szCs w:val="24"/>
      <w:lang w:eastAsia="pl-PL"/>
    </w:rPr>
  </w:style>
  <w:style w:type="paragraph" w:customStyle="1" w:styleId="xl108">
    <w:name w:val="xl108"/>
    <w:basedOn w:val="Normalny"/>
    <w:rsid w:val="00A8118C"/>
    <w:pPr>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pl-PL"/>
    </w:rPr>
  </w:style>
  <w:style w:type="paragraph" w:customStyle="1" w:styleId="xl109">
    <w:name w:val="xl109"/>
    <w:basedOn w:val="Normalny"/>
    <w:rsid w:val="00A8118C"/>
    <w:pPr>
      <w:spacing w:before="100" w:beforeAutospacing="1" w:after="100" w:afterAutospacing="1" w:line="240" w:lineRule="auto"/>
      <w:jc w:val="center"/>
      <w:textAlignment w:val="center"/>
    </w:pPr>
    <w:rPr>
      <w:rFonts w:ascii="Calibri" w:eastAsia="Times New Roman" w:hAnsi="Calibri" w:cs="Calibri"/>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1F88"/>
    <w:pPr>
      <w:spacing w:after="200" w:line="276"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605FAC"/>
  </w:style>
  <w:style w:type="character" w:customStyle="1" w:styleId="StopkaZnak">
    <w:name w:val="Stopka Znak"/>
    <w:basedOn w:val="Domylnaczcionkaakapitu"/>
    <w:link w:val="Stopka"/>
    <w:uiPriority w:val="99"/>
    <w:qFormat/>
    <w:rsid w:val="00605FAC"/>
  </w:style>
  <w:style w:type="character" w:customStyle="1" w:styleId="TekstdymkaZnak">
    <w:name w:val="Tekst dymka Znak"/>
    <w:basedOn w:val="Domylnaczcionkaakapitu"/>
    <w:link w:val="Tekstdymka"/>
    <w:qFormat/>
    <w:rsid w:val="00605FAC"/>
    <w:rPr>
      <w:rFonts w:ascii="Tahoma" w:hAnsi="Tahoma" w:cs="Tahoma"/>
      <w:sz w:val="16"/>
      <w:szCs w:val="16"/>
    </w:rPr>
  </w:style>
  <w:style w:type="character" w:customStyle="1" w:styleId="Znakiprzypiswdolnych">
    <w:name w:val="Znaki przypisów dolnych"/>
    <w:qFormat/>
    <w:rsid w:val="00AE1F88"/>
    <w:rPr>
      <w:vertAlign w:val="superscript"/>
    </w:rPr>
  </w:style>
  <w:style w:type="character" w:customStyle="1" w:styleId="LegendaZnak">
    <w:name w:val="Legenda Znak"/>
    <w:basedOn w:val="Domylnaczcionkaakapitu"/>
    <w:link w:val="Legenda"/>
    <w:uiPriority w:val="99"/>
    <w:qFormat/>
    <w:rsid w:val="001E4E33"/>
    <w:rPr>
      <w:rFonts w:ascii="Times New Roman" w:eastAsia="Times New Roman" w:hAnsi="Times New Roman" w:cs="Times New Roman"/>
      <w:i/>
      <w:iCs/>
      <w:sz w:val="24"/>
      <w:szCs w:val="24"/>
      <w:lang w:eastAsia="pl-PL"/>
    </w:rPr>
  </w:style>
  <w:style w:type="character" w:customStyle="1" w:styleId="czeinternetowe">
    <w:name w:val="Łącze internetowe"/>
    <w:uiPriority w:val="99"/>
    <w:unhideWhenUsed/>
    <w:rsid w:val="001E4E33"/>
    <w:rPr>
      <w:color w:val="0000FF"/>
      <w:u w:val="single"/>
    </w:rPr>
  </w:style>
  <w:style w:type="character" w:customStyle="1" w:styleId="TekstpodstawowywcityZnak">
    <w:name w:val="Tekst podstawowy wcięty Znak"/>
    <w:basedOn w:val="Domylnaczcionkaakapitu"/>
    <w:link w:val="Tekstpodstawowywcity"/>
    <w:uiPriority w:val="99"/>
    <w:qFormat/>
    <w:rsid w:val="001E4E33"/>
    <w:rPr>
      <w:rFonts w:ascii="Times New Roman" w:eastAsia="Times New Roman" w:hAnsi="Times New Roman" w:cs="Times New Roman"/>
      <w:sz w:val="24"/>
      <w:szCs w:val="24"/>
      <w:lang w:eastAsia="pl-PL"/>
    </w:rPr>
  </w:style>
  <w:style w:type="character" w:customStyle="1" w:styleId="TekstprzypisukocowegoZnak">
    <w:name w:val="Tekst przypisu końcowego Znak"/>
    <w:basedOn w:val="Domylnaczcionkaakapitu"/>
    <w:link w:val="Tekstprzypisukocowego"/>
    <w:qFormat/>
    <w:rsid w:val="001E4E33"/>
    <w:rPr>
      <w:rFonts w:ascii="Calibri" w:eastAsia="Times New Roman" w:hAnsi="Calibri" w:cs="Times New Roman"/>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unhideWhenUsed/>
    <w:qFormat/>
    <w:rsid w:val="001E4E33"/>
    <w:rPr>
      <w:vertAlign w:val="superscript"/>
    </w:rPr>
  </w:style>
  <w:style w:type="character" w:customStyle="1" w:styleId="Tekstpodstawowy2Znak">
    <w:name w:val="Tekst podstawowy 2 Znak"/>
    <w:basedOn w:val="Domylnaczcionkaakapitu"/>
    <w:link w:val="Tekstpodstawowy2"/>
    <w:uiPriority w:val="99"/>
    <w:semiHidden/>
    <w:qFormat/>
    <w:rsid w:val="001E4E33"/>
    <w:rPr>
      <w:rFonts w:ascii="Calibri" w:eastAsia="Times New Roman" w:hAnsi="Calibri" w:cs="Times New Roman"/>
      <w:lang w:eastAsia="pl-PL"/>
    </w:rPr>
  </w:style>
  <w:style w:type="character" w:customStyle="1" w:styleId="Wyrnienie">
    <w:name w:val="Wyróżnienie"/>
    <w:uiPriority w:val="20"/>
    <w:qFormat/>
    <w:rsid w:val="001E4E33"/>
    <w:rPr>
      <w:i/>
      <w:iCs/>
    </w:rPr>
  </w:style>
  <w:style w:type="character" w:customStyle="1" w:styleId="Odwiedzoneczeinternetowe">
    <w:name w:val="Odwiedzone łącze internetowe"/>
    <w:uiPriority w:val="99"/>
    <w:unhideWhenUsed/>
    <w:rsid w:val="001E4E33"/>
    <w:rPr>
      <w:color w:val="800080"/>
      <w:u w:val="single"/>
    </w:rPr>
  </w:style>
  <w:style w:type="character" w:customStyle="1" w:styleId="Zakotwiczenieprzypisudolnego">
    <w:name w:val="Zakotwiczenie przypisu doln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605FAC"/>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re5b07tekstu"/>
    <w:uiPriority w:val="99"/>
    <w:rsid w:val="001E4E33"/>
  </w:style>
  <w:style w:type="paragraph" w:styleId="Legenda">
    <w:name w:val="caption"/>
    <w:basedOn w:val="Normalny"/>
    <w:link w:val="LegendaZnak"/>
    <w:qFormat/>
    <w:pPr>
      <w:suppressLineNumbers/>
      <w:spacing w:before="120" w:after="120"/>
    </w:pPr>
    <w:rPr>
      <w:rFonts w:cs="Lucida Sans"/>
      <w:i/>
      <w:iCs/>
      <w:sz w:val="24"/>
      <w:szCs w:val="24"/>
    </w:rPr>
  </w:style>
  <w:style w:type="paragraph" w:customStyle="1" w:styleId="Indeks">
    <w:name w:val="Indeks"/>
    <w:basedOn w:val="Domy9clnie"/>
    <w:uiPriority w:val="99"/>
    <w:qFormat/>
    <w:rsid w:val="001E4E33"/>
    <w:pPr>
      <w:suppressLineNumbers/>
    </w:pPr>
    <w:rPr>
      <w:kern w:val="0"/>
      <w:lang w:eastAsia="pl-PL" w:bidi="ar-SA"/>
    </w:rPr>
  </w:style>
  <w:style w:type="paragraph" w:customStyle="1" w:styleId="Gwkaistopka">
    <w:name w:val="Główka i stopka"/>
    <w:basedOn w:val="Normalny"/>
    <w:qFormat/>
  </w:style>
  <w:style w:type="paragraph" w:styleId="Stopka">
    <w:name w:val="footer"/>
    <w:basedOn w:val="Normalny"/>
    <w:link w:val="StopkaZnak"/>
    <w:uiPriority w:val="99"/>
    <w:unhideWhenUsed/>
    <w:rsid w:val="00605FAC"/>
    <w:pPr>
      <w:tabs>
        <w:tab w:val="center" w:pos="4536"/>
        <w:tab w:val="right" w:pos="9072"/>
      </w:tabs>
      <w:spacing w:after="0" w:line="240" w:lineRule="auto"/>
    </w:pPr>
  </w:style>
  <w:style w:type="paragraph" w:styleId="Tekstdymka">
    <w:name w:val="Balloon Text"/>
    <w:basedOn w:val="Normalny"/>
    <w:link w:val="TekstdymkaZnak"/>
    <w:unhideWhenUsed/>
    <w:qFormat/>
    <w:rsid w:val="00605FAC"/>
    <w:pPr>
      <w:spacing w:after="0" w:line="240" w:lineRule="auto"/>
    </w:pPr>
    <w:rPr>
      <w:rFonts w:ascii="Tahoma" w:hAnsi="Tahoma" w:cs="Tahoma"/>
      <w:sz w:val="16"/>
      <w:szCs w:val="16"/>
    </w:rPr>
  </w:style>
  <w:style w:type="paragraph" w:styleId="Akapitzlist">
    <w:name w:val="List Paragraph"/>
    <w:basedOn w:val="Normalny"/>
    <w:uiPriority w:val="34"/>
    <w:qFormat/>
    <w:rsid w:val="00AD58F7"/>
    <w:pPr>
      <w:ind w:left="720"/>
      <w:contextualSpacing/>
    </w:pPr>
  </w:style>
  <w:style w:type="paragraph" w:customStyle="1" w:styleId="Standard">
    <w:name w:val="Standard"/>
    <w:qFormat/>
    <w:rsid w:val="003B7A94"/>
    <w:pPr>
      <w:widowControl w:val="0"/>
      <w:suppressAutoHyphens/>
      <w:textAlignment w:val="baseline"/>
    </w:pPr>
    <w:rPr>
      <w:rFonts w:ascii="Times New Roman" w:eastAsia="Andale Sans UI" w:hAnsi="Times New Roman" w:cs="Tahoma"/>
      <w:kern w:val="2"/>
      <w:sz w:val="24"/>
      <w:szCs w:val="24"/>
      <w:lang w:val="en-US" w:bidi="en-US"/>
    </w:rPr>
  </w:style>
  <w:style w:type="paragraph" w:customStyle="1" w:styleId="Zawartotabeli">
    <w:name w:val="Zawartość tabeli"/>
    <w:basedOn w:val="Standard"/>
    <w:qFormat/>
    <w:rsid w:val="003B7A94"/>
    <w:pPr>
      <w:suppressLineNumbers/>
    </w:pPr>
  </w:style>
  <w:style w:type="paragraph" w:customStyle="1" w:styleId="Domy9clnie">
    <w:name w:val="Domyś9clnie"/>
    <w:qFormat/>
    <w:rsid w:val="001E4E33"/>
    <w:pPr>
      <w:widowControl w:val="0"/>
    </w:pPr>
    <w:rPr>
      <w:rFonts w:ascii="Times New Roman" w:eastAsia="Times New Roman" w:hAnsi="Times New Roman" w:cs="Times New Roman"/>
      <w:kern w:val="2"/>
      <w:sz w:val="24"/>
      <w:szCs w:val="24"/>
      <w:lang w:eastAsia="zh-CN" w:bidi="hi-IN"/>
    </w:rPr>
  </w:style>
  <w:style w:type="paragraph" w:customStyle="1" w:styleId="Nag42f3wek">
    <w:name w:val="Nagł42óf3wek"/>
    <w:basedOn w:val="Domy9clnie"/>
    <w:next w:val="Tre5b07tekstu"/>
    <w:uiPriority w:val="99"/>
    <w:qFormat/>
    <w:rsid w:val="001E4E33"/>
    <w:pPr>
      <w:keepNext/>
      <w:widowControl/>
      <w:tabs>
        <w:tab w:val="center" w:pos="4536"/>
        <w:tab w:val="right" w:pos="9072"/>
      </w:tabs>
      <w:spacing w:before="240" w:after="120"/>
    </w:pPr>
    <w:rPr>
      <w:rFonts w:ascii="Calibri" w:hAnsi="Calibri" w:cs="Calibri"/>
      <w:kern w:val="0"/>
      <w:sz w:val="22"/>
      <w:szCs w:val="22"/>
      <w:lang w:eastAsia="en-US" w:bidi="ar-SA"/>
    </w:rPr>
  </w:style>
  <w:style w:type="paragraph" w:customStyle="1" w:styleId="Tre5b07tekstu">
    <w:name w:val="Treś5bć07 tekstu"/>
    <w:basedOn w:val="Domy9clnie"/>
    <w:uiPriority w:val="99"/>
    <w:qFormat/>
    <w:rsid w:val="001E4E33"/>
    <w:pPr>
      <w:spacing w:after="120"/>
    </w:pPr>
    <w:rPr>
      <w:kern w:val="0"/>
      <w:lang w:eastAsia="pl-PL" w:bidi="ar-SA"/>
    </w:rPr>
  </w:style>
  <w:style w:type="paragraph" w:styleId="Podpis">
    <w:name w:val="Signature"/>
    <w:basedOn w:val="Domy9clnie"/>
    <w:uiPriority w:val="99"/>
    <w:rsid w:val="001E4E33"/>
    <w:pPr>
      <w:suppressLineNumbers/>
      <w:spacing w:before="120" w:after="120"/>
    </w:pPr>
    <w:rPr>
      <w:i/>
      <w:iCs/>
      <w:kern w:val="0"/>
      <w:lang w:eastAsia="pl-PL" w:bidi="ar-SA"/>
    </w:rPr>
  </w:style>
  <w:style w:type="paragraph" w:customStyle="1" w:styleId="Nag42f3wek1">
    <w:name w:val="Nagł42óf3wek1"/>
    <w:basedOn w:val="Domy9clnie"/>
    <w:uiPriority w:val="99"/>
    <w:qFormat/>
    <w:rsid w:val="001E4E33"/>
    <w:pPr>
      <w:suppressLineNumbers/>
      <w:tabs>
        <w:tab w:val="center" w:pos="4819"/>
        <w:tab w:val="right" w:pos="9638"/>
      </w:tabs>
    </w:pPr>
    <w:rPr>
      <w:kern w:val="0"/>
      <w:lang w:eastAsia="pl-PL" w:bidi="ar-SA"/>
    </w:rPr>
  </w:style>
  <w:style w:type="paragraph" w:styleId="Tekstpodstawowywcity">
    <w:name w:val="Body Text Indent"/>
    <w:basedOn w:val="Normalny"/>
    <w:link w:val="TekstpodstawowywcityZnak"/>
    <w:uiPriority w:val="99"/>
    <w:unhideWhenUsed/>
    <w:rsid w:val="001E4E33"/>
    <w:pPr>
      <w:spacing w:after="0" w:line="240" w:lineRule="auto"/>
      <w:ind w:left="1080"/>
    </w:pPr>
    <w:rPr>
      <w:rFonts w:ascii="Times New Roman" w:eastAsia="Times New Roman" w:hAnsi="Times New Roman" w:cs="Times New Roman"/>
      <w:sz w:val="24"/>
      <w:szCs w:val="24"/>
      <w:lang w:eastAsia="pl-PL"/>
    </w:rPr>
  </w:style>
  <w:style w:type="paragraph" w:customStyle="1" w:styleId="ust">
    <w:name w:val="ust"/>
    <w:uiPriority w:val="99"/>
    <w:qFormat/>
    <w:rsid w:val="001E4E33"/>
    <w:pPr>
      <w:spacing w:before="60" w:after="60"/>
      <w:ind w:left="426" w:hanging="284"/>
      <w:jc w:val="both"/>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nhideWhenUsed/>
    <w:rsid w:val="001E4E33"/>
    <w:rPr>
      <w:rFonts w:ascii="Calibri" w:eastAsia="Times New Roman" w:hAnsi="Calibri" w:cs="Times New Roman"/>
      <w:sz w:val="20"/>
      <w:szCs w:val="20"/>
      <w:lang w:eastAsia="pl-PL"/>
    </w:rPr>
  </w:style>
  <w:style w:type="paragraph" w:customStyle="1" w:styleId="Zwykytekst2">
    <w:name w:val="Zwykły tekst2"/>
    <w:basedOn w:val="Normalny"/>
    <w:qFormat/>
    <w:rsid w:val="001E4E33"/>
    <w:pPr>
      <w:spacing w:after="0" w:line="240" w:lineRule="auto"/>
    </w:pPr>
    <w:rPr>
      <w:rFonts w:ascii="Courier New" w:eastAsia="Times New Roman" w:hAnsi="Courier New" w:cs="Times New Roman"/>
      <w:sz w:val="20"/>
      <w:szCs w:val="20"/>
    </w:rPr>
  </w:style>
  <w:style w:type="paragraph" w:styleId="Tekstpodstawowy2">
    <w:name w:val="Body Text 2"/>
    <w:basedOn w:val="Normalny"/>
    <w:link w:val="Tekstpodstawowy2Znak"/>
    <w:uiPriority w:val="99"/>
    <w:semiHidden/>
    <w:unhideWhenUsed/>
    <w:qFormat/>
    <w:rsid w:val="001E4E33"/>
    <w:pPr>
      <w:spacing w:after="120" w:line="480" w:lineRule="auto"/>
    </w:pPr>
    <w:rPr>
      <w:rFonts w:ascii="Calibri" w:eastAsia="Times New Roman" w:hAnsi="Calibri" w:cs="Times New Roman"/>
      <w:lang w:eastAsia="pl-PL"/>
    </w:rPr>
  </w:style>
  <w:style w:type="paragraph" w:customStyle="1" w:styleId="Zwykytekst3">
    <w:name w:val="Zwykły tekst3"/>
    <w:basedOn w:val="Normalny"/>
    <w:qFormat/>
    <w:rsid w:val="001E4E33"/>
    <w:pPr>
      <w:suppressAutoHyphens/>
      <w:spacing w:after="0" w:line="240" w:lineRule="auto"/>
    </w:pPr>
    <w:rPr>
      <w:rFonts w:ascii="Courier New" w:eastAsia="Times New Roman" w:hAnsi="Courier New" w:cs="Times New Roman"/>
      <w:sz w:val="24"/>
      <w:szCs w:val="24"/>
      <w:lang w:eastAsia="ar-SA"/>
    </w:rPr>
  </w:style>
  <w:style w:type="paragraph" w:customStyle="1" w:styleId="font5">
    <w:name w:val="font5"/>
    <w:basedOn w:val="Normalny"/>
    <w:qFormat/>
    <w:rsid w:val="001E4E33"/>
    <w:pPr>
      <w:spacing w:beforeAutospacing="1" w:afterAutospacing="1" w:line="240" w:lineRule="auto"/>
    </w:pPr>
    <w:rPr>
      <w:rFonts w:ascii="Calibri" w:eastAsia="Times New Roman" w:hAnsi="Calibri" w:cs="Times New Roman"/>
      <w:b/>
      <w:bCs/>
      <w:color w:val="000000"/>
      <w:sz w:val="18"/>
      <w:szCs w:val="18"/>
      <w:lang w:eastAsia="pl-PL"/>
    </w:rPr>
  </w:style>
  <w:style w:type="paragraph" w:customStyle="1" w:styleId="xl63">
    <w:name w:val="xl63"/>
    <w:basedOn w:val="Normalny"/>
    <w:qFormat/>
    <w:rsid w:val="001E4E33"/>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64">
    <w:name w:val="xl64"/>
    <w:basedOn w:val="Normalny"/>
    <w:qFormat/>
    <w:rsid w:val="001E4E33"/>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65">
    <w:name w:val="xl65"/>
    <w:basedOn w:val="Normalny"/>
    <w:qFormat/>
    <w:rsid w:val="001E4E33"/>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66">
    <w:name w:val="xl66"/>
    <w:basedOn w:val="Normalny"/>
    <w:qFormat/>
    <w:rsid w:val="001E4E33"/>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qFormat/>
    <w:rsid w:val="001E4E33"/>
    <w:pPr>
      <w:spacing w:beforeAutospacing="1"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qFormat/>
    <w:rsid w:val="001E4E33"/>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color w:val="000000"/>
      <w:sz w:val="18"/>
      <w:szCs w:val="18"/>
      <w:lang w:eastAsia="pl-PL"/>
    </w:rPr>
  </w:style>
  <w:style w:type="paragraph" w:customStyle="1" w:styleId="Zawartoramki">
    <w:name w:val="Zawartość ramki"/>
    <w:basedOn w:val="Normalny"/>
    <w:qFormat/>
  </w:style>
  <w:style w:type="paragraph" w:styleId="Tekstprzypisudolnego">
    <w:name w:val="footnote text"/>
    <w:basedOn w:val="Normalny"/>
  </w:style>
  <w:style w:type="paragraph" w:customStyle="1" w:styleId="Nagwektabeli">
    <w:name w:val="Nagłówek tabeli"/>
    <w:basedOn w:val="Zawartotabeli"/>
    <w:qFormat/>
    <w:pPr>
      <w:jc w:val="center"/>
    </w:pPr>
    <w:rPr>
      <w:b/>
      <w:bCs/>
    </w:rPr>
  </w:style>
  <w:style w:type="numbering" w:customStyle="1" w:styleId="Bezlisty1">
    <w:name w:val="Bez listy1"/>
    <w:uiPriority w:val="99"/>
    <w:semiHidden/>
    <w:unhideWhenUsed/>
    <w:qFormat/>
    <w:rsid w:val="001E4E33"/>
  </w:style>
  <w:style w:type="numbering" w:customStyle="1" w:styleId="Bezlisty11">
    <w:name w:val="Bez listy11"/>
    <w:uiPriority w:val="99"/>
    <w:semiHidden/>
    <w:unhideWhenUsed/>
    <w:qFormat/>
    <w:rsid w:val="001E4E33"/>
  </w:style>
  <w:style w:type="numbering" w:customStyle="1" w:styleId="Bezlisty111">
    <w:name w:val="Bez listy111"/>
    <w:uiPriority w:val="99"/>
    <w:semiHidden/>
    <w:unhideWhenUsed/>
    <w:qFormat/>
    <w:rsid w:val="001E4E33"/>
  </w:style>
  <w:style w:type="table" w:styleId="Tabela-Siatka">
    <w:name w:val="Table Grid"/>
    <w:basedOn w:val="Standardowy"/>
    <w:rsid w:val="001E4E33"/>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1E4E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basedOn w:val="Domylnaczcionkaakapitu"/>
    <w:uiPriority w:val="99"/>
    <w:semiHidden/>
    <w:unhideWhenUsed/>
    <w:rsid w:val="00092EAE"/>
    <w:rPr>
      <w:color w:val="0000FF"/>
      <w:u w:val="single"/>
    </w:rPr>
  </w:style>
  <w:style w:type="character" w:styleId="UyteHipercze">
    <w:name w:val="FollowedHyperlink"/>
    <w:basedOn w:val="Domylnaczcionkaakapitu"/>
    <w:uiPriority w:val="99"/>
    <w:semiHidden/>
    <w:unhideWhenUsed/>
    <w:rsid w:val="00092EAE"/>
    <w:rPr>
      <w:color w:val="800080"/>
      <w:u w:val="single"/>
    </w:rPr>
  </w:style>
  <w:style w:type="paragraph" w:customStyle="1" w:styleId="font6">
    <w:name w:val="font6"/>
    <w:basedOn w:val="Normalny"/>
    <w:rsid w:val="00092EAE"/>
    <w:pPr>
      <w:spacing w:before="100" w:beforeAutospacing="1" w:after="100" w:afterAutospacing="1" w:line="240" w:lineRule="auto"/>
    </w:pPr>
    <w:rPr>
      <w:rFonts w:ascii="Calibri" w:eastAsia="Times New Roman" w:hAnsi="Calibri" w:cs="Calibri"/>
      <w:sz w:val="18"/>
      <w:szCs w:val="18"/>
      <w:lang w:eastAsia="pl-PL"/>
    </w:rPr>
  </w:style>
  <w:style w:type="paragraph" w:customStyle="1" w:styleId="font7">
    <w:name w:val="font7"/>
    <w:basedOn w:val="Normalny"/>
    <w:rsid w:val="00092EAE"/>
    <w:pPr>
      <w:spacing w:before="100" w:beforeAutospacing="1" w:after="100" w:afterAutospacing="1" w:line="240" w:lineRule="auto"/>
    </w:pPr>
    <w:rPr>
      <w:rFonts w:ascii="Calibri" w:eastAsia="Times New Roman" w:hAnsi="Calibri" w:cs="Calibri"/>
      <w:b/>
      <w:bCs/>
      <w:sz w:val="18"/>
      <w:szCs w:val="18"/>
      <w:lang w:eastAsia="pl-PL"/>
    </w:rPr>
  </w:style>
  <w:style w:type="paragraph" w:customStyle="1" w:styleId="xl69">
    <w:name w:val="xl69"/>
    <w:basedOn w:val="Normalny"/>
    <w:rsid w:val="00092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9211E"/>
      <w:sz w:val="18"/>
      <w:szCs w:val="18"/>
      <w:lang w:eastAsia="pl-PL"/>
    </w:rPr>
  </w:style>
  <w:style w:type="paragraph" w:customStyle="1" w:styleId="xl70">
    <w:name w:val="xl70"/>
    <w:basedOn w:val="Normalny"/>
    <w:rsid w:val="00092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1">
    <w:name w:val="xl71"/>
    <w:basedOn w:val="Normalny"/>
    <w:rsid w:val="00092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2">
    <w:name w:val="xl72"/>
    <w:basedOn w:val="Normalny"/>
    <w:rsid w:val="00092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3">
    <w:name w:val="xl73"/>
    <w:basedOn w:val="Normalny"/>
    <w:rsid w:val="00092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rsid w:val="00092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5">
    <w:name w:val="xl75"/>
    <w:basedOn w:val="Normalny"/>
    <w:rsid w:val="00092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pl-PL"/>
    </w:rPr>
  </w:style>
  <w:style w:type="paragraph" w:customStyle="1" w:styleId="xl76">
    <w:name w:val="xl76"/>
    <w:basedOn w:val="Normalny"/>
    <w:rsid w:val="00092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lang w:eastAsia="pl-PL"/>
    </w:rPr>
  </w:style>
  <w:style w:type="paragraph" w:customStyle="1" w:styleId="xl77">
    <w:name w:val="xl77"/>
    <w:basedOn w:val="Normalny"/>
    <w:rsid w:val="00092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78">
    <w:name w:val="xl78"/>
    <w:basedOn w:val="Normalny"/>
    <w:rsid w:val="00092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9">
    <w:name w:val="xl79"/>
    <w:basedOn w:val="Normalny"/>
    <w:rsid w:val="00092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80">
    <w:name w:val="xl80"/>
    <w:basedOn w:val="Normalny"/>
    <w:rsid w:val="00092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1">
    <w:name w:val="xl81"/>
    <w:basedOn w:val="Normalny"/>
    <w:rsid w:val="00092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8"/>
      <w:szCs w:val="18"/>
      <w:lang w:eastAsia="pl-PL"/>
    </w:rPr>
  </w:style>
  <w:style w:type="paragraph" w:customStyle="1" w:styleId="xl82">
    <w:name w:val="xl82"/>
    <w:basedOn w:val="Normalny"/>
    <w:rsid w:val="00092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pl-PL"/>
    </w:rPr>
  </w:style>
  <w:style w:type="paragraph" w:customStyle="1" w:styleId="xl83">
    <w:name w:val="xl83"/>
    <w:basedOn w:val="Normalny"/>
    <w:rsid w:val="00092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4">
    <w:name w:val="xl84"/>
    <w:basedOn w:val="Normalny"/>
    <w:rsid w:val="00092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5">
    <w:name w:val="xl85"/>
    <w:basedOn w:val="Normalny"/>
    <w:rsid w:val="00092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86">
    <w:name w:val="xl86"/>
    <w:basedOn w:val="Normalny"/>
    <w:rsid w:val="00092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87">
    <w:name w:val="xl87"/>
    <w:basedOn w:val="Normalny"/>
    <w:rsid w:val="00DE79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pl-PL"/>
    </w:rPr>
  </w:style>
  <w:style w:type="paragraph" w:customStyle="1" w:styleId="xl88">
    <w:name w:val="xl88"/>
    <w:basedOn w:val="Normalny"/>
    <w:rsid w:val="00DE79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8"/>
      <w:szCs w:val="18"/>
      <w:lang w:eastAsia="pl-PL"/>
    </w:rPr>
  </w:style>
  <w:style w:type="paragraph" w:customStyle="1" w:styleId="xl89">
    <w:name w:val="xl89"/>
    <w:basedOn w:val="Normalny"/>
    <w:rsid w:val="00DE79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90">
    <w:name w:val="xl90"/>
    <w:basedOn w:val="Normalny"/>
    <w:rsid w:val="00DE79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1">
    <w:name w:val="xl91"/>
    <w:basedOn w:val="Normalny"/>
    <w:rsid w:val="005D30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2">
    <w:name w:val="xl92"/>
    <w:basedOn w:val="Normalny"/>
    <w:rsid w:val="005D30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93">
    <w:name w:val="xl93"/>
    <w:basedOn w:val="Normalny"/>
    <w:rsid w:val="005D300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4">
    <w:name w:val="xl94"/>
    <w:basedOn w:val="Normalny"/>
    <w:rsid w:val="005D300D"/>
    <w:pPr>
      <w:pBdr>
        <w:top w:val="single" w:sz="8" w:space="0" w:color="00000A"/>
        <w:left w:val="single" w:sz="8" w:space="0" w:color="00000A"/>
        <w:bottom w:val="single" w:sz="8" w:space="0" w:color="00000A"/>
        <w:right w:val="single" w:sz="8" w:space="0" w:color="00000A"/>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5">
    <w:name w:val="xl95"/>
    <w:basedOn w:val="Normalny"/>
    <w:rsid w:val="005D300D"/>
    <w:pPr>
      <w:pBdr>
        <w:top w:val="single" w:sz="8" w:space="0" w:color="00000A"/>
        <w:bottom w:val="single" w:sz="8" w:space="0" w:color="00000A"/>
        <w:right w:val="single" w:sz="8" w:space="0" w:color="00000A"/>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6">
    <w:name w:val="xl96"/>
    <w:basedOn w:val="Normalny"/>
    <w:rsid w:val="005D300D"/>
    <w:pPr>
      <w:pBdr>
        <w:top w:val="single" w:sz="8" w:space="0" w:color="00000A"/>
        <w:bottom w:val="single" w:sz="8" w:space="0" w:color="00000A"/>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7">
    <w:name w:val="xl97"/>
    <w:basedOn w:val="Normalny"/>
    <w:rsid w:val="005D300D"/>
    <w:pPr>
      <w:pBdr>
        <w:top w:val="single" w:sz="8" w:space="0" w:color="00000A"/>
        <w:left w:val="single" w:sz="8" w:space="0" w:color="00000A"/>
        <w:bottom w:val="single" w:sz="8" w:space="0" w:color="00000A"/>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98">
    <w:name w:val="xl98"/>
    <w:basedOn w:val="Normalny"/>
    <w:rsid w:val="005D300D"/>
    <w:pPr>
      <w:pBdr>
        <w:top w:val="single" w:sz="8" w:space="0" w:color="00000A"/>
        <w:bottom w:val="single" w:sz="8" w:space="0" w:color="00000A"/>
        <w:right w:val="single" w:sz="8" w:space="0" w:color="00000A"/>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99">
    <w:name w:val="xl99"/>
    <w:basedOn w:val="Normalny"/>
    <w:rsid w:val="005D300D"/>
    <w:pPr>
      <w:pBdr>
        <w:top w:val="single" w:sz="8" w:space="0" w:color="00000A"/>
        <w:bottom w:val="single" w:sz="8" w:space="0" w:color="00000A"/>
        <w:right w:val="single" w:sz="8" w:space="0" w:color="00000A"/>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0">
    <w:name w:val="xl100"/>
    <w:basedOn w:val="Normalny"/>
    <w:rsid w:val="005D300D"/>
    <w:pP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101">
    <w:name w:val="xl101"/>
    <w:basedOn w:val="Normalny"/>
    <w:rsid w:val="00A8118C"/>
    <w:pPr>
      <w:spacing w:before="100" w:beforeAutospacing="1" w:after="100" w:afterAutospacing="1" w:line="240" w:lineRule="auto"/>
      <w:jc w:val="center"/>
    </w:pPr>
    <w:rPr>
      <w:rFonts w:ascii="Calibri" w:eastAsia="Times New Roman" w:hAnsi="Calibri" w:cs="Calibri"/>
      <w:sz w:val="24"/>
      <w:szCs w:val="24"/>
      <w:lang w:eastAsia="pl-PL"/>
    </w:rPr>
  </w:style>
  <w:style w:type="paragraph" w:customStyle="1" w:styleId="xl102">
    <w:name w:val="xl102"/>
    <w:basedOn w:val="Normalny"/>
    <w:rsid w:val="00A8118C"/>
    <w:pPr>
      <w:spacing w:before="100" w:beforeAutospacing="1" w:after="100" w:afterAutospacing="1" w:line="240" w:lineRule="auto"/>
      <w:jc w:val="center"/>
    </w:pPr>
    <w:rPr>
      <w:rFonts w:ascii="Calibri" w:eastAsia="Times New Roman" w:hAnsi="Calibri" w:cs="Calibri"/>
      <w:sz w:val="24"/>
      <w:szCs w:val="24"/>
      <w:lang w:eastAsia="pl-PL"/>
    </w:rPr>
  </w:style>
  <w:style w:type="paragraph" w:customStyle="1" w:styleId="xl103">
    <w:name w:val="xl103"/>
    <w:basedOn w:val="Normalny"/>
    <w:rsid w:val="00A8118C"/>
    <w:pPr>
      <w:spacing w:before="100" w:beforeAutospacing="1" w:after="100" w:afterAutospacing="1" w:line="240" w:lineRule="auto"/>
      <w:jc w:val="center"/>
    </w:pPr>
    <w:rPr>
      <w:rFonts w:ascii="Calibri" w:eastAsia="Times New Roman" w:hAnsi="Calibri" w:cs="Calibri"/>
      <w:sz w:val="24"/>
      <w:szCs w:val="24"/>
      <w:lang w:eastAsia="pl-PL"/>
    </w:rPr>
  </w:style>
  <w:style w:type="paragraph" w:customStyle="1" w:styleId="xl104">
    <w:name w:val="xl104"/>
    <w:basedOn w:val="Normalny"/>
    <w:rsid w:val="00A8118C"/>
    <w:pPr>
      <w:pBdr>
        <w:top w:val="single" w:sz="4" w:space="0" w:color="auto"/>
        <w:left w:val="single" w:sz="4" w:space="0" w:color="auto"/>
        <w:bottom w:val="single" w:sz="4" w:space="0" w:color="auto"/>
      </w:pBdr>
      <w:shd w:val="clear" w:color="FFFFCC" w:fill="FFFFFF"/>
      <w:spacing w:before="100" w:beforeAutospacing="1" w:after="100" w:afterAutospacing="1" w:line="240" w:lineRule="auto"/>
      <w:textAlignment w:val="center"/>
    </w:pPr>
    <w:rPr>
      <w:rFonts w:ascii="Calibri" w:eastAsia="Times New Roman" w:hAnsi="Calibri" w:cs="Calibri"/>
      <w:b/>
      <w:bCs/>
      <w:sz w:val="24"/>
      <w:szCs w:val="24"/>
      <w:lang w:eastAsia="pl-PL"/>
    </w:rPr>
  </w:style>
  <w:style w:type="paragraph" w:customStyle="1" w:styleId="xl105">
    <w:name w:val="xl105"/>
    <w:basedOn w:val="Normalny"/>
    <w:rsid w:val="00A8118C"/>
    <w:pPr>
      <w:pBdr>
        <w:top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Calibri" w:eastAsia="Times New Roman" w:hAnsi="Calibri" w:cs="Calibri"/>
      <w:b/>
      <w:bCs/>
      <w:sz w:val="24"/>
      <w:szCs w:val="24"/>
      <w:lang w:eastAsia="pl-PL"/>
    </w:rPr>
  </w:style>
  <w:style w:type="paragraph" w:customStyle="1" w:styleId="xl106">
    <w:name w:val="xl106"/>
    <w:basedOn w:val="Normalny"/>
    <w:rsid w:val="00A8118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Calibri" w:eastAsia="Times New Roman" w:hAnsi="Calibri" w:cs="Calibri"/>
      <w:b/>
      <w:bCs/>
      <w:sz w:val="24"/>
      <w:szCs w:val="24"/>
      <w:lang w:eastAsia="pl-PL"/>
    </w:rPr>
  </w:style>
  <w:style w:type="paragraph" w:customStyle="1" w:styleId="xl107">
    <w:name w:val="xl107"/>
    <w:basedOn w:val="Normalny"/>
    <w:rsid w:val="00A8118C"/>
    <w:pPr>
      <w:spacing w:before="100" w:beforeAutospacing="1" w:after="100" w:afterAutospacing="1" w:line="240" w:lineRule="auto"/>
      <w:jc w:val="center"/>
      <w:textAlignment w:val="center"/>
    </w:pPr>
    <w:rPr>
      <w:rFonts w:ascii="Calibri" w:eastAsia="Times New Roman" w:hAnsi="Calibri" w:cs="Calibri"/>
      <w:sz w:val="24"/>
      <w:szCs w:val="24"/>
      <w:lang w:eastAsia="pl-PL"/>
    </w:rPr>
  </w:style>
  <w:style w:type="paragraph" w:customStyle="1" w:styleId="xl108">
    <w:name w:val="xl108"/>
    <w:basedOn w:val="Normalny"/>
    <w:rsid w:val="00A8118C"/>
    <w:pPr>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pl-PL"/>
    </w:rPr>
  </w:style>
  <w:style w:type="paragraph" w:customStyle="1" w:styleId="xl109">
    <w:name w:val="xl109"/>
    <w:basedOn w:val="Normalny"/>
    <w:rsid w:val="00A8118C"/>
    <w:pPr>
      <w:spacing w:before="100" w:beforeAutospacing="1" w:after="100" w:afterAutospacing="1" w:line="240" w:lineRule="auto"/>
      <w:jc w:val="center"/>
      <w:textAlignment w:val="center"/>
    </w:pPr>
    <w:rPr>
      <w:rFonts w:ascii="Calibri" w:eastAsia="Times New Roman" w:hAnsi="Calibri" w:cs="Calibri"/>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346">
      <w:bodyDiv w:val="1"/>
      <w:marLeft w:val="0"/>
      <w:marRight w:val="0"/>
      <w:marTop w:val="0"/>
      <w:marBottom w:val="0"/>
      <w:divBdr>
        <w:top w:val="none" w:sz="0" w:space="0" w:color="auto"/>
        <w:left w:val="none" w:sz="0" w:space="0" w:color="auto"/>
        <w:bottom w:val="none" w:sz="0" w:space="0" w:color="auto"/>
        <w:right w:val="none" w:sz="0" w:space="0" w:color="auto"/>
      </w:divBdr>
    </w:div>
    <w:div w:id="316737684">
      <w:bodyDiv w:val="1"/>
      <w:marLeft w:val="0"/>
      <w:marRight w:val="0"/>
      <w:marTop w:val="0"/>
      <w:marBottom w:val="0"/>
      <w:divBdr>
        <w:top w:val="none" w:sz="0" w:space="0" w:color="auto"/>
        <w:left w:val="none" w:sz="0" w:space="0" w:color="auto"/>
        <w:bottom w:val="none" w:sz="0" w:space="0" w:color="auto"/>
        <w:right w:val="none" w:sz="0" w:space="0" w:color="auto"/>
      </w:divBdr>
    </w:div>
    <w:div w:id="563948463">
      <w:bodyDiv w:val="1"/>
      <w:marLeft w:val="0"/>
      <w:marRight w:val="0"/>
      <w:marTop w:val="0"/>
      <w:marBottom w:val="0"/>
      <w:divBdr>
        <w:top w:val="none" w:sz="0" w:space="0" w:color="auto"/>
        <w:left w:val="none" w:sz="0" w:space="0" w:color="auto"/>
        <w:bottom w:val="none" w:sz="0" w:space="0" w:color="auto"/>
        <w:right w:val="none" w:sz="0" w:space="0" w:color="auto"/>
      </w:divBdr>
    </w:div>
    <w:div w:id="718088913">
      <w:bodyDiv w:val="1"/>
      <w:marLeft w:val="0"/>
      <w:marRight w:val="0"/>
      <w:marTop w:val="0"/>
      <w:marBottom w:val="0"/>
      <w:divBdr>
        <w:top w:val="none" w:sz="0" w:space="0" w:color="auto"/>
        <w:left w:val="none" w:sz="0" w:space="0" w:color="auto"/>
        <w:bottom w:val="none" w:sz="0" w:space="0" w:color="auto"/>
        <w:right w:val="none" w:sz="0" w:space="0" w:color="auto"/>
      </w:divBdr>
    </w:div>
    <w:div w:id="738329842">
      <w:bodyDiv w:val="1"/>
      <w:marLeft w:val="0"/>
      <w:marRight w:val="0"/>
      <w:marTop w:val="0"/>
      <w:marBottom w:val="0"/>
      <w:divBdr>
        <w:top w:val="none" w:sz="0" w:space="0" w:color="auto"/>
        <w:left w:val="none" w:sz="0" w:space="0" w:color="auto"/>
        <w:bottom w:val="none" w:sz="0" w:space="0" w:color="auto"/>
        <w:right w:val="none" w:sz="0" w:space="0" w:color="auto"/>
      </w:divBdr>
    </w:div>
    <w:div w:id="832381598">
      <w:bodyDiv w:val="1"/>
      <w:marLeft w:val="0"/>
      <w:marRight w:val="0"/>
      <w:marTop w:val="0"/>
      <w:marBottom w:val="0"/>
      <w:divBdr>
        <w:top w:val="none" w:sz="0" w:space="0" w:color="auto"/>
        <w:left w:val="none" w:sz="0" w:space="0" w:color="auto"/>
        <w:bottom w:val="none" w:sz="0" w:space="0" w:color="auto"/>
        <w:right w:val="none" w:sz="0" w:space="0" w:color="auto"/>
      </w:divBdr>
    </w:div>
    <w:div w:id="873808455">
      <w:bodyDiv w:val="1"/>
      <w:marLeft w:val="0"/>
      <w:marRight w:val="0"/>
      <w:marTop w:val="0"/>
      <w:marBottom w:val="0"/>
      <w:divBdr>
        <w:top w:val="none" w:sz="0" w:space="0" w:color="auto"/>
        <w:left w:val="none" w:sz="0" w:space="0" w:color="auto"/>
        <w:bottom w:val="none" w:sz="0" w:space="0" w:color="auto"/>
        <w:right w:val="none" w:sz="0" w:space="0" w:color="auto"/>
      </w:divBdr>
    </w:div>
    <w:div w:id="958993383">
      <w:bodyDiv w:val="1"/>
      <w:marLeft w:val="0"/>
      <w:marRight w:val="0"/>
      <w:marTop w:val="0"/>
      <w:marBottom w:val="0"/>
      <w:divBdr>
        <w:top w:val="none" w:sz="0" w:space="0" w:color="auto"/>
        <w:left w:val="none" w:sz="0" w:space="0" w:color="auto"/>
        <w:bottom w:val="none" w:sz="0" w:space="0" w:color="auto"/>
        <w:right w:val="none" w:sz="0" w:space="0" w:color="auto"/>
      </w:divBdr>
    </w:div>
    <w:div w:id="1099059611">
      <w:bodyDiv w:val="1"/>
      <w:marLeft w:val="0"/>
      <w:marRight w:val="0"/>
      <w:marTop w:val="0"/>
      <w:marBottom w:val="0"/>
      <w:divBdr>
        <w:top w:val="none" w:sz="0" w:space="0" w:color="auto"/>
        <w:left w:val="none" w:sz="0" w:space="0" w:color="auto"/>
        <w:bottom w:val="none" w:sz="0" w:space="0" w:color="auto"/>
        <w:right w:val="none" w:sz="0" w:space="0" w:color="auto"/>
      </w:divBdr>
    </w:div>
    <w:div w:id="1187791899">
      <w:bodyDiv w:val="1"/>
      <w:marLeft w:val="0"/>
      <w:marRight w:val="0"/>
      <w:marTop w:val="0"/>
      <w:marBottom w:val="0"/>
      <w:divBdr>
        <w:top w:val="none" w:sz="0" w:space="0" w:color="auto"/>
        <w:left w:val="none" w:sz="0" w:space="0" w:color="auto"/>
        <w:bottom w:val="none" w:sz="0" w:space="0" w:color="auto"/>
        <w:right w:val="none" w:sz="0" w:space="0" w:color="auto"/>
      </w:divBdr>
    </w:div>
    <w:div w:id="1457407621">
      <w:bodyDiv w:val="1"/>
      <w:marLeft w:val="0"/>
      <w:marRight w:val="0"/>
      <w:marTop w:val="0"/>
      <w:marBottom w:val="0"/>
      <w:divBdr>
        <w:top w:val="none" w:sz="0" w:space="0" w:color="auto"/>
        <w:left w:val="none" w:sz="0" w:space="0" w:color="auto"/>
        <w:bottom w:val="none" w:sz="0" w:space="0" w:color="auto"/>
        <w:right w:val="none" w:sz="0" w:space="0" w:color="auto"/>
      </w:divBdr>
    </w:div>
    <w:div w:id="1542286552">
      <w:bodyDiv w:val="1"/>
      <w:marLeft w:val="0"/>
      <w:marRight w:val="0"/>
      <w:marTop w:val="0"/>
      <w:marBottom w:val="0"/>
      <w:divBdr>
        <w:top w:val="none" w:sz="0" w:space="0" w:color="auto"/>
        <w:left w:val="none" w:sz="0" w:space="0" w:color="auto"/>
        <w:bottom w:val="none" w:sz="0" w:space="0" w:color="auto"/>
        <w:right w:val="none" w:sz="0" w:space="0" w:color="auto"/>
      </w:divBdr>
    </w:div>
    <w:div w:id="1634367479">
      <w:bodyDiv w:val="1"/>
      <w:marLeft w:val="0"/>
      <w:marRight w:val="0"/>
      <w:marTop w:val="0"/>
      <w:marBottom w:val="0"/>
      <w:divBdr>
        <w:top w:val="none" w:sz="0" w:space="0" w:color="auto"/>
        <w:left w:val="none" w:sz="0" w:space="0" w:color="auto"/>
        <w:bottom w:val="none" w:sz="0" w:space="0" w:color="auto"/>
        <w:right w:val="none" w:sz="0" w:space="0" w:color="auto"/>
      </w:divBdr>
    </w:div>
    <w:div w:id="1892034859">
      <w:bodyDiv w:val="1"/>
      <w:marLeft w:val="0"/>
      <w:marRight w:val="0"/>
      <w:marTop w:val="0"/>
      <w:marBottom w:val="0"/>
      <w:divBdr>
        <w:top w:val="none" w:sz="0" w:space="0" w:color="auto"/>
        <w:left w:val="none" w:sz="0" w:space="0" w:color="auto"/>
        <w:bottom w:val="none" w:sz="0" w:space="0" w:color="auto"/>
        <w:right w:val="none" w:sz="0" w:space="0" w:color="auto"/>
      </w:divBdr>
    </w:div>
    <w:div w:id="1948274357">
      <w:bodyDiv w:val="1"/>
      <w:marLeft w:val="0"/>
      <w:marRight w:val="0"/>
      <w:marTop w:val="0"/>
      <w:marBottom w:val="0"/>
      <w:divBdr>
        <w:top w:val="none" w:sz="0" w:space="0" w:color="auto"/>
        <w:left w:val="none" w:sz="0" w:space="0" w:color="auto"/>
        <w:bottom w:val="none" w:sz="0" w:space="0" w:color="auto"/>
        <w:right w:val="none" w:sz="0" w:space="0" w:color="auto"/>
      </w:divBdr>
    </w:div>
    <w:div w:id="2052419867">
      <w:bodyDiv w:val="1"/>
      <w:marLeft w:val="0"/>
      <w:marRight w:val="0"/>
      <w:marTop w:val="0"/>
      <w:marBottom w:val="0"/>
      <w:divBdr>
        <w:top w:val="none" w:sz="0" w:space="0" w:color="auto"/>
        <w:left w:val="none" w:sz="0" w:space="0" w:color="auto"/>
        <w:bottom w:val="none" w:sz="0" w:space="0" w:color="auto"/>
        <w:right w:val="none" w:sz="0" w:space="0" w:color="auto"/>
      </w:divBdr>
    </w:div>
    <w:div w:id="2079086550">
      <w:bodyDiv w:val="1"/>
      <w:marLeft w:val="0"/>
      <w:marRight w:val="0"/>
      <w:marTop w:val="0"/>
      <w:marBottom w:val="0"/>
      <w:divBdr>
        <w:top w:val="none" w:sz="0" w:space="0" w:color="auto"/>
        <w:left w:val="none" w:sz="0" w:space="0" w:color="auto"/>
        <w:bottom w:val="none" w:sz="0" w:space="0" w:color="auto"/>
        <w:right w:val="none" w:sz="0" w:space="0" w:color="auto"/>
      </w:divBdr>
    </w:div>
    <w:div w:id="2085832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C73F7-BCBA-4A8C-A105-74AA9893D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14</Pages>
  <Words>3663</Words>
  <Characters>21982</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25594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Szot</dc:creator>
  <cp:lastModifiedBy>Katarzyna Janota-Kowalczyk</cp:lastModifiedBy>
  <cp:revision>23</cp:revision>
  <cp:lastPrinted>2022-12-30T09:46:00Z</cp:lastPrinted>
  <dcterms:created xsi:type="dcterms:W3CDTF">2020-04-27T12:10:00Z</dcterms:created>
  <dcterms:modified xsi:type="dcterms:W3CDTF">2023-01-25T07:55:00Z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ATC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