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74" w:rsidRPr="000A341D" w:rsidRDefault="004F1E74" w:rsidP="00080CA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p w:rsidR="00CB481A" w:rsidRPr="002203E5" w:rsidRDefault="00CB481A" w:rsidP="00513E25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44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9278"/>
        <w:gridCol w:w="90"/>
      </w:tblGrid>
      <w:tr w:rsidR="00735A29" w:rsidRPr="00E95F92" w:rsidTr="00E95F92">
        <w:trPr>
          <w:trHeight w:val="707"/>
        </w:trPr>
        <w:tc>
          <w:tcPr>
            <w:tcW w:w="77" w:type="dxa"/>
            <w:shd w:val="clear" w:color="auto" w:fill="auto"/>
          </w:tcPr>
          <w:p w:rsidR="00735A29" w:rsidRPr="00284B7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E95F92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FORMULARZ OFERTY</w:t>
            </w:r>
          </w:p>
          <w:p w:rsidR="00735A29" w:rsidRPr="00E95F92" w:rsidRDefault="0097714F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735A29" w:rsidRPr="00E95F92">
              <w:rPr>
                <w:rFonts w:eastAsia="Times New Roman" w:cs="Times New Roman"/>
                <w:b/>
                <w:kern w:val="0"/>
                <w:sz w:val="14"/>
                <w:szCs w:val="14"/>
                <w:lang w:eastAsia="ar-SA" w:bidi="ar-SA"/>
              </w:rPr>
              <w:t>Załącznik nr 1 do SWZ</w:t>
            </w:r>
          </w:p>
          <w:p w:rsidR="002B7546" w:rsidRPr="001524A4" w:rsidRDefault="0097714F" w:rsidP="001524A4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</w:pPr>
            <w:r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         </w:t>
            </w:r>
            <w:r w:rsidR="005D609D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Sprawa n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 xml:space="preserve">r </w:t>
            </w:r>
            <w:r w:rsidR="004F1E74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40</w:t>
            </w:r>
            <w:r w:rsidR="00F42E67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7A49F6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24</w:t>
            </w:r>
            <w:r w:rsidR="00735A29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/</w:t>
            </w:r>
            <w:r w:rsidR="00514A51" w:rsidRPr="00E95F92">
              <w:rPr>
                <w:rFonts w:eastAsia="Times New Roman" w:cs="Times New Roman"/>
                <w:b/>
                <w:bCs/>
                <w:kern w:val="0"/>
                <w:sz w:val="14"/>
                <w:szCs w:val="14"/>
                <w:lang w:eastAsia="ar-SA" w:bidi="ar-SA"/>
              </w:rPr>
              <w:t>ZT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735A29" w:rsidRPr="00E95F92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9003EF" w:rsidRPr="00E95F92" w:rsidRDefault="009003EF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E95F92" w:rsidRPr="00D44DEB" w:rsidRDefault="00735A29" w:rsidP="00E95F92">
      <w:pPr>
        <w:widowControl/>
        <w:autoSpaceDN/>
        <w:ind w:left="1276" w:firstLine="4111"/>
        <w:textAlignment w:val="auto"/>
        <w:rPr>
          <w:rFonts w:eastAsia="Times New Roman" w:cs="Times New Roman"/>
          <w:b/>
          <w:iCs/>
          <w:kern w:val="0"/>
          <w:lang w:eastAsia="ar-SA" w:bidi="ar-SA"/>
        </w:rPr>
      </w:pPr>
      <w:r w:rsidRPr="00D44DEB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D44DEB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</w:p>
    <w:p w:rsidR="00735A29" w:rsidRPr="00D44DEB" w:rsidRDefault="00735A29" w:rsidP="00E95F92">
      <w:pPr>
        <w:widowControl/>
        <w:autoSpaceDN/>
        <w:ind w:left="1276" w:firstLine="4111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 w:rsidRPr="00D44DEB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D44DEB" w:rsidRDefault="00735A29" w:rsidP="00E95F92">
      <w:pPr>
        <w:widowControl/>
        <w:autoSpaceDN/>
        <w:ind w:left="4678" w:firstLine="709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44DEB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D44DEB" w:rsidRDefault="00735A29" w:rsidP="00E95F92">
      <w:pPr>
        <w:widowControl/>
        <w:autoSpaceDN/>
        <w:ind w:left="4820" w:firstLine="567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44DEB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483FC0" w:rsidRPr="00D44DEB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003EF" w:rsidRPr="000A341D" w:rsidRDefault="009003EF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735A29" w:rsidRPr="00D44DEB" w:rsidRDefault="00735A29" w:rsidP="00514A5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1.</w:t>
      </w:r>
      <w:r w:rsidRPr="00D44DEB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2203E5" w:rsidRPr="00D44DEB">
        <w:rPr>
          <w:rFonts w:cs="Times New Roman"/>
        </w:rPr>
        <w:t>podstawowym</w:t>
      </w:r>
      <w:r w:rsidR="008600B2" w:rsidRPr="00D44DEB">
        <w:rPr>
          <w:rFonts w:eastAsia="Times New Roman" w:cs="Times New Roman"/>
          <w:kern w:val="0"/>
          <w:lang w:eastAsia="ar-SA" w:bidi="ar-SA"/>
        </w:rPr>
        <w:t xml:space="preserve"> </w:t>
      </w:r>
      <w:r w:rsidRPr="00D44DEB">
        <w:rPr>
          <w:rFonts w:eastAsia="Times New Roman" w:cs="Times New Roman"/>
          <w:kern w:val="0"/>
          <w:lang w:eastAsia="ar-SA" w:bidi="ar-SA"/>
        </w:rPr>
        <w:t xml:space="preserve">na </w:t>
      </w:r>
      <w:r w:rsidR="00AA7ADA" w:rsidRPr="00D44DEB">
        <w:rPr>
          <w:rFonts w:eastAsia="Times New Roman" w:cs="Times New Roman"/>
          <w:i/>
          <w:kern w:val="0"/>
          <w:lang w:eastAsia="ar-SA" w:bidi="ar-SA"/>
        </w:rPr>
        <w:t xml:space="preserve">dostawę </w:t>
      </w:r>
      <w:r w:rsidR="00074915" w:rsidRPr="00074915">
        <w:rPr>
          <w:rFonts w:eastAsia="Times New Roman" w:cs="Times New Roman"/>
          <w:i/>
          <w:kern w:val="0"/>
          <w:lang w:eastAsia="ar-SA" w:bidi="ar-SA"/>
        </w:rPr>
        <w:t xml:space="preserve">sprzętu gospodarczego do pokoi mieszkalnych i sali konferencyjnej </w:t>
      </w:r>
      <w:r w:rsidR="00074915">
        <w:rPr>
          <w:rFonts w:eastAsia="Times New Roman" w:cs="Times New Roman"/>
          <w:i/>
          <w:kern w:val="0"/>
          <w:lang w:eastAsia="ar-SA" w:bidi="ar-SA"/>
        </w:rPr>
        <w:t>A w budynku</w:t>
      </w:r>
      <w:r w:rsidR="00074915" w:rsidRPr="00074915">
        <w:rPr>
          <w:rFonts w:eastAsia="Times New Roman" w:cs="Times New Roman"/>
          <w:i/>
          <w:kern w:val="0"/>
          <w:sz w:val="18"/>
          <w:szCs w:val="18"/>
          <w:lang w:eastAsia="ar-SA" w:bidi="ar-SA"/>
        </w:rPr>
        <w:t xml:space="preserve"> </w:t>
      </w:r>
      <w:r w:rsidR="00074915">
        <w:rPr>
          <w:rFonts w:eastAsia="Times New Roman" w:cs="Times New Roman"/>
          <w:i/>
          <w:kern w:val="0"/>
          <w:lang w:eastAsia="ar-SA" w:bidi="ar-SA"/>
        </w:rPr>
        <w:t>nr</w:t>
      </w:r>
      <w:r w:rsidR="00074915" w:rsidRPr="00074915">
        <w:rPr>
          <w:rFonts w:eastAsia="Times New Roman" w:cs="Times New Roman"/>
          <w:i/>
          <w:kern w:val="0"/>
          <w:sz w:val="18"/>
          <w:szCs w:val="18"/>
          <w:lang w:eastAsia="ar-SA" w:bidi="ar-SA"/>
        </w:rPr>
        <w:t xml:space="preserve"> </w:t>
      </w:r>
      <w:r w:rsidR="00074915">
        <w:rPr>
          <w:rFonts w:eastAsia="Times New Roman" w:cs="Times New Roman"/>
          <w:i/>
          <w:kern w:val="0"/>
          <w:lang w:eastAsia="ar-SA" w:bidi="ar-SA"/>
        </w:rPr>
        <w:t>40 zlokalizowanym</w:t>
      </w:r>
      <w:r w:rsidR="00074915" w:rsidRPr="00074915">
        <w:rPr>
          <w:rFonts w:eastAsia="Times New Roman" w:cs="Times New Roman"/>
          <w:i/>
          <w:kern w:val="0"/>
          <w:lang w:eastAsia="ar-SA" w:bidi="ar-SA"/>
        </w:rPr>
        <w:t xml:space="preserve"> na terenie Centrum Szkolenia Policji w Legionowie oraz doposażenie pomieszczeń socjalnych na terenie Centrum Szkolenia Polic</w:t>
      </w:r>
      <w:r w:rsidR="00074915">
        <w:rPr>
          <w:rFonts w:eastAsia="Times New Roman" w:cs="Times New Roman"/>
          <w:i/>
          <w:kern w:val="0"/>
          <w:lang w:eastAsia="ar-SA" w:bidi="ar-SA"/>
        </w:rPr>
        <w:t xml:space="preserve">ji w Legionowie i w Sułkowicach </w:t>
      </w:r>
      <w:r w:rsidRPr="00D44DEB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:rsidR="005D609D" w:rsidRPr="00F56710" w:rsidRDefault="005D609D" w:rsidP="009E5C00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20"/>
          <w:szCs w:val="20"/>
          <w:lang w:eastAsia="ar-SA" w:bidi="ar-SA"/>
        </w:rPr>
      </w:pPr>
    </w:p>
    <w:p w:rsidR="005D609D" w:rsidRPr="00D44DEB" w:rsidRDefault="00735A29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</w:r>
      <w:r w:rsidR="005D609D" w:rsidRPr="00D44DEB">
        <w:rPr>
          <w:rFonts w:eastAsia="Times New Roman" w:cs="Times New Roman"/>
          <w:kern w:val="0"/>
          <w:lang w:eastAsia="ar-SA" w:bidi="ar-SA"/>
        </w:rPr>
        <w:t>Nazwa: 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.......................</w:t>
      </w:r>
      <w:r w:rsidR="005D609D" w:rsidRPr="00D44DEB">
        <w:rPr>
          <w:rFonts w:eastAsia="Times New Roman" w:cs="Times New Roman"/>
          <w:kern w:val="0"/>
          <w:lang w:eastAsia="ar-SA" w:bidi="ar-SA"/>
        </w:rPr>
        <w:t>....................................................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</w:t>
      </w:r>
      <w:r w:rsidR="005D609D" w:rsidRPr="00D44DEB">
        <w:rPr>
          <w:rFonts w:eastAsia="Times New Roman" w:cs="Times New Roman"/>
          <w:kern w:val="0"/>
          <w:lang w:eastAsia="ar-SA" w:bidi="ar-SA"/>
        </w:rPr>
        <w:t>...........................</w:t>
      </w:r>
    </w:p>
    <w:p w:rsidR="005D609D" w:rsidRPr="00D44DEB" w:rsidRDefault="005D609D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</w:t>
      </w:r>
      <w:r w:rsidRPr="00D44DEB">
        <w:rPr>
          <w:rFonts w:eastAsia="Times New Roman" w:cs="Times New Roman"/>
          <w:kern w:val="0"/>
          <w:lang w:eastAsia="ar-SA" w:bidi="ar-SA"/>
        </w:rPr>
        <w:t>....................</w:t>
      </w:r>
    </w:p>
    <w:p w:rsidR="005D609D" w:rsidRPr="00D44DEB" w:rsidRDefault="005D609D" w:rsidP="00EF2EF0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Kod pocztowy</w:t>
      </w:r>
      <w:r w:rsidR="00E95F92" w:rsidRPr="00D44DEB">
        <w:rPr>
          <w:rFonts w:eastAsia="Times New Roman" w:cs="Times New Roman"/>
          <w:kern w:val="0"/>
          <w:lang w:eastAsia="ar-SA" w:bidi="ar-SA"/>
        </w:rPr>
        <w:t>: .....................</w:t>
      </w:r>
      <w:r w:rsidR="00EF2EF0" w:rsidRPr="00D44DEB">
        <w:rPr>
          <w:rFonts w:eastAsia="Times New Roman" w:cs="Times New Roman"/>
          <w:kern w:val="0"/>
          <w:lang w:eastAsia="ar-SA" w:bidi="ar-SA"/>
        </w:rPr>
        <w:t xml:space="preserve">.......  </w:t>
      </w:r>
      <w:r w:rsidRPr="00D44DEB">
        <w:rPr>
          <w:rFonts w:eastAsia="Times New Roman" w:cs="Times New Roman"/>
          <w:kern w:val="0"/>
          <w:lang w:eastAsia="ar-SA" w:bidi="ar-SA"/>
        </w:rPr>
        <w:t>Miejscowość: ...............</w:t>
      </w:r>
      <w:r w:rsidR="009E5C00" w:rsidRPr="00D44DEB">
        <w:rPr>
          <w:rFonts w:eastAsia="Times New Roman" w:cs="Times New Roman"/>
          <w:kern w:val="0"/>
          <w:lang w:eastAsia="ar-SA" w:bidi="ar-SA"/>
        </w:rPr>
        <w:t>...........................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..................</w:t>
      </w:r>
      <w:r w:rsidRPr="00D44DEB">
        <w:rPr>
          <w:rFonts w:eastAsia="Times New Roman" w:cs="Times New Roman"/>
          <w:kern w:val="0"/>
          <w:lang w:eastAsia="ar-SA" w:bidi="ar-SA"/>
        </w:rPr>
        <w:t>...........</w:t>
      </w:r>
    </w:p>
    <w:p w:rsidR="005D609D" w:rsidRPr="00D44DEB" w:rsidRDefault="005D609D" w:rsidP="005D609D">
      <w:pPr>
        <w:widowControl/>
        <w:tabs>
          <w:tab w:val="left" w:pos="540"/>
        </w:tabs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ab/>
        <w:t>Telefon: ……</w:t>
      </w:r>
      <w:r w:rsidR="00E95F92" w:rsidRPr="00D44DEB">
        <w:rPr>
          <w:rFonts w:eastAsia="Times New Roman" w:cs="Times New Roman"/>
          <w:kern w:val="0"/>
          <w:lang w:eastAsia="ar-SA" w:bidi="ar-SA"/>
        </w:rPr>
        <w:t>………...............   fax: ……….</w:t>
      </w:r>
      <w:r w:rsidRPr="00D44DEB">
        <w:rPr>
          <w:rFonts w:eastAsia="Times New Roman" w:cs="Times New Roman"/>
          <w:kern w:val="0"/>
          <w:lang w:eastAsia="ar-SA" w:bidi="ar-SA"/>
        </w:rPr>
        <w:t>.....</w:t>
      </w:r>
      <w:r w:rsidR="00E95F92" w:rsidRPr="00D44DEB">
        <w:rPr>
          <w:rFonts w:eastAsia="Times New Roman" w:cs="Times New Roman"/>
          <w:kern w:val="0"/>
          <w:lang w:eastAsia="ar-SA" w:bidi="ar-SA"/>
        </w:rPr>
        <w:t>.</w:t>
      </w:r>
      <w:r w:rsidRPr="00D44DEB">
        <w:rPr>
          <w:rFonts w:eastAsia="Times New Roman" w:cs="Times New Roman"/>
          <w:kern w:val="0"/>
          <w:lang w:eastAsia="ar-SA" w:bidi="ar-SA"/>
        </w:rPr>
        <w:t>.</w:t>
      </w:r>
      <w:r w:rsidR="00E95F92" w:rsidRPr="00D44DEB">
        <w:rPr>
          <w:rFonts w:eastAsia="Times New Roman" w:cs="Times New Roman"/>
          <w:kern w:val="0"/>
          <w:lang w:eastAsia="ar-SA" w:bidi="ar-SA"/>
        </w:rPr>
        <w:t>.........   e-mail: ………………….………</w:t>
      </w:r>
      <w:r w:rsidRPr="00D44DEB">
        <w:rPr>
          <w:rFonts w:eastAsia="Times New Roman" w:cs="Times New Roman"/>
          <w:kern w:val="0"/>
          <w:lang w:eastAsia="ar-SA" w:bidi="ar-SA"/>
        </w:rPr>
        <w:t>…</w:t>
      </w:r>
    </w:p>
    <w:p w:rsidR="00514A51" w:rsidRPr="00974B38" w:rsidRDefault="005D609D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74B38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Jesteśmy / jestem:*</w:t>
      </w: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mikroprzedsiębiorstwem;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małym 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średnim przedsiębiorstwem;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□ jednoosobową działalnością gospodarczą;</w:t>
      </w:r>
    </w:p>
    <w:p w:rsidR="00514A51" w:rsidRPr="00D44DEB" w:rsidRDefault="00514A51" w:rsidP="00514A51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 xml:space="preserve">□ osobą fizyczną nieprowadzącą działalności gospodarczej.   </w:t>
      </w:r>
      <w:r w:rsidRPr="00D44DEB">
        <w:rPr>
          <w:rFonts w:eastAsia="Times New Roman" w:cs="Times New Roman"/>
          <w:kern w:val="0"/>
          <w:lang w:eastAsia="ar-SA" w:bidi="ar-SA"/>
        </w:rPr>
        <w:tab/>
      </w:r>
    </w:p>
    <w:p w:rsidR="00735A29" w:rsidRPr="00F56710" w:rsidRDefault="00735A29" w:rsidP="005D609D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735A29" w:rsidRPr="00D44DEB" w:rsidRDefault="000B15AE" w:rsidP="00572979">
      <w:pPr>
        <w:pStyle w:val="Standard"/>
        <w:numPr>
          <w:ilvl w:val="0"/>
          <w:numId w:val="6"/>
        </w:numPr>
        <w:ind w:left="284" w:hanging="284"/>
        <w:jc w:val="both"/>
      </w:pPr>
      <w:r w:rsidRPr="00D44DEB">
        <w:rPr>
          <w:kern w:val="0"/>
          <w:lang w:eastAsia="ar-SA"/>
        </w:rPr>
        <w:t xml:space="preserve">Oferujemy dostawę przedmiotu zamówienia spełniającego wszystkie wymagania Zamawiającego określone w </w:t>
      </w:r>
      <w:r w:rsidR="00053150" w:rsidRPr="00D44DEB">
        <w:rPr>
          <w:i/>
          <w:kern w:val="0"/>
          <w:lang w:eastAsia="ar-SA"/>
        </w:rPr>
        <w:t xml:space="preserve">Specyfikacji </w:t>
      </w:r>
      <w:r w:rsidRPr="00D44DEB">
        <w:rPr>
          <w:i/>
          <w:kern w:val="0"/>
          <w:lang w:eastAsia="ar-SA"/>
        </w:rPr>
        <w:t>warunków zamówienia</w:t>
      </w:r>
      <w:r w:rsidRPr="00D44DEB">
        <w:rPr>
          <w:kern w:val="0"/>
          <w:lang w:eastAsia="ar-SA"/>
        </w:rPr>
        <w:t xml:space="preserve">, zgodnie z wypełnionym </w:t>
      </w:r>
      <w:r w:rsidR="00053150" w:rsidRPr="00D44DEB">
        <w:rPr>
          <w:kern w:val="0"/>
          <w:lang w:eastAsia="ar-SA"/>
        </w:rPr>
        <w:br/>
      </w:r>
      <w:r w:rsidRPr="00D44DEB">
        <w:rPr>
          <w:kern w:val="0"/>
          <w:lang w:eastAsia="ar-SA"/>
        </w:rPr>
        <w:t xml:space="preserve">i załączonym </w:t>
      </w:r>
      <w:r w:rsidRPr="00D44DEB">
        <w:rPr>
          <w:i/>
          <w:kern w:val="0"/>
          <w:lang w:eastAsia="ar-SA"/>
        </w:rPr>
        <w:t>Formularzem cenowym</w:t>
      </w:r>
      <w:r w:rsidR="004F1E74">
        <w:t>.</w:t>
      </w:r>
    </w:p>
    <w:p w:rsidR="00411D95" w:rsidRPr="00974B38" w:rsidRDefault="00411D95" w:rsidP="00AB20A5">
      <w:pPr>
        <w:pStyle w:val="Standard"/>
        <w:ind w:left="284"/>
        <w:jc w:val="both"/>
        <w:rPr>
          <w:sz w:val="22"/>
          <w:szCs w:val="22"/>
        </w:rPr>
      </w:pPr>
    </w:p>
    <w:p w:rsidR="002F4FA3" w:rsidRDefault="000E2D25" w:rsidP="00572979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44DE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Termin wykonania zamówienia</w:t>
      </w:r>
      <w:r w:rsidR="002F4FA3" w:rsidRPr="002F4FA3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D44DE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2F4FA3" w:rsidRDefault="0002186E" w:rsidP="002F4FA3">
      <w:pPr>
        <w:pStyle w:val="Akapitzlist"/>
        <w:ind w:left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44DEB">
        <w:rPr>
          <w:rFonts w:eastAsia="Times New Roman" w:cs="Times New Roman"/>
          <w:lang w:eastAsia="ar-SA"/>
        </w:rPr>
        <w:t>□</w:t>
      </w:r>
      <w:r w:rsidR="002F4FA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dostawa do dnia </w:t>
      </w:r>
      <w:r w:rsidR="001524A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30 września</w:t>
      </w:r>
      <w:r w:rsidR="002F4FA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2024 r.;</w:t>
      </w:r>
    </w:p>
    <w:p w:rsidR="002F4FA3" w:rsidRPr="002F4FA3" w:rsidRDefault="0002186E" w:rsidP="000A341D">
      <w:pPr>
        <w:pStyle w:val="Akapitzlist"/>
        <w:spacing w:after="120" w:line="240" w:lineRule="auto"/>
        <w:ind w:left="284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44DEB">
        <w:rPr>
          <w:rFonts w:eastAsia="Times New Roman" w:cs="Times New Roman"/>
          <w:lang w:eastAsia="ar-SA"/>
        </w:rPr>
        <w:t>□</w:t>
      </w:r>
      <w:r w:rsidR="002F4FA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dostawa do dnia </w:t>
      </w:r>
      <w:r w:rsidR="001524A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31 października</w:t>
      </w:r>
      <w:r w:rsidR="002F4FA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2024 r.</w:t>
      </w:r>
    </w:p>
    <w:p w:rsidR="00367C70" w:rsidRPr="00D44DEB" w:rsidRDefault="009C4ADE" w:rsidP="000A341D">
      <w:pPr>
        <w:ind w:left="284"/>
        <w:jc w:val="both"/>
        <w:rPr>
          <w:rFonts w:cs="Times New Roman"/>
        </w:rPr>
      </w:pPr>
      <w:r w:rsidRPr="00D44DEB">
        <w:rPr>
          <w:rFonts w:cs="Times New Roman"/>
        </w:rPr>
        <w:t xml:space="preserve">Wykonawca ma obowiązek powiadomić Koordynatora </w:t>
      </w:r>
      <w:r w:rsidR="00EF7B3F">
        <w:rPr>
          <w:rFonts w:cs="Times New Roman"/>
        </w:rPr>
        <w:t>ze strony Zamawiającego</w:t>
      </w:r>
      <w:r w:rsidRPr="00D44DEB">
        <w:rPr>
          <w:rFonts w:cs="Times New Roman"/>
        </w:rPr>
        <w:t xml:space="preserve"> o terminie dostawy nie później niż 24 godziny przed dostawą.</w:t>
      </w:r>
    </w:p>
    <w:p w:rsidR="00411D95" w:rsidRPr="00974B38" w:rsidRDefault="00411D95" w:rsidP="000A341D">
      <w:pPr>
        <w:widowControl/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E12A10" w:rsidRPr="00D44DEB" w:rsidRDefault="00E12A10" w:rsidP="000A341D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44DEB">
        <w:rPr>
          <w:rFonts w:eastAsiaTheme="minorHAnsi" w:cs="Times New Roman"/>
          <w:color w:val="000000"/>
          <w:kern w:val="0"/>
          <w:lang w:eastAsia="en-US" w:bidi="ar-SA"/>
        </w:rPr>
        <w:t>4.</w:t>
      </w:r>
      <w:r w:rsidRPr="00D44DEB">
        <w:rPr>
          <w:rFonts w:eastAsiaTheme="minorHAnsi" w:cs="Times New Roman"/>
          <w:color w:val="000000"/>
          <w:kern w:val="0"/>
          <w:lang w:eastAsia="en-US" w:bidi="ar-SA"/>
        </w:rPr>
        <w:tab/>
        <w:t>Gwarancja – niezależnie od rękojmi Wykonawca udzieli Zamawiającemu pisemnej gwarancji na oferowany przedmiot umowy na okres minimum 24 miesiące</w:t>
      </w:r>
      <w:r w:rsidR="000E2D25" w:rsidRPr="00D44DEB">
        <w:rPr>
          <w:rFonts w:eastAsiaTheme="minorHAnsi" w:cs="Times New Roman"/>
          <w:color w:val="000000"/>
          <w:kern w:val="0"/>
          <w:lang w:eastAsia="en-US" w:bidi="ar-SA"/>
        </w:rPr>
        <w:t xml:space="preserve">, jednakże nie krótszej </w:t>
      </w:r>
      <w:r w:rsidR="000E2D25" w:rsidRPr="00D44DEB">
        <w:rPr>
          <w:rFonts w:eastAsiaTheme="minorHAnsi" w:cs="Times New Roman"/>
          <w:color w:val="000000"/>
          <w:kern w:val="0"/>
          <w:lang w:eastAsia="en-US" w:bidi="ar-SA"/>
        </w:rPr>
        <w:br/>
        <w:t>niż gwarancja producenta</w:t>
      </w:r>
      <w:r w:rsidR="002F4FA3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E12A10" w:rsidRPr="00974B38" w:rsidRDefault="00E12A10" w:rsidP="00514A51">
      <w:pPr>
        <w:widowControl/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BA4ACF" w:rsidRPr="00D44DEB" w:rsidRDefault="009003EF" w:rsidP="00EF2EF0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D44DEB">
        <w:rPr>
          <w:rFonts w:eastAsia="Times New Roman" w:cs="Times New Roman"/>
          <w:kern w:val="0"/>
          <w:lang w:eastAsia="ar-SA" w:bidi="ar-SA"/>
        </w:rPr>
        <w:t>5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</w:r>
      <w:r w:rsidR="00BA4ACF" w:rsidRPr="00D44DEB">
        <w:rPr>
          <w:rFonts w:cs="Times New Roman"/>
        </w:rPr>
        <w:t xml:space="preserve">Płatność </w:t>
      </w:r>
      <w:r w:rsidR="00BA4ACF" w:rsidRPr="00D44DEB">
        <w:rPr>
          <w:rFonts w:cs="Times New Roman"/>
          <w:color w:val="000000"/>
        </w:rPr>
        <w:t>dokonana będzie każdorazowo za dostarczoną partię przedmiotu zamówienia przelewem</w:t>
      </w:r>
      <w:r w:rsidR="007E06B5" w:rsidRPr="00D44DEB">
        <w:rPr>
          <w:rFonts w:cs="Times New Roman"/>
          <w:color w:val="000000"/>
        </w:rPr>
        <w:t xml:space="preserve"> na rachunek bankowy Wykonawcy </w:t>
      </w:r>
      <w:r w:rsidR="000C7148" w:rsidRPr="00D44DEB">
        <w:rPr>
          <w:rFonts w:cs="Times New Roman"/>
          <w:color w:val="000000"/>
        </w:rPr>
        <w:t xml:space="preserve">w ciągu 30 dni </w:t>
      </w:r>
      <w:r w:rsidR="007E06B5" w:rsidRPr="00D44DEB">
        <w:rPr>
          <w:rFonts w:cs="Times New Roman"/>
          <w:color w:val="000000"/>
        </w:rPr>
        <w:t xml:space="preserve">od daty doręczenia prawidłowo doręczonej faktury VAT przez Wykonawcę. </w:t>
      </w:r>
      <w:r w:rsidR="00BA4ACF" w:rsidRPr="00D44DEB">
        <w:rPr>
          <w:rFonts w:cs="Times New Roman"/>
          <w:color w:val="000000"/>
        </w:rPr>
        <w:t xml:space="preserve">Za datę płatności przyjmuje się dzień, w którym Zamawiający polecił swojemu bankowi przelać na konto Wykonawcy należną mu kwotę </w:t>
      </w:r>
      <w:r w:rsidRPr="00D44DEB">
        <w:rPr>
          <w:rFonts w:cs="Times New Roman"/>
          <w:color w:val="000000"/>
        </w:rPr>
        <w:br/>
      </w:r>
      <w:r w:rsidR="00BA4ACF" w:rsidRPr="00D44DEB">
        <w:rPr>
          <w:rFonts w:cs="Times New Roman"/>
          <w:color w:val="000000"/>
        </w:rPr>
        <w:t xml:space="preserve">(data przyjęcia </w:t>
      </w:r>
      <w:r w:rsidR="00EF2EF0" w:rsidRPr="00D44DEB">
        <w:rPr>
          <w:rFonts w:cs="Times New Roman"/>
          <w:color w:val="000000"/>
        </w:rPr>
        <w:t>przez bank polecenia przelewu).</w:t>
      </w:r>
    </w:p>
    <w:p w:rsidR="003540AD" w:rsidRPr="00974B38" w:rsidRDefault="003540AD" w:rsidP="009003EF">
      <w:pPr>
        <w:widowControl/>
        <w:autoSpaceDN/>
        <w:jc w:val="both"/>
        <w:textAlignment w:val="auto"/>
        <w:rPr>
          <w:rFonts w:cs="Times New Roman"/>
          <w:bCs/>
          <w:sz w:val="22"/>
          <w:szCs w:val="22"/>
        </w:rPr>
      </w:pPr>
    </w:p>
    <w:p w:rsidR="00367C70" w:rsidRPr="00D44DEB" w:rsidRDefault="00BA4ACF" w:rsidP="00BD64D7">
      <w:pPr>
        <w:widowControl/>
        <w:numPr>
          <w:ilvl w:val="0"/>
          <w:numId w:val="20"/>
        </w:numPr>
        <w:tabs>
          <w:tab w:val="clear" w:pos="708"/>
          <w:tab w:val="num" w:pos="284"/>
        </w:tabs>
        <w:autoSpaceDN/>
        <w:ind w:left="284" w:hanging="284"/>
        <w:jc w:val="both"/>
        <w:textAlignment w:val="auto"/>
        <w:rPr>
          <w:rFonts w:cs="Times New Roman"/>
          <w:bCs/>
        </w:rPr>
      </w:pPr>
      <w:r w:rsidRPr="00D44DEB">
        <w:rPr>
          <w:rFonts w:eastAsia="Times New Roman" w:cs="Times New Roman"/>
          <w:color w:val="000000"/>
          <w:lang w:eastAsia="ar-SA"/>
        </w:rPr>
        <w:t>Oświadczamy, że zapoznaliśmy się z SWZ i zobowiązujemy się do stosowania i ścisłego przestrzegan</w:t>
      </w:r>
      <w:r w:rsidR="0025431D" w:rsidRPr="00D44DEB">
        <w:rPr>
          <w:rFonts w:eastAsia="Times New Roman" w:cs="Times New Roman"/>
          <w:color w:val="000000"/>
          <w:lang w:eastAsia="ar-SA"/>
        </w:rPr>
        <w:t>ia warunków w niej określonych.</w:t>
      </w:r>
    </w:p>
    <w:p w:rsidR="00367C70" w:rsidRPr="00974B38" w:rsidRDefault="00367C70" w:rsidP="00367C70">
      <w:pPr>
        <w:jc w:val="both"/>
        <w:rPr>
          <w:rFonts w:eastAsia="Times New Roman" w:cs="Times New Roman"/>
          <w:color w:val="000000"/>
          <w:sz w:val="22"/>
          <w:szCs w:val="22"/>
          <w:lang w:eastAsia="ar-SA"/>
        </w:rPr>
      </w:pPr>
    </w:p>
    <w:p w:rsidR="00411D95" w:rsidRPr="00D44DEB" w:rsidRDefault="00514A51" w:rsidP="00F5671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lastRenderedPageBreak/>
        <w:t>7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  <w:t>Oświadczamy, że uważamy się za związanych ni</w:t>
      </w:r>
      <w:r w:rsidR="001F004A" w:rsidRPr="00D44DEB">
        <w:rPr>
          <w:rFonts w:eastAsia="Times New Roman" w:cs="Times New Roman"/>
          <w:kern w:val="0"/>
          <w:lang w:eastAsia="ar-SA" w:bidi="ar-SA"/>
        </w:rPr>
        <w:t>niejszą ofertą na czas wskazany</w:t>
      </w:r>
      <w:r w:rsidR="001F004A" w:rsidRPr="00D44DEB">
        <w:rPr>
          <w:rFonts w:eastAsia="Times New Roman" w:cs="Times New Roman"/>
          <w:kern w:val="0"/>
          <w:lang w:eastAsia="ar-SA" w:bidi="ar-SA"/>
        </w:rPr>
        <w:br/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w </w:t>
      </w:r>
      <w:r w:rsidR="00D0683C" w:rsidRPr="00D44DEB">
        <w:rPr>
          <w:rFonts w:eastAsia="Times New Roman" w:cs="Times New Roman"/>
          <w:i/>
          <w:kern w:val="0"/>
          <w:lang w:eastAsia="ar-SA" w:bidi="ar-SA"/>
        </w:rPr>
        <w:t xml:space="preserve">Specyfikacji </w:t>
      </w:r>
      <w:r w:rsidR="00755B61" w:rsidRPr="00D44DEB">
        <w:rPr>
          <w:rFonts w:eastAsia="Times New Roman" w:cs="Times New Roman"/>
          <w:i/>
          <w:kern w:val="0"/>
          <w:lang w:eastAsia="ar-SA" w:bidi="ar-SA"/>
        </w:rPr>
        <w:t>w</w:t>
      </w:r>
      <w:r w:rsidR="00D0683C" w:rsidRPr="00D44DEB">
        <w:rPr>
          <w:rFonts w:eastAsia="Times New Roman" w:cs="Times New Roman"/>
          <w:i/>
          <w:kern w:val="0"/>
          <w:lang w:eastAsia="ar-SA" w:bidi="ar-SA"/>
        </w:rPr>
        <w:t xml:space="preserve">arunków </w:t>
      </w:r>
      <w:r w:rsidR="00755B61" w:rsidRPr="00D44DEB">
        <w:rPr>
          <w:rFonts w:eastAsia="Times New Roman" w:cs="Times New Roman"/>
          <w:i/>
          <w:kern w:val="0"/>
          <w:lang w:eastAsia="ar-SA" w:bidi="ar-SA"/>
        </w:rPr>
        <w:t>za</w:t>
      </w:r>
      <w:r w:rsidR="00BA4ACF" w:rsidRPr="00D44DEB">
        <w:rPr>
          <w:rFonts w:eastAsia="Times New Roman" w:cs="Times New Roman"/>
          <w:i/>
          <w:kern w:val="0"/>
          <w:lang w:eastAsia="ar-SA" w:bidi="ar-SA"/>
        </w:rPr>
        <w:t>mówienia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, tj. </w:t>
      </w:r>
      <w:r w:rsidR="00BA4ACF" w:rsidRPr="00D44DEB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E95F92" w:rsidRPr="00D44DEB">
        <w:rPr>
          <w:rFonts w:eastAsia="Times New Roman" w:cs="Times New Roman"/>
          <w:b/>
          <w:color w:val="000000"/>
          <w:kern w:val="0"/>
          <w:lang w:eastAsia="ar-SA" w:bidi="ar-SA"/>
        </w:rPr>
        <w:t>3</w:t>
      </w:r>
      <w:r w:rsidR="00BA4ACF" w:rsidRPr="00D44DEB">
        <w:rPr>
          <w:rFonts w:eastAsia="Times New Roman" w:cs="Times New Roman"/>
          <w:b/>
          <w:color w:val="000000"/>
          <w:kern w:val="0"/>
          <w:lang w:eastAsia="ar-SA" w:bidi="ar-SA"/>
        </w:rPr>
        <w:t>0</w:t>
      </w:r>
      <w:r w:rsidR="00BA4ACF" w:rsidRPr="00D44DEB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 od </w:t>
      </w:r>
      <w:r w:rsidR="0025431D" w:rsidRPr="00D44DEB">
        <w:rPr>
          <w:rFonts w:eastAsia="Times New Roman" w:cs="Times New Roman"/>
          <w:kern w:val="0"/>
          <w:lang w:eastAsia="ar-SA" w:bidi="ar-SA"/>
        </w:rPr>
        <w:t>upływu terminu składania ofert.</w:t>
      </w:r>
    </w:p>
    <w:p w:rsidR="00BA4ACF" w:rsidRPr="00D44DEB" w:rsidRDefault="00514A51" w:rsidP="00367C7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8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BA4ACF" w:rsidRPr="00D44DEB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9003EF" w:rsidRPr="00D44DEB">
        <w:rPr>
          <w:rFonts w:eastAsia="Times New Roman" w:cs="Times New Roman"/>
          <w:kern w:val="0"/>
          <w:lang w:eastAsia="ar-SA" w:bidi="ar-SA"/>
        </w:rPr>
        <w:br/>
      </w:r>
      <w:r w:rsidR="00BA4ACF" w:rsidRPr="00D44DEB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A4ACF" w:rsidRPr="00D44DEB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25431D" w:rsidRPr="00D44DEB">
        <w:rPr>
          <w:rFonts w:eastAsia="Times New Roman" w:cs="Times New Roman"/>
          <w:kern w:val="0"/>
          <w:lang w:eastAsia="ar-SA" w:bidi="ar-SA"/>
        </w:rPr>
        <w:t>.</w:t>
      </w:r>
    </w:p>
    <w:p w:rsidR="00411D95" w:rsidRPr="00D44DEB" w:rsidRDefault="00411D95" w:rsidP="00AB20A5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4ACF" w:rsidRPr="00D44DEB" w:rsidRDefault="00514A51" w:rsidP="0057297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9</w:t>
      </w:r>
      <w:r w:rsidR="00BA4ACF" w:rsidRPr="00D44DEB">
        <w:rPr>
          <w:rFonts w:eastAsia="Times New Roman" w:cs="Times New Roman"/>
          <w:kern w:val="0"/>
          <w:lang w:eastAsia="ar-SA" w:bidi="ar-SA"/>
        </w:rPr>
        <w:t>.</w:t>
      </w:r>
      <w:r w:rsidR="00BA4ACF" w:rsidRPr="00D44DEB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A4ACF" w:rsidRPr="00D44DEB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A4ACF" w:rsidRPr="00D44DEB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BA4ACF" w:rsidRPr="00D44DEB" w:rsidRDefault="00BA4ACF" w:rsidP="00AB20A5">
      <w:pPr>
        <w:widowControl/>
        <w:autoSpaceDN/>
        <w:ind w:left="284"/>
        <w:jc w:val="both"/>
        <w:textAlignment w:val="auto"/>
        <w:rPr>
          <w:rFonts w:cs="Times New Roman"/>
        </w:rPr>
      </w:pPr>
      <w:r w:rsidRPr="00D44DEB">
        <w:rPr>
          <w:rFonts w:cs="Times New Roman"/>
        </w:rPr>
        <w:t xml:space="preserve">Jednocześnie zobowiązujemy się do dostarczenia </w:t>
      </w:r>
      <w:r w:rsidRPr="00D44DEB">
        <w:rPr>
          <w:rFonts w:cs="Times New Roman"/>
          <w:i/>
          <w:iCs/>
        </w:rPr>
        <w:t xml:space="preserve">Formularza cenowego </w:t>
      </w:r>
      <w:r w:rsidRPr="00D44DEB">
        <w:rPr>
          <w:rFonts w:cs="Times New Roman"/>
        </w:rPr>
        <w:t>(po zastosowaniu aukcji elektronicznej) zgodnego z wynikami aukcji elektronicznej.</w:t>
      </w:r>
    </w:p>
    <w:p w:rsidR="00411D95" w:rsidRPr="00D44DEB" w:rsidRDefault="00411D95" w:rsidP="00AB20A5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83FC0" w:rsidRPr="00D44DEB" w:rsidRDefault="00082467" w:rsidP="00572979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D44DEB">
        <w:rPr>
          <w:rFonts w:eastAsia="Times New Roman" w:cs="Times New Roman"/>
          <w:kern w:val="0"/>
          <w:lang w:eastAsia="ar-SA" w:bidi="ar-SA"/>
        </w:rPr>
        <w:t>1</w:t>
      </w:r>
      <w:r w:rsidR="00572979">
        <w:rPr>
          <w:rFonts w:eastAsia="Times New Roman" w:cs="Times New Roman"/>
          <w:kern w:val="0"/>
          <w:lang w:eastAsia="ar-SA" w:bidi="ar-SA"/>
        </w:rPr>
        <w:t>0</w:t>
      </w:r>
      <w:r w:rsidR="00483FC0" w:rsidRPr="00D44DEB">
        <w:rPr>
          <w:rFonts w:eastAsia="Times New Roman" w:cs="Times New Roman"/>
          <w:kern w:val="0"/>
          <w:lang w:eastAsia="ar-SA" w:bidi="ar-SA"/>
        </w:rPr>
        <w:t>.</w:t>
      </w:r>
      <w:r w:rsidR="00483FC0" w:rsidRPr="00D44DEB">
        <w:rPr>
          <w:rFonts w:eastAsia="Times New Roman" w:cs="Times New Roman"/>
          <w:kern w:val="0"/>
          <w:lang w:eastAsia="ar-SA" w:bidi="ar-SA"/>
        </w:rPr>
        <w:tab/>
      </w:r>
      <w:r w:rsidR="00483FC0" w:rsidRPr="00D44DEB">
        <w:rPr>
          <w:rFonts w:eastAsia="Times New Roman" w:cs="Times New Roman"/>
          <w:kern w:val="0"/>
          <w:lang w:eastAsia="ar-SA" w:bidi="ar-SA"/>
        </w:rPr>
        <w:tab/>
      </w:r>
      <w:r w:rsidR="00483FC0" w:rsidRPr="00D44DEB">
        <w:rPr>
          <w:rFonts w:eastAsia="Times New Roman" w:cs="Times New Roman"/>
          <w:kern w:val="0"/>
          <w:lang w:eastAsia="en-US" w:bidi="ar-SA"/>
        </w:rPr>
        <w:t>NIP …………..………..</w:t>
      </w:r>
      <w:r w:rsidR="00537EA7" w:rsidRPr="00D44DEB">
        <w:rPr>
          <w:rFonts w:eastAsia="Times New Roman" w:cs="Times New Roman"/>
          <w:kern w:val="0"/>
          <w:lang w:eastAsia="en-US" w:bidi="ar-SA"/>
        </w:rPr>
        <w:t>…...……… REGON ……………….…………</w:t>
      </w:r>
      <w:r w:rsidR="0025431D" w:rsidRPr="00D44DEB">
        <w:rPr>
          <w:rFonts w:eastAsia="Times New Roman" w:cs="Times New Roman"/>
          <w:kern w:val="0"/>
          <w:lang w:eastAsia="en-US" w:bidi="ar-SA"/>
        </w:rPr>
        <w:t>……</w:t>
      </w:r>
    </w:p>
    <w:p w:rsidR="00411D95" w:rsidRPr="00D44DEB" w:rsidRDefault="00411D95" w:rsidP="00AB20A5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AA7ADA" w:rsidRPr="00572979" w:rsidRDefault="00572979" w:rsidP="00572979">
      <w:pPr>
        <w:ind w:left="284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11.</w:t>
      </w:r>
      <w:r>
        <w:rPr>
          <w:rFonts w:eastAsia="Times New Roman" w:cs="Times New Roman"/>
        </w:rPr>
        <w:tab/>
      </w:r>
      <w:r w:rsidR="00AA7ADA" w:rsidRPr="00572979">
        <w:rPr>
          <w:rFonts w:eastAsia="Times New Roman" w:cs="Times New Roman"/>
        </w:rPr>
        <w:t>Wartość oferty wynosi:</w:t>
      </w:r>
    </w:p>
    <w:p w:rsidR="00AA7ADA" w:rsidRPr="00D44DEB" w:rsidRDefault="00AA7ADA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1)</w:t>
      </w:r>
      <w:r w:rsidRPr="00D44DEB">
        <w:rPr>
          <w:rFonts w:eastAsia="Times New Roman" w:cs="Times New Roman"/>
          <w:lang w:bidi="ar-SA"/>
        </w:rPr>
        <w:tab/>
        <w:t>Wartość oferty netto wynosi: ..........</w:t>
      </w:r>
      <w:r w:rsidR="00BD0D3F" w:rsidRPr="00D44DEB">
        <w:rPr>
          <w:rFonts w:eastAsia="Times New Roman" w:cs="Times New Roman"/>
          <w:lang w:bidi="ar-SA"/>
        </w:rPr>
        <w:t>..</w:t>
      </w:r>
      <w:r w:rsidRPr="00D44DEB">
        <w:rPr>
          <w:rFonts w:eastAsia="Times New Roman" w:cs="Times New Roman"/>
          <w:lang w:bidi="ar-SA"/>
        </w:rPr>
        <w:t>..</w:t>
      </w:r>
      <w:r w:rsidR="004F1E74">
        <w:rPr>
          <w:rFonts w:eastAsia="Times New Roman" w:cs="Times New Roman"/>
          <w:lang w:bidi="ar-SA"/>
        </w:rPr>
        <w:t>..</w:t>
      </w:r>
      <w:r w:rsidRPr="00D44DEB">
        <w:rPr>
          <w:rFonts w:eastAsia="Times New Roman" w:cs="Times New Roman"/>
          <w:lang w:bidi="ar-SA"/>
        </w:rPr>
        <w:t>.. złotych</w:t>
      </w:r>
    </w:p>
    <w:p w:rsidR="00AA7ADA" w:rsidRPr="00D44DEB" w:rsidRDefault="004475DB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</w:t>
      </w:r>
      <w:r w:rsidR="00AA7ADA" w:rsidRPr="00D44DEB">
        <w:rPr>
          <w:rFonts w:eastAsia="Times New Roman" w:cs="Times New Roman"/>
          <w:lang w:bidi="ar-SA"/>
        </w:rPr>
        <w:t>słownie .......................</w:t>
      </w:r>
      <w:r>
        <w:rPr>
          <w:rFonts w:eastAsia="Times New Roman" w:cs="Times New Roman"/>
          <w:lang w:bidi="ar-SA"/>
        </w:rPr>
        <w:t>.........</w:t>
      </w:r>
      <w:r w:rsidR="00144E6E" w:rsidRPr="00D44DEB">
        <w:rPr>
          <w:rFonts w:eastAsia="Times New Roman" w:cs="Times New Roman"/>
          <w:lang w:bidi="ar-SA"/>
        </w:rPr>
        <w:t>.........</w:t>
      </w:r>
      <w:r w:rsidR="00572979">
        <w:rPr>
          <w:rFonts w:eastAsia="Times New Roman" w:cs="Times New Roman"/>
          <w:lang w:bidi="ar-SA"/>
        </w:rPr>
        <w:t>..........</w:t>
      </w:r>
      <w:r w:rsidR="00144E6E" w:rsidRPr="00D44DEB">
        <w:rPr>
          <w:rFonts w:eastAsia="Times New Roman" w:cs="Times New Roman"/>
          <w:lang w:bidi="ar-SA"/>
        </w:rPr>
        <w:t>.</w:t>
      </w:r>
      <w:r w:rsidR="00AA7ADA" w:rsidRPr="00D44DEB">
        <w:rPr>
          <w:rFonts w:eastAsia="Times New Roman" w:cs="Times New Roman"/>
          <w:lang w:bidi="ar-SA"/>
        </w:rPr>
        <w:t>....................</w:t>
      </w:r>
      <w:r w:rsidR="00BD0D3F" w:rsidRPr="00D44DEB">
        <w:rPr>
          <w:rFonts w:eastAsia="Times New Roman" w:cs="Times New Roman"/>
          <w:lang w:bidi="ar-SA"/>
        </w:rPr>
        <w:t>...........</w:t>
      </w:r>
      <w:r w:rsidR="00AA7ADA" w:rsidRPr="00D44DEB">
        <w:rPr>
          <w:rFonts w:eastAsia="Times New Roman" w:cs="Times New Roman"/>
          <w:lang w:bidi="ar-SA"/>
        </w:rPr>
        <w:t>..............................................;</w:t>
      </w:r>
    </w:p>
    <w:p w:rsidR="00AA7ADA" w:rsidRPr="00D44DEB" w:rsidRDefault="00AA7ADA" w:rsidP="00572979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44DEB">
        <w:rPr>
          <w:rFonts w:eastAsia="Times New Roman" w:cs="Times New Roman"/>
          <w:lang w:bidi="ar-SA"/>
        </w:rPr>
        <w:t>2)</w:t>
      </w:r>
      <w:r w:rsidRPr="00D44DEB">
        <w:rPr>
          <w:rFonts w:eastAsia="Times New Roman" w:cs="Times New Roman"/>
          <w:lang w:bidi="ar-SA"/>
        </w:rPr>
        <w:tab/>
        <w:t>Wartość oferty brutto wynosi: ..........</w:t>
      </w:r>
      <w:r w:rsidR="004F1E74">
        <w:rPr>
          <w:rFonts w:eastAsia="Times New Roman" w:cs="Times New Roman"/>
          <w:lang w:bidi="ar-SA"/>
        </w:rPr>
        <w:t>...</w:t>
      </w:r>
      <w:r w:rsidR="00BD0D3F" w:rsidRPr="00D44DEB">
        <w:rPr>
          <w:rFonts w:eastAsia="Times New Roman" w:cs="Times New Roman"/>
          <w:lang w:bidi="ar-SA"/>
        </w:rPr>
        <w:t>.</w:t>
      </w:r>
      <w:r w:rsidR="004F1E74">
        <w:rPr>
          <w:rFonts w:eastAsia="Times New Roman" w:cs="Times New Roman"/>
          <w:lang w:bidi="ar-SA"/>
        </w:rPr>
        <w:t>...</w:t>
      </w:r>
      <w:r w:rsidR="00BD0D3F" w:rsidRPr="00D44DEB">
        <w:rPr>
          <w:rFonts w:eastAsia="Times New Roman" w:cs="Times New Roman"/>
          <w:lang w:bidi="ar-SA"/>
        </w:rPr>
        <w:t>..</w:t>
      </w:r>
      <w:r w:rsidRPr="00D44DEB">
        <w:rPr>
          <w:rFonts w:eastAsia="Times New Roman" w:cs="Times New Roman"/>
          <w:lang w:bidi="ar-SA"/>
        </w:rPr>
        <w:t xml:space="preserve"> złotych</w:t>
      </w:r>
    </w:p>
    <w:p w:rsidR="004475DB" w:rsidRPr="00D44DEB" w:rsidRDefault="004475DB" w:rsidP="004475DB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</w:t>
      </w:r>
      <w:r w:rsidRPr="00D44DEB">
        <w:rPr>
          <w:rFonts w:eastAsia="Times New Roman" w:cs="Times New Roman"/>
          <w:lang w:bidi="ar-SA"/>
        </w:rPr>
        <w:t>słownie .......................</w:t>
      </w:r>
      <w:r>
        <w:rPr>
          <w:rFonts w:eastAsia="Times New Roman" w:cs="Times New Roman"/>
          <w:lang w:bidi="ar-SA"/>
        </w:rPr>
        <w:t>.........</w:t>
      </w:r>
      <w:r w:rsidRPr="00D44DEB">
        <w:rPr>
          <w:rFonts w:eastAsia="Times New Roman" w:cs="Times New Roman"/>
          <w:lang w:bidi="ar-SA"/>
        </w:rPr>
        <w:t>.........</w:t>
      </w:r>
      <w:r>
        <w:rPr>
          <w:rFonts w:eastAsia="Times New Roman" w:cs="Times New Roman"/>
          <w:lang w:bidi="ar-SA"/>
        </w:rPr>
        <w:t>..........</w:t>
      </w:r>
      <w:r w:rsidRPr="00D44DEB">
        <w:rPr>
          <w:rFonts w:eastAsia="Times New Roman" w:cs="Times New Roman"/>
          <w:lang w:bidi="ar-SA"/>
        </w:rPr>
        <w:t>...............................................</w:t>
      </w:r>
      <w:r w:rsidR="004F1E74">
        <w:rPr>
          <w:rFonts w:eastAsia="Times New Roman" w:cs="Times New Roman"/>
          <w:lang w:bidi="ar-SA"/>
        </w:rPr>
        <w:t>................................</w:t>
      </w:r>
    </w:p>
    <w:p w:rsidR="00572979" w:rsidRPr="00D44DEB" w:rsidRDefault="00572979" w:rsidP="00572979">
      <w:pPr>
        <w:widowControl/>
        <w:ind w:left="993" w:hanging="426"/>
        <w:jc w:val="both"/>
        <w:rPr>
          <w:rFonts w:eastAsia="Times New Roman" w:cs="Times New Roman"/>
          <w:lang w:bidi="ar-SA"/>
        </w:rPr>
      </w:pPr>
    </w:p>
    <w:p w:rsidR="00483FC0" w:rsidRPr="00D44DEB" w:rsidRDefault="00514A51" w:rsidP="0067556F">
      <w:pPr>
        <w:suppressAutoHyphens w:val="0"/>
        <w:ind w:left="539" w:hanging="681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D44DEB">
        <w:rPr>
          <w:rFonts w:eastAsia="Times New Roman" w:cs="Times New Roman"/>
          <w:kern w:val="0"/>
          <w:lang w:eastAsia="pl-PL"/>
        </w:rPr>
        <w:t>1</w:t>
      </w:r>
      <w:r w:rsidR="00572979">
        <w:rPr>
          <w:rFonts w:eastAsia="Times New Roman" w:cs="Times New Roman"/>
          <w:kern w:val="0"/>
          <w:lang w:eastAsia="pl-PL"/>
        </w:rPr>
        <w:t>2</w:t>
      </w:r>
      <w:r w:rsidR="00483FC0" w:rsidRPr="00D44DEB">
        <w:rPr>
          <w:rFonts w:eastAsia="Times New Roman" w:cs="Times New Roman"/>
          <w:kern w:val="0"/>
          <w:lang w:eastAsia="pl-PL"/>
        </w:rPr>
        <w:t xml:space="preserve">. Osobą upoważnioną (imię/imiona i nazwisko) do udziału w aukcji elektronicznej jest Pan/i </w:t>
      </w:r>
    </w:p>
    <w:p w:rsidR="00483FC0" w:rsidRPr="00D44DEB" w:rsidRDefault="0067556F" w:rsidP="0067556F">
      <w:pPr>
        <w:suppressAutoHyphens w:val="0"/>
        <w:spacing w:before="100"/>
        <w:textAlignment w:val="auto"/>
        <w:rPr>
          <w:rFonts w:eastAsia="Times New Roman" w:cs="Times New Roman"/>
          <w:kern w:val="0"/>
          <w:lang w:eastAsia="pl-PL"/>
        </w:rPr>
      </w:pPr>
      <w:r w:rsidRPr="00D44DEB">
        <w:rPr>
          <w:rFonts w:eastAsia="Times New Roman" w:cs="Times New Roman"/>
          <w:kern w:val="0"/>
          <w:lang w:eastAsia="pl-PL"/>
        </w:rPr>
        <w:t xml:space="preserve">    </w:t>
      </w:r>
      <w:r w:rsidR="00483FC0" w:rsidRPr="00D44DEB">
        <w:rPr>
          <w:rFonts w:eastAsia="Times New Roman" w:cs="Times New Roman"/>
          <w:kern w:val="0"/>
          <w:lang w:eastAsia="pl-PL"/>
        </w:rPr>
        <w:t>……………………………..………………..……………………..…….…</w:t>
      </w:r>
      <w:r w:rsidR="000A341D">
        <w:rPr>
          <w:rFonts w:eastAsia="Times New Roman" w:cs="Times New Roman"/>
          <w:kern w:val="0"/>
          <w:lang w:eastAsia="pl-PL"/>
        </w:rPr>
        <w:t>………………...</w:t>
      </w:r>
      <w:r w:rsidR="00483FC0" w:rsidRPr="00D44DEB">
        <w:rPr>
          <w:rFonts w:eastAsia="Times New Roman" w:cs="Times New Roman"/>
          <w:kern w:val="0"/>
          <w:lang w:eastAsia="pl-PL"/>
        </w:rPr>
        <w:t xml:space="preserve">… </w:t>
      </w:r>
    </w:p>
    <w:p w:rsidR="00514A51" w:rsidRPr="00D44DEB" w:rsidRDefault="00514A51" w:rsidP="0067556F">
      <w:pPr>
        <w:suppressAutoHyphens w:val="0"/>
        <w:spacing w:before="100"/>
        <w:textAlignment w:val="auto"/>
        <w:rPr>
          <w:rFonts w:cs="Times New Roman"/>
        </w:rPr>
      </w:pPr>
    </w:p>
    <w:p w:rsidR="00483FC0" w:rsidRPr="00D44DEB" w:rsidRDefault="00483FC0" w:rsidP="009E5C00">
      <w:pPr>
        <w:widowControl/>
        <w:jc w:val="both"/>
        <w:rPr>
          <w:rFonts w:eastAsia="Times New Roman" w:cs="Times New Roman"/>
          <w:lang w:bidi="ar-SA"/>
        </w:rPr>
      </w:pPr>
    </w:p>
    <w:p w:rsidR="00514A51" w:rsidRPr="00D44DEB" w:rsidRDefault="0067556F" w:rsidP="00AB20A5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D44DEB">
        <w:rPr>
          <w:rFonts w:eastAsia="Times New Roman" w:cs="Times New Roman"/>
          <w:lang w:eastAsia="pl-PL" w:bidi="ar-SA"/>
        </w:rPr>
        <w:t xml:space="preserve">    </w:t>
      </w:r>
      <w:r w:rsidR="00483FC0" w:rsidRPr="00D44DEB">
        <w:rPr>
          <w:rFonts w:eastAsia="Times New Roman" w:cs="Times New Roman"/>
          <w:lang w:eastAsia="pl-PL" w:bidi="ar-SA"/>
        </w:rPr>
        <w:t>…...……………..….…….. dn. …………</w:t>
      </w:r>
      <w:r w:rsidR="00B92F34" w:rsidRPr="00D44DEB">
        <w:rPr>
          <w:rFonts w:eastAsia="Times New Roman" w:cs="Times New Roman"/>
          <w:lang w:eastAsia="pl-PL" w:bidi="ar-SA"/>
        </w:rPr>
        <w:t>..</w:t>
      </w:r>
      <w:r w:rsidR="00483FC0" w:rsidRPr="00D44DEB">
        <w:rPr>
          <w:rFonts w:eastAsia="Times New Roman" w:cs="Times New Roman"/>
          <w:lang w:eastAsia="pl-PL" w:bidi="ar-SA"/>
        </w:rPr>
        <w:t>….…</w:t>
      </w:r>
      <w:r w:rsidR="009E5C00" w:rsidRPr="00D44DEB">
        <w:rPr>
          <w:rFonts w:eastAsia="Times New Roman" w:cs="Times New Roman"/>
          <w:lang w:eastAsia="pl-PL" w:bidi="ar-SA"/>
        </w:rPr>
        <w:t>….</w:t>
      </w:r>
      <w:r w:rsidR="00483FC0" w:rsidRPr="00D44DEB">
        <w:rPr>
          <w:rFonts w:eastAsia="Times New Roman" w:cs="Times New Roman"/>
          <w:lang w:eastAsia="pl-PL" w:bidi="ar-SA"/>
        </w:rPr>
        <w:t>……</w:t>
      </w:r>
    </w:p>
    <w:p w:rsidR="00483FC0" w:rsidRPr="00D44DEB" w:rsidRDefault="00B92F34" w:rsidP="00AB20A5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  <w:r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</w:t>
      </w:r>
      <w:r w:rsidR="0067556F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</w:t>
      </w:r>
      <w:r w:rsidR="00E95F92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          </w:t>
      </w:r>
      <w:r w:rsidR="0067556F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  </w:t>
      </w:r>
      <w:r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</w:t>
      </w:r>
      <w:r w:rsidR="00483FC0" w:rsidRPr="00D44DEB">
        <w:rPr>
          <w:rFonts w:eastAsia="Times New Roman" w:cs="Times New Roman"/>
          <w:i/>
          <w:iCs/>
          <w:sz w:val="14"/>
          <w:szCs w:val="14"/>
          <w:lang w:bidi="ar-SA"/>
        </w:rPr>
        <w:t xml:space="preserve">  (miejscowość</w:t>
      </w:r>
      <w:r w:rsidR="00483FC0" w:rsidRPr="00D44DEB">
        <w:rPr>
          <w:rFonts w:eastAsia="Times New Roman" w:cs="Times New Roman"/>
          <w:sz w:val="14"/>
          <w:szCs w:val="14"/>
          <w:lang w:bidi="ar-SA"/>
        </w:rPr>
        <w:t xml:space="preserve">)      </w:t>
      </w:r>
    </w:p>
    <w:p w:rsidR="00514A51" w:rsidRPr="00D44DEB" w:rsidRDefault="00514A51" w:rsidP="00AB20A5">
      <w:pPr>
        <w:widowControl/>
        <w:jc w:val="both"/>
        <w:rPr>
          <w:rFonts w:eastAsia="Times New Roman" w:cs="Times New Roman"/>
          <w:lang w:bidi="ar-SA"/>
        </w:rPr>
      </w:pPr>
    </w:p>
    <w:p w:rsidR="00514A51" w:rsidRDefault="00514A51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Default="004F1E74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Default="004F1E74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Default="004F1E74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Default="004F1E74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4F1E74" w:rsidRPr="00D44DEB" w:rsidRDefault="004F1E74" w:rsidP="00AA5284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14A51" w:rsidRDefault="00144E6E" w:rsidP="004475DB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44DEB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elektronicznym lub podpisem zaufanym </w:t>
      </w:r>
      <w:r w:rsidRPr="00D44DEB">
        <w:rPr>
          <w:rFonts w:eastAsia="Arial" w:cs="Times New Roman"/>
          <w:b/>
          <w:i/>
          <w:kern w:val="1"/>
          <w:sz w:val="21"/>
          <w:szCs w:val="21"/>
        </w:rPr>
        <w:br/>
        <w:t>lub podpisem osobistym. Zamawiający zaleca zapisanie dokumentu w formacie PDF.</w:t>
      </w:r>
    </w:p>
    <w:p w:rsidR="004F1E74" w:rsidRDefault="004F1E74" w:rsidP="004475DB">
      <w:pPr>
        <w:widowControl/>
        <w:tabs>
          <w:tab w:val="left" w:pos="1978"/>
          <w:tab w:val="left" w:pos="3828"/>
          <w:tab w:val="center" w:pos="4677"/>
        </w:tabs>
        <w:autoSpaceDN/>
        <w:ind w:left="-142"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4F1E74" w:rsidRDefault="004F1E74" w:rsidP="00DD12A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DD12AC" w:rsidRDefault="00DD12AC" w:rsidP="00DD12A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DD12AC" w:rsidRDefault="00DD12AC" w:rsidP="00DD12A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DD12AC" w:rsidRDefault="00DD12AC" w:rsidP="00DD12A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DD12AC" w:rsidRDefault="00DD12AC" w:rsidP="00DD12A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DD12AC" w:rsidRDefault="00DD12AC" w:rsidP="00DD12A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DD12AC" w:rsidRDefault="00DD12AC" w:rsidP="00DD12A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DD12AC" w:rsidRPr="004475DB" w:rsidRDefault="00DD12AC" w:rsidP="00DD12AC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</w:p>
    <w:p w:rsidR="00B92F34" w:rsidRPr="00D44DEB" w:rsidRDefault="00B92F34" w:rsidP="00AA5284">
      <w:pPr>
        <w:widowControl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83FC0" w:rsidRPr="00D44DEB" w:rsidRDefault="00483FC0" w:rsidP="00AA5284">
      <w:pPr>
        <w:widowControl/>
        <w:autoSpaceDN/>
        <w:jc w:val="both"/>
        <w:textAlignment w:val="auto"/>
        <w:rPr>
          <w:rFonts w:cs="Times New Roman"/>
          <w:color w:val="000000"/>
          <w:sz w:val="16"/>
          <w:szCs w:val="16"/>
        </w:rPr>
      </w:pPr>
    </w:p>
    <w:p w:rsidR="00483FC0" w:rsidRPr="00D44DEB" w:rsidRDefault="00483FC0" w:rsidP="00AA528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D44DEB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 </w:t>
      </w:r>
      <w:r w:rsidR="002F4FA3" w:rsidRPr="00D44DEB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* </w:t>
      </w:r>
      <w:r w:rsidR="004475DB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</w:t>
      </w:r>
      <w:r w:rsidR="002F4FA3" w:rsidRPr="00D44DEB">
        <w:rPr>
          <w:rFonts w:eastAsia="Times New Roman" w:cs="Times New Roman"/>
          <w:kern w:val="0"/>
          <w:sz w:val="16"/>
          <w:szCs w:val="16"/>
          <w:lang w:eastAsia="ar-SA" w:bidi="ar-SA"/>
        </w:rPr>
        <w:t>właściwe</w:t>
      </w:r>
      <w:r w:rsidR="00FC5C92" w:rsidRPr="00D44DEB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zaznaczyć</w:t>
      </w:r>
    </w:p>
    <w:p w:rsidR="00DD12AC" w:rsidRPr="00DD12AC" w:rsidRDefault="00DD12AC" w:rsidP="00DD12AC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kern w:val="0"/>
          <w:sz w:val="16"/>
          <w:szCs w:val="16"/>
          <w:lang w:eastAsia="ar-SA" w:bidi="ar-SA"/>
        </w:rPr>
      </w:pP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</w:p>
    <w:p w:rsidR="008822CA" w:rsidRPr="00DD12AC" w:rsidRDefault="00DD12AC" w:rsidP="00DD12AC">
      <w:pPr>
        <w:tabs>
          <w:tab w:val="left" w:pos="465"/>
        </w:tabs>
        <w:rPr>
          <w:rFonts w:ascii="Century Gothic" w:eastAsia="Times New Roman" w:hAnsi="Century Gothic" w:cs="Times New Roman"/>
          <w:sz w:val="16"/>
          <w:szCs w:val="16"/>
          <w:lang w:eastAsia="ar-SA" w:bidi="ar-SA"/>
        </w:rPr>
        <w:sectPr w:rsidR="008822CA" w:rsidRPr="00DD12AC" w:rsidSect="00080CA1">
          <w:pgSz w:w="11906" w:h="16838" w:code="9"/>
          <w:pgMar w:top="1276" w:right="1304" w:bottom="1276" w:left="1361" w:header="0" w:footer="342" w:gutter="0"/>
          <w:cols w:space="708"/>
          <w:docGrid w:linePitch="360"/>
        </w:sectPr>
      </w:pPr>
      <w:r>
        <w:rPr>
          <w:rFonts w:ascii="Century Gothic" w:eastAsia="Times New Roman" w:hAnsi="Century Gothic" w:cs="Times New Roman"/>
          <w:sz w:val="16"/>
          <w:szCs w:val="16"/>
          <w:lang w:eastAsia="ar-SA" w:bidi="ar-SA"/>
        </w:rPr>
        <w:tab/>
      </w:r>
    </w:p>
    <w:p w:rsidR="00DD12AC" w:rsidRDefault="00DD12AC" w:rsidP="004150EA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DD12AC" w:rsidRPr="00DD12AC" w:rsidRDefault="00DD12AC" w:rsidP="00DD12AC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DD12AC" w:rsidRPr="00DD12AC" w:rsidRDefault="00DD12AC" w:rsidP="00DD12AC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DD12AC" w:rsidRPr="00DD12AC" w:rsidRDefault="00DD12AC" w:rsidP="00DD12AC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DD12AC" w:rsidRPr="00DD12AC" w:rsidRDefault="00DD12AC" w:rsidP="00DD12AC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DD12AC" w:rsidRPr="00DD12AC" w:rsidRDefault="00DD12AC" w:rsidP="00DD12AC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DD12AC" w:rsidRPr="00DD12AC" w:rsidRDefault="00DD12AC" w:rsidP="00DD12AC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DD12AC" w:rsidRPr="00DD12AC" w:rsidRDefault="00DD12AC" w:rsidP="00DD12AC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DD12AC" w:rsidRPr="00DD12AC" w:rsidRDefault="00DD12AC" w:rsidP="00DD12AC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DD12AC" w:rsidRPr="00DD12AC" w:rsidRDefault="00DD12AC" w:rsidP="00DD12AC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DD12AC" w:rsidRPr="00DD12AC" w:rsidRDefault="00DD12AC" w:rsidP="00DD12AC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DD12AC" w:rsidRPr="00DD12AC" w:rsidRDefault="00DD12AC" w:rsidP="00DD12AC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DD12AC" w:rsidRPr="00DD12AC" w:rsidRDefault="00DD12AC" w:rsidP="00DD12AC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DD12AC" w:rsidRPr="00DD12AC" w:rsidRDefault="00DD12AC" w:rsidP="00DD12AC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DD12AC" w:rsidRPr="00DD12AC" w:rsidRDefault="00DD12AC" w:rsidP="00DD12AC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DD12AC" w:rsidRPr="00DD12AC" w:rsidRDefault="00DD12AC" w:rsidP="00DD12AC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DD12AC" w:rsidRPr="00DD12AC" w:rsidRDefault="00DD12AC" w:rsidP="00DD12AC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DD12AC" w:rsidRPr="00DD12AC" w:rsidRDefault="00DD12AC" w:rsidP="00DD12AC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DD12AC" w:rsidRPr="00DD12AC" w:rsidRDefault="00DD12AC" w:rsidP="00DD12AC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</w:p>
    <w:p w:rsidR="00DD12AC" w:rsidRPr="00DD12AC" w:rsidRDefault="00DD12AC" w:rsidP="00DD12AC">
      <w:pPr>
        <w:rPr>
          <w:rFonts w:ascii="Century Gothic" w:eastAsiaTheme="minorHAnsi" w:hAnsi="Century Gothic" w:cs="Times New Roman"/>
          <w:sz w:val="2"/>
          <w:szCs w:val="2"/>
          <w:lang w:eastAsia="en-US" w:bidi="ar-SA"/>
        </w:rPr>
      </w:pPr>
      <w:bookmarkStart w:id="0" w:name="_GoBack"/>
      <w:bookmarkEnd w:id="0"/>
    </w:p>
    <w:sectPr w:rsidR="00DD12AC" w:rsidRPr="00DD12AC" w:rsidSect="00080CA1">
      <w:pgSz w:w="11906" w:h="16838"/>
      <w:pgMar w:top="1276" w:right="1418" w:bottom="993" w:left="1418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13" w:rsidRDefault="005B2B13" w:rsidP="000F1D63">
      <w:r>
        <w:separator/>
      </w:r>
    </w:p>
  </w:endnote>
  <w:endnote w:type="continuationSeparator" w:id="0">
    <w:p w:rsidR="005B2B13" w:rsidRDefault="005B2B13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13" w:rsidRDefault="005B2B13" w:rsidP="000F1D63">
      <w:r>
        <w:separator/>
      </w:r>
    </w:p>
  </w:footnote>
  <w:footnote w:type="continuationSeparator" w:id="0">
    <w:p w:rsidR="005B2B13" w:rsidRDefault="005B2B13" w:rsidP="000F1D63">
      <w:r>
        <w:continuationSeparator/>
      </w:r>
    </w:p>
  </w:footnote>
  <w:footnote w:id="1">
    <w:p w:rsidR="00273EFF" w:rsidRPr="00E06A03" w:rsidRDefault="00273EFF" w:rsidP="00BA4ACF">
      <w:pPr>
        <w:pStyle w:val="Tekstprzypisudolnego"/>
        <w:ind w:left="284" w:hanging="284"/>
        <w:jc w:val="both"/>
        <w:rPr>
          <w:sz w:val="14"/>
          <w:szCs w:val="14"/>
        </w:rPr>
      </w:pPr>
      <w:r w:rsidRPr="00E06A03">
        <w:rPr>
          <w:sz w:val="14"/>
          <w:szCs w:val="14"/>
        </w:rPr>
        <w:t xml:space="preserve"> </w:t>
      </w:r>
      <w:r w:rsidRPr="00E06A03">
        <w:rPr>
          <w:rStyle w:val="Odwoanieprzypisudolnego"/>
          <w:sz w:val="14"/>
          <w:szCs w:val="14"/>
        </w:rPr>
        <w:footnoteRef/>
      </w:r>
      <w:r w:rsidRPr="00E06A03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  </w:t>
      </w:r>
      <w:r w:rsidRPr="00E06A03">
        <w:rPr>
          <w:sz w:val="14"/>
          <w:szCs w:val="14"/>
        </w:rPr>
        <w:t xml:space="preserve">Rozporządzenie Parlamentu Europejskiego i Rady (UE) 2016/679 z dnia 27 kwietnia 2016 r. </w:t>
      </w:r>
      <w:r w:rsidRPr="00E06A03">
        <w:rPr>
          <w:i/>
          <w:sz w:val="14"/>
          <w:szCs w:val="14"/>
        </w:rPr>
        <w:t>w sprawie ochrony osób fizycznych w związku   z przetwarzaniem danych osobowych i w sprawie swobodnego</w:t>
      </w:r>
      <w:r w:rsidRPr="00E06A03">
        <w:rPr>
          <w:i/>
          <w:sz w:val="14"/>
          <w:szCs w:val="14"/>
        </w:rPr>
        <w:tab/>
        <w:t xml:space="preserve">przepływu takich danych </w:t>
      </w:r>
      <w:r w:rsidRPr="00E06A03">
        <w:rPr>
          <w:sz w:val="14"/>
          <w:szCs w:val="14"/>
        </w:rPr>
        <w:t xml:space="preserve">oraz uchylenia dyrektywy 95/46/WE (ogólne rozporządzenie o ochronie danych) </w:t>
      </w:r>
      <w:r>
        <w:rPr>
          <w:sz w:val="14"/>
          <w:szCs w:val="14"/>
        </w:rPr>
        <w:br/>
      </w:r>
      <w:r w:rsidRPr="00E06A03">
        <w:rPr>
          <w:sz w:val="14"/>
          <w:szCs w:val="14"/>
        </w:rPr>
        <w:t>(tj. Dz. Urz. UE L 119 z 04.05.2016 r., str. 1).</w:t>
      </w:r>
    </w:p>
  </w:footnote>
  <w:footnote w:id="2">
    <w:p w:rsidR="00273EFF" w:rsidRPr="00E06A03" w:rsidRDefault="00273EFF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E06A03">
        <w:rPr>
          <w:rStyle w:val="Odwoanieprzypisudolnego"/>
          <w:rFonts w:cs="Times New Roman"/>
          <w:sz w:val="14"/>
          <w:szCs w:val="14"/>
        </w:rPr>
        <w:footnoteRef/>
      </w:r>
      <w:r w:rsidRPr="00E06A03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:rsidR="00273EFF" w:rsidRPr="00AD210B" w:rsidRDefault="00273EFF" w:rsidP="00BA4ACF">
      <w:pPr>
        <w:pStyle w:val="Tekstprzypisudolneg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F4DC2C8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/>
        <w:b w:val="0"/>
        <w:bCs w:val="0"/>
        <w:sz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B6A69E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 w:hint="default"/>
        <w:b/>
        <w:color w:val="000000"/>
        <w:sz w:val="24"/>
        <w:szCs w:val="24"/>
      </w:rPr>
    </w:lvl>
  </w:abstractNum>
  <w:abstractNum w:abstractNumId="1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Calibri"/>
        <w:color w:val="000000"/>
        <w:sz w:val="24"/>
        <w:szCs w:val="24"/>
      </w:rPr>
    </w:lvl>
  </w:abstractNum>
  <w:abstractNum w:abstractNumId="18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21" w15:restartNumberingAfterBreak="0">
    <w:nsid w:val="0327111D"/>
    <w:multiLevelType w:val="hybridMultilevel"/>
    <w:tmpl w:val="8056EAAC"/>
    <w:lvl w:ilvl="0" w:tplc="2B361F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7D7D27"/>
    <w:multiLevelType w:val="hybridMultilevel"/>
    <w:tmpl w:val="41CED46A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0F3936D8"/>
    <w:multiLevelType w:val="hybridMultilevel"/>
    <w:tmpl w:val="6EC299C0"/>
    <w:name w:val="WW8Num192"/>
    <w:lvl w:ilvl="0" w:tplc="04B053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5D1A25"/>
    <w:multiLevelType w:val="hybridMultilevel"/>
    <w:tmpl w:val="6C6A9638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182683"/>
    <w:multiLevelType w:val="hybridMultilevel"/>
    <w:tmpl w:val="750267EA"/>
    <w:name w:val="WW8Num47222"/>
    <w:lvl w:ilvl="0" w:tplc="E4483E5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1ADA78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7069F5"/>
    <w:multiLevelType w:val="multilevel"/>
    <w:tmpl w:val="E4B0F57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8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C035424"/>
    <w:multiLevelType w:val="hybridMultilevel"/>
    <w:tmpl w:val="43EAFDA6"/>
    <w:name w:val="WW8Num672"/>
    <w:lvl w:ilvl="0" w:tplc="0A4AFFCC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8F56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3" w:tplc="51C45860">
      <w:start w:val="1"/>
      <w:numFmt w:val="decimal"/>
      <w:lvlText w:val="%4.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C43D22"/>
    <w:multiLevelType w:val="hybridMultilevel"/>
    <w:tmpl w:val="52ACF75C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4B13FF"/>
    <w:multiLevelType w:val="hybridMultilevel"/>
    <w:tmpl w:val="4544B490"/>
    <w:lvl w:ilvl="0" w:tplc="8E0C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25F67946"/>
    <w:multiLevelType w:val="multilevel"/>
    <w:tmpl w:val="6FBAC96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B8206F"/>
    <w:multiLevelType w:val="hybridMultilevel"/>
    <w:tmpl w:val="78A02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35ED7451"/>
    <w:multiLevelType w:val="hybridMultilevel"/>
    <w:tmpl w:val="D0D8A1C0"/>
    <w:name w:val="WW8Num472"/>
    <w:lvl w:ilvl="0" w:tplc="1D3A8812">
      <w:start w:val="1"/>
      <w:numFmt w:val="decimal"/>
      <w:lvlText w:val="%1."/>
      <w:lvlJc w:val="left"/>
      <w:pPr>
        <w:tabs>
          <w:tab w:val="num" w:pos="5114"/>
        </w:tabs>
        <w:ind w:left="4944" w:hanging="264"/>
      </w:pPr>
      <w:rPr>
        <w:rFonts w:hint="default"/>
      </w:rPr>
    </w:lvl>
    <w:lvl w:ilvl="1" w:tplc="C53C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1E30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1C1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A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4C5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EF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4835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63C64E7"/>
    <w:multiLevelType w:val="hybridMultilevel"/>
    <w:tmpl w:val="7D62930C"/>
    <w:lvl w:ilvl="0" w:tplc="6346DD1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0" w15:restartNumberingAfterBreak="0">
    <w:nsid w:val="49190E31"/>
    <w:multiLevelType w:val="multilevel"/>
    <w:tmpl w:val="118457C4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50016D5F"/>
    <w:multiLevelType w:val="multilevel"/>
    <w:tmpl w:val="24542E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16B3266"/>
    <w:multiLevelType w:val="multilevel"/>
    <w:tmpl w:val="AD4CC2E0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4F7825"/>
    <w:multiLevelType w:val="multilevel"/>
    <w:tmpl w:val="B2BA39F2"/>
    <w:lvl w:ilvl="0">
      <w:start w:val="5"/>
      <w:numFmt w:val="decimal"/>
      <w:lvlText w:val="%1."/>
      <w:lvlJc w:val="left"/>
      <w:pPr>
        <w:ind w:left="720" w:hanging="360"/>
      </w:pPr>
      <w:rPr>
        <w:rFonts w:ascii="Century Gothic" w:hAnsi="Century Gothic" w:cs="Symbol" w:hint="default"/>
        <w:b w:val="0"/>
        <w:bCs w:val="0"/>
        <w:iCs/>
      </w:rPr>
    </w:lvl>
    <w:lvl w:ilvl="1">
      <w:start w:val="6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5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8" w15:restartNumberingAfterBreak="0">
    <w:nsid w:val="60D33BA6"/>
    <w:multiLevelType w:val="hybridMultilevel"/>
    <w:tmpl w:val="8CE81CC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60" w15:restartNumberingAfterBreak="0">
    <w:nsid w:val="68264FFD"/>
    <w:multiLevelType w:val="multilevel"/>
    <w:tmpl w:val="2D6E6484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Century Gothic" w:hAnsi="Century Gothic" w:cs="Courier Ne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61" w15:restartNumberingAfterBreak="0">
    <w:nsid w:val="6A8E08AF"/>
    <w:multiLevelType w:val="hybridMultilevel"/>
    <w:tmpl w:val="8B303AF0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D33C6F"/>
    <w:multiLevelType w:val="hybridMultilevel"/>
    <w:tmpl w:val="C582AF26"/>
    <w:lvl w:ilvl="0" w:tplc="C7C0C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094F47"/>
    <w:multiLevelType w:val="hybridMultilevel"/>
    <w:tmpl w:val="59B85184"/>
    <w:lvl w:ilvl="0" w:tplc="2B361F6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7"/>
  </w:num>
  <w:num w:numId="4">
    <w:abstractNumId w:val="20"/>
  </w:num>
  <w:num w:numId="5">
    <w:abstractNumId w:val="37"/>
  </w:num>
  <w:num w:numId="6">
    <w:abstractNumId w:val="50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7">
    <w:abstractNumId w:val="51"/>
  </w:num>
  <w:num w:numId="8">
    <w:abstractNumId w:val="64"/>
  </w:num>
  <w:num w:numId="9">
    <w:abstractNumId w:val="18"/>
  </w:num>
  <w:num w:numId="10">
    <w:abstractNumId w:val="47"/>
  </w:num>
  <w:num w:numId="11">
    <w:abstractNumId w:val="59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48"/>
  </w:num>
  <w:num w:numId="14">
    <w:abstractNumId w:val="3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5">
    <w:abstractNumId w:val="4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28"/>
  </w:num>
  <w:num w:numId="19">
    <w:abstractNumId w:val="35"/>
  </w:num>
  <w:num w:numId="20">
    <w:abstractNumId w:val="53"/>
  </w:num>
  <w:num w:numId="21">
    <w:abstractNumId w:val="66"/>
  </w:num>
  <w:num w:numId="22">
    <w:abstractNumId w:val="32"/>
  </w:num>
  <w:num w:numId="23">
    <w:abstractNumId w:val="42"/>
  </w:num>
  <w:num w:numId="24">
    <w:abstractNumId w:val="67"/>
  </w:num>
  <w:num w:numId="25">
    <w:abstractNumId w:val="55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2"/>
  </w:num>
  <w:num w:numId="30">
    <w:abstractNumId w:val="50"/>
  </w:num>
  <w:num w:numId="31">
    <w:abstractNumId w:val="27"/>
  </w:num>
  <w:num w:numId="32">
    <w:abstractNumId w:val="4"/>
  </w:num>
  <w:num w:numId="33">
    <w:abstractNumId w:val="38"/>
  </w:num>
  <w:num w:numId="34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5">
    <w:abstractNumId w:val="39"/>
  </w:num>
  <w:num w:numId="36">
    <w:abstractNumId w:val="16"/>
  </w:num>
  <w:num w:numId="37">
    <w:abstractNumId w:val="17"/>
  </w:num>
  <w:num w:numId="38">
    <w:abstractNumId w:val="13"/>
  </w:num>
  <w:num w:numId="39">
    <w:abstractNumId w:val="8"/>
  </w:num>
  <w:num w:numId="40">
    <w:abstractNumId w:val="60"/>
  </w:num>
  <w:num w:numId="41">
    <w:abstractNumId w:val="29"/>
  </w:num>
  <w:num w:numId="42">
    <w:abstractNumId w:val="43"/>
  </w:num>
  <w:num w:numId="43">
    <w:abstractNumId w:val="34"/>
  </w:num>
  <w:num w:numId="44">
    <w:abstractNumId w:val="24"/>
  </w:num>
  <w:num w:numId="45">
    <w:abstractNumId w:val="46"/>
  </w:num>
  <w:num w:numId="46">
    <w:abstractNumId w:val="61"/>
  </w:num>
  <w:num w:numId="47">
    <w:abstractNumId w:val="22"/>
  </w:num>
  <w:num w:numId="48">
    <w:abstractNumId w:val="58"/>
  </w:num>
  <w:num w:numId="49">
    <w:abstractNumId w:val="33"/>
  </w:num>
  <w:num w:numId="50">
    <w:abstractNumId w:val="65"/>
  </w:num>
  <w:num w:numId="51">
    <w:abstractNumId w:val="25"/>
  </w:num>
  <w:num w:numId="52">
    <w:abstractNumId w:val="40"/>
  </w:num>
  <w:num w:numId="53">
    <w:abstractNumId w:val="21"/>
  </w:num>
  <w:num w:numId="54">
    <w:abstractNumId w:val="62"/>
  </w:num>
  <w:num w:numId="55">
    <w:abstractNumId w:val="63"/>
  </w:num>
  <w:num w:numId="56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008B"/>
    <w:rsid w:val="00000F02"/>
    <w:rsid w:val="00001ACD"/>
    <w:rsid w:val="00001C32"/>
    <w:rsid w:val="0000265F"/>
    <w:rsid w:val="00002F37"/>
    <w:rsid w:val="00003A1C"/>
    <w:rsid w:val="00004086"/>
    <w:rsid w:val="000043B1"/>
    <w:rsid w:val="00004B2D"/>
    <w:rsid w:val="00005EC4"/>
    <w:rsid w:val="00005EE0"/>
    <w:rsid w:val="00006AAC"/>
    <w:rsid w:val="00007213"/>
    <w:rsid w:val="00007AF6"/>
    <w:rsid w:val="0001045F"/>
    <w:rsid w:val="00010CF2"/>
    <w:rsid w:val="000115A3"/>
    <w:rsid w:val="00012B05"/>
    <w:rsid w:val="00012CF0"/>
    <w:rsid w:val="000135AD"/>
    <w:rsid w:val="00013FE1"/>
    <w:rsid w:val="000146D2"/>
    <w:rsid w:val="00016BF1"/>
    <w:rsid w:val="00021224"/>
    <w:rsid w:val="0002186E"/>
    <w:rsid w:val="0002214D"/>
    <w:rsid w:val="00022BC9"/>
    <w:rsid w:val="00022FDA"/>
    <w:rsid w:val="000237FF"/>
    <w:rsid w:val="00024A67"/>
    <w:rsid w:val="00025A37"/>
    <w:rsid w:val="00025B39"/>
    <w:rsid w:val="00026DA0"/>
    <w:rsid w:val="000274CA"/>
    <w:rsid w:val="00027603"/>
    <w:rsid w:val="00027BE8"/>
    <w:rsid w:val="0003044C"/>
    <w:rsid w:val="00030C5F"/>
    <w:rsid w:val="00032BBF"/>
    <w:rsid w:val="00033084"/>
    <w:rsid w:val="00033CFE"/>
    <w:rsid w:val="00034B25"/>
    <w:rsid w:val="0003593A"/>
    <w:rsid w:val="00035F26"/>
    <w:rsid w:val="00042E49"/>
    <w:rsid w:val="000436CA"/>
    <w:rsid w:val="000443D9"/>
    <w:rsid w:val="00046E83"/>
    <w:rsid w:val="0004700D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76F"/>
    <w:rsid w:val="000727C4"/>
    <w:rsid w:val="000733B8"/>
    <w:rsid w:val="00073889"/>
    <w:rsid w:val="00074915"/>
    <w:rsid w:val="00075290"/>
    <w:rsid w:val="0007583C"/>
    <w:rsid w:val="0007740D"/>
    <w:rsid w:val="000775DD"/>
    <w:rsid w:val="0007760B"/>
    <w:rsid w:val="00080CA1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22BD"/>
    <w:rsid w:val="00096673"/>
    <w:rsid w:val="00097764"/>
    <w:rsid w:val="000A03C0"/>
    <w:rsid w:val="000A2D9B"/>
    <w:rsid w:val="000A341D"/>
    <w:rsid w:val="000A3641"/>
    <w:rsid w:val="000A3D2B"/>
    <w:rsid w:val="000A3F02"/>
    <w:rsid w:val="000A4553"/>
    <w:rsid w:val="000A6B3B"/>
    <w:rsid w:val="000A6D74"/>
    <w:rsid w:val="000A7879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69D"/>
    <w:rsid w:val="000D18A4"/>
    <w:rsid w:val="000D29A0"/>
    <w:rsid w:val="000D3397"/>
    <w:rsid w:val="000D386E"/>
    <w:rsid w:val="000D3E16"/>
    <w:rsid w:val="000D418C"/>
    <w:rsid w:val="000D42DF"/>
    <w:rsid w:val="000D4E48"/>
    <w:rsid w:val="000D70F3"/>
    <w:rsid w:val="000D7A03"/>
    <w:rsid w:val="000E0D0A"/>
    <w:rsid w:val="000E1B87"/>
    <w:rsid w:val="000E1C2F"/>
    <w:rsid w:val="000E2110"/>
    <w:rsid w:val="000E29A0"/>
    <w:rsid w:val="000E2D25"/>
    <w:rsid w:val="000E392A"/>
    <w:rsid w:val="000E3ED9"/>
    <w:rsid w:val="000E52C3"/>
    <w:rsid w:val="000E6381"/>
    <w:rsid w:val="000E6D70"/>
    <w:rsid w:val="000F1CEB"/>
    <w:rsid w:val="000F1D63"/>
    <w:rsid w:val="000F5371"/>
    <w:rsid w:val="000F53E4"/>
    <w:rsid w:val="000F55C0"/>
    <w:rsid w:val="000F7267"/>
    <w:rsid w:val="000F7C6D"/>
    <w:rsid w:val="00100F57"/>
    <w:rsid w:val="0010154B"/>
    <w:rsid w:val="00103870"/>
    <w:rsid w:val="00103DF8"/>
    <w:rsid w:val="0010430D"/>
    <w:rsid w:val="001069EB"/>
    <w:rsid w:val="00106D91"/>
    <w:rsid w:val="001072E2"/>
    <w:rsid w:val="00107A81"/>
    <w:rsid w:val="001118C6"/>
    <w:rsid w:val="00112D38"/>
    <w:rsid w:val="0011301D"/>
    <w:rsid w:val="00113C6D"/>
    <w:rsid w:val="00113C9A"/>
    <w:rsid w:val="001142DD"/>
    <w:rsid w:val="00116E8F"/>
    <w:rsid w:val="00117940"/>
    <w:rsid w:val="00117FFC"/>
    <w:rsid w:val="00120B3D"/>
    <w:rsid w:val="00121533"/>
    <w:rsid w:val="00122179"/>
    <w:rsid w:val="001221FF"/>
    <w:rsid w:val="00122E2B"/>
    <w:rsid w:val="00123B61"/>
    <w:rsid w:val="00130244"/>
    <w:rsid w:val="00131951"/>
    <w:rsid w:val="001319D0"/>
    <w:rsid w:val="001322FA"/>
    <w:rsid w:val="00133212"/>
    <w:rsid w:val="00133672"/>
    <w:rsid w:val="001337E4"/>
    <w:rsid w:val="00134084"/>
    <w:rsid w:val="0013436E"/>
    <w:rsid w:val="00135960"/>
    <w:rsid w:val="0013649B"/>
    <w:rsid w:val="00136D87"/>
    <w:rsid w:val="001372BC"/>
    <w:rsid w:val="00137829"/>
    <w:rsid w:val="00142ACA"/>
    <w:rsid w:val="00142F90"/>
    <w:rsid w:val="001434FE"/>
    <w:rsid w:val="00143D6C"/>
    <w:rsid w:val="00144E6E"/>
    <w:rsid w:val="00146A1D"/>
    <w:rsid w:val="001476C5"/>
    <w:rsid w:val="00147AEE"/>
    <w:rsid w:val="00147B2A"/>
    <w:rsid w:val="00150240"/>
    <w:rsid w:val="0015036F"/>
    <w:rsid w:val="00150460"/>
    <w:rsid w:val="001508DA"/>
    <w:rsid w:val="00151B8E"/>
    <w:rsid w:val="00151D21"/>
    <w:rsid w:val="001524A4"/>
    <w:rsid w:val="0015289F"/>
    <w:rsid w:val="001550C2"/>
    <w:rsid w:val="001553E0"/>
    <w:rsid w:val="001568DA"/>
    <w:rsid w:val="001576BA"/>
    <w:rsid w:val="001578DF"/>
    <w:rsid w:val="00157E4D"/>
    <w:rsid w:val="001601DC"/>
    <w:rsid w:val="00160F24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2061"/>
    <w:rsid w:val="0017336C"/>
    <w:rsid w:val="0017585E"/>
    <w:rsid w:val="00176655"/>
    <w:rsid w:val="00176C2F"/>
    <w:rsid w:val="00176D80"/>
    <w:rsid w:val="0017736F"/>
    <w:rsid w:val="0017785F"/>
    <w:rsid w:val="00177EA0"/>
    <w:rsid w:val="00180194"/>
    <w:rsid w:val="001812AB"/>
    <w:rsid w:val="00181449"/>
    <w:rsid w:val="0018178B"/>
    <w:rsid w:val="00181870"/>
    <w:rsid w:val="00181D5A"/>
    <w:rsid w:val="00182218"/>
    <w:rsid w:val="00182507"/>
    <w:rsid w:val="001825A2"/>
    <w:rsid w:val="00184E82"/>
    <w:rsid w:val="00184EC7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2BC5"/>
    <w:rsid w:val="00192FB3"/>
    <w:rsid w:val="001949E4"/>
    <w:rsid w:val="00195029"/>
    <w:rsid w:val="001A21F5"/>
    <w:rsid w:val="001A2DEF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361A"/>
    <w:rsid w:val="001B56AB"/>
    <w:rsid w:val="001B57F9"/>
    <w:rsid w:val="001C00BB"/>
    <w:rsid w:val="001C077F"/>
    <w:rsid w:val="001C0A58"/>
    <w:rsid w:val="001C149D"/>
    <w:rsid w:val="001C24CD"/>
    <w:rsid w:val="001C3906"/>
    <w:rsid w:val="001C3D6C"/>
    <w:rsid w:val="001C4324"/>
    <w:rsid w:val="001C5F64"/>
    <w:rsid w:val="001C6078"/>
    <w:rsid w:val="001C770E"/>
    <w:rsid w:val="001D106E"/>
    <w:rsid w:val="001D22B5"/>
    <w:rsid w:val="001D2900"/>
    <w:rsid w:val="001D35D7"/>
    <w:rsid w:val="001D446D"/>
    <w:rsid w:val="001D4B6A"/>
    <w:rsid w:val="001D55D9"/>
    <w:rsid w:val="001D58E3"/>
    <w:rsid w:val="001D77F0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6FE"/>
    <w:rsid w:val="00201D7C"/>
    <w:rsid w:val="0020211D"/>
    <w:rsid w:val="002023B9"/>
    <w:rsid w:val="0020283E"/>
    <w:rsid w:val="00202E23"/>
    <w:rsid w:val="0020387C"/>
    <w:rsid w:val="00204774"/>
    <w:rsid w:val="0020577D"/>
    <w:rsid w:val="0020614C"/>
    <w:rsid w:val="00206F3C"/>
    <w:rsid w:val="002107B6"/>
    <w:rsid w:val="002107D0"/>
    <w:rsid w:val="00210FF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6A92"/>
    <w:rsid w:val="0021767D"/>
    <w:rsid w:val="002203E5"/>
    <w:rsid w:val="002222C2"/>
    <w:rsid w:val="00222EE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18D"/>
    <w:rsid w:val="0023688A"/>
    <w:rsid w:val="00236913"/>
    <w:rsid w:val="002371CE"/>
    <w:rsid w:val="0024080D"/>
    <w:rsid w:val="00241D51"/>
    <w:rsid w:val="002425AF"/>
    <w:rsid w:val="002429DB"/>
    <w:rsid w:val="002434D2"/>
    <w:rsid w:val="00243DB1"/>
    <w:rsid w:val="00244D20"/>
    <w:rsid w:val="002460BE"/>
    <w:rsid w:val="00246F78"/>
    <w:rsid w:val="00247328"/>
    <w:rsid w:val="00250BCA"/>
    <w:rsid w:val="00251EDB"/>
    <w:rsid w:val="00252E25"/>
    <w:rsid w:val="0025431D"/>
    <w:rsid w:val="00255205"/>
    <w:rsid w:val="00256192"/>
    <w:rsid w:val="002573B6"/>
    <w:rsid w:val="00260153"/>
    <w:rsid w:val="0026290F"/>
    <w:rsid w:val="0026377E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3EFF"/>
    <w:rsid w:val="0027697D"/>
    <w:rsid w:val="00277480"/>
    <w:rsid w:val="002778F1"/>
    <w:rsid w:val="002779CE"/>
    <w:rsid w:val="00277C2B"/>
    <w:rsid w:val="00281D56"/>
    <w:rsid w:val="00282634"/>
    <w:rsid w:val="00284B72"/>
    <w:rsid w:val="002863F0"/>
    <w:rsid w:val="00286AAB"/>
    <w:rsid w:val="00287BD7"/>
    <w:rsid w:val="00290062"/>
    <w:rsid w:val="00291078"/>
    <w:rsid w:val="00291841"/>
    <w:rsid w:val="00291BC6"/>
    <w:rsid w:val="002920FB"/>
    <w:rsid w:val="002931A5"/>
    <w:rsid w:val="0029359E"/>
    <w:rsid w:val="00294085"/>
    <w:rsid w:val="0029560C"/>
    <w:rsid w:val="0029571E"/>
    <w:rsid w:val="00296866"/>
    <w:rsid w:val="002975AE"/>
    <w:rsid w:val="00297DA2"/>
    <w:rsid w:val="002A046B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3780"/>
    <w:rsid w:val="002B4654"/>
    <w:rsid w:val="002B4C17"/>
    <w:rsid w:val="002B597B"/>
    <w:rsid w:val="002B60B4"/>
    <w:rsid w:val="002B7546"/>
    <w:rsid w:val="002B77E3"/>
    <w:rsid w:val="002C06CA"/>
    <w:rsid w:val="002C0709"/>
    <w:rsid w:val="002C1A6F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2953"/>
    <w:rsid w:val="002D4404"/>
    <w:rsid w:val="002D70A6"/>
    <w:rsid w:val="002E06A4"/>
    <w:rsid w:val="002E07EF"/>
    <w:rsid w:val="002E428B"/>
    <w:rsid w:val="002E4290"/>
    <w:rsid w:val="002E70B1"/>
    <w:rsid w:val="002E7391"/>
    <w:rsid w:val="002F04B8"/>
    <w:rsid w:val="002F07BD"/>
    <w:rsid w:val="002F2550"/>
    <w:rsid w:val="002F38BF"/>
    <w:rsid w:val="002F489C"/>
    <w:rsid w:val="002F4FA3"/>
    <w:rsid w:val="003003C3"/>
    <w:rsid w:val="00301424"/>
    <w:rsid w:val="00301E9D"/>
    <w:rsid w:val="00303E8E"/>
    <w:rsid w:val="00304276"/>
    <w:rsid w:val="00304DEA"/>
    <w:rsid w:val="00304E9B"/>
    <w:rsid w:val="00306460"/>
    <w:rsid w:val="0030723C"/>
    <w:rsid w:val="003076B2"/>
    <w:rsid w:val="0031100C"/>
    <w:rsid w:val="003118E1"/>
    <w:rsid w:val="00312663"/>
    <w:rsid w:val="0031321A"/>
    <w:rsid w:val="00314B20"/>
    <w:rsid w:val="00315DF9"/>
    <w:rsid w:val="00315DFB"/>
    <w:rsid w:val="0031753F"/>
    <w:rsid w:val="00317828"/>
    <w:rsid w:val="00322993"/>
    <w:rsid w:val="00323D31"/>
    <w:rsid w:val="003241AA"/>
    <w:rsid w:val="00325C7F"/>
    <w:rsid w:val="00327107"/>
    <w:rsid w:val="00327942"/>
    <w:rsid w:val="00327CF4"/>
    <w:rsid w:val="00331AF8"/>
    <w:rsid w:val="0033294B"/>
    <w:rsid w:val="00333A9F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0AD"/>
    <w:rsid w:val="00354CE9"/>
    <w:rsid w:val="003551BC"/>
    <w:rsid w:val="00356132"/>
    <w:rsid w:val="003561D2"/>
    <w:rsid w:val="0036012A"/>
    <w:rsid w:val="0036054D"/>
    <w:rsid w:val="00360E31"/>
    <w:rsid w:val="003631F2"/>
    <w:rsid w:val="0036351D"/>
    <w:rsid w:val="00363A03"/>
    <w:rsid w:val="0036430D"/>
    <w:rsid w:val="00364B1E"/>
    <w:rsid w:val="003656A1"/>
    <w:rsid w:val="00366FAA"/>
    <w:rsid w:val="00367C70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65B3"/>
    <w:rsid w:val="00386EB5"/>
    <w:rsid w:val="00387361"/>
    <w:rsid w:val="003879B3"/>
    <w:rsid w:val="00387EA7"/>
    <w:rsid w:val="00390251"/>
    <w:rsid w:val="00390C37"/>
    <w:rsid w:val="003912EA"/>
    <w:rsid w:val="00392062"/>
    <w:rsid w:val="00392F22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3E8E"/>
    <w:rsid w:val="003B58F5"/>
    <w:rsid w:val="003B5EAF"/>
    <w:rsid w:val="003B6621"/>
    <w:rsid w:val="003B73D1"/>
    <w:rsid w:val="003B79BA"/>
    <w:rsid w:val="003C0B62"/>
    <w:rsid w:val="003C19DC"/>
    <w:rsid w:val="003C1BB8"/>
    <w:rsid w:val="003C5FA7"/>
    <w:rsid w:val="003C6081"/>
    <w:rsid w:val="003C64DD"/>
    <w:rsid w:val="003C7794"/>
    <w:rsid w:val="003D00B4"/>
    <w:rsid w:val="003D0168"/>
    <w:rsid w:val="003D02F0"/>
    <w:rsid w:val="003D16CD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63AA"/>
    <w:rsid w:val="003E764F"/>
    <w:rsid w:val="003E7DB1"/>
    <w:rsid w:val="003E7EA1"/>
    <w:rsid w:val="003F05C7"/>
    <w:rsid w:val="003F05E1"/>
    <w:rsid w:val="003F0AF7"/>
    <w:rsid w:val="003F1784"/>
    <w:rsid w:val="003F201A"/>
    <w:rsid w:val="003F2518"/>
    <w:rsid w:val="003F2E7F"/>
    <w:rsid w:val="003F2F0E"/>
    <w:rsid w:val="003F325F"/>
    <w:rsid w:val="003F352B"/>
    <w:rsid w:val="003F38C8"/>
    <w:rsid w:val="003F3C88"/>
    <w:rsid w:val="003F588D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0D89"/>
    <w:rsid w:val="00411243"/>
    <w:rsid w:val="004112D0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A33"/>
    <w:rsid w:val="00427BCC"/>
    <w:rsid w:val="004303AC"/>
    <w:rsid w:val="004314B2"/>
    <w:rsid w:val="0043162D"/>
    <w:rsid w:val="00431968"/>
    <w:rsid w:val="00431DAC"/>
    <w:rsid w:val="00432D91"/>
    <w:rsid w:val="00432E24"/>
    <w:rsid w:val="00433CA5"/>
    <w:rsid w:val="0043418F"/>
    <w:rsid w:val="00436944"/>
    <w:rsid w:val="004372E9"/>
    <w:rsid w:val="004408E0"/>
    <w:rsid w:val="004426DA"/>
    <w:rsid w:val="00442B47"/>
    <w:rsid w:val="00443E42"/>
    <w:rsid w:val="0044417E"/>
    <w:rsid w:val="00447554"/>
    <w:rsid w:val="004475DB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500"/>
    <w:rsid w:val="00463C36"/>
    <w:rsid w:val="00465BD8"/>
    <w:rsid w:val="0046792C"/>
    <w:rsid w:val="004720ED"/>
    <w:rsid w:val="00472E63"/>
    <w:rsid w:val="00473697"/>
    <w:rsid w:val="00473D32"/>
    <w:rsid w:val="0047471A"/>
    <w:rsid w:val="00474763"/>
    <w:rsid w:val="00475836"/>
    <w:rsid w:val="0047604A"/>
    <w:rsid w:val="00476B14"/>
    <w:rsid w:val="00477191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317"/>
    <w:rsid w:val="004907E8"/>
    <w:rsid w:val="00491660"/>
    <w:rsid w:val="0049315A"/>
    <w:rsid w:val="0049320C"/>
    <w:rsid w:val="00493954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A6E3A"/>
    <w:rsid w:val="004B152F"/>
    <w:rsid w:val="004B2D44"/>
    <w:rsid w:val="004B409E"/>
    <w:rsid w:val="004B526A"/>
    <w:rsid w:val="004B61B9"/>
    <w:rsid w:val="004B6530"/>
    <w:rsid w:val="004B6C52"/>
    <w:rsid w:val="004C021D"/>
    <w:rsid w:val="004C09B4"/>
    <w:rsid w:val="004C0ADD"/>
    <w:rsid w:val="004C2C76"/>
    <w:rsid w:val="004C2F7F"/>
    <w:rsid w:val="004C464C"/>
    <w:rsid w:val="004C5221"/>
    <w:rsid w:val="004C5E4A"/>
    <w:rsid w:val="004C6D6A"/>
    <w:rsid w:val="004C72DD"/>
    <w:rsid w:val="004D02F2"/>
    <w:rsid w:val="004D290A"/>
    <w:rsid w:val="004D4B17"/>
    <w:rsid w:val="004D4EE3"/>
    <w:rsid w:val="004D52DC"/>
    <w:rsid w:val="004D651D"/>
    <w:rsid w:val="004D799A"/>
    <w:rsid w:val="004E0286"/>
    <w:rsid w:val="004E0A4E"/>
    <w:rsid w:val="004E1040"/>
    <w:rsid w:val="004E1E5D"/>
    <w:rsid w:val="004E2EEA"/>
    <w:rsid w:val="004E3BA7"/>
    <w:rsid w:val="004E3EF4"/>
    <w:rsid w:val="004F1E74"/>
    <w:rsid w:val="004F4513"/>
    <w:rsid w:val="004F4BC2"/>
    <w:rsid w:val="004F5ABD"/>
    <w:rsid w:val="004F6ABB"/>
    <w:rsid w:val="004F6CFD"/>
    <w:rsid w:val="004F71DA"/>
    <w:rsid w:val="004F7449"/>
    <w:rsid w:val="0050029B"/>
    <w:rsid w:val="00500866"/>
    <w:rsid w:val="00501EA2"/>
    <w:rsid w:val="00502319"/>
    <w:rsid w:val="00503DCB"/>
    <w:rsid w:val="0050496E"/>
    <w:rsid w:val="00505069"/>
    <w:rsid w:val="0050554B"/>
    <w:rsid w:val="00506F29"/>
    <w:rsid w:val="00511873"/>
    <w:rsid w:val="00511B5B"/>
    <w:rsid w:val="0051388D"/>
    <w:rsid w:val="00513E25"/>
    <w:rsid w:val="00514778"/>
    <w:rsid w:val="00514A51"/>
    <w:rsid w:val="00514BE0"/>
    <w:rsid w:val="0051624F"/>
    <w:rsid w:val="00520176"/>
    <w:rsid w:val="00521DC9"/>
    <w:rsid w:val="005232DA"/>
    <w:rsid w:val="005256D5"/>
    <w:rsid w:val="005313F4"/>
    <w:rsid w:val="00533E5B"/>
    <w:rsid w:val="00535B60"/>
    <w:rsid w:val="00535CF4"/>
    <w:rsid w:val="00535D4A"/>
    <w:rsid w:val="00536DCA"/>
    <w:rsid w:val="00537A78"/>
    <w:rsid w:val="00537EA7"/>
    <w:rsid w:val="00542930"/>
    <w:rsid w:val="00542B85"/>
    <w:rsid w:val="00545C5E"/>
    <w:rsid w:val="0054616B"/>
    <w:rsid w:val="0054782A"/>
    <w:rsid w:val="005501D0"/>
    <w:rsid w:val="0055035C"/>
    <w:rsid w:val="00550BB0"/>
    <w:rsid w:val="00551507"/>
    <w:rsid w:val="005516AE"/>
    <w:rsid w:val="00551B23"/>
    <w:rsid w:val="00551CA3"/>
    <w:rsid w:val="00552BB8"/>
    <w:rsid w:val="00553045"/>
    <w:rsid w:val="005536D3"/>
    <w:rsid w:val="00553956"/>
    <w:rsid w:val="00553FE5"/>
    <w:rsid w:val="00554277"/>
    <w:rsid w:val="0055486E"/>
    <w:rsid w:val="00555F3D"/>
    <w:rsid w:val="00556092"/>
    <w:rsid w:val="00556485"/>
    <w:rsid w:val="00557449"/>
    <w:rsid w:val="00560373"/>
    <w:rsid w:val="00560573"/>
    <w:rsid w:val="00560B98"/>
    <w:rsid w:val="00560E3B"/>
    <w:rsid w:val="005610FE"/>
    <w:rsid w:val="00561C13"/>
    <w:rsid w:val="005650A5"/>
    <w:rsid w:val="00567A33"/>
    <w:rsid w:val="00572979"/>
    <w:rsid w:val="00574B1D"/>
    <w:rsid w:val="0058007B"/>
    <w:rsid w:val="005808EE"/>
    <w:rsid w:val="00580D7E"/>
    <w:rsid w:val="00581985"/>
    <w:rsid w:val="0058207B"/>
    <w:rsid w:val="005822FA"/>
    <w:rsid w:val="00582BC5"/>
    <w:rsid w:val="00582D7F"/>
    <w:rsid w:val="00583E64"/>
    <w:rsid w:val="00584214"/>
    <w:rsid w:val="0058449C"/>
    <w:rsid w:val="005848B0"/>
    <w:rsid w:val="00584B6B"/>
    <w:rsid w:val="00585CE8"/>
    <w:rsid w:val="005907FD"/>
    <w:rsid w:val="00590DF9"/>
    <w:rsid w:val="00592D39"/>
    <w:rsid w:val="005933F2"/>
    <w:rsid w:val="00593F18"/>
    <w:rsid w:val="005942E7"/>
    <w:rsid w:val="00595B1F"/>
    <w:rsid w:val="00597772"/>
    <w:rsid w:val="005A10B3"/>
    <w:rsid w:val="005A2452"/>
    <w:rsid w:val="005A2F1B"/>
    <w:rsid w:val="005A4A79"/>
    <w:rsid w:val="005A54EB"/>
    <w:rsid w:val="005A5955"/>
    <w:rsid w:val="005A600F"/>
    <w:rsid w:val="005A6C81"/>
    <w:rsid w:val="005B06DB"/>
    <w:rsid w:val="005B0A34"/>
    <w:rsid w:val="005B0A3A"/>
    <w:rsid w:val="005B2054"/>
    <w:rsid w:val="005B2180"/>
    <w:rsid w:val="005B2B13"/>
    <w:rsid w:val="005B2E5B"/>
    <w:rsid w:val="005B34E0"/>
    <w:rsid w:val="005B5D03"/>
    <w:rsid w:val="005B6074"/>
    <w:rsid w:val="005B62AB"/>
    <w:rsid w:val="005B6931"/>
    <w:rsid w:val="005B69C4"/>
    <w:rsid w:val="005B7E13"/>
    <w:rsid w:val="005C098B"/>
    <w:rsid w:val="005C10D6"/>
    <w:rsid w:val="005C44C3"/>
    <w:rsid w:val="005C5356"/>
    <w:rsid w:val="005C5F1F"/>
    <w:rsid w:val="005C6E90"/>
    <w:rsid w:val="005D0BEA"/>
    <w:rsid w:val="005D1D1D"/>
    <w:rsid w:val="005D20D3"/>
    <w:rsid w:val="005D2CB1"/>
    <w:rsid w:val="005D4247"/>
    <w:rsid w:val="005D558C"/>
    <w:rsid w:val="005D5C4E"/>
    <w:rsid w:val="005D609D"/>
    <w:rsid w:val="005D6E37"/>
    <w:rsid w:val="005E0423"/>
    <w:rsid w:val="005E0544"/>
    <w:rsid w:val="005E1517"/>
    <w:rsid w:val="005E25AD"/>
    <w:rsid w:val="005E5BE3"/>
    <w:rsid w:val="005E678E"/>
    <w:rsid w:val="005E6F38"/>
    <w:rsid w:val="005F020B"/>
    <w:rsid w:val="005F02CA"/>
    <w:rsid w:val="005F0A4A"/>
    <w:rsid w:val="005F1BF9"/>
    <w:rsid w:val="005F1D62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0E4"/>
    <w:rsid w:val="00605E51"/>
    <w:rsid w:val="00606265"/>
    <w:rsid w:val="006100C9"/>
    <w:rsid w:val="006110B4"/>
    <w:rsid w:val="00613B5F"/>
    <w:rsid w:val="00613D9F"/>
    <w:rsid w:val="00613E37"/>
    <w:rsid w:val="006142A8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66FB"/>
    <w:rsid w:val="00627959"/>
    <w:rsid w:val="00630113"/>
    <w:rsid w:val="00630F58"/>
    <w:rsid w:val="00632305"/>
    <w:rsid w:val="006324C4"/>
    <w:rsid w:val="0063371F"/>
    <w:rsid w:val="00633B95"/>
    <w:rsid w:val="00633CFE"/>
    <w:rsid w:val="00633F8F"/>
    <w:rsid w:val="0063513A"/>
    <w:rsid w:val="00641256"/>
    <w:rsid w:val="00642EE7"/>
    <w:rsid w:val="00643583"/>
    <w:rsid w:val="00644394"/>
    <w:rsid w:val="0064591C"/>
    <w:rsid w:val="00647556"/>
    <w:rsid w:val="0065285B"/>
    <w:rsid w:val="00653491"/>
    <w:rsid w:val="00655F0F"/>
    <w:rsid w:val="00657106"/>
    <w:rsid w:val="00657A03"/>
    <w:rsid w:val="00660599"/>
    <w:rsid w:val="00660AA9"/>
    <w:rsid w:val="00662D66"/>
    <w:rsid w:val="00663B2B"/>
    <w:rsid w:val="00664BE4"/>
    <w:rsid w:val="006656CA"/>
    <w:rsid w:val="00665BA2"/>
    <w:rsid w:val="00665F8B"/>
    <w:rsid w:val="0066654C"/>
    <w:rsid w:val="006674C4"/>
    <w:rsid w:val="00671405"/>
    <w:rsid w:val="00671857"/>
    <w:rsid w:val="00673107"/>
    <w:rsid w:val="006735C9"/>
    <w:rsid w:val="00673F34"/>
    <w:rsid w:val="0067556F"/>
    <w:rsid w:val="00675885"/>
    <w:rsid w:val="00677C75"/>
    <w:rsid w:val="00677E28"/>
    <w:rsid w:val="00680B9A"/>
    <w:rsid w:val="00681584"/>
    <w:rsid w:val="00681711"/>
    <w:rsid w:val="00681D9C"/>
    <w:rsid w:val="00682B74"/>
    <w:rsid w:val="00682E69"/>
    <w:rsid w:val="006833DD"/>
    <w:rsid w:val="006852AE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26D"/>
    <w:rsid w:val="006A0963"/>
    <w:rsid w:val="006A0BED"/>
    <w:rsid w:val="006A1AB7"/>
    <w:rsid w:val="006A37CF"/>
    <w:rsid w:val="006A3B34"/>
    <w:rsid w:val="006A3CF3"/>
    <w:rsid w:val="006A46FE"/>
    <w:rsid w:val="006A65C1"/>
    <w:rsid w:val="006A66E6"/>
    <w:rsid w:val="006A73E0"/>
    <w:rsid w:val="006A7BEA"/>
    <w:rsid w:val="006B043D"/>
    <w:rsid w:val="006B0C27"/>
    <w:rsid w:val="006B1825"/>
    <w:rsid w:val="006B22BC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D7E"/>
    <w:rsid w:val="006C4EB3"/>
    <w:rsid w:val="006C5466"/>
    <w:rsid w:val="006C548F"/>
    <w:rsid w:val="006C7D9C"/>
    <w:rsid w:val="006D0E17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40B3"/>
    <w:rsid w:val="006F5275"/>
    <w:rsid w:val="006F5BB7"/>
    <w:rsid w:val="006F671B"/>
    <w:rsid w:val="007005D5"/>
    <w:rsid w:val="00700A57"/>
    <w:rsid w:val="00702B90"/>
    <w:rsid w:val="007044B7"/>
    <w:rsid w:val="00704558"/>
    <w:rsid w:val="00704BEA"/>
    <w:rsid w:val="00705E52"/>
    <w:rsid w:val="00705E5C"/>
    <w:rsid w:val="00706113"/>
    <w:rsid w:val="00707FD7"/>
    <w:rsid w:val="0071150A"/>
    <w:rsid w:val="00711909"/>
    <w:rsid w:val="00711F40"/>
    <w:rsid w:val="00712890"/>
    <w:rsid w:val="00712F1B"/>
    <w:rsid w:val="00714A31"/>
    <w:rsid w:val="00714D25"/>
    <w:rsid w:val="007157D1"/>
    <w:rsid w:val="00715BE8"/>
    <w:rsid w:val="00715D0D"/>
    <w:rsid w:val="007204AE"/>
    <w:rsid w:val="0072085D"/>
    <w:rsid w:val="0072171A"/>
    <w:rsid w:val="007225C2"/>
    <w:rsid w:val="00723E55"/>
    <w:rsid w:val="0072435E"/>
    <w:rsid w:val="007243F3"/>
    <w:rsid w:val="00724878"/>
    <w:rsid w:val="00725E5D"/>
    <w:rsid w:val="0073001E"/>
    <w:rsid w:val="00732069"/>
    <w:rsid w:val="007337FC"/>
    <w:rsid w:val="00733ABD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5B0"/>
    <w:rsid w:val="00742735"/>
    <w:rsid w:val="00743A38"/>
    <w:rsid w:val="00743E18"/>
    <w:rsid w:val="00744150"/>
    <w:rsid w:val="00744211"/>
    <w:rsid w:val="00745D49"/>
    <w:rsid w:val="00746390"/>
    <w:rsid w:val="0074641E"/>
    <w:rsid w:val="0074789E"/>
    <w:rsid w:val="00747BC3"/>
    <w:rsid w:val="00750C42"/>
    <w:rsid w:val="007519F8"/>
    <w:rsid w:val="0075282A"/>
    <w:rsid w:val="007533C0"/>
    <w:rsid w:val="00755B61"/>
    <w:rsid w:val="00757303"/>
    <w:rsid w:val="00757485"/>
    <w:rsid w:val="007603DF"/>
    <w:rsid w:val="00761F45"/>
    <w:rsid w:val="00762C55"/>
    <w:rsid w:val="00762D19"/>
    <w:rsid w:val="00764BED"/>
    <w:rsid w:val="00766F7D"/>
    <w:rsid w:val="00767A25"/>
    <w:rsid w:val="00770796"/>
    <w:rsid w:val="0077591E"/>
    <w:rsid w:val="007776E8"/>
    <w:rsid w:val="00777B7F"/>
    <w:rsid w:val="00777EA2"/>
    <w:rsid w:val="0078515F"/>
    <w:rsid w:val="00785924"/>
    <w:rsid w:val="00787951"/>
    <w:rsid w:val="00790B9E"/>
    <w:rsid w:val="007915B2"/>
    <w:rsid w:val="00792AF0"/>
    <w:rsid w:val="00793A15"/>
    <w:rsid w:val="00794990"/>
    <w:rsid w:val="00794E8A"/>
    <w:rsid w:val="007955DB"/>
    <w:rsid w:val="00796BAD"/>
    <w:rsid w:val="00796F7E"/>
    <w:rsid w:val="00797745"/>
    <w:rsid w:val="007A1332"/>
    <w:rsid w:val="007A205B"/>
    <w:rsid w:val="007A2BD9"/>
    <w:rsid w:val="007A4508"/>
    <w:rsid w:val="007A49F6"/>
    <w:rsid w:val="007A5753"/>
    <w:rsid w:val="007A7299"/>
    <w:rsid w:val="007A74A0"/>
    <w:rsid w:val="007B0D02"/>
    <w:rsid w:val="007B14C6"/>
    <w:rsid w:val="007B15AC"/>
    <w:rsid w:val="007B2DBD"/>
    <w:rsid w:val="007B32A1"/>
    <w:rsid w:val="007C00F0"/>
    <w:rsid w:val="007C1197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C7FFB"/>
    <w:rsid w:val="007D0FA4"/>
    <w:rsid w:val="007D2956"/>
    <w:rsid w:val="007D3C53"/>
    <w:rsid w:val="007D526E"/>
    <w:rsid w:val="007D7770"/>
    <w:rsid w:val="007D7789"/>
    <w:rsid w:val="007E06B5"/>
    <w:rsid w:val="007E0987"/>
    <w:rsid w:val="007E0BA8"/>
    <w:rsid w:val="007E0F03"/>
    <w:rsid w:val="007E1611"/>
    <w:rsid w:val="007E1D6F"/>
    <w:rsid w:val="007E2084"/>
    <w:rsid w:val="007E2C93"/>
    <w:rsid w:val="007E3290"/>
    <w:rsid w:val="007E377A"/>
    <w:rsid w:val="007E413A"/>
    <w:rsid w:val="007E53DB"/>
    <w:rsid w:val="007E633F"/>
    <w:rsid w:val="007E6E2B"/>
    <w:rsid w:val="007F040A"/>
    <w:rsid w:val="007F05EF"/>
    <w:rsid w:val="007F0614"/>
    <w:rsid w:val="007F07CB"/>
    <w:rsid w:val="007F286A"/>
    <w:rsid w:val="007F7912"/>
    <w:rsid w:val="0080017E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1FA"/>
    <w:rsid w:val="00813CED"/>
    <w:rsid w:val="00813D81"/>
    <w:rsid w:val="00817152"/>
    <w:rsid w:val="008172A9"/>
    <w:rsid w:val="00817DA4"/>
    <w:rsid w:val="0082053C"/>
    <w:rsid w:val="00820D85"/>
    <w:rsid w:val="008239F3"/>
    <w:rsid w:val="008249E6"/>
    <w:rsid w:val="00824FBE"/>
    <w:rsid w:val="00826F79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1A2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B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458"/>
    <w:rsid w:val="00861767"/>
    <w:rsid w:val="008618AC"/>
    <w:rsid w:val="008621EE"/>
    <w:rsid w:val="00863910"/>
    <w:rsid w:val="00866011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00D"/>
    <w:rsid w:val="00880B0B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515"/>
    <w:rsid w:val="00884823"/>
    <w:rsid w:val="00885CA4"/>
    <w:rsid w:val="008860A0"/>
    <w:rsid w:val="00890A69"/>
    <w:rsid w:val="0089148C"/>
    <w:rsid w:val="00892F98"/>
    <w:rsid w:val="00893628"/>
    <w:rsid w:val="008948EA"/>
    <w:rsid w:val="00895624"/>
    <w:rsid w:val="00896B26"/>
    <w:rsid w:val="008A09CD"/>
    <w:rsid w:val="008A2A7E"/>
    <w:rsid w:val="008A310C"/>
    <w:rsid w:val="008A36D2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504"/>
    <w:rsid w:val="008B6BB5"/>
    <w:rsid w:val="008C07E0"/>
    <w:rsid w:val="008C0C4A"/>
    <w:rsid w:val="008C0F10"/>
    <w:rsid w:val="008C1978"/>
    <w:rsid w:val="008C1B89"/>
    <w:rsid w:val="008C1C45"/>
    <w:rsid w:val="008C309C"/>
    <w:rsid w:val="008C3D89"/>
    <w:rsid w:val="008C45DC"/>
    <w:rsid w:val="008C4B40"/>
    <w:rsid w:val="008C4C44"/>
    <w:rsid w:val="008C50F5"/>
    <w:rsid w:val="008C6574"/>
    <w:rsid w:val="008C7269"/>
    <w:rsid w:val="008D0D38"/>
    <w:rsid w:val="008D223A"/>
    <w:rsid w:val="008D2D0E"/>
    <w:rsid w:val="008D302B"/>
    <w:rsid w:val="008D3524"/>
    <w:rsid w:val="008D3BCA"/>
    <w:rsid w:val="008D3EF7"/>
    <w:rsid w:val="008D45E3"/>
    <w:rsid w:val="008D76EC"/>
    <w:rsid w:val="008E02D2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2A0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03EF"/>
    <w:rsid w:val="00900F6C"/>
    <w:rsid w:val="00901ED2"/>
    <w:rsid w:val="009028A6"/>
    <w:rsid w:val="00902E55"/>
    <w:rsid w:val="00906D3F"/>
    <w:rsid w:val="009108DC"/>
    <w:rsid w:val="0091147C"/>
    <w:rsid w:val="009119A4"/>
    <w:rsid w:val="00911D26"/>
    <w:rsid w:val="00912509"/>
    <w:rsid w:val="0091270D"/>
    <w:rsid w:val="00913A5B"/>
    <w:rsid w:val="00913C9D"/>
    <w:rsid w:val="00913F8C"/>
    <w:rsid w:val="009150DE"/>
    <w:rsid w:val="009176AF"/>
    <w:rsid w:val="00922BB2"/>
    <w:rsid w:val="0092334C"/>
    <w:rsid w:val="00923497"/>
    <w:rsid w:val="00924807"/>
    <w:rsid w:val="00925BD2"/>
    <w:rsid w:val="009262A1"/>
    <w:rsid w:val="009263F8"/>
    <w:rsid w:val="0092735D"/>
    <w:rsid w:val="0093323C"/>
    <w:rsid w:val="0093353C"/>
    <w:rsid w:val="00933E6E"/>
    <w:rsid w:val="009346C4"/>
    <w:rsid w:val="00935FCF"/>
    <w:rsid w:val="009369DA"/>
    <w:rsid w:val="009378DF"/>
    <w:rsid w:val="009403CB"/>
    <w:rsid w:val="009404BD"/>
    <w:rsid w:val="00941DFA"/>
    <w:rsid w:val="00943488"/>
    <w:rsid w:val="0094521E"/>
    <w:rsid w:val="00945326"/>
    <w:rsid w:val="0094606B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2F48"/>
    <w:rsid w:val="00963A13"/>
    <w:rsid w:val="009668D6"/>
    <w:rsid w:val="009708A9"/>
    <w:rsid w:val="00970C4F"/>
    <w:rsid w:val="00971120"/>
    <w:rsid w:val="00973563"/>
    <w:rsid w:val="0097394D"/>
    <w:rsid w:val="00973F22"/>
    <w:rsid w:val="0097446F"/>
    <w:rsid w:val="00974B38"/>
    <w:rsid w:val="00974EB6"/>
    <w:rsid w:val="009752F0"/>
    <w:rsid w:val="009757CD"/>
    <w:rsid w:val="009760CC"/>
    <w:rsid w:val="00976773"/>
    <w:rsid w:val="009769BE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4A1"/>
    <w:rsid w:val="00997AA3"/>
    <w:rsid w:val="00997AF5"/>
    <w:rsid w:val="009A569B"/>
    <w:rsid w:val="009A62AB"/>
    <w:rsid w:val="009A76FB"/>
    <w:rsid w:val="009B0436"/>
    <w:rsid w:val="009B3FA8"/>
    <w:rsid w:val="009B4206"/>
    <w:rsid w:val="009B4315"/>
    <w:rsid w:val="009B525F"/>
    <w:rsid w:val="009B6E7E"/>
    <w:rsid w:val="009B7087"/>
    <w:rsid w:val="009B7675"/>
    <w:rsid w:val="009C052A"/>
    <w:rsid w:val="009C1A2A"/>
    <w:rsid w:val="009C3EEA"/>
    <w:rsid w:val="009C4970"/>
    <w:rsid w:val="009C4ADE"/>
    <w:rsid w:val="009C57A6"/>
    <w:rsid w:val="009C6AA5"/>
    <w:rsid w:val="009C6BD6"/>
    <w:rsid w:val="009D0100"/>
    <w:rsid w:val="009D0E04"/>
    <w:rsid w:val="009D2376"/>
    <w:rsid w:val="009D2FAC"/>
    <w:rsid w:val="009D30A9"/>
    <w:rsid w:val="009D4271"/>
    <w:rsid w:val="009D4A38"/>
    <w:rsid w:val="009D4E69"/>
    <w:rsid w:val="009D5C30"/>
    <w:rsid w:val="009D75FC"/>
    <w:rsid w:val="009E034B"/>
    <w:rsid w:val="009E1B53"/>
    <w:rsid w:val="009E2316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6EB5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CA1"/>
    <w:rsid w:val="009F7D52"/>
    <w:rsid w:val="00A00CE1"/>
    <w:rsid w:val="00A01175"/>
    <w:rsid w:val="00A0127D"/>
    <w:rsid w:val="00A02B28"/>
    <w:rsid w:val="00A02D90"/>
    <w:rsid w:val="00A031C7"/>
    <w:rsid w:val="00A036D8"/>
    <w:rsid w:val="00A037C6"/>
    <w:rsid w:val="00A0485F"/>
    <w:rsid w:val="00A050C8"/>
    <w:rsid w:val="00A051A3"/>
    <w:rsid w:val="00A072E5"/>
    <w:rsid w:val="00A11337"/>
    <w:rsid w:val="00A11CE8"/>
    <w:rsid w:val="00A120E2"/>
    <w:rsid w:val="00A13106"/>
    <w:rsid w:val="00A131F3"/>
    <w:rsid w:val="00A14771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C87"/>
    <w:rsid w:val="00A23911"/>
    <w:rsid w:val="00A254FA"/>
    <w:rsid w:val="00A27222"/>
    <w:rsid w:val="00A27740"/>
    <w:rsid w:val="00A2787C"/>
    <w:rsid w:val="00A309B8"/>
    <w:rsid w:val="00A30CCF"/>
    <w:rsid w:val="00A33623"/>
    <w:rsid w:val="00A338A2"/>
    <w:rsid w:val="00A34583"/>
    <w:rsid w:val="00A354F8"/>
    <w:rsid w:val="00A35EF7"/>
    <w:rsid w:val="00A36149"/>
    <w:rsid w:val="00A36465"/>
    <w:rsid w:val="00A40AE8"/>
    <w:rsid w:val="00A4407F"/>
    <w:rsid w:val="00A44BBC"/>
    <w:rsid w:val="00A46885"/>
    <w:rsid w:val="00A47FE6"/>
    <w:rsid w:val="00A508D5"/>
    <w:rsid w:val="00A50B42"/>
    <w:rsid w:val="00A549A4"/>
    <w:rsid w:val="00A54EA6"/>
    <w:rsid w:val="00A54EB7"/>
    <w:rsid w:val="00A551DB"/>
    <w:rsid w:val="00A55E06"/>
    <w:rsid w:val="00A55F40"/>
    <w:rsid w:val="00A56D49"/>
    <w:rsid w:val="00A601FD"/>
    <w:rsid w:val="00A6235A"/>
    <w:rsid w:val="00A63261"/>
    <w:rsid w:val="00A6352D"/>
    <w:rsid w:val="00A63547"/>
    <w:rsid w:val="00A65B88"/>
    <w:rsid w:val="00A661C7"/>
    <w:rsid w:val="00A6724E"/>
    <w:rsid w:val="00A678E8"/>
    <w:rsid w:val="00A679B6"/>
    <w:rsid w:val="00A706E9"/>
    <w:rsid w:val="00A714D7"/>
    <w:rsid w:val="00A74425"/>
    <w:rsid w:val="00A750EB"/>
    <w:rsid w:val="00A75816"/>
    <w:rsid w:val="00A769A9"/>
    <w:rsid w:val="00A804F4"/>
    <w:rsid w:val="00A81536"/>
    <w:rsid w:val="00A81BDA"/>
    <w:rsid w:val="00A825ED"/>
    <w:rsid w:val="00A84197"/>
    <w:rsid w:val="00A843AB"/>
    <w:rsid w:val="00A853CB"/>
    <w:rsid w:val="00A85A1A"/>
    <w:rsid w:val="00A86480"/>
    <w:rsid w:val="00A922F5"/>
    <w:rsid w:val="00A92425"/>
    <w:rsid w:val="00A92935"/>
    <w:rsid w:val="00A94605"/>
    <w:rsid w:val="00A96562"/>
    <w:rsid w:val="00A96888"/>
    <w:rsid w:val="00AA0ECC"/>
    <w:rsid w:val="00AA1758"/>
    <w:rsid w:val="00AA2F43"/>
    <w:rsid w:val="00AA5284"/>
    <w:rsid w:val="00AA5B3F"/>
    <w:rsid w:val="00AA5B9B"/>
    <w:rsid w:val="00AA7ABB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775"/>
    <w:rsid w:val="00AC5C86"/>
    <w:rsid w:val="00AD0571"/>
    <w:rsid w:val="00AD1915"/>
    <w:rsid w:val="00AD1AD4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B15"/>
    <w:rsid w:val="00AE2D07"/>
    <w:rsid w:val="00AE2EAB"/>
    <w:rsid w:val="00AE3070"/>
    <w:rsid w:val="00AE3519"/>
    <w:rsid w:val="00AE45CD"/>
    <w:rsid w:val="00AE476A"/>
    <w:rsid w:val="00AE4799"/>
    <w:rsid w:val="00AE7E4E"/>
    <w:rsid w:val="00AF0BC7"/>
    <w:rsid w:val="00AF199C"/>
    <w:rsid w:val="00AF3BCE"/>
    <w:rsid w:val="00AF529E"/>
    <w:rsid w:val="00AF5C6F"/>
    <w:rsid w:val="00B0298C"/>
    <w:rsid w:val="00B02A29"/>
    <w:rsid w:val="00B03387"/>
    <w:rsid w:val="00B042AF"/>
    <w:rsid w:val="00B05A43"/>
    <w:rsid w:val="00B05C06"/>
    <w:rsid w:val="00B0662C"/>
    <w:rsid w:val="00B073B0"/>
    <w:rsid w:val="00B0789B"/>
    <w:rsid w:val="00B07B27"/>
    <w:rsid w:val="00B10834"/>
    <w:rsid w:val="00B10D9B"/>
    <w:rsid w:val="00B14ECE"/>
    <w:rsid w:val="00B15B57"/>
    <w:rsid w:val="00B15E1A"/>
    <w:rsid w:val="00B15E5B"/>
    <w:rsid w:val="00B17DBD"/>
    <w:rsid w:val="00B20BDD"/>
    <w:rsid w:val="00B20D7D"/>
    <w:rsid w:val="00B20E62"/>
    <w:rsid w:val="00B21440"/>
    <w:rsid w:val="00B218F7"/>
    <w:rsid w:val="00B219EB"/>
    <w:rsid w:val="00B22222"/>
    <w:rsid w:val="00B22DE2"/>
    <w:rsid w:val="00B253DF"/>
    <w:rsid w:val="00B25691"/>
    <w:rsid w:val="00B26491"/>
    <w:rsid w:val="00B265EB"/>
    <w:rsid w:val="00B27230"/>
    <w:rsid w:val="00B2751D"/>
    <w:rsid w:val="00B278AD"/>
    <w:rsid w:val="00B30601"/>
    <w:rsid w:val="00B3168D"/>
    <w:rsid w:val="00B3185A"/>
    <w:rsid w:val="00B31911"/>
    <w:rsid w:val="00B32F3D"/>
    <w:rsid w:val="00B33C35"/>
    <w:rsid w:val="00B3625F"/>
    <w:rsid w:val="00B369FE"/>
    <w:rsid w:val="00B36D68"/>
    <w:rsid w:val="00B373D4"/>
    <w:rsid w:val="00B37933"/>
    <w:rsid w:val="00B4162B"/>
    <w:rsid w:val="00B417BF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4706C"/>
    <w:rsid w:val="00B50682"/>
    <w:rsid w:val="00B50697"/>
    <w:rsid w:val="00B506E5"/>
    <w:rsid w:val="00B50770"/>
    <w:rsid w:val="00B54415"/>
    <w:rsid w:val="00B57B36"/>
    <w:rsid w:val="00B604E2"/>
    <w:rsid w:val="00B6157B"/>
    <w:rsid w:val="00B62F7F"/>
    <w:rsid w:val="00B6591E"/>
    <w:rsid w:val="00B662AD"/>
    <w:rsid w:val="00B70B22"/>
    <w:rsid w:val="00B71AE9"/>
    <w:rsid w:val="00B7209C"/>
    <w:rsid w:val="00B740C4"/>
    <w:rsid w:val="00B74A52"/>
    <w:rsid w:val="00B76A8D"/>
    <w:rsid w:val="00B80101"/>
    <w:rsid w:val="00B8014A"/>
    <w:rsid w:val="00B80A32"/>
    <w:rsid w:val="00B8356C"/>
    <w:rsid w:val="00B837A3"/>
    <w:rsid w:val="00B8500E"/>
    <w:rsid w:val="00B903D1"/>
    <w:rsid w:val="00B909BA"/>
    <w:rsid w:val="00B922D4"/>
    <w:rsid w:val="00B92BBA"/>
    <w:rsid w:val="00B92F34"/>
    <w:rsid w:val="00B93E64"/>
    <w:rsid w:val="00B94371"/>
    <w:rsid w:val="00B94DEB"/>
    <w:rsid w:val="00BA08F0"/>
    <w:rsid w:val="00BA1FD9"/>
    <w:rsid w:val="00BA2DD2"/>
    <w:rsid w:val="00BA30B0"/>
    <w:rsid w:val="00BA347E"/>
    <w:rsid w:val="00BA39BF"/>
    <w:rsid w:val="00BA4ACF"/>
    <w:rsid w:val="00BA4AEA"/>
    <w:rsid w:val="00BA6099"/>
    <w:rsid w:val="00BA6196"/>
    <w:rsid w:val="00BA739C"/>
    <w:rsid w:val="00BB01A8"/>
    <w:rsid w:val="00BB095D"/>
    <w:rsid w:val="00BB1B6B"/>
    <w:rsid w:val="00BB28C5"/>
    <w:rsid w:val="00BB46E7"/>
    <w:rsid w:val="00BB76F1"/>
    <w:rsid w:val="00BC00D4"/>
    <w:rsid w:val="00BC0657"/>
    <w:rsid w:val="00BC1705"/>
    <w:rsid w:val="00BC2D3A"/>
    <w:rsid w:val="00BC377C"/>
    <w:rsid w:val="00BC3865"/>
    <w:rsid w:val="00BC3F2F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D7"/>
    <w:rsid w:val="00BD64F7"/>
    <w:rsid w:val="00BE0A82"/>
    <w:rsid w:val="00BE0ADE"/>
    <w:rsid w:val="00BE1227"/>
    <w:rsid w:val="00BE134C"/>
    <w:rsid w:val="00BE210A"/>
    <w:rsid w:val="00BE2322"/>
    <w:rsid w:val="00BE335C"/>
    <w:rsid w:val="00BE38F2"/>
    <w:rsid w:val="00BE4592"/>
    <w:rsid w:val="00BE7F35"/>
    <w:rsid w:val="00BF0384"/>
    <w:rsid w:val="00BF3572"/>
    <w:rsid w:val="00BF3AC8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6FC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FFD"/>
    <w:rsid w:val="00C144DF"/>
    <w:rsid w:val="00C14802"/>
    <w:rsid w:val="00C14D97"/>
    <w:rsid w:val="00C150A2"/>
    <w:rsid w:val="00C152A3"/>
    <w:rsid w:val="00C15678"/>
    <w:rsid w:val="00C15993"/>
    <w:rsid w:val="00C207C1"/>
    <w:rsid w:val="00C21F72"/>
    <w:rsid w:val="00C22D9A"/>
    <w:rsid w:val="00C22DA0"/>
    <w:rsid w:val="00C22E75"/>
    <w:rsid w:val="00C23219"/>
    <w:rsid w:val="00C248E0"/>
    <w:rsid w:val="00C2508E"/>
    <w:rsid w:val="00C25535"/>
    <w:rsid w:val="00C257C2"/>
    <w:rsid w:val="00C26F3A"/>
    <w:rsid w:val="00C300E6"/>
    <w:rsid w:val="00C33DF0"/>
    <w:rsid w:val="00C34E5A"/>
    <w:rsid w:val="00C34FFC"/>
    <w:rsid w:val="00C366EE"/>
    <w:rsid w:val="00C41C10"/>
    <w:rsid w:val="00C4219C"/>
    <w:rsid w:val="00C42731"/>
    <w:rsid w:val="00C42C85"/>
    <w:rsid w:val="00C43A00"/>
    <w:rsid w:val="00C459AF"/>
    <w:rsid w:val="00C4769F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828"/>
    <w:rsid w:val="00C61CCE"/>
    <w:rsid w:val="00C62CD5"/>
    <w:rsid w:val="00C640D7"/>
    <w:rsid w:val="00C642EF"/>
    <w:rsid w:val="00C64F9D"/>
    <w:rsid w:val="00C65751"/>
    <w:rsid w:val="00C6580D"/>
    <w:rsid w:val="00C65FBF"/>
    <w:rsid w:val="00C67095"/>
    <w:rsid w:val="00C71A98"/>
    <w:rsid w:val="00C72106"/>
    <w:rsid w:val="00C73750"/>
    <w:rsid w:val="00C737B8"/>
    <w:rsid w:val="00C7394E"/>
    <w:rsid w:val="00C73C5D"/>
    <w:rsid w:val="00C74FAF"/>
    <w:rsid w:val="00C77B1A"/>
    <w:rsid w:val="00C8018B"/>
    <w:rsid w:val="00C80A6D"/>
    <w:rsid w:val="00C823A0"/>
    <w:rsid w:val="00C83E65"/>
    <w:rsid w:val="00C83F83"/>
    <w:rsid w:val="00C84550"/>
    <w:rsid w:val="00C851AE"/>
    <w:rsid w:val="00C86CD6"/>
    <w:rsid w:val="00C90F06"/>
    <w:rsid w:val="00C91ACB"/>
    <w:rsid w:val="00C91C54"/>
    <w:rsid w:val="00C91D10"/>
    <w:rsid w:val="00C92FD3"/>
    <w:rsid w:val="00C93180"/>
    <w:rsid w:val="00C94E6F"/>
    <w:rsid w:val="00CA0FFA"/>
    <w:rsid w:val="00CA15AC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012"/>
    <w:rsid w:val="00CB7262"/>
    <w:rsid w:val="00CC177A"/>
    <w:rsid w:val="00CC1DEE"/>
    <w:rsid w:val="00CC241C"/>
    <w:rsid w:val="00CC2B37"/>
    <w:rsid w:val="00CC2ECC"/>
    <w:rsid w:val="00CC3235"/>
    <w:rsid w:val="00CC3FCA"/>
    <w:rsid w:val="00CC4CAE"/>
    <w:rsid w:val="00CC5126"/>
    <w:rsid w:val="00CC7667"/>
    <w:rsid w:val="00CD022A"/>
    <w:rsid w:val="00CD039A"/>
    <w:rsid w:val="00CD03B6"/>
    <w:rsid w:val="00CD0603"/>
    <w:rsid w:val="00CD1826"/>
    <w:rsid w:val="00CD2699"/>
    <w:rsid w:val="00CD377D"/>
    <w:rsid w:val="00CD388F"/>
    <w:rsid w:val="00CD5076"/>
    <w:rsid w:val="00CD5AC0"/>
    <w:rsid w:val="00CD5DD6"/>
    <w:rsid w:val="00CD7817"/>
    <w:rsid w:val="00CD79CA"/>
    <w:rsid w:val="00CE04C2"/>
    <w:rsid w:val="00CE0956"/>
    <w:rsid w:val="00CE09CD"/>
    <w:rsid w:val="00CE0E10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CF7364"/>
    <w:rsid w:val="00CF7B77"/>
    <w:rsid w:val="00D0028B"/>
    <w:rsid w:val="00D00BEC"/>
    <w:rsid w:val="00D00D26"/>
    <w:rsid w:val="00D011D9"/>
    <w:rsid w:val="00D0132D"/>
    <w:rsid w:val="00D01712"/>
    <w:rsid w:val="00D05356"/>
    <w:rsid w:val="00D063CE"/>
    <w:rsid w:val="00D0683C"/>
    <w:rsid w:val="00D06C59"/>
    <w:rsid w:val="00D071A2"/>
    <w:rsid w:val="00D07D71"/>
    <w:rsid w:val="00D07F6F"/>
    <w:rsid w:val="00D10220"/>
    <w:rsid w:val="00D103B0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2DE9"/>
    <w:rsid w:val="00D236C0"/>
    <w:rsid w:val="00D24449"/>
    <w:rsid w:val="00D247F0"/>
    <w:rsid w:val="00D24E43"/>
    <w:rsid w:val="00D25654"/>
    <w:rsid w:val="00D25D2B"/>
    <w:rsid w:val="00D25FFF"/>
    <w:rsid w:val="00D30C8A"/>
    <w:rsid w:val="00D322F6"/>
    <w:rsid w:val="00D32400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37C97"/>
    <w:rsid w:val="00D40036"/>
    <w:rsid w:val="00D425FB"/>
    <w:rsid w:val="00D43688"/>
    <w:rsid w:val="00D44DEB"/>
    <w:rsid w:val="00D46633"/>
    <w:rsid w:val="00D50CEE"/>
    <w:rsid w:val="00D51F26"/>
    <w:rsid w:val="00D53255"/>
    <w:rsid w:val="00D53850"/>
    <w:rsid w:val="00D55139"/>
    <w:rsid w:val="00D5558B"/>
    <w:rsid w:val="00D60296"/>
    <w:rsid w:val="00D60334"/>
    <w:rsid w:val="00D60480"/>
    <w:rsid w:val="00D605FC"/>
    <w:rsid w:val="00D6150B"/>
    <w:rsid w:val="00D61A1F"/>
    <w:rsid w:val="00D62029"/>
    <w:rsid w:val="00D6314A"/>
    <w:rsid w:val="00D6432F"/>
    <w:rsid w:val="00D65594"/>
    <w:rsid w:val="00D67911"/>
    <w:rsid w:val="00D706D4"/>
    <w:rsid w:val="00D726AB"/>
    <w:rsid w:val="00D726CE"/>
    <w:rsid w:val="00D7273D"/>
    <w:rsid w:val="00D739B2"/>
    <w:rsid w:val="00D74E8B"/>
    <w:rsid w:val="00D7542A"/>
    <w:rsid w:val="00D756F7"/>
    <w:rsid w:val="00D75ACC"/>
    <w:rsid w:val="00D764DB"/>
    <w:rsid w:val="00D7689E"/>
    <w:rsid w:val="00D7720A"/>
    <w:rsid w:val="00D774C8"/>
    <w:rsid w:val="00D7753F"/>
    <w:rsid w:val="00D77CD8"/>
    <w:rsid w:val="00D77EEB"/>
    <w:rsid w:val="00D80271"/>
    <w:rsid w:val="00D81D7C"/>
    <w:rsid w:val="00D82227"/>
    <w:rsid w:val="00D824D8"/>
    <w:rsid w:val="00D83695"/>
    <w:rsid w:val="00D8374B"/>
    <w:rsid w:val="00D84977"/>
    <w:rsid w:val="00D84E3B"/>
    <w:rsid w:val="00D850E0"/>
    <w:rsid w:val="00D8525F"/>
    <w:rsid w:val="00D868EB"/>
    <w:rsid w:val="00D9094A"/>
    <w:rsid w:val="00D9147D"/>
    <w:rsid w:val="00D91928"/>
    <w:rsid w:val="00D91EDA"/>
    <w:rsid w:val="00D92BE2"/>
    <w:rsid w:val="00D92D6F"/>
    <w:rsid w:val="00D93C76"/>
    <w:rsid w:val="00D942ED"/>
    <w:rsid w:val="00D945FA"/>
    <w:rsid w:val="00D94C5B"/>
    <w:rsid w:val="00D94D70"/>
    <w:rsid w:val="00D9670A"/>
    <w:rsid w:val="00D96DDD"/>
    <w:rsid w:val="00D97407"/>
    <w:rsid w:val="00D9752D"/>
    <w:rsid w:val="00DA018A"/>
    <w:rsid w:val="00DA10A1"/>
    <w:rsid w:val="00DA15CB"/>
    <w:rsid w:val="00DA1F42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1FE0"/>
    <w:rsid w:val="00DB20E5"/>
    <w:rsid w:val="00DB23E2"/>
    <w:rsid w:val="00DB2749"/>
    <w:rsid w:val="00DB378D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2AC"/>
    <w:rsid w:val="00DD13D7"/>
    <w:rsid w:val="00DD16B3"/>
    <w:rsid w:val="00DD19E2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15A"/>
    <w:rsid w:val="00DE47F4"/>
    <w:rsid w:val="00DE4AE5"/>
    <w:rsid w:val="00DE4D0F"/>
    <w:rsid w:val="00DE5894"/>
    <w:rsid w:val="00DE6A9D"/>
    <w:rsid w:val="00DE6CE6"/>
    <w:rsid w:val="00DF0148"/>
    <w:rsid w:val="00DF080D"/>
    <w:rsid w:val="00DF0E8F"/>
    <w:rsid w:val="00DF2129"/>
    <w:rsid w:val="00DF330E"/>
    <w:rsid w:val="00DF4819"/>
    <w:rsid w:val="00DF6C3B"/>
    <w:rsid w:val="00DF78DA"/>
    <w:rsid w:val="00DF7B9D"/>
    <w:rsid w:val="00E0046A"/>
    <w:rsid w:val="00E03D1D"/>
    <w:rsid w:val="00E04EB2"/>
    <w:rsid w:val="00E054D4"/>
    <w:rsid w:val="00E06A03"/>
    <w:rsid w:val="00E07F97"/>
    <w:rsid w:val="00E119A9"/>
    <w:rsid w:val="00E120D2"/>
    <w:rsid w:val="00E12426"/>
    <w:rsid w:val="00E12934"/>
    <w:rsid w:val="00E12A10"/>
    <w:rsid w:val="00E13261"/>
    <w:rsid w:val="00E13BB3"/>
    <w:rsid w:val="00E15D4A"/>
    <w:rsid w:val="00E171DE"/>
    <w:rsid w:val="00E204F1"/>
    <w:rsid w:val="00E22417"/>
    <w:rsid w:val="00E24A8B"/>
    <w:rsid w:val="00E25C8B"/>
    <w:rsid w:val="00E26409"/>
    <w:rsid w:val="00E2657D"/>
    <w:rsid w:val="00E266E4"/>
    <w:rsid w:val="00E26C68"/>
    <w:rsid w:val="00E27426"/>
    <w:rsid w:val="00E27A18"/>
    <w:rsid w:val="00E30135"/>
    <w:rsid w:val="00E31457"/>
    <w:rsid w:val="00E31764"/>
    <w:rsid w:val="00E32C8E"/>
    <w:rsid w:val="00E35035"/>
    <w:rsid w:val="00E36321"/>
    <w:rsid w:val="00E36846"/>
    <w:rsid w:val="00E3691E"/>
    <w:rsid w:val="00E36D3C"/>
    <w:rsid w:val="00E41327"/>
    <w:rsid w:val="00E413C5"/>
    <w:rsid w:val="00E425AB"/>
    <w:rsid w:val="00E437F8"/>
    <w:rsid w:val="00E43800"/>
    <w:rsid w:val="00E44410"/>
    <w:rsid w:val="00E458C3"/>
    <w:rsid w:val="00E468DA"/>
    <w:rsid w:val="00E46E81"/>
    <w:rsid w:val="00E50839"/>
    <w:rsid w:val="00E50D52"/>
    <w:rsid w:val="00E52427"/>
    <w:rsid w:val="00E52547"/>
    <w:rsid w:val="00E53F5E"/>
    <w:rsid w:val="00E54140"/>
    <w:rsid w:val="00E54BCF"/>
    <w:rsid w:val="00E55288"/>
    <w:rsid w:val="00E555E5"/>
    <w:rsid w:val="00E55EBB"/>
    <w:rsid w:val="00E5647D"/>
    <w:rsid w:val="00E60CB7"/>
    <w:rsid w:val="00E60F59"/>
    <w:rsid w:val="00E611F2"/>
    <w:rsid w:val="00E6134C"/>
    <w:rsid w:val="00E63252"/>
    <w:rsid w:val="00E648B2"/>
    <w:rsid w:val="00E666DA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4C3"/>
    <w:rsid w:val="00E94941"/>
    <w:rsid w:val="00E94E5D"/>
    <w:rsid w:val="00E95F92"/>
    <w:rsid w:val="00EA00B7"/>
    <w:rsid w:val="00EA0E85"/>
    <w:rsid w:val="00EA124C"/>
    <w:rsid w:val="00EA2267"/>
    <w:rsid w:val="00EA2294"/>
    <w:rsid w:val="00EA29F6"/>
    <w:rsid w:val="00EA3642"/>
    <w:rsid w:val="00EA57C9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23EE"/>
    <w:rsid w:val="00EC2A50"/>
    <w:rsid w:val="00EC4756"/>
    <w:rsid w:val="00EC4912"/>
    <w:rsid w:val="00EC4EC5"/>
    <w:rsid w:val="00EC5676"/>
    <w:rsid w:val="00EC6B60"/>
    <w:rsid w:val="00EC6B78"/>
    <w:rsid w:val="00ED15F8"/>
    <w:rsid w:val="00ED193D"/>
    <w:rsid w:val="00ED1A01"/>
    <w:rsid w:val="00ED2169"/>
    <w:rsid w:val="00ED25FB"/>
    <w:rsid w:val="00ED289E"/>
    <w:rsid w:val="00ED396C"/>
    <w:rsid w:val="00ED3C03"/>
    <w:rsid w:val="00ED4179"/>
    <w:rsid w:val="00ED484D"/>
    <w:rsid w:val="00ED4D6E"/>
    <w:rsid w:val="00ED548E"/>
    <w:rsid w:val="00ED63E2"/>
    <w:rsid w:val="00ED6840"/>
    <w:rsid w:val="00ED795F"/>
    <w:rsid w:val="00ED7A54"/>
    <w:rsid w:val="00ED7DEE"/>
    <w:rsid w:val="00EE186A"/>
    <w:rsid w:val="00EE4E67"/>
    <w:rsid w:val="00EE517C"/>
    <w:rsid w:val="00EF036F"/>
    <w:rsid w:val="00EF09A6"/>
    <w:rsid w:val="00EF0C87"/>
    <w:rsid w:val="00EF120C"/>
    <w:rsid w:val="00EF23DA"/>
    <w:rsid w:val="00EF2EF0"/>
    <w:rsid w:val="00EF31A4"/>
    <w:rsid w:val="00EF3274"/>
    <w:rsid w:val="00EF705E"/>
    <w:rsid w:val="00EF79F7"/>
    <w:rsid w:val="00EF7B3F"/>
    <w:rsid w:val="00F032DF"/>
    <w:rsid w:val="00F033C9"/>
    <w:rsid w:val="00F03AFF"/>
    <w:rsid w:val="00F056E9"/>
    <w:rsid w:val="00F06718"/>
    <w:rsid w:val="00F06D85"/>
    <w:rsid w:val="00F06E82"/>
    <w:rsid w:val="00F119EB"/>
    <w:rsid w:val="00F1216A"/>
    <w:rsid w:val="00F1344B"/>
    <w:rsid w:val="00F14240"/>
    <w:rsid w:val="00F147D3"/>
    <w:rsid w:val="00F14935"/>
    <w:rsid w:val="00F155FA"/>
    <w:rsid w:val="00F1594C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52B"/>
    <w:rsid w:val="00F277DD"/>
    <w:rsid w:val="00F3112E"/>
    <w:rsid w:val="00F32382"/>
    <w:rsid w:val="00F323D9"/>
    <w:rsid w:val="00F3266C"/>
    <w:rsid w:val="00F33AAB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710"/>
    <w:rsid w:val="00F56CF7"/>
    <w:rsid w:val="00F56D73"/>
    <w:rsid w:val="00F57A08"/>
    <w:rsid w:val="00F57FFB"/>
    <w:rsid w:val="00F61C9E"/>
    <w:rsid w:val="00F62179"/>
    <w:rsid w:val="00F627E5"/>
    <w:rsid w:val="00F635E0"/>
    <w:rsid w:val="00F63BDA"/>
    <w:rsid w:val="00F63FE1"/>
    <w:rsid w:val="00F64474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2E4F"/>
    <w:rsid w:val="00F930D8"/>
    <w:rsid w:val="00F938E4"/>
    <w:rsid w:val="00F9399C"/>
    <w:rsid w:val="00F95CEF"/>
    <w:rsid w:val="00F9730A"/>
    <w:rsid w:val="00F97E69"/>
    <w:rsid w:val="00FA0533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A78C9"/>
    <w:rsid w:val="00FB0026"/>
    <w:rsid w:val="00FB02D5"/>
    <w:rsid w:val="00FB2C27"/>
    <w:rsid w:val="00FB3525"/>
    <w:rsid w:val="00FB407A"/>
    <w:rsid w:val="00FB4438"/>
    <w:rsid w:val="00FB5611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C92"/>
    <w:rsid w:val="00FC5F1E"/>
    <w:rsid w:val="00FC6A2D"/>
    <w:rsid w:val="00FC708F"/>
    <w:rsid w:val="00FC7681"/>
    <w:rsid w:val="00FC7829"/>
    <w:rsid w:val="00FD0467"/>
    <w:rsid w:val="00FD31E4"/>
    <w:rsid w:val="00FD5A4B"/>
    <w:rsid w:val="00FD74E7"/>
    <w:rsid w:val="00FD7DF6"/>
    <w:rsid w:val="00FE00B9"/>
    <w:rsid w:val="00FE0435"/>
    <w:rsid w:val="00FE1815"/>
    <w:rsid w:val="00FE1B47"/>
    <w:rsid w:val="00FE1F44"/>
    <w:rsid w:val="00FE27A5"/>
    <w:rsid w:val="00FE4AAA"/>
    <w:rsid w:val="00FE66E8"/>
    <w:rsid w:val="00FE6EEE"/>
    <w:rsid w:val="00FE70F3"/>
    <w:rsid w:val="00FF02DC"/>
    <w:rsid w:val="00FF038B"/>
    <w:rsid w:val="00FF196A"/>
    <w:rsid w:val="00FF2219"/>
    <w:rsid w:val="00FF2CE1"/>
    <w:rsid w:val="00FF3B3B"/>
    <w:rsid w:val="00FF3B9D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AA8D8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92B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7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2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1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3"/>
      </w:numPr>
    </w:pPr>
  </w:style>
  <w:style w:type="numbering" w:customStyle="1" w:styleId="WW8Num131">
    <w:name w:val="WW8Num131"/>
    <w:basedOn w:val="Bezlisty"/>
    <w:rsid w:val="002B597B"/>
    <w:pPr>
      <w:numPr>
        <w:numId w:val="33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1"/>
      </w:numPr>
    </w:pPr>
  </w:style>
  <w:style w:type="numbering" w:customStyle="1" w:styleId="WW8Num4831">
    <w:name w:val="WW8Num4831"/>
    <w:basedOn w:val="Bezlisty"/>
    <w:rsid w:val="003C5FA7"/>
    <w:pPr>
      <w:numPr>
        <w:numId w:val="22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3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5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Tekstpodstawowywcity23">
    <w:name w:val="Tekst podstawowy wcięty 23"/>
    <w:basedOn w:val="Normalny"/>
    <w:uiPriority w:val="99"/>
    <w:rsid w:val="00962F48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Bezlisty3">
    <w:name w:val="Bez listy3"/>
    <w:next w:val="Bezlisty"/>
    <w:uiPriority w:val="99"/>
    <w:semiHidden/>
    <w:unhideWhenUsed/>
    <w:rsid w:val="00B30601"/>
  </w:style>
  <w:style w:type="paragraph" w:customStyle="1" w:styleId="p2">
    <w:name w:val="p2"/>
    <w:basedOn w:val="Normalny"/>
    <w:uiPriority w:val="99"/>
    <w:rsid w:val="00B30601"/>
    <w:pPr>
      <w:widowControl/>
      <w:tabs>
        <w:tab w:val="num" w:pos="5114"/>
      </w:tabs>
      <w:autoSpaceDN/>
      <w:spacing w:line="360" w:lineRule="auto"/>
      <w:ind w:left="360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FR2">
    <w:name w:val="FR2"/>
    <w:uiPriority w:val="99"/>
    <w:rsid w:val="00B30601"/>
    <w:pPr>
      <w:widowControl w:val="0"/>
      <w:suppressAutoHyphens/>
      <w:snapToGrid w:val="0"/>
      <w:spacing w:after="0" w:line="480" w:lineRule="auto"/>
      <w:ind w:left="5120"/>
    </w:pPr>
    <w:rPr>
      <w:rFonts w:ascii="Times New Roman" w:eastAsia="Calibri" w:hAnsi="Times New Roman" w:cs="Times New Roman"/>
      <w:b/>
      <w:bCs/>
      <w:sz w:val="16"/>
      <w:szCs w:val="16"/>
      <w:lang w:eastAsia="ar-SA"/>
    </w:rPr>
  </w:style>
  <w:style w:type="paragraph" w:customStyle="1" w:styleId="Styl1">
    <w:name w:val="Styl1"/>
    <w:basedOn w:val="Normalny"/>
    <w:rsid w:val="00B30601"/>
    <w:pPr>
      <w:widowControl/>
      <w:suppressAutoHyphens w:val="0"/>
      <w:autoSpaceDN/>
      <w:jc w:val="both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a">
    <w:basedOn w:val="Normalny"/>
    <w:next w:val="Mapadokumentu"/>
    <w:link w:val="PlandokumentuZnak"/>
    <w:uiPriority w:val="99"/>
    <w:rsid w:val="00B30601"/>
    <w:pPr>
      <w:widowControl/>
      <w:shd w:val="clear" w:color="auto" w:fill="000080"/>
      <w:suppressAutoHyphens w:val="0"/>
      <w:autoSpaceDN/>
      <w:textAlignment w:val="auto"/>
    </w:pPr>
    <w:rPr>
      <w:rFonts w:eastAsiaTheme="minorHAnsi" w:cs="Times New Roman"/>
      <w:kern w:val="0"/>
      <w:sz w:val="2"/>
      <w:szCs w:val="2"/>
      <w:lang w:eastAsia="en-US" w:bidi="ar-SA"/>
    </w:rPr>
  </w:style>
  <w:style w:type="character" w:customStyle="1" w:styleId="PlandokumentuZnak">
    <w:name w:val="Plan dokumentu Znak"/>
    <w:link w:val="a"/>
    <w:uiPriority w:val="99"/>
    <w:semiHidden/>
    <w:locked/>
    <w:rsid w:val="00B30601"/>
    <w:rPr>
      <w:rFonts w:ascii="Times New Roman" w:hAnsi="Times New Roman" w:cs="Times New Roman"/>
      <w:sz w:val="2"/>
      <w:szCs w:val="2"/>
    </w:rPr>
  </w:style>
  <w:style w:type="paragraph" w:styleId="Tekstpodstawowy">
    <w:name w:val="Body Text"/>
    <w:basedOn w:val="Normalny"/>
    <w:link w:val="TekstpodstawowyZnak"/>
    <w:semiHidden/>
    <w:unhideWhenUsed/>
    <w:rsid w:val="00B3060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306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">
    <w:name w:val="Nierozpoznana wzmianka"/>
    <w:uiPriority w:val="99"/>
    <w:semiHidden/>
    <w:unhideWhenUsed/>
    <w:rsid w:val="00B30601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30601"/>
    <w:rPr>
      <w:rFonts w:ascii="Segoe UI" w:hAnsi="Segoe UI" w:cs="Mangal"/>
      <w:sz w:val="16"/>
      <w:szCs w:val="1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30601"/>
    <w:rPr>
      <w:rFonts w:ascii="Segoe UI" w:eastAsia="SimSun" w:hAnsi="Segoe UI" w:cs="Mangal"/>
      <w:kern w:val="3"/>
      <w:sz w:val="16"/>
      <w:szCs w:val="14"/>
      <w:lang w:eastAsia="zh-CN" w:bidi="hi-IN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A54EA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431FF-2EDC-4A31-8B2F-81C17BA4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147</cp:revision>
  <cp:lastPrinted>2024-08-30T11:55:00Z</cp:lastPrinted>
  <dcterms:created xsi:type="dcterms:W3CDTF">2024-08-26T08:05:00Z</dcterms:created>
  <dcterms:modified xsi:type="dcterms:W3CDTF">2024-09-02T11:33:00Z</dcterms:modified>
</cp:coreProperties>
</file>