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75572F" w14:textId="77777777" w:rsidR="0082108C" w:rsidRPr="003E2A1C" w:rsidRDefault="0082108C" w:rsidP="0071014D">
      <w:pPr>
        <w:keepLines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2A1C">
        <w:rPr>
          <w:rFonts w:asciiTheme="minorHAnsi" w:hAnsiTheme="minorHAnsi" w:cstheme="minorHAnsi"/>
          <w:b/>
          <w:sz w:val="24"/>
          <w:szCs w:val="24"/>
        </w:rPr>
        <w:t xml:space="preserve">Formularz cenowy </w:t>
      </w:r>
    </w:p>
    <w:p w14:paraId="3E9E88C1" w14:textId="74D41D46" w:rsidR="0082108C" w:rsidRPr="003E2A1C" w:rsidRDefault="003E2A1C" w:rsidP="008210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82108C" w:rsidRPr="003E2A1C">
        <w:rPr>
          <w:rFonts w:asciiTheme="minorHAnsi" w:hAnsiTheme="minorHAnsi" w:cstheme="minorHAnsi"/>
          <w:b/>
          <w:sz w:val="24"/>
          <w:szCs w:val="24"/>
        </w:rPr>
        <w:t xml:space="preserve">części nr </w:t>
      </w:r>
      <w:r w:rsidR="00E05AA8">
        <w:rPr>
          <w:rFonts w:asciiTheme="minorHAnsi" w:hAnsiTheme="minorHAnsi" w:cstheme="minorHAnsi"/>
          <w:b/>
          <w:sz w:val="24"/>
          <w:szCs w:val="24"/>
        </w:rPr>
        <w:t>1</w:t>
      </w:r>
    </w:p>
    <w:p w14:paraId="42FB28D2" w14:textId="3859C7D9" w:rsidR="003E2A1C" w:rsidRDefault="003E2A1C" w:rsidP="0082108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35BB3" w:rsidRPr="003E2A1C" w14:paraId="1C235222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3680BBAF" w14:textId="77777777" w:rsidR="00A35BB3" w:rsidRPr="005A04CE" w:rsidRDefault="00A35BB3" w:rsidP="00A35BB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Nazwa postępowania: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03ACED96" w14:textId="77777777" w:rsidR="00A35BB3" w:rsidRPr="005A04CE" w:rsidRDefault="00A35BB3" w:rsidP="00A447D3">
            <w:pPr>
              <w:rPr>
                <w:rFonts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Świadczenie usługi sprzątania obiektów Uniwersytetu Przyrodniczego w Poznaniu – liczba części 8</w:t>
            </w:r>
          </w:p>
        </w:tc>
      </w:tr>
    </w:tbl>
    <w:p w14:paraId="1212B680" w14:textId="77777777" w:rsidR="00A35BB3" w:rsidRPr="003E2A1C" w:rsidRDefault="00A35BB3" w:rsidP="00A35BB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35BB3" w:rsidRPr="003E2A1C" w14:paraId="2523973E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72EFFF4C" w14:textId="77777777" w:rsidR="00A35BB3" w:rsidRPr="003E2A1C" w:rsidRDefault="00A35BB3" w:rsidP="00A35BB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2A1C">
              <w:rPr>
                <w:rFonts w:asciiTheme="minorHAnsi" w:hAnsiTheme="minorHAnsi" w:cstheme="minorHAnsi"/>
                <w:sz w:val="22"/>
                <w:szCs w:val="22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</w:tcPr>
          <w:p w14:paraId="7C220CA7" w14:textId="77777777" w:rsidR="00A35BB3" w:rsidRPr="003E2A1C" w:rsidRDefault="00A35BB3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14C6139" w14:textId="77777777" w:rsidR="00A35BB3" w:rsidRPr="003E2A1C" w:rsidRDefault="00A35BB3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E2A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2A3A999B" w14:textId="77777777" w:rsidR="00A35BB3" w:rsidRPr="003E2A1C" w:rsidRDefault="00A35BB3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67549537" w14:textId="77777777" w:rsidR="003E2A1C" w:rsidRPr="00D3230F" w:rsidRDefault="003E2A1C" w:rsidP="0082108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F1366B" w14:textId="77777777" w:rsidR="0082108C" w:rsidRPr="00D3230F" w:rsidRDefault="0082108C" w:rsidP="0082108C">
      <w:pPr>
        <w:suppressAutoHyphens w:val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4E3F8319" w14:textId="77777777" w:rsidR="0082108C" w:rsidRPr="00D3230F" w:rsidRDefault="0082108C" w:rsidP="0082108C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417"/>
        <w:gridCol w:w="1701"/>
        <w:gridCol w:w="1560"/>
        <w:gridCol w:w="1560"/>
        <w:gridCol w:w="1701"/>
        <w:gridCol w:w="2154"/>
      </w:tblGrid>
      <w:tr w:rsidR="003E2A1C" w:rsidRPr="00D3230F" w14:paraId="2A40EF07" w14:textId="77777777" w:rsidTr="003E2A1C">
        <w:trPr>
          <w:trHeight w:val="1178"/>
        </w:trPr>
        <w:tc>
          <w:tcPr>
            <w:tcW w:w="1985" w:type="dxa"/>
            <w:vAlign w:val="center"/>
          </w:tcPr>
          <w:p w14:paraId="75952847" w14:textId="30652B35" w:rsidR="003E2A1C" w:rsidRPr="003E2A1C" w:rsidRDefault="0019390A" w:rsidP="00193449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180213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U</w:t>
            </w:r>
            <w:r w:rsidR="003E2A1C" w:rsidRPr="00180213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sług</w:t>
            </w:r>
            <w:r w:rsidRPr="00180213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a</w:t>
            </w:r>
            <w:r w:rsidR="003E2A1C" w:rsidRPr="00180213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 sprzątania </w:t>
            </w:r>
            <w:r w:rsidR="000073E3"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pomieszczeń wewnątrz obiekt</w:t>
            </w:r>
            <w:r w:rsidR="004A4064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u</w:t>
            </w:r>
          </w:p>
        </w:tc>
        <w:tc>
          <w:tcPr>
            <w:tcW w:w="1701" w:type="dxa"/>
            <w:vAlign w:val="center"/>
          </w:tcPr>
          <w:p w14:paraId="76370F98" w14:textId="617A8B1C" w:rsidR="003E2A1C" w:rsidRPr="003E2A1C" w:rsidRDefault="003E2A1C" w:rsidP="00193449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bookmarkStart w:id="0" w:name="_Hlk168557077"/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Stawka netto za 1 m</w:t>
            </w: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  <w:vertAlign w:val="superscript"/>
              </w:rPr>
              <w:t>2</w:t>
            </w: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/miesiąc</w:t>
            </w:r>
            <w:bookmarkEnd w:id="0"/>
          </w:p>
        </w:tc>
        <w:tc>
          <w:tcPr>
            <w:tcW w:w="1417" w:type="dxa"/>
            <w:vAlign w:val="center"/>
          </w:tcPr>
          <w:p w14:paraId="395E3853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Powierzchnia w m</w:t>
            </w:r>
            <w:r w:rsidRPr="003E2A1C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6EA3969A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 miesięczna</w:t>
            </w:r>
          </w:p>
          <w:p w14:paraId="72CC291D" w14:textId="708CFDCB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 xml:space="preserve"> netto</w:t>
            </w:r>
          </w:p>
          <w:p w14:paraId="14D5729B" w14:textId="56C60881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560" w:type="dxa"/>
            <w:vAlign w:val="center"/>
          </w:tcPr>
          <w:p w14:paraId="1FEA4EE5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3BFAEA45" w14:textId="27DD8602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1560" w:type="dxa"/>
            <w:vAlign w:val="center"/>
          </w:tcPr>
          <w:p w14:paraId="0DE7DCD6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 miesięczna brutto</w:t>
            </w:r>
          </w:p>
          <w:p w14:paraId="4CFDF67B" w14:textId="3B5B5EC4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701" w:type="dxa"/>
            <w:vAlign w:val="center"/>
          </w:tcPr>
          <w:p w14:paraId="45E5B4C2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Okres zamówienia               w miesiącach</w:t>
            </w:r>
          </w:p>
        </w:tc>
        <w:tc>
          <w:tcPr>
            <w:tcW w:w="2154" w:type="dxa"/>
            <w:vAlign w:val="center"/>
          </w:tcPr>
          <w:p w14:paraId="18D7B2BF" w14:textId="30FB58ED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</w:t>
            </w:r>
          </w:p>
          <w:p w14:paraId="2CB73556" w14:textId="4FA286D9" w:rsidR="003E2A1C" w:rsidRDefault="005721F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  <w:r w:rsidR="003E2A1C" w:rsidRPr="003E2A1C">
              <w:rPr>
                <w:rFonts w:asciiTheme="minorHAnsi" w:hAnsiTheme="minorHAnsi" w:cstheme="minorHAnsi"/>
                <w:b/>
              </w:rPr>
              <w:t>rutto</w:t>
            </w:r>
          </w:p>
          <w:p w14:paraId="25F1045B" w14:textId="1EF95EB6" w:rsidR="00180213" w:rsidRPr="003E2A1C" w:rsidRDefault="00180213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3E2A1C" w:rsidRPr="00D3230F" w14:paraId="1ACA6CF8" w14:textId="77777777" w:rsidTr="004A5072">
        <w:trPr>
          <w:trHeight w:hRule="exact" w:val="227"/>
        </w:trPr>
        <w:tc>
          <w:tcPr>
            <w:tcW w:w="1985" w:type="dxa"/>
            <w:vAlign w:val="center"/>
          </w:tcPr>
          <w:p w14:paraId="313C59D4" w14:textId="734EF14E" w:rsid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1</w:t>
            </w:r>
          </w:p>
          <w:p w14:paraId="368C2EA1" w14:textId="3AE5A28B" w:rsidR="004A5072" w:rsidRDefault="004A5072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6996FFC" w14:textId="77777777" w:rsidR="004A5072" w:rsidRDefault="004A5072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81E9C76" w14:textId="6B6F8B35" w:rsidR="004A5072" w:rsidRPr="003E2A1C" w:rsidRDefault="004A5072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69652831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14:paraId="68C3CB05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3A507C3F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4 (2x3)</w:t>
            </w:r>
          </w:p>
        </w:tc>
        <w:tc>
          <w:tcPr>
            <w:tcW w:w="1560" w:type="dxa"/>
          </w:tcPr>
          <w:p w14:paraId="51FE0EC1" w14:textId="0BA64571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560" w:type="dxa"/>
          </w:tcPr>
          <w:p w14:paraId="3CBB5946" w14:textId="4608EB88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6 (4x5) 232323%Vat)23%VAT</w:t>
            </w:r>
          </w:p>
        </w:tc>
        <w:tc>
          <w:tcPr>
            <w:tcW w:w="1701" w:type="dxa"/>
            <w:vAlign w:val="center"/>
          </w:tcPr>
          <w:p w14:paraId="7A5CAAD8" w14:textId="4F33147C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154" w:type="dxa"/>
          </w:tcPr>
          <w:p w14:paraId="0507E435" w14:textId="30852E1F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8 (6x7)</w:t>
            </w:r>
          </w:p>
        </w:tc>
      </w:tr>
      <w:tr w:rsidR="003E2A1C" w:rsidRPr="00D3230F" w14:paraId="13492D11" w14:textId="77777777" w:rsidTr="004A5072">
        <w:trPr>
          <w:trHeight w:val="893"/>
        </w:trPr>
        <w:tc>
          <w:tcPr>
            <w:tcW w:w="1985" w:type="dxa"/>
            <w:vAlign w:val="center"/>
          </w:tcPr>
          <w:p w14:paraId="70079091" w14:textId="5F2BDC80" w:rsidR="00586E0C" w:rsidRDefault="00586E0C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1a</w:t>
            </w:r>
          </w:p>
          <w:p w14:paraId="734575DC" w14:textId="451E2827" w:rsidR="003E2A1C" w:rsidRPr="003E2A1C" w:rsidRDefault="004A4064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3E2A1C" w:rsidRPr="003E2A1C">
              <w:rPr>
                <w:rFonts w:asciiTheme="minorHAnsi" w:hAnsiTheme="minorHAnsi" w:cstheme="minorHAnsi"/>
              </w:rPr>
              <w:t>Collegium Maximum,                        część wysoka,</w:t>
            </w:r>
          </w:p>
          <w:p w14:paraId="4AC77F6B" w14:textId="77777777" w:rsidR="003E2A1C" w:rsidRPr="003E2A1C" w:rsidRDefault="003E2A1C" w:rsidP="00193449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dydaktycznym</w:t>
            </w:r>
          </w:p>
        </w:tc>
        <w:tc>
          <w:tcPr>
            <w:tcW w:w="1701" w:type="dxa"/>
            <w:vAlign w:val="center"/>
          </w:tcPr>
          <w:p w14:paraId="62700782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EDCE5AF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5120</w:t>
            </w:r>
          </w:p>
        </w:tc>
        <w:tc>
          <w:tcPr>
            <w:tcW w:w="1701" w:type="dxa"/>
            <w:vAlign w:val="center"/>
          </w:tcPr>
          <w:p w14:paraId="7B645425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0DB3251A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52FD0D18" w14:textId="1A88D07E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50EC4316" w14:textId="40BFE7BC" w:rsidR="003E2A1C" w:rsidRPr="003E2A1C" w:rsidRDefault="00337BE6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154" w:type="dxa"/>
          </w:tcPr>
          <w:p w14:paraId="487A34D2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E2A1C" w:rsidRPr="00D3230F" w14:paraId="5A592D04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6408493F" w14:textId="211A0B23" w:rsidR="00586E0C" w:rsidRDefault="00586E0C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1a</w:t>
            </w:r>
          </w:p>
          <w:p w14:paraId="6F9D5D03" w14:textId="360A3450" w:rsidR="003E2A1C" w:rsidRPr="003E2A1C" w:rsidRDefault="004A4064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3E2A1C" w:rsidRPr="003E2A1C">
              <w:rPr>
                <w:rFonts w:asciiTheme="minorHAnsi" w:hAnsiTheme="minorHAnsi" w:cstheme="minorHAnsi"/>
              </w:rPr>
              <w:t>Collegium Maximum,                        część wysoka,</w:t>
            </w:r>
          </w:p>
          <w:p w14:paraId="1E7AFB11" w14:textId="0703264D" w:rsidR="003E2A1C" w:rsidRPr="004A5072" w:rsidRDefault="003E2A1C" w:rsidP="00193449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letnim</w:t>
            </w:r>
          </w:p>
        </w:tc>
        <w:tc>
          <w:tcPr>
            <w:tcW w:w="1701" w:type="dxa"/>
            <w:vAlign w:val="center"/>
          </w:tcPr>
          <w:p w14:paraId="6EFE8DBF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3690CFAC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4890</w:t>
            </w:r>
          </w:p>
        </w:tc>
        <w:tc>
          <w:tcPr>
            <w:tcW w:w="1701" w:type="dxa"/>
            <w:vAlign w:val="center"/>
          </w:tcPr>
          <w:p w14:paraId="6C7BD9EA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08303859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6663DD71" w14:textId="2CA31A2F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20332693" w14:textId="6BEF6A93" w:rsidR="003E2A1C" w:rsidRPr="003E2A1C" w:rsidRDefault="00337BE6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54" w:type="dxa"/>
          </w:tcPr>
          <w:p w14:paraId="032916B7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E2A1C" w:rsidRPr="00D3230F" w14:paraId="1C4C17EF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721C2494" w14:textId="77777777" w:rsidR="00586E0C" w:rsidRDefault="00586E0C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1b</w:t>
            </w:r>
          </w:p>
          <w:p w14:paraId="48FF2E43" w14:textId="70A851D5" w:rsidR="003E2A1C" w:rsidRPr="003E2A1C" w:rsidRDefault="004A4064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3E2A1C" w:rsidRPr="003E2A1C">
              <w:rPr>
                <w:rFonts w:asciiTheme="minorHAnsi" w:hAnsiTheme="minorHAnsi" w:cstheme="minorHAnsi"/>
              </w:rPr>
              <w:t>Collegium Maximum,                        część niska,</w:t>
            </w:r>
          </w:p>
          <w:p w14:paraId="61FD6C51" w14:textId="56A2C8A8" w:rsidR="003E2A1C" w:rsidRPr="003E2A1C" w:rsidRDefault="003E2A1C" w:rsidP="00193449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lastRenderedPageBreak/>
              <w:t>w okresie dydaktycznym</w:t>
            </w:r>
          </w:p>
        </w:tc>
        <w:tc>
          <w:tcPr>
            <w:tcW w:w="1701" w:type="dxa"/>
            <w:vAlign w:val="center"/>
          </w:tcPr>
          <w:p w14:paraId="52315344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495435F6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3200</w:t>
            </w:r>
          </w:p>
        </w:tc>
        <w:tc>
          <w:tcPr>
            <w:tcW w:w="1701" w:type="dxa"/>
            <w:vAlign w:val="center"/>
          </w:tcPr>
          <w:p w14:paraId="3EA70B8A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E50C936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29727990" w14:textId="3CEE5572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27AE4748" w14:textId="29645182" w:rsidR="003E2A1C" w:rsidRPr="003E2A1C" w:rsidRDefault="00337BE6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154" w:type="dxa"/>
          </w:tcPr>
          <w:p w14:paraId="3BBB522B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E2A1C" w:rsidRPr="00D3230F" w14:paraId="76EC0F62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1CD60D46" w14:textId="77777777" w:rsidR="00586E0C" w:rsidRDefault="00586E0C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1b</w:t>
            </w:r>
          </w:p>
          <w:p w14:paraId="41872AEA" w14:textId="52131BDF" w:rsidR="003E2A1C" w:rsidRPr="003E2A1C" w:rsidRDefault="004A4064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3E2A1C" w:rsidRPr="003E2A1C">
              <w:rPr>
                <w:rFonts w:asciiTheme="minorHAnsi" w:hAnsiTheme="minorHAnsi" w:cstheme="minorHAnsi"/>
              </w:rPr>
              <w:t>Collegium Maximum,                         część niska,</w:t>
            </w:r>
          </w:p>
          <w:p w14:paraId="2B901136" w14:textId="570687D7" w:rsidR="003E2A1C" w:rsidRPr="003E2A1C" w:rsidRDefault="003E2A1C" w:rsidP="00193449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letnim</w:t>
            </w:r>
          </w:p>
        </w:tc>
        <w:tc>
          <w:tcPr>
            <w:tcW w:w="1701" w:type="dxa"/>
            <w:vAlign w:val="center"/>
          </w:tcPr>
          <w:p w14:paraId="50F11B29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4CABC5DE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1836</w:t>
            </w:r>
          </w:p>
        </w:tc>
        <w:tc>
          <w:tcPr>
            <w:tcW w:w="1701" w:type="dxa"/>
            <w:vAlign w:val="center"/>
          </w:tcPr>
          <w:p w14:paraId="74D2A48C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74AC2B2F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4FFF72F7" w14:textId="1C43EB72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15EA3AFC" w14:textId="3D0EC51D" w:rsidR="003E2A1C" w:rsidRPr="003E2A1C" w:rsidRDefault="00337BE6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54" w:type="dxa"/>
          </w:tcPr>
          <w:p w14:paraId="63560AE0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E2A1C" w:rsidRPr="00D3230F" w14:paraId="32086422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61E063D2" w14:textId="77777777" w:rsidR="00586E0C" w:rsidRDefault="00586E0C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2a</w:t>
            </w:r>
          </w:p>
          <w:p w14:paraId="591724E7" w14:textId="337FCA05" w:rsidR="003E2A1C" w:rsidRPr="003E2A1C" w:rsidRDefault="004A4064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3E2A1C" w:rsidRPr="003E2A1C">
              <w:rPr>
                <w:rFonts w:asciiTheme="minorHAnsi" w:hAnsiTheme="minorHAnsi" w:cstheme="minorHAnsi"/>
              </w:rPr>
              <w:t xml:space="preserve">Kolegium Rungego, </w:t>
            </w:r>
          </w:p>
          <w:p w14:paraId="6B196B6C" w14:textId="30963526" w:rsidR="003E2A1C" w:rsidRPr="003E2A1C" w:rsidRDefault="003E2A1C" w:rsidP="00193449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dydaktycznym</w:t>
            </w:r>
          </w:p>
        </w:tc>
        <w:tc>
          <w:tcPr>
            <w:tcW w:w="1701" w:type="dxa"/>
            <w:vAlign w:val="center"/>
          </w:tcPr>
          <w:p w14:paraId="493B0931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8DC797C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937</w:t>
            </w:r>
          </w:p>
        </w:tc>
        <w:tc>
          <w:tcPr>
            <w:tcW w:w="1701" w:type="dxa"/>
            <w:vAlign w:val="center"/>
          </w:tcPr>
          <w:p w14:paraId="3D2D7E56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35A9663B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5547F7D" w14:textId="0C01A1D0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65AB9482" w14:textId="06082295" w:rsidR="003E2A1C" w:rsidRPr="003E2A1C" w:rsidRDefault="00337BE6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154" w:type="dxa"/>
          </w:tcPr>
          <w:p w14:paraId="2F3C2947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E2A1C" w:rsidRPr="00D3230F" w14:paraId="386011FF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49D6902D" w14:textId="77777777" w:rsidR="00586E0C" w:rsidRDefault="00586E0C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2a</w:t>
            </w:r>
          </w:p>
          <w:p w14:paraId="06F646F2" w14:textId="6DCDF8E2" w:rsidR="003E2A1C" w:rsidRPr="003E2A1C" w:rsidRDefault="004A4064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3E2A1C" w:rsidRPr="003E2A1C">
              <w:rPr>
                <w:rFonts w:asciiTheme="minorHAnsi" w:hAnsiTheme="minorHAnsi" w:cstheme="minorHAnsi"/>
              </w:rPr>
              <w:t xml:space="preserve">Kolegium Rungego, </w:t>
            </w:r>
          </w:p>
          <w:p w14:paraId="4152F941" w14:textId="0D81B7D1" w:rsidR="003E2A1C" w:rsidRPr="003E2A1C" w:rsidRDefault="003E2A1C" w:rsidP="00193449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letnim</w:t>
            </w:r>
          </w:p>
        </w:tc>
        <w:tc>
          <w:tcPr>
            <w:tcW w:w="1701" w:type="dxa"/>
            <w:vAlign w:val="center"/>
          </w:tcPr>
          <w:p w14:paraId="27310496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1E89BD65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653</w:t>
            </w:r>
          </w:p>
        </w:tc>
        <w:tc>
          <w:tcPr>
            <w:tcW w:w="1701" w:type="dxa"/>
            <w:vAlign w:val="center"/>
          </w:tcPr>
          <w:p w14:paraId="2533896F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739F73DA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452C3493" w14:textId="3EC3ABB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4BE9CFA8" w14:textId="4555E9A1" w:rsidR="003E2A1C" w:rsidRPr="003E2A1C" w:rsidRDefault="00337BE6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54" w:type="dxa"/>
          </w:tcPr>
          <w:p w14:paraId="467CAF5B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E2A1C" w:rsidRPr="00D3230F" w14:paraId="4F58F203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589F389B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53AD99A5" w14:textId="77777777" w:rsidR="00586E0C" w:rsidRDefault="00586E0C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2b</w:t>
            </w:r>
          </w:p>
          <w:p w14:paraId="14E546C6" w14:textId="77777777" w:rsidR="003E2A1C" w:rsidRPr="00586E0C" w:rsidRDefault="00586E0C" w:rsidP="00586E0C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586E0C">
              <w:rPr>
                <w:rFonts w:asciiTheme="minorHAnsi" w:hAnsiTheme="minorHAnsi" w:cstheme="minorHAnsi"/>
                <w:bCs/>
              </w:rPr>
              <w:t>Budynek  ul. Wojska Polskiego  69</w:t>
            </w:r>
          </w:p>
          <w:p w14:paraId="067E61CF" w14:textId="0682A6E4" w:rsidR="00586E0C" w:rsidRPr="00586E0C" w:rsidRDefault="00586E0C" w:rsidP="00586E0C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Pr="00586E0C">
              <w:rPr>
                <w:rFonts w:asciiTheme="minorHAnsi" w:hAnsiTheme="minorHAnsi" w:cstheme="minorHAnsi"/>
                <w:b/>
              </w:rPr>
              <w:t xml:space="preserve"> okresie dydaktycznym</w:t>
            </w:r>
          </w:p>
        </w:tc>
        <w:tc>
          <w:tcPr>
            <w:tcW w:w="1701" w:type="dxa"/>
            <w:vAlign w:val="center"/>
          </w:tcPr>
          <w:p w14:paraId="397AE651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3AE27A08" w14:textId="4CD69298" w:rsidR="003E2A1C" w:rsidRPr="003E2A1C" w:rsidRDefault="00586E0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240</w:t>
            </w:r>
          </w:p>
        </w:tc>
        <w:tc>
          <w:tcPr>
            <w:tcW w:w="1701" w:type="dxa"/>
            <w:vAlign w:val="center"/>
          </w:tcPr>
          <w:p w14:paraId="1D705F1F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0F52E30C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7AFDF669" w14:textId="472C735F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7BE3054A" w14:textId="33EFF29C" w:rsidR="003E2A1C" w:rsidRPr="003E2A1C" w:rsidRDefault="00337BE6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154" w:type="dxa"/>
          </w:tcPr>
          <w:p w14:paraId="1FBA764C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E2A1C" w:rsidRPr="00D3230F" w14:paraId="0C2638C1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224943F8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7BE6CB9B" w14:textId="77777777" w:rsidR="00586E0C" w:rsidRDefault="00586E0C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2b</w:t>
            </w:r>
          </w:p>
          <w:p w14:paraId="601DF936" w14:textId="77777777" w:rsidR="00586E0C" w:rsidRPr="00586E0C" w:rsidRDefault="00586E0C" w:rsidP="00586E0C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586E0C">
              <w:rPr>
                <w:rFonts w:asciiTheme="minorHAnsi" w:hAnsiTheme="minorHAnsi" w:cstheme="minorHAnsi"/>
                <w:bCs/>
              </w:rPr>
              <w:t>Budynek  ul. Wojska Polskiego  69</w:t>
            </w:r>
          </w:p>
          <w:p w14:paraId="608DC19A" w14:textId="49032CEB" w:rsidR="003E2A1C" w:rsidRPr="003E2A1C" w:rsidRDefault="00586E0C" w:rsidP="00586E0C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Pr="00586E0C">
              <w:rPr>
                <w:rFonts w:asciiTheme="minorHAnsi" w:hAnsiTheme="minorHAnsi" w:cstheme="minorHAnsi"/>
                <w:b/>
              </w:rPr>
              <w:t xml:space="preserve"> okresie </w:t>
            </w:r>
            <w:r>
              <w:rPr>
                <w:rFonts w:asciiTheme="minorHAnsi" w:hAnsiTheme="minorHAnsi" w:cstheme="minorHAnsi"/>
                <w:b/>
              </w:rPr>
              <w:t>letnim</w:t>
            </w:r>
            <w:r w:rsidRPr="003E2A1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9492B14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47067AF4" w14:textId="521B98FF" w:rsidR="003E2A1C" w:rsidRPr="003E2A1C" w:rsidRDefault="00586E0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152</w:t>
            </w:r>
          </w:p>
        </w:tc>
        <w:tc>
          <w:tcPr>
            <w:tcW w:w="1701" w:type="dxa"/>
            <w:vAlign w:val="center"/>
          </w:tcPr>
          <w:p w14:paraId="5EA7B091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305D3A3B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622D80EB" w14:textId="79DD0D89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06B793D6" w14:textId="5250AEA2" w:rsidR="003E2A1C" w:rsidRPr="003E2A1C" w:rsidRDefault="00337BE6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54" w:type="dxa"/>
          </w:tcPr>
          <w:p w14:paraId="1B14E873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86E0C" w:rsidRPr="00D3230F" w14:paraId="0B08B5E5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1D2A6323" w14:textId="77777777" w:rsidR="00586E0C" w:rsidRDefault="00586E0C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366A0474" w14:textId="77777777" w:rsidR="00586E0C" w:rsidRDefault="00586E0C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86E0C">
              <w:rPr>
                <w:rFonts w:asciiTheme="minorHAnsi" w:hAnsiTheme="minorHAnsi" w:cstheme="minorHAnsi"/>
              </w:rPr>
              <w:t>Budynek użytkowany przez Brygadę Ogrodniczą UP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CFE57E5" w14:textId="77777777" w:rsidR="00586E0C" w:rsidRDefault="00586E0C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86E0C">
              <w:rPr>
                <w:rFonts w:asciiTheme="minorHAnsi" w:hAnsiTheme="minorHAnsi" w:cstheme="minorHAnsi"/>
              </w:rPr>
              <w:t>– ul</w:t>
            </w:r>
            <w:r w:rsidRPr="00586E0C">
              <w:rPr>
                <w:rFonts w:asciiTheme="minorHAnsi" w:hAnsiTheme="minorHAnsi" w:cstheme="minorHAnsi"/>
              </w:rPr>
              <w:t xml:space="preserve">. </w:t>
            </w:r>
            <w:r w:rsidRPr="00586E0C">
              <w:rPr>
                <w:rFonts w:asciiTheme="minorHAnsi" w:hAnsiTheme="minorHAnsi" w:cstheme="minorHAnsi"/>
              </w:rPr>
              <w:t>Szydłowska 51</w:t>
            </w:r>
          </w:p>
          <w:p w14:paraId="0F832BB2" w14:textId="7F02869F" w:rsidR="00586E0C" w:rsidRPr="00586E0C" w:rsidRDefault="00586E0C" w:rsidP="00586E0C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86E0C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</w:tc>
        <w:tc>
          <w:tcPr>
            <w:tcW w:w="1701" w:type="dxa"/>
            <w:vAlign w:val="center"/>
          </w:tcPr>
          <w:p w14:paraId="36300445" w14:textId="77777777" w:rsidR="00586E0C" w:rsidRPr="003E2A1C" w:rsidRDefault="00586E0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6B2092E7" w14:textId="2C6B0836" w:rsidR="00586E0C" w:rsidRDefault="00586E0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120</w:t>
            </w:r>
          </w:p>
        </w:tc>
        <w:tc>
          <w:tcPr>
            <w:tcW w:w="1701" w:type="dxa"/>
            <w:vAlign w:val="center"/>
          </w:tcPr>
          <w:p w14:paraId="5BB0910A" w14:textId="77777777" w:rsidR="00586E0C" w:rsidRPr="003E2A1C" w:rsidRDefault="00586E0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FB926D8" w14:textId="77777777" w:rsidR="00586E0C" w:rsidRPr="003E2A1C" w:rsidRDefault="00586E0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D13E9C3" w14:textId="77777777" w:rsidR="00586E0C" w:rsidRPr="003E2A1C" w:rsidRDefault="00586E0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1FFBA7A6" w14:textId="05C70C77" w:rsidR="00586E0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154" w:type="dxa"/>
          </w:tcPr>
          <w:p w14:paraId="145B3B90" w14:textId="77777777" w:rsidR="00586E0C" w:rsidRPr="003E2A1C" w:rsidRDefault="00586E0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86E0C" w:rsidRPr="00D3230F" w14:paraId="4685EE08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3F780900" w14:textId="77777777" w:rsidR="00586E0C" w:rsidRDefault="00586E0C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  <w:p w14:paraId="7AFE22BB" w14:textId="77777777" w:rsidR="00586E0C" w:rsidRDefault="00586E0C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86E0C">
              <w:rPr>
                <w:rFonts w:asciiTheme="minorHAnsi" w:hAnsiTheme="minorHAnsi" w:cstheme="minorHAnsi"/>
              </w:rPr>
              <w:t>Budynek użytkowany przez Brygadę Ogrodniczą UP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287690E" w14:textId="77777777" w:rsidR="00586E0C" w:rsidRDefault="00586E0C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86E0C">
              <w:rPr>
                <w:rFonts w:asciiTheme="minorHAnsi" w:hAnsiTheme="minorHAnsi" w:cstheme="minorHAnsi"/>
              </w:rPr>
              <w:t>– ul. Szydłowska 51</w:t>
            </w:r>
          </w:p>
          <w:p w14:paraId="1F98A1B6" w14:textId="5295CC60" w:rsidR="00586E0C" w:rsidRDefault="00586E0C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86E0C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vAlign w:val="center"/>
          </w:tcPr>
          <w:p w14:paraId="3D807D43" w14:textId="77777777" w:rsidR="00586E0C" w:rsidRPr="003E2A1C" w:rsidRDefault="00586E0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05524B62" w14:textId="01477970" w:rsidR="00586E0C" w:rsidRDefault="00586E0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120</w:t>
            </w:r>
          </w:p>
        </w:tc>
        <w:tc>
          <w:tcPr>
            <w:tcW w:w="1701" w:type="dxa"/>
            <w:vAlign w:val="center"/>
          </w:tcPr>
          <w:p w14:paraId="4122B27D" w14:textId="77777777" w:rsidR="00586E0C" w:rsidRPr="003E2A1C" w:rsidRDefault="00586E0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6B262E9D" w14:textId="77777777" w:rsidR="00586E0C" w:rsidRPr="003E2A1C" w:rsidRDefault="00586E0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32D728A2" w14:textId="77777777" w:rsidR="00586E0C" w:rsidRPr="003E2A1C" w:rsidRDefault="00586E0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033EA267" w14:textId="4035E5AE" w:rsidR="00586E0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54" w:type="dxa"/>
          </w:tcPr>
          <w:p w14:paraId="14E8EAD7" w14:textId="77777777" w:rsidR="00586E0C" w:rsidRPr="003E2A1C" w:rsidRDefault="00586E0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E2A1C" w:rsidRPr="00D3230F" w14:paraId="04BF6C64" w14:textId="77777777" w:rsidTr="004A5072">
        <w:trPr>
          <w:trHeight w:val="893"/>
        </w:trPr>
        <w:tc>
          <w:tcPr>
            <w:tcW w:w="1985" w:type="dxa"/>
            <w:vAlign w:val="center"/>
          </w:tcPr>
          <w:p w14:paraId="315C07B3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A8903D8" w14:textId="77777777" w:rsidR="004A4064" w:rsidRDefault="004A4064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1586D079" w14:textId="54FCAC96" w:rsidR="004A4064" w:rsidRDefault="004A4064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Collegium </w:t>
            </w:r>
            <w:r w:rsidR="003E2A1C" w:rsidRPr="003E2A1C">
              <w:rPr>
                <w:rFonts w:asciiTheme="minorHAnsi" w:hAnsiTheme="minorHAnsi" w:cstheme="minorHAnsi"/>
              </w:rPr>
              <w:t>Gawęckiego</w:t>
            </w:r>
          </w:p>
          <w:p w14:paraId="6967C5CF" w14:textId="0C9507EB" w:rsidR="004A4064" w:rsidRPr="003E2A1C" w:rsidRDefault="004A4064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Wołyńska 33</w:t>
            </w:r>
          </w:p>
          <w:p w14:paraId="46A05BED" w14:textId="77777777" w:rsidR="003E2A1C" w:rsidRPr="003E2A1C" w:rsidRDefault="003E2A1C" w:rsidP="004A4064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dydaktycznym</w:t>
            </w:r>
          </w:p>
          <w:p w14:paraId="10F36526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647C124F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06D740B0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1928</w:t>
            </w:r>
          </w:p>
        </w:tc>
        <w:tc>
          <w:tcPr>
            <w:tcW w:w="1701" w:type="dxa"/>
            <w:vAlign w:val="center"/>
          </w:tcPr>
          <w:p w14:paraId="0AD94734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3A0D0B17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4C8D5042" w14:textId="038FADD9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644CE0EC" w14:textId="035DDEB1" w:rsidR="003E2A1C" w:rsidRPr="003E2A1C" w:rsidRDefault="00337BE6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154" w:type="dxa"/>
          </w:tcPr>
          <w:p w14:paraId="4627ED17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E2A1C" w:rsidRPr="00D3230F" w14:paraId="6E4EA9BD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3EADF46C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F01B374" w14:textId="77777777" w:rsidR="004A4064" w:rsidRDefault="004A4064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3F4E368B" w14:textId="2FE2C450" w:rsidR="004A4064" w:rsidRDefault="004A4064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>
              <w:rPr>
                <w:rFonts w:asciiTheme="minorHAnsi" w:hAnsiTheme="minorHAnsi" w:cstheme="minorHAnsi"/>
              </w:rPr>
              <w:t xml:space="preserve">Collegium </w:t>
            </w:r>
            <w:r w:rsidRPr="003E2A1C">
              <w:rPr>
                <w:rFonts w:asciiTheme="minorHAnsi" w:hAnsiTheme="minorHAnsi" w:cstheme="minorHAnsi"/>
              </w:rPr>
              <w:t>Gawęckiego</w:t>
            </w:r>
          </w:p>
          <w:p w14:paraId="368F3E53" w14:textId="77777777" w:rsidR="004A4064" w:rsidRPr="003E2A1C" w:rsidRDefault="004A4064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Wołyńska 33</w:t>
            </w:r>
          </w:p>
          <w:p w14:paraId="71CD590A" w14:textId="77777777" w:rsidR="003E2A1C" w:rsidRPr="003E2A1C" w:rsidRDefault="003E2A1C" w:rsidP="004A4064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letnim</w:t>
            </w:r>
          </w:p>
          <w:p w14:paraId="6DDDCDF0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71327362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378178E7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1431</w:t>
            </w:r>
          </w:p>
        </w:tc>
        <w:tc>
          <w:tcPr>
            <w:tcW w:w="1701" w:type="dxa"/>
            <w:vAlign w:val="center"/>
          </w:tcPr>
          <w:p w14:paraId="7D080AF5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43FB21FA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38995F6D" w14:textId="216F401B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6EEEAD57" w14:textId="60FD89FE" w:rsidR="003E2A1C" w:rsidRPr="003E2A1C" w:rsidRDefault="00337BE6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54" w:type="dxa"/>
          </w:tcPr>
          <w:p w14:paraId="2FD73666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E2A1C" w:rsidRPr="00D3230F" w14:paraId="44CC8D87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5AD2AAD3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4C0535C" w14:textId="77777777" w:rsidR="004A4064" w:rsidRDefault="004A4064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  <w:p w14:paraId="5EF04188" w14:textId="248F4206" w:rsidR="003E2A1C" w:rsidRDefault="004A4064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3E2A1C" w:rsidRPr="003E2A1C">
              <w:rPr>
                <w:rFonts w:asciiTheme="minorHAnsi" w:hAnsiTheme="minorHAnsi" w:cstheme="minorHAnsi"/>
              </w:rPr>
              <w:t>Katedry Fizjologii Roślin</w:t>
            </w:r>
          </w:p>
          <w:p w14:paraId="26E4AF75" w14:textId="1ECC7FF5" w:rsidR="00297761" w:rsidRPr="003E2A1C" w:rsidRDefault="00297761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Wołyńska 35</w:t>
            </w:r>
          </w:p>
          <w:p w14:paraId="420EF94A" w14:textId="77777777" w:rsidR="003E2A1C" w:rsidRPr="003E2A1C" w:rsidRDefault="003E2A1C" w:rsidP="002977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dydaktycznym</w:t>
            </w:r>
          </w:p>
          <w:p w14:paraId="537E6186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3270431F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17CBD641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2295</w:t>
            </w:r>
          </w:p>
        </w:tc>
        <w:tc>
          <w:tcPr>
            <w:tcW w:w="1701" w:type="dxa"/>
            <w:vAlign w:val="center"/>
          </w:tcPr>
          <w:p w14:paraId="01E734DD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5A306591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DE3AD12" w14:textId="14534951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42735A84" w14:textId="15A483D2" w:rsidR="003E2A1C" w:rsidRPr="003E2A1C" w:rsidRDefault="00337BE6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154" w:type="dxa"/>
          </w:tcPr>
          <w:p w14:paraId="4A37412F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E2A1C" w:rsidRPr="00D3230F" w14:paraId="1D520D58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765E4BA2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25F9562" w14:textId="77777777" w:rsidR="00297761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  <w:p w14:paraId="17F2922B" w14:textId="77777777" w:rsidR="00297761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3E2A1C">
              <w:rPr>
                <w:rFonts w:asciiTheme="minorHAnsi" w:hAnsiTheme="minorHAnsi" w:cstheme="minorHAnsi"/>
              </w:rPr>
              <w:t>Katedry Fizjologii Roślin</w:t>
            </w:r>
          </w:p>
          <w:p w14:paraId="4FDE2CA0" w14:textId="77777777" w:rsidR="00297761" w:rsidRPr="003E2A1C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Wołyńska 35</w:t>
            </w:r>
          </w:p>
          <w:p w14:paraId="7EBD2499" w14:textId="77777777" w:rsidR="003E2A1C" w:rsidRPr="003E2A1C" w:rsidRDefault="003E2A1C" w:rsidP="002977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letnim</w:t>
            </w:r>
          </w:p>
          <w:p w14:paraId="3931EAEF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4B0E9549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0981EFC8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1961</w:t>
            </w:r>
          </w:p>
        </w:tc>
        <w:tc>
          <w:tcPr>
            <w:tcW w:w="1701" w:type="dxa"/>
            <w:vAlign w:val="center"/>
          </w:tcPr>
          <w:p w14:paraId="58D89276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7F7A9C23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0777ABA9" w14:textId="0DB54DE9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1501305D" w14:textId="3A59B547" w:rsidR="003E2A1C" w:rsidRPr="003E2A1C" w:rsidRDefault="00337BE6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54" w:type="dxa"/>
          </w:tcPr>
          <w:p w14:paraId="1793D4A9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E2A1C" w:rsidRPr="00D3230F" w14:paraId="4C709542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6FD6BA6A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B145867" w14:textId="77777777" w:rsidR="00297761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  <w:p w14:paraId="1BBA5F5C" w14:textId="11E251C9" w:rsidR="003E2A1C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3E2A1C" w:rsidRPr="003E2A1C">
              <w:rPr>
                <w:rFonts w:asciiTheme="minorHAnsi" w:hAnsiTheme="minorHAnsi" w:cstheme="minorHAnsi"/>
              </w:rPr>
              <w:t>Uniwersyteckiego Centrum Medycyny Weterynaryjnej</w:t>
            </w:r>
          </w:p>
          <w:p w14:paraId="3268559A" w14:textId="485CB7A5" w:rsidR="00297761" w:rsidRPr="003E2A1C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Szydłowska 43</w:t>
            </w:r>
          </w:p>
          <w:p w14:paraId="57E900CC" w14:textId="77777777" w:rsidR="003E2A1C" w:rsidRPr="003E2A1C" w:rsidRDefault="003E2A1C" w:rsidP="002977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dydaktycznym</w:t>
            </w:r>
          </w:p>
          <w:p w14:paraId="20D06AAD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6993D25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6FCBAD86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1302</w:t>
            </w:r>
          </w:p>
        </w:tc>
        <w:tc>
          <w:tcPr>
            <w:tcW w:w="1701" w:type="dxa"/>
            <w:vAlign w:val="center"/>
          </w:tcPr>
          <w:p w14:paraId="73CCDBE5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2635CDF7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51CE7E4" w14:textId="1DC4E945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10F8C782" w14:textId="05EDAB57" w:rsidR="003E2A1C" w:rsidRPr="003E2A1C" w:rsidRDefault="00337BE6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154" w:type="dxa"/>
          </w:tcPr>
          <w:p w14:paraId="366143BE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E2A1C" w:rsidRPr="00D3230F" w14:paraId="3C97CBE8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161AD886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4E3AE037" w14:textId="77777777" w:rsidR="00297761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  <w:p w14:paraId="43B8823C" w14:textId="77777777" w:rsidR="00297761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3E2A1C">
              <w:rPr>
                <w:rFonts w:asciiTheme="minorHAnsi" w:hAnsiTheme="minorHAnsi" w:cstheme="minorHAnsi"/>
              </w:rPr>
              <w:t>Uniwersyteckiego Centrum Medycyny Weterynaryjnej</w:t>
            </w:r>
          </w:p>
          <w:p w14:paraId="18691E74" w14:textId="77777777" w:rsidR="00297761" w:rsidRPr="003E2A1C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Szydłowska 43</w:t>
            </w:r>
          </w:p>
          <w:p w14:paraId="2B420D28" w14:textId="77777777" w:rsidR="003E2A1C" w:rsidRPr="003E2A1C" w:rsidRDefault="003E2A1C" w:rsidP="002977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letnim</w:t>
            </w:r>
          </w:p>
          <w:p w14:paraId="1FFF8CA7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9C3A355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515DC45A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998</w:t>
            </w:r>
          </w:p>
        </w:tc>
        <w:tc>
          <w:tcPr>
            <w:tcW w:w="1701" w:type="dxa"/>
            <w:vAlign w:val="center"/>
          </w:tcPr>
          <w:p w14:paraId="15428DAF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0BF5EFA0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35423603" w14:textId="792B44A9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481ED6D9" w14:textId="78FBA72D" w:rsidR="003E2A1C" w:rsidRPr="003E2A1C" w:rsidRDefault="00337BE6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54" w:type="dxa"/>
          </w:tcPr>
          <w:p w14:paraId="4567DD0B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97761" w:rsidRPr="00D3230F" w14:paraId="3674EE0E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19F76003" w14:textId="77777777" w:rsidR="00297761" w:rsidRPr="00297761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7</w:t>
            </w:r>
          </w:p>
          <w:p w14:paraId="6EBD0AAB" w14:textId="77777777" w:rsidR="00297761" w:rsidRDefault="00297761" w:rsidP="00297761">
            <w:pPr>
              <w:ind w:left="284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297761">
              <w:rPr>
                <w:rFonts w:asciiTheme="minorHAnsi" w:hAnsiTheme="minorHAnsi" w:cstheme="minorHAnsi"/>
              </w:rPr>
              <w:t>Budynek Katedry</w:t>
            </w:r>
          </w:p>
          <w:p w14:paraId="234DB5E6" w14:textId="77777777" w:rsidR="00297761" w:rsidRDefault="00297761" w:rsidP="00297761">
            <w:pPr>
              <w:ind w:left="284" w:hanging="284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Gleboznawstwa i</w:t>
            </w:r>
          </w:p>
          <w:p w14:paraId="624775B0" w14:textId="77777777" w:rsidR="00297761" w:rsidRDefault="00297761" w:rsidP="00297761">
            <w:pPr>
              <w:ind w:left="284" w:hanging="284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Mikrobiologii,</w:t>
            </w:r>
          </w:p>
          <w:p w14:paraId="422B05AB" w14:textId="7F9FC296" w:rsidR="00297761" w:rsidRDefault="00297761" w:rsidP="00297761">
            <w:pPr>
              <w:ind w:left="284" w:hanging="284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ul. Szydłowska 50</w:t>
            </w:r>
          </w:p>
          <w:p w14:paraId="40642DB9" w14:textId="77777777" w:rsidR="00297761" w:rsidRPr="00297761" w:rsidRDefault="00297761" w:rsidP="00297761">
            <w:pPr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297761">
              <w:rPr>
                <w:rFonts w:asciiTheme="minorHAnsi" w:hAnsiTheme="minorHAnsi" w:cstheme="minorHAnsi"/>
                <w:b/>
                <w:bCs/>
              </w:rPr>
              <w:t>w okresie</w:t>
            </w:r>
          </w:p>
          <w:p w14:paraId="2EF8EA81" w14:textId="429A9C1F" w:rsidR="00297761" w:rsidRPr="00297761" w:rsidRDefault="00297761" w:rsidP="00297761">
            <w:pPr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297761">
              <w:rPr>
                <w:rFonts w:asciiTheme="minorHAnsi" w:hAnsiTheme="minorHAnsi" w:cstheme="minorHAnsi"/>
                <w:b/>
                <w:bCs/>
              </w:rPr>
              <w:t>dydaktycznym</w:t>
            </w:r>
          </w:p>
          <w:p w14:paraId="36F74E90" w14:textId="1BF4D0B5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488DB3BE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F355A29" w14:textId="2C72A5B6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1972</w:t>
            </w:r>
          </w:p>
        </w:tc>
        <w:tc>
          <w:tcPr>
            <w:tcW w:w="1701" w:type="dxa"/>
            <w:vAlign w:val="center"/>
          </w:tcPr>
          <w:p w14:paraId="3CD0C471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300CEC1B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7ACAA577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4B3AC861" w14:textId="6EB923BE" w:rsidR="00297761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154" w:type="dxa"/>
          </w:tcPr>
          <w:p w14:paraId="29261EB6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97761" w:rsidRPr="00D3230F" w14:paraId="62D719FB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35F0BA42" w14:textId="77777777" w:rsidR="00297761" w:rsidRPr="00297761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7</w:t>
            </w:r>
          </w:p>
          <w:p w14:paraId="6F263ECE" w14:textId="77777777" w:rsidR="00297761" w:rsidRDefault="00297761" w:rsidP="00297761">
            <w:pPr>
              <w:ind w:left="284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297761">
              <w:rPr>
                <w:rFonts w:asciiTheme="minorHAnsi" w:hAnsiTheme="minorHAnsi" w:cstheme="minorHAnsi"/>
              </w:rPr>
              <w:t>Budynek Katedry</w:t>
            </w:r>
          </w:p>
          <w:p w14:paraId="294453F5" w14:textId="77777777" w:rsidR="00297761" w:rsidRDefault="00297761" w:rsidP="00297761">
            <w:pPr>
              <w:ind w:left="284" w:hanging="284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Gleboznawstwa i</w:t>
            </w:r>
          </w:p>
          <w:p w14:paraId="3D559FDE" w14:textId="77777777" w:rsidR="00297761" w:rsidRDefault="00297761" w:rsidP="00297761">
            <w:pPr>
              <w:ind w:left="284" w:hanging="284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Mikrobiologii,</w:t>
            </w:r>
          </w:p>
          <w:p w14:paraId="18E2D487" w14:textId="77777777" w:rsidR="00297761" w:rsidRDefault="00297761" w:rsidP="00297761">
            <w:pPr>
              <w:ind w:left="284" w:hanging="284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ul. Szydłowska 50</w:t>
            </w:r>
          </w:p>
          <w:p w14:paraId="2881FB62" w14:textId="725E789D" w:rsidR="00297761" w:rsidRPr="00297761" w:rsidRDefault="00297761" w:rsidP="00297761">
            <w:pPr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297761">
              <w:rPr>
                <w:rFonts w:asciiTheme="minorHAnsi" w:hAnsiTheme="minorHAnsi" w:cstheme="minorHAnsi"/>
                <w:b/>
                <w:bCs/>
              </w:rPr>
              <w:t>w okresie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97761"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vAlign w:val="center"/>
          </w:tcPr>
          <w:p w14:paraId="1D95AC74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1205AD6B" w14:textId="70794441" w:rsidR="00297761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1426</w:t>
            </w:r>
          </w:p>
        </w:tc>
        <w:tc>
          <w:tcPr>
            <w:tcW w:w="1701" w:type="dxa"/>
            <w:vAlign w:val="center"/>
          </w:tcPr>
          <w:p w14:paraId="7EDA9C16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23A2FD5E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3EDEBEEA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024EE097" w14:textId="4F9D2091" w:rsidR="00297761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54" w:type="dxa"/>
          </w:tcPr>
          <w:p w14:paraId="270AC292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97761" w:rsidRPr="00D3230F" w14:paraId="19067074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1CAA6F46" w14:textId="77777777" w:rsidR="00297761" w:rsidRPr="00297761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lastRenderedPageBreak/>
              <w:t>8</w:t>
            </w:r>
          </w:p>
          <w:p w14:paraId="71F75E52" w14:textId="77777777" w:rsidR="00297761" w:rsidRPr="00297761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Budynek Katedry Inżynierii Biosystemów, ul. W</w:t>
            </w:r>
            <w:r w:rsidRPr="00297761">
              <w:rPr>
                <w:rFonts w:asciiTheme="minorHAnsi" w:hAnsiTheme="minorHAnsi" w:cstheme="minorHAnsi"/>
              </w:rPr>
              <w:t xml:space="preserve">ojska </w:t>
            </w:r>
            <w:r w:rsidRPr="00297761">
              <w:rPr>
                <w:rFonts w:asciiTheme="minorHAnsi" w:hAnsiTheme="minorHAnsi" w:cstheme="minorHAnsi"/>
              </w:rPr>
              <w:t>Polskiego 50</w:t>
            </w:r>
          </w:p>
          <w:p w14:paraId="4E820B25" w14:textId="4BB77975" w:rsidR="00297761" w:rsidRPr="003E2A1C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 okresie dydaktycznym</w:t>
            </w:r>
          </w:p>
        </w:tc>
        <w:tc>
          <w:tcPr>
            <w:tcW w:w="1701" w:type="dxa"/>
            <w:vAlign w:val="center"/>
          </w:tcPr>
          <w:p w14:paraId="6DF26900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07B307AF" w14:textId="35DA8B0C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1776</w:t>
            </w:r>
          </w:p>
        </w:tc>
        <w:tc>
          <w:tcPr>
            <w:tcW w:w="1701" w:type="dxa"/>
            <w:vAlign w:val="center"/>
          </w:tcPr>
          <w:p w14:paraId="7A3A8097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31640DA7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666C8F9D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6DCE72F8" w14:textId="5E003030" w:rsidR="00297761" w:rsidRDefault="00A41C39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154" w:type="dxa"/>
          </w:tcPr>
          <w:p w14:paraId="241D7461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97761" w:rsidRPr="00D3230F" w14:paraId="072FD6D9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3273F15F" w14:textId="77777777" w:rsidR="00297761" w:rsidRPr="00297761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8</w:t>
            </w:r>
          </w:p>
          <w:p w14:paraId="24FFA00E" w14:textId="77777777" w:rsidR="00297761" w:rsidRPr="00297761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Budynek Katedry Inżynierii Biosystemów, ul. Wojska Polskiego 50</w:t>
            </w:r>
          </w:p>
          <w:p w14:paraId="773BF9B8" w14:textId="2D5D33E7" w:rsidR="00297761" w:rsidRPr="00297761" w:rsidRDefault="00297761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 okresie</w:t>
            </w:r>
            <w:r>
              <w:rPr>
                <w:rFonts w:asciiTheme="minorHAnsi" w:hAnsiTheme="minorHAnsi" w:cstheme="minorHAnsi"/>
                <w:b/>
              </w:rPr>
              <w:t xml:space="preserve"> letnim</w:t>
            </w:r>
          </w:p>
        </w:tc>
        <w:tc>
          <w:tcPr>
            <w:tcW w:w="1701" w:type="dxa"/>
            <w:vAlign w:val="center"/>
          </w:tcPr>
          <w:p w14:paraId="52E7F05E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26FD2EFA" w14:textId="5B44B057" w:rsidR="00297761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1241</w:t>
            </w:r>
          </w:p>
        </w:tc>
        <w:tc>
          <w:tcPr>
            <w:tcW w:w="1701" w:type="dxa"/>
            <w:vAlign w:val="center"/>
          </w:tcPr>
          <w:p w14:paraId="59FFE4B7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48F62DA7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27422C19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30A2790D" w14:textId="1BC7E09A" w:rsidR="00297761" w:rsidRDefault="00A41C39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54" w:type="dxa"/>
          </w:tcPr>
          <w:p w14:paraId="640AA383" w14:textId="77777777" w:rsidR="00297761" w:rsidRPr="003E2A1C" w:rsidRDefault="00297761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5615B" w:rsidRPr="00D3230F" w14:paraId="17D3CB1E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4D04039C" w14:textId="77777777" w:rsidR="0065615B" w:rsidRPr="0065615B" w:rsidRDefault="0065615B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65615B">
              <w:rPr>
                <w:rFonts w:asciiTheme="minorHAnsi" w:hAnsiTheme="minorHAnsi" w:cstheme="minorHAnsi"/>
              </w:rPr>
              <w:t>9</w:t>
            </w:r>
          </w:p>
          <w:p w14:paraId="2DCD8FD1" w14:textId="22DC6C47" w:rsidR="0065615B" w:rsidRPr="0065615B" w:rsidRDefault="0065615B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65615B">
              <w:rPr>
                <w:rFonts w:asciiTheme="minorHAnsi" w:hAnsiTheme="minorHAnsi" w:cstheme="minorHAnsi"/>
              </w:rPr>
              <w:t>Budynek Zakładu Inżynierii Systemów Energetycznyc</w:t>
            </w:r>
            <w:r w:rsidRPr="0065615B">
              <w:rPr>
                <w:rFonts w:asciiTheme="minorHAnsi" w:hAnsiTheme="minorHAnsi" w:cstheme="minorHAnsi"/>
              </w:rPr>
              <w:t>h</w:t>
            </w:r>
          </w:p>
          <w:p w14:paraId="5BFDA27D" w14:textId="77777777" w:rsidR="0065615B" w:rsidRPr="0065615B" w:rsidRDefault="0065615B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65615B">
              <w:rPr>
                <w:rFonts w:asciiTheme="minorHAnsi" w:hAnsiTheme="minorHAnsi" w:cstheme="minorHAnsi"/>
              </w:rPr>
              <w:t>ul. Wojska Polskiego 50</w:t>
            </w:r>
          </w:p>
          <w:p w14:paraId="754515DA" w14:textId="0F3C4ADB" w:rsidR="0065615B" w:rsidRPr="0065615B" w:rsidRDefault="0065615B" w:rsidP="0029776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</w:tc>
        <w:tc>
          <w:tcPr>
            <w:tcW w:w="1701" w:type="dxa"/>
            <w:vAlign w:val="center"/>
          </w:tcPr>
          <w:p w14:paraId="76643039" w14:textId="77777777" w:rsidR="0065615B" w:rsidRPr="003E2A1C" w:rsidRDefault="0065615B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C9AE76D" w14:textId="7B16EE0F" w:rsidR="0065615B" w:rsidRDefault="0065615B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415</w:t>
            </w:r>
          </w:p>
        </w:tc>
        <w:tc>
          <w:tcPr>
            <w:tcW w:w="1701" w:type="dxa"/>
            <w:vAlign w:val="center"/>
          </w:tcPr>
          <w:p w14:paraId="5DAD3004" w14:textId="77777777" w:rsidR="0065615B" w:rsidRPr="003E2A1C" w:rsidRDefault="0065615B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5817E730" w14:textId="77777777" w:rsidR="0065615B" w:rsidRPr="003E2A1C" w:rsidRDefault="0065615B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280CFF32" w14:textId="77777777" w:rsidR="0065615B" w:rsidRPr="003E2A1C" w:rsidRDefault="0065615B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15A6E414" w14:textId="095BA4A4" w:rsidR="0065615B" w:rsidRDefault="00A41C39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154" w:type="dxa"/>
          </w:tcPr>
          <w:p w14:paraId="3E888E9C" w14:textId="77777777" w:rsidR="0065615B" w:rsidRPr="003E2A1C" w:rsidRDefault="0065615B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5615B" w:rsidRPr="00D3230F" w14:paraId="4260992D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6FA58C48" w14:textId="77777777" w:rsidR="0065615B" w:rsidRPr="0065615B" w:rsidRDefault="0065615B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65615B">
              <w:rPr>
                <w:rFonts w:asciiTheme="minorHAnsi" w:hAnsiTheme="minorHAnsi" w:cstheme="minorHAnsi"/>
              </w:rPr>
              <w:t>9</w:t>
            </w:r>
          </w:p>
          <w:p w14:paraId="3D039AAC" w14:textId="77777777" w:rsidR="0065615B" w:rsidRPr="0065615B" w:rsidRDefault="0065615B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65615B">
              <w:rPr>
                <w:rFonts w:asciiTheme="minorHAnsi" w:hAnsiTheme="minorHAnsi" w:cstheme="minorHAnsi"/>
              </w:rPr>
              <w:t>Budynek Zakładu Inżynierii Systemów Energetycznych</w:t>
            </w:r>
          </w:p>
          <w:p w14:paraId="4E517D58" w14:textId="77777777" w:rsidR="0065615B" w:rsidRPr="0065615B" w:rsidRDefault="0065615B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65615B">
              <w:rPr>
                <w:rFonts w:asciiTheme="minorHAnsi" w:hAnsiTheme="minorHAnsi" w:cstheme="minorHAnsi"/>
              </w:rPr>
              <w:t>ul. Wojska Polskiego 50</w:t>
            </w:r>
          </w:p>
          <w:p w14:paraId="6FD908E2" w14:textId="4C59CB6F" w:rsidR="0065615B" w:rsidRPr="0065615B" w:rsidRDefault="0065615B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 okresie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letnim</w:t>
            </w:r>
          </w:p>
        </w:tc>
        <w:tc>
          <w:tcPr>
            <w:tcW w:w="1701" w:type="dxa"/>
            <w:vAlign w:val="center"/>
          </w:tcPr>
          <w:p w14:paraId="7436AFD3" w14:textId="77777777" w:rsidR="0065615B" w:rsidRPr="003E2A1C" w:rsidRDefault="0065615B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10416E1" w14:textId="7E6FC1AA" w:rsidR="0065615B" w:rsidRDefault="0065615B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199</w:t>
            </w:r>
          </w:p>
        </w:tc>
        <w:tc>
          <w:tcPr>
            <w:tcW w:w="1701" w:type="dxa"/>
            <w:vAlign w:val="center"/>
          </w:tcPr>
          <w:p w14:paraId="44EE9EDD" w14:textId="77777777" w:rsidR="0065615B" w:rsidRPr="003E2A1C" w:rsidRDefault="0065615B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1515822" w14:textId="77777777" w:rsidR="0065615B" w:rsidRPr="003E2A1C" w:rsidRDefault="0065615B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78AECDA4" w14:textId="77777777" w:rsidR="0065615B" w:rsidRPr="003E2A1C" w:rsidRDefault="0065615B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6513FCBE" w14:textId="77977B21" w:rsidR="0065615B" w:rsidRDefault="00A41C39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54" w:type="dxa"/>
          </w:tcPr>
          <w:p w14:paraId="4AD40214" w14:textId="77777777" w:rsidR="0065615B" w:rsidRPr="003E2A1C" w:rsidRDefault="0065615B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41C39" w:rsidRPr="00D3230F" w14:paraId="49EE9177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7C419B2B" w14:textId="77777777" w:rsidR="00A41C39" w:rsidRPr="00A41C39" w:rsidRDefault="00A41C39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A41C39">
              <w:rPr>
                <w:rFonts w:asciiTheme="minorHAnsi" w:hAnsiTheme="minorHAnsi" w:cstheme="minorHAnsi"/>
              </w:rPr>
              <w:t>10</w:t>
            </w:r>
          </w:p>
          <w:p w14:paraId="094B168C" w14:textId="77777777" w:rsidR="00A41C39" w:rsidRPr="00A41C39" w:rsidRDefault="00A41C39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A41C39">
              <w:rPr>
                <w:rFonts w:asciiTheme="minorHAnsi" w:hAnsiTheme="minorHAnsi" w:cstheme="minorHAnsi"/>
              </w:rPr>
              <w:t>Hala  Katedry Inżynierii Biosystemów ul. W</w:t>
            </w:r>
            <w:r w:rsidRPr="00A41C39">
              <w:rPr>
                <w:rFonts w:asciiTheme="minorHAnsi" w:hAnsiTheme="minorHAnsi" w:cstheme="minorHAnsi"/>
              </w:rPr>
              <w:t xml:space="preserve">ojska </w:t>
            </w:r>
            <w:r w:rsidRPr="00A41C39">
              <w:rPr>
                <w:rFonts w:asciiTheme="minorHAnsi" w:hAnsiTheme="minorHAnsi" w:cstheme="minorHAnsi"/>
              </w:rPr>
              <w:t>Polskiego 50</w:t>
            </w:r>
          </w:p>
          <w:p w14:paraId="5DB22808" w14:textId="1C5C0568" w:rsidR="00A41C39" w:rsidRPr="00A41C39" w:rsidRDefault="00A41C39" w:rsidP="0065615B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dydaktycznym</w:t>
            </w:r>
          </w:p>
        </w:tc>
        <w:tc>
          <w:tcPr>
            <w:tcW w:w="1701" w:type="dxa"/>
            <w:vAlign w:val="center"/>
          </w:tcPr>
          <w:p w14:paraId="16B6A7DB" w14:textId="77777777" w:rsidR="00A41C39" w:rsidRPr="003E2A1C" w:rsidRDefault="00A41C39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8523414" w14:textId="5A4E7AC0" w:rsidR="00A41C39" w:rsidRDefault="00A41C39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545</w:t>
            </w:r>
          </w:p>
        </w:tc>
        <w:tc>
          <w:tcPr>
            <w:tcW w:w="1701" w:type="dxa"/>
            <w:vAlign w:val="center"/>
          </w:tcPr>
          <w:p w14:paraId="04A4D3F6" w14:textId="77777777" w:rsidR="00A41C39" w:rsidRPr="003E2A1C" w:rsidRDefault="00A41C39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42643F09" w14:textId="77777777" w:rsidR="00A41C39" w:rsidRPr="003E2A1C" w:rsidRDefault="00A41C39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AD31EBA" w14:textId="77777777" w:rsidR="00A41C39" w:rsidRPr="003E2A1C" w:rsidRDefault="00A41C39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304E92F9" w14:textId="59F72DEB" w:rsidR="00A41C39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154" w:type="dxa"/>
          </w:tcPr>
          <w:p w14:paraId="51692649" w14:textId="77777777" w:rsidR="00A41C39" w:rsidRPr="003E2A1C" w:rsidRDefault="00A41C39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75DE8" w:rsidRPr="00D3230F" w14:paraId="5D4365C2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6DB6B1AA" w14:textId="77777777" w:rsidR="00175DE8" w:rsidRDefault="00175DE8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</w:t>
            </w:r>
          </w:p>
          <w:p w14:paraId="14CAB1C2" w14:textId="77777777" w:rsidR="00175DE8" w:rsidRPr="00A41C39" w:rsidRDefault="00175DE8" w:rsidP="00175DE8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A41C39">
              <w:rPr>
                <w:rFonts w:asciiTheme="minorHAnsi" w:hAnsiTheme="minorHAnsi" w:cstheme="minorHAnsi"/>
              </w:rPr>
              <w:t>Hala  Katedry Inżynierii Biosystemów ul. Wojska Polskiego 50</w:t>
            </w:r>
          </w:p>
          <w:p w14:paraId="165D792C" w14:textId="20456C5A" w:rsidR="00175DE8" w:rsidRPr="00A41C39" w:rsidRDefault="00175DE8" w:rsidP="00175DE8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</w:t>
            </w:r>
            <w:r>
              <w:rPr>
                <w:rFonts w:asciiTheme="minorHAnsi" w:hAnsiTheme="minorHAnsi" w:cstheme="minorHAnsi"/>
                <w:b/>
              </w:rPr>
              <w:t xml:space="preserve"> letnim</w:t>
            </w:r>
          </w:p>
        </w:tc>
        <w:tc>
          <w:tcPr>
            <w:tcW w:w="1701" w:type="dxa"/>
            <w:vAlign w:val="center"/>
          </w:tcPr>
          <w:p w14:paraId="1AFE5AD6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2AEF9305" w14:textId="133AD21F" w:rsidR="00175DE8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200</w:t>
            </w:r>
          </w:p>
        </w:tc>
        <w:tc>
          <w:tcPr>
            <w:tcW w:w="1701" w:type="dxa"/>
            <w:vAlign w:val="center"/>
          </w:tcPr>
          <w:p w14:paraId="43E7E109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31B0F548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6CBE8AEB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64E44950" w14:textId="7AA98901" w:rsidR="00175DE8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54" w:type="dxa"/>
          </w:tcPr>
          <w:p w14:paraId="24DD6A4A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75DE8" w:rsidRPr="00D3230F" w14:paraId="67BB86F1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704CCB2F" w14:textId="77777777" w:rsidR="00175DE8" w:rsidRDefault="00175DE8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  <w:p w14:paraId="36467082" w14:textId="77777777" w:rsidR="00175DE8" w:rsidRDefault="00175DE8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Budynek Wydziału</w:t>
            </w:r>
          </w:p>
          <w:p w14:paraId="0D723CFC" w14:textId="77777777" w:rsidR="00175DE8" w:rsidRDefault="00175DE8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Leśnego i Technologii</w:t>
            </w:r>
          </w:p>
          <w:p w14:paraId="41D1AD4E" w14:textId="77777777" w:rsidR="00175DE8" w:rsidRDefault="00175DE8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Drewna, ul. Wojska</w:t>
            </w:r>
          </w:p>
          <w:p w14:paraId="4D1BB645" w14:textId="169B40D9" w:rsidR="00175DE8" w:rsidRPr="00175DE8" w:rsidRDefault="00175DE8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Polskiego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175DE8">
              <w:rPr>
                <w:rFonts w:asciiTheme="minorHAnsi" w:hAnsiTheme="minorHAnsi" w:cstheme="minorHAnsi"/>
                <w:bCs/>
              </w:rPr>
              <w:t>38/42</w:t>
            </w:r>
          </w:p>
          <w:p w14:paraId="7C5D1ABC" w14:textId="1D8C92B9" w:rsidR="00175DE8" w:rsidRDefault="00175DE8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dydaktycznym</w:t>
            </w:r>
          </w:p>
        </w:tc>
        <w:tc>
          <w:tcPr>
            <w:tcW w:w="1701" w:type="dxa"/>
            <w:vAlign w:val="center"/>
          </w:tcPr>
          <w:p w14:paraId="1AD79B82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5C7579CE" w14:textId="08A322FF" w:rsidR="00175DE8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8300</w:t>
            </w:r>
          </w:p>
        </w:tc>
        <w:tc>
          <w:tcPr>
            <w:tcW w:w="1701" w:type="dxa"/>
            <w:vAlign w:val="center"/>
          </w:tcPr>
          <w:p w14:paraId="21CEBACA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2E0A0E4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4E890592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79A79B76" w14:textId="75823307" w:rsidR="00175DE8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154" w:type="dxa"/>
          </w:tcPr>
          <w:p w14:paraId="2E03ED83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75DE8" w:rsidRPr="00D3230F" w14:paraId="67CA9B5C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70FF2CDC" w14:textId="77777777" w:rsidR="00175DE8" w:rsidRDefault="00175DE8" w:rsidP="00175DE8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  <w:p w14:paraId="0868F387" w14:textId="77777777" w:rsidR="00175DE8" w:rsidRDefault="00175DE8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Budynek Wydziału</w:t>
            </w:r>
          </w:p>
          <w:p w14:paraId="3D534268" w14:textId="77777777" w:rsidR="00175DE8" w:rsidRDefault="00175DE8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Leśnego i Technologii</w:t>
            </w:r>
          </w:p>
          <w:p w14:paraId="3E276ABF" w14:textId="77777777" w:rsidR="00175DE8" w:rsidRDefault="00175DE8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Drewna, ul. Wojska</w:t>
            </w:r>
          </w:p>
          <w:p w14:paraId="0936E87F" w14:textId="77777777" w:rsidR="00175DE8" w:rsidRPr="00175DE8" w:rsidRDefault="00175DE8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Polskiego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175DE8">
              <w:rPr>
                <w:rFonts w:asciiTheme="minorHAnsi" w:hAnsiTheme="minorHAnsi" w:cstheme="minorHAnsi"/>
                <w:bCs/>
              </w:rPr>
              <w:t>38/42</w:t>
            </w:r>
          </w:p>
          <w:p w14:paraId="1CF46979" w14:textId="2CF37817" w:rsidR="00175DE8" w:rsidRDefault="00175DE8" w:rsidP="00175DE8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</w:t>
            </w:r>
            <w:r>
              <w:rPr>
                <w:rFonts w:asciiTheme="minorHAnsi" w:hAnsiTheme="minorHAnsi" w:cstheme="minorHAnsi"/>
                <w:b/>
              </w:rPr>
              <w:t xml:space="preserve"> letnim</w:t>
            </w:r>
          </w:p>
        </w:tc>
        <w:tc>
          <w:tcPr>
            <w:tcW w:w="1701" w:type="dxa"/>
            <w:vAlign w:val="center"/>
          </w:tcPr>
          <w:p w14:paraId="677F0B24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0FDB4929" w14:textId="77668992" w:rsidR="00175DE8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6395</w:t>
            </w:r>
          </w:p>
        </w:tc>
        <w:tc>
          <w:tcPr>
            <w:tcW w:w="1701" w:type="dxa"/>
            <w:vAlign w:val="center"/>
          </w:tcPr>
          <w:p w14:paraId="6A925EA4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0C45B4FD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693D079A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655999E7" w14:textId="33B89DA0" w:rsidR="00175DE8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54" w:type="dxa"/>
          </w:tcPr>
          <w:p w14:paraId="39720F88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75DE8" w:rsidRPr="00D3230F" w14:paraId="7095495D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515AEA46" w14:textId="77777777" w:rsidR="00175DE8" w:rsidRDefault="00175DE8" w:rsidP="00175DE8">
            <w:pPr>
              <w:ind w:left="284" w:hanging="2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 </w:t>
            </w:r>
          </w:p>
          <w:p w14:paraId="71446269" w14:textId="77777777" w:rsidR="00175DE8" w:rsidRPr="00175DE8" w:rsidRDefault="00175DE8" w:rsidP="00175DE8">
            <w:pPr>
              <w:ind w:left="284" w:hanging="225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Hala Maszyn</w:t>
            </w:r>
          </w:p>
          <w:p w14:paraId="04D60D6B" w14:textId="77777777" w:rsidR="00175DE8" w:rsidRPr="00175DE8" w:rsidRDefault="00175DE8" w:rsidP="00175DE8">
            <w:pPr>
              <w:ind w:left="284" w:hanging="225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Wydziału Leśnego i</w:t>
            </w:r>
          </w:p>
          <w:p w14:paraId="5C691519" w14:textId="40CC9DFF" w:rsidR="00175DE8" w:rsidRPr="00175DE8" w:rsidRDefault="00175DE8" w:rsidP="00175DE8">
            <w:pPr>
              <w:ind w:left="284" w:hanging="225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Technologii Drewna</w:t>
            </w:r>
          </w:p>
          <w:p w14:paraId="3C7B0744" w14:textId="77777777" w:rsidR="00175DE8" w:rsidRPr="003E2A1C" w:rsidRDefault="00175DE8" w:rsidP="00175DE8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dydaktycznym</w:t>
            </w:r>
          </w:p>
          <w:p w14:paraId="5FCFB942" w14:textId="465B4A55" w:rsidR="00175DE8" w:rsidRDefault="00175DE8" w:rsidP="00175DE8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F02F896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00763A3" w14:textId="28672A34" w:rsidR="00175DE8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815</w:t>
            </w:r>
          </w:p>
        </w:tc>
        <w:tc>
          <w:tcPr>
            <w:tcW w:w="1701" w:type="dxa"/>
            <w:vAlign w:val="center"/>
          </w:tcPr>
          <w:p w14:paraId="6686598D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4B266172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A75297C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1BC53013" w14:textId="54F9D623" w:rsidR="00175DE8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154" w:type="dxa"/>
          </w:tcPr>
          <w:p w14:paraId="76D1FAF4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75DE8" w:rsidRPr="00D3230F" w14:paraId="0D8D4E60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767386EC" w14:textId="77777777" w:rsidR="00175DE8" w:rsidRDefault="00175DE8" w:rsidP="00175DE8">
            <w:pPr>
              <w:ind w:left="284" w:hanging="2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 </w:t>
            </w:r>
          </w:p>
          <w:p w14:paraId="490BFC80" w14:textId="77777777" w:rsidR="00175DE8" w:rsidRPr="00175DE8" w:rsidRDefault="00175DE8" w:rsidP="00175DE8">
            <w:pPr>
              <w:ind w:left="284" w:hanging="225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Hala Maszyn</w:t>
            </w:r>
          </w:p>
          <w:p w14:paraId="6BE2A293" w14:textId="77777777" w:rsidR="00175DE8" w:rsidRPr="00175DE8" w:rsidRDefault="00175DE8" w:rsidP="00175DE8">
            <w:pPr>
              <w:ind w:left="284" w:hanging="225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Wydziału Leśnego i</w:t>
            </w:r>
          </w:p>
          <w:p w14:paraId="7083C6B4" w14:textId="77777777" w:rsidR="00175DE8" w:rsidRPr="00175DE8" w:rsidRDefault="00175DE8" w:rsidP="00175DE8">
            <w:pPr>
              <w:ind w:left="284" w:hanging="225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Technologii Drewna</w:t>
            </w:r>
          </w:p>
          <w:p w14:paraId="436EBB90" w14:textId="5DED737F" w:rsidR="00175DE8" w:rsidRDefault="00175DE8" w:rsidP="00175DE8">
            <w:pPr>
              <w:ind w:left="284" w:hanging="225"/>
              <w:rPr>
                <w:rFonts w:asciiTheme="minorHAnsi" w:hAnsiTheme="minorHAnsi" w:cstheme="minorHAnsi"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</w:t>
            </w:r>
            <w:r>
              <w:rPr>
                <w:rFonts w:asciiTheme="minorHAnsi" w:hAnsiTheme="minorHAnsi" w:cstheme="minorHAnsi"/>
                <w:b/>
              </w:rPr>
              <w:t xml:space="preserve"> letnim</w:t>
            </w:r>
          </w:p>
        </w:tc>
        <w:tc>
          <w:tcPr>
            <w:tcW w:w="1701" w:type="dxa"/>
            <w:vAlign w:val="center"/>
          </w:tcPr>
          <w:p w14:paraId="0A1E55AA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48C8FFC6" w14:textId="2DA3F63C" w:rsidR="00175DE8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484</w:t>
            </w:r>
          </w:p>
        </w:tc>
        <w:tc>
          <w:tcPr>
            <w:tcW w:w="1701" w:type="dxa"/>
            <w:vAlign w:val="center"/>
          </w:tcPr>
          <w:p w14:paraId="62091E6D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2E13117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6424EBA3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7770B377" w14:textId="0F98D06A" w:rsidR="00175DE8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54" w:type="dxa"/>
          </w:tcPr>
          <w:p w14:paraId="39A1C19C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75DE8" w:rsidRPr="00D3230F" w14:paraId="78C87C8C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5FF862AE" w14:textId="4950DEAD" w:rsidR="00175DE8" w:rsidRDefault="00175DE8" w:rsidP="00175DE8">
            <w:pPr>
              <w:ind w:left="284" w:hanging="2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  <w:p w14:paraId="3D3E183F" w14:textId="77777777" w:rsidR="00175DE8" w:rsidRPr="00175DE8" w:rsidRDefault="00175DE8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Budynek Katedry</w:t>
            </w:r>
          </w:p>
          <w:p w14:paraId="6AB3375C" w14:textId="77777777" w:rsidR="00175DE8" w:rsidRPr="00175DE8" w:rsidRDefault="00175DE8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Biotechnologii i</w:t>
            </w:r>
          </w:p>
          <w:p w14:paraId="48E3920F" w14:textId="77777777" w:rsidR="00175DE8" w:rsidRPr="00175DE8" w:rsidRDefault="00175DE8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Mikrobiologii</w:t>
            </w:r>
          </w:p>
          <w:p w14:paraId="3E477ABE" w14:textId="77777777" w:rsidR="00175DE8" w:rsidRPr="00175DE8" w:rsidRDefault="00175DE8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 xml:space="preserve">Żywności, </w:t>
            </w:r>
          </w:p>
          <w:p w14:paraId="18E8D67D" w14:textId="77777777" w:rsidR="00175DE8" w:rsidRPr="00175DE8" w:rsidRDefault="00175DE8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ul.</w:t>
            </w:r>
            <w:r w:rsidRPr="00175DE8">
              <w:rPr>
                <w:rFonts w:cstheme="minorHAnsi"/>
                <w:sz w:val="20"/>
                <w:szCs w:val="20"/>
              </w:rPr>
              <w:t xml:space="preserve"> </w:t>
            </w:r>
            <w:r w:rsidRPr="00175DE8">
              <w:rPr>
                <w:rFonts w:cstheme="minorHAnsi"/>
                <w:sz w:val="20"/>
                <w:szCs w:val="20"/>
              </w:rPr>
              <w:t>Wojska Polskiego</w:t>
            </w:r>
          </w:p>
          <w:p w14:paraId="212AA06C" w14:textId="377941B8" w:rsidR="00175DE8" w:rsidRPr="00175DE8" w:rsidRDefault="00175DE8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lastRenderedPageBreak/>
              <w:t>48</w:t>
            </w:r>
          </w:p>
          <w:p w14:paraId="5ED7E067" w14:textId="20F7E4CB" w:rsidR="00175DE8" w:rsidRDefault="00175DE8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 okresie</w:t>
            </w:r>
          </w:p>
          <w:p w14:paraId="41DAEE2F" w14:textId="4A133B54" w:rsidR="00175DE8" w:rsidRPr="00175DE8" w:rsidRDefault="00175DE8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dydaktycznym</w:t>
            </w:r>
          </w:p>
          <w:p w14:paraId="3E7B7454" w14:textId="77777777" w:rsidR="00175DE8" w:rsidRDefault="00175DE8" w:rsidP="00175DE8">
            <w:pPr>
              <w:ind w:left="284" w:hanging="225"/>
              <w:rPr>
                <w:rFonts w:asciiTheme="minorHAnsi" w:hAnsiTheme="minorHAnsi" w:cstheme="minorHAnsi"/>
              </w:rPr>
            </w:pPr>
          </w:p>
          <w:p w14:paraId="42C92F53" w14:textId="0FE504DE" w:rsidR="00175DE8" w:rsidRDefault="00175DE8" w:rsidP="00175DE8">
            <w:pPr>
              <w:ind w:left="284" w:hanging="225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B295CB1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3CD5CE77" w14:textId="37B1D224" w:rsidR="00175DE8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2000</w:t>
            </w:r>
          </w:p>
        </w:tc>
        <w:tc>
          <w:tcPr>
            <w:tcW w:w="1701" w:type="dxa"/>
            <w:vAlign w:val="center"/>
          </w:tcPr>
          <w:p w14:paraId="715E6EBD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4ECB3BC0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65C00E96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13FC8888" w14:textId="748021DC" w:rsidR="00175DE8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154" w:type="dxa"/>
          </w:tcPr>
          <w:p w14:paraId="5A0E7C6E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75DE8" w:rsidRPr="00D3230F" w14:paraId="7A29E9DD" w14:textId="77777777" w:rsidTr="004A5072">
        <w:trPr>
          <w:trHeight w:val="1058"/>
        </w:trPr>
        <w:tc>
          <w:tcPr>
            <w:tcW w:w="1985" w:type="dxa"/>
            <w:vAlign w:val="center"/>
          </w:tcPr>
          <w:p w14:paraId="2486282B" w14:textId="77777777" w:rsidR="00175DE8" w:rsidRDefault="00175DE8" w:rsidP="00175DE8">
            <w:pPr>
              <w:ind w:left="284" w:hanging="2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  <w:p w14:paraId="49BFC8F8" w14:textId="77777777" w:rsidR="00175DE8" w:rsidRPr="00175DE8" w:rsidRDefault="00175DE8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Budynek Katedry</w:t>
            </w:r>
          </w:p>
          <w:p w14:paraId="5D8DB9A5" w14:textId="77777777" w:rsidR="00175DE8" w:rsidRPr="00175DE8" w:rsidRDefault="00175DE8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Biotechnologii i</w:t>
            </w:r>
          </w:p>
          <w:p w14:paraId="2117C9D5" w14:textId="77777777" w:rsidR="00175DE8" w:rsidRPr="00175DE8" w:rsidRDefault="00175DE8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Mikrobiologii</w:t>
            </w:r>
          </w:p>
          <w:p w14:paraId="28A6B085" w14:textId="77777777" w:rsidR="00175DE8" w:rsidRPr="00175DE8" w:rsidRDefault="00175DE8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 xml:space="preserve">Żywności, </w:t>
            </w:r>
          </w:p>
          <w:p w14:paraId="1DCEA460" w14:textId="77777777" w:rsidR="00175DE8" w:rsidRPr="00175DE8" w:rsidRDefault="00175DE8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ul. Wojska Polskiego</w:t>
            </w:r>
          </w:p>
          <w:p w14:paraId="1B84CA59" w14:textId="77777777" w:rsidR="00175DE8" w:rsidRPr="00175DE8" w:rsidRDefault="00175DE8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48</w:t>
            </w:r>
          </w:p>
          <w:p w14:paraId="51F177C5" w14:textId="555351D3" w:rsidR="00175DE8" w:rsidRPr="00175DE8" w:rsidRDefault="00175DE8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 okresie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letnim</w:t>
            </w:r>
          </w:p>
        </w:tc>
        <w:tc>
          <w:tcPr>
            <w:tcW w:w="1701" w:type="dxa"/>
            <w:vAlign w:val="center"/>
          </w:tcPr>
          <w:p w14:paraId="378CAE0A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2AFD7792" w14:textId="01A9050A" w:rsidR="00175DE8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1620</w:t>
            </w:r>
          </w:p>
        </w:tc>
        <w:tc>
          <w:tcPr>
            <w:tcW w:w="1701" w:type="dxa"/>
            <w:vAlign w:val="center"/>
          </w:tcPr>
          <w:p w14:paraId="58E0EFE2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485F94C2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5DAA049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7F43C0C5" w14:textId="729FED54" w:rsidR="00175DE8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54" w:type="dxa"/>
          </w:tcPr>
          <w:p w14:paraId="654744DE" w14:textId="77777777" w:rsidR="00175DE8" w:rsidRPr="003E2A1C" w:rsidRDefault="00175DE8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E2A1C" w:rsidRPr="00D3230F" w14:paraId="1FA1B6FA" w14:textId="77777777" w:rsidTr="004A5072">
        <w:trPr>
          <w:trHeight w:val="849"/>
        </w:trPr>
        <w:tc>
          <w:tcPr>
            <w:tcW w:w="11625" w:type="dxa"/>
            <w:gridSpan w:val="7"/>
            <w:vAlign w:val="center"/>
          </w:tcPr>
          <w:p w14:paraId="259C3A7B" w14:textId="23A98271" w:rsidR="003E2A1C" w:rsidRPr="003E2A1C" w:rsidRDefault="003E2A1C" w:rsidP="00193449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SUMA:</w:t>
            </w:r>
          </w:p>
        </w:tc>
        <w:tc>
          <w:tcPr>
            <w:tcW w:w="2154" w:type="dxa"/>
            <w:vAlign w:val="center"/>
          </w:tcPr>
          <w:p w14:paraId="3AAD2643" w14:textId="77777777" w:rsidR="003E2A1C" w:rsidRPr="003E2A1C" w:rsidRDefault="003E2A1C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9F5581C" w14:textId="77777777" w:rsidR="00C66566" w:rsidRPr="00D3230F" w:rsidRDefault="00C66566" w:rsidP="00C66566">
      <w:pPr>
        <w:jc w:val="both"/>
        <w:rPr>
          <w:rFonts w:ascii="Times New Roman" w:hAnsi="Times New Roman"/>
          <w:b/>
        </w:rPr>
      </w:pPr>
    </w:p>
    <w:p w14:paraId="178174CB" w14:textId="77777777" w:rsidR="003E2A1C" w:rsidRDefault="003E2A1C" w:rsidP="003E2A1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41E1FE" w14:textId="0ACF66A5" w:rsidR="00C66566" w:rsidRPr="001744C2" w:rsidRDefault="00C66566" w:rsidP="001744C2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44C2">
        <w:rPr>
          <w:rFonts w:asciiTheme="minorHAnsi" w:hAnsiTheme="minorHAnsi" w:cstheme="minorHAnsi"/>
          <w:bCs/>
          <w:sz w:val="22"/>
          <w:szCs w:val="22"/>
        </w:rPr>
        <w:t xml:space="preserve">W cenę sprzątania wkalkulowano wszystkie koszty związane z realizacją przedmiotu zamówienia określonego w </w:t>
      </w:r>
      <w:r w:rsidR="00CA6291" w:rsidRPr="001744C2">
        <w:rPr>
          <w:rFonts w:asciiTheme="minorHAnsi" w:hAnsiTheme="minorHAnsi" w:cstheme="minorHAnsi"/>
          <w:bCs/>
          <w:sz w:val="22"/>
          <w:szCs w:val="22"/>
        </w:rPr>
        <w:t>Z</w:t>
      </w:r>
      <w:r w:rsidRPr="001744C2">
        <w:rPr>
          <w:rFonts w:asciiTheme="minorHAnsi" w:hAnsiTheme="minorHAnsi" w:cstheme="minorHAnsi"/>
          <w:bCs/>
          <w:sz w:val="22"/>
          <w:szCs w:val="22"/>
        </w:rPr>
        <w:t>ałączniku</w:t>
      </w:r>
      <w:r w:rsidR="003E2A1C" w:rsidRPr="001744C2">
        <w:rPr>
          <w:rFonts w:asciiTheme="minorHAnsi" w:hAnsiTheme="minorHAnsi" w:cstheme="minorHAnsi"/>
          <w:bCs/>
          <w:sz w:val="22"/>
          <w:szCs w:val="22"/>
        </w:rPr>
        <w:t xml:space="preserve"> A - Szczegółowy opis przedmiotu zamówienia dla części 1.</w:t>
      </w:r>
    </w:p>
    <w:p w14:paraId="1E87B37A" w14:textId="4792759C" w:rsidR="00C66566" w:rsidRPr="001744C2" w:rsidRDefault="00C66566" w:rsidP="001744C2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  <w:u w:val="dotted"/>
        </w:rPr>
      </w:pPr>
    </w:p>
    <w:p w14:paraId="56FD1FDE" w14:textId="77777777" w:rsidR="00C66566" w:rsidRPr="00D3230F" w:rsidRDefault="00C66566" w:rsidP="00C66566">
      <w:pPr>
        <w:jc w:val="both"/>
        <w:rPr>
          <w:rFonts w:ascii="Times New Roman" w:hAnsi="Times New Roman"/>
          <w:sz w:val="16"/>
          <w:szCs w:val="16"/>
          <w:u w:val="dotted"/>
        </w:rPr>
      </w:pPr>
    </w:p>
    <w:p w14:paraId="29BDD6BB" w14:textId="0554EBA2" w:rsidR="00FE1901" w:rsidRPr="003E2A1C" w:rsidRDefault="00FE1901" w:rsidP="003E2A1C">
      <w:pPr>
        <w:keepLines/>
        <w:rPr>
          <w:rFonts w:ascii="Times New Roman" w:hAnsi="Times New Roman"/>
          <w:color w:val="FF0000"/>
          <w:sz w:val="24"/>
          <w:szCs w:val="24"/>
        </w:rPr>
      </w:pPr>
    </w:p>
    <w:sectPr w:rsidR="00FE1901" w:rsidRPr="003E2A1C" w:rsidSect="00355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/>
      <w:pgMar w:top="1264" w:right="1525" w:bottom="113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CEF6" w14:textId="77777777" w:rsidR="000D69FB" w:rsidRDefault="000D69FB">
      <w:r>
        <w:separator/>
      </w:r>
    </w:p>
  </w:endnote>
  <w:endnote w:type="continuationSeparator" w:id="0">
    <w:p w14:paraId="00311F2A" w14:textId="77777777" w:rsidR="000D69FB" w:rsidRDefault="000D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3A6E" w14:textId="77777777" w:rsidR="0019390A" w:rsidRDefault="001939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00D" w14:textId="77777777" w:rsidR="00A63238" w:rsidRDefault="00A63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50FA">
      <w:rPr>
        <w:noProof/>
      </w:rPr>
      <w:t>20</w:t>
    </w:r>
    <w:r>
      <w:fldChar w:fldCharType="end"/>
    </w:r>
  </w:p>
  <w:p w14:paraId="18AFFDA6" w14:textId="77777777" w:rsidR="007567B8" w:rsidRDefault="007567B8" w:rsidP="007567B8">
    <w:pPr>
      <w:pStyle w:val="Stopka"/>
      <w:tabs>
        <w:tab w:val="clear" w:pos="4536"/>
        <w:tab w:val="clear" w:pos="9072"/>
        <w:tab w:val="left" w:pos="34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DA45" w14:textId="77777777" w:rsidR="0019390A" w:rsidRDefault="00193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876E" w14:textId="77777777" w:rsidR="000D69FB" w:rsidRDefault="000D69FB">
      <w:r>
        <w:separator/>
      </w:r>
    </w:p>
  </w:footnote>
  <w:footnote w:type="continuationSeparator" w:id="0">
    <w:p w14:paraId="79507892" w14:textId="77777777" w:rsidR="000D69FB" w:rsidRDefault="000D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74D5" w14:textId="77777777" w:rsidR="0019390A" w:rsidRDefault="001939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5541" w14:textId="6411E771" w:rsidR="003E2A1C" w:rsidRPr="003E2A1C" w:rsidRDefault="003E2A1C" w:rsidP="003E2A1C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>AZ.262.</w:t>
    </w:r>
    <w:r>
      <w:rPr>
        <w:rFonts w:asciiTheme="minorHAnsi" w:hAnsiTheme="minorHAnsi" w:cstheme="minorHAnsi"/>
        <w:sz w:val="22"/>
        <w:szCs w:val="22"/>
      </w:rPr>
      <w:t>1649</w:t>
    </w:r>
    <w:r w:rsidRPr="003E2A1C">
      <w:rPr>
        <w:rFonts w:asciiTheme="minorHAnsi" w:hAnsiTheme="minorHAnsi" w:cstheme="minorHAnsi"/>
        <w:sz w:val="22"/>
        <w:szCs w:val="22"/>
      </w:rPr>
      <w:t>.2024</w:t>
    </w:r>
  </w:p>
  <w:p w14:paraId="2E28A171" w14:textId="77777777" w:rsidR="003E2A1C" w:rsidRPr="003E2A1C" w:rsidRDefault="003E2A1C" w:rsidP="003E2A1C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67C62538" w14:textId="3EB28927" w:rsidR="003E2A1C" w:rsidRPr="003E2A1C" w:rsidRDefault="003E2A1C" w:rsidP="003E2A1C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 xml:space="preserve">Załącznik </w:t>
    </w:r>
    <w:r>
      <w:rPr>
        <w:rFonts w:asciiTheme="minorHAnsi" w:hAnsiTheme="minorHAnsi" w:cstheme="minorHAnsi"/>
        <w:sz w:val="22"/>
        <w:szCs w:val="22"/>
      </w:rPr>
      <w:t>nr 3 do SWZ</w:t>
    </w:r>
    <w:r w:rsidRPr="003E2A1C">
      <w:rPr>
        <w:rFonts w:asciiTheme="minorHAnsi" w:hAnsiTheme="minorHAnsi" w:cstheme="minorHAnsi"/>
        <w:sz w:val="22"/>
        <w:szCs w:val="22"/>
      </w:rPr>
      <w:t xml:space="preserve"> – Formularz cenowy dla </w:t>
    </w:r>
    <w:r>
      <w:rPr>
        <w:rFonts w:asciiTheme="minorHAnsi" w:hAnsiTheme="minorHAnsi" w:cstheme="minorHAnsi"/>
        <w:sz w:val="22"/>
        <w:szCs w:val="22"/>
      </w:rPr>
      <w:t>C</w:t>
    </w:r>
    <w:r w:rsidRPr="003E2A1C">
      <w:rPr>
        <w:rFonts w:asciiTheme="minorHAnsi" w:hAnsiTheme="minorHAnsi" w:cstheme="minorHAnsi"/>
        <w:sz w:val="22"/>
        <w:szCs w:val="22"/>
      </w:rPr>
      <w:t>z. 1</w:t>
    </w:r>
    <w:r w:rsidR="0019390A">
      <w:rPr>
        <w:rFonts w:asciiTheme="minorHAnsi" w:hAnsiTheme="minorHAnsi" w:cstheme="minorHAnsi"/>
        <w:sz w:val="22"/>
        <w:szCs w:val="22"/>
      </w:rPr>
      <w:t xml:space="preserve">, </w:t>
    </w:r>
    <w:bookmarkStart w:id="1" w:name="_Hlk168401431"/>
    <w:r w:rsidR="0019390A">
      <w:rPr>
        <w:rFonts w:asciiTheme="minorHAnsi" w:hAnsiTheme="minorHAnsi" w:cstheme="minorHAnsi"/>
        <w:sz w:val="22"/>
        <w:szCs w:val="22"/>
      </w:rPr>
      <w:t>stanowiący jednocześnie załącznik do Formularza oferty</w:t>
    </w:r>
    <w:bookmarkEnd w:id="1"/>
  </w:p>
  <w:p w14:paraId="255CA2B4" w14:textId="1A6002D5" w:rsidR="00316238" w:rsidRPr="003E2A1C" w:rsidRDefault="00316238" w:rsidP="003E2A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7CCB" w14:textId="77777777" w:rsidR="0019390A" w:rsidRDefault="001939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14A8F52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3404EB74"/>
    <w:name w:val="WW8Num6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pkt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69D5A5F"/>
    <w:multiLevelType w:val="hybridMultilevel"/>
    <w:tmpl w:val="7B2E27E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815EAC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1" w15:restartNumberingAfterBreak="0">
    <w:nsid w:val="10291C69"/>
    <w:multiLevelType w:val="multilevel"/>
    <w:tmpl w:val="49CA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034F2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1DEE6387"/>
    <w:multiLevelType w:val="hybridMultilevel"/>
    <w:tmpl w:val="0B8A2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E65A16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5" w15:restartNumberingAfterBreak="0">
    <w:nsid w:val="22705FDF"/>
    <w:multiLevelType w:val="hybridMultilevel"/>
    <w:tmpl w:val="D758F530"/>
    <w:lvl w:ilvl="0" w:tplc="E10C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20064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BC00AD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8" w15:restartNumberingAfterBreak="0">
    <w:nsid w:val="27DD0847"/>
    <w:multiLevelType w:val="hybridMultilevel"/>
    <w:tmpl w:val="8D30D46E"/>
    <w:name w:val="WW8Num122"/>
    <w:lvl w:ilvl="0" w:tplc="14DA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9806B7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20" w15:restartNumberingAfterBreak="0">
    <w:nsid w:val="2C2659BD"/>
    <w:multiLevelType w:val="hybridMultilevel"/>
    <w:tmpl w:val="E2E631C6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D87925"/>
    <w:multiLevelType w:val="hybridMultilevel"/>
    <w:tmpl w:val="9798183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F8564C"/>
    <w:multiLevelType w:val="hybridMultilevel"/>
    <w:tmpl w:val="C688DB22"/>
    <w:name w:val="WW8Num2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505F92"/>
    <w:multiLevelType w:val="hybridMultilevel"/>
    <w:tmpl w:val="4C2CA43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664497"/>
    <w:multiLevelType w:val="hybridMultilevel"/>
    <w:tmpl w:val="0C567C8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F7238D"/>
    <w:multiLevelType w:val="hybridMultilevel"/>
    <w:tmpl w:val="35C4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A5FA2"/>
    <w:multiLevelType w:val="hybridMultilevel"/>
    <w:tmpl w:val="0468583A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120ED3"/>
    <w:multiLevelType w:val="hybridMultilevel"/>
    <w:tmpl w:val="48624E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34B3F"/>
    <w:multiLevelType w:val="hybridMultilevel"/>
    <w:tmpl w:val="E1D672E8"/>
    <w:name w:val="WW8Num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40893"/>
    <w:multiLevelType w:val="hybridMultilevel"/>
    <w:tmpl w:val="87542332"/>
    <w:lvl w:ilvl="0" w:tplc="B488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151A41"/>
    <w:multiLevelType w:val="multilevel"/>
    <w:tmpl w:val="00000004"/>
    <w:name w:val="WW8Num3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1" w15:restartNumberingAfterBreak="0">
    <w:nsid w:val="70E252AE"/>
    <w:multiLevelType w:val="hybridMultilevel"/>
    <w:tmpl w:val="BD0E3F96"/>
    <w:lvl w:ilvl="0" w:tplc="DA22C9DE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 w15:restartNumberingAfterBreak="0">
    <w:nsid w:val="751459B8"/>
    <w:multiLevelType w:val="hybridMultilevel"/>
    <w:tmpl w:val="49CA1822"/>
    <w:name w:val="WW8Num12"/>
    <w:lvl w:ilvl="0" w:tplc="2F98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63212B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34" w15:restartNumberingAfterBreak="0">
    <w:nsid w:val="7C034DF2"/>
    <w:multiLevelType w:val="hybridMultilevel"/>
    <w:tmpl w:val="0FCA2C62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1D7989"/>
    <w:multiLevelType w:val="hybridMultilevel"/>
    <w:tmpl w:val="1BE23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9"/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34"/>
  </w:num>
  <w:num w:numId="21">
    <w:abstractNumId w:val="19"/>
  </w:num>
  <w:num w:numId="22">
    <w:abstractNumId w:val="23"/>
  </w:num>
  <w:num w:numId="23">
    <w:abstractNumId w:val="14"/>
  </w:num>
  <w:num w:numId="24">
    <w:abstractNumId w:val="24"/>
  </w:num>
  <w:num w:numId="25">
    <w:abstractNumId w:val="10"/>
  </w:num>
  <w:num w:numId="26">
    <w:abstractNumId w:val="21"/>
  </w:num>
  <w:num w:numId="27">
    <w:abstractNumId w:val="26"/>
  </w:num>
  <w:num w:numId="28">
    <w:abstractNumId w:val="33"/>
  </w:num>
  <w:num w:numId="29">
    <w:abstractNumId w:val="20"/>
  </w:num>
  <w:num w:numId="30">
    <w:abstractNumId w:val="27"/>
  </w:num>
  <w:num w:numId="31">
    <w:abstractNumId w:val="12"/>
  </w:num>
  <w:num w:numId="32">
    <w:abstractNumId w:val="32"/>
  </w:num>
  <w:num w:numId="33">
    <w:abstractNumId w:val="11"/>
  </w:num>
  <w:num w:numId="34">
    <w:abstractNumId w:val="1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8"/>
  </w:num>
  <w:num w:numId="38">
    <w:abstractNumId w:val="30"/>
  </w:num>
  <w:num w:numId="39">
    <w:abstractNumId w:val="22"/>
  </w:num>
  <w:num w:numId="40">
    <w:abstractNumId w:val="17"/>
  </w:num>
  <w:num w:numId="41">
    <w:abstractNumId w:val="35"/>
  </w:num>
  <w:num w:numId="42">
    <w:abstractNumId w:val="15"/>
  </w:num>
  <w:num w:numId="43">
    <w:abstractNumId w:val="13"/>
  </w:num>
  <w:num w:numId="44">
    <w:abstractNumId w:val="25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7"/>
    <w:rsid w:val="00001A35"/>
    <w:rsid w:val="000048E3"/>
    <w:rsid w:val="00005406"/>
    <w:rsid w:val="00006E8D"/>
    <w:rsid w:val="00007119"/>
    <w:rsid w:val="00007297"/>
    <w:rsid w:val="000073E3"/>
    <w:rsid w:val="00010B20"/>
    <w:rsid w:val="00015302"/>
    <w:rsid w:val="00016E41"/>
    <w:rsid w:val="00021480"/>
    <w:rsid w:val="00022DDB"/>
    <w:rsid w:val="00024450"/>
    <w:rsid w:val="000252CC"/>
    <w:rsid w:val="00025D44"/>
    <w:rsid w:val="00026B86"/>
    <w:rsid w:val="00034A76"/>
    <w:rsid w:val="000376D1"/>
    <w:rsid w:val="00037F55"/>
    <w:rsid w:val="000439DA"/>
    <w:rsid w:val="00050DCC"/>
    <w:rsid w:val="00052E9B"/>
    <w:rsid w:val="00062A35"/>
    <w:rsid w:val="00062C87"/>
    <w:rsid w:val="00066A79"/>
    <w:rsid w:val="00073010"/>
    <w:rsid w:val="00073807"/>
    <w:rsid w:val="000759B8"/>
    <w:rsid w:val="0007673D"/>
    <w:rsid w:val="00081EA8"/>
    <w:rsid w:val="0008202E"/>
    <w:rsid w:val="00085A5F"/>
    <w:rsid w:val="00086557"/>
    <w:rsid w:val="00095A21"/>
    <w:rsid w:val="0009674B"/>
    <w:rsid w:val="000A69AC"/>
    <w:rsid w:val="000A6D07"/>
    <w:rsid w:val="000B0D61"/>
    <w:rsid w:val="000B55B0"/>
    <w:rsid w:val="000C018A"/>
    <w:rsid w:val="000C0E47"/>
    <w:rsid w:val="000C53F3"/>
    <w:rsid w:val="000C6B7F"/>
    <w:rsid w:val="000D07E2"/>
    <w:rsid w:val="000D465A"/>
    <w:rsid w:val="000D6806"/>
    <w:rsid w:val="000D69FB"/>
    <w:rsid w:val="000E0232"/>
    <w:rsid w:val="000E2EEE"/>
    <w:rsid w:val="000E52E6"/>
    <w:rsid w:val="000E557D"/>
    <w:rsid w:val="000E7C3F"/>
    <w:rsid w:val="000F199E"/>
    <w:rsid w:val="000F62E3"/>
    <w:rsid w:val="00101171"/>
    <w:rsid w:val="0010288D"/>
    <w:rsid w:val="00104A0E"/>
    <w:rsid w:val="00105CE5"/>
    <w:rsid w:val="00111925"/>
    <w:rsid w:val="00116073"/>
    <w:rsid w:val="00117D7F"/>
    <w:rsid w:val="00123B4A"/>
    <w:rsid w:val="00127C18"/>
    <w:rsid w:val="0013048E"/>
    <w:rsid w:val="00130F5D"/>
    <w:rsid w:val="0013348C"/>
    <w:rsid w:val="00134204"/>
    <w:rsid w:val="00134DF6"/>
    <w:rsid w:val="00136C71"/>
    <w:rsid w:val="00137090"/>
    <w:rsid w:val="001400C5"/>
    <w:rsid w:val="00140582"/>
    <w:rsid w:val="00140669"/>
    <w:rsid w:val="0014376D"/>
    <w:rsid w:val="00144519"/>
    <w:rsid w:val="00146E44"/>
    <w:rsid w:val="00155FF9"/>
    <w:rsid w:val="00156A8A"/>
    <w:rsid w:val="00157DAC"/>
    <w:rsid w:val="001621D2"/>
    <w:rsid w:val="00164167"/>
    <w:rsid w:val="00167A66"/>
    <w:rsid w:val="001744C2"/>
    <w:rsid w:val="00175DE8"/>
    <w:rsid w:val="00180213"/>
    <w:rsid w:val="00180FBE"/>
    <w:rsid w:val="001818AE"/>
    <w:rsid w:val="0018458E"/>
    <w:rsid w:val="001860E1"/>
    <w:rsid w:val="00190876"/>
    <w:rsid w:val="00190A3B"/>
    <w:rsid w:val="00193449"/>
    <w:rsid w:val="0019390A"/>
    <w:rsid w:val="00193B7A"/>
    <w:rsid w:val="00196826"/>
    <w:rsid w:val="001972CB"/>
    <w:rsid w:val="001A1548"/>
    <w:rsid w:val="001A2DD8"/>
    <w:rsid w:val="001A3D00"/>
    <w:rsid w:val="001A3E7D"/>
    <w:rsid w:val="001A538E"/>
    <w:rsid w:val="001B0EA4"/>
    <w:rsid w:val="001B1377"/>
    <w:rsid w:val="001B1827"/>
    <w:rsid w:val="001B3F29"/>
    <w:rsid w:val="001B6424"/>
    <w:rsid w:val="001C0991"/>
    <w:rsid w:val="001C1015"/>
    <w:rsid w:val="001C1727"/>
    <w:rsid w:val="001C18BC"/>
    <w:rsid w:val="001C5786"/>
    <w:rsid w:val="001C5E5C"/>
    <w:rsid w:val="001C65B1"/>
    <w:rsid w:val="001C6D33"/>
    <w:rsid w:val="001D4DB6"/>
    <w:rsid w:val="001D640A"/>
    <w:rsid w:val="001D783E"/>
    <w:rsid w:val="001D7F52"/>
    <w:rsid w:val="001E78B0"/>
    <w:rsid w:val="001F0746"/>
    <w:rsid w:val="001F1AEE"/>
    <w:rsid w:val="001F1D95"/>
    <w:rsid w:val="001F530C"/>
    <w:rsid w:val="0020057E"/>
    <w:rsid w:val="002005FF"/>
    <w:rsid w:val="002011A3"/>
    <w:rsid w:val="00202C7D"/>
    <w:rsid w:val="00202E81"/>
    <w:rsid w:val="00204545"/>
    <w:rsid w:val="00204E81"/>
    <w:rsid w:val="002054A4"/>
    <w:rsid w:val="00205ABB"/>
    <w:rsid w:val="00206385"/>
    <w:rsid w:val="00207545"/>
    <w:rsid w:val="00207CA5"/>
    <w:rsid w:val="0022689E"/>
    <w:rsid w:val="002346EF"/>
    <w:rsid w:val="002408FC"/>
    <w:rsid w:val="002420D8"/>
    <w:rsid w:val="0024423C"/>
    <w:rsid w:val="00244FF9"/>
    <w:rsid w:val="002538AB"/>
    <w:rsid w:val="00255C07"/>
    <w:rsid w:val="002560D2"/>
    <w:rsid w:val="00262C8D"/>
    <w:rsid w:val="00271462"/>
    <w:rsid w:val="002733A7"/>
    <w:rsid w:val="002750FA"/>
    <w:rsid w:val="00275994"/>
    <w:rsid w:val="00275A8C"/>
    <w:rsid w:val="0028009C"/>
    <w:rsid w:val="00281BAA"/>
    <w:rsid w:val="00282C4E"/>
    <w:rsid w:val="00282D81"/>
    <w:rsid w:val="00283C96"/>
    <w:rsid w:val="002877A9"/>
    <w:rsid w:val="00287BDA"/>
    <w:rsid w:val="00287C82"/>
    <w:rsid w:val="00291088"/>
    <w:rsid w:val="00291D3D"/>
    <w:rsid w:val="002929A2"/>
    <w:rsid w:val="00293E5D"/>
    <w:rsid w:val="00296D47"/>
    <w:rsid w:val="00297761"/>
    <w:rsid w:val="00297A6B"/>
    <w:rsid w:val="00297ACC"/>
    <w:rsid w:val="002A1BEC"/>
    <w:rsid w:val="002A22A4"/>
    <w:rsid w:val="002A3002"/>
    <w:rsid w:val="002A54D7"/>
    <w:rsid w:val="002A58B4"/>
    <w:rsid w:val="002A68F7"/>
    <w:rsid w:val="002A7AE9"/>
    <w:rsid w:val="002B109B"/>
    <w:rsid w:val="002B2D7F"/>
    <w:rsid w:val="002C09EB"/>
    <w:rsid w:val="002C320F"/>
    <w:rsid w:val="002C41D3"/>
    <w:rsid w:val="002C6444"/>
    <w:rsid w:val="002C6453"/>
    <w:rsid w:val="002C716A"/>
    <w:rsid w:val="002D102F"/>
    <w:rsid w:val="002D2B47"/>
    <w:rsid w:val="002D2E28"/>
    <w:rsid w:val="002D3191"/>
    <w:rsid w:val="002D6EBE"/>
    <w:rsid w:val="002E619C"/>
    <w:rsid w:val="002E6305"/>
    <w:rsid w:val="002F04DE"/>
    <w:rsid w:val="002F1D7D"/>
    <w:rsid w:val="002F4501"/>
    <w:rsid w:val="002F4A4F"/>
    <w:rsid w:val="002F5A83"/>
    <w:rsid w:val="00301200"/>
    <w:rsid w:val="00301F31"/>
    <w:rsid w:val="00307580"/>
    <w:rsid w:val="0031464A"/>
    <w:rsid w:val="00316238"/>
    <w:rsid w:val="00324674"/>
    <w:rsid w:val="00325C93"/>
    <w:rsid w:val="003334E5"/>
    <w:rsid w:val="003344EA"/>
    <w:rsid w:val="00335963"/>
    <w:rsid w:val="00337BE6"/>
    <w:rsid w:val="00340580"/>
    <w:rsid w:val="00340AD1"/>
    <w:rsid w:val="00342550"/>
    <w:rsid w:val="0034720D"/>
    <w:rsid w:val="003533BA"/>
    <w:rsid w:val="00355A97"/>
    <w:rsid w:val="00355F30"/>
    <w:rsid w:val="00356CDF"/>
    <w:rsid w:val="00362C78"/>
    <w:rsid w:val="00363F0C"/>
    <w:rsid w:val="00367206"/>
    <w:rsid w:val="0036747B"/>
    <w:rsid w:val="00367F82"/>
    <w:rsid w:val="00374086"/>
    <w:rsid w:val="003774F9"/>
    <w:rsid w:val="003835BD"/>
    <w:rsid w:val="003837D8"/>
    <w:rsid w:val="00386427"/>
    <w:rsid w:val="0038683C"/>
    <w:rsid w:val="003926EE"/>
    <w:rsid w:val="00392824"/>
    <w:rsid w:val="00395E57"/>
    <w:rsid w:val="0039688A"/>
    <w:rsid w:val="00397057"/>
    <w:rsid w:val="003A1C47"/>
    <w:rsid w:val="003A2DD5"/>
    <w:rsid w:val="003A3D0E"/>
    <w:rsid w:val="003A53C3"/>
    <w:rsid w:val="003A5FCD"/>
    <w:rsid w:val="003A6C71"/>
    <w:rsid w:val="003B040B"/>
    <w:rsid w:val="003B18DB"/>
    <w:rsid w:val="003B1AAB"/>
    <w:rsid w:val="003B389B"/>
    <w:rsid w:val="003C228A"/>
    <w:rsid w:val="003C4D06"/>
    <w:rsid w:val="003C658D"/>
    <w:rsid w:val="003C6DB4"/>
    <w:rsid w:val="003D2F6E"/>
    <w:rsid w:val="003D3A88"/>
    <w:rsid w:val="003D3FA7"/>
    <w:rsid w:val="003D5448"/>
    <w:rsid w:val="003D6684"/>
    <w:rsid w:val="003D6AAB"/>
    <w:rsid w:val="003D715E"/>
    <w:rsid w:val="003E2A1C"/>
    <w:rsid w:val="003F0B4A"/>
    <w:rsid w:val="003F0D1B"/>
    <w:rsid w:val="003F382A"/>
    <w:rsid w:val="003F3C64"/>
    <w:rsid w:val="003F4FD7"/>
    <w:rsid w:val="003F5512"/>
    <w:rsid w:val="003F5E67"/>
    <w:rsid w:val="003F7294"/>
    <w:rsid w:val="004051B8"/>
    <w:rsid w:val="00411283"/>
    <w:rsid w:val="00411479"/>
    <w:rsid w:val="00415362"/>
    <w:rsid w:val="00417338"/>
    <w:rsid w:val="0041750B"/>
    <w:rsid w:val="00422A4D"/>
    <w:rsid w:val="004235DF"/>
    <w:rsid w:val="004256CA"/>
    <w:rsid w:val="004261D5"/>
    <w:rsid w:val="00437F8C"/>
    <w:rsid w:val="004441BB"/>
    <w:rsid w:val="0044623C"/>
    <w:rsid w:val="004464A1"/>
    <w:rsid w:val="00446D14"/>
    <w:rsid w:val="00451D59"/>
    <w:rsid w:val="00452347"/>
    <w:rsid w:val="0045339B"/>
    <w:rsid w:val="00455CAB"/>
    <w:rsid w:val="00456DE4"/>
    <w:rsid w:val="004613F2"/>
    <w:rsid w:val="00467702"/>
    <w:rsid w:val="004738C6"/>
    <w:rsid w:val="004775A9"/>
    <w:rsid w:val="00483D66"/>
    <w:rsid w:val="00483D76"/>
    <w:rsid w:val="00484462"/>
    <w:rsid w:val="0048611E"/>
    <w:rsid w:val="00490A6A"/>
    <w:rsid w:val="00491AB2"/>
    <w:rsid w:val="004A4064"/>
    <w:rsid w:val="004A5072"/>
    <w:rsid w:val="004A50E5"/>
    <w:rsid w:val="004A6D5F"/>
    <w:rsid w:val="004A74B7"/>
    <w:rsid w:val="004B185D"/>
    <w:rsid w:val="004B2E15"/>
    <w:rsid w:val="004B56B6"/>
    <w:rsid w:val="004C16C4"/>
    <w:rsid w:val="004C40DE"/>
    <w:rsid w:val="004C4DEF"/>
    <w:rsid w:val="004C5ED6"/>
    <w:rsid w:val="004D098A"/>
    <w:rsid w:val="004E091C"/>
    <w:rsid w:val="004E10FA"/>
    <w:rsid w:val="004E3C04"/>
    <w:rsid w:val="004E405D"/>
    <w:rsid w:val="004F2081"/>
    <w:rsid w:val="004F2ADC"/>
    <w:rsid w:val="004F3F9F"/>
    <w:rsid w:val="004F4BB0"/>
    <w:rsid w:val="004F79F6"/>
    <w:rsid w:val="0050253F"/>
    <w:rsid w:val="00503B0C"/>
    <w:rsid w:val="00505C8C"/>
    <w:rsid w:val="00506493"/>
    <w:rsid w:val="0051167F"/>
    <w:rsid w:val="00512F53"/>
    <w:rsid w:val="005131C4"/>
    <w:rsid w:val="00515495"/>
    <w:rsid w:val="005211A9"/>
    <w:rsid w:val="00531B73"/>
    <w:rsid w:val="00537A78"/>
    <w:rsid w:val="00540D7A"/>
    <w:rsid w:val="00544ED0"/>
    <w:rsid w:val="005501FC"/>
    <w:rsid w:val="00552CEA"/>
    <w:rsid w:val="00553EFA"/>
    <w:rsid w:val="00555055"/>
    <w:rsid w:val="005559B6"/>
    <w:rsid w:val="00555A91"/>
    <w:rsid w:val="00555E35"/>
    <w:rsid w:val="00560240"/>
    <w:rsid w:val="0056034E"/>
    <w:rsid w:val="00561540"/>
    <w:rsid w:val="00562222"/>
    <w:rsid w:val="00563507"/>
    <w:rsid w:val="005652D2"/>
    <w:rsid w:val="005721FC"/>
    <w:rsid w:val="00573488"/>
    <w:rsid w:val="00577D9D"/>
    <w:rsid w:val="00580212"/>
    <w:rsid w:val="00580996"/>
    <w:rsid w:val="00581CF0"/>
    <w:rsid w:val="0058224D"/>
    <w:rsid w:val="00586E0C"/>
    <w:rsid w:val="00586E20"/>
    <w:rsid w:val="00590C8C"/>
    <w:rsid w:val="005A1EEB"/>
    <w:rsid w:val="005A1F3F"/>
    <w:rsid w:val="005A2DE1"/>
    <w:rsid w:val="005A35D6"/>
    <w:rsid w:val="005A43B4"/>
    <w:rsid w:val="005A4680"/>
    <w:rsid w:val="005B51E8"/>
    <w:rsid w:val="005B7451"/>
    <w:rsid w:val="005C0267"/>
    <w:rsid w:val="005C052B"/>
    <w:rsid w:val="005C300B"/>
    <w:rsid w:val="005C35D4"/>
    <w:rsid w:val="005C3904"/>
    <w:rsid w:val="005C4116"/>
    <w:rsid w:val="005C74FB"/>
    <w:rsid w:val="005D3022"/>
    <w:rsid w:val="005D4176"/>
    <w:rsid w:val="005D60AC"/>
    <w:rsid w:val="005D6F84"/>
    <w:rsid w:val="005E006A"/>
    <w:rsid w:val="005E1588"/>
    <w:rsid w:val="005E4461"/>
    <w:rsid w:val="005E4540"/>
    <w:rsid w:val="005E4EB6"/>
    <w:rsid w:val="005E69A1"/>
    <w:rsid w:val="005F645C"/>
    <w:rsid w:val="005F678D"/>
    <w:rsid w:val="005F7A4E"/>
    <w:rsid w:val="0060017D"/>
    <w:rsid w:val="00602570"/>
    <w:rsid w:val="00605085"/>
    <w:rsid w:val="0060554F"/>
    <w:rsid w:val="00606509"/>
    <w:rsid w:val="00612D18"/>
    <w:rsid w:val="0061342D"/>
    <w:rsid w:val="00616B56"/>
    <w:rsid w:val="00616F1A"/>
    <w:rsid w:val="00620D13"/>
    <w:rsid w:val="006237B0"/>
    <w:rsid w:val="006357C8"/>
    <w:rsid w:val="006363BA"/>
    <w:rsid w:val="006443EE"/>
    <w:rsid w:val="00646DEA"/>
    <w:rsid w:val="00650391"/>
    <w:rsid w:val="00651B01"/>
    <w:rsid w:val="00654EAA"/>
    <w:rsid w:val="00655317"/>
    <w:rsid w:val="006556EC"/>
    <w:rsid w:val="0065615B"/>
    <w:rsid w:val="006573A5"/>
    <w:rsid w:val="00657517"/>
    <w:rsid w:val="00657902"/>
    <w:rsid w:val="00657BB2"/>
    <w:rsid w:val="00660586"/>
    <w:rsid w:val="00661BE8"/>
    <w:rsid w:val="00662BD9"/>
    <w:rsid w:val="00662CC9"/>
    <w:rsid w:val="0066418A"/>
    <w:rsid w:val="0066432D"/>
    <w:rsid w:val="00665AB5"/>
    <w:rsid w:val="0067040D"/>
    <w:rsid w:val="00670586"/>
    <w:rsid w:val="00670C45"/>
    <w:rsid w:val="006736BA"/>
    <w:rsid w:val="00675008"/>
    <w:rsid w:val="00683140"/>
    <w:rsid w:val="006848BD"/>
    <w:rsid w:val="0068499E"/>
    <w:rsid w:val="00685C0B"/>
    <w:rsid w:val="00687EF4"/>
    <w:rsid w:val="00693A27"/>
    <w:rsid w:val="00695141"/>
    <w:rsid w:val="0069563E"/>
    <w:rsid w:val="006A04A7"/>
    <w:rsid w:val="006A1466"/>
    <w:rsid w:val="006A20AA"/>
    <w:rsid w:val="006A37D2"/>
    <w:rsid w:val="006B0C3C"/>
    <w:rsid w:val="006B128F"/>
    <w:rsid w:val="006B1686"/>
    <w:rsid w:val="006B2678"/>
    <w:rsid w:val="006B3301"/>
    <w:rsid w:val="006B6084"/>
    <w:rsid w:val="006B62F0"/>
    <w:rsid w:val="006C1F0C"/>
    <w:rsid w:val="006C275B"/>
    <w:rsid w:val="006D0165"/>
    <w:rsid w:val="006D0470"/>
    <w:rsid w:val="006D37E0"/>
    <w:rsid w:val="006D4436"/>
    <w:rsid w:val="006D6294"/>
    <w:rsid w:val="006E2E58"/>
    <w:rsid w:val="006E4432"/>
    <w:rsid w:val="006E5987"/>
    <w:rsid w:val="006F0020"/>
    <w:rsid w:val="006F44D8"/>
    <w:rsid w:val="006F767F"/>
    <w:rsid w:val="006F7AA0"/>
    <w:rsid w:val="007001ED"/>
    <w:rsid w:val="00700D40"/>
    <w:rsid w:val="00701CB9"/>
    <w:rsid w:val="00701CFD"/>
    <w:rsid w:val="0070776D"/>
    <w:rsid w:val="0071014D"/>
    <w:rsid w:val="0071052B"/>
    <w:rsid w:val="00712B5D"/>
    <w:rsid w:val="007158C8"/>
    <w:rsid w:val="00716B9F"/>
    <w:rsid w:val="00717177"/>
    <w:rsid w:val="007209ED"/>
    <w:rsid w:val="007220E4"/>
    <w:rsid w:val="00724ED9"/>
    <w:rsid w:val="00734C87"/>
    <w:rsid w:val="00735763"/>
    <w:rsid w:val="007377D9"/>
    <w:rsid w:val="00737BF9"/>
    <w:rsid w:val="007422F4"/>
    <w:rsid w:val="00747F9F"/>
    <w:rsid w:val="00752082"/>
    <w:rsid w:val="007567B8"/>
    <w:rsid w:val="00763A2D"/>
    <w:rsid w:val="007656CC"/>
    <w:rsid w:val="007666EF"/>
    <w:rsid w:val="007674AB"/>
    <w:rsid w:val="00767B00"/>
    <w:rsid w:val="007722ED"/>
    <w:rsid w:val="00772CBD"/>
    <w:rsid w:val="0077471E"/>
    <w:rsid w:val="00776382"/>
    <w:rsid w:val="007856CC"/>
    <w:rsid w:val="007905DE"/>
    <w:rsid w:val="007908E5"/>
    <w:rsid w:val="00792307"/>
    <w:rsid w:val="00792D55"/>
    <w:rsid w:val="0079446A"/>
    <w:rsid w:val="00794E4F"/>
    <w:rsid w:val="00796175"/>
    <w:rsid w:val="0079747B"/>
    <w:rsid w:val="00797C41"/>
    <w:rsid w:val="007A101B"/>
    <w:rsid w:val="007A3706"/>
    <w:rsid w:val="007A4454"/>
    <w:rsid w:val="007A4E2A"/>
    <w:rsid w:val="007B17FB"/>
    <w:rsid w:val="007B3CEA"/>
    <w:rsid w:val="007B7FB2"/>
    <w:rsid w:val="007C2FD8"/>
    <w:rsid w:val="007C3418"/>
    <w:rsid w:val="007C6DAD"/>
    <w:rsid w:val="007C7F48"/>
    <w:rsid w:val="007D1DA6"/>
    <w:rsid w:val="007D226E"/>
    <w:rsid w:val="007D458B"/>
    <w:rsid w:val="007D5B0C"/>
    <w:rsid w:val="007D69A2"/>
    <w:rsid w:val="007D7510"/>
    <w:rsid w:val="007D75A9"/>
    <w:rsid w:val="007E094E"/>
    <w:rsid w:val="007E22F4"/>
    <w:rsid w:val="007E4C95"/>
    <w:rsid w:val="007F15FD"/>
    <w:rsid w:val="007F21BF"/>
    <w:rsid w:val="007F417B"/>
    <w:rsid w:val="007F4691"/>
    <w:rsid w:val="007F6F05"/>
    <w:rsid w:val="008040E6"/>
    <w:rsid w:val="00804E4A"/>
    <w:rsid w:val="00805441"/>
    <w:rsid w:val="00806689"/>
    <w:rsid w:val="00806EFE"/>
    <w:rsid w:val="00811262"/>
    <w:rsid w:val="00813D20"/>
    <w:rsid w:val="00815636"/>
    <w:rsid w:val="008172C7"/>
    <w:rsid w:val="0082108C"/>
    <w:rsid w:val="00826F15"/>
    <w:rsid w:val="00831C0E"/>
    <w:rsid w:val="008451BB"/>
    <w:rsid w:val="00850A72"/>
    <w:rsid w:val="00852223"/>
    <w:rsid w:val="0085308D"/>
    <w:rsid w:val="00853380"/>
    <w:rsid w:val="00853815"/>
    <w:rsid w:val="00855602"/>
    <w:rsid w:val="008612A1"/>
    <w:rsid w:val="00863446"/>
    <w:rsid w:val="00865985"/>
    <w:rsid w:val="00866660"/>
    <w:rsid w:val="00873C3B"/>
    <w:rsid w:val="008741FA"/>
    <w:rsid w:val="00874526"/>
    <w:rsid w:val="0087543A"/>
    <w:rsid w:val="0087792E"/>
    <w:rsid w:val="00877FA7"/>
    <w:rsid w:val="008854CB"/>
    <w:rsid w:val="00885A0B"/>
    <w:rsid w:val="008872A3"/>
    <w:rsid w:val="0089521C"/>
    <w:rsid w:val="008A2B15"/>
    <w:rsid w:val="008A2C26"/>
    <w:rsid w:val="008A39A1"/>
    <w:rsid w:val="008A41DF"/>
    <w:rsid w:val="008A4244"/>
    <w:rsid w:val="008A7006"/>
    <w:rsid w:val="008A7BE1"/>
    <w:rsid w:val="008B11D9"/>
    <w:rsid w:val="008B5074"/>
    <w:rsid w:val="008B7CA1"/>
    <w:rsid w:val="008C25D8"/>
    <w:rsid w:val="008C4591"/>
    <w:rsid w:val="008C4F9C"/>
    <w:rsid w:val="008D3308"/>
    <w:rsid w:val="008D3514"/>
    <w:rsid w:val="008D3B8B"/>
    <w:rsid w:val="008E01E8"/>
    <w:rsid w:val="008E30F4"/>
    <w:rsid w:val="008E41AF"/>
    <w:rsid w:val="008E4248"/>
    <w:rsid w:val="008E47D0"/>
    <w:rsid w:val="008E7211"/>
    <w:rsid w:val="008E78EB"/>
    <w:rsid w:val="008F4625"/>
    <w:rsid w:val="008F4D0A"/>
    <w:rsid w:val="008F4F08"/>
    <w:rsid w:val="008F6900"/>
    <w:rsid w:val="008F7275"/>
    <w:rsid w:val="008F792E"/>
    <w:rsid w:val="0090100D"/>
    <w:rsid w:val="00902970"/>
    <w:rsid w:val="00902EF0"/>
    <w:rsid w:val="00904D92"/>
    <w:rsid w:val="00905F19"/>
    <w:rsid w:val="00906AEE"/>
    <w:rsid w:val="00907045"/>
    <w:rsid w:val="00911469"/>
    <w:rsid w:val="0091233E"/>
    <w:rsid w:val="009134D5"/>
    <w:rsid w:val="00915772"/>
    <w:rsid w:val="00915C8C"/>
    <w:rsid w:val="009163C0"/>
    <w:rsid w:val="0091653A"/>
    <w:rsid w:val="00917C2A"/>
    <w:rsid w:val="00921EF7"/>
    <w:rsid w:val="009229B4"/>
    <w:rsid w:val="00923295"/>
    <w:rsid w:val="0092690A"/>
    <w:rsid w:val="0093077E"/>
    <w:rsid w:val="00930C14"/>
    <w:rsid w:val="009352C3"/>
    <w:rsid w:val="0093572C"/>
    <w:rsid w:val="009367CE"/>
    <w:rsid w:val="00936CF3"/>
    <w:rsid w:val="00936D9A"/>
    <w:rsid w:val="00942142"/>
    <w:rsid w:val="00943CC4"/>
    <w:rsid w:val="009441F5"/>
    <w:rsid w:val="009476B4"/>
    <w:rsid w:val="00952FB5"/>
    <w:rsid w:val="00957321"/>
    <w:rsid w:val="00957419"/>
    <w:rsid w:val="00962C16"/>
    <w:rsid w:val="009642F2"/>
    <w:rsid w:val="00965E03"/>
    <w:rsid w:val="00966437"/>
    <w:rsid w:val="009666F2"/>
    <w:rsid w:val="00970532"/>
    <w:rsid w:val="00970713"/>
    <w:rsid w:val="00970D58"/>
    <w:rsid w:val="00974611"/>
    <w:rsid w:val="009765B6"/>
    <w:rsid w:val="00984109"/>
    <w:rsid w:val="00985E9E"/>
    <w:rsid w:val="009920AA"/>
    <w:rsid w:val="009938A6"/>
    <w:rsid w:val="009956F9"/>
    <w:rsid w:val="00997E73"/>
    <w:rsid w:val="009A08EF"/>
    <w:rsid w:val="009A1D82"/>
    <w:rsid w:val="009A47AD"/>
    <w:rsid w:val="009A56A6"/>
    <w:rsid w:val="009A5E5B"/>
    <w:rsid w:val="009A6981"/>
    <w:rsid w:val="009A78DB"/>
    <w:rsid w:val="009B1808"/>
    <w:rsid w:val="009B310A"/>
    <w:rsid w:val="009B33C1"/>
    <w:rsid w:val="009B3C87"/>
    <w:rsid w:val="009C2D2A"/>
    <w:rsid w:val="009C4088"/>
    <w:rsid w:val="009D1625"/>
    <w:rsid w:val="009D17E8"/>
    <w:rsid w:val="009D1B48"/>
    <w:rsid w:val="009D370E"/>
    <w:rsid w:val="009D55DF"/>
    <w:rsid w:val="009D6861"/>
    <w:rsid w:val="009E3ECF"/>
    <w:rsid w:val="009E47AC"/>
    <w:rsid w:val="009F0150"/>
    <w:rsid w:val="009F3448"/>
    <w:rsid w:val="009F4618"/>
    <w:rsid w:val="009F4927"/>
    <w:rsid w:val="009F7AB0"/>
    <w:rsid w:val="009F7F2A"/>
    <w:rsid w:val="00A02A7B"/>
    <w:rsid w:val="00A056C1"/>
    <w:rsid w:val="00A07522"/>
    <w:rsid w:val="00A101B8"/>
    <w:rsid w:val="00A11C4F"/>
    <w:rsid w:val="00A14B83"/>
    <w:rsid w:val="00A233ED"/>
    <w:rsid w:val="00A34276"/>
    <w:rsid w:val="00A34AE1"/>
    <w:rsid w:val="00A35744"/>
    <w:rsid w:val="00A35BB3"/>
    <w:rsid w:val="00A37850"/>
    <w:rsid w:val="00A403F5"/>
    <w:rsid w:val="00A41C39"/>
    <w:rsid w:val="00A43BC5"/>
    <w:rsid w:val="00A50F63"/>
    <w:rsid w:val="00A52397"/>
    <w:rsid w:val="00A5270C"/>
    <w:rsid w:val="00A52B4E"/>
    <w:rsid w:val="00A52D95"/>
    <w:rsid w:val="00A530E6"/>
    <w:rsid w:val="00A5625B"/>
    <w:rsid w:val="00A62626"/>
    <w:rsid w:val="00A63238"/>
    <w:rsid w:val="00A720B5"/>
    <w:rsid w:val="00A766E0"/>
    <w:rsid w:val="00A80EED"/>
    <w:rsid w:val="00A82D8A"/>
    <w:rsid w:val="00A84044"/>
    <w:rsid w:val="00A86752"/>
    <w:rsid w:val="00A908BB"/>
    <w:rsid w:val="00A91BB4"/>
    <w:rsid w:val="00A92248"/>
    <w:rsid w:val="00A93E2A"/>
    <w:rsid w:val="00A94FC8"/>
    <w:rsid w:val="00AA1B87"/>
    <w:rsid w:val="00AA252D"/>
    <w:rsid w:val="00AA340C"/>
    <w:rsid w:val="00AA3EA9"/>
    <w:rsid w:val="00AA5497"/>
    <w:rsid w:val="00AA705A"/>
    <w:rsid w:val="00AB05EA"/>
    <w:rsid w:val="00AB0765"/>
    <w:rsid w:val="00AB19E7"/>
    <w:rsid w:val="00AB4B7E"/>
    <w:rsid w:val="00AB7F07"/>
    <w:rsid w:val="00AC064A"/>
    <w:rsid w:val="00AC1184"/>
    <w:rsid w:val="00AC2ADD"/>
    <w:rsid w:val="00AC417D"/>
    <w:rsid w:val="00AC4333"/>
    <w:rsid w:val="00AD07C3"/>
    <w:rsid w:val="00AD4B3F"/>
    <w:rsid w:val="00AD5C21"/>
    <w:rsid w:val="00AD5F85"/>
    <w:rsid w:val="00AD632F"/>
    <w:rsid w:val="00AE1A05"/>
    <w:rsid w:val="00AE5C78"/>
    <w:rsid w:val="00AE7D1D"/>
    <w:rsid w:val="00AF1DD6"/>
    <w:rsid w:val="00AF5E7D"/>
    <w:rsid w:val="00AF74C3"/>
    <w:rsid w:val="00B011F8"/>
    <w:rsid w:val="00B02376"/>
    <w:rsid w:val="00B0718C"/>
    <w:rsid w:val="00B111FD"/>
    <w:rsid w:val="00B147E4"/>
    <w:rsid w:val="00B167BA"/>
    <w:rsid w:val="00B30E59"/>
    <w:rsid w:val="00B3487F"/>
    <w:rsid w:val="00B34AA3"/>
    <w:rsid w:val="00B4128F"/>
    <w:rsid w:val="00B41A71"/>
    <w:rsid w:val="00B42BD5"/>
    <w:rsid w:val="00B443CA"/>
    <w:rsid w:val="00B44C11"/>
    <w:rsid w:val="00B5202C"/>
    <w:rsid w:val="00B56ED9"/>
    <w:rsid w:val="00B60E01"/>
    <w:rsid w:val="00B62823"/>
    <w:rsid w:val="00B663A9"/>
    <w:rsid w:val="00B723CA"/>
    <w:rsid w:val="00B735D5"/>
    <w:rsid w:val="00B73F5E"/>
    <w:rsid w:val="00B76721"/>
    <w:rsid w:val="00B768CA"/>
    <w:rsid w:val="00B76F5F"/>
    <w:rsid w:val="00B77809"/>
    <w:rsid w:val="00B77DEF"/>
    <w:rsid w:val="00B8007C"/>
    <w:rsid w:val="00B84E74"/>
    <w:rsid w:val="00B9097D"/>
    <w:rsid w:val="00B918B0"/>
    <w:rsid w:val="00B923C6"/>
    <w:rsid w:val="00B92AF8"/>
    <w:rsid w:val="00BA0F08"/>
    <w:rsid w:val="00BA1274"/>
    <w:rsid w:val="00BA517D"/>
    <w:rsid w:val="00BA62CE"/>
    <w:rsid w:val="00BB1A47"/>
    <w:rsid w:val="00BB4839"/>
    <w:rsid w:val="00BB70FE"/>
    <w:rsid w:val="00BC27C3"/>
    <w:rsid w:val="00BC312B"/>
    <w:rsid w:val="00BC5DBD"/>
    <w:rsid w:val="00BC7892"/>
    <w:rsid w:val="00BD1147"/>
    <w:rsid w:val="00BD219D"/>
    <w:rsid w:val="00BD4C93"/>
    <w:rsid w:val="00BD532A"/>
    <w:rsid w:val="00BD7A4C"/>
    <w:rsid w:val="00BE0A64"/>
    <w:rsid w:val="00BE2E07"/>
    <w:rsid w:val="00BE2EDE"/>
    <w:rsid w:val="00BE69D6"/>
    <w:rsid w:val="00BE7A45"/>
    <w:rsid w:val="00BF1BDE"/>
    <w:rsid w:val="00BF38BA"/>
    <w:rsid w:val="00BF3B3D"/>
    <w:rsid w:val="00BF4074"/>
    <w:rsid w:val="00BF44A6"/>
    <w:rsid w:val="00BF6930"/>
    <w:rsid w:val="00C02F58"/>
    <w:rsid w:val="00C0340B"/>
    <w:rsid w:val="00C042DB"/>
    <w:rsid w:val="00C04D89"/>
    <w:rsid w:val="00C069EF"/>
    <w:rsid w:val="00C06D78"/>
    <w:rsid w:val="00C06F35"/>
    <w:rsid w:val="00C07518"/>
    <w:rsid w:val="00C077D0"/>
    <w:rsid w:val="00C11FCC"/>
    <w:rsid w:val="00C21B4F"/>
    <w:rsid w:val="00C24424"/>
    <w:rsid w:val="00C25565"/>
    <w:rsid w:val="00C26B8E"/>
    <w:rsid w:val="00C2765D"/>
    <w:rsid w:val="00C304E9"/>
    <w:rsid w:val="00C345A8"/>
    <w:rsid w:val="00C36036"/>
    <w:rsid w:val="00C369BC"/>
    <w:rsid w:val="00C37075"/>
    <w:rsid w:val="00C41E51"/>
    <w:rsid w:val="00C44C54"/>
    <w:rsid w:val="00C45617"/>
    <w:rsid w:val="00C4699E"/>
    <w:rsid w:val="00C46C5E"/>
    <w:rsid w:val="00C50DA4"/>
    <w:rsid w:val="00C5585F"/>
    <w:rsid w:val="00C607AA"/>
    <w:rsid w:val="00C63765"/>
    <w:rsid w:val="00C6499D"/>
    <w:rsid w:val="00C66566"/>
    <w:rsid w:val="00C7159A"/>
    <w:rsid w:val="00C7175F"/>
    <w:rsid w:val="00C7481D"/>
    <w:rsid w:val="00C74E78"/>
    <w:rsid w:val="00C75B54"/>
    <w:rsid w:val="00C76A3C"/>
    <w:rsid w:val="00C77460"/>
    <w:rsid w:val="00C77693"/>
    <w:rsid w:val="00C835A2"/>
    <w:rsid w:val="00C83AE1"/>
    <w:rsid w:val="00C84257"/>
    <w:rsid w:val="00C8683E"/>
    <w:rsid w:val="00C86904"/>
    <w:rsid w:val="00C90818"/>
    <w:rsid w:val="00C92DDE"/>
    <w:rsid w:val="00C931E9"/>
    <w:rsid w:val="00C9325D"/>
    <w:rsid w:val="00C94274"/>
    <w:rsid w:val="00C96790"/>
    <w:rsid w:val="00C97C61"/>
    <w:rsid w:val="00CA0BB8"/>
    <w:rsid w:val="00CA399D"/>
    <w:rsid w:val="00CA5171"/>
    <w:rsid w:val="00CA5A56"/>
    <w:rsid w:val="00CA6291"/>
    <w:rsid w:val="00CB0EBF"/>
    <w:rsid w:val="00CB2DA9"/>
    <w:rsid w:val="00CB6244"/>
    <w:rsid w:val="00CC0A1B"/>
    <w:rsid w:val="00CC7F56"/>
    <w:rsid w:val="00CD25D2"/>
    <w:rsid w:val="00CD5A05"/>
    <w:rsid w:val="00CE2CE5"/>
    <w:rsid w:val="00CE440A"/>
    <w:rsid w:val="00CF2512"/>
    <w:rsid w:val="00CF2733"/>
    <w:rsid w:val="00D02EB2"/>
    <w:rsid w:val="00D03375"/>
    <w:rsid w:val="00D04FEE"/>
    <w:rsid w:val="00D0586E"/>
    <w:rsid w:val="00D060D5"/>
    <w:rsid w:val="00D10007"/>
    <w:rsid w:val="00D10692"/>
    <w:rsid w:val="00D11943"/>
    <w:rsid w:val="00D16AD6"/>
    <w:rsid w:val="00D17462"/>
    <w:rsid w:val="00D21D8C"/>
    <w:rsid w:val="00D263E8"/>
    <w:rsid w:val="00D2702F"/>
    <w:rsid w:val="00D319EB"/>
    <w:rsid w:val="00D31DBA"/>
    <w:rsid w:val="00D3230F"/>
    <w:rsid w:val="00D35963"/>
    <w:rsid w:val="00D361D4"/>
    <w:rsid w:val="00D36602"/>
    <w:rsid w:val="00D37FCC"/>
    <w:rsid w:val="00D41271"/>
    <w:rsid w:val="00D513ED"/>
    <w:rsid w:val="00D52669"/>
    <w:rsid w:val="00D541A7"/>
    <w:rsid w:val="00D554A2"/>
    <w:rsid w:val="00D55678"/>
    <w:rsid w:val="00D55CFD"/>
    <w:rsid w:val="00D56C3C"/>
    <w:rsid w:val="00D578AD"/>
    <w:rsid w:val="00D63404"/>
    <w:rsid w:val="00D63F64"/>
    <w:rsid w:val="00D6498E"/>
    <w:rsid w:val="00D656E0"/>
    <w:rsid w:val="00D65A63"/>
    <w:rsid w:val="00D65E5C"/>
    <w:rsid w:val="00D66B55"/>
    <w:rsid w:val="00D702B0"/>
    <w:rsid w:val="00D70444"/>
    <w:rsid w:val="00D70AB9"/>
    <w:rsid w:val="00D7578D"/>
    <w:rsid w:val="00D76A41"/>
    <w:rsid w:val="00D76A95"/>
    <w:rsid w:val="00D76D93"/>
    <w:rsid w:val="00D777DE"/>
    <w:rsid w:val="00D80438"/>
    <w:rsid w:val="00D81A33"/>
    <w:rsid w:val="00D83998"/>
    <w:rsid w:val="00D83C27"/>
    <w:rsid w:val="00D85490"/>
    <w:rsid w:val="00D85702"/>
    <w:rsid w:val="00D85C47"/>
    <w:rsid w:val="00D87327"/>
    <w:rsid w:val="00D9357A"/>
    <w:rsid w:val="00D93BB1"/>
    <w:rsid w:val="00D9491C"/>
    <w:rsid w:val="00D94CED"/>
    <w:rsid w:val="00D962A6"/>
    <w:rsid w:val="00DA1F4E"/>
    <w:rsid w:val="00DA488F"/>
    <w:rsid w:val="00DA5F2F"/>
    <w:rsid w:val="00DA7BE7"/>
    <w:rsid w:val="00DC05FC"/>
    <w:rsid w:val="00DC174D"/>
    <w:rsid w:val="00DC2403"/>
    <w:rsid w:val="00DC4C8A"/>
    <w:rsid w:val="00DC62FB"/>
    <w:rsid w:val="00DC7791"/>
    <w:rsid w:val="00DD4F5F"/>
    <w:rsid w:val="00DD611A"/>
    <w:rsid w:val="00DE2E11"/>
    <w:rsid w:val="00DE524A"/>
    <w:rsid w:val="00DE5DF9"/>
    <w:rsid w:val="00DE5F2D"/>
    <w:rsid w:val="00DE7A72"/>
    <w:rsid w:val="00DF2332"/>
    <w:rsid w:val="00DF2784"/>
    <w:rsid w:val="00DF342E"/>
    <w:rsid w:val="00DF3AD5"/>
    <w:rsid w:val="00DF436A"/>
    <w:rsid w:val="00DF4FF5"/>
    <w:rsid w:val="00DF62AE"/>
    <w:rsid w:val="00DF66CB"/>
    <w:rsid w:val="00E00EF0"/>
    <w:rsid w:val="00E01CAF"/>
    <w:rsid w:val="00E03642"/>
    <w:rsid w:val="00E05AA8"/>
    <w:rsid w:val="00E12FD4"/>
    <w:rsid w:val="00E13517"/>
    <w:rsid w:val="00E146AD"/>
    <w:rsid w:val="00E15E99"/>
    <w:rsid w:val="00E1679B"/>
    <w:rsid w:val="00E22D0D"/>
    <w:rsid w:val="00E2600C"/>
    <w:rsid w:val="00E3212C"/>
    <w:rsid w:val="00E3425B"/>
    <w:rsid w:val="00E356BD"/>
    <w:rsid w:val="00E35CD5"/>
    <w:rsid w:val="00E47077"/>
    <w:rsid w:val="00E51CFC"/>
    <w:rsid w:val="00E51D35"/>
    <w:rsid w:val="00E52A0B"/>
    <w:rsid w:val="00E53007"/>
    <w:rsid w:val="00E534CB"/>
    <w:rsid w:val="00E553FA"/>
    <w:rsid w:val="00E57373"/>
    <w:rsid w:val="00E60CEF"/>
    <w:rsid w:val="00E6763E"/>
    <w:rsid w:val="00E67EAD"/>
    <w:rsid w:val="00E73C60"/>
    <w:rsid w:val="00E74CF2"/>
    <w:rsid w:val="00E84352"/>
    <w:rsid w:val="00E871A5"/>
    <w:rsid w:val="00E8797D"/>
    <w:rsid w:val="00E918DC"/>
    <w:rsid w:val="00E93CCA"/>
    <w:rsid w:val="00EA0C55"/>
    <w:rsid w:val="00EA0CC5"/>
    <w:rsid w:val="00EA1166"/>
    <w:rsid w:val="00EA307B"/>
    <w:rsid w:val="00EA490D"/>
    <w:rsid w:val="00EB57A3"/>
    <w:rsid w:val="00EC3DEB"/>
    <w:rsid w:val="00EC432C"/>
    <w:rsid w:val="00ED3F6A"/>
    <w:rsid w:val="00ED459D"/>
    <w:rsid w:val="00ED4698"/>
    <w:rsid w:val="00ED60C7"/>
    <w:rsid w:val="00EE38D8"/>
    <w:rsid w:val="00EE41B7"/>
    <w:rsid w:val="00EE4930"/>
    <w:rsid w:val="00EE7D1A"/>
    <w:rsid w:val="00EF03CC"/>
    <w:rsid w:val="00EF1A8B"/>
    <w:rsid w:val="00EF5F45"/>
    <w:rsid w:val="00F0294C"/>
    <w:rsid w:val="00F031AA"/>
    <w:rsid w:val="00F065E5"/>
    <w:rsid w:val="00F11372"/>
    <w:rsid w:val="00F1276C"/>
    <w:rsid w:val="00F12C3B"/>
    <w:rsid w:val="00F13153"/>
    <w:rsid w:val="00F135D3"/>
    <w:rsid w:val="00F1751E"/>
    <w:rsid w:val="00F22167"/>
    <w:rsid w:val="00F2443B"/>
    <w:rsid w:val="00F26D16"/>
    <w:rsid w:val="00F3326A"/>
    <w:rsid w:val="00F335EF"/>
    <w:rsid w:val="00F336DB"/>
    <w:rsid w:val="00F347D2"/>
    <w:rsid w:val="00F34973"/>
    <w:rsid w:val="00F36153"/>
    <w:rsid w:val="00F4079A"/>
    <w:rsid w:val="00F4630D"/>
    <w:rsid w:val="00F4662F"/>
    <w:rsid w:val="00F46BF4"/>
    <w:rsid w:val="00F507A6"/>
    <w:rsid w:val="00F51622"/>
    <w:rsid w:val="00F55CE7"/>
    <w:rsid w:val="00F56E0C"/>
    <w:rsid w:val="00F575A3"/>
    <w:rsid w:val="00F60A07"/>
    <w:rsid w:val="00F6198A"/>
    <w:rsid w:val="00F653F1"/>
    <w:rsid w:val="00F661B9"/>
    <w:rsid w:val="00F66ACA"/>
    <w:rsid w:val="00F6796C"/>
    <w:rsid w:val="00F71579"/>
    <w:rsid w:val="00F71DEA"/>
    <w:rsid w:val="00F73A47"/>
    <w:rsid w:val="00F754CF"/>
    <w:rsid w:val="00F75E7F"/>
    <w:rsid w:val="00F77153"/>
    <w:rsid w:val="00F821A6"/>
    <w:rsid w:val="00F828A6"/>
    <w:rsid w:val="00F847F5"/>
    <w:rsid w:val="00F87F46"/>
    <w:rsid w:val="00F902F3"/>
    <w:rsid w:val="00F90475"/>
    <w:rsid w:val="00F93DE3"/>
    <w:rsid w:val="00F9620F"/>
    <w:rsid w:val="00F96857"/>
    <w:rsid w:val="00FA02E4"/>
    <w:rsid w:val="00FA2A22"/>
    <w:rsid w:val="00FA32BA"/>
    <w:rsid w:val="00FA3BF7"/>
    <w:rsid w:val="00FA46BE"/>
    <w:rsid w:val="00FA562A"/>
    <w:rsid w:val="00FB31C8"/>
    <w:rsid w:val="00FB359B"/>
    <w:rsid w:val="00FB4C96"/>
    <w:rsid w:val="00FB512E"/>
    <w:rsid w:val="00FB66A6"/>
    <w:rsid w:val="00FB78E6"/>
    <w:rsid w:val="00FC1B00"/>
    <w:rsid w:val="00FC6CEC"/>
    <w:rsid w:val="00FD06DF"/>
    <w:rsid w:val="00FD14F3"/>
    <w:rsid w:val="00FD3FDB"/>
    <w:rsid w:val="00FD4223"/>
    <w:rsid w:val="00FD642F"/>
    <w:rsid w:val="00FD6A36"/>
    <w:rsid w:val="00FD784B"/>
    <w:rsid w:val="00FE1901"/>
    <w:rsid w:val="00FE43E7"/>
    <w:rsid w:val="00FE45A2"/>
    <w:rsid w:val="00FF140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E8098"/>
  <w15:chartTrackingRefBased/>
  <w15:docId w15:val="{FB210F84-759D-48B9-A609-8F307A7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Tahoma" w:hAnsi="Tahoma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Nagwek2">
    <w:name w:val="heading 2"/>
    <w:basedOn w:val="Normalny"/>
    <w:next w:val="Tekstpodstawowy"/>
    <w:qFormat/>
    <w:pPr>
      <w:keepNext/>
      <w:overflowPunct w:val="0"/>
      <w:autoSpaceDE w:val="0"/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Nagwek3">
    <w:name w:val="heading 3"/>
    <w:basedOn w:val="Normalny"/>
    <w:next w:val="Normalny"/>
    <w:qFormat/>
    <w:rsid w:val="009D3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Tekstpodstawowy"/>
    <w:qFormat/>
    <w:pPr>
      <w:spacing w:before="280" w:after="280"/>
      <w:outlineLvl w:val="4"/>
    </w:pPr>
    <w:rPr>
      <w:rFonts w:ascii="Times New Roman" w:hAnsi="Times New Roman"/>
      <w:b/>
      <w:bCs/>
      <w:color w:val="000080"/>
    </w:rPr>
  </w:style>
  <w:style w:type="paragraph" w:styleId="Nagwek8">
    <w:name w:val="heading 8"/>
    <w:basedOn w:val="Normalny"/>
    <w:next w:val="Normalny"/>
    <w:qFormat/>
    <w:rsid w:val="005B51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/>
      <w:color w:val="auto"/>
    </w:rPr>
  </w:style>
  <w:style w:type="character" w:customStyle="1" w:styleId="WW8Num3z3">
    <w:name w:val="WW8Num3z3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  <w:color w:val="auto"/>
    </w:rPr>
  </w:style>
  <w:style w:type="character" w:customStyle="1" w:styleId="WW8Num7z3">
    <w:name w:val="WW8Num7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3">
    <w:name w:val="WW8Num5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  <w:color w:val="auto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3">
    <w:name w:val="WW8Num32z3"/>
    <w:rPr>
      <w:rFonts w:ascii="Symbol" w:hAnsi="Symbol"/>
      <w:color w:val="auto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Symbol" w:hAnsi="Symbol"/>
      <w:color w:val="auto"/>
      <w:sz w:val="16"/>
    </w:rPr>
  </w:style>
  <w:style w:type="character" w:customStyle="1" w:styleId="WW8Num39z3">
    <w:name w:val="WW8Num39z3"/>
    <w:rPr>
      <w:rFonts w:ascii="Symbol" w:hAnsi="Symbol"/>
      <w:color w:val="auto"/>
    </w:rPr>
  </w:style>
  <w:style w:type="character" w:customStyle="1" w:styleId="WW8Num40z1">
    <w:name w:val="WW8Num40z1"/>
    <w:rPr>
      <w:rFonts w:ascii="Symbol" w:hAnsi="Symbol"/>
      <w:color w:val="auto"/>
      <w:sz w:val="16"/>
    </w:rPr>
  </w:style>
  <w:style w:type="character" w:customStyle="1" w:styleId="WW8Num42z3">
    <w:name w:val="WW8Num42z3"/>
    <w:rPr>
      <w:rFonts w:ascii="Symbol" w:hAnsi="Symbol"/>
      <w:color w:val="auto"/>
    </w:rPr>
  </w:style>
  <w:style w:type="character" w:customStyle="1" w:styleId="WW8Num43z0">
    <w:name w:val="WW8Num43z0"/>
    <w:rPr>
      <w:rFonts w:ascii="Symbol" w:hAnsi="Symbol"/>
      <w:color w:val="auto"/>
    </w:rPr>
  </w:style>
  <w:style w:type="character" w:customStyle="1" w:styleId="WW8Num43z1">
    <w:name w:val="WW8Num43z1"/>
    <w:rPr>
      <w:rFonts w:ascii="Symbol" w:hAnsi="Symbol"/>
      <w:color w:val="auto"/>
      <w:sz w:val="16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  <w:color w:val="auto"/>
      <w:sz w:val="16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rFonts w:ascii="Symbol" w:hAnsi="Symbol"/>
      <w:color w:val="auto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  <w:sz w:val="16"/>
    </w:rPr>
  </w:style>
  <w:style w:type="character" w:customStyle="1" w:styleId="WW8Num49z3">
    <w:name w:val="WW8Num49z3"/>
    <w:rPr>
      <w:rFonts w:ascii="Symbol" w:hAnsi="Symbol"/>
      <w:color w:val="auto"/>
    </w:rPr>
  </w:style>
  <w:style w:type="character" w:customStyle="1" w:styleId="WW8Num50z4">
    <w:name w:val="WW8Num50z4"/>
    <w:rPr>
      <w:b w:val="0"/>
      <w:i w:val="0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/>
    </w:rPr>
  </w:style>
  <w:style w:type="character" w:customStyle="1" w:styleId="WW8Num53z0">
    <w:name w:val="WW8Num53z0"/>
    <w:rPr>
      <w:rFonts w:ascii="Symbol" w:hAnsi="Symbol"/>
      <w:color w:val="auto"/>
    </w:rPr>
  </w:style>
  <w:style w:type="character" w:customStyle="1" w:styleId="WW8Num53z1">
    <w:name w:val="WW8Num53z1"/>
    <w:rPr>
      <w:rFonts w:ascii="Symbol" w:hAnsi="Symbol"/>
      <w:color w:val="auto"/>
      <w:sz w:val="16"/>
    </w:rPr>
  </w:style>
  <w:style w:type="character" w:customStyle="1" w:styleId="WW8Num56z3">
    <w:name w:val="WW8Num56z3"/>
    <w:rPr>
      <w:rFonts w:ascii="Symbol" w:hAnsi="Symbol"/>
      <w:color w:val="auto"/>
    </w:rPr>
  </w:style>
  <w:style w:type="character" w:customStyle="1" w:styleId="WW8Num57z0">
    <w:name w:val="WW8Num57z0"/>
    <w:rPr>
      <w:rFonts w:ascii="Symbol" w:hAnsi="Symbol"/>
      <w:color w:val="auto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color w:val="auto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3z1">
    <w:name w:val="WW8Num63z1"/>
    <w:rPr>
      <w:rFonts w:ascii="Symbol" w:hAnsi="Symbol"/>
      <w:color w:val="auto"/>
      <w:sz w:val="16"/>
    </w:rPr>
  </w:style>
  <w:style w:type="character" w:customStyle="1" w:styleId="WW8Num64z3">
    <w:name w:val="WW8Num64z3"/>
    <w:rPr>
      <w:rFonts w:ascii="Symbol" w:hAnsi="Symbol"/>
      <w:color w:val="auto"/>
    </w:rPr>
  </w:style>
  <w:style w:type="character" w:customStyle="1" w:styleId="WW8Num65z0">
    <w:name w:val="WW8Num65z0"/>
    <w:rPr>
      <w:rFonts w:ascii="Symbol" w:hAnsi="Symbol"/>
      <w:color w:val="auto"/>
    </w:rPr>
  </w:style>
  <w:style w:type="character" w:customStyle="1" w:styleId="WW8Num65z1">
    <w:name w:val="WW8Num65z1"/>
    <w:rPr>
      <w:rFonts w:ascii="Symbol" w:hAnsi="Symbol"/>
      <w:color w:val="auto"/>
      <w:sz w:val="16"/>
    </w:rPr>
  </w:style>
  <w:style w:type="character" w:customStyle="1" w:styleId="WW8Num66z0">
    <w:name w:val="WW8Num66z0"/>
    <w:rPr>
      <w:rFonts w:ascii="Wingdings" w:hAnsi="Wingdings"/>
      <w:sz w:val="16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70z1">
    <w:name w:val="WW8Num70z1"/>
    <w:rPr>
      <w:rFonts w:ascii="Symbol" w:hAnsi="Symbol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1z4">
    <w:name w:val="WW8Num71z4"/>
    <w:rPr>
      <w:rFonts w:ascii="Courier New" w:hAnsi="Courier New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3">
    <w:name w:val="WW8Num74z3"/>
    <w:rPr>
      <w:rFonts w:ascii="Symbol" w:hAnsi="Symbol"/>
      <w:color w:val="auto"/>
    </w:rPr>
  </w:style>
  <w:style w:type="character" w:customStyle="1" w:styleId="WW8Num76z2">
    <w:name w:val="WW8Num76z2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Symbol" w:hAnsi="Symbol"/>
      <w:color w:val="auto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1">
    <w:name w:val="WW8Num78z1"/>
    <w:rPr>
      <w:rFonts w:ascii="Wingdings" w:hAnsi="Wingdings"/>
      <w:sz w:val="16"/>
    </w:rPr>
  </w:style>
  <w:style w:type="character" w:customStyle="1" w:styleId="WW8Num78z2">
    <w:name w:val="WW8Num78z2"/>
    <w:rPr>
      <w:rFonts w:ascii="Symbol" w:hAnsi="Symbol"/>
      <w:color w:val="auto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3">
    <w:name w:val="WW8Num79z3"/>
    <w:rPr>
      <w:rFonts w:ascii="Symbol" w:hAnsi="Symbol"/>
      <w:color w:val="auto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2z3">
    <w:name w:val="WW8Num82z3"/>
    <w:rPr>
      <w:rFonts w:ascii="Symbol" w:hAnsi="Symbol"/>
      <w:color w:val="auto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4">
    <w:name w:val="WW8Num86z4"/>
    <w:rPr>
      <w:rFonts w:ascii="Courier New" w:hAnsi="Courier New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2z3">
    <w:name w:val="WW8Num92z3"/>
    <w:rPr>
      <w:rFonts w:ascii="Symbol" w:hAnsi="Symbol"/>
      <w:color w:val="auto"/>
    </w:rPr>
  </w:style>
  <w:style w:type="character" w:customStyle="1" w:styleId="WW8Num93z0">
    <w:name w:val="WW8Num93z0"/>
    <w:rPr>
      <w:rFonts w:ascii="Symbol" w:hAnsi="Symbol"/>
      <w:color w:val="auto"/>
    </w:rPr>
  </w:style>
  <w:style w:type="character" w:customStyle="1" w:styleId="WW8Num93z1">
    <w:name w:val="WW8Num93z1"/>
    <w:rPr>
      <w:rFonts w:ascii="Symbol" w:hAnsi="Symbol"/>
      <w:color w:val="auto"/>
      <w:sz w:val="16"/>
    </w:rPr>
  </w:style>
  <w:style w:type="character" w:customStyle="1" w:styleId="WW8Num94z3">
    <w:name w:val="WW8Num94z3"/>
    <w:rPr>
      <w:rFonts w:ascii="Symbol" w:hAnsi="Symbol"/>
      <w:color w:val="auto"/>
    </w:rPr>
  </w:style>
  <w:style w:type="character" w:customStyle="1" w:styleId="WW8Num95z3">
    <w:name w:val="WW8Num95z3"/>
    <w:rPr>
      <w:rFonts w:ascii="Symbol" w:hAnsi="Symbol"/>
      <w:color w:val="auto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8z1">
    <w:name w:val="WW8Num98z1"/>
    <w:rPr>
      <w:rFonts w:ascii="Courier New" w:hAnsi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2z0">
    <w:name w:val="WW8Num102z0"/>
    <w:rPr>
      <w:rFonts w:ascii="Symbol" w:hAnsi="Symbol"/>
      <w:color w:val="auto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  <w:color w:val="auto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Symbol" w:hAnsi="Symbol"/>
      <w:color w:val="auto"/>
      <w:sz w:val="16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5z0">
    <w:name w:val="WW8Num115z0"/>
    <w:rPr>
      <w:rFonts w:ascii="Wingdings" w:hAnsi="Wingdings"/>
    </w:rPr>
  </w:style>
  <w:style w:type="character" w:customStyle="1" w:styleId="WW8Num117z0">
    <w:name w:val="WW8Num117z0"/>
    <w:rPr>
      <w:rFonts w:ascii="Symbol" w:hAnsi="Symbol"/>
      <w:color w:val="auto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20z3">
    <w:name w:val="WW8Num120z3"/>
    <w:rPr>
      <w:rFonts w:ascii="Symbol" w:hAnsi="Symbol"/>
      <w:color w:val="auto"/>
    </w:rPr>
  </w:style>
  <w:style w:type="character" w:customStyle="1" w:styleId="WW8Num121z0">
    <w:name w:val="WW8Num121z0"/>
    <w:rPr>
      <w:rFonts w:ascii="Symbol" w:hAnsi="Symbol"/>
      <w:color w:val="auto"/>
    </w:rPr>
  </w:style>
  <w:style w:type="character" w:customStyle="1" w:styleId="WW8Num121z1">
    <w:name w:val="WW8Num121z1"/>
    <w:rPr>
      <w:rFonts w:ascii="Symbol" w:hAnsi="Symbol"/>
      <w:color w:val="auto"/>
      <w:sz w:val="16"/>
    </w:rPr>
  </w:style>
  <w:style w:type="character" w:customStyle="1" w:styleId="WW8Num124z0">
    <w:name w:val="WW8Num124z0"/>
    <w:rPr>
      <w:rFonts w:ascii="Symbol" w:hAnsi="Symbol"/>
      <w:color w:val="auto"/>
    </w:rPr>
  </w:style>
  <w:style w:type="character" w:customStyle="1" w:styleId="WW8Num124z1">
    <w:name w:val="WW8Num124z1"/>
    <w:rPr>
      <w:rFonts w:ascii="Symbol" w:hAnsi="Symbol"/>
      <w:color w:val="auto"/>
      <w:sz w:val="16"/>
    </w:rPr>
  </w:style>
  <w:style w:type="character" w:customStyle="1" w:styleId="WW8Num126z3">
    <w:name w:val="WW8Num126z3"/>
    <w:rPr>
      <w:rFonts w:ascii="Symbol" w:hAnsi="Symbol"/>
      <w:color w:val="auto"/>
    </w:rPr>
  </w:style>
  <w:style w:type="character" w:customStyle="1" w:styleId="WW8Num127z0">
    <w:name w:val="WW8Num127z0"/>
    <w:rPr>
      <w:rFonts w:ascii="Symbol" w:hAnsi="Symbol"/>
      <w:color w:val="auto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8z1">
    <w:name w:val="WW8Num128z1"/>
    <w:rPr>
      <w:rFonts w:ascii="Symbol" w:hAnsi="Symbol"/>
    </w:rPr>
  </w:style>
  <w:style w:type="character" w:customStyle="1" w:styleId="WW8Num130z3">
    <w:name w:val="WW8Num130z3"/>
    <w:rPr>
      <w:rFonts w:ascii="Symbol" w:hAnsi="Symbol"/>
      <w:color w:val="auto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3">
    <w:name w:val="WW8Num132z3"/>
    <w:rPr>
      <w:rFonts w:ascii="Symbol" w:hAnsi="Symbol"/>
      <w:color w:val="auto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7z0">
    <w:name w:val="WW8Num137z0"/>
    <w:rPr>
      <w:rFonts w:ascii="Symbol" w:hAnsi="Symbol"/>
      <w:color w:val="auto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Times New Roman" w:eastAsia="Times New Roman" w:hAnsi="Times New Roman" w:cs="Times New Roman"/>
      <w:b w:val="0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4">
    <w:name w:val="WW8Num138z4"/>
    <w:rPr>
      <w:rFonts w:ascii="Courier New" w:hAnsi="Courier New"/>
    </w:rPr>
  </w:style>
  <w:style w:type="character" w:customStyle="1" w:styleId="WW8Num140z3">
    <w:name w:val="WW8Num140z3"/>
    <w:rPr>
      <w:rFonts w:ascii="Symbol" w:hAnsi="Symbol"/>
      <w:color w:val="auto"/>
    </w:rPr>
  </w:style>
  <w:style w:type="character" w:customStyle="1" w:styleId="WW8Num143z0">
    <w:name w:val="WW8Num143z0"/>
    <w:rPr>
      <w:rFonts w:ascii="Wingdings" w:hAnsi="Wingdings"/>
      <w:sz w:val="16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4">
    <w:name w:val="WW8Num147z4"/>
    <w:rPr>
      <w:rFonts w:ascii="Courier New" w:hAnsi="Courier New"/>
    </w:rPr>
  </w:style>
  <w:style w:type="character" w:customStyle="1" w:styleId="WW8Num148z3">
    <w:name w:val="WW8Num148z3"/>
    <w:rPr>
      <w:rFonts w:ascii="Symbol" w:hAnsi="Symbol"/>
      <w:color w:val="auto"/>
    </w:rPr>
  </w:style>
  <w:style w:type="character" w:customStyle="1" w:styleId="WW8Num149z0">
    <w:name w:val="WW8Num149z0"/>
    <w:rPr>
      <w:rFonts w:ascii="Symbol" w:hAnsi="Symbol"/>
      <w:color w:val="auto"/>
    </w:rPr>
  </w:style>
  <w:style w:type="character" w:customStyle="1" w:styleId="WW8Num149z1">
    <w:name w:val="WW8Num149z1"/>
    <w:rPr>
      <w:rFonts w:ascii="Symbol" w:hAnsi="Symbol"/>
      <w:color w:val="auto"/>
      <w:sz w:val="16"/>
    </w:rPr>
  </w:style>
  <w:style w:type="character" w:customStyle="1" w:styleId="WW8Num151z0">
    <w:name w:val="WW8Num151z0"/>
    <w:rPr>
      <w:rFonts w:ascii="Symbol" w:hAnsi="Symbol"/>
      <w:color w:val="auto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2z1">
    <w:name w:val="WW8Num152z1"/>
    <w:rPr>
      <w:rFonts w:ascii="Courier New" w:hAnsi="Courier New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5z3">
    <w:name w:val="WW8Num155z3"/>
    <w:rPr>
      <w:rFonts w:ascii="Symbol" w:hAnsi="Symbol"/>
      <w:color w:val="auto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4">
    <w:name w:val="WW8Num157z4"/>
    <w:rPr>
      <w:rFonts w:ascii="Courier New" w:hAnsi="Courier New"/>
    </w:rPr>
  </w:style>
  <w:style w:type="character" w:customStyle="1" w:styleId="WW8Num160z0">
    <w:name w:val="WW8Num160z0"/>
    <w:rPr>
      <w:rFonts w:ascii="Symbol" w:hAnsi="Symbol"/>
      <w:color w:val="auto"/>
    </w:rPr>
  </w:style>
  <w:style w:type="character" w:customStyle="1" w:styleId="WW8Num160z1">
    <w:name w:val="WW8Num160z1"/>
    <w:rPr>
      <w:rFonts w:ascii="Symbol" w:hAnsi="Symbol"/>
      <w:color w:val="auto"/>
      <w:sz w:val="16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7z0">
    <w:name w:val="WW8Num167z0"/>
    <w:rPr>
      <w:rFonts w:ascii="Symbol" w:hAnsi="Symbol"/>
      <w:color w:val="auto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71z1">
    <w:name w:val="WW8Num171z1"/>
    <w:rPr>
      <w:rFonts w:ascii="Symbol" w:hAnsi="Symbol"/>
    </w:rPr>
  </w:style>
  <w:style w:type="character" w:customStyle="1" w:styleId="WW8Num173z0">
    <w:name w:val="WW8Num173z0"/>
    <w:rPr>
      <w:rFonts w:ascii="Symbol" w:hAnsi="Symbol"/>
      <w:color w:val="auto"/>
    </w:rPr>
  </w:style>
  <w:style w:type="character" w:customStyle="1" w:styleId="WW8Num173z1">
    <w:name w:val="WW8Num173z1"/>
    <w:rPr>
      <w:rFonts w:ascii="Symbol" w:hAnsi="Symbol"/>
      <w:color w:val="auto"/>
      <w:sz w:val="16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3">
    <w:name w:val="WW8Num175z3"/>
    <w:rPr>
      <w:rFonts w:ascii="Symbol" w:hAnsi="Symbol"/>
      <w:color w:val="auto"/>
    </w:rPr>
  </w:style>
  <w:style w:type="character" w:customStyle="1" w:styleId="WW8Num176z3">
    <w:name w:val="WW8Num176z3"/>
    <w:rPr>
      <w:rFonts w:ascii="Symbol" w:hAnsi="Symbol"/>
      <w:color w:val="auto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9z3">
    <w:name w:val="WW8Num179z3"/>
    <w:rPr>
      <w:rFonts w:ascii="Symbol" w:hAnsi="Symbol"/>
      <w:color w:val="auto"/>
    </w:rPr>
  </w:style>
  <w:style w:type="character" w:customStyle="1" w:styleId="WW8Num180z0">
    <w:name w:val="WW8Num180z0"/>
    <w:rPr>
      <w:rFonts w:ascii="Symbol" w:hAnsi="Symbol"/>
      <w:color w:val="auto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2z1">
    <w:name w:val="WW8Num182z1"/>
    <w:rPr>
      <w:rFonts w:ascii="Symbol" w:hAnsi="Symbol"/>
    </w:rPr>
  </w:style>
  <w:style w:type="character" w:customStyle="1" w:styleId="WW8Num183z0">
    <w:name w:val="WW8Num183z0"/>
    <w:rPr>
      <w:rFonts w:ascii="Symbol" w:hAnsi="Symbol"/>
      <w:color w:val="auto"/>
    </w:rPr>
  </w:style>
  <w:style w:type="character" w:customStyle="1" w:styleId="WW8Num183z1">
    <w:name w:val="WW8Num183z1"/>
    <w:rPr>
      <w:rFonts w:ascii="Courier New" w:hAnsi="Courier New"/>
    </w:rPr>
  </w:style>
  <w:style w:type="character" w:customStyle="1" w:styleId="WW8Num183z2">
    <w:name w:val="WW8Num183z2"/>
    <w:rPr>
      <w:rFonts w:ascii="Wingdings" w:hAnsi="Wingdings"/>
    </w:rPr>
  </w:style>
  <w:style w:type="character" w:customStyle="1" w:styleId="WW8Num183z3">
    <w:name w:val="WW8Num183z3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3">
    <w:name w:val="WW8Num185z3"/>
    <w:rPr>
      <w:rFonts w:ascii="Symbol" w:hAnsi="Symbol"/>
      <w:color w:val="auto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4">
    <w:name w:val="WW8Num188z4"/>
    <w:rPr>
      <w:rFonts w:ascii="Courier New" w:hAnsi="Courier New"/>
    </w:rPr>
  </w:style>
  <w:style w:type="character" w:customStyle="1" w:styleId="WW8Num189z1">
    <w:name w:val="WW8Num189z1"/>
    <w:rPr>
      <w:rFonts w:ascii="Symbol" w:hAnsi="Symbol"/>
    </w:rPr>
  </w:style>
  <w:style w:type="character" w:customStyle="1" w:styleId="WW8Num190z3">
    <w:name w:val="WW8Num190z3"/>
    <w:rPr>
      <w:rFonts w:ascii="Symbol" w:hAnsi="Symbol"/>
      <w:color w:val="auto"/>
    </w:rPr>
  </w:style>
  <w:style w:type="character" w:customStyle="1" w:styleId="WW8Num191z0">
    <w:name w:val="WW8Num191z0"/>
    <w:rPr>
      <w:rFonts w:ascii="Symbol" w:hAnsi="Symbol"/>
      <w:color w:val="auto"/>
    </w:rPr>
  </w:style>
  <w:style w:type="character" w:customStyle="1" w:styleId="WW8Num191z1">
    <w:name w:val="WW8Num191z1"/>
    <w:rPr>
      <w:rFonts w:ascii="Symbol" w:hAnsi="Symbol"/>
    </w:rPr>
  </w:style>
  <w:style w:type="character" w:customStyle="1" w:styleId="WW8Num192z3">
    <w:name w:val="WW8Num192z3"/>
    <w:rPr>
      <w:rFonts w:ascii="Symbol" w:hAnsi="Symbol"/>
      <w:color w:val="auto"/>
    </w:rPr>
  </w:style>
  <w:style w:type="character" w:customStyle="1" w:styleId="WW8Num194z0">
    <w:name w:val="WW8Num194z0"/>
    <w:rPr>
      <w:b w:val="0"/>
      <w:i w:val="0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6z2">
    <w:name w:val="WW8Num196z2"/>
    <w:rPr>
      <w:rFonts w:ascii="Wingdings" w:hAnsi="Wingdings"/>
    </w:rPr>
  </w:style>
  <w:style w:type="character" w:customStyle="1" w:styleId="WW8Num196z4">
    <w:name w:val="WW8Num196z4"/>
    <w:rPr>
      <w:rFonts w:ascii="Courier New" w:hAnsi="Courier New"/>
    </w:rPr>
  </w:style>
  <w:style w:type="character" w:customStyle="1" w:styleId="WW8Num197z1">
    <w:name w:val="WW8Num197z1"/>
    <w:rPr>
      <w:rFonts w:ascii="Symbol" w:hAnsi="Symbol"/>
    </w:rPr>
  </w:style>
  <w:style w:type="character" w:customStyle="1" w:styleId="WW8Num198z3">
    <w:name w:val="WW8Num198z3"/>
    <w:rPr>
      <w:rFonts w:ascii="Symbol" w:hAnsi="Symbol"/>
      <w:color w:val="auto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3z3">
    <w:name w:val="WW8Num203z3"/>
    <w:rPr>
      <w:rFonts w:ascii="Symbol" w:hAnsi="Symbol"/>
      <w:color w:val="auto"/>
    </w:rPr>
  </w:style>
  <w:style w:type="character" w:customStyle="1" w:styleId="WW8Num204z0">
    <w:name w:val="WW8Num204z0"/>
    <w:rPr>
      <w:rFonts w:ascii="Times New Roman" w:eastAsia="Times New Roman" w:hAnsi="Times New Roman" w:cs="Times New Roman"/>
    </w:rPr>
  </w:style>
  <w:style w:type="character" w:customStyle="1" w:styleId="WW8Num204z2">
    <w:name w:val="WW8Num204z2"/>
    <w:rPr>
      <w:rFonts w:ascii="Wingdings" w:hAnsi="Wingdings"/>
    </w:rPr>
  </w:style>
  <w:style w:type="character" w:customStyle="1" w:styleId="WW8Num204z3">
    <w:name w:val="WW8Num204z3"/>
    <w:rPr>
      <w:rFonts w:ascii="Symbol" w:hAnsi="Symbol"/>
    </w:rPr>
  </w:style>
  <w:style w:type="character" w:customStyle="1" w:styleId="WW8Num204z4">
    <w:name w:val="WW8Num204z4"/>
    <w:rPr>
      <w:rFonts w:ascii="Courier New" w:hAnsi="Courier New"/>
    </w:rPr>
  </w:style>
  <w:style w:type="character" w:customStyle="1" w:styleId="WW8Num205z0">
    <w:name w:val="WW8Num205z0"/>
    <w:rPr>
      <w:b w:val="0"/>
      <w:i w:val="0"/>
    </w:rPr>
  </w:style>
  <w:style w:type="character" w:customStyle="1" w:styleId="WW8Num206z0">
    <w:name w:val="WW8Num206z0"/>
    <w:rPr>
      <w:rFonts w:ascii="Symbol" w:hAnsi="Symbol"/>
      <w:color w:val="auto"/>
    </w:rPr>
  </w:style>
  <w:style w:type="character" w:customStyle="1" w:styleId="WW8Num209z0">
    <w:name w:val="WW8Num209z0"/>
    <w:rPr>
      <w:rFonts w:ascii="Symbol" w:hAnsi="Symbol"/>
      <w:color w:val="auto"/>
    </w:rPr>
  </w:style>
  <w:style w:type="character" w:customStyle="1" w:styleId="WW8Num209z1">
    <w:name w:val="WW8Num209z1"/>
    <w:rPr>
      <w:rFonts w:ascii="Symbol" w:hAnsi="Symbol"/>
      <w:color w:val="auto"/>
      <w:sz w:val="16"/>
    </w:rPr>
  </w:style>
  <w:style w:type="character" w:customStyle="1" w:styleId="WW8Num210z3">
    <w:name w:val="WW8Num210z3"/>
    <w:rPr>
      <w:rFonts w:ascii="Symbol" w:hAnsi="Symbol"/>
      <w:color w:val="auto"/>
    </w:rPr>
  </w:style>
  <w:style w:type="character" w:customStyle="1" w:styleId="WW8Num211z3">
    <w:name w:val="WW8Num211z3"/>
    <w:rPr>
      <w:rFonts w:ascii="Symbol" w:hAnsi="Symbol"/>
      <w:color w:val="auto"/>
    </w:rPr>
  </w:style>
  <w:style w:type="character" w:customStyle="1" w:styleId="WW8Num214z0">
    <w:name w:val="WW8Num214z0"/>
    <w:rPr>
      <w:rFonts w:ascii="Times New Roman" w:eastAsia="Times New Roman" w:hAnsi="Times New Roman" w:cs="Times New Roman"/>
    </w:rPr>
  </w:style>
  <w:style w:type="character" w:customStyle="1" w:styleId="WW8Num214z1">
    <w:name w:val="WW8Num214z1"/>
    <w:rPr>
      <w:rFonts w:ascii="Courier New" w:hAnsi="Courier New"/>
    </w:rPr>
  </w:style>
  <w:style w:type="character" w:customStyle="1" w:styleId="WW8Num214z2">
    <w:name w:val="WW8Num214z2"/>
    <w:rPr>
      <w:rFonts w:ascii="Wingdings" w:hAnsi="Wingdings"/>
    </w:rPr>
  </w:style>
  <w:style w:type="character" w:customStyle="1" w:styleId="WW8Num214z3">
    <w:name w:val="WW8Num214z3"/>
    <w:rPr>
      <w:rFonts w:ascii="Symbol" w:hAnsi="Symbol"/>
    </w:rPr>
  </w:style>
  <w:style w:type="character" w:customStyle="1" w:styleId="WW8Num215z3">
    <w:name w:val="WW8Num215z3"/>
    <w:rPr>
      <w:rFonts w:ascii="Symbol" w:hAnsi="Symbol"/>
      <w:color w:val="auto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8z2">
    <w:name w:val="WW8Num218z2"/>
    <w:rPr>
      <w:rFonts w:ascii="Wingdings" w:hAnsi="Wingdings"/>
    </w:rPr>
  </w:style>
  <w:style w:type="character" w:customStyle="1" w:styleId="WW8Num218z4">
    <w:name w:val="WW8Num218z4"/>
    <w:rPr>
      <w:rFonts w:ascii="Courier New" w:hAnsi="Courier New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20z0">
    <w:name w:val="WW8Num220z0"/>
    <w:rPr>
      <w:rFonts w:ascii="Symbol" w:hAnsi="Symbol"/>
      <w:color w:val="auto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rFonts w:ascii="Symbol" w:hAnsi="Symbol"/>
      <w:color w:val="auto"/>
    </w:rPr>
  </w:style>
  <w:style w:type="character" w:customStyle="1" w:styleId="WW8Num222z0">
    <w:name w:val="WW8Num222z0"/>
    <w:rPr>
      <w:rFonts w:ascii="Symbol" w:hAnsi="Symbol"/>
      <w:color w:val="auto"/>
    </w:rPr>
  </w:style>
  <w:style w:type="character" w:customStyle="1" w:styleId="WW8Num223z1">
    <w:name w:val="WW8Num223z1"/>
    <w:rPr>
      <w:rFonts w:ascii="Wingdings" w:hAnsi="Wingdings"/>
      <w:sz w:val="16"/>
    </w:rPr>
  </w:style>
  <w:style w:type="character" w:customStyle="1" w:styleId="WW8Num223z2">
    <w:name w:val="WW8Num223z2"/>
    <w:rPr>
      <w:rFonts w:ascii="Symbol" w:hAnsi="Symbol"/>
      <w:color w:val="auto"/>
    </w:rPr>
  </w:style>
  <w:style w:type="character" w:customStyle="1" w:styleId="WW8Num224z0">
    <w:name w:val="WW8Num224z0"/>
    <w:rPr>
      <w:rFonts w:ascii="Symbol" w:hAnsi="Symbol"/>
      <w:color w:val="auto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4">
    <w:name w:val="WW8Num226z4"/>
    <w:rPr>
      <w:rFonts w:ascii="Courier New" w:hAnsi="Courier New"/>
    </w:rPr>
  </w:style>
  <w:style w:type="character" w:customStyle="1" w:styleId="WW8Num228z3">
    <w:name w:val="WW8Num228z3"/>
    <w:rPr>
      <w:rFonts w:ascii="Symbol" w:hAnsi="Symbol"/>
      <w:color w:val="auto"/>
    </w:rPr>
  </w:style>
  <w:style w:type="character" w:customStyle="1" w:styleId="WW8Num229z3">
    <w:name w:val="WW8Num229z3"/>
    <w:rPr>
      <w:rFonts w:ascii="Symbol" w:hAnsi="Symbol"/>
      <w:color w:val="auto"/>
    </w:rPr>
  </w:style>
  <w:style w:type="character" w:customStyle="1" w:styleId="WW8Num231z1">
    <w:name w:val="WW8Num231z1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4">
    <w:name w:val="WW8Num232z4"/>
    <w:rPr>
      <w:rFonts w:ascii="Courier New" w:hAnsi="Courier New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4z4">
    <w:name w:val="WW8Num234z4"/>
    <w:rPr>
      <w:rFonts w:ascii="Courier New" w:hAnsi="Courier New"/>
    </w:rPr>
  </w:style>
  <w:style w:type="character" w:customStyle="1" w:styleId="WW8Num235z0">
    <w:name w:val="WW8Num235z0"/>
    <w:rPr>
      <w:rFonts w:ascii="Wingdings" w:hAnsi="Wingdings"/>
      <w:sz w:val="16"/>
    </w:rPr>
  </w:style>
  <w:style w:type="character" w:customStyle="1" w:styleId="WW8Num235z1">
    <w:name w:val="WW8Num235z1"/>
    <w:rPr>
      <w:rFonts w:ascii="Courier New" w:hAnsi="Courier New"/>
    </w:rPr>
  </w:style>
  <w:style w:type="character" w:customStyle="1" w:styleId="WW8Num235z2">
    <w:name w:val="WW8Num235z2"/>
    <w:rPr>
      <w:rFonts w:ascii="Wingdings" w:hAnsi="Wingdings"/>
    </w:rPr>
  </w:style>
  <w:style w:type="character" w:customStyle="1" w:styleId="WW8Num235z3">
    <w:name w:val="WW8Num235z3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6z3">
    <w:name w:val="WW8Num236z3"/>
    <w:rPr>
      <w:rFonts w:ascii="Symbol" w:hAnsi="Symbol"/>
      <w:color w:val="auto"/>
    </w:rPr>
  </w:style>
  <w:style w:type="character" w:customStyle="1" w:styleId="WW8Num237z1">
    <w:name w:val="WW8Num237z1"/>
    <w:rPr>
      <w:rFonts w:ascii="Symbol" w:hAnsi="Symbol"/>
    </w:rPr>
  </w:style>
  <w:style w:type="character" w:customStyle="1" w:styleId="WW8Num241z0">
    <w:name w:val="WW8Num241z0"/>
    <w:rPr>
      <w:b w:val="0"/>
      <w:i w:val="0"/>
    </w:rPr>
  </w:style>
  <w:style w:type="character" w:customStyle="1" w:styleId="WW8Num242z0">
    <w:name w:val="WW8Num242z0"/>
    <w:rPr>
      <w:rFonts w:ascii="Symbol" w:hAnsi="Symbol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2">
    <w:name w:val="WW8Num242z2"/>
    <w:rPr>
      <w:rFonts w:ascii="Wingdings" w:hAnsi="Wingdings"/>
    </w:rPr>
  </w:style>
  <w:style w:type="character" w:customStyle="1" w:styleId="WW8Num243z0">
    <w:name w:val="WW8Num243z0"/>
    <w:rPr>
      <w:rFonts w:ascii="Symbol" w:hAnsi="Symbol"/>
      <w:color w:val="auto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4z1">
    <w:name w:val="WW8Num244z1"/>
    <w:rPr>
      <w:rFonts w:ascii="Courier New" w:hAnsi="Courier New"/>
    </w:rPr>
  </w:style>
  <w:style w:type="character" w:customStyle="1" w:styleId="WW8Num244z2">
    <w:name w:val="WW8Num244z2"/>
    <w:rPr>
      <w:rFonts w:ascii="Wingdings" w:hAnsi="Wingdings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6z2">
    <w:name w:val="WW8Num246z2"/>
    <w:rPr>
      <w:rFonts w:ascii="Wingdings" w:hAnsi="Wingdings"/>
    </w:rPr>
  </w:style>
  <w:style w:type="character" w:customStyle="1" w:styleId="WW8Num246z4">
    <w:name w:val="WW8Num246z4"/>
    <w:rPr>
      <w:rFonts w:ascii="Courier New" w:hAnsi="Courier New"/>
    </w:rPr>
  </w:style>
  <w:style w:type="character" w:customStyle="1" w:styleId="WW8Num248z3">
    <w:name w:val="WW8Num248z3"/>
    <w:rPr>
      <w:rFonts w:ascii="Symbol" w:hAnsi="Symbol"/>
      <w:color w:val="auto"/>
    </w:rPr>
  </w:style>
  <w:style w:type="character" w:customStyle="1" w:styleId="WW8Num249z1">
    <w:name w:val="WW8Num249z1"/>
    <w:rPr>
      <w:rFonts w:ascii="Symbol" w:hAnsi="Symbol"/>
    </w:rPr>
  </w:style>
  <w:style w:type="character" w:customStyle="1" w:styleId="WW8Num250z3">
    <w:name w:val="WW8Num250z3"/>
    <w:rPr>
      <w:rFonts w:ascii="Symbol" w:hAnsi="Symbol"/>
      <w:color w:val="auto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6z1">
    <w:name w:val="WW8Num256z1"/>
    <w:rPr>
      <w:rFonts w:ascii="Courier New" w:hAnsi="Courier New"/>
    </w:rPr>
  </w:style>
  <w:style w:type="character" w:customStyle="1" w:styleId="WW8Num256z2">
    <w:name w:val="WW8Num256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239z0">
    <w:name w:val="WW8NumSt239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160"/>
    </w:pPr>
    <w:rPr>
      <w:rFonts w:ascii="Times New Roman" w:hAnsi="Times New Roman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  <w:sz w:val="28"/>
    </w:rPr>
  </w:style>
  <w:style w:type="paragraph" w:styleId="Adreszwrotnynakopercie">
    <w:name w:val="envelope return"/>
    <w:basedOn w:val="Normalny"/>
    <w:rPr>
      <w:rFonts w:ascii="Arial" w:hAnsi="Arial" w:cs="Arial"/>
      <w:sz w:val="16"/>
    </w:rPr>
  </w:style>
  <w:style w:type="paragraph" w:customStyle="1" w:styleId="pkt">
    <w:name w:val="pkt"/>
    <w:basedOn w:val="Normalny"/>
    <w:pPr>
      <w:numPr>
        <w:numId w:val="7"/>
      </w:numPr>
      <w:spacing w:line="360" w:lineRule="auto"/>
      <w:ind w:left="0" w:firstLine="0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Tekstpodstawowywcity">
    <w:name w:val="Body Text Indent"/>
    <w:basedOn w:val="Tekstpodstawowy"/>
    <w:link w:val="TekstpodstawowywcityZnak"/>
    <w:pPr>
      <w:ind w:left="360"/>
    </w:pPr>
  </w:style>
  <w:style w:type="paragraph" w:customStyle="1" w:styleId="Tekstpodstawowy31">
    <w:name w:val="Tekst podstawowy 31"/>
    <w:basedOn w:val="Tekstpodstawowywcit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pPr>
      <w:overflowPunct w:val="0"/>
      <w:autoSpaceDE w:val="0"/>
      <w:ind w:left="283" w:hanging="283"/>
    </w:pPr>
    <w:rPr>
      <w:rFonts w:ascii="Times New Roman" w:hAnsi="Times New Roman"/>
    </w:rPr>
  </w:style>
  <w:style w:type="paragraph" w:customStyle="1" w:styleId="Lista21">
    <w:name w:val="Lista 21"/>
    <w:basedOn w:val="Lista"/>
    <w:pPr>
      <w:keepLines/>
      <w:numPr>
        <w:numId w:val="2"/>
      </w:numPr>
      <w:ind w:left="-2160" w:firstLine="0"/>
      <w:jc w:val="both"/>
    </w:pPr>
    <w:rPr>
      <w:rFonts w:ascii="Arial" w:hAnsi="Arial"/>
      <w:sz w:val="24"/>
    </w:rPr>
  </w:style>
  <w:style w:type="paragraph" w:customStyle="1" w:styleId="Lista-kontynuacja1">
    <w:name w:val="Lista - kontynuacja1"/>
    <w:basedOn w:val="Lista"/>
    <w:pPr>
      <w:spacing w:after="160"/>
      <w:ind w:left="720" w:hanging="360"/>
    </w:pPr>
  </w:style>
  <w:style w:type="paragraph" w:customStyle="1" w:styleId="Listawypunktowana">
    <w:name w:val="Lista wypunktowana"/>
    <w:basedOn w:val="Normalny"/>
    <w:pPr>
      <w:overflowPunct w:val="0"/>
      <w:autoSpaceDE w:val="0"/>
    </w:pPr>
    <w:rPr>
      <w:rFonts w:ascii="Times New Roman" w:hAnsi="Times New Roman"/>
    </w:rPr>
  </w:style>
  <w:style w:type="paragraph" w:customStyle="1" w:styleId="Listawypunktowana2">
    <w:name w:val="Lista wypunktowana 2"/>
    <w:basedOn w:val="Listawypunktowana"/>
    <w:pPr>
      <w:spacing w:after="160"/>
      <w:ind w:left="1080" w:hanging="360"/>
    </w:pPr>
  </w:style>
  <w:style w:type="paragraph" w:customStyle="1" w:styleId="Listawypunktowana4">
    <w:name w:val="Lista wypunktowana 4"/>
    <w:basedOn w:val="Listawypunktowana"/>
    <w:pPr>
      <w:spacing w:after="120"/>
      <w:jc w:val="both"/>
    </w:pPr>
    <w:rPr>
      <w:rFonts w:ascii="Arial" w:hAnsi="Arial"/>
    </w:r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Tekstblokowy1">
    <w:name w:val="Tekst blokowy1"/>
    <w:basedOn w:val="Normalny"/>
    <w:pPr>
      <w:spacing w:before="240"/>
      <w:ind w:left="567" w:right="567"/>
      <w:jc w:val="both"/>
    </w:pPr>
    <w:rPr>
      <w:rFonts w:ascii="Arial" w:hAnsi="Arial"/>
      <w:b/>
      <w:b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blokowy2">
    <w:name w:val="Tekst blokowy2"/>
    <w:basedOn w:val="Normalny"/>
    <w:rsid w:val="002A58B4"/>
    <w:pPr>
      <w:suppressAutoHyphens w:val="0"/>
      <w:overflowPunct w:val="0"/>
      <w:autoSpaceDE w:val="0"/>
      <w:autoSpaceDN w:val="0"/>
      <w:adjustRightInd w:val="0"/>
      <w:spacing w:before="240"/>
      <w:ind w:left="567" w:right="567"/>
      <w:jc w:val="both"/>
    </w:pPr>
    <w:rPr>
      <w:rFonts w:ascii="Arial" w:hAnsi="Arial"/>
      <w:b/>
      <w:sz w:val="24"/>
      <w:lang w:eastAsia="pl-PL"/>
    </w:rPr>
  </w:style>
  <w:style w:type="paragraph" w:customStyle="1" w:styleId="Tekstpodstawowy22">
    <w:name w:val="Tekst podstawowy 22"/>
    <w:basedOn w:val="Normalny"/>
    <w:rsid w:val="002A58B4"/>
    <w:pPr>
      <w:suppressAutoHyphens w:val="0"/>
      <w:overflowPunct w:val="0"/>
      <w:autoSpaceDE w:val="0"/>
      <w:autoSpaceDN w:val="0"/>
      <w:adjustRightInd w:val="0"/>
      <w:ind w:left="1189" w:hanging="480"/>
    </w:pPr>
    <w:rPr>
      <w:rFonts w:ascii="Arial" w:hAnsi="Arial"/>
      <w:sz w:val="16"/>
      <w:lang w:eastAsia="pl-PL"/>
    </w:rPr>
  </w:style>
  <w:style w:type="paragraph" w:customStyle="1" w:styleId="Zwykytekst1">
    <w:name w:val="Zwykły tekst1"/>
    <w:basedOn w:val="Normalny"/>
    <w:rsid w:val="00001A35"/>
    <w:rPr>
      <w:rFonts w:ascii="Courier New" w:hAnsi="Courier New" w:cs="Courier New"/>
    </w:rPr>
  </w:style>
  <w:style w:type="paragraph" w:customStyle="1" w:styleId="Styl1">
    <w:name w:val="Styl1"/>
    <w:basedOn w:val="Tekstpodstawowy"/>
    <w:next w:val="Zwykytekst1"/>
    <w:rsid w:val="00001A35"/>
    <w:pPr>
      <w:spacing w:before="60" w:after="0"/>
      <w:jc w:val="both"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C71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606509"/>
    <w:pPr>
      <w:suppressAutoHyphens w:val="0"/>
      <w:jc w:val="center"/>
    </w:pPr>
    <w:rPr>
      <w:rFonts w:cs="Tahoma"/>
      <w:b/>
      <w:bCs/>
      <w:sz w:val="36"/>
      <w:szCs w:val="24"/>
      <w:lang w:eastAsia="pl-PL"/>
    </w:rPr>
  </w:style>
  <w:style w:type="paragraph" w:styleId="Tekstdymka">
    <w:name w:val="Balloon Text"/>
    <w:basedOn w:val="Normalny"/>
    <w:semiHidden/>
    <w:rsid w:val="000048E3"/>
    <w:rPr>
      <w:rFonts w:cs="Tahoma"/>
      <w:sz w:val="16"/>
      <w:szCs w:val="16"/>
    </w:rPr>
  </w:style>
  <w:style w:type="paragraph" w:styleId="Tekstpodstawowy2">
    <w:name w:val="Body Text 2"/>
    <w:basedOn w:val="Normalny"/>
    <w:rsid w:val="006D37E0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ownik">
    <w:name w:val="Listownik"/>
    <w:basedOn w:val="Normalny"/>
    <w:rsid w:val="006D37E0"/>
    <w:pPr>
      <w:suppressAutoHyphens w:val="0"/>
    </w:pPr>
    <w:rPr>
      <w:rFonts w:ascii="Arial" w:hAnsi="Arial"/>
      <w:sz w:val="22"/>
      <w:lang w:eastAsia="pl-PL"/>
    </w:rPr>
  </w:style>
  <w:style w:type="character" w:customStyle="1" w:styleId="TekstpodstawowywcityZnak">
    <w:name w:val="Tekst podstawowy wcięty Znak"/>
    <w:link w:val="Tekstpodstawowywcity"/>
    <w:rsid w:val="00D9491C"/>
    <w:rPr>
      <w:lang w:eastAsia="ar-SA"/>
    </w:rPr>
  </w:style>
  <w:style w:type="character" w:customStyle="1" w:styleId="TekstpodstawowyZnak">
    <w:name w:val="Tekst podstawowy Znak"/>
    <w:link w:val="Tekstpodstawowy"/>
    <w:rsid w:val="009A5E5B"/>
    <w:rPr>
      <w:lang w:eastAsia="ar-SA"/>
    </w:rPr>
  </w:style>
  <w:style w:type="character" w:styleId="Odwoaniedokomentarza">
    <w:name w:val="annotation reference"/>
    <w:rsid w:val="003075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580"/>
  </w:style>
  <w:style w:type="character" w:customStyle="1" w:styleId="TekstkomentarzaZnak">
    <w:name w:val="Tekst komentarza Znak"/>
    <w:link w:val="Tekstkomentarza"/>
    <w:rsid w:val="00307580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07580"/>
    <w:rPr>
      <w:b/>
      <w:bCs/>
    </w:rPr>
  </w:style>
  <w:style w:type="character" w:customStyle="1" w:styleId="TematkomentarzaZnak">
    <w:name w:val="Temat komentarza Znak"/>
    <w:link w:val="Tematkomentarza"/>
    <w:rsid w:val="00307580"/>
    <w:rPr>
      <w:rFonts w:ascii="Tahoma" w:hAnsi="Tahoma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A6323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E2A1C"/>
    <w:rPr>
      <w:lang w:eastAsia="ar-SA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BB70F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BB70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31A5-DB7B-4D62-A043-E541B92B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wios poznań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WIOS 25</dc:creator>
  <cp:keywords/>
  <dc:description/>
  <cp:lastModifiedBy>Nowak Agnieszka</cp:lastModifiedBy>
  <cp:revision>10</cp:revision>
  <cp:lastPrinted>2024-06-26T07:35:00Z</cp:lastPrinted>
  <dcterms:created xsi:type="dcterms:W3CDTF">2024-06-24T09:22:00Z</dcterms:created>
  <dcterms:modified xsi:type="dcterms:W3CDTF">2024-06-28T07:29:00Z</dcterms:modified>
</cp:coreProperties>
</file>