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26B5" w14:textId="77777777" w:rsidR="00762C09" w:rsidRPr="001D7186" w:rsidRDefault="00762C09" w:rsidP="0007133F">
      <w:pPr>
        <w:spacing w:line="276" w:lineRule="auto"/>
        <w:ind w:right="5100" w:firstLine="284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>Numer referencyjny postępowania:</w:t>
      </w:r>
    </w:p>
    <w:p w14:paraId="44AF9371" w14:textId="2B98AC7B" w:rsidR="00762C09" w:rsidRPr="001D7186" w:rsidRDefault="008F52C0" w:rsidP="00762C09">
      <w:pPr>
        <w:ind w:right="510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6785215"/>
      <w:r w:rsidRPr="001D7186">
        <w:rPr>
          <w:rFonts w:asciiTheme="minorHAnsi" w:hAnsiTheme="minorHAnsi" w:cstheme="minorHAnsi"/>
          <w:b/>
          <w:sz w:val="22"/>
          <w:szCs w:val="22"/>
        </w:rPr>
        <w:t>WSZ-EP-</w:t>
      </w:r>
      <w:r w:rsidR="001B3784" w:rsidRPr="001D7186">
        <w:rPr>
          <w:rFonts w:asciiTheme="minorHAnsi" w:hAnsiTheme="minorHAnsi" w:cstheme="minorHAnsi"/>
          <w:b/>
          <w:sz w:val="22"/>
          <w:szCs w:val="22"/>
        </w:rPr>
        <w:t>35</w:t>
      </w:r>
      <w:r w:rsidR="00F254BF" w:rsidRPr="001D7186">
        <w:rPr>
          <w:rFonts w:asciiTheme="minorHAnsi" w:hAnsiTheme="minorHAnsi" w:cstheme="minorHAnsi"/>
          <w:b/>
          <w:sz w:val="22"/>
          <w:szCs w:val="22"/>
        </w:rPr>
        <w:t>/202</w:t>
      </w:r>
      <w:r w:rsidR="00E7045D" w:rsidRPr="001D7186">
        <w:rPr>
          <w:rFonts w:asciiTheme="minorHAnsi" w:hAnsiTheme="minorHAnsi" w:cstheme="minorHAnsi"/>
          <w:b/>
          <w:sz w:val="22"/>
          <w:szCs w:val="22"/>
        </w:rPr>
        <w:t>3</w:t>
      </w:r>
    </w:p>
    <w:bookmarkEnd w:id="0"/>
    <w:p w14:paraId="1D2B9752" w14:textId="610B3D9F" w:rsidR="0086218C" w:rsidRPr="0007133F" w:rsidRDefault="00AD2998" w:rsidP="0007133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D7186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50382E" w:rsidRPr="001D7186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2C58D472" w14:textId="77777777" w:rsidR="00741666" w:rsidRPr="001D7186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Theme="minorHAnsi" w:hAnsiTheme="minorHAnsi" w:cstheme="minorHAnsi"/>
          <w:sz w:val="24"/>
          <w:szCs w:val="22"/>
        </w:rPr>
      </w:pPr>
      <w:bookmarkStart w:id="1" w:name="_Hlk66785267"/>
      <w:r w:rsidRPr="001D7186">
        <w:rPr>
          <w:rStyle w:val="Tytuksiki"/>
          <w:rFonts w:asciiTheme="minorHAnsi" w:hAnsiTheme="minorHAnsi" w:cstheme="minorHAnsi"/>
          <w:sz w:val="24"/>
          <w:szCs w:val="22"/>
        </w:rPr>
        <w:t>Formularz oferty</w:t>
      </w:r>
    </w:p>
    <w:bookmarkEnd w:id="1"/>
    <w:p w14:paraId="66DAE0F8" w14:textId="061B72F9" w:rsidR="008E0EAF" w:rsidRPr="001D7186" w:rsidRDefault="008E0EAF" w:rsidP="00B105A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prowadzonego w trybie </w:t>
      </w:r>
      <w:r w:rsidRPr="001D7186">
        <w:rPr>
          <w:rFonts w:asciiTheme="minorHAnsi" w:hAnsiTheme="minorHAnsi" w:cstheme="minorHAnsi"/>
          <w:iCs/>
          <w:sz w:val="22"/>
          <w:szCs w:val="22"/>
        </w:rPr>
        <w:t xml:space="preserve">podstawowym bez negocjacji zgodnie z art. 275 pkt 1 ustawy z dnia 11 września 2019 r. – Prawo zamówień publicznych, na zadanie pod nazwą: </w:t>
      </w:r>
      <w:bookmarkStart w:id="2" w:name="_Hlk142570073"/>
      <w:r w:rsidR="001B3784" w:rsidRPr="001D7186">
        <w:rPr>
          <w:rFonts w:asciiTheme="minorHAnsi" w:hAnsiTheme="minorHAnsi" w:cstheme="minorHAnsi"/>
          <w:b/>
          <w:bCs/>
          <w:sz w:val="22"/>
          <w:szCs w:val="22"/>
        </w:rPr>
        <w:t xml:space="preserve">Pełnienie nadzoru inwestorskiego nad realizacją zadania: „Remont Oddziału Obserwacyjno-Zakaźnego z Pododdziałem Zakaźnym Dziecięcym wraz </w:t>
      </w:r>
      <w:r w:rsidR="001B3784" w:rsidRPr="001D7186">
        <w:rPr>
          <w:rFonts w:asciiTheme="minorHAnsi" w:hAnsiTheme="minorHAnsi" w:cstheme="minorHAnsi"/>
          <w:b/>
          <w:bCs/>
          <w:sz w:val="22"/>
          <w:szCs w:val="22"/>
        </w:rPr>
        <w:br/>
        <w:t>z doposażeniem oddziału i jednostek współpracujących”</w:t>
      </w:r>
      <w:bookmarkEnd w:id="2"/>
      <w:r w:rsidRPr="001D718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D7186">
        <w:rPr>
          <w:rFonts w:asciiTheme="minorHAnsi" w:hAnsiTheme="minorHAnsi" w:cstheme="minorHAnsi"/>
          <w:sz w:val="22"/>
          <w:szCs w:val="22"/>
        </w:rPr>
        <w:t xml:space="preserve">my niżej podpisani: </w:t>
      </w:r>
    </w:p>
    <w:p w14:paraId="75F575D6" w14:textId="77777777" w:rsidR="006E5EE0" w:rsidRPr="001D7186" w:rsidRDefault="006E5EE0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bookmarkStart w:id="3" w:name="_Hlk66785425"/>
    </w:p>
    <w:p w14:paraId="64B69A96" w14:textId="3FF3C23C" w:rsidR="00AF10FA" w:rsidRPr="001D7186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b/>
          <w:sz w:val="22"/>
          <w:szCs w:val="22"/>
        </w:rPr>
        <w:t xml:space="preserve">Wykonawca 1 </w:t>
      </w:r>
      <w:r w:rsidRPr="001D7186">
        <w:rPr>
          <w:rFonts w:asciiTheme="minorHAnsi" w:hAnsiTheme="minorHAnsi" w:cstheme="minorHAnsi"/>
          <w:sz w:val="22"/>
          <w:szCs w:val="22"/>
        </w:rPr>
        <w:t>………………</w:t>
      </w:r>
      <w:r w:rsidR="001C13EC" w:rsidRPr="001D718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</w:t>
      </w:r>
      <w:r w:rsidR="001C13EC" w:rsidRPr="001D7186">
        <w:rPr>
          <w:rFonts w:asciiTheme="minorHAnsi" w:hAnsiTheme="minorHAnsi" w:cstheme="minorHAnsi"/>
          <w:sz w:val="22"/>
          <w:szCs w:val="22"/>
        </w:rPr>
        <w:t>………………</w:t>
      </w:r>
      <w:r w:rsidR="004762EB" w:rsidRPr="001D7186">
        <w:rPr>
          <w:rFonts w:asciiTheme="minorHAnsi" w:hAnsiTheme="minorHAnsi" w:cstheme="minorHAnsi"/>
          <w:sz w:val="22"/>
          <w:szCs w:val="22"/>
        </w:rPr>
        <w:t>..</w:t>
      </w:r>
      <w:r w:rsidRPr="001D71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555278" w14:textId="7C5206A6" w:rsidR="00F54A96" w:rsidRPr="001D7186" w:rsidRDefault="006B226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1D7186">
        <w:rPr>
          <w:rFonts w:asciiTheme="minorHAnsi" w:hAnsiTheme="minorHAnsi" w:cstheme="minorHAnsi"/>
          <w:sz w:val="22"/>
          <w:szCs w:val="22"/>
        </w:rPr>
        <w:t xml:space="preserve"> </w:t>
      </w:r>
      <w:r w:rsidR="00F54A96" w:rsidRPr="001D71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</w:t>
      </w:r>
      <w:r w:rsidR="00F54A96" w:rsidRPr="001D718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F10FA" w:rsidRPr="001D7186">
        <w:rPr>
          <w:rFonts w:asciiTheme="minorHAnsi" w:hAnsiTheme="minorHAnsi" w:cstheme="minorHAnsi"/>
          <w:sz w:val="22"/>
          <w:szCs w:val="22"/>
          <w:lang w:val="pl-PL"/>
        </w:rPr>
        <w:t>……</w:t>
      </w:r>
      <w:r w:rsidR="004762EB" w:rsidRPr="001D7186">
        <w:rPr>
          <w:rFonts w:asciiTheme="minorHAnsi" w:hAnsiTheme="minorHAnsi" w:cstheme="minorHAnsi"/>
          <w:sz w:val="22"/>
          <w:szCs w:val="22"/>
          <w:lang w:val="pl-PL"/>
        </w:rPr>
        <w:t>..</w:t>
      </w:r>
    </w:p>
    <w:p w14:paraId="0049A79B" w14:textId="5C30E38D" w:rsidR="00F54A96" w:rsidRPr="001D7186" w:rsidRDefault="006B226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bookmarkStart w:id="4" w:name="_Hlk67985772"/>
      <w:r w:rsidRPr="001D7186">
        <w:rPr>
          <w:rFonts w:asciiTheme="minorHAnsi" w:hAnsiTheme="minorHAnsi" w:cstheme="minorHAnsi"/>
          <w:sz w:val="22"/>
          <w:szCs w:val="22"/>
          <w:lang w:val="pl-PL"/>
        </w:rPr>
        <w:t>województwo</w:t>
      </w:r>
      <w:r w:rsidR="00756EB9" w:rsidRPr="001D71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686B" w:rsidRPr="001D7186">
        <w:rPr>
          <w:rFonts w:asciiTheme="minorHAnsi" w:hAnsiTheme="minorHAnsi" w:cstheme="minorHAnsi"/>
          <w:sz w:val="22"/>
          <w:szCs w:val="22"/>
        </w:rPr>
        <w:t>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</w:t>
      </w:r>
      <w:r w:rsidR="0000686B" w:rsidRPr="001D7186">
        <w:rPr>
          <w:rFonts w:asciiTheme="minorHAnsi" w:hAnsiTheme="minorHAnsi" w:cstheme="minorHAnsi"/>
          <w:sz w:val="22"/>
          <w:szCs w:val="22"/>
        </w:rPr>
        <w:t>……………</w:t>
      </w:r>
      <w:r w:rsidR="00756EB9" w:rsidRPr="001D7186">
        <w:rPr>
          <w:rFonts w:asciiTheme="minorHAnsi" w:hAnsiTheme="minorHAnsi" w:cstheme="minorHAnsi"/>
          <w:sz w:val="22"/>
          <w:szCs w:val="22"/>
          <w:lang w:val="pl-PL"/>
        </w:rPr>
        <w:t>……….</w:t>
      </w:r>
      <w:r w:rsidR="0032767D" w:rsidRPr="001D7186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bookmarkEnd w:id="3"/>
      <w:r w:rsidR="0032767D" w:rsidRPr="001D7186">
        <w:rPr>
          <w:rFonts w:asciiTheme="minorHAnsi" w:hAnsiTheme="minorHAnsi" w:cstheme="minorHAnsi"/>
          <w:sz w:val="22"/>
          <w:szCs w:val="22"/>
        </w:rPr>
        <w:t>kraj 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.............................</w:t>
      </w:r>
      <w:r w:rsidR="0032767D" w:rsidRPr="001D7186">
        <w:rPr>
          <w:rFonts w:asciiTheme="minorHAnsi" w:hAnsiTheme="minorHAnsi" w:cstheme="minorHAnsi"/>
          <w:sz w:val="22"/>
          <w:szCs w:val="22"/>
        </w:rPr>
        <w:t>………</w:t>
      </w:r>
      <w:r w:rsidR="0032767D" w:rsidRPr="001D7186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AF10FA" w:rsidRPr="001D7186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4762EB" w:rsidRPr="001D71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4"/>
    <w:p w14:paraId="24AF88E7" w14:textId="1602A907" w:rsidR="00F54A96" w:rsidRPr="001D7186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sz w:val="22"/>
          <w:szCs w:val="22"/>
        </w:rPr>
        <w:t>adres email (</w:t>
      </w:r>
      <w:r w:rsidRPr="001D7186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1D7186">
        <w:rPr>
          <w:rFonts w:asciiTheme="minorHAnsi" w:hAnsiTheme="minorHAnsi" w:cstheme="minorHAnsi"/>
          <w:sz w:val="22"/>
          <w:szCs w:val="22"/>
        </w:rPr>
        <w:t>)</w:t>
      </w:r>
      <w:r w:rsidR="001C13EC" w:rsidRPr="001D71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767D" w:rsidRPr="001D7186">
        <w:rPr>
          <w:rFonts w:asciiTheme="minorHAnsi" w:hAnsiTheme="minorHAnsi" w:cstheme="minorHAnsi"/>
          <w:sz w:val="22"/>
          <w:szCs w:val="22"/>
        </w:rPr>
        <w:t>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</w:t>
      </w:r>
      <w:r w:rsidR="0032767D" w:rsidRPr="001D7186">
        <w:rPr>
          <w:rFonts w:asciiTheme="minorHAnsi" w:hAnsiTheme="minorHAnsi" w:cstheme="minorHAnsi"/>
          <w:sz w:val="22"/>
          <w:szCs w:val="22"/>
        </w:rPr>
        <w:t>…………@……………………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</w:t>
      </w:r>
      <w:r w:rsidR="0032767D" w:rsidRPr="001D7186">
        <w:rPr>
          <w:rFonts w:asciiTheme="minorHAnsi" w:hAnsiTheme="minorHAnsi" w:cstheme="minorHAnsi"/>
          <w:sz w:val="22"/>
          <w:szCs w:val="22"/>
        </w:rPr>
        <w:t>……</w:t>
      </w:r>
      <w:r w:rsidR="0032767D" w:rsidRPr="001D7186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AF10FA" w:rsidRPr="001D7186">
        <w:rPr>
          <w:rFonts w:asciiTheme="minorHAnsi" w:hAnsiTheme="minorHAnsi" w:cstheme="minorHAnsi"/>
          <w:sz w:val="22"/>
          <w:szCs w:val="22"/>
          <w:lang w:val="pl-PL"/>
        </w:rPr>
        <w:t>………</w:t>
      </w:r>
    </w:p>
    <w:p w14:paraId="7D23C41B" w14:textId="42013FB8" w:rsidR="00F54A96" w:rsidRPr="001D7186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>KRS 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</w:t>
      </w:r>
      <w:r w:rsidRPr="001D7186"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="00F54A96" w:rsidRPr="001D7186">
        <w:rPr>
          <w:rFonts w:asciiTheme="minorHAnsi" w:hAnsiTheme="minorHAnsi" w:cstheme="minorHAnsi"/>
          <w:sz w:val="22"/>
          <w:szCs w:val="22"/>
        </w:rPr>
        <w:t xml:space="preserve">NIP </w:t>
      </w:r>
      <w:r w:rsidRPr="001D7186">
        <w:rPr>
          <w:rFonts w:asciiTheme="minorHAnsi" w:hAnsiTheme="minorHAnsi" w:cstheme="minorHAnsi"/>
          <w:sz w:val="22"/>
          <w:szCs w:val="22"/>
        </w:rPr>
        <w:t>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</w:t>
      </w:r>
      <w:r w:rsidRPr="001D7186">
        <w:rPr>
          <w:rFonts w:asciiTheme="minorHAnsi" w:hAnsiTheme="minorHAnsi" w:cstheme="minorHAnsi"/>
          <w:sz w:val="22"/>
          <w:szCs w:val="22"/>
        </w:rPr>
        <w:t xml:space="preserve">……… </w:t>
      </w:r>
      <w:r w:rsidR="00F54A96" w:rsidRPr="001D7186">
        <w:rPr>
          <w:rFonts w:asciiTheme="minorHAnsi" w:hAnsiTheme="minorHAnsi" w:cstheme="minorHAnsi"/>
          <w:sz w:val="22"/>
          <w:szCs w:val="22"/>
        </w:rPr>
        <w:t xml:space="preserve">REGON </w:t>
      </w:r>
      <w:r w:rsidRPr="001D7186">
        <w:rPr>
          <w:rFonts w:asciiTheme="minorHAnsi" w:hAnsiTheme="minorHAnsi" w:cstheme="minorHAnsi"/>
          <w:sz w:val="22"/>
          <w:szCs w:val="22"/>
        </w:rPr>
        <w:t>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D7186">
        <w:rPr>
          <w:rFonts w:asciiTheme="minorHAnsi" w:hAnsiTheme="minorHAnsi" w:cstheme="minorHAnsi"/>
          <w:sz w:val="22"/>
          <w:szCs w:val="22"/>
        </w:rPr>
        <w:t>……</w:t>
      </w:r>
      <w:r w:rsidR="004762EB" w:rsidRPr="001D7186">
        <w:rPr>
          <w:rFonts w:asciiTheme="minorHAnsi" w:hAnsiTheme="minorHAnsi" w:cstheme="minorHAnsi"/>
          <w:sz w:val="22"/>
          <w:szCs w:val="22"/>
        </w:rPr>
        <w:t>...</w:t>
      </w:r>
    </w:p>
    <w:p w14:paraId="60274541" w14:textId="77777777" w:rsidR="006E5EE0" w:rsidRPr="001D7186" w:rsidRDefault="006E5EE0" w:rsidP="001C13E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D98BBC8" w14:textId="44F65261" w:rsidR="001C13EC" w:rsidRPr="001D7186" w:rsidRDefault="001C13EC" w:rsidP="001C13E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b/>
          <w:sz w:val="22"/>
          <w:szCs w:val="22"/>
        </w:rPr>
        <w:t>Wykonawca 2</w:t>
      </w:r>
      <w:r w:rsidRPr="001D7186">
        <w:rPr>
          <w:rFonts w:asciiTheme="minorHAnsi" w:hAnsiTheme="minorHAnsi" w:cstheme="minorHAnsi"/>
          <w:b/>
          <w:sz w:val="22"/>
          <w:szCs w:val="22"/>
          <w:lang w:val="pl-PL"/>
        </w:rPr>
        <w:t>*</w:t>
      </w:r>
      <w:r w:rsidRPr="001D71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7186">
        <w:rPr>
          <w:rFonts w:asciiTheme="minorHAnsi" w:hAnsiTheme="minorHAnsi" w:cstheme="minorHAnsi"/>
          <w:sz w:val="22"/>
          <w:szCs w:val="22"/>
        </w:rPr>
        <w:t>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D7186">
        <w:rPr>
          <w:rFonts w:asciiTheme="minorHAnsi" w:hAnsiTheme="minorHAnsi" w:cstheme="minorHAnsi"/>
          <w:sz w:val="22"/>
          <w:szCs w:val="22"/>
        </w:rPr>
        <w:t xml:space="preserve">……………… </w:t>
      </w:r>
    </w:p>
    <w:p w14:paraId="4768DA72" w14:textId="4690002E" w:rsidR="006B2266" w:rsidRPr="001D7186" w:rsidRDefault="006B2266" w:rsidP="006B226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1D718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……..</w:t>
      </w:r>
    </w:p>
    <w:p w14:paraId="1C912BBF" w14:textId="33CA3141" w:rsidR="006B2266" w:rsidRPr="001D7186" w:rsidRDefault="006B2266" w:rsidP="006B226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sz w:val="22"/>
          <w:szCs w:val="22"/>
          <w:lang w:val="pl-PL"/>
        </w:rPr>
        <w:t xml:space="preserve">województwo </w:t>
      </w:r>
      <w:r w:rsidRPr="001D7186">
        <w:rPr>
          <w:rFonts w:asciiTheme="minorHAnsi" w:hAnsiTheme="minorHAnsi" w:cstheme="minorHAnsi"/>
          <w:sz w:val="22"/>
          <w:szCs w:val="22"/>
        </w:rPr>
        <w:t>…………………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D7186">
        <w:rPr>
          <w:rFonts w:asciiTheme="minorHAnsi" w:hAnsiTheme="minorHAnsi" w:cstheme="minorHAnsi"/>
          <w:sz w:val="22"/>
          <w:szCs w:val="22"/>
        </w:rPr>
        <w:t>……………………… kraj 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…….</w:t>
      </w:r>
    </w:p>
    <w:p w14:paraId="0847FA2F" w14:textId="28768E07" w:rsidR="006B2266" w:rsidRPr="001D7186" w:rsidRDefault="006B2266" w:rsidP="006B226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sz w:val="22"/>
          <w:szCs w:val="22"/>
        </w:rPr>
        <w:t>adres email (</w:t>
      </w:r>
      <w:r w:rsidRPr="001D7186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1D7186">
        <w:rPr>
          <w:rFonts w:asciiTheme="minorHAnsi" w:hAnsiTheme="minorHAnsi" w:cstheme="minorHAnsi"/>
          <w:sz w:val="22"/>
          <w:szCs w:val="22"/>
        </w:rPr>
        <w:t>)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D7186">
        <w:rPr>
          <w:rFonts w:asciiTheme="minorHAnsi" w:hAnsiTheme="minorHAnsi" w:cstheme="minorHAnsi"/>
          <w:sz w:val="22"/>
          <w:szCs w:val="22"/>
        </w:rPr>
        <w:t>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……………@…………………………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…………</w:t>
      </w:r>
    </w:p>
    <w:p w14:paraId="4C558E9A" w14:textId="1B19EF01" w:rsidR="006B2266" w:rsidRPr="001D7186" w:rsidRDefault="006B2266" w:rsidP="006B226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>KRS 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 NIP 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………………… REGON ………………………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………...</w:t>
      </w:r>
    </w:p>
    <w:p w14:paraId="094C8643" w14:textId="77777777" w:rsidR="009C2B54" w:rsidRPr="001D7186" w:rsidRDefault="009C2B54" w:rsidP="009C2B54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10"/>
          <w:szCs w:val="10"/>
        </w:rPr>
      </w:pPr>
    </w:p>
    <w:p w14:paraId="57C7636C" w14:textId="465D874C" w:rsidR="0000686B" w:rsidRPr="001D7186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b/>
          <w:sz w:val="22"/>
          <w:szCs w:val="22"/>
        </w:rPr>
        <w:t>Pełnomocnik**</w:t>
      </w:r>
      <w:r w:rsidRPr="001D7186">
        <w:rPr>
          <w:rFonts w:asciiTheme="minorHAnsi" w:hAnsiTheme="minorHAnsi" w:cstheme="minorHAnsi"/>
          <w:sz w:val="22"/>
          <w:szCs w:val="22"/>
        </w:rPr>
        <w:t xml:space="preserve"> </w:t>
      </w:r>
      <w:r w:rsidRPr="001D7186">
        <w:rPr>
          <w:rFonts w:asciiTheme="minorHAnsi" w:hAnsiTheme="minorHAnsi" w:cstheme="minorHAnsi"/>
          <w:bCs/>
          <w:sz w:val="22"/>
          <w:szCs w:val="22"/>
        </w:rPr>
        <w:t>do</w:t>
      </w:r>
      <w:r w:rsidRPr="001D7186">
        <w:rPr>
          <w:rFonts w:asciiTheme="minorHAnsi" w:hAnsiTheme="minorHAnsi" w:cstheme="minorHAnsi"/>
          <w:sz w:val="22"/>
          <w:szCs w:val="22"/>
        </w:rPr>
        <w:t xml:space="preserve"> </w:t>
      </w:r>
      <w:r w:rsidRPr="001D7186">
        <w:rPr>
          <w:rFonts w:asciiTheme="minorHAnsi" w:hAnsiTheme="minorHAnsi" w:cstheme="minorHAnsi"/>
          <w:bCs/>
          <w:sz w:val="22"/>
          <w:szCs w:val="22"/>
        </w:rPr>
        <w:t xml:space="preserve">reprezentowania Wykonawców ubiegających się wspólnie o udzielenie Zamówienia (Lider Konsorcjum) </w:t>
      </w:r>
      <w:r w:rsidR="00614837" w:rsidRPr="001D7186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1D7186">
        <w:rPr>
          <w:rFonts w:asciiTheme="minorHAnsi" w:hAnsiTheme="minorHAnsi" w:cstheme="minorHAnsi"/>
          <w:bCs/>
          <w:sz w:val="22"/>
          <w:szCs w:val="22"/>
          <w:lang w:val="pl-PL"/>
        </w:rPr>
        <w:t>....................................</w:t>
      </w:r>
      <w:r w:rsidR="00614837" w:rsidRPr="001D7186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614837" w:rsidRPr="001D7186">
        <w:rPr>
          <w:rFonts w:asciiTheme="minorHAnsi" w:hAnsiTheme="minorHAnsi" w:cstheme="minorHAnsi"/>
          <w:bCs/>
          <w:sz w:val="22"/>
          <w:szCs w:val="22"/>
          <w:lang w:val="pl-PL"/>
        </w:rPr>
        <w:t>…</w:t>
      </w:r>
      <w:r w:rsidR="00AF10FA" w:rsidRPr="001D7186">
        <w:rPr>
          <w:rFonts w:asciiTheme="minorHAnsi" w:hAnsiTheme="minorHAnsi" w:cstheme="minorHAnsi"/>
          <w:bCs/>
          <w:sz w:val="22"/>
          <w:szCs w:val="22"/>
          <w:lang w:val="pl-PL"/>
        </w:rPr>
        <w:t>………………</w:t>
      </w:r>
    </w:p>
    <w:p w14:paraId="173E1116" w14:textId="2D1EF0DB" w:rsidR="006B2266" w:rsidRPr="001D7186" w:rsidRDefault="006B2266" w:rsidP="006B226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1D718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……..</w:t>
      </w:r>
    </w:p>
    <w:p w14:paraId="43222D38" w14:textId="4238812E" w:rsidR="006B2266" w:rsidRPr="001D7186" w:rsidRDefault="006B2266" w:rsidP="006B226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sz w:val="22"/>
          <w:szCs w:val="22"/>
          <w:lang w:val="pl-PL"/>
        </w:rPr>
        <w:t xml:space="preserve">województwo </w:t>
      </w:r>
      <w:r w:rsidRPr="001D7186">
        <w:rPr>
          <w:rFonts w:asciiTheme="minorHAnsi" w:hAnsiTheme="minorHAnsi" w:cstheme="minorHAnsi"/>
          <w:sz w:val="22"/>
          <w:szCs w:val="22"/>
        </w:rPr>
        <w:t>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</w:t>
      </w:r>
      <w:r w:rsidRPr="001D7186">
        <w:rPr>
          <w:rFonts w:asciiTheme="minorHAnsi" w:hAnsiTheme="minorHAnsi" w:cstheme="minorHAnsi"/>
          <w:sz w:val="22"/>
          <w:szCs w:val="22"/>
        </w:rPr>
        <w:t>……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……….</w:t>
      </w:r>
      <w:r w:rsidRPr="001D7186">
        <w:rPr>
          <w:rFonts w:asciiTheme="minorHAnsi" w:hAnsiTheme="minorHAnsi" w:cstheme="minorHAnsi"/>
          <w:sz w:val="22"/>
          <w:szCs w:val="22"/>
        </w:rPr>
        <w:t>……………………… kraj 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……………………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…….</w:t>
      </w:r>
    </w:p>
    <w:p w14:paraId="112D87FA" w14:textId="32C1DF98" w:rsidR="006B2266" w:rsidRPr="001D7186" w:rsidRDefault="006B2266" w:rsidP="006B226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sz w:val="22"/>
          <w:szCs w:val="22"/>
        </w:rPr>
        <w:t>adres email (</w:t>
      </w:r>
      <w:r w:rsidRPr="001D7186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1D7186">
        <w:rPr>
          <w:rFonts w:asciiTheme="minorHAnsi" w:hAnsiTheme="minorHAnsi" w:cstheme="minorHAnsi"/>
          <w:sz w:val="22"/>
          <w:szCs w:val="22"/>
        </w:rPr>
        <w:t>)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D7186">
        <w:rPr>
          <w:rFonts w:asciiTheme="minorHAnsi" w:hAnsiTheme="minorHAnsi" w:cstheme="minorHAnsi"/>
          <w:sz w:val="22"/>
          <w:szCs w:val="22"/>
        </w:rPr>
        <w:t>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………@………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</w:t>
      </w:r>
      <w:r w:rsidRPr="001D7186">
        <w:rPr>
          <w:rFonts w:asciiTheme="minorHAnsi" w:hAnsiTheme="minorHAnsi" w:cstheme="minorHAnsi"/>
          <w:sz w:val="22"/>
          <w:szCs w:val="22"/>
        </w:rPr>
        <w:t>…………………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…………</w:t>
      </w:r>
    </w:p>
    <w:p w14:paraId="1AC63200" w14:textId="43E9F8F6" w:rsidR="006B2266" w:rsidRPr="001D7186" w:rsidRDefault="006B2266" w:rsidP="006B226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>KRS 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……………… NIP 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………………… REGON ……………</w:t>
      </w:r>
      <w:r w:rsidR="001D7186">
        <w:rPr>
          <w:rFonts w:asciiTheme="minorHAnsi" w:hAnsiTheme="minorHAnsi" w:cstheme="minorHAnsi"/>
          <w:sz w:val="22"/>
          <w:szCs w:val="22"/>
          <w:lang w:val="pl-PL"/>
        </w:rPr>
        <w:t>..................</w:t>
      </w:r>
      <w:r w:rsidRPr="001D7186">
        <w:rPr>
          <w:rFonts w:asciiTheme="minorHAnsi" w:hAnsiTheme="minorHAnsi" w:cstheme="minorHAnsi"/>
          <w:sz w:val="22"/>
          <w:szCs w:val="22"/>
        </w:rPr>
        <w:t>…………………...</w:t>
      </w:r>
    </w:p>
    <w:p w14:paraId="4078FBF9" w14:textId="77777777" w:rsidR="00AF10FA" w:rsidRPr="001D7186" w:rsidRDefault="00AF10FA" w:rsidP="00AF10FA">
      <w:pPr>
        <w:pStyle w:val="Zwykytekst"/>
        <w:spacing w:line="276" w:lineRule="auto"/>
        <w:rPr>
          <w:rFonts w:asciiTheme="minorHAnsi" w:hAnsiTheme="minorHAnsi" w:cstheme="minorHAnsi"/>
          <w:bCs/>
          <w:sz w:val="16"/>
          <w:szCs w:val="22"/>
          <w:lang w:val="pl-PL"/>
        </w:rPr>
      </w:pPr>
      <w:r w:rsidRPr="001D7186">
        <w:rPr>
          <w:rFonts w:asciiTheme="minorHAnsi" w:hAnsiTheme="minorHAnsi" w:cstheme="minorHAnsi"/>
          <w:bCs/>
          <w:sz w:val="16"/>
          <w:szCs w:val="22"/>
          <w:lang w:val="pl-PL"/>
        </w:rPr>
        <w:t>* niepotrzebne skreślić lub powielić w przypadku większej liczby Wykonawców wspólnie ubiegających się o udzielenie Zamówienia</w:t>
      </w:r>
    </w:p>
    <w:p w14:paraId="7C674E5A" w14:textId="77777777" w:rsidR="00B105AF" w:rsidRPr="001D7186" w:rsidRDefault="00F54A96" w:rsidP="00B105AF">
      <w:pPr>
        <w:pStyle w:val="Zwykytekst"/>
        <w:spacing w:line="276" w:lineRule="auto"/>
        <w:rPr>
          <w:rFonts w:asciiTheme="minorHAnsi" w:hAnsiTheme="minorHAnsi" w:cstheme="minorHAnsi"/>
          <w:bCs/>
          <w:sz w:val="16"/>
          <w:szCs w:val="22"/>
          <w:lang w:val="pl-PL"/>
        </w:rPr>
      </w:pPr>
      <w:r w:rsidRPr="001D7186">
        <w:rPr>
          <w:rFonts w:asciiTheme="minorHAnsi" w:hAnsiTheme="minorHAnsi" w:cstheme="minorHAnsi"/>
          <w:bCs/>
          <w:sz w:val="16"/>
          <w:szCs w:val="22"/>
        </w:rPr>
        <w:t>** wypełniają jedynie Wykonawcy wspólne ubiegający się o udzielenie Zamówienia (spółki cywilne lub konsorcja)</w:t>
      </w:r>
    </w:p>
    <w:p w14:paraId="2235DD2A" w14:textId="77777777" w:rsidR="00B105AF" w:rsidRPr="001D7186" w:rsidRDefault="00B105AF" w:rsidP="00B105AF">
      <w:pPr>
        <w:pStyle w:val="Zwykytekst"/>
        <w:spacing w:line="276" w:lineRule="auto"/>
        <w:rPr>
          <w:rFonts w:asciiTheme="minorHAnsi" w:hAnsiTheme="minorHAnsi" w:cstheme="minorHAnsi"/>
          <w:bCs/>
          <w:sz w:val="16"/>
          <w:szCs w:val="22"/>
          <w:lang w:val="pl-PL"/>
        </w:rPr>
      </w:pPr>
    </w:p>
    <w:p w14:paraId="07726183" w14:textId="77777777" w:rsidR="0000686B" w:rsidRPr="001D718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1D7186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1D7186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1D7186">
        <w:rPr>
          <w:rFonts w:asciiTheme="minorHAnsi" w:hAnsiTheme="minorHAnsi" w:cstheme="minorHAnsi"/>
          <w:sz w:val="22"/>
          <w:szCs w:val="22"/>
        </w:rPr>
        <w:t>P</w:t>
      </w:r>
      <w:r w:rsidRPr="001D7186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1D7186">
        <w:rPr>
          <w:rFonts w:asciiTheme="minorHAnsi" w:hAnsiTheme="minorHAnsi" w:cstheme="minorHAnsi"/>
          <w:sz w:val="22"/>
          <w:szCs w:val="22"/>
        </w:rPr>
        <w:t xml:space="preserve"> SWZ</w:t>
      </w:r>
      <w:r w:rsidRPr="001D7186">
        <w:rPr>
          <w:rFonts w:asciiTheme="minorHAnsi" w:hAnsiTheme="minorHAnsi" w:cstheme="minorHAnsi"/>
          <w:sz w:val="22"/>
          <w:szCs w:val="22"/>
        </w:rPr>
        <w:t>.</w:t>
      </w:r>
    </w:p>
    <w:p w14:paraId="4A139C7B" w14:textId="77777777" w:rsidR="0000686B" w:rsidRPr="001D718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D718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D7186">
        <w:rPr>
          <w:rFonts w:asciiTheme="minorHAnsi" w:hAnsiTheme="minorHAnsi" w:cstheme="minorHAnsi"/>
          <w:sz w:val="22"/>
          <w:szCs w:val="22"/>
        </w:rPr>
        <w:t xml:space="preserve"> że zapoznaliśmy się z treścią </w:t>
      </w:r>
      <w:r w:rsidR="009A4503" w:rsidRPr="001D7186">
        <w:rPr>
          <w:rFonts w:asciiTheme="minorHAnsi" w:hAnsiTheme="minorHAnsi" w:cstheme="minorHAnsi"/>
          <w:sz w:val="22"/>
          <w:szCs w:val="22"/>
        </w:rPr>
        <w:t>SWZ</w:t>
      </w:r>
      <w:r w:rsidRPr="001D7186">
        <w:rPr>
          <w:rFonts w:asciiTheme="minorHAnsi" w:hAnsiTheme="minorHAnsi" w:cstheme="minorHAnsi"/>
          <w:sz w:val="22"/>
          <w:szCs w:val="22"/>
        </w:rPr>
        <w:t xml:space="preserve"> i uznajemy się za związanych określonymi w niej postanowieniami.</w:t>
      </w:r>
      <w:r w:rsidRPr="001D71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D66F5DE" w14:textId="13BDC429" w:rsidR="0000686B" w:rsidRPr="001D718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D7186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D718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D7186">
        <w:rPr>
          <w:rFonts w:asciiTheme="minorHAnsi" w:hAnsiTheme="minorHAnsi" w:cstheme="minorHAnsi"/>
          <w:bCs/>
          <w:sz w:val="22"/>
          <w:szCs w:val="22"/>
        </w:rPr>
        <w:t>że zapoznaliśmy się z</w:t>
      </w:r>
      <w:r w:rsidR="00CA7E60" w:rsidRPr="001D718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Projektowanymi Postanowieniami Umowy </w:t>
      </w:r>
      <w:r w:rsidRPr="001D7186">
        <w:rPr>
          <w:rFonts w:asciiTheme="minorHAnsi" w:hAnsiTheme="minorHAnsi" w:cstheme="minorHAnsi"/>
          <w:bCs/>
          <w:sz w:val="22"/>
          <w:szCs w:val="22"/>
        </w:rPr>
        <w:t>stanowiącym</w:t>
      </w:r>
      <w:r w:rsidR="00CA7E60" w:rsidRPr="001D7186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Pr="001D71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767D" w:rsidRPr="001D7186">
        <w:rPr>
          <w:rFonts w:asciiTheme="minorHAnsi" w:hAnsiTheme="minorHAnsi" w:cstheme="minorHAnsi"/>
          <w:bCs/>
          <w:sz w:val="22"/>
          <w:szCs w:val="22"/>
          <w:lang w:val="pl-PL"/>
        </w:rPr>
        <w:t>załącznik d</w:t>
      </w:r>
      <w:r w:rsidRPr="001D7186">
        <w:rPr>
          <w:rFonts w:asciiTheme="minorHAnsi" w:hAnsiTheme="minorHAnsi" w:cstheme="minorHAnsi"/>
          <w:bCs/>
          <w:sz w:val="22"/>
          <w:szCs w:val="22"/>
        </w:rPr>
        <w:t>o SWZ i zobowiązujemy się, w przypadku wyboru naszej oferty, do zawarcia umowy zgodnej z ofertą</w:t>
      </w:r>
      <w:r w:rsidR="00E26134" w:rsidRPr="001D718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 innymi złożonymi przez nas dokumentami, w szczególności  przedmiotowymi </w:t>
      </w:r>
      <w:r w:rsidR="00E26134" w:rsidRPr="001D7186">
        <w:rPr>
          <w:rFonts w:asciiTheme="minorHAnsi" w:hAnsiTheme="minorHAnsi" w:cstheme="minorHAnsi"/>
          <w:bCs/>
          <w:sz w:val="22"/>
          <w:szCs w:val="22"/>
          <w:lang w:val="pl-PL"/>
        </w:rPr>
        <w:lastRenderedPageBreak/>
        <w:t>środkami dowodowymi,</w:t>
      </w:r>
      <w:r w:rsidRPr="001D7186">
        <w:rPr>
          <w:rFonts w:asciiTheme="minorHAnsi" w:hAnsiTheme="minorHAnsi" w:cstheme="minorHAnsi"/>
          <w:bCs/>
          <w:sz w:val="22"/>
          <w:szCs w:val="22"/>
        </w:rPr>
        <w:t xml:space="preserve"> na warunkach określonych w </w:t>
      </w:r>
      <w:r w:rsidR="00B94052" w:rsidRPr="001D7186">
        <w:rPr>
          <w:rFonts w:asciiTheme="minorHAnsi" w:hAnsiTheme="minorHAnsi" w:cstheme="minorHAnsi"/>
          <w:bCs/>
          <w:sz w:val="22"/>
          <w:szCs w:val="22"/>
          <w:lang w:val="pl-PL"/>
        </w:rPr>
        <w:t>SWZ</w:t>
      </w:r>
      <w:r w:rsidRPr="001D7186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0D1EEA1F" w14:textId="0177627C" w:rsidR="00B105AF" w:rsidRPr="001D7186" w:rsidRDefault="004D2283" w:rsidP="00B105A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186">
        <w:rPr>
          <w:rFonts w:asciiTheme="minorHAnsi" w:hAnsiTheme="minorHAnsi" w:cstheme="minorHAnsi"/>
          <w:b/>
          <w:caps/>
          <w:sz w:val="22"/>
          <w:szCs w:val="22"/>
        </w:rPr>
        <w:t>ZOBOWIĄZUJEMY</w:t>
      </w:r>
      <w:r w:rsidRPr="001D7186">
        <w:rPr>
          <w:rFonts w:asciiTheme="minorHAnsi" w:hAnsiTheme="minorHAnsi" w:cstheme="minorHAnsi"/>
          <w:b/>
          <w:bCs/>
          <w:sz w:val="22"/>
          <w:szCs w:val="22"/>
        </w:rPr>
        <w:t xml:space="preserve"> SIĘ </w:t>
      </w:r>
      <w:r w:rsidRPr="001D7186">
        <w:rPr>
          <w:rFonts w:asciiTheme="minorHAnsi" w:hAnsiTheme="minorHAnsi" w:cstheme="minorHAnsi"/>
          <w:b/>
          <w:sz w:val="22"/>
          <w:szCs w:val="22"/>
        </w:rPr>
        <w:t xml:space="preserve">wykonać </w:t>
      </w:r>
      <w:r w:rsidRPr="001D71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zamówienie </w:t>
      </w:r>
      <w:r w:rsidRPr="001D7186">
        <w:rPr>
          <w:rFonts w:asciiTheme="minorHAnsi" w:hAnsiTheme="minorHAnsi" w:cstheme="minorHAnsi"/>
          <w:b/>
          <w:sz w:val="22"/>
          <w:szCs w:val="22"/>
        </w:rPr>
        <w:t>w terminie</w:t>
      </w:r>
      <w:r w:rsidRPr="001D71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wskazanym w SWZ</w:t>
      </w:r>
      <w:r w:rsidRPr="001D71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0855DD" w14:textId="77777777" w:rsidR="0017468B" w:rsidRPr="001D7186" w:rsidRDefault="0017468B" w:rsidP="0017468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7186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1D71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186">
        <w:rPr>
          <w:rFonts w:asciiTheme="minorHAnsi" w:hAnsiTheme="minorHAnsi" w:cstheme="minorHAnsi"/>
          <w:bCs/>
          <w:sz w:val="22"/>
          <w:szCs w:val="22"/>
        </w:rPr>
        <w:t>wykonanie przedmiotu Zamówienia</w:t>
      </w:r>
      <w:r w:rsidR="00073002" w:rsidRPr="001D718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za</w:t>
      </w:r>
      <w:r w:rsidRPr="001D7186">
        <w:rPr>
          <w:rFonts w:asciiTheme="minorHAnsi" w:hAnsiTheme="minorHAnsi" w:cstheme="minorHAnsi"/>
          <w:bCs/>
          <w:sz w:val="22"/>
          <w:szCs w:val="22"/>
        </w:rPr>
        <w:t>:</w:t>
      </w:r>
    </w:p>
    <w:p w14:paraId="38D2FEBD" w14:textId="77777777" w:rsidR="0017468B" w:rsidRPr="001D7186" w:rsidRDefault="0017468B" w:rsidP="00073002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11837174" w14:textId="77777777" w:rsidR="0017468B" w:rsidRPr="001D7186" w:rsidRDefault="0017468B" w:rsidP="0017468B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 xml:space="preserve">CENA RYCZAŁTOWA </w:t>
      </w:r>
      <w:r w:rsidR="007F362C" w:rsidRPr="001D7186">
        <w:rPr>
          <w:rFonts w:asciiTheme="minorHAnsi" w:hAnsiTheme="minorHAnsi" w:cstheme="minorHAnsi"/>
          <w:sz w:val="22"/>
          <w:szCs w:val="22"/>
        </w:rPr>
        <w:t xml:space="preserve">NETTO ………… + VAT ……… = </w:t>
      </w:r>
      <w:r w:rsidRPr="001D7186">
        <w:rPr>
          <w:rFonts w:asciiTheme="minorHAnsi" w:hAnsiTheme="minorHAnsi" w:cstheme="minorHAnsi"/>
          <w:sz w:val="22"/>
          <w:szCs w:val="22"/>
        </w:rPr>
        <w:t>BRUTTO</w:t>
      </w:r>
      <w:r w:rsidRPr="001D718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1D7186">
        <w:rPr>
          <w:rFonts w:asciiTheme="minorHAnsi" w:hAnsiTheme="minorHAnsi" w:cstheme="minorHAnsi"/>
          <w:sz w:val="22"/>
          <w:szCs w:val="22"/>
        </w:rPr>
        <w:t xml:space="preserve"> ...................</w:t>
      </w:r>
      <w:r w:rsidR="007F362C" w:rsidRPr="001D7186">
        <w:rPr>
          <w:rFonts w:asciiTheme="minorHAnsi" w:hAnsiTheme="minorHAnsi" w:cstheme="minorHAnsi"/>
          <w:sz w:val="22"/>
          <w:szCs w:val="22"/>
        </w:rPr>
        <w:t>...</w:t>
      </w:r>
      <w:r w:rsidRPr="001D7186">
        <w:rPr>
          <w:rFonts w:asciiTheme="minorHAnsi" w:hAnsiTheme="minorHAnsi" w:cstheme="minorHAnsi"/>
          <w:sz w:val="22"/>
          <w:szCs w:val="22"/>
        </w:rPr>
        <w:t>PLN</w:t>
      </w:r>
      <w:r w:rsidR="00E858E5" w:rsidRPr="001D7186">
        <w:rPr>
          <w:rFonts w:asciiTheme="minorHAnsi" w:hAnsiTheme="minorHAnsi" w:cstheme="minorHAnsi"/>
          <w:sz w:val="22"/>
          <w:szCs w:val="22"/>
        </w:rPr>
        <w:t xml:space="preserve"> (ŁĄCZNA CENA BRUTTO OFERTY)</w:t>
      </w:r>
    </w:p>
    <w:p w14:paraId="7AA42BFB" w14:textId="77777777" w:rsidR="0017468B" w:rsidRPr="001D7186" w:rsidRDefault="00A34464" w:rsidP="0017468B">
      <w:pPr>
        <w:pStyle w:val="Akapitzlist"/>
        <w:ind w:left="426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1D7186">
        <w:rPr>
          <w:rFonts w:asciiTheme="minorHAnsi" w:hAnsiTheme="minorHAnsi" w:cstheme="minorHAnsi"/>
          <w:b/>
          <w:spacing w:val="4"/>
          <w:sz w:val="22"/>
          <w:szCs w:val="22"/>
        </w:rPr>
        <w:t>W celu przyznania punktacji w kryterium d</w:t>
      </w:r>
      <w:r w:rsidR="00F24653" w:rsidRPr="001D7186">
        <w:rPr>
          <w:rFonts w:asciiTheme="minorHAnsi" w:hAnsiTheme="minorHAnsi" w:cstheme="minorHAnsi"/>
          <w:b/>
          <w:spacing w:val="4"/>
          <w:sz w:val="22"/>
          <w:szCs w:val="22"/>
        </w:rPr>
        <w:t xml:space="preserve">oświadczenie osób </w:t>
      </w:r>
      <w:r w:rsidR="00724709" w:rsidRPr="001D7186">
        <w:rPr>
          <w:rFonts w:asciiTheme="minorHAnsi" w:hAnsiTheme="minorHAnsi" w:cstheme="minorHAnsi"/>
          <w:b/>
          <w:spacing w:val="4"/>
          <w:sz w:val="22"/>
          <w:szCs w:val="22"/>
        </w:rPr>
        <w:t>pełniących nadzór inwestorski</w:t>
      </w:r>
      <w:r w:rsidR="00F24653" w:rsidRPr="001D7186">
        <w:rPr>
          <w:rFonts w:asciiTheme="minorHAnsi" w:hAnsiTheme="minorHAnsi" w:cstheme="minorHAnsi"/>
          <w:b/>
          <w:spacing w:val="4"/>
          <w:sz w:val="22"/>
          <w:szCs w:val="22"/>
        </w:rPr>
        <w:t xml:space="preserve"> należy wypełnić tabelę </w:t>
      </w:r>
      <w:r w:rsidRPr="001D7186">
        <w:rPr>
          <w:rFonts w:asciiTheme="minorHAnsi" w:hAnsiTheme="minorHAnsi" w:cstheme="minorHAnsi"/>
          <w:b/>
          <w:spacing w:val="4"/>
          <w:sz w:val="22"/>
          <w:szCs w:val="22"/>
        </w:rPr>
        <w:t>na str. 4 Formularza Oferty (Zał. nr 1 do SWZ)</w:t>
      </w:r>
    </w:p>
    <w:p w14:paraId="073828E9" w14:textId="77777777" w:rsidR="002205A5" w:rsidRPr="001D7186" w:rsidRDefault="002205A5" w:rsidP="0086020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0861557" w14:textId="77777777" w:rsidR="00F578E1" w:rsidRPr="001D7186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186">
        <w:rPr>
          <w:rFonts w:asciiTheme="minorHAnsi" w:hAnsiTheme="minorHAnsi" w:cstheme="minorHAnsi"/>
          <w:b/>
          <w:caps/>
          <w:color w:val="000000"/>
          <w:sz w:val="22"/>
          <w:szCs w:val="22"/>
        </w:rPr>
        <w:t>WARUNKI</w:t>
      </w:r>
      <w:r w:rsidRPr="001D71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PŁATNOŚCI </w:t>
      </w:r>
      <w:r w:rsidR="00C94BDF"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>zostały określone w Projektowanych postanowieniach umowy, stanowiących załącznik do SWZ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02ED61E8" w14:textId="77777777" w:rsidR="00E46954" w:rsidRPr="001D7186" w:rsidRDefault="00E46954" w:rsidP="00E469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186">
        <w:rPr>
          <w:rFonts w:asciiTheme="minorHAnsi" w:hAnsiTheme="minorHAnsi" w:cstheme="minorHAnsi"/>
          <w:b/>
          <w:caps/>
          <w:color w:val="000000"/>
          <w:sz w:val="22"/>
          <w:szCs w:val="22"/>
        </w:rPr>
        <w:t>OŚWIADCZAMY</w:t>
      </w:r>
      <w:r w:rsidRPr="001D71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iż – za wyjątkiem informacji stanowiących tajemnicę przedsiębiorstwa 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br/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>w rozumieniu przepisów o zwalczaniu nieuczciwej konkurencji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– 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>oferta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oraz wszelkie 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pozostałe 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>załączniki są jawne</w:t>
      </w:r>
      <w:r w:rsidR="00C54D95" w:rsidRPr="001D7186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.</w:t>
      </w:r>
    </w:p>
    <w:p w14:paraId="67D1B6B4" w14:textId="77777777" w:rsidR="0000686B" w:rsidRPr="001D7186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186">
        <w:rPr>
          <w:rFonts w:asciiTheme="minorHAnsi" w:hAnsiTheme="minorHAnsi" w:cstheme="minorHAnsi"/>
          <w:b/>
          <w:caps/>
          <w:color w:val="000000"/>
          <w:sz w:val="22"/>
          <w:szCs w:val="22"/>
        </w:rPr>
        <w:t>OŚWIADCZAMY</w:t>
      </w:r>
      <w:r w:rsidRPr="001D71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C94BDF"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>że je</w:t>
      </w:r>
      <w:r w:rsidR="00394B60"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>steśmy związani ofertą do upływu</w:t>
      </w:r>
      <w:r w:rsidR="00C94BDF"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terminu wskazanego w SWZ</w:t>
      </w:r>
      <w:r w:rsidRPr="001D718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35B04C9" w14:textId="77777777" w:rsidR="00B84B0F" w:rsidRPr="001D718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186">
        <w:rPr>
          <w:rFonts w:asciiTheme="minorHAnsi" w:hAnsiTheme="minorHAnsi" w:cstheme="minorHAnsi"/>
          <w:b/>
          <w:bCs/>
          <w:sz w:val="22"/>
          <w:szCs w:val="22"/>
        </w:rPr>
        <w:t>OSOBĄ</w:t>
      </w:r>
      <w:r w:rsidRPr="001D71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7186">
        <w:rPr>
          <w:rFonts w:asciiTheme="minorHAnsi" w:hAnsiTheme="minorHAnsi" w:cstheme="minorHAnsi"/>
          <w:sz w:val="22"/>
          <w:szCs w:val="22"/>
        </w:rPr>
        <w:t>upoważnioną do kontaktów w sprawie oferty jest</w:t>
      </w:r>
      <w:r w:rsidR="00F578E1" w:rsidRPr="001D7186">
        <w:rPr>
          <w:rFonts w:asciiTheme="minorHAnsi" w:hAnsiTheme="minorHAnsi" w:cstheme="minorHAnsi"/>
          <w:sz w:val="22"/>
          <w:szCs w:val="22"/>
        </w:rPr>
        <w:t>:</w:t>
      </w:r>
    </w:p>
    <w:p w14:paraId="05D38B5C" w14:textId="77777777" w:rsidR="0000686B" w:rsidRPr="001D7186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D7186">
        <w:rPr>
          <w:rFonts w:asciiTheme="minorHAnsi" w:hAnsiTheme="minorHAnsi" w:cstheme="minorHAnsi"/>
          <w:sz w:val="22"/>
          <w:szCs w:val="22"/>
        </w:rPr>
        <w:t>…………………………</w:t>
      </w:r>
      <w:r w:rsidR="00B84B0F" w:rsidRPr="001D7186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3413A3" w:rsidRPr="001D7186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 tel. </w:t>
      </w:r>
      <w:r w:rsidR="003413A3" w:rsidRPr="001D7186">
        <w:rPr>
          <w:rFonts w:asciiTheme="minorHAnsi" w:hAnsiTheme="minorHAnsi" w:cstheme="minorHAnsi"/>
          <w:sz w:val="22"/>
          <w:szCs w:val="22"/>
        </w:rPr>
        <w:t>…………………………</w:t>
      </w:r>
      <w:r w:rsidR="003413A3" w:rsidRPr="001D7186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14:paraId="1F95F11C" w14:textId="77777777" w:rsidR="00F42BF5" w:rsidRPr="001D7186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="00F42BF5" w:rsidRPr="001D7186">
        <w:rPr>
          <w:rFonts w:asciiTheme="minorHAnsi" w:hAnsiTheme="minorHAnsi" w:cstheme="minorHAnsi"/>
          <w:sz w:val="22"/>
          <w:szCs w:val="22"/>
        </w:rPr>
        <w:t xml:space="preserve">, iż zgodnie z art.  </w:t>
      </w:r>
      <w:r w:rsidR="00B94052" w:rsidRPr="001D7186">
        <w:rPr>
          <w:rFonts w:asciiTheme="minorHAnsi" w:hAnsiTheme="minorHAnsi" w:cstheme="minorHAnsi"/>
          <w:sz w:val="22"/>
          <w:szCs w:val="22"/>
          <w:lang w:val="pl-PL"/>
        </w:rPr>
        <w:t>225</w:t>
      </w:r>
      <w:r w:rsidR="00F42BF5" w:rsidRPr="001D7186">
        <w:rPr>
          <w:rFonts w:asciiTheme="minorHAnsi" w:hAnsiTheme="minorHAnsi" w:cstheme="minorHAnsi"/>
          <w:sz w:val="22"/>
          <w:szCs w:val="22"/>
        </w:rPr>
        <w:t xml:space="preserve"> ust. </w:t>
      </w:r>
      <w:r w:rsidR="002D4B48" w:rsidRPr="001D7186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F42BF5" w:rsidRPr="001D7186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2D4B48" w:rsidRPr="001D7186">
        <w:rPr>
          <w:rFonts w:asciiTheme="minorHAnsi" w:hAnsiTheme="minorHAnsi" w:cstheme="minorHAnsi"/>
          <w:sz w:val="22"/>
          <w:szCs w:val="22"/>
          <w:lang w:val="pl-PL"/>
        </w:rPr>
        <w:t>11 września 2019</w:t>
      </w:r>
      <w:r w:rsidR="00F42BF5" w:rsidRPr="001D7186">
        <w:rPr>
          <w:rFonts w:asciiTheme="minorHAnsi" w:hAnsiTheme="minorHAnsi" w:cstheme="minorHAnsi"/>
          <w:sz w:val="22"/>
          <w:szCs w:val="22"/>
        </w:rPr>
        <w:t xml:space="preserve"> r</w:t>
      </w:r>
      <w:r w:rsidR="002D4B48" w:rsidRPr="001D718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42BF5" w:rsidRPr="001D7186">
        <w:rPr>
          <w:rFonts w:asciiTheme="minorHAnsi" w:hAnsiTheme="minorHAnsi" w:cstheme="minorHAnsi"/>
          <w:sz w:val="22"/>
          <w:szCs w:val="22"/>
        </w:rPr>
        <w:t xml:space="preserve"> – Prawo zamówień publicznych, wybór oferty:</w:t>
      </w:r>
    </w:p>
    <w:p w14:paraId="564F8AD9" w14:textId="77777777" w:rsidR="00F42BF5" w:rsidRPr="001D7186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1D7186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podatkowego*,</w:t>
      </w:r>
    </w:p>
    <w:p w14:paraId="448E9234" w14:textId="77777777" w:rsidR="002D4B48" w:rsidRPr="001D7186" w:rsidRDefault="00F42BF5" w:rsidP="002D4B4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1D7186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w wyniku czego</w:t>
      </w:r>
      <w:r w:rsidR="002D4B48" w:rsidRPr="001D7186">
        <w:rPr>
          <w:rFonts w:asciiTheme="minorHAnsi" w:hAnsiTheme="minorHAnsi" w:cstheme="minorHAnsi"/>
          <w:sz w:val="22"/>
          <w:szCs w:val="22"/>
        </w:rPr>
        <w:t xml:space="preserve"> wskazuję*:</w:t>
      </w:r>
    </w:p>
    <w:p w14:paraId="2C8BB9E5" w14:textId="77777777" w:rsidR="002D4B48" w:rsidRPr="001D7186" w:rsidRDefault="00F42BF5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 xml:space="preserve">wskazuję nazwę (rodzaj) towaru lub usługi, których dostawa lub świadczenie będzie prowadzić do </w:t>
      </w:r>
      <w:r w:rsidR="002D4B48" w:rsidRPr="001D7186">
        <w:rPr>
          <w:rFonts w:asciiTheme="minorHAnsi" w:hAnsiTheme="minorHAnsi" w:cstheme="minorHAnsi"/>
          <w:sz w:val="22"/>
          <w:szCs w:val="22"/>
        </w:rPr>
        <w:t xml:space="preserve">powstania obowiązku podatkowego, </w:t>
      </w:r>
    </w:p>
    <w:p w14:paraId="07675A57" w14:textId="77777777" w:rsidR="002D4B48" w:rsidRPr="001D7186" w:rsidRDefault="00F42BF5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 xml:space="preserve">wskazuję </w:t>
      </w:r>
      <w:r w:rsidR="002D4B48" w:rsidRPr="001D7186">
        <w:rPr>
          <w:rFonts w:asciiTheme="minorHAnsi" w:hAnsiTheme="minorHAnsi" w:cstheme="minorHAnsi"/>
          <w:sz w:val="22"/>
          <w:szCs w:val="22"/>
        </w:rPr>
        <w:t xml:space="preserve">wartość towaru lub usługi objętego obowiązkiem podatkowym zamawiającego, bez kwoty podatku, </w:t>
      </w:r>
    </w:p>
    <w:p w14:paraId="23016E69" w14:textId="77777777" w:rsidR="002D4B48" w:rsidRPr="001D7186" w:rsidRDefault="002D4B48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>wskazuję stawkę podatku od towarów i usług, która zgodnie z wiedzą wykonawcy, będzie miała zastosowanie</w:t>
      </w:r>
    </w:p>
    <w:p w14:paraId="08F56B78" w14:textId="77777777" w:rsidR="00F42BF5" w:rsidRPr="001D7186" w:rsidRDefault="00F42BF5" w:rsidP="00614837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>………………………</w:t>
      </w:r>
      <w:r w:rsidR="001C13EC" w:rsidRPr="001D71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A288C59" w14:textId="77777777" w:rsidR="00F42BF5" w:rsidRPr="001D7186" w:rsidRDefault="0078077F" w:rsidP="002B13F3">
      <w:pPr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D7186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109CFD30" w14:textId="77777777" w:rsidR="00F42BF5" w:rsidRPr="001D7186" w:rsidRDefault="008A754E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  <w:lang w:val="pl-PL"/>
        </w:rPr>
        <w:t>Usługę</w:t>
      </w:r>
      <w:r w:rsidR="00F578E1" w:rsidRPr="001D718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2BF5" w:rsidRPr="001D7186">
        <w:rPr>
          <w:rFonts w:asciiTheme="minorHAnsi" w:hAnsiTheme="minorHAnsi" w:cstheme="minorHAnsi"/>
          <w:sz w:val="22"/>
          <w:szCs w:val="22"/>
        </w:rPr>
        <w:t>objętą zamówieniem zamierzamy wykonać</w:t>
      </w:r>
      <w:r w:rsidR="00F42BF5" w:rsidRPr="001D7186">
        <w:rPr>
          <w:rFonts w:asciiTheme="minorHAnsi" w:hAnsiTheme="minorHAnsi" w:cstheme="minorHAnsi"/>
          <w:b/>
          <w:bCs/>
          <w:sz w:val="22"/>
          <w:szCs w:val="22"/>
        </w:rPr>
        <w:t xml:space="preserve"> samodzielnie* – przy udziale podwykonawców*</w:t>
      </w:r>
    </w:p>
    <w:p w14:paraId="6C0D9B49" w14:textId="5993E769" w:rsidR="0007133F" w:rsidRPr="001D7186" w:rsidRDefault="00F42BF5" w:rsidP="0007133F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D7186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1CF0DD4A" w14:textId="77777777" w:rsidR="00C94BDF" w:rsidRDefault="00F42BF5" w:rsidP="00111F1C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D7186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p w14:paraId="3BBA38A9" w14:textId="77777777" w:rsidR="0007133F" w:rsidRDefault="0007133F" w:rsidP="00111F1C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EE2EF4" w14:textId="77777777" w:rsidR="0007133F" w:rsidRDefault="0007133F" w:rsidP="00111F1C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95ECF" w14:textId="77777777" w:rsidR="0007133F" w:rsidRDefault="0007133F" w:rsidP="00111F1C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83EB870" w14:textId="77777777" w:rsidR="0007133F" w:rsidRPr="001D7186" w:rsidRDefault="0007133F" w:rsidP="00111F1C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1D7186" w14:paraId="22FF29EE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F662FFB" w14:textId="77777777" w:rsidR="00F42BF5" w:rsidRPr="001D7186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1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E4B90B0" w14:textId="77777777" w:rsidR="00F42BF5" w:rsidRPr="001D7186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1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3FAAE57" w14:textId="77777777" w:rsidR="00F42BF5" w:rsidRPr="001D7186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186">
              <w:rPr>
                <w:rFonts w:asciiTheme="minorHAnsi" w:hAnsiTheme="minorHAnsi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1D7186" w14:paraId="7794B76F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31F85FA3" w14:textId="77777777" w:rsidR="00F42BF5" w:rsidRPr="001D7186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2079B154" w14:textId="77777777" w:rsidR="00F42BF5" w:rsidRPr="001D7186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2BF5" w:rsidRPr="001D7186" w14:paraId="317B263B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F4E07F3" w14:textId="77777777" w:rsidR="00F42BF5" w:rsidRPr="001D7186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18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F93BB0A" w14:textId="77777777" w:rsidR="00F42BF5" w:rsidRPr="001D7186" w:rsidRDefault="00CA7E60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186">
              <w:rPr>
                <w:rFonts w:asciiTheme="minorHAnsi" w:hAnsiTheme="minorHAnsi" w:cstheme="minorHAnsi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1D7186" w14:paraId="22B4014D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5C7676BB" w14:textId="77777777" w:rsidR="00F42BF5" w:rsidRPr="001D7186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7B5C0D8" w14:textId="77777777" w:rsidR="00F42BF5" w:rsidRPr="001D7186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6EA2B0D9" w14:textId="77777777" w:rsidR="00F42BF5" w:rsidRPr="001D7186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="00C94BDF" w:rsidRPr="001D7186">
        <w:rPr>
          <w:rFonts w:asciiTheme="minorHAnsi" w:hAnsiTheme="minorHAnsi" w:cstheme="minorHAnsi"/>
          <w:sz w:val="22"/>
          <w:szCs w:val="22"/>
        </w:rPr>
        <w:br/>
      </w:r>
      <w:r w:rsidRPr="001D7186">
        <w:rPr>
          <w:rFonts w:asciiTheme="minorHAnsi" w:hAnsiTheme="minorHAnsi" w:cstheme="minorHAnsi"/>
          <w:sz w:val="22"/>
          <w:szCs w:val="22"/>
        </w:rPr>
        <w:t>z odpowiedzialności za należyte wykonanie tego zamówienia</w:t>
      </w:r>
      <w:r w:rsidR="00C54D95" w:rsidRPr="001D7186">
        <w:rPr>
          <w:rFonts w:asciiTheme="minorHAnsi" w:hAnsiTheme="minorHAnsi" w:cstheme="minorHAnsi"/>
          <w:sz w:val="22"/>
          <w:szCs w:val="22"/>
        </w:rPr>
        <w:t>.</w:t>
      </w:r>
    </w:p>
    <w:p w14:paraId="726778C7" w14:textId="77777777" w:rsidR="00F42BF5" w:rsidRPr="001D7186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7186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1D7186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F42BF5" w:rsidRPr="001D7186">
        <w:rPr>
          <w:rFonts w:asciiTheme="minorHAnsi" w:hAnsiTheme="minorHAnsi" w:cstheme="minorHAnsi"/>
          <w:color w:val="000000"/>
          <w:sz w:val="22"/>
          <w:szCs w:val="22"/>
        </w:rPr>
        <w:t>brak wskazania w ofercie części zamówienia, rozumiane ma być jako wykonanie zamów</w:t>
      </w:r>
      <w:r w:rsidR="00614837" w:rsidRPr="001D7186">
        <w:rPr>
          <w:rFonts w:asciiTheme="minorHAnsi" w:hAnsiTheme="minorHAnsi" w:cstheme="minorHAnsi"/>
          <w:color w:val="000000"/>
          <w:sz w:val="22"/>
          <w:szCs w:val="22"/>
        </w:rPr>
        <w:t>ienia bez udziału podwykonawców</w:t>
      </w:r>
      <w:r w:rsidR="00614837" w:rsidRPr="001D7186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0691658E" w14:textId="77777777" w:rsidR="00CA7E60" w:rsidRPr="001D7186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71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OTRZYMALIŚMY</w:t>
      </w:r>
      <w:r w:rsidRPr="001D7186">
        <w:rPr>
          <w:rFonts w:asciiTheme="minorHAnsi" w:hAnsiTheme="minorHAnsi" w:cstheme="minorHAnsi"/>
          <w:color w:val="000000"/>
          <w:sz w:val="22"/>
          <w:szCs w:val="22"/>
        </w:rPr>
        <w:t xml:space="preserve"> konieczne informacje do przygotowania oferty</w:t>
      </w:r>
      <w:r w:rsidRPr="001D7186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12F1A46C" w14:textId="77777777" w:rsidR="00CA7E60" w:rsidRPr="001D7186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D7186">
        <w:rPr>
          <w:rFonts w:asciiTheme="minorHAnsi" w:hAnsiTheme="minorHAnsi" w:cstheme="minorHAnsi"/>
          <w:sz w:val="22"/>
          <w:szCs w:val="22"/>
        </w:rPr>
        <w:t>, że wypełni</w:t>
      </w:r>
      <w:r w:rsidRPr="001D7186">
        <w:rPr>
          <w:rFonts w:asciiTheme="minorHAnsi" w:hAnsiTheme="minorHAnsi" w:cstheme="minorHAnsi"/>
          <w:sz w:val="22"/>
          <w:szCs w:val="22"/>
          <w:lang w:val="pl-PL"/>
        </w:rPr>
        <w:t>liśmy</w:t>
      </w:r>
      <w:r w:rsidRPr="001D7186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Pr="001D7186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1D7186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D71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1D7186">
        <w:rPr>
          <w:rFonts w:asciiTheme="minorHAnsi" w:hAnsiTheme="minorHAnsi" w:cstheme="minorHAnsi"/>
          <w:sz w:val="22"/>
          <w:szCs w:val="22"/>
        </w:rPr>
        <w:t>*</w:t>
      </w:r>
    </w:p>
    <w:p w14:paraId="5B3D80AD" w14:textId="77777777" w:rsidR="00E46954" w:rsidRPr="001D7186" w:rsidRDefault="00E46954" w:rsidP="00E469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186">
        <w:rPr>
          <w:rFonts w:asciiTheme="minorHAnsi" w:hAnsiTheme="minorHAnsi" w:cstheme="minorHAnsi"/>
          <w:b/>
          <w:sz w:val="22"/>
          <w:szCs w:val="22"/>
          <w:lang w:val="pl-PL"/>
        </w:rPr>
        <w:t>RODZAJ Wykonawcy:</w:t>
      </w:r>
    </w:p>
    <w:p w14:paraId="617E4496" w14:textId="77777777" w:rsidR="00E46954" w:rsidRPr="001D7186" w:rsidRDefault="00E46954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D718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F1E44">
        <w:rPr>
          <w:rFonts w:asciiTheme="minorHAnsi" w:hAnsiTheme="minorHAnsi" w:cstheme="minorHAnsi"/>
          <w:sz w:val="22"/>
          <w:szCs w:val="22"/>
        </w:rPr>
      </w:r>
      <w:r w:rsidR="00CF1E44">
        <w:rPr>
          <w:rFonts w:asciiTheme="minorHAnsi" w:hAnsiTheme="minorHAnsi" w:cstheme="minorHAnsi"/>
          <w:sz w:val="22"/>
          <w:szCs w:val="22"/>
        </w:rPr>
        <w:fldChar w:fldCharType="separate"/>
      </w:r>
      <w:r w:rsidRPr="001D7186">
        <w:rPr>
          <w:rFonts w:asciiTheme="minorHAnsi" w:hAnsiTheme="minorHAnsi" w:cstheme="minorHAnsi"/>
          <w:sz w:val="22"/>
          <w:szCs w:val="22"/>
        </w:rPr>
        <w:fldChar w:fldCharType="end"/>
      </w:r>
      <w:r w:rsidRPr="001D7186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41A233B" w14:textId="77777777" w:rsidR="00E46954" w:rsidRPr="001D7186" w:rsidRDefault="00E46954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D718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F1E44">
        <w:rPr>
          <w:rFonts w:asciiTheme="minorHAnsi" w:hAnsiTheme="minorHAnsi" w:cstheme="minorHAnsi"/>
          <w:sz w:val="22"/>
          <w:szCs w:val="22"/>
        </w:rPr>
      </w:r>
      <w:r w:rsidR="00CF1E44">
        <w:rPr>
          <w:rFonts w:asciiTheme="minorHAnsi" w:hAnsiTheme="minorHAnsi" w:cstheme="minorHAnsi"/>
          <w:sz w:val="22"/>
          <w:szCs w:val="22"/>
        </w:rPr>
        <w:fldChar w:fldCharType="separate"/>
      </w:r>
      <w:r w:rsidRPr="001D7186">
        <w:rPr>
          <w:rFonts w:asciiTheme="minorHAnsi" w:hAnsiTheme="minorHAnsi" w:cstheme="minorHAnsi"/>
          <w:sz w:val="22"/>
          <w:szCs w:val="22"/>
        </w:rPr>
        <w:fldChar w:fldCharType="end"/>
      </w:r>
      <w:r w:rsidRPr="001D7186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39C66820" w14:textId="77777777" w:rsidR="00E46954" w:rsidRPr="001D7186" w:rsidRDefault="00E46954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718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D718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F1E44">
        <w:rPr>
          <w:rFonts w:asciiTheme="minorHAnsi" w:hAnsiTheme="minorHAnsi" w:cstheme="minorHAnsi"/>
          <w:sz w:val="22"/>
          <w:szCs w:val="22"/>
        </w:rPr>
      </w:r>
      <w:r w:rsidR="00CF1E44">
        <w:rPr>
          <w:rFonts w:asciiTheme="minorHAnsi" w:hAnsiTheme="minorHAnsi" w:cstheme="minorHAnsi"/>
          <w:sz w:val="22"/>
          <w:szCs w:val="22"/>
        </w:rPr>
        <w:fldChar w:fldCharType="separate"/>
      </w:r>
      <w:r w:rsidRPr="001D7186">
        <w:rPr>
          <w:rFonts w:asciiTheme="minorHAnsi" w:hAnsiTheme="minorHAnsi" w:cstheme="minorHAnsi"/>
          <w:sz w:val="22"/>
          <w:szCs w:val="22"/>
        </w:rPr>
        <w:fldChar w:fldCharType="end"/>
      </w:r>
      <w:r w:rsidRPr="001D7186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0B95575D" w14:textId="77777777" w:rsidR="00D2087F" w:rsidRPr="001D7186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186">
        <w:rPr>
          <w:rFonts w:asciiTheme="minorHAnsi" w:hAnsiTheme="minorHAnsi" w:cstheme="minorHAnsi"/>
          <w:b/>
          <w:sz w:val="22"/>
          <w:szCs w:val="22"/>
        </w:rPr>
        <w:t>OŚWIADCZAMY</w:t>
      </w:r>
      <w:r w:rsidR="00D2087F" w:rsidRPr="001D7186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, </w:t>
      </w:r>
      <w:r w:rsidR="00D2087F" w:rsidRPr="001D7186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że:</w:t>
      </w:r>
      <w:r w:rsidR="00D2087F" w:rsidRPr="001D7186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7B45460D" w14:textId="77777777" w:rsidR="00B579E0" w:rsidRPr="001D7186" w:rsidRDefault="00C94BDF" w:rsidP="00B579E0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b w:val="0"/>
          <w:sz w:val="22"/>
        </w:rPr>
      </w:pPr>
      <w:r w:rsidRPr="001D7186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D7186">
        <w:rPr>
          <w:rFonts w:asciiTheme="minorHAnsi" w:hAnsiTheme="minorHAnsi" w:cstheme="minorHAnsi"/>
          <w:sz w:val="22"/>
        </w:rPr>
        <w:instrText xml:space="preserve"> FORMCHECKBOX </w:instrText>
      </w:r>
      <w:r w:rsidR="00CF1E44">
        <w:rPr>
          <w:rFonts w:asciiTheme="minorHAnsi" w:hAnsiTheme="minorHAnsi" w:cstheme="minorHAnsi"/>
          <w:sz w:val="22"/>
        </w:rPr>
      </w:r>
      <w:r w:rsidR="00CF1E44">
        <w:rPr>
          <w:rFonts w:asciiTheme="minorHAnsi" w:hAnsiTheme="minorHAnsi" w:cstheme="minorHAnsi"/>
          <w:sz w:val="22"/>
        </w:rPr>
        <w:fldChar w:fldCharType="separate"/>
      </w:r>
      <w:r w:rsidRPr="001D7186">
        <w:rPr>
          <w:rFonts w:asciiTheme="minorHAnsi" w:hAnsiTheme="minorHAnsi" w:cstheme="minorHAnsi"/>
          <w:sz w:val="22"/>
        </w:rPr>
        <w:fldChar w:fldCharType="end"/>
      </w:r>
      <w:r w:rsidRPr="001D7186">
        <w:rPr>
          <w:rFonts w:asciiTheme="minorHAnsi" w:hAnsiTheme="minorHAnsi" w:cstheme="minorHAnsi"/>
          <w:sz w:val="22"/>
        </w:rPr>
        <w:t xml:space="preserve"> </w:t>
      </w:r>
      <w:r w:rsidR="00816691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jesteśmy</w:t>
      </w:r>
      <w:r w:rsidR="00816691" w:rsidRPr="001D7186">
        <w:rPr>
          <w:rStyle w:val="Odwoanieprzypisudolnego"/>
          <w:rFonts w:asciiTheme="minorHAnsi" w:eastAsia="Calibri" w:hAnsiTheme="minorHAnsi" w:cstheme="minorHAnsi"/>
          <w:bCs w:val="0"/>
          <w:sz w:val="22"/>
          <w:lang w:eastAsia="en-GB"/>
        </w:rPr>
        <w:footnoteReference w:id="4"/>
      </w:r>
      <w:r w:rsidR="00816691" w:rsidRPr="001D7186">
        <w:rPr>
          <w:rFonts w:asciiTheme="minorHAnsi" w:eastAsia="Calibri" w:hAnsiTheme="minorHAnsi" w:cstheme="minorHAnsi"/>
          <w:bCs w:val="0"/>
          <w:sz w:val="22"/>
          <w:lang w:eastAsia="en-GB"/>
        </w:rPr>
        <w:t xml:space="preserve"> </w:t>
      </w:r>
      <w:r w:rsidR="00B579E0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Mikroprzedsiębiorstwem</w:t>
      </w:r>
      <w:r w:rsidR="00B579E0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ab/>
      </w:r>
    </w:p>
    <w:p w14:paraId="2B9D5490" w14:textId="77777777" w:rsidR="00B579E0" w:rsidRPr="001D7186" w:rsidRDefault="00C94BDF" w:rsidP="00B579E0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b w:val="0"/>
          <w:sz w:val="22"/>
        </w:rPr>
      </w:pPr>
      <w:r w:rsidRPr="001D7186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D7186">
        <w:rPr>
          <w:rFonts w:asciiTheme="minorHAnsi" w:hAnsiTheme="minorHAnsi" w:cstheme="minorHAnsi"/>
          <w:sz w:val="22"/>
        </w:rPr>
        <w:instrText xml:space="preserve"> FORMCHECKBOX </w:instrText>
      </w:r>
      <w:r w:rsidR="00CF1E44">
        <w:rPr>
          <w:rFonts w:asciiTheme="minorHAnsi" w:hAnsiTheme="minorHAnsi" w:cstheme="minorHAnsi"/>
          <w:sz w:val="22"/>
        </w:rPr>
      </w:r>
      <w:r w:rsidR="00CF1E44">
        <w:rPr>
          <w:rFonts w:asciiTheme="minorHAnsi" w:hAnsiTheme="minorHAnsi" w:cstheme="minorHAnsi"/>
          <w:sz w:val="22"/>
        </w:rPr>
        <w:fldChar w:fldCharType="separate"/>
      </w:r>
      <w:r w:rsidRPr="001D7186">
        <w:rPr>
          <w:rFonts w:asciiTheme="minorHAnsi" w:hAnsiTheme="minorHAnsi" w:cstheme="minorHAnsi"/>
          <w:sz w:val="22"/>
        </w:rPr>
        <w:fldChar w:fldCharType="end"/>
      </w:r>
      <w:r w:rsidRPr="001D7186">
        <w:rPr>
          <w:rFonts w:asciiTheme="minorHAnsi" w:hAnsiTheme="minorHAnsi" w:cstheme="minorHAnsi"/>
          <w:sz w:val="22"/>
        </w:rPr>
        <w:t xml:space="preserve"> </w:t>
      </w:r>
      <w:r w:rsidR="00816691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jesteśmy</w:t>
      </w:r>
      <w:r w:rsidR="00816691" w:rsidRPr="001D7186">
        <w:rPr>
          <w:rStyle w:val="Odwoanieprzypisudolnego"/>
          <w:rFonts w:asciiTheme="minorHAnsi" w:eastAsia="Calibri" w:hAnsiTheme="minorHAnsi" w:cstheme="minorHAnsi"/>
          <w:bCs w:val="0"/>
          <w:sz w:val="22"/>
          <w:lang w:eastAsia="en-GB"/>
        </w:rPr>
        <w:t>4</w:t>
      </w:r>
      <w:r w:rsidR="00816691" w:rsidRPr="001D7186">
        <w:rPr>
          <w:rFonts w:asciiTheme="minorHAnsi" w:eastAsia="Calibri" w:hAnsiTheme="minorHAnsi" w:cstheme="minorHAnsi"/>
          <w:bCs w:val="0"/>
          <w:sz w:val="22"/>
          <w:lang w:eastAsia="en-GB"/>
        </w:rPr>
        <w:t xml:space="preserve"> </w:t>
      </w:r>
      <w:r w:rsidR="00B579E0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M</w:t>
      </w:r>
      <w:r w:rsidR="00D2087F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ałym przedsiębiorstwem      </w:t>
      </w:r>
      <w:r w:rsidR="00B579E0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ab/>
      </w:r>
    </w:p>
    <w:p w14:paraId="4DC1EB42" w14:textId="77777777" w:rsidR="00816691" w:rsidRPr="001D7186" w:rsidRDefault="00C94BDF" w:rsidP="00B579E0">
      <w:pPr>
        <w:pStyle w:val="Tekstpodstawowy21"/>
        <w:spacing w:before="0" w:line="276" w:lineRule="auto"/>
        <w:ind w:left="426"/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</w:pPr>
      <w:r w:rsidRPr="001D7186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D7186">
        <w:rPr>
          <w:rFonts w:asciiTheme="minorHAnsi" w:hAnsiTheme="minorHAnsi" w:cstheme="minorHAnsi"/>
          <w:sz w:val="22"/>
        </w:rPr>
        <w:instrText xml:space="preserve"> FORMCHECKBOX </w:instrText>
      </w:r>
      <w:r w:rsidR="00CF1E44">
        <w:rPr>
          <w:rFonts w:asciiTheme="minorHAnsi" w:hAnsiTheme="minorHAnsi" w:cstheme="minorHAnsi"/>
          <w:sz w:val="22"/>
        </w:rPr>
      </w:r>
      <w:r w:rsidR="00CF1E44">
        <w:rPr>
          <w:rFonts w:asciiTheme="minorHAnsi" w:hAnsiTheme="minorHAnsi" w:cstheme="minorHAnsi"/>
          <w:sz w:val="22"/>
        </w:rPr>
        <w:fldChar w:fldCharType="separate"/>
      </w:r>
      <w:r w:rsidRPr="001D7186">
        <w:rPr>
          <w:rFonts w:asciiTheme="minorHAnsi" w:hAnsiTheme="minorHAnsi" w:cstheme="minorHAnsi"/>
          <w:sz w:val="22"/>
        </w:rPr>
        <w:fldChar w:fldCharType="end"/>
      </w:r>
      <w:r w:rsidRPr="001D7186">
        <w:rPr>
          <w:rFonts w:asciiTheme="minorHAnsi" w:hAnsiTheme="minorHAnsi" w:cstheme="minorHAnsi"/>
          <w:sz w:val="22"/>
        </w:rPr>
        <w:t xml:space="preserve"> </w:t>
      </w:r>
      <w:r w:rsidR="00816691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jesteśmy</w:t>
      </w:r>
      <w:r w:rsidR="00816691" w:rsidRPr="001D7186">
        <w:rPr>
          <w:rStyle w:val="Odwoanieprzypisudolnego"/>
          <w:rFonts w:asciiTheme="minorHAnsi" w:eastAsia="Calibri" w:hAnsiTheme="minorHAnsi" w:cstheme="minorHAnsi"/>
          <w:bCs w:val="0"/>
          <w:sz w:val="22"/>
          <w:lang w:eastAsia="en-GB"/>
        </w:rPr>
        <w:t>4</w:t>
      </w:r>
      <w:r w:rsidR="00816691" w:rsidRPr="001D7186">
        <w:rPr>
          <w:rFonts w:asciiTheme="minorHAnsi" w:eastAsia="Calibri" w:hAnsiTheme="minorHAnsi" w:cstheme="minorHAnsi"/>
          <w:bCs w:val="0"/>
          <w:sz w:val="22"/>
          <w:lang w:eastAsia="en-GB"/>
        </w:rPr>
        <w:t xml:space="preserve"> </w:t>
      </w:r>
      <w:r w:rsidR="00B579E0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Ś</w:t>
      </w:r>
      <w:r w:rsidR="00D2087F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rednim przedsiębiorstwem    </w:t>
      </w:r>
    </w:p>
    <w:p w14:paraId="236B1FBD" w14:textId="77777777" w:rsidR="00816691" w:rsidRPr="001D7186" w:rsidRDefault="00816691" w:rsidP="00816691">
      <w:pPr>
        <w:pStyle w:val="Tekstpodstawowy21"/>
        <w:spacing w:before="0" w:line="276" w:lineRule="auto"/>
        <w:ind w:left="426"/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</w:pPr>
      <w:r w:rsidRPr="001D7186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D7186">
        <w:rPr>
          <w:rFonts w:asciiTheme="minorHAnsi" w:hAnsiTheme="minorHAnsi" w:cstheme="minorHAnsi"/>
          <w:sz w:val="22"/>
        </w:rPr>
        <w:instrText xml:space="preserve"> FORMCHECKBOX </w:instrText>
      </w:r>
      <w:r w:rsidR="00CF1E44">
        <w:rPr>
          <w:rFonts w:asciiTheme="minorHAnsi" w:hAnsiTheme="minorHAnsi" w:cstheme="minorHAnsi"/>
          <w:sz w:val="22"/>
        </w:rPr>
      </w:r>
      <w:r w:rsidR="00CF1E44">
        <w:rPr>
          <w:rFonts w:asciiTheme="minorHAnsi" w:hAnsiTheme="minorHAnsi" w:cstheme="minorHAnsi"/>
          <w:sz w:val="22"/>
        </w:rPr>
        <w:fldChar w:fldCharType="separate"/>
      </w:r>
      <w:r w:rsidRPr="001D7186">
        <w:rPr>
          <w:rFonts w:asciiTheme="minorHAnsi" w:hAnsiTheme="minorHAnsi" w:cstheme="minorHAnsi"/>
          <w:sz w:val="22"/>
        </w:rPr>
        <w:fldChar w:fldCharType="end"/>
      </w:r>
      <w:r w:rsidRPr="001D7186">
        <w:rPr>
          <w:rFonts w:asciiTheme="minorHAnsi" w:hAnsiTheme="minorHAnsi" w:cstheme="minorHAnsi"/>
          <w:sz w:val="22"/>
        </w:rPr>
        <w:t xml:space="preserve"> </w:t>
      </w:r>
      <w:r w:rsidRPr="001D7186">
        <w:rPr>
          <w:rFonts w:asciiTheme="minorHAnsi" w:hAnsiTheme="minorHAnsi" w:cstheme="minorHAnsi"/>
          <w:b w:val="0"/>
          <w:sz w:val="22"/>
        </w:rPr>
        <w:t>nie</w:t>
      </w:r>
      <w:r w:rsidRPr="001D7186">
        <w:rPr>
          <w:rFonts w:asciiTheme="minorHAnsi" w:hAnsiTheme="minorHAnsi" w:cstheme="minorHAnsi"/>
          <w:sz w:val="22"/>
        </w:rPr>
        <w:t xml:space="preserve"> </w:t>
      </w:r>
      <w:r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jesteśmy</w:t>
      </w:r>
      <w:r w:rsidRPr="001D7186">
        <w:rPr>
          <w:rFonts w:asciiTheme="minorHAnsi" w:eastAsia="Calibri" w:hAnsiTheme="minorHAnsi" w:cstheme="minorHAnsi"/>
          <w:bCs w:val="0"/>
          <w:sz w:val="22"/>
          <w:lang w:eastAsia="en-GB"/>
        </w:rPr>
        <w:t xml:space="preserve"> </w:t>
      </w:r>
      <w:r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Mikroprzedsiębiorstwem</w:t>
      </w:r>
      <w:r w:rsidR="009229F6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 bądź</w:t>
      </w:r>
      <w:r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 Małym</w:t>
      </w:r>
      <w:r w:rsidR="009229F6"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 lub</w:t>
      </w:r>
      <w:r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 xml:space="preserve"> Średnim przedsiębiorstwem    </w:t>
      </w:r>
    </w:p>
    <w:p w14:paraId="7F514FD7" w14:textId="0200E012" w:rsidR="003413A3" w:rsidRPr="001D7186" w:rsidRDefault="00B579E0" w:rsidP="001D7186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sz w:val="22"/>
        </w:rPr>
      </w:pPr>
      <w:r w:rsidRPr="001D7186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ab/>
      </w:r>
    </w:p>
    <w:p w14:paraId="6D70EEAD" w14:textId="77777777" w:rsidR="00CA7E60" w:rsidRPr="001D7186" w:rsidRDefault="00CA7E60" w:rsidP="001562B1">
      <w:pPr>
        <w:ind w:right="2832"/>
        <w:jc w:val="center"/>
        <w:rPr>
          <w:rFonts w:asciiTheme="minorHAnsi" w:hAnsiTheme="minorHAnsi" w:cstheme="minorHAnsi"/>
          <w:sz w:val="22"/>
          <w:szCs w:val="22"/>
        </w:rPr>
      </w:pPr>
      <w:bookmarkStart w:id="5" w:name="_Hlk66785551"/>
      <w:r w:rsidRPr="001D7186">
        <w:rPr>
          <w:rFonts w:asciiTheme="minorHAnsi" w:hAnsiTheme="minorHAnsi" w:cstheme="minorHAnsi"/>
          <w:sz w:val="22"/>
          <w:szCs w:val="22"/>
        </w:rPr>
        <w:t>………………………………, dnia …………………………………</w:t>
      </w:r>
    </w:p>
    <w:p w14:paraId="2081618E" w14:textId="77777777" w:rsidR="00CA7E60" w:rsidRPr="001D7186" w:rsidRDefault="00CA7E60" w:rsidP="001562B1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E883E0F" w14:textId="77777777" w:rsidR="00CA7E60" w:rsidRPr="001D7186" w:rsidRDefault="00CA7E60" w:rsidP="001C13EC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D7186">
        <w:rPr>
          <w:rFonts w:asciiTheme="minorHAnsi" w:hAnsiTheme="minorHAnsi" w:cstheme="minorHAnsi"/>
          <w:i/>
          <w:sz w:val="22"/>
          <w:szCs w:val="22"/>
          <w:u w:val="single"/>
        </w:rPr>
        <w:t>Formularz podpisany elektronicznie</w:t>
      </w:r>
    </w:p>
    <w:bookmarkEnd w:id="5"/>
    <w:p w14:paraId="7B3CE823" w14:textId="77777777" w:rsidR="007C0B5A" w:rsidRPr="001D7186" w:rsidRDefault="007C0B5A" w:rsidP="001D7186">
      <w:pPr>
        <w:ind w:right="2832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4C61DA7" w14:textId="25C6261D" w:rsidR="001231CB" w:rsidRPr="001D7186" w:rsidRDefault="001231CB" w:rsidP="00FC1665">
      <w:pPr>
        <w:rPr>
          <w:rFonts w:asciiTheme="minorHAnsi" w:hAnsiTheme="minorHAnsi" w:cstheme="minorHAnsi"/>
          <w:b/>
          <w:sz w:val="16"/>
          <w:szCs w:val="16"/>
        </w:rPr>
        <w:sectPr w:rsidR="001231CB" w:rsidRPr="001D7186" w:rsidSect="001C13EC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1418" w:right="1418" w:bottom="1418" w:left="1418" w:header="1134" w:footer="1015" w:gutter="0"/>
          <w:cols w:space="708"/>
          <w:docGrid w:linePitch="360"/>
        </w:sectPr>
      </w:pPr>
    </w:p>
    <w:p w14:paraId="6F6C96D6" w14:textId="166F3C54" w:rsidR="001231CB" w:rsidRPr="001D7186" w:rsidRDefault="00751074" w:rsidP="001C66BF">
      <w:pPr>
        <w:tabs>
          <w:tab w:val="left" w:pos="14001"/>
        </w:tabs>
        <w:ind w:right="-39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pacing w:val="4"/>
          <w:sz w:val="22"/>
          <w:szCs w:val="22"/>
        </w:rPr>
        <w:lastRenderedPageBreak/>
        <w:t>W</w:t>
      </w:r>
      <w:r w:rsidR="001231CB" w:rsidRPr="001D7186">
        <w:rPr>
          <w:rFonts w:asciiTheme="minorHAnsi" w:hAnsiTheme="minorHAnsi" w:cstheme="minorHAnsi"/>
          <w:b/>
          <w:spacing w:val="4"/>
          <w:sz w:val="22"/>
          <w:szCs w:val="22"/>
        </w:rPr>
        <w:t xml:space="preserve"> tabeli należy podać informacje niezbędne do przyznania punktacji</w:t>
      </w:r>
      <w:r>
        <w:rPr>
          <w:rFonts w:asciiTheme="minorHAnsi" w:hAnsiTheme="minorHAnsi" w:cstheme="minorHAnsi"/>
          <w:b/>
          <w:spacing w:val="4"/>
          <w:sz w:val="22"/>
          <w:szCs w:val="22"/>
        </w:rPr>
        <w:t xml:space="preserve"> w ramach kryterium „doświadczenie osób pełniących nadzór inwestorski” zgodnie z rozdziałem XXIII pkt 3 SWZ</w:t>
      </w:r>
      <w:r w:rsidR="001231CB" w:rsidRPr="001D7186">
        <w:rPr>
          <w:rFonts w:asciiTheme="minorHAnsi" w:hAnsiTheme="minorHAnsi" w:cstheme="minorHAnsi"/>
          <w:b/>
          <w:spacing w:val="4"/>
          <w:sz w:val="22"/>
          <w:szCs w:val="22"/>
        </w:rPr>
        <w:t>:</w:t>
      </w:r>
    </w:p>
    <w:p w14:paraId="33E383A8" w14:textId="77777777" w:rsidR="001231CB" w:rsidRPr="001D7186" w:rsidRDefault="001231CB" w:rsidP="009B14F6">
      <w:pPr>
        <w:ind w:right="2832"/>
        <w:rPr>
          <w:rFonts w:asciiTheme="minorHAnsi" w:hAnsiTheme="minorHAnsi" w:cstheme="minorHAnsi"/>
          <w:i/>
          <w:sz w:val="22"/>
          <w:szCs w:val="22"/>
          <w:u w:val="single"/>
        </w:rPr>
      </w:pPr>
    </w:p>
    <w:tbl>
      <w:tblPr>
        <w:tblW w:w="14310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857"/>
        <w:gridCol w:w="1763"/>
        <w:gridCol w:w="1627"/>
        <w:gridCol w:w="1086"/>
        <w:gridCol w:w="2281"/>
        <w:gridCol w:w="1388"/>
        <w:gridCol w:w="1388"/>
        <w:gridCol w:w="1388"/>
      </w:tblGrid>
      <w:tr w:rsidR="00CF1E44" w:rsidRPr="001D7186" w14:paraId="48EA10CD" w14:textId="1E6B08C8" w:rsidTr="00CF1E44">
        <w:trPr>
          <w:cantSplit/>
          <w:trHeight w:val="946"/>
          <w:tblHeader/>
        </w:trPr>
        <w:tc>
          <w:tcPr>
            <w:tcW w:w="532" w:type="dxa"/>
            <w:shd w:val="clear" w:color="auto" w:fill="BFBFBF"/>
            <w:vAlign w:val="center"/>
          </w:tcPr>
          <w:p w14:paraId="3A3E9DDF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718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57" w:type="dxa"/>
            <w:shd w:val="clear" w:color="auto" w:fill="BFBFBF"/>
            <w:vAlign w:val="center"/>
          </w:tcPr>
          <w:p w14:paraId="0F3B45B0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7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funkcji pełnionej w zespole inspektorów nadzoru inwestorskiego</w:t>
            </w:r>
          </w:p>
        </w:tc>
        <w:tc>
          <w:tcPr>
            <w:tcW w:w="1763" w:type="dxa"/>
            <w:shd w:val="clear" w:color="auto" w:fill="BFBFBF"/>
            <w:vAlign w:val="center"/>
          </w:tcPr>
          <w:p w14:paraId="6FED23F6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718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  <w:p w14:paraId="778988F4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7186">
              <w:rPr>
                <w:rFonts w:asciiTheme="minorHAnsi" w:hAnsiTheme="minorHAnsi" w:cstheme="minorHAnsi"/>
                <w:b/>
                <w:sz w:val="20"/>
                <w:szCs w:val="20"/>
              </w:rPr>
              <w:t>Inspektora</w:t>
            </w:r>
          </w:p>
        </w:tc>
        <w:tc>
          <w:tcPr>
            <w:tcW w:w="1627" w:type="dxa"/>
            <w:shd w:val="clear" w:color="auto" w:fill="BFBFBF"/>
            <w:vAlign w:val="center"/>
          </w:tcPr>
          <w:p w14:paraId="3D25FAAA" w14:textId="77777777" w:rsidR="00CF1E44" w:rsidRPr="001D7186" w:rsidRDefault="00CF1E44" w:rsidP="00C93B3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Odbiorca usługi</w:t>
            </w:r>
          </w:p>
          <w:p w14:paraId="750E0DEB" w14:textId="77777777" w:rsidR="00CF1E44" w:rsidRPr="001D7186" w:rsidRDefault="00CF1E44" w:rsidP="00C93B3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(nazwa, adres )</w:t>
            </w:r>
          </w:p>
          <w:p w14:paraId="09EEDF12" w14:textId="3738D91F" w:rsidR="00CF1E44" w:rsidRPr="001D7186" w:rsidRDefault="00CF1E44" w:rsidP="00C93B3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086" w:type="dxa"/>
            <w:shd w:val="clear" w:color="auto" w:fill="BFBFBF"/>
            <w:vAlign w:val="center"/>
          </w:tcPr>
          <w:p w14:paraId="785859D7" w14:textId="2C379D9B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Budynek użyteczności publicznej,</w:t>
            </w:r>
          </w:p>
          <w:p w14:paraId="751382F7" w14:textId="04E0EFD5" w:rsidR="00CF1E44" w:rsidRPr="001D7186" w:rsidRDefault="00CF1E44" w:rsidP="00C93B3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Wpisać </w:t>
            </w:r>
            <w:r w:rsidRPr="001D7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TAK/NIE*</w:t>
            </w:r>
          </w:p>
        </w:tc>
        <w:tc>
          <w:tcPr>
            <w:tcW w:w="2281" w:type="dxa"/>
            <w:shd w:val="clear" w:color="auto" w:fill="BFBFBF"/>
            <w:vAlign w:val="center"/>
          </w:tcPr>
          <w:p w14:paraId="7BDD4B96" w14:textId="216EA871" w:rsidR="00CF1E44" w:rsidRDefault="00CF1E44" w:rsidP="00C93B39">
            <w:pPr>
              <w:ind w:lef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B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Usługa nadzoru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przy zadaniu inwestycyjnym realizowanym </w:t>
            </w:r>
            <w:r w:rsidRPr="00C93B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trybie „zaprojektuj i wybuduj”</w:t>
            </w:r>
          </w:p>
          <w:p w14:paraId="5A12C538" w14:textId="787CBE66" w:rsidR="00CF1E44" w:rsidRPr="00C93B39" w:rsidRDefault="00CF1E44" w:rsidP="00C93B39">
            <w:pPr>
              <w:ind w:lef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polegającym na zaprojektowaniu i budowie, przebudowie lub remoncie </w:t>
            </w:r>
          </w:p>
          <w:p w14:paraId="39B9EFEA" w14:textId="5C76731A" w:rsidR="00CF1E44" w:rsidRPr="001D7186" w:rsidRDefault="00CF1E44" w:rsidP="00C93B39">
            <w:pPr>
              <w:ind w:lef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Wpisać </w:t>
            </w:r>
            <w:r w:rsidRPr="00C93B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TAK/NIE*</w:t>
            </w:r>
          </w:p>
        </w:tc>
        <w:tc>
          <w:tcPr>
            <w:tcW w:w="1388" w:type="dxa"/>
            <w:shd w:val="clear" w:color="auto" w:fill="BFBFBF"/>
            <w:vAlign w:val="center"/>
          </w:tcPr>
          <w:p w14:paraId="0F82E50D" w14:textId="4C86A09C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B39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  <w:t>Wartość robót (PODAĆ</w:t>
            </w:r>
          </w:p>
        </w:tc>
        <w:tc>
          <w:tcPr>
            <w:tcW w:w="1388" w:type="dxa"/>
            <w:shd w:val="clear" w:color="auto" w:fill="BFBFBF"/>
            <w:vAlign w:val="center"/>
          </w:tcPr>
          <w:p w14:paraId="46506B9F" w14:textId="77777777" w:rsidR="00CF1E44" w:rsidRPr="00C93B39" w:rsidRDefault="00CF1E44" w:rsidP="00C9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B39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</w:t>
            </w:r>
          </w:p>
          <w:p w14:paraId="2B99DE18" w14:textId="163D7A65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(rozpoczęcie i zakończenie) </w:t>
            </w:r>
            <w:r w:rsidRPr="00C93B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(dd/mm/rrrr- dd/mm/rrrr</w:t>
            </w:r>
          </w:p>
        </w:tc>
        <w:tc>
          <w:tcPr>
            <w:tcW w:w="1388" w:type="dxa"/>
            <w:shd w:val="clear" w:color="auto" w:fill="BFBFBF"/>
            <w:vAlign w:val="center"/>
          </w:tcPr>
          <w:p w14:paraId="04D47914" w14:textId="77777777" w:rsidR="00CF1E44" w:rsidRPr="00C93B39" w:rsidRDefault="00CF1E44" w:rsidP="00C9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Doświadczenie zawodowe inspektora </w:t>
            </w:r>
          </w:p>
          <w:p w14:paraId="2C1C3144" w14:textId="6635A44B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(PODAĆ </w:t>
            </w:r>
            <w:r w:rsidRPr="00C93B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dd/mm/rrrr uzyskania uprawnień)</w:t>
            </w:r>
          </w:p>
        </w:tc>
      </w:tr>
      <w:tr w:rsidR="00CF1E44" w:rsidRPr="001D7186" w14:paraId="7A7B56E9" w14:textId="2DA7128D" w:rsidTr="00CF1E44">
        <w:trPr>
          <w:cantSplit/>
          <w:trHeight w:val="2142"/>
        </w:trPr>
        <w:tc>
          <w:tcPr>
            <w:tcW w:w="532" w:type="dxa"/>
            <w:vAlign w:val="center"/>
          </w:tcPr>
          <w:p w14:paraId="56937501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57" w:type="dxa"/>
            <w:vAlign w:val="center"/>
          </w:tcPr>
          <w:p w14:paraId="71FC9881" w14:textId="160893D4" w:rsidR="00CF1E44" w:rsidRPr="001D7186" w:rsidRDefault="00CF1E44" w:rsidP="00C93B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3B3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pełnienie funkcji inspektora nadzoru inwestorskiego – koordynatora,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w branży konstrukcyjno – budowlanej</w:t>
            </w:r>
            <w:r w:rsidRPr="00C93B39">
              <w:rPr>
                <w:rFonts w:ascii="Times New Roman" w:hAnsi="Times New Roman"/>
                <w:color w:val="auto"/>
                <w:sz w:val="20"/>
                <w:szCs w:val="20"/>
              </w:rPr>
              <w:t>, który posiada uprawnienia budowlane do pełnienia samodzielnych funkcji technicznych w budownictwie w zakresie projektowania oraz nadzorowania budowy i robót bez ograniczeń, oraz aktualną przynależność do właściwej izby samorządu zawodowego z wpisem na listę członków</w:t>
            </w:r>
          </w:p>
        </w:tc>
        <w:tc>
          <w:tcPr>
            <w:tcW w:w="1763" w:type="dxa"/>
            <w:vAlign w:val="center"/>
          </w:tcPr>
          <w:p w14:paraId="02737159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40167A58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21D006C6" w14:textId="2BF06319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44A0B08D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5353D28C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51C12A29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5C6342A9" w14:textId="77777777" w:rsidR="00CF1E44" w:rsidRPr="001D7186" w:rsidRDefault="00CF1E44" w:rsidP="00C93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270884" w14:textId="77777777" w:rsidR="001231CB" w:rsidRPr="001D7186" w:rsidRDefault="001231CB" w:rsidP="001C13EC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367C333" w14:textId="07DB107D" w:rsidR="0043737F" w:rsidRPr="001D7186" w:rsidRDefault="001231CB" w:rsidP="00D05527">
      <w:pPr>
        <w:ind w:right="-39"/>
        <w:rPr>
          <w:rFonts w:asciiTheme="minorHAnsi" w:hAnsiTheme="minorHAnsi" w:cstheme="minorHAnsi"/>
          <w:b/>
          <w:sz w:val="22"/>
          <w:szCs w:val="22"/>
        </w:rPr>
      </w:pPr>
      <w:r w:rsidRPr="001D7186">
        <w:rPr>
          <w:rFonts w:asciiTheme="minorHAnsi" w:hAnsiTheme="minorHAnsi" w:cstheme="minorHAnsi"/>
          <w:b/>
          <w:sz w:val="22"/>
          <w:szCs w:val="22"/>
        </w:rPr>
        <w:t>*</w:t>
      </w:r>
      <w:r w:rsidR="00BF1CE5" w:rsidRPr="001D7186">
        <w:rPr>
          <w:rFonts w:asciiTheme="minorHAnsi" w:hAnsiTheme="minorHAnsi" w:cstheme="minorHAnsi"/>
          <w:b/>
          <w:sz w:val="22"/>
          <w:szCs w:val="22"/>
        </w:rPr>
        <w:t xml:space="preserve">wpisać </w:t>
      </w:r>
      <w:r w:rsidR="001D00AB" w:rsidRPr="001D7186">
        <w:rPr>
          <w:rFonts w:asciiTheme="minorHAnsi" w:hAnsiTheme="minorHAnsi" w:cstheme="minorHAnsi"/>
          <w:b/>
          <w:sz w:val="22"/>
          <w:szCs w:val="22"/>
        </w:rPr>
        <w:t>właściwe.</w:t>
      </w:r>
      <w:r w:rsidR="00BF1CE5" w:rsidRPr="001D71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7186">
        <w:rPr>
          <w:rFonts w:asciiTheme="minorHAnsi" w:hAnsiTheme="minorHAnsi" w:cstheme="minorHAnsi"/>
          <w:b/>
          <w:sz w:val="22"/>
          <w:szCs w:val="22"/>
        </w:rPr>
        <w:t xml:space="preserve">Brak </w:t>
      </w:r>
      <w:r w:rsidR="001D00AB" w:rsidRPr="001D7186">
        <w:rPr>
          <w:rFonts w:asciiTheme="minorHAnsi" w:hAnsiTheme="minorHAnsi" w:cstheme="minorHAnsi"/>
          <w:b/>
          <w:sz w:val="22"/>
          <w:szCs w:val="22"/>
        </w:rPr>
        <w:t>wpisania</w:t>
      </w:r>
      <w:r w:rsidR="00BF1CE5" w:rsidRPr="001D71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7186">
        <w:rPr>
          <w:rFonts w:asciiTheme="minorHAnsi" w:hAnsiTheme="minorHAnsi" w:cstheme="minorHAnsi"/>
          <w:b/>
          <w:sz w:val="22"/>
          <w:szCs w:val="22"/>
        </w:rPr>
        <w:t>Zamawiający będzie interpretował jako wskazanie odpowiedzi: NIE</w:t>
      </w:r>
    </w:p>
    <w:p w14:paraId="3EB820EB" w14:textId="5A751300" w:rsidR="0043737F" w:rsidRPr="001D7186" w:rsidRDefault="0043737F" w:rsidP="0043737F">
      <w:pPr>
        <w:pStyle w:val="Bezodstpw1"/>
        <w:jc w:val="both"/>
        <w:rPr>
          <w:rFonts w:asciiTheme="minorHAnsi" w:hAnsiTheme="minorHAnsi" w:cstheme="minorHAnsi"/>
          <w:bCs/>
          <w:lang w:eastAsia="zh-CN"/>
        </w:rPr>
      </w:pPr>
      <w:r w:rsidRPr="001D7186">
        <w:rPr>
          <w:rFonts w:asciiTheme="minorHAnsi" w:hAnsiTheme="minorHAnsi" w:cstheme="minorHAnsi"/>
        </w:rPr>
        <w:lastRenderedPageBreak/>
        <w:t xml:space="preserve">Nieuzupełnienie </w:t>
      </w:r>
      <w:r w:rsidR="00402FD0" w:rsidRPr="001D7186">
        <w:rPr>
          <w:rFonts w:asciiTheme="minorHAnsi" w:hAnsiTheme="minorHAnsi" w:cstheme="minorHAnsi"/>
        </w:rPr>
        <w:t>którejkolwiek r</w:t>
      </w:r>
      <w:r w:rsidR="00A61526" w:rsidRPr="001D7186">
        <w:rPr>
          <w:rFonts w:asciiTheme="minorHAnsi" w:hAnsiTheme="minorHAnsi" w:cstheme="minorHAnsi"/>
        </w:rPr>
        <w:t>u</w:t>
      </w:r>
      <w:r w:rsidR="00402FD0" w:rsidRPr="001D7186">
        <w:rPr>
          <w:rFonts w:asciiTheme="minorHAnsi" w:hAnsiTheme="minorHAnsi" w:cstheme="minorHAnsi"/>
        </w:rPr>
        <w:t xml:space="preserve">bryki lub niepodanie jakichkolwiek </w:t>
      </w:r>
      <w:r w:rsidRPr="001D7186">
        <w:rPr>
          <w:rFonts w:asciiTheme="minorHAnsi" w:hAnsiTheme="minorHAnsi" w:cstheme="minorHAnsi"/>
        </w:rPr>
        <w:t xml:space="preserve"> danych</w:t>
      </w:r>
      <w:r w:rsidR="00402FD0" w:rsidRPr="001D7186">
        <w:rPr>
          <w:rFonts w:asciiTheme="minorHAnsi" w:hAnsiTheme="minorHAnsi" w:cstheme="minorHAnsi"/>
        </w:rPr>
        <w:t xml:space="preserve"> wymaganych</w:t>
      </w:r>
      <w:r w:rsidRPr="001D7186">
        <w:rPr>
          <w:rFonts w:asciiTheme="minorHAnsi" w:hAnsiTheme="minorHAnsi" w:cstheme="minorHAnsi"/>
        </w:rPr>
        <w:t xml:space="preserve"> zgodnie z powyższą tabelą, skutkować będzie brakiem przyznania punktacji w zakresie danego nadzoru inwestorskiego</w:t>
      </w:r>
      <w:r w:rsidR="00FF2762">
        <w:rPr>
          <w:rFonts w:asciiTheme="minorHAnsi" w:hAnsiTheme="minorHAnsi" w:cstheme="minorHAnsi"/>
        </w:rPr>
        <w:t>, którego dotyczy ten brak</w:t>
      </w:r>
      <w:r w:rsidRPr="001D7186">
        <w:rPr>
          <w:rFonts w:asciiTheme="minorHAnsi" w:hAnsiTheme="minorHAnsi" w:cstheme="minorHAnsi"/>
        </w:rPr>
        <w:t>.</w:t>
      </w:r>
    </w:p>
    <w:p w14:paraId="38D3A359" w14:textId="77777777" w:rsidR="00502540" w:rsidRPr="00840787" w:rsidRDefault="00502540" w:rsidP="0043737F">
      <w:pPr>
        <w:ind w:right="2832"/>
        <w:rPr>
          <w:color w:val="auto"/>
          <w:sz w:val="20"/>
          <w:szCs w:val="20"/>
        </w:rPr>
      </w:pPr>
    </w:p>
    <w:sectPr w:rsidR="00502540" w:rsidRPr="00840787" w:rsidSect="00CC32E0">
      <w:footnotePr>
        <w:pos w:val="beneathText"/>
      </w:footnotePr>
      <w:pgSz w:w="16837" w:h="11905" w:orient="landscape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2827" w14:textId="77777777" w:rsidR="00ED6E96" w:rsidRDefault="00ED6E96">
      <w:r>
        <w:separator/>
      </w:r>
    </w:p>
    <w:p w14:paraId="3AA31E95" w14:textId="77777777" w:rsidR="00ED6E96" w:rsidRDefault="00ED6E96"/>
  </w:endnote>
  <w:endnote w:type="continuationSeparator" w:id="0">
    <w:p w14:paraId="0AA34578" w14:textId="77777777" w:rsidR="00ED6E96" w:rsidRDefault="00ED6E96">
      <w:r>
        <w:continuationSeparator/>
      </w:r>
    </w:p>
    <w:p w14:paraId="34ACBBBA" w14:textId="77777777" w:rsidR="00ED6E96" w:rsidRDefault="00ED6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C278" w14:textId="77777777" w:rsidR="00AF4A32" w:rsidRDefault="00AF4A3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092DF1" w14:textId="77777777" w:rsidR="00AF4A32" w:rsidRDefault="00AF4A32" w:rsidP="00487F43">
    <w:pPr>
      <w:pStyle w:val="Stopka"/>
      <w:ind w:right="360"/>
    </w:pPr>
  </w:p>
  <w:p w14:paraId="273440CE" w14:textId="77777777" w:rsidR="00AF4A32" w:rsidRDefault="00AF4A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7622" w14:textId="77777777" w:rsidR="00AF4A32" w:rsidRPr="001C13EC" w:rsidRDefault="00AF4A32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3E29A6"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5E0EF6">
      <w:rPr>
        <w:rFonts w:ascii="Times New Roman" w:hAnsi="Times New Roman"/>
        <w:noProof/>
        <w:sz w:val="16"/>
        <w:szCs w:val="14"/>
      </w:rPr>
      <w:t>4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8D66" w14:textId="77777777" w:rsidR="00ED6E96" w:rsidRDefault="00ED6E96">
      <w:r>
        <w:separator/>
      </w:r>
    </w:p>
    <w:p w14:paraId="489D6230" w14:textId="77777777" w:rsidR="00ED6E96" w:rsidRDefault="00ED6E96"/>
  </w:footnote>
  <w:footnote w:type="continuationSeparator" w:id="0">
    <w:p w14:paraId="3E2F837E" w14:textId="77777777" w:rsidR="00ED6E96" w:rsidRDefault="00ED6E96">
      <w:r>
        <w:continuationSeparator/>
      </w:r>
    </w:p>
    <w:p w14:paraId="3FD4401B" w14:textId="77777777" w:rsidR="00ED6E96" w:rsidRDefault="00ED6E96"/>
  </w:footnote>
  <w:footnote w:id="1">
    <w:p w14:paraId="48B5750B" w14:textId="77777777" w:rsidR="00AF4A32" w:rsidRPr="006F5FC0" w:rsidRDefault="00AF4A32" w:rsidP="0017468B">
      <w:pPr>
        <w:pStyle w:val="Tekstprzypisudolnego"/>
        <w:jc w:val="both"/>
        <w:rPr>
          <w:sz w:val="16"/>
        </w:rPr>
      </w:pPr>
      <w:r w:rsidRPr="006F5FC0">
        <w:rPr>
          <w:rStyle w:val="Odwoanieprzypisudolnego"/>
          <w:sz w:val="16"/>
        </w:rPr>
        <w:footnoteRef/>
      </w:r>
      <w:r w:rsidRPr="006F5FC0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14:paraId="745801E2" w14:textId="77777777" w:rsidR="00AF4A32" w:rsidRPr="001C13EC" w:rsidRDefault="00AF4A32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F4D219A" w14:textId="77777777" w:rsidR="00AF4A32" w:rsidRPr="001C13EC" w:rsidRDefault="00AF4A32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D0EFD5D" w14:textId="77777777" w:rsidR="00AF4A32" w:rsidRPr="001C13EC" w:rsidRDefault="00AF4A32" w:rsidP="00816691">
      <w:pPr>
        <w:pStyle w:val="Tekstprzypisudolnego"/>
        <w:jc w:val="both"/>
        <w:rPr>
          <w:sz w:val="18"/>
        </w:rPr>
      </w:pPr>
      <w:r w:rsidRPr="001C13EC">
        <w:rPr>
          <w:rStyle w:val="Odwoanieprzypisudolnego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31AD2B2" w14:textId="77777777" w:rsidR="00AF4A32" w:rsidRPr="001C13EC" w:rsidRDefault="00AF4A32" w:rsidP="00816691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14:paraId="7711BE84" w14:textId="77777777" w:rsidR="00AF4A32" w:rsidRPr="001C13EC" w:rsidRDefault="00AF4A32" w:rsidP="00816691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14:paraId="7EC6D592" w14:textId="77777777" w:rsidR="00AF4A32" w:rsidRDefault="00AF4A32" w:rsidP="00816691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CFC398D" w14:textId="77777777" w:rsidR="00AF4A32" w:rsidRPr="001C13EC" w:rsidRDefault="00AF4A32" w:rsidP="00816691">
      <w:pPr>
        <w:pStyle w:val="Tekstprzypisudolnego"/>
        <w:jc w:val="both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84F1" w14:textId="67EB0539" w:rsidR="001B3784" w:rsidRDefault="007C52DB">
    <w:pPr>
      <w:pStyle w:val="Nagwek"/>
    </w:pPr>
    <w:r>
      <w:rPr>
        <w:noProof/>
      </w:rPr>
      <w:drawing>
        <wp:inline distT="0" distB="0" distL="0" distR="0" wp14:anchorId="3188CB70" wp14:editId="23BEC07B">
          <wp:extent cx="55321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819FB" w14:textId="77777777" w:rsidR="00AF4A32" w:rsidRPr="00AE4CB5" w:rsidRDefault="00AF4A32" w:rsidP="0007300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8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67" w15:restartNumberingAfterBreak="0">
    <w:nsid w:val="76F14C7C"/>
    <w:multiLevelType w:val="multilevel"/>
    <w:tmpl w:val="73F4BB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468010237">
    <w:abstractNumId w:val="37"/>
  </w:num>
  <w:num w:numId="2" w16cid:durableId="1333098450">
    <w:abstractNumId w:val="55"/>
  </w:num>
  <w:num w:numId="3" w16cid:durableId="363285124">
    <w:abstractNumId w:val="53"/>
  </w:num>
  <w:num w:numId="4" w16cid:durableId="1795909031">
    <w:abstractNumId w:val="56"/>
  </w:num>
  <w:num w:numId="5" w16cid:durableId="117992472">
    <w:abstractNumId w:val="49"/>
  </w:num>
  <w:num w:numId="6" w16cid:durableId="675310591">
    <w:abstractNumId w:val="39"/>
  </w:num>
  <w:num w:numId="7" w16cid:durableId="1596161969">
    <w:abstractNumId w:val="48"/>
  </w:num>
  <w:num w:numId="8" w16cid:durableId="2019842915">
    <w:abstractNumId w:val="65"/>
  </w:num>
  <w:num w:numId="9" w16cid:durableId="9969618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0499834">
    <w:abstractNumId w:val="51"/>
  </w:num>
  <w:num w:numId="11" w16cid:durableId="1344361016">
    <w:abstractNumId w:val="6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228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10A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0C72"/>
    <w:rsid w:val="000615C5"/>
    <w:rsid w:val="00061EA6"/>
    <w:rsid w:val="0006277A"/>
    <w:rsid w:val="00063061"/>
    <w:rsid w:val="00064E2D"/>
    <w:rsid w:val="00065B58"/>
    <w:rsid w:val="000662A6"/>
    <w:rsid w:val="0006733A"/>
    <w:rsid w:val="0006742A"/>
    <w:rsid w:val="00067CE5"/>
    <w:rsid w:val="00070ACF"/>
    <w:rsid w:val="0007133F"/>
    <w:rsid w:val="00072222"/>
    <w:rsid w:val="0007259C"/>
    <w:rsid w:val="00073002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170"/>
    <w:rsid w:val="00093376"/>
    <w:rsid w:val="000963ED"/>
    <w:rsid w:val="000A028A"/>
    <w:rsid w:val="000A0492"/>
    <w:rsid w:val="000A06DA"/>
    <w:rsid w:val="000A16BC"/>
    <w:rsid w:val="000A22C1"/>
    <w:rsid w:val="000A4413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5CC0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C7C2F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6A7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31CB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15A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57FA9"/>
    <w:rsid w:val="00160C73"/>
    <w:rsid w:val="00161656"/>
    <w:rsid w:val="001619C3"/>
    <w:rsid w:val="0016275A"/>
    <w:rsid w:val="00162915"/>
    <w:rsid w:val="001635F1"/>
    <w:rsid w:val="001648DF"/>
    <w:rsid w:val="00165599"/>
    <w:rsid w:val="0016599B"/>
    <w:rsid w:val="0016599D"/>
    <w:rsid w:val="001662DB"/>
    <w:rsid w:val="001704A1"/>
    <w:rsid w:val="00171601"/>
    <w:rsid w:val="001723C1"/>
    <w:rsid w:val="00173444"/>
    <w:rsid w:val="0017468B"/>
    <w:rsid w:val="00174AE3"/>
    <w:rsid w:val="00174CA1"/>
    <w:rsid w:val="00176356"/>
    <w:rsid w:val="00176EBF"/>
    <w:rsid w:val="00177A82"/>
    <w:rsid w:val="00177C70"/>
    <w:rsid w:val="00180696"/>
    <w:rsid w:val="0018222D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D75"/>
    <w:rsid w:val="00192E68"/>
    <w:rsid w:val="001930CF"/>
    <w:rsid w:val="00193668"/>
    <w:rsid w:val="001941EA"/>
    <w:rsid w:val="00194E42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3784"/>
    <w:rsid w:val="001B5990"/>
    <w:rsid w:val="001B67EE"/>
    <w:rsid w:val="001B680C"/>
    <w:rsid w:val="001B6AE4"/>
    <w:rsid w:val="001B6BB6"/>
    <w:rsid w:val="001C07E9"/>
    <w:rsid w:val="001C13EC"/>
    <w:rsid w:val="001C5A93"/>
    <w:rsid w:val="001C66BF"/>
    <w:rsid w:val="001D00AB"/>
    <w:rsid w:val="001D2064"/>
    <w:rsid w:val="001D25D5"/>
    <w:rsid w:val="001D2694"/>
    <w:rsid w:val="001D6009"/>
    <w:rsid w:val="001D65F9"/>
    <w:rsid w:val="001D66BA"/>
    <w:rsid w:val="001D7186"/>
    <w:rsid w:val="001E01BA"/>
    <w:rsid w:val="001E21AC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911"/>
    <w:rsid w:val="00202F07"/>
    <w:rsid w:val="002034E6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67A"/>
    <w:rsid w:val="00217C6A"/>
    <w:rsid w:val="002205A5"/>
    <w:rsid w:val="00220EAE"/>
    <w:rsid w:val="00221057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8DC"/>
    <w:rsid w:val="00237A02"/>
    <w:rsid w:val="00243470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6F64"/>
    <w:rsid w:val="002573ED"/>
    <w:rsid w:val="00262893"/>
    <w:rsid w:val="00263B5A"/>
    <w:rsid w:val="0026401E"/>
    <w:rsid w:val="00267CBF"/>
    <w:rsid w:val="00272386"/>
    <w:rsid w:val="00272D98"/>
    <w:rsid w:val="00273B02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79D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2DA"/>
    <w:rsid w:val="00370D4E"/>
    <w:rsid w:val="00373790"/>
    <w:rsid w:val="00374D9F"/>
    <w:rsid w:val="00376506"/>
    <w:rsid w:val="00376ACF"/>
    <w:rsid w:val="00376BD8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4B60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2859"/>
    <w:rsid w:val="003E29A6"/>
    <w:rsid w:val="003E48BE"/>
    <w:rsid w:val="003E586B"/>
    <w:rsid w:val="003E5F80"/>
    <w:rsid w:val="003E63F7"/>
    <w:rsid w:val="003E702D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02B0"/>
    <w:rsid w:val="00402580"/>
    <w:rsid w:val="004026A0"/>
    <w:rsid w:val="00402FD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17BEA"/>
    <w:rsid w:val="004202B0"/>
    <w:rsid w:val="0042104C"/>
    <w:rsid w:val="004211DB"/>
    <w:rsid w:val="0042248E"/>
    <w:rsid w:val="00422B28"/>
    <w:rsid w:val="00423055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37F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5DAD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350"/>
    <w:rsid w:val="00456FC3"/>
    <w:rsid w:val="004606CC"/>
    <w:rsid w:val="004611EC"/>
    <w:rsid w:val="0046147A"/>
    <w:rsid w:val="00461E07"/>
    <w:rsid w:val="00462647"/>
    <w:rsid w:val="00462A80"/>
    <w:rsid w:val="0046590A"/>
    <w:rsid w:val="00465C79"/>
    <w:rsid w:val="00466180"/>
    <w:rsid w:val="00466A24"/>
    <w:rsid w:val="004677ED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704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751"/>
    <w:rsid w:val="004B1DB1"/>
    <w:rsid w:val="004B478C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4C1C"/>
    <w:rsid w:val="004F5945"/>
    <w:rsid w:val="004F66E3"/>
    <w:rsid w:val="004F67B4"/>
    <w:rsid w:val="004F7952"/>
    <w:rsid w:val="005002C3"/>
    <w:rsid w:val="005022B1"/>
    <w:rsid w:val="00502540"/>
    <w:rsid w:val="0050382E"/>
    <w:rsid w:val="00505A41"/>
    <w:rsid w:val="005061E4"/>
    <w:rsid w:val="0050651A"/>
    <w:rsid w:val="00506943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AB3"/>
    <w:rsid w:val="0053120C"/>
    <w:rsid w:val="00532F97"/>
    <w:rsid w:val="00534C7B"/>
    <w:rsid w:val="00540B5C"/>
    <w:rsid w:val="00540BBF"/>
    <w:rsid w:val="00540CED"/>
    <w:rsid w:val="0054371A"/>
    <w:rsid w:val="00543E06"/>
    <w:rsid w:val="00543FF0"/>
    <w:rsid w:val="00544915"/>
    <w:rsid w:val="005454FB"/>
    <w:rsid w:val="005474F4"/>
    <w:rsid w:val="00547F08"/>
    <w:rsid w:val="0055164C"/>
    <w:rsid w:val="00551783"/>
    <w:rsid w:val="00551C01"/>
    <w:rsid w:val="00552620"/>
    <w:rsid w:val="00552976"/>
    <w:rsid w:val="00553F9C"/>
    <w:rsid w:val="005544D2"/>
    <w:rsid w:val="00556EB5"/>
    <w:rsid w:val="00560366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010C"/>
    <w:rsid w:val="005E0EF6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647"/>
    <w:rsid w:val="00600823"/>
    <w:rsid w:val="006013E3"/>
    <w:rsid w:val="00602843"/>
    <w:rsid w:val="006032C9"/>
    <w:rsid w:val="00603729"/>
    <w:rsid w:val="006077D9"/>
    <w:rsid w:val="00607D2F"/>
    <w:rsid w:val="00610EDF"/>
    <w:rsid w:val="006138C2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2710F"/>
    <w:rsid w:val="00627570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05E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266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5DDB"/>
    <w:rsid w:val="006D0570"/>
    <w:rsid w:val="006D0A9E"/>
    <w:rsid w:val="006D148B"/>
    <w:rsid w:val="006D2957"/>
    <w:rsid w:val="006D4B24"/>
    <w:rsid w:val="006D535F"/>
    <w:rsid w:val="006D648B"/>
    <w:rsid w:val="006E0295"/>
    <w:rsid w:val="006E1947"/>
    <w:rsid w:val="006E5130"/>
    <w:rsid w:val="006E5DCE"/>
    <w:rsid w:val="006E5EE0"/>
    <w:rsid w:val="006E6B94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4709"/>
    <w:rsid w:val="00725428"/>
    <w:rsid w:val="0072631F"/>
    <w:rsid w:val="00726787"/>
    <w:rsid w:val="00730E4B"/>
    <w:rsid w:val="00732061"/>
    <w:rsid w:val="00732ABC"/>
    <w:rsid w:val="00732E38"/>
    <w:rsid w:val="0073432D"/>
    <w:rsid w:val="00735620"/>
    <w:rsid w:val="00735AC3"/>
    <w:rsid w:val="00737511"/>
    <w:rsid w:val="00737D80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074"/>
    <w:rsid w:val="00751A25"/>
    <w:rsid w:val="0075229C"/>
    <w:rsid w:val="00754D51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09CD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0B5A"/>
    <w:rsid w:val="007C1C2E"/>
    <w:rsid w:val="007C23EF"/>
    <w:rsid w:val="007C27A8"/>
    <w:rsid w:val="007C3121"/>
    <w:rsid w:val="007C3EC8"/>
    <w:rsid w:val="007C4AE0"/>
    <w:rsid w:val="007C4FE0"/>
    <w:rsid w:val="007C52DB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62C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69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2BC"/>
    <w:rsid w:val="0084058E"/>
    <w:rsid w:val="00840726"/>
    <w:rsid w:val="00840787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7E6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1C47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0F93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588"/>
    <w:rsid w:val="008A6C9C"/>
    <w:rsid w:val="008A754E"/>
    <w:rsid w:val="008B1B19"/>
    <w:rsid w:val="008B1E18"/>
    <w:rsid w:val="008B20F3"/>
    <w:rsid w:val="008B3B6E"/>
    <w:rsid w:val="008B439E"/>
    <w:rsid w:val="008C0676"/>
    <w:rsid w:val="008C067B"/>
    <w:rsid w:val="008C0EB6"/>
    <w:rsid w:val="008C1922"/>
    <w:rsid w:val="008C1FFF"/>
    <w:rsid w:val="008C2265"/>
    <w:rsid w:val="008C3768"/>
    <w:rsid w:val="008C39DA"/>
    <w:rsid w:val="008C510D"/>
    <w:rsid w:val="008C658B"/>
    <w:rsid w:val="008C6BC4"/>
    <w:rsid w:val="008C6FB1"/>
    <w:rsid w:val="008C71D8"/>
    <w:rsid w:val="008C7AEF"/>
    <w:rsid w:val="008C7D81"/>
    <w:rsid w:val="008D042C"/>
    <w:rsid w:val="008D0460"/>
    <w:rsid w:val="008D3375"/>
    <w:rsid w:val="008D3516"/>
    <w:rsid w:val="008D3A9D"/>
    <w:rsid w:val="008D3C6B"/>
    <w:rsid w:val="008D3C94"/>
    <w:rsid w:val="008D5F96"/>
    <w:rsid w:val="008D6706"/>
    <w:rsid w:val="008D6727"/>
    <w:rsid w:val="008D761A"/>
    <w:rsid w:val="008E0C47"/>
    <w:rsid w:val="008E0EAF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4160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29F6"/>
    <w:rsid w:val="0092351B"/>
    <w:rsid w:val="00925D31"/>
    <w:rsid w:val="00926DE2"/>
    <w:rsid w:val="00931DA1"/>
    <w:rsid w:val="00931E40"/>
    <w:rsid w:val="00933103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4E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4F6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2D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587"/>
    <w:rsid w:val="00A0778C"/>
    <w:rsid w:val="00A117DB"/>
    <w:rsid w:val="00A11AD8"/>
    <w:rsid w:val="00A12369"/>
    <w:rsid w:val="00A12421"/>
    <w:rsid w:val="00A12BC8"/>
    <w:rsid w:val="00A13342"/>
    <w:rsid w:val="00A13D0E"/>
    <w:rsid w:val="00A14499"/>
    <w:rsid w:val="00A150FB"/>
    <w:rsid w:val="00A178D0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4464"/>
    <w:rsid w:val="00A35BD2"/>
    <w:rsid w:val="00A4175B"/>
    <w:rsid w:val="00A41ACC"/>
    <w:rsid w:val="00A4403E"/>
    <w:rsid w:val="00A448A9"/>
    <w:rsid w:val="00A45362"/>
    <w:rsid w:val="00A45415"/>
    <w:rsid w:val="00A45D14"/>
    <w:rsid w:val="00A45E5E"/>
    <w:rsid w:val="00A50753"/>
    <w:rsid w:val="00A51E66"/>
    <w:rsid w:val="00A52555"/>
    <w:rsid w:val="00A52C4C"/>
    <w:rsid w:val="00A52CF4"/>
    <w:rsid w:val="00A53729"/>
    <w:rsid w:val="00A557CC"/>
    <w:rsid w:val="00A56EC7"/>
    <w:rsid w:val="00A577F0"/>
    <w:rsid w:val="00A61526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2B35"/>
    <w:rsid w:val="00A8395D"/>
    <w:rsid w:val="00A83D6A"/>
    <w:rsid w:val="00A840B0"/>
    <w:rsid w:val="00A841D5"/>
    <w:rsid w:val="00A84C70"/>
    <w:rsid w:val="00A853E9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2FB2"/>
    <w:rsid w:val="00AA7409"/>
    <w:rsid w:val="00AB1A6B"/>
    <w:rsid w:val="00AB2A10"/>
    <w:rsid w:val="00AB2A67"/>
    <w:rsid w:val="00AB302E"/>
    <w:rsid w:val="00AB3C08"/>
    <w:rsid w:val="00AB413B"/>
    <w:rsid w:val="00AB512C"/>
    <w:rsid w:val="00AB5D28"/>
    <w:rsid w:val="00AC0C2B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814"/>
    <w:rsid w:val="00AD0C80"/>
    <w:rsid w:val="00AD1C4E"/>
    <w:rsid w:val="00AD2998"/>
    <w:rsid w:val="00AD2EC9"/>
    <w:rsid w:val="00AD3AA4"/>
    <w:rsid w:val="00AD5019"/>
    <w:rsid w:val="00AD6BEA"/>
    <w:rsid w:val="00AD6C86"/>
    <w:rsid w:val="00AD7DE7"/>
    <w:rsid w:val="00AE00C6"/>
    <w:rsid w:val="00AE156B"/>
    <w:rsid w:val="00AE1FCE"/>
    <w:rsid w:val="00AE2FE7"/>
    <w:rsid w:val="00AE4CB5"/>
    <w:rsid w:val="00AE4F86"/>
    <w:rsid w:val="00AE648B"/>
    <w:rsid w:val="00AE65A2"/>
    <w:rsid w:val="00AF0BAA"/>
    <w:rsid w:val="00AF10FA"/>
    <w:rsid w:val="00AF34B7"/>
    <w:rsid w:val="00AF34E6"/>
    <w:rsid w:val="00AF3FCE"/>
    <w:rsid w:val="00AF44F5"/>
    <w:rsid w:val="00AF4A32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05AF"/>
    <w:rsid w:val="00B11614"/>
    <w:rsid w:val="00B11B8E"/>
    <w:rsid w:val="00B13B90"/>
    <w:rsid w:val="00B13C2E"/>
    <w:rsid w:val="00B14707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03C1"/>
    <w:rsid w:val="00B31790"/>
    <w:rsid w:val="00B31CF3"/>
    <w:rsid w:val="00B33B45"/>
    <w:rsid w:val="00B34612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482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97195"/>
    <w:rsid w:val="00BA1253"/>
    <w:rsid w:val="00BA125E"/>
    <w:rsid w:val="00BA3CF8"/>
    <w:rsid w:val="00BA4162"/>
    <w:rsid w:val="00BA4A66"/>
    <w:rsid w:val="00BA4D3C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CE5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485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0C0C"/>
    <w:rsid w:val="00C61222"/>
    <w:rsid w:val="00C61599"/>
    <w:rsid w:val="00C61C83"/>
    <w:rsid w:val="00C62886"/>
    <w:rsid w:val="00C63413"/>
    <w:rsid w:val="00C658E6"/>
    <w:rsid w:val="00C65F17"/>
    <w:rsid w:val="00C7027D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070B"/>
    <w:rsid w:val="00C82A89"/>
    <w:rsid w:val="00C82D25"/>
    <w:rsid w:val="00C833A2"/>
    <w:rsid w:val="00C83D62"/>
    <w:rsid w:val="00C845B4"/>
    <w:rsid w:val="00C85492"/>
    <w:rsid w:val="00C873AC"/>
    <w:rsid w:val="00C903F1"/>
    <w:rsid w:val="00C905E9"/>
    <w:rsid w:val="00C92F01"/>
    <w:rsid w:val="00C93B39"/>
    <w:rsid w:val="00C93E68"/>
    <w:rsid w:val="00C94BDF"/>
    <w:rsid w:val="00C970FE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331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53A6"/>
    <w:rsid w:val="00CB72A0"/>
    <w:rsid w:val="00CB7543"/>
    <w:rsid w:val="00CC10DF"/>
    <w:rsid w:val="00CC188D"/>
    <w:rsid w:val="00CC1AB4"/>
    <w:rsid w:val="00CC1E4D"/>
    <w:rsid w:val="00CC28E9"/>
    <w:rsid w:val="00CC2A6A"/>
    <w:rsid w:val="00CC32E0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E7B"/>
    <w:rsid w:val="00CF003E"/>
    <w:rsid w:val="00CF0BF4"/>
    <w:rsid w:val="00CF1E44"/>
    <w:rsid w:val="00CF249E"/>
    <w:rsid w:val="00CF2906"/>
    <w:rsid w:val="00CF4F80"/>
    <w:rsid w:val="00CF6CA4"/>
    <w:rsid w:val="00CF6E3F"/>
    <w:rsid w:val="00CF7168"/>
    <w:rsid w:val="00CF7BC5"/>
    <w:rsid w:val="00D034C5"/>
    <w:rsid w:val="00D04F48"/>
    <w:rsid w:val="00D05527"/>
    <w:rsid w:val="00D05E14"/>
    <w:rsid w:val="00D07323"/>
    <w:rsid w:val="00D106CB"/>
    <w:rsid w:val="00D108A2"/>
    <w:rsid w:val="00D10AE2"/>
    <w:rsid w:val="00D1166C"/>
    <w:rsid w:val="00D14F5A"/>
    <w:rsid w:val="00D165F3"/>
    <w:rsid w:val="00D167DB"/>
    <w:rsid w:val="00D16E10"/>
    <w:rsid w:val="00D2087F"/>
    <w:rsid w:val="00D22E04"/>
    <w:rsid w:val="00D2464C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2F5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4BE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E32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138"/>
    <w:rsid w:val="00DD236E"/>
    <w:rsid w:val="00DD2879"/>
    <w:rsid w:val="00DD290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6F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BBC"/>
    <w:rsid w:val="00E02E72"/>
    <w:rsid w:val="00E0344F"/>
    <w:rsid w:val="00E04348"/>
    <w:rsid w:val="00E0555D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134"/>
    <w:rsid w:val="00E26DA2"/>
    <w:rsid w:val="00E30A5E"/>
    <w:rsid w:val="00E30F62"/>
    <w:rsid w:val="00E31FFD"/>
    <w:rsid w:val="00E322F5"/>
    <w:rsid w:val="00E334CF"/>
    <w:rsid w:val="00E34044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5190"/>
    <w:rsid w:val="00E5582B"/>
    <w:rsid w:val="00E55EC7"/>
    <w:rsid w:val="00E57A5E"/>
    <w:rsid w:val="00E57E66"/>
    <w:rsid w:val="00E57F7C"/>
    <w:rsid w:val="00E60809"/>
    <w:rsid w:val="00E62AD0"/>
    <w:rsid w:val="00E652A1"/>
    <w:rsid w:val="00E66CBC"/>
    <w:rsid w:val="00E7045D"/>
    <w:rsid w:val="00E714DC"/>
    <w:rsid w:val="00E72EFE"/>
    <w:rsid w:val="00E734FB"/>
    <w:rsid w:val="00E73B3D"/>
    <w:rsid w:val="00E73BF1"/>
    <w:rsid w:val="00E73D8D"/>
    <w:rsid w:val="00E74073"/>
    <w:rsid w:val="00E74B14"/>
    <w:rsid w:val="00E7532B"/>
    <w:rsid w:val="00E80AD7"/>
    <w:rsid w:val="00E8195B"/>
    <w:rsid w:val="00E82ED6"/>
    <w:rsid w:val="00E836FC"/>
    <w:rsid w:val="00E858E5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CE1"/>
    <w:rsid w:val="00EA4CC9"/>
    <w:rsid w:val="00EA5FC3"/>
    <w:rsid w:val="00EA651A"/>
    <w:rsid w:val="00EA7B70"/>
    <w:rsid w:val="00EB1724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D6E96"/>
    <w:rsid w:val="00EE0094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098"/>
    <w:rsid w:val="00F2330F"/>
    <w:rsid w:val="00F23866"/>
    <w:rsid w:val="00F24653"/>
    <w:rsid w:val="00F24B67"/>
    <w:rsid w:val="00F25156"/>
    <w:rsid w:val="00F254BF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38E2"/>
    <w:rsid w:val="00F44EE8"/>
    <w:rsid w:val="00F451AF"/>
    <w:rsid w:val="00F479CE"/>
    <w:rsid w:val="00F47E7A"/>
    <w:rsid w:val="00F516A0"/>
    <w:rsid w:val="00F5171B"/>
    <w:rsid w:val="00F53496"/>
    <w:rsid w:val="00F535AA"/>
    <w:rsid w:val="00F54386"/>
    <w:rsid w:val="00F54A96"/>
    <w:rsid w:val="00F5634C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77091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3EE7"/>
    <w:rsid w:val="00F94F48"/>
    <w:rsid w:val="00F95AD1"/>
    <w:rsid w:val="00F965D3"/>
    <w:rsid w:val="00FA15B8"/>
    <w:rsid w:val="00FA17A8"/>
    <w:rsid w:val="00FA1873"/>
    <w:rsid w:val="00FA1ADA"/>
    <w:rsid w:val="00FA1CAB"/>
    <w:rsid w:val="00FB0E45"/>
    <w:rsid w:val="00FB2E71"/>
    <w:rsid w:val="00FB30F7"/>
    <w:rsid w:val="00FB39CF"/>
    <w:rsid w:val="00FB4D8E"/>
    <w:rsid w:val="00FB7527"/>
    <w:rsid w:val="00FB7BDA"/>
    <w:rsid w:val="00FC1665"/>
    <w:rsid w:val="00FC2056"/>
    <w:rsid w:val="00FC5130"/>
    <w:rsid w:val="00FC7145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7CD"/>
    <w:rsid w:val="00FF218B"/>
    <w:rsid w:val="00FF2762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7092E"/>
  <w15:chartTrackingRefBased/>
  <w15:docId w15:val="{2F1C7801-51A0-4A50-B1DA-8CD1B4C9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Bezodstpw1">
    <w:name w:val="Bez odstępów1"/>
    <w:rsid w:val="0043737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Sylwia Skrycka</cp:lastModifiedBy>
  <cp:revision>17</cp:revision>
  <cp:lastPrinted>2023-08-22T11:01:00Z</cp:lastPrinted>
  <dcterms:created xsi:type="dcterms:W3CDTF">2023-08-22T11:04:00Z</dcterms:created>
  <dcterms:modified xsi:type="dcterms:W3CDTF">2023-08-29T09:52:00Z</dcterms:modified>
</cp:coreProperties>
</file>