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Pzp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1925A208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846BA">
        <w:rPr>
          <w:rFonts w:ascii="Arial" w:hAnsi="Arial" w:cs="Arial"/>
          <w:b/>
          <w:sz w:val="20"/>
          <w:szCs w:val="20"/>
        </w:rPr>
        <w:t xml:space="preserve">dostawę </w:t>
      </w:r>
      <w:r w:rsidR="00885793">
        <w:rPr>
          <w:rFonts w:ascii="Arial" w:hAnsi="Arial" w:cs="Arial"/>
          <w:b/>
          <w:sz w:val="20"/>
          <w:szCs w:val="20"/>
        </w:rPr>
        <w:t>kości pamięci</w:t>
      </w:r>
      <w:r w:rsidR="00B94D20">
        <w:rPr>
          <w:rFonts w:ascii="Arial" w:hAnsi="Arial" w:cs="Arial"/>
          <w:b/>
          <w:sz w:val="20"/>
          <w:szCs w:val="20"/>
        </w:rPr>
        <w:t xml:space="preserve"> RAM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6D764C">
        <w:rPr>
          <w:rFonts w:ascii="Arial" w:eastAsia="Times New Roman" w:hAnsi="Arial" w:cs="Arial"/>
          <w:b/>
          <w:sz w:val="20"/>
          <w:szCs w:val="20"/>
          <w:lang w:eastAsia="pl-PL"/>
        </w:rPr>
        <w:t>GCI.DZP.261.2.1.2024.KM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3D6A4645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Pzp;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27049418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4A8856FD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Pzp).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56A5CF81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występują następujące przesłanki, o których mowa w przepisie art. 110 ust. 2 ustawy Pzp,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05209F4B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367F7D">
      <w:pPr>
        <w:numPr>
          <w:ilvl w:val="1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4A064638" w:rsidR="00AA6C3E" w:rsidRPr="00DF21B2" w:rsidRDefault="00AA6C3E" w:rsidP="00367F7D">
      <w:pPr>
        <w:numPr>
          <w:ilvl w:val="0"/>
          <w:numId w:val="42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367F7D">
      <w:pPr>
        <w:numPr>
          <w:ilvl w:val="0"/>
          <w:numId w:val="45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F945EDE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282E" w14:textId="77777777" w:rsidR="005A2C30" w:rsidRDefault="005A2C30">
      <w:pPr>
        <w:spacing w:after="0" w:line="240" w:lineRule="auto"/>
      </w:pPr>
      <w:r>
        <w:separator/>
      </w:r>
    </w:p>
  </w:endnote>
  <w:endnote w:type="continuationSeparator" w:id="0">
    <w:p w14:paraId="614D2094" w14:textId="77777777" w:rsidR="005A2C30" w:rsidRDefault="005A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2807" w14:textId="77777777" w:rsidR="005A2C30" w:rsidRDefault="005A2C30">
      <w:pPr>
        <w:spacing w:after="0" w:line="240" w:lineRule="auto"/>
      </w:pPr>
      <w:r>
        <w:separator/>
      </w:r>
    </w:p>
  </w:footnote>
  <w:footnote w:type="continuationSeparator" w:id="0">
    <w:p w14:paraId="7458944C" w14:textId="77777777" w:rsidR="005A2C30" w:rsidRDefault="005A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B926759C"/>
    <w:name w:val="WW8Num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 w:numId="78" w16cid:durableId="974944454">
    <w:abstractNumId w:val="4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77A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B12A4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6E7"/>
    <w:rsid w:val="00167C5C"/>
    <w:rsid w:val="00174568"/>
    <w:rsid w:val="00192E7E"/>
    <w:rsid w:val="00195457"/>
    <w:rsid w:val="001A0341"/>
    <w:rsid w:val="001A1457"/>
    <w:rsid w:val="001A2E96"/>
    <w:rsid w:val="001A5357"/>
    <w:rsid w:val="001A7739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647"/>
    <w:rsid w:val="00367F7D"/>
    <w:rsid w:val="00375B05"/>
    <w:rsid w:val="00380C46"/>
    <w:rsid w:val="003848E8"/>
    <w:rsid w:val="003859AC"/>
    <w:rsid w:val="00390A51"/>
    <w:rsid w:val="00390EB3"/>
    <w:rsid w:val="003963C3"/>
    <w:rsid w:val="00397FD2"/>
    <w:rsid w:val="003A11EA"/>
    <w:rsid w:val="003A5DFC"/>
    <w:rsid w:val="003C1ED4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50C28"/>
    <w:rsid w:val="00452DF6"/>
    <w:rsid w:val="00453308"/>
    <w:rsid w:val="0045521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2106"/>
    <w:rsid w:val="004D350D"/>
    <w:rsid w:val="004D6C4E"/>
    <w:rsid w:val="004E2DF5"/>
    <w:rsid w:val="004E5E73"/>
    <w:rsid w:val="004F4EC7"/>
    <w:rsid w:val="005015C8"/>
    <w:rsid w:val="00503321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14BC"/>
    <w:rsid w:val="00582E28"/>
    <w:rsid w:val="005846BA"/>
    <w:rsid w:val="0059519E"/>
    <w:rsid w:val="005A1F85"/>
    <w:rsid w:val="005A2C30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54A8"/>
    <w:rsid w:val="007C2193"/>
    <w:rsid w:val="007C3F78"/>
    <w:rsid w:val="007C63EE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0ABF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8579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445"/>
    <w:rsid w:val="008B6A1E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2B13"/>
    <w:rsid w:val="00996BE8"/>
    <w:rsid w:val="009A7756"/>
    <w:rsid w:val="009B19B2"/>
    <w:rsid w:val="009B447F"/>
    <w:rsid w:val="009C0FC3"/>
    <w:rsid w:val="009C1F93"/>
    <w:rsid w:val="009D2723"/>
    <w:rsid w:val="009D2C7E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5D33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7A6"/>
    <w:rsid w:val="00BA0FEE"/>
    <w:rsid w:val="00BA250D"/>
    <w:rsid w:val="00BA27E7"/>
    <w:rsid w:val="00BB35B0"/>
    <w:rsid w:val="00BB38C2"/>
    <w:rsid w:val="00BB40B7"/>
    <w:rsid w:val="00BD04C0"/>
    <w:rsid w:val="00BD3BBF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42AF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453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1CD3"/>
    <w:rsid w:val="00D24A27"/>
    <w:rsid w:val="00D41A5B"/>
    <w:rsid w:val="00D43319"/>
    <w:rsid w:val="00D453D3"/>
    <w:rsid w:val="00D456E7"/>
    <w:rsid w:val="00D469C8"/>
    <w:rsid w:val="00D47780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721C"/>
    <w:rsid w:val="00E13876"/>
    <w:rsid w:val="00E1416E"/>
    <w:rsid w:val="00E20C74"/>
    <w:rsid w:val="00E21AB0"/>
    <w:rsid w:val="00E23BD1"/>
    <w:rsid w:val="00E37465"/>
    <w:rsid w:val="00E448EB"/>
    <w:rsid w:val="00E44A49"/>
    <w:rsid w:val="00E44E31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E2061"/>
    <w:rsid w:val="00FE5D7A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2504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/>
  <cp:lastModifiedBy>Krzysztof Martusewicz</cp:lastModifiedBy>
  <cp:revision>4</cp:revision>
  <cp:lastPrinted>2023-11-15T09:56:00Z</cp:lastPrinted>
  <dcterms:created xsi:type="dcterms:W3CDTF">2024-04-26T09:51:00Z</dcterms:created>
  <dcterms:modified xsi:type="dcterms:W3CDTF">2024-04-26T09:52:00Z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