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DC0C5" w14:textId="0C11341C" w:rsidR="00934FC1" w:rsidRPr="002F4527" w:rsidRDefault="00934FC1" w:rsidP="002B2E58">
      <w:pPr>
        <w:widowControl w:val="0"/>
        <w:suppressAutoHyphens/>
        <w:spacing w:after="0" w:line="240" w:lineRule="auto"/>
        <w:jc w:val="center"/>
        <w:outlineLvl w:val="3"/>
        <w:rPr>
          <w:rFonts w:eastAsia="Times New Roman" w:cstheme="minorHAnsi"/>
          <w:b/>
          <w:kern w:val="2"/>
          <w:lang w:eastAsia="zh-CN"/>
        </w:rPr>
      </w:pPr>
      <w:r w:rsidRPr="002F4527">
        <w:rPr>
          <w:rFonts w:eastAsia="Times New Roman" w:cstheme="minorHAnsi"/>
          <w:b/>
          <w:kern w:val="2"/>
          <w:lang w:eastAsia="zh-CN"/>
        </w:rPr>
        <w:t>SPECYFIKACJA WARUNKÓW ZAMÓWIENIA</w:t>
      </w:r>
    </w:p>
    <w:p w14:paraId="0B08BF16" w14:textId="69976936" w:rsidR="00973F8E" w:rsidRPr="002F4527" w:rsidRDefault="00973F8E" w:rsidP="002B2E58">
      <w:pPr>
        <w:widowControl w:val="0"/>
        <w:suppressAutoHyphens/>
        <w:spacing w:after="0" w:line="240" w:lineRule="auto"/>
        <w:jc w:val="center"/>
        <w:outlineLvl w:val="3"/>
        <w:rPr>
          <w:rFonts w:eastAsia="Times New Roman" w:cstheme="minorHAnsi"/>
          <w:b/>
          <w:kern w:val="2"/>
          <w:lang w:eastAsia="zh-CN"/>
        </w:rPr>
      </w:pPr>
    </w:p>
    <w:p w14:paraId="70AC1BA0" w14:textId="77777777" w:rsidR="00973F8E" w:rsidRPr="002F4527" w:rsidRDefault="00973F8E" w:rsidP="002B2E58">
      <w:pPr>
        <w:widowControl w:val="0"/>
        <w:suppressAutoHyphens/>
        <w:spacing w:after="0" w:line="240" w:lineRule="auto"/>
        <w:jc w:val="center"/>
        <w:outlineLvl w:val="3"/>
        <w:rPr>
          <w:rFonts w:eastAsia="Times New Roman" w:cstheme="minorHAnsi"/>
          <w:bCs/>
          <w:kern w:val="2"/>
          <w:lang w:eastAsia="zh-CN"/>
        </w:rPr>
      </w:pPr>
    </w:p>
    <w:p w14:paraId="65A273BB" w14:textId="4AB6AB8B" w:rsidR="00973F8E" w:rsidRPr="002F4527" w:rsidRDefault="00973F8E" w:rsidP="00973F8E">
      <w:pPr>
        <w:widowControl w:val="0"/>
        <w:suppressAutoHyphens/>
        <w:autoSpaceDE w:val="0"/>
        <w:spacing w:after="0" w:line="240" w:lineRule="auto"/>
        <w:jc w:val="center"/>
        <w:rPr>
          <w:rFonts w:eastAsia="Times New Roman" w:cstheme="minorHAnsi"/>
          <w:b/>
          <w:bCs/>
          <w:kern w:val="2"/>
          <w:sz w:val="24"/>
          <w:szCs w:val="24"/>
          <w:lang w:eastAsia="zh-CN"/>
        </w:rPr>
      </w:pPr>
      <w:r w:rsidRPr="002F4527">
        <w:rPr>
          <w:rFonts w:eastAsia="Times New Roman" w:cstheme="minorHAnsi"/>
          <w:b/>
          <w:bCs/>
          <w:kern w:val="2"/>
          <w:sz w:val="24"/>
          <w:szCs w:val="24"/>
          <w:lang w:eastAsia="zh-CN"/>
        </w:rPr>
        <w:t xml:space="preserve">Dostawa zestawów do półautomatycznej filtracji koncentratu krwinek płytkowych zlewanych </w:t>
      </w:r>
      <w:r w:rsidR="003B2A30" w:rsidRPr="002F4527">
        <w:rPr>
          <w:rFonts w:eastAsia="Times New Roman" w:cstheme="minorHAnsi"/>
          <w:b/>
          <w:bCs/>
          <w:kern w:val="2"/>
          <w:sz w:val="24"/>
          <w:szCs w:val="24"/>
          <w:lang w:eastAsia="zh-CN"/>
        </w:rPr>
        <w:t xml:space="preserve"> </w:t>
      </w:r>
      <w:r w:rsidRPr="002F4527">
        <w:rPr>
          <w:rFonts w:eastAsia="Times New Roman" w:cstheme="minorHAnsi"/>
          <w:b/>
          <w:bCs/>
          <w:kern w:val="2"/>
          <w:sz w:val="24"/>
          <w:szCs w:val="24"/>
          <w:lang w:eastAsia="zh-CN"/>
        </w:rPr>
        <w:t xml:space="preserve">z kożuszków </w:t>
      </w:r>
      <w:proofErr w:type="spellStart"/>
      <w:r w:rsidRPr="002F4527">
        <w:rPr>
          <w:rFonts w:eastAsia="Times New Roman" w:cstheme="minorHAnsi"/>
          <w:b/>
          <w:bCs/>
          <w:kern w:val="2"/>
          <w:sz w:val="24"/>
          <w:szCs w:val="24"/>
          <w:lang w:eastAsia="zh-CN"/>
        </w:rPr>
        <w:t>leukocytarno</w:t>
      </w:r>
      <w:proofErr w:type="spellEnd"/>
      <w:r w:rsidRPr="002F4527">
        <w:rPr>
          <w:rFonts w:eastAsia="Times New Roman" w:cstheme="minorHAnsi"/>
          <w:b/>
          <w:bCs/>
          <w:kern w:val="2"/>
          <w:sz w:val="24"/>
          <w:szCs w:val="24"/>
          <w:lang w:eastAsia="zh-CN"/>
        </w:rPr>
        <w:t>-płytkowych</w:t>
      </w:r>
    </w:p>
    <w:p w14:paraId="1CCC1A45" w14:textId="51E24CC0" w:rsidR="00973F8E" w:rsidRPr="002F4527" w:rsidRDefault="00973F8E" w:rsidP="00163FBB">
      <w:pPr>
        <w:autoSpaceDE w:val="0"/>
        <w:spacing w:line="240" w:lineRule="auto"/>
        <w:jc w:val="both"/>
        <w:rPr>
          <w:rFonts w:cstheme="minorHAnsi"/>
          <w:color w:val="FF0000"/>
          <w:sz w:val="24"/>
          <w:szCs w:val="24"/>
          <w:lang w:val="fr-FR"/>
        </w:rPr>
      </w:pPr>
    </w:p>
    <w:p w14:paraId="0E9EE765" w14:textId="73560B6F" w:rsidR="003B2A30" w:rsidRPr="002F4527" w:rsidRDefault="002F4527" w:rsidP="002F4527">
      <w:pPr>
        <w:tabs>
          <w:tab w:val="left" w:pos="6585"/>
        </w:tabs>
        <w:autoSpaceDE w:val="0"/>
        <w:spacing w:line="240" w:lineRule="auto"/>
        <w:jc w:val="both"/>
        <w:rPr>
          <w:rFonts w:cstheme="minorHAnsi"/>
          <w:color w:val="FF0000"/>
          <w:lang w:val="fr-FR"/>
        </w:rPr>
      </w:pPr>
      <w:r w:rsidRPr="002F4527">
        <w:rPr>
          <w:rFonts w:cstheme="minorHAnsi"/>
          <w:color w:val="FF0000"/>
          <w:lang w:val="fr-FR"/>
        </w:rPr>
        <w:tab/>
      </w:r>
    </w:p>
    <w:p w14:paraId="64B2BB63" w14:textId="77777777" w:rsidR="00934FC1" w:rsidRPr="002F4527" w:rsidRDefault="00934FC1" w:rsidP="00934FC1">
      <w:pPr>
        <w:widowControl w:val="0"/>
        <w:numPr>
          <w:ilvl w:val="0"/>
          <w:numId w:val="4"/>
        </w:numPr>
        <w:tabs>
          <w:tab w:val="num" w:pos="0"/>
        </w:tabs>
        <w:suppressAutoHyphens/>
        <w:spacing w:after="0" w:line="100" w:lineRule="atLeast"/>
        <w:ind w:left="284" w:hanging="284"/>
        <w:jc w:val="both"/>
        <w:rPr>
          <w:rFonts w:eastAsia="Times New Roman" w:cstheme="minorHAnsi"/>
          <w:bCs/>
          <w:kern w:val="2"/>
          <w:lang w:eastAsia="zh-CN"/>
        </w:rPr>
      </w:pPr>
      <w:r w:rsidRPr="002F4527">
        <w:rPr>
          <w:rFonts w:eastAsia="Times New Roman" w:cstheme="minorHAnsi"/>
          <w:b/>
          <w:kern w:val="2"/>
          <w:lang w:eastAsia="zh-CN"/>
        </w:rPr>
        <w:t>NAZWA ORAZ ADRES ZAMAWIAJĄCEGO</w:t>
      </w:r>
    </w:p>
    <w:p w14:paraId="37CBAC97" w14:textId="77777777" w:rsidR="00934FC1" w:rsidRPr="002F4527" w:rsidRDefault="00934FC1" w:rsidP="00934FC1">
      <w:pPr>
        <w:widowControl w:val="0"/>
        <w:spacing w:after="0" w:line="100" w:lineRule="atLeast"/>
        <w:jc w:val="both"/>
        <w:rPr>
          <w:rFonts w:eastAsia="Times New Roman" w:cstheme="minorHAnsi"/>
          <w:bCs/>
          <w:kern w:val="2"/>
          <w:lang w:eastAsia="zh-CN"/>
        </w:rPr>
      </w:pPr>
      <w:r w:rsidRPr="002F4527">
        <w:rPr>
          <w:rFonts w:eastAsia="Times New Roman" w:cstheme="minorHAnsi"/>
          <w:b/>
          <w:bCs/>
          <w:kern w:val="2"/>
          <w:u w:val="single"/>
          <w:lang w:eastAsia="zh-CN"/>
        </w:rPr>
        <w:t>Zamawiającym jest:</w:t>
      </w:r>
    </w:p>
    <w:p w14:paraId="1BA8FEB7" w14:textId="77777777" w:rsidR="00934FC1" w:rsidRPr="002F4527" w:rsidRDefault="00934FC1" w:rsidP="00934FC1">
      <w:pPr>
        <w:widowControl w:val="0"/>
        <w:spacing w:after="0" w:line="100" w:lineRule="atLeast"/>
        <w:jc w:val="both"/>
        <w:rPr>
          <w:rFonts w:eastAsia="Times New Roman" w:cstheme="minorHAnsi"/>
          <w:bCs/>
          <w:kern w:val="2"/>
          <w:lang w:eastAsia="zh-CN"/>
        </w:rPr>
      </w:pPr>
      <w:r w:rsidRPr="002F4527">
        <w:rPr>
          <w:rFonts w:eastAsia="Times New Roman" w:cstheme="minorHAnsi"/>
          <w:bCs/>
          <w:kern w:val="2"/>
          <w:lang w:eastAsia="zh-CN"/>
        </w:rPr>
        <w:t>Regionalne Centrum Krwiodawstwa i Krwiolecznictwa w Lublinie</w:t>
      </w:r>
    </w:p>
    <w:p w14:paraId="3D406E80" w14:textId="77777777" w:rsidR="00934FC1" w:rsidRPr="002F4527" w:rsidRDefault="00934FC1" w:rsidP="00934FC1">
      <w:pPr>
        <w:widowControl w:val="0"/>
        <w:spacing w:after="0" w:line="100" w:lineRule="atLeast"/>
        <w:jc w:val="both"/>
        <w:rPr>
          <w:rFonts w:eastAsia="Times New Roman" w:cstheme="minorHAnsi"/>
          <w:bCs/>
          <w:kern w:val="2"/>
          <w:lang w:eastAsia="zh-CN"/>
        </w:rPr>
      </w:pPr>
      <w:r w:rsidRPr="002F4527">
        <w:rPr>
          <w:rFonts w:eastAsia="Times New Roman" w:cstheme="minorHAnsi"/>
          <w:bCs/>
          <w:kern w:val="2"/>
          <w:lang w:eastAsia="zh-CN"/>
        </w:rPr>
        <w:t>Samodzielny Publiczny Zakład Opieki Zdrowotnej</w:t>
      </w:r>
    </w:p>
    <w:p w14:paraId="6BDBEAEE" w14:textId="77777777" w:rsidR="00934FC1" w:rsidRPr="002F4527" w:rsidRDefault="00934FC1" w:rsidP="00934FC1">
      <w:pPr>
        <w:widowControl w:val="0"/>
        <w:spacing w:after="0" w:line="100" w:lineRule="atLeast"/>
        <w:jc w:val="both"/>
        <w:rPr>
          <w:rFonts w:eastAsia="Times New Roman" w:cstheme="minorHAnsi"/>
          <w:bCs/>
          <w:kern w:val="2"/>
          <w:lang w:eastAsia="zh-CN"/>
        </w:rPr>
      </w:pPr>
      <w:r w:rsidRPr="002F4527">
        <w:rPr>
          <w:rFonts w:eastAsia="Times New Roman" w:cstheme="minorHAnsi"/>
          <w:bCs/>
          <w:kern w:val="2"/>
          <w:lang w:eastAsia="zh-CN"/>
        </w:rPr>
        <w:t>ul. Żołnierzy Niepodległej 8</w:t>
      </w:r>
    </w:p>
    <w:p w14:paraId="6ED0A2C5" w14:textId="77777777" w:rsidR="00934FC1" w:rsidRPr="002F4527" w:rsidRDefault="00934FC1" w:rsidP="00934FC1">
      <w:pPr>
        <w:widowControl w:val="0"/>
        <w:spacing w:after="0" w:line="100" w:lineRule="atLeast"/>
        <w:jc w:val="both"/>
        <w:rPr>
          <w:rFonts w:eastAsia="Times New Roman" w:cstheme="minorHAnsi"/>
          <w:bCs/>
          <w:kern w:val="2"/>
          <w:lang w:eastAsia="zh-CN"/>
        </w:rPr>
      </w:pPr>
      <w:r w:rsidRPr="002F4527">
        <w:rPr>
          <w:rFonts w:eastAsia="Times New Roman" w:cstheme="minorHAnsi"/>
          <w:bCs/>
          <w:kern w:val="2"/>
          <w:lang w:eastAsia="zh-CN"/>
        </w:rPr>
        <w:t xml:space="preserve">20-078 Lublin </w:t>
      </w:r>
    </w:p>
    <w:p w14:paraId="55015893" w14:textId="5BD2465B" w:rsidR="00934FC1" w:rsidRPr="002F4527" w:rsidRDefault="00934FC1" w:rsidP="000F1335">
      <w:pPr>
        <w:widowControl w:val="0"/>
        <w:tabs>
          <w:tab w:val="left" w:pos="3300"/>
        </w:tabs>
        <w:spacing w:after="0" w:line="100" w:lineRule="atLeast"/>
        <w:jc w:val="both"/>
        <w:rPr>
          <w:rFonts w:eastAsia="Times New Roman" w:cstheme="minorHAnsi"/>
          <w:bCs/>
          <w:kern w:val="2"/>
          <w:lang w:eastAsia="zh-CN"/>
        </w:rPr>
      </w:pPr>
      <w:r w:rsidRPr="002F4527">
        <w:rPr>
          <w:rFonts w:eastAsia="Times New Roman" w:cstheme="minorHAnsi"/>
          <w:bCs/>
          <w:kern w:val="2"/>
          <w:lang w:val="en-US" w:eastAsia="zh-CN"/>
        </w:rPr>
        <w:t>NIP: 7122427252</w:t>
      </w:r>
      <w:r w:rsidR="000F1335" w:rsidRPr="002F4527">
        <w:rPr>
          <w:rFonts w:eastAsia="Times New Roman" w:cstheme="minorHAnsi"/>
          <w:bCs/>
          <w:kern w:val="2"/>
          <w:lang w:val="en-US" w:eastAsia="zh-CN"/>
        </w:rPr>
        <w:tab/>
      </w:r>
    </w:p>
    <w:p w14:paraId="2FAFE6BB" w14:textId="77777777" w:rsidR="00934FC1" w:rsidRPr="002F4527" w:rsidRDefault="00934FC1" w:rsidP="00934FC1">
      <w:pPr>
        <w:widowControl w:val="0"/>
        <w:spacing w:after="0" w:line="100" w:lineRule="atLeast"/>
        <w:jc w:val="both"/>
        <w:rPr>
          <w:rFonts w:eastAsia="Times New Roman" w:cstheme="minorHAnsi"/>
          <w:bCs/>
          <w:kern w:val="2"/>
          <w:lang w:eastAsia="zh-CN"/>
        </w:rPr>
      </w:pPr>
      <w:r w:rsidRPr="002F4527">
        <w:rPr>
          <w:rFonts w:eastAsia="Times New Roman" w:cstheme="minorHAnsi"/>
          <w:bCs/>
          <w:kern w:val="2"/>
          <w:lang w:val="en-US" w:eastAsia="zh-CN"/>
        </w:rPr>
        <w:t>REGON: 431029412</w:t>
      </w:r>
    </w:p>
    <w:p w14:paraId="0A3359EC" w14:textId="77777777" w:rsidR="00934FC1" w:rsidRPr="002F4527" w:rsidRDefault="00934FC1" w:rsidP="00934FC1">
      <w:pPr>
        <w:widowControl w:val="0"/>
        <w:tabs>
          <w:tab w:val="left" w:pos="8716"/>
        </w:tabs>
        <w:spacing w:after="0" w:line="100" w:lineRule="atLeast"/>
        <w:jc w:val="both"/>
        <w:rPr>
          <w:rFonts w:eastAsia="Times New Roman" w:cstheme="minorHAnsi"/>
          <w:bCs/>
          <w:kern w:val="2"/>
          <w:lang w:val="en-US" w:eastAsia="zh-CN"/>
        </w:rPr>
      </w:pPr>
      <w:r w:rsidRPr="002F4527">
        <w:rPr>
          <w:rFonts w:eastAsia="Times New Roman" w:cstheme="minorHAnsi"/>
          <w:bCs/>
          <w:kern w:val="2"/>
          <w:lang w:val="en-US" w:eastAsia="zh-CN"/>
        </w:rPr>
        <w:t>tel. (81) 532-89-32</w:t>
      </w:r>
      <w:r w:rsidRPr="002F4527">
        <w:rPr>
          <w:rFonts w:eastAsia="Times New Roman" w:cstheme="minorHAnsi"/>
          <w:bCs/>
          <w:kern w:val="2"/>
          <w:lang w:val="en-US" w:eastAsia="zh-CN"/>
        </w:rPr>
        <w:tab/>
      </w:r>
    </w:p>
    <w:p w14:paraId="6F0D58DF" w14:textId="56A32D5E" w:rsidR="00934FC1" w:rsidRPr="002F4527" w:rsidRDefault="00934FC1" w:rsidP="00934FC1">
      <w:pPr>
        <w:widowControl w:val="0"/>
        <w:spacing w:after="0" w:line="100" w:lineRule="atLeast"/>
        <w:jc w:val="both"/>
        <w:rPr>
          <w:rFonts w:eastAsia="Times New Roman" w:cstheme="minorHAnsi"/>
          <w:bCs/>
          <w:kern w:val="2"/>
          <w:lang w:val="en-US" w:eastAsia="zh-CN"/>
        </w:rPr>
      </w:pPr>
      <w:proofErr w:type="spellStart"/>
      <w:r w:rsidRPr="002F4527">
        <w:rPr>
          <w:rFonts w:eastAsia="Times New Roman" w:cstheme="minorHAnsi"/>
          <w:bCs/>
          <w:kern w:val="2"/>
          <w:lang w:val="en-US" w:eastAsia="zh-CN"/>
        </w:rPr>
        <w:t>adres</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poczty</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elektronicznej</w:t>
      </w:r>
      <w:proofErr w:type="spellEnd"/>
      <w:r w:rsidRPr="002F4527">
        <w:rPr>
          <w:rFonts w:eastAsia="Times New Roman" w:cstheme="minorHAnsi"/>
          <w:bCs/>
          <w:kern w:val="2"/>
          <w:lang w:val="en-US" w:eastAsia="zh-CN"/>
        </w:rPr>
        <w:t xml:space="preserve">: </w:t>
      </w:r>
      <w:r w:rsidR="00C04593" w:rsidRPr="002F4527">
        <w:rPr>
          <w:rFonts w:eastAsia="Times New Roman" w:cstheme="minorHAnsi"/>
          <w:bCs/>
          <w:kern w:val="2"/>
          <w:lang w:val="en-US" w:eastAsia="zh-CN"/>
        </w:rPr>
        <w:t>przetargi</w:t>
      </w:r>
      <w:r w:rsidRPr="002F4527">
        <w:rPr>
          <w:rFonts w:eastAsia="Times New Roman" w:cstheme="minorHAnsi"/>
          <w:bCs/>
          <w:kern w:val="2"/>
          <w:lang w:val="en-US" w:eastAsia="zh-CN"/>
        </w:rPr>
        <w:t>@rckik.lublin.pl</w:t>
      </w:r>
    </w:p>
    <w:p w14:paraId="6E174E4E" w14:textId="77777777" w:rsidR="00934FC1" w:rsidRPr="002F4527" w:rsidRDefault="00934FC1" w:rsidP="00934FC1">
      <w:pPr>
        <w:widowControl w:val="0"/>
        <w:spacing w:after="0" w:line="100" w:lineRule="atLeast"/>
        <w:jc w:val="both"/>
        <w:rPr>
          <w:rFonts w:eastAsia="Times New Roman" w:cstheme="minorHAnsi"/>
          <w:bCs/>
          <w:kern w:val="2"/>
          <w:lang w:val="en-US" w:eastAsia="zh-CN"/>
        </w:rPr>
      </w:pPr>
      <w:proofErr w:type="spellStart"/>
      <w:r w:rsidRPr="002F4527">
        <w:rPr>
          <w:rFonts w:eastAsia="Times New Roman" w:cstheme="minorHAnsi"/>
          <w:bCs/>
          <w:kern w:val="2"/>
          <w:lang w:val="en-US" w:eastAsia="zh-CN"/>
        </w:rPr>
        <w:t>strona</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internetowa</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prowadzonego</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postępowania</w:t>
      </w:r>
      <w:proofErr w:type="spellEnd"/>
      <w:r w:rsidRPr="002F4527">
        <w:rPr>
          <w:rFonts w:eastAsia="Times New Roman" w:cstheme="minorHAnsi"/>
          <w:bCs/>
          <w:kern w:val="2"/>
          <w:lang w:val="en-US" w:eastAsia="zh-CN"/>
        </w:rPr>
        <w:t xml:space="preserve">: </w:t>
      </w:r>
    </w:p>
    <w:p w14:paraId="0F240ABD" w14:textId="77777777" w:rsidR="00934FC1" w:rsidRPr="002F4527" w:rsidRDefault="00934FC1" w:rsidP="00934FC1">
      <w:pPr>
        <w:widowControl w:val="0"/>
        <w:spacing w:after="0" w:line="100" w:lineRule="atLeast"/>
        <w:jc w:val="both"/>
        <w:rPr>
          <w:rFonts w:eastAsia="Times New Roman" w:cstheme="minorHAnsi"/>
          <w:bCs/>
          <w:kern w:val="2"/>
          <w:lang w:val="en-US" w:eastAsia="zh-CN"/>
        </w:rPr>
      </w:pPr>
      <w:r w:rsidRPr="002F4527">
        <w:rPr>
          <w:rFonts w:eastAsia="Times New Roman" w:cstheme="minorHAnsi"/>
          <w:bCs/>
          <w:kern w:val="2"/>
          <w:lang w:val="en-US" w:eastAsia="zh-CN"/>
        </w:rPr>
        <w:t xml:space="preserve">www.rckik.lublin.pl </w:t>
      </w:r>
    </w:p>
    <w:p w14:paraId="74BCA6A2" w14:textId="77777777" w:rsidR="00934FC1" w:rsidRPr="002F4527" w:rsidRDefault="00934FC1" w:rsidP="00934FC1">
      <w:pPr>
        <w:widowControl w:val="0"/>
        <w:spacing w:after="0" w:line="100" w:lineRule="atLeast"/>
        <w:jc w:val="both"/>
        <w:rPr>
          <w:rFonts w:eastAsia="Times New Roman" w:cstheme="minorHAnsi"/>
          <w:bCs/>
          <w:kern w:val="2"/>
          <w:lang w:val="en-US" w:eastAsia="zh-CN"/>
        </w:rPr>
      </w:pPr>
      <w:proofErr w:type="spellStart"/>
      <w:r w:rsidRPr="002F4527">
        <w:rPr>
          <w:rFonts w:eastAsia="Times New Roman" w:cstheme="minorHAnsi"/>
          <w:bCs/>
          <w:kern w:val="2"/>
          <w:lang w:val="en-US" w:eastAsia="zh-CN"/>
        </w:rPr>
        <w:t>oraz</w:t>
      </w:r>
      <w:proofErr w:type="spellEnd"/>
      <w:r w:rsidRPr="002F4527">
        <w:rPr>
          <w:rFonts w:eastAsia="Times New Roman" w:cstheme="minorHAnsi"/>
          <w:bCs/>
          <w:kern w:val="2"/>
          <w:lang w:val="en-US" w:eastAsia="zh-CN"/>
        </w:rPr>
        <w:t xml:space="preserve"> </w:t>
      </w:r>
    </w:p>
    <w:p w14:paraId="04519AFA" w14:textId="77777777" w:rsidR="00934FC1" w:rsidRPr="002F4527" w:rsidRDefault="00934FC1" w:rsidP="00934FC1">
      <w:pPr>
        <w:widowControl w:val="0"/>
        <w:spacing w:after="0" w:line="100" w:lineRule="atLeast"/>
        <w:jc w:val="both"/>
        <w:rPr>
          <w:rFonts w:eastAsia="Times New Roman" w:cstheme="minorHAnsi"/>
          <w:bCs/>
          <w:kern w:val="2"/>
          <w:lang w:val="en-US" w:eastAsia="zh-CN"/>
        </w:rPr>
      </w:pPr>
      <w:r w:rsidRPr="002F4527">
        <w:rPr>
          <w:rFonts w:eastAsia="Times New Roman" w:cstheme="minorHAnsi"/>
          <w:bCs/>
          <w:kern w:val="2"/>
          <w:lang w:val="en-US" w:eastAsia="zh-CN"/>
        </w:rPr>
        <w:t>https://platformazakupowa.pl/pn/rckik_lublin</w:t>
      </w:r>
    </w:p>
    <w:p w14:paraId="49B321B1" w14:textId="77777777" w:rsidR="00934FC1" w:rsidRPr="002F4527" w:rsidRDefault="00934FC1" w:rsidP="00934FC1">
      <w:pPr>
        <w:widowControl w:val="0"/>
        <w:spacing w:after="0" w:line="100" w:lineRule="atLeast"/>
        <w:jc w:val="both"/>
        <w:rPr>
          <w:rFonts w:eastAsia="Times New Roman" w:cstheme="minorHAnsi"/>
          <w:bCs/>
          <w:kern w:val="2"/>
          <w:lang w:val="en-US" w:eastAsia="zh-CN"/>
        </w:rPr>
      </w:pPr>
    </w:p>
    <w:p w14:paraId="782057F7" w14:textId="748E3E4F" w:rsidR="00934FC1" w:rsidRPr="002F4527" w:rsidRDefault="00934FC1" w:rsidP="00934FC1">
      <w:pPr>
        <w:widowControl w:val="0"/>
        <w:numPr>
          <w:ilvl w:val="0"/>
          <w:numId w:val="4"/>
        </w:numPr>
        <w:tabs>
          <w:tab w:val="num" w:pos="0"/>
        </w:tabs>
        <w:suppressAutoHyphens/>
        <w:spacing w:after="0" w:line="100" w:lineRule="atLeast"/>
        <w:ind w:left="0" w:firstLine="0"/>
        <w:rPr>
          <w:rFonts w:eastAsia="Times New Roman" w:cstheme="minorHAnsi"/>
          <w:b/>
          <w:kern w:val="2"/>
          <w:lang w:val="en-US" w:eastAsia="zh-CN"/>
        </w:rPr>
      </w:pPr>
      <w:r w:rsidRPr="002F4527">
        <w:rPr>
          <w:rFonts w:eastAsia="Times New Roman" w:cstheme="minorHAnsi"/>
          <w:b/>
          <w:kern w:val="2"/>
          <w:lang w:val="en-US" w:eastAsia="zh-CN"/>
        </w:rPr>
        <w:t>ADRES STRONY INTERNETOWEJ, NA KTÓREJ UDOSTĘPNIANE BĘDĄ ZMIANY I WYJAŚNIENIA TREŚCI SWZ ORAZ INNE DOKUMENTY ZAMÓWIENIA BEZPOŚREDNIO ZWIĄZANE Z POSTĘPOWANIEM O UDZIELENIE ZAMÓWIENIA</w:t>
      </w:r>
    </w:p>
    <w:p w14:paraId="0FF94FCB" w14:textId="77777777" w:rsidR="008E7A71" w:rsidRPr="002F4527" w:rsidRDefault="008E7A71" w:rsidP="008E7A71">
      <w:pPr>
        <w:widowControl w:val="0"/>
        <w:tabs>
          <w:tab w:val="num" w:pos="0"/>
        </w:tabs>
        <w:suppressAutoHyphens/>
        <w:spacing w:after="0" w:line="100" w:lineRule="atLeast"/>
        <w:rPr>
          <w:rFonts w:eastAsia="Times New Roman" w:cstheme="minorHAnsi"/>
          <w:b/>
          <w:kern w:val="2"/>
          <w:lang w:val="en-US" w:eastAsia="zh-CN"/>
        </w:rPr>
      </w:pPr>
    </w:p>
    <w:p w14:paraId="0BDBA8AD" w14:textId="77777777" w:rsidR="00934FC1" w:rsidRPr="002F4527" w:rsidRDefault="00934FC1" w:rsidP="00934FC1">
      <w:pPr>
        <w:widowControl w:val="0"/>
        <w:spacing w:after="0" w:line="100" w:lineRule="atLeast"/>
        <w:jc w:val="both"/>
        <w:rPr>
          <w:rFonts w:eastAsia="Times New Roman" w:cstheme="minorHAnsi"/>
          <w:bCs/>
          <w:kern w:val="2"/>
          <w:lang w:eastAsia="zh-CN"/>
        </w:rPr>
      </w:pPr>
      <w:r w:rsidRPr="002F4527">
        <w:rPr>
          <w:rFonts w:eastAsia="Times New Roman" w:cstheme="minorHAnsi"/>
          <w:bCs/>
          <w:kern w:val="2"/>
          <w:lang w:eastAsia="zh-CN"/>
        </w:rPr>
        <w:t>Zmiany i wyjaśnienia treści Specyfikacji Warunków Zamówienia (dalej zwana „SWZ”) oraz inne dokumenty zamówienia bezpośrednio związane z postępowaniem o udzielenie zamówienia będą udostępniane na stronie internetowej:</w:t>
      </w:r>
    </w:p>
    <w:p w14:paraId="04E2B7C3" w14:textId="77777777" w:rsidR="00934FC1" w:rsidRPr="002F4527" w:rsidRDefault="00934FC1" w:rsidP="00934FC1">
      <w:pPr>
        <w:widowControl w:val="0"/>
        <w:spacing w:after="0" w:line="100" w:lineRule="atLeast"/>
        <w:jc w:val="both"/>
        <w:rPr>
          <w:rFonts w:eastAsia="Times New Roman" w:cstheme="minorHAnsi"/>
          <w:bCs/>
          <w:kern w:val="2"/>
          <w:lang w:val="en-US" w:eastAsia="zh-CN"/>
        </w:rPr>
      </w:pPr>
      <w:r w:rsidRPr="002F4527">
        <w:rPr>
          <w:rFonts w:eastAsia="Times New Roman" w:cstheme="minorHAnsi"/>
          <w:bCs/>
          <w:kern w:val="2"/>
          <w:lang w:val="en-US" w:eastAsia="zh-CN"/>
        </w:rPr>
        <w:t xml:space="preserve">www.rckik.lublin.pl </w:t>
      </w:r>
    </w:p>
    <w:p w14:paraId="08B06F30" w14:textId="77777777" w:rsidR="00934FC1" w:rsidRPr="002F4527" w:rsidRDefault="00934FC1" w:rsidP="00934FC1">
      <w:pPr>
        <w:widowControl w:val="0"/>
        <w:spacing w:after="0" w:line="100" w:lineRule="atLeast"/>
        <w:jc w:val="both"/>
        <w:rPr>
          <w:rFonts w:eastAsia="Times New Roman" w:cstheme="minorHAnsi"/>
          <w:bCs/>
          <w:kern w:val="2"/>
          <w:lang w:val="en-US" w:eastAsia="zh-CN"/>
        </w:rPr>
      </w:pPr>
      <w:proofErr w:type="spellStart"/>
      <w:r w:rsidRPr="002F4527">
        <w:rPr>
          <w:rFonts w:eastAsia="Times New Roman" w:cstheme="minorHAnsi"/>
          <w:bCs/>
          <w:kern w:val="2"/>
          <w:lang w:val="en-US" w:eastAsia="zh-CN"/>
        </w:rPr>
        <w:t>oraz</w:t>
      </w:r>
      <w:proofErr w:type="spellEnd"/>
      <w:r w:rsidRPr="002F4527">
        <w:rPr>
          <w:rFonts w:eastAsia="Times New Roman" w:cstheme="minorHAnsi"/>
          <w:bCs/>
          <w:kern w:val="2"/>
          <w:lang w:val="en-US" w:eastAsia="zh-CN"/>
        </w:rPr>
        <w:t xml:space="preserve"> </w:t>
      </w:r>
    </w:p>
    <w:p w14:paraId="73A63284" w14:textId="77777777" w:rsidR="00934FC1" w:rsidRPr="002F4527" w:rsidRDefault="00934FC1" w:rsidP="00934FC1">
      <w:pPr>
        <w:widowControl w:val="0"/>
        <w:spacing w:after="0" w:line="100" w:lineRule="atLeast"/>
        <w:jc w:val="both"/>
        <w:rPr>
          <w:rFonts w:eastAsia="Times New Roman" w:cstheme="minorHAnsi"/>
          <w:bCs/>
          <w:kern w:val="2"/>
          <w:lang w:val="en-US" w:eastAsia="zh-CN"/>
        </w:rPr>
      </w:pPr>
      <w:r w:rsidRPr="002F4527">
        <w:rPr>
          <w:rFonts w:eastAsia="Times New Roman" w:cstheme="minorHAnsi"/>
          <w:bCs/>
          <w:kern w:val="2"/>
          <w:lang w:val="en-US" w:eastAsia="zh-CN"/>
        </w:rPr>
        <w:t>https://platformazakupowa.pl/pn/rckik_lublin</w:t>
      </w:r>
    </w:p>
    <w:p w14:paraId="49ECE6FE" w14:textId="77777777" w:rsidR="00934FC1" w:rsidRPr="002F4527" w:rsidRDefault="00934FC1" w:rsidP="00934FC1">
      <w:pPr>
        <w:widowControl w:val="0"/>
        <w:spacing w:after="0" w:line="100" w:lineRule="atLeast"/>
        <w:jc w:val="both"/>
        <w:rPr>
          <w:rFonts w:eastAsia="Times New Roman" w:cstheme="minorHAnsi"/>
          <w:b/>
          <w:color w:val="FF0000"/>
          <w:kern w:val="2"/>
          <w:lang w:val="en-US" w:eastAsia="zh-CN"/>
        </w:rPr>
      </w:pPr>
    </w:p>
    <w:p w14:paraId="20666DA0" w14:textId="6A76D238" w:rsidR="00934FC1" w:rsidRPr="002F4527"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2F4527">
        <w:rPr>
          <w:rFonts w:eastAsia="Times New Roman" w:cstheme="minorHAnsi"/>
          <w:b/>
          <w:kern w:val="2"/>
          <w:lang w:val="en-US" w:eastAsia="zh-CN"/>
        </w:rPr>
        <w:t>TRYB UDZIELENIA ZAMÓWIENIA</w:t>
      </w:r>
    </w:p>
    <w:p w14:paraId="6B6BA660" w14:textId="77777777" w:rsidR="008E7A71" w:rsidRPr="002F4527" w:rsidRDefault="008E7A71" w:rsidP="008E7A71">
      <w:pPr>
        <w:widowControl w:val="0"/>
        <w:tabs>
          <w:tab w:val="num" w:pos="0"/>
        </w:tabs>
        <w:suppressAutoHyphens/>
        <w:spacing w:after="0" w:line="100" w:lineRule="atLeast"/>
        <w:ind w:left="720"/>
        <w:jc w:val="both"/>
        <w:rPr>
          <w:rFonts w:eastAsia="Times New Roman" w:cstheme="minorHAnsi"/>
          <w:b/>
          <w:kern w:val="2"/>
          <w:lang w:val="en-US" w:eastAsia="zh-CN"/>
        </w:rPr>
      </w:pPr>
    </w:p>
    <w:p w14:paraId="14885451" w14:textId="055B6FFD" w:rsidR="00934FC1" w:rsidRPr="002F4527" w:rsidRDefault="00934FC1" w:rsidP="00934FC1">
      <w:pPr>
        <w:widowControl w:val="0"/>
        <w:spacing w:after="0" w:line="100" w:lineRule="atLeast"/>
        <w:jc w:val="both"/>
        <w:rPr>
          <w:rFonts w:eastAsia="Times New Roman" w:cstheme="minorHAnsi"/>
          <w:bCs/>
          <w:kern w:val="2"/>
          <w:lang w:eastAsia="zh-CN"/>
        </w:rPr>
      </w:pPr>
      <w:r w:rsidRPr="002F4527">
        <w:rPr>
          <w:rFonts w:eastAsia="Times New Roman" w:cstheme="minorHAnsi"/>
          <w:bCs/>
          <w:kern w:val="2"/>
          <w:lang w:eastAsia="zh-CN"/>
        </w:rPr>
        <w:t>Postępowanie o udzielenie zamówienia publicznego prowadzone jest w trybie podstawowym, na podstawie art. 275 pkt 1 ustawy z dnia 11 września 2019 r. - Prawo zamówień publicznych oraz aktów wykonawczych wydanych na jej podstawie.</w:t>
      </w:r>
    </w:p>
    <w:p w14:paraId="4D175BF3" w14:textId="77777777" w:rsidR="00934FC1" w:rsidRPr="002F4527" w:rsidRDefault="00934FC1" w:rsidP="00934FC1">
      <w:pPr>
        <w:widowControl w:val="0"/>
        <w:spacing w:after="0" w:line="100" w:lineRule="atLeast"/>
        <w:jc w:val="both"/>
        <w:rPr>
          <w:rFonts w:eastAsia="Times New Roman" w:cstheme="minorHAnsi"/>
          <w:b/>
          <w:color w:val="FF0000"/>
          <w:kern w:val="2"/>
          <w:lang w:val="en-US" w:eastAsia="zh-CN"/>
        </w:rPr>
      </w:pPr>
    </w:p>
    <w:p w14:paraId="142F5FC8" w14:textId="00F4C407" w:rsidR="00934FC1" w:rsidRPr="002F4527"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2F4527">
        <w:rPr>
          <w:rFonts w:eastAsia="Times New Roman" w:cstheme="minorHAnsi"/>
          <w:b/>
          <w:kern w:val="2"/>
          <w:lang w:val="en-US" w:eastAsia="zh-CN"/>
        </w:rPr>
        <w:t>INFORMACJA, CZY ZAMAWIAJĄCY PRZEWIDUJE WYBÓR NAJKORZYSTNIEJSZEJ OFERT                                                    Z MOŻLIWOŚCIĄ PROWADZENIA NEGOCJACJI</w:t>
      </w:r>
    </w:p>
    <w:p w14:paraId="49110374" w14:textId="77777777" w:rsidR="00663402" w:rsidRPr="002F4527" w:rsidRDefault="00663402" w:rsidP="00663402">
      <w:pPr>
        <w:widowControl w:val="0"/>
        <w:tabs>
          <w:tab w:val="num" w:pos="0"/>
        </w:tabs>
        <w:suppressAutoHyphens/>
        <w:spacing w:after="0" w:line="100" w:lineRule="atLeast"/>
        <w:jc w:val="both"/>
        <w:rPr>
          <w:rFonts w:eastAsia="Times New Roman" w:cstheme="minorHAnsi"/>
          <w:b/>
          <w:kern w:val="2"/>
          <w:lang w:val="en-US" w:eastAsia="zh-CN"/>
        </w:rPr>
      </w:pPr>
    </w:p>
    <w:p w14:paraId="0537DCF4" w14:textId="260EABF3" w:rsidR="00934FC1" w:rsidRPr="002F4527" w:rsidRDefault="00934FC1" w:rsidP="00934FC1">
      <w:pPr>
        <w:widowControl w:val="0"/>
        <w:suppressAutoHyphens/>
        <w:spacing w:after="0" w:line="288" w:lineRule="auto"/>
        <w:jc w:val="both"/>
        <w:rPr>
          <w:rFonts w:eastAsia="Times New Roman" w:cstheme="minorHAnsi"/>
          <w:bCs/>
          <w:kern w:val="2"/>
          <w:lang w:val="en-US" w:eastAsia="zh-CN"/>
        </w:rPr>
      </w:pPr>
      <w:proofErr w:type="spellStart"/>
      <w:r w:rsidRPr="002F4527">
        <w:rPr>
          <w:rFonts w:eastAsia="Times New Roman" w:cstheme="minorHAnsi"/>
          <w:bCs/>
          <w:kern w:val="2"/>
          <w:lang w:val="en-US" w:eastAsia="zh-CN"/>
        </w:rPr>
        <w:t>Zamawiający</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nie</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przewiduje</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wyboru</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najkorzystniejszej</w:t>
      </w:r>
      <w:proofErr w:type="spellEnd"/>
      <w:r w:rsidRPr="002F4527">
        <w:rPr>
          <w:rFonts w:eastAsia="Times New Roman" w:cstheme="minorHAnsi"/>
          <w:bCs/>
          <w:kern w:val="2"/>
          <w:lang w:val="en-US" w:eastAsia="zh-CN"/>
        </w:rPr>
        <w:t xml:space="preserve"> oferty z </w:t>
      </w:r>
      <w:proofErr w:type="spellStart"/>
      <w:r w:rsidRPr="002F4527">
        <w:rPr>
          <w:rFonts w:eastAsia="Times New Roman" w:cstheme="minorHAnsi"/>
          <w:bCs/>
          <w:kern w:val="2"/>
          <w:lang w:val="en-US" w:eastAsia="zh-CN"/>
        </w:rPr>
        <w:t>możliwością</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prowadzenia</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negocjacji</w:t>
      </w:r>
      <w:proofErr w:type="spellEnd"/>
      <w:r w:rsidRPr="002F4527">
        <w:rPr>
          <w:rFonts w:eastAsia="Times New Roman" w:cstheme="minorHAnsi"/>
          <w:bCs/>
          <w:kern w:val="2"/>
          <w:lang w:val="en-US" w:eastAsia="zh-CN"/>
        </w:rPr>
        <w:t>.</w:t>
      </w:r>
    </w:p>
    <w:p w14:paraId="1BE75FAC" w14:textId="77777777" w:rsidR="00B23B63" w:rsidRPr="002F4527" w:rsidRDefault="00B23B63" w:rsidP="00934FC1">
      <w:pPr>
        <w:widowControl w:val="0"/>
        <w:suppressAutoHyphens/>
        <w:spacing w:after="0" w:line="288" w:lineRule="auto"/>
        <w:jc w:val="both"/>
        <w:rPr>
          <w:rFonts w:eastAsia="Times New Roman" w:cstheme="minorHAnsi"/>
          <w:bCs/>
          <w:color w:val="FF0000"/>
          <w:kern w:val="2"/>
          <w:lang w:val="en-US" w:eastAsia="zh-CN"/>
        </w:rPr>
      </w:pPr>
    </w:p>
    <w:p w14:paraId="4B243D9A" w14:textId="10DAEFCD" w:rsidR="00934FC1" w:rsidRPr="002F4527" w:rsidRDefault="00934FC1" w:rsidP="00B23B63">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2F4527">
        <w:rPr>
          <w:rFonts w:eastAsia="Times New Roman" w:cstheme="minorHAnsi"/>
          <w:b/>
          <w:kern w:val="2"/>
          <w:lang w:val="en-US" w:eastAsia="zh-CN"/>
        </w:rPr>
        <w:t>OPIS PRZEDMIOTU ZAMÓWIENIA</w:t>
      </w:r>
    </w:p>
    <w:p w14:paraId="485C294B" w14:textId="77777777" w:rsidR="00934FC1" w:rsidRPr="002F4527" w:rsidRDefault="00934FC1" w:rsidP="00934FC1">
      <w:pPr>
        <w:widowControl w:val="0"/>
        <w:suppressAutoHyphens/>
        <w:autoSpaceDE w:val="0"/>
        <w:spacing w:after="0" w:line="240" w:lineRule="auto"/>
        <w:jc w:val="both"/>
        <w:rPr>
          <w:rFonts w:eastAsia="Times New Roman" w:cstheme="minorHAnsi"/>
          <w:bCs/>
          <w:kern w:val="2"/>
          <w:lang w:eastAsia="zh-CN"/>
        </w:rPr>
      </w:pPr>
    </w:p>
    <w:p w14:paraId="628D13F4" w14:textId="55971DC2" w:rsidR="00C877D4" w:rsidRPr="002F4527" w:rsidRDefault="00934FC1" w:rsidP="00C877D4">
      <w:pPr>
        <w:pStyle w:val="Listapunktowana21"/>
        <w:ind w:left="0" w:firstLine="0"/>
        <w:rPr>
          <w:rFonts w:asciiTheme="minorHAnsi" w:hAnsiTheme="minorHAnsi" w:cstheme="minorHAnsi"/>
          <w:color w:val="auto"/>
        </w:rPr>
      </w:pPr>
      <w:r w:rsidRPr="002F4527">
        <w:rPr>
          <w:rFonts w:asciiTheme="minorHAnsi" w:hAnsiTheme="minorHAnsi" w:cstheme="minorHAnsi"/>
          <w:color w:val="auto"/>
        </w:rPr>
        <w:t>Przedmiotem zamówienia jest</w:t>
      </w:r>
      <w:r w:rsidR="00F869C0">
        <w:rPr>
          <w:rFonts w:asciiTheme="minorHAnsi" w:hAnsiTheme="minorHAnsi" w:cstheme="minorHAnsi"/>
          <w:color w:val="auto"/>
        </w:rPr>
        <w:t>:</w:t>
      </w:r>
      <w:r w:rsidRPr="002F4527">
        <w:rPr>
          <w:rFonts w:asciiTheme="minorHAnsi" w:hAnsiTheme="minorHAnsi" w:cstheme="minorHAnsi"/>
          <w:color w:val="auto"/>
        </w:rPr>
        <w:t xml:space="preserve"> </w:t>
      </w:r>
      <w:r w:rsidR="0044661D" w:rsidRPr="002F4527">
        <w:rPr>
          <w:rFonts w:asciiTheme="minorHAnsi" w:hAnsiTheme="minorHAnsi" w:cstheme="minorHAnsi"/>
          <w:color w:val="auto"/>
          <w:lang w:val="fr-FR"/>
        </w:rPr>
        <w:t xml:space="preserve"> </w:t>
      </w:r>
      <w:r w:rsidR="00C877D4" w:rsidRPr="002F4527">
        <w:rPr>
          <w:rFonts w:asciiTheme="minorHAnsi" w:hAnsiTheme="minorHAnsi" w:cstheme="minorHAnsi"/>
          <w:color w:val="auto"/>
        </w:rPr>
        <w:t xml:space="preserve">Dostawa zestawów do półautomatycznej filtracji koncentratu krwinek płytkowych zlewanych z kożuszków </w:t>
      </w:r>
      <w:proofErr w:type="spellStart"/>
      <w:r w:rsidR="00C877D4" w:rsidRPr="002F4527">
        <w:rPr>
          <w:rFonts w:asciiTheme="minorHAnsi" w:hAnsiTheme="minorHAnsi" w:cstheme="minorHAnsi"/>
          <w:color w:val="auto"/>
        </w:rPr>
        <w:t>leukocytarno</w:t>
      </w:r>
      <w:proofErr w:type="spellEnd"/>
      <w:r w:rsidR="00C877D4" w:rsidRPr="002F4527">
        <w:rPr>
          <w:rFonts w:asciiTheme="minorHAnsi" w:hAnsiTheme="minorHAnsi" w:cstheme="minorHAnsi"/>
          <w:color w:val="auto"/>
        </w:rPr>
        <w:t>-płytkowych</w:t>
      </w:r>
      <w:r w:rsidR="00F869C0">
        <w:rPr>
          <w:rFonts w:asciiTheme="minorHAnsi" w:hAnsiTheme="minorHAnsi" w:cstheme="minorHAnsi"/>
          <w:color w:val="auto"/>
        </w:rPr>
        <w:t>.</w:t>
      </w:r>
    </w:p>
    <w:p w14:paraId="0B1C040E" w14:textId="3E08F397" w:rsidR="0037232B" w:rsidRPr="002F4527" w:rsidRDefault="0037232B" w:rsidP="00FC0551">
      <w:pPr>
        <w:autoSpaceDE w:val="0"/>
        <w:spacing w:line="240" w:lineRule="auto"/>
        <w:jc w:val="both"/>
        <w:rPr>
          <w:rFonts w:cstheme="minorHAnsi"/>
          <w:b/>
          <w:color w:val="FF0000"/>
        </w:rPr>
      </w:pPr>
    </w:p>
    <w:p w14:paraId="5BA416D9" w14:textId="5F910F75" w:rsidR="00934FC1" w:rsidRPr="002F4527" w:rsidRDefault="00934FC1" w:rsidP="00934FC1">
      <w:pPr>
        <w:tabs>
          <w:tab w:val="left" w:pos="4770"/>
        </w:tabs>
        <w:spacing w:after="0" w:line="240" w:lineRule="auto"/>
        <w:ind w:left="4770" w:hanging="4770"/>
        <w:rPr>
          <w:rFonts w:eastAsia="Times New Roman" w:cstheme="minorHAnsi"/>
          <w:lang w:eastAsia="pl-PL"/>
        </w:rPr>
      </w:pPr>
      <w:r w:rsidRPr="002F4527">
        <w:rPr>
          <w:rFonts w:eastAsia="Times New Roman" w:cstheme="minorHAnsi"/>
          <w:b/>
          <w:lang w:eastAsia="pl-PL"/>
        </w:rPr>
        <w:lastRenderedPageBreak/>
        <w:t>Wspólny Słownik Zamówień (Kod CPV):</w:t>
      </w:r>
      <w:r w:rsidRPr="002F4527">
        <w:rPr>
          <w:rFonts w:eastAsia="Times New Roman" w:cstheme="minorHAnsi"/>
          <w:lang w:eastAsia="pl-PL"/>
        </w:rPr>
        <w:t xml:space="preserve"> </w:t>
      </w:r>
    </w:p>
    <w:p w14:paraId="5B0AF410" w14:textId="77777777" w:rsidR="00C877D4" w:rsidRPr="002F4527" w:rsidRDefault="00C877D4" w:rsidP="00934FC1">
      <w:pPr>
        <w:tabs>
          <w:tab w:val="left" w:pos="4770"/>
        </w:tabs>
        <w:spacing w:after="0" w:line="240" w:lineRule="auto"/>
        <w:ind w:left="4770" w:hanging="4770"/>
        <w:rPr>
          <w:rFonts w:eastAsia="Times New Roman" w:cstheme="minorHAnsi"/>
          <w:bCs/>
          <w:lang w:eastAsia="pl-PL"/>
        </w:rPr>
      </w:pPr>
    </w:p>
    <w:p w14:paraId="58B62AB4" w14:textId="77777777" w:rsidR="00C877D4" w:rsidRPr="00A6375C" w:rsidRDefault="00C877D4" w:rsidP="00C877D4">
      <w:pPr>
        <w:widowControl w:val="0"/>
        <w:tabs>
          <w:tab w:val="left" w:pos="0"/>
        </w:tabs>
        <w:suppressAutoHyphens/>
        <w:spacing w:after="0" w:line="288" w:lineRule="auto"/>
        <w:textAlignment w:val="baseline"/>
        <w:rPr>
          <w:rFonts w:eastAsia="SimSun" w:cstheme="minorHAnsi"/>
          <w:b/>
          <w:bCs/>
          <w:kern w:val="1"/>
          <w:lang w:eastAsia="zh-CN" w:bidi="hi-IN"/>
        </w:rPr>
      </w:pPr>
      <w:r w:rsidRPr="00A6375C">
        <w:rPr>
          <w:rFonts w:eastAsia="Times New Roman" w:cstheme="minorHAnsi"/>
          <w:kern w:val="1"/>
          <w:lang w:eastAsia="zh-CN"/>
        </w:rPr>
        <w:t xml:space="preserve">KOD CPV: </w:t>
      </w:r>
      <w:r w:rsidRPr="00A6375C">
        <w:rPr>
          <w:rFonts w:eastAsia="Times New Roman" w:cstheme="minorHAnsi"/>
          <w:i/>
          <w:kern w:val="2"/>
          <w:lang w:eastAsia="zh-CN"/>
        </w:rPr>
        <w:t>33.14.16.30- 5 (filtry osocza krwi.)</w:t>
      </w:r>
    </w:p>
    <w:p w14:paraId="6E524044" w14:textId="77777777" w:rsidR="00934FC1" w:rsidRPr="002F4527" w:rsidRDefault="00934FC1" w:rsidP="00934FC1">
      <w:pPr>
        <w:tabs>
          <w:tab w:val="left" w:pos="4770"/>
        </w:tabs>
        <w:spacing w:after="0" w:line="240" w:lineRule="auto"/>
        <w:rPr>
          <w:rFonts w:eastAsia="Times New Roman" w:cstheme="minorHAnsi"/>
          <w:lang w:eastAsia="pl-PL"/>
        </w:rPr>
      </w:pPr>
    </w:p>
    <w:p w14:paraId="64785927" w14:textId="5892E21E" w:rsidR="00934FC1" w:rsidRPr="002F4527" w:rsidRDefault="00934FC1">
      <w:pPr>
        <w:pStyle w:val="Akapitzlist"/>
        <w:numPr>
          <w:ilvl w:val="0"/>
          <w:numId w:val="44"/>
        </w:numPr>
        <w:tabs>
          <w:tab w:val="left" w:pos="285"/>
        </w:tabs>
        <w:spacing w:line="240" w:lineRule="auto"/>
        <w:jc w:val="both"/>
        <w:rPr>
          <w:rFonts w:asciiTheme="minorHAnsi" w:hAnsiTheme="minorHAnsi" w:cstheme="minorHAnsi"/>
          <w:color w:val="auto"/>
        </w:rPr>
      </w:pPr>
      <w:r w:rsidRPr="002F4527">
        <w:rPr>
          <w:rFonts w:asciiTheme="minorHAnsi" w:hAnsiTheme="minorHAnsi" w:cstheme="minorHAnsi"/>
          <w:color w:val="auto"/>
        </w:rPr>
        <w:t xml:space="preserve">Szczegółowy opis przedmiotu zamówienia zawarty jest w Załączniku nr </w:t>
      </w:r>
      <w:r w:rsidR="002E50CB" w:rsidRPr="002F4527">
        <w:rPr>
          <w:rFonts w:asciiTheme="minorHAnsi" w:hAnsiTheme="minorHAnsi" w:cstheme="minorHAnsi"/>
          <w:color w:val="auto"/>
        </w:rPr>
        <w:t>3</w:t>
      </w:r>
      <w:r w:rsidRPr="002F4527">
        <w:rPr>
          <w:rFonts w:asciiTheme="minorHAnsi" w:hAnsiTheme="minorHAnsi" w:cstheme="minorHAnsi"/>
          <w:color w:val="auto"/>
        </w:rPr>
        <w:t xml:space="preserve"> do SWZ. Po zawarciu umowy ww. dokument stanowić będzie załącznik do umowy</w:t>
      </w:r>
      <w:r w:rsidR="00E94A88" w:rsidRPr="002F4527">
        <w:rPr>
          <w:rFonts w:asciiTheme="minorHAnsi" w:hAnsiTheme="minorHAnsi" w:cstheme="minorHAnsi"/>
          <w:color w:val="auto"/>
        </w:rPr>
        <w:t xml:space="preserve">,  </w:t>
      </w:r>
    </w:p>
    <w:p w14:paraId="78010F19" w14:textId="77777777" w:rsidR="00934FC1" w:rsidRPr="002F4527" w:rsidRDefault="00934FC1" w:rsidP="00934FC1">
      <w:pPr>
        <w:widowControl w:val="0"/>
        <w:tabs>
          <w:tab w:val="left" w:pos="285"/>
        </w:tabs>
        <w:spacing w:after="0" w:line="240" w:lineRule="auto"/>
        <w:ind w:left="-142"/>
        <w:jc w:val="both"/>
        <w:rPr>
          <w:rFonts w:eastAsia="Times New Roman" w:cstheme="minorHAnsi"/>
          <w:bCs/>
          <w:color w:val="FF0000"/>
          <w:kern w:val="2"/>
          <w:lang w:eastAsia="zh-CN"/>
        </w:rPr>
      </w:pPr>
    </w:p>
    <w:p w14:paraId="5BAD1B6E" w14:textId="633360C7" w:rsidR="00934FC1" w:rsidRPr="002F4527" w:rsidRDefault="00934FC1" w:rsidP="00934FC1">
      <w:pPr>
        <w:widowControl w:val="0"/>
        <w:tabs>
          <w:tab w:val="left" w:pos="284"/>
        </w:tabs>
        <w:spacing w:after="0" w:line="240" w:lineRule="auto"/>
        <w:ind w:left="-142"/>
        <w:jc w:val="both"/>
        <w:rPr>
          <w:rFonts w:eastAsia="Times New Roman" w:cstheme="minorHAnsi"/>
          <w:b/>
          <w:kern w:val="2"/>
          <w:u w:val="single"/>
          <w:lang w:eastAsia="zh-CN"/>
        </w:rPr>
      </w:pPr>
      <w:r w:rsidRPr="002F4527">
        <w:rPr>
          <w:rFonts w:eastAsia="Times New Roman" w:cstheme="minorHAnsi"/>
          <w:b/>
          <w:kern w:val="2"/>
          <w:u w:val="single"/>
          <w:lang w:eastAsia="zh-CN"/>
        </w:rPr>
        <w:t>UWAGA:</w:t>
      </w:r>
    </w:p>
    <w:p w14:paraId="45149CC4" w14:textId="77777777" w:rsidR="003167F5" w:rsidRPr="002F4527" w:rsidRDefault="003167F5" w:rsidP="00934FC1">
      <w:pPr>
        <w:widowControl w:val="0"/>
        <w:tabs>
          <w:tab w:val="left" w:pos="284"/>
        </w:tabs>
        <w:spacing w:after="0" w:line="240" w:lineRule="auto"/>
        <w:ind w:left="-142"/>
        <w:jc w:val="both"/>
        <w:rPr>
          <w:rFonts w:eastAsia="Times New Roman" w:cstheme="minorHAnsi"/>
          <w:b/>
          <w:kern w:val="2"/>
          <w:u w:val="single"/>
          <w:lang w:eastAsia="zh-CN"/>
        </w:rPr>
      </w:pPr>
    </w:p>
    <w:p w14:paraId="2E20E7FF" w14:textId="1E6601CC" w:rsidR="00F5772F" w:rsidRPr="002F4527" w:rsidRDefault="00F5772F" w:rsidP="00176E8E">
      <w:pPr>
        <w:widowControl w:val="0"/>
        <w:tabs>
          <w:tab w:val="left" w:pos="284"/>
        </w:tabs>
        <w:spacing w:after="0" w:line="240" w:lineRule="auto"/>
        <w:jc w:val="both"/>
        <w:rPr>
          <w:rFonts w:eastAsia="Times New Roman" w:cstheme="minorHAnsi"/>
          <w:kern w:val="22"/>
          <w:lang w:eastAsia="zh-CN"/>
        </w:rPr>
      </w:pPr>
      <w:r w:rsidRPr="002F4527">
        <w:rPr>
          <w:rFonts w:eastAsia="Times New Roman" w:cstheme="minorHAnsi"/>
          <w:kern w:val="22"/>
          <w:lang w:eastAsia="zh-CN"/>
        </w:rPr>
        <w:t xml:space="preserve">Oferowany przedmiot zamówienia musi być dopuszczony do obrotu, używania i oznakowany zgodnie                                z obowiązującymi przepisami tj.: </w:t>
      </w:r>
      <w:bookmarkStart w:id="0" w:name="_Hlk108772207"/>
      <w:r w:rsidR="00DC0B67" w:rsidRPr="002F4527">
        <w:rPr>
          <w:rFonts w:eastAsia="Times New Roman" w:cstheme="minorHAnsi"/>
          <w:kern w:val="22"/>
          <w:lang w:eastAsia="zh-CN"/>
        </w:rPr>
        <w:t xml:space="preserve">Ustawa z dnia 7 kwietnia  2022 roku o wyrobach medycznych </w:t>
      </w:r>
      <w:bookmarkEnd w:id="0"/>
    </w:p>
    <w:p w14:paraId="3F70EC3B" w14:textId="77777777" w:rsidR="00F5772F" w:rsidRPr="002F4527" w:rsidRDefault="00F5772F" w:rsidP="00176E8E">
      <w:pPr>
        <w:widowControl w:val="0"/>
        <w:tabs>
          <w:tab w:val="left" w:pos="285"/>
        </w:tabs>
        <w:spacing w:after="0" w:line="240" w:lineRule="auto"/>
        <w:jc w:val="both"/>
        <w:rPr>
          <w:rFonts w:eastAsia="Times New Roman" w:cstheme="minorHAnsi"/>
          <w:kern w:val="22"/>
          <w:lang w:eastAsia="zh-CN"/>
        </w:rPr>
      </w:pPr>
      <w:r w:rsidRPr="002F4527">
        <w:rPr>
          <w:rFonts w:eastAsia="Times New Roman" w:cstheme="minorHAnsi"/>
          <w:kern w:val="22"/>
          <w:lang w:eastAsia="zh-CN"/>
        </w:rPr>
        <w:t xml:space="preserve">Ilekroć w załączniku do SWZ opisano przedmiot zamówienia poprzez odniesienia do norm, europejskich ocen technicznych, aprobat, specyfikacji technicznych i systemów referencji technicznych – Zamawiający dopuszcza rozwiązania równoważne opisywanym a wskazane odniesienia należy odczytywać z wyrazami „lub równoważne.” zgodnie z art. 101 ust. 4 ustawy </w:t>
      </w:r>
      <w:proofErr w:type="spellStart"/>
      <w:r w:rsidRPr="002F4527">
        <w:rPr>
          <w:rFonts w:eastAsia="Times New Roman" w:cstheme="minorHAnsi"/>
          <w:kern w:val="22"/>
          <w:lang w:eastAsia="zh-CN"/>
        </w:rPr>
        <w:t>Pzp</w:t>
      </w:r>
      <w:proofErr w:type="spellEnd"/>
      <w:r w:rsidRPr="002F4527">
        <w:rPr>
          <w:rFonts w:eastAsia="Times New Roman" w:cstheme="minorHAnsi"/>
          <w:kern w:val="22"/>
          <w:lang w:eastAsia="zh-CN"/>
        </w:rPr>
        <w:t>.</w:t>
      </w:r>
    </w:p>
    <w:p w14:paraId="6A235ECF" w14:textId="77777777" w:rsidR="00F5772F" w:rsidRPr="002F4527" w:rsidRDefault="00F5772F" w:rsidP="00F5772F">
      <w:pPr>
        <w:widowControl w:val="0"/>
        <w:tabs>
          <w:tab w:val="left" w:pos="285"/>
        </w:tabs>
        <w:spacing w:after="0" w:line="240" w:lineRule="auto"/>
        <w:jc w:val="both"/>
        <w:rPr>
          <w:rFonts w:eastAsia="Times New Roman" w:cstheme="minorHAnsi"/>
          <w:kern w:val="22"/>
          <w:lang w:eastAsia="zh-CN"/>
        </w:rPr>
      </w:pPr>
      <w:r w:rsidRPr="002F4527">
        <w:rPr>
          <w:rFonts w:eastAsia="Times New Roman" w:cstheme="minorHAnsi"/>
          <w:kern w:val="22"/>
          <w:lang w:eastAsia="zh-CN"/>
        </w:rPr>
        <w:t>W przypadku, gdy opis przedmiotu zamówienia został opisany przez wskazanie znaków towarowych, patentów lub pochodzenia, źródła lub szczególnego procesu, który charakteryzuje produkty lub usługi dostarczane przez konkretnego wykonawcę Zamawiający dopuszcza rozwiązania równoważne opisywanym, a wskazaniu takiemu towarzyszą wyrazy „lub równoważny”. W przypadku, gdy opis przedmiotu zamówienia odnosi się do norm, ocen technicznych, specyfikacji technicznych i systemów referencji technicznych, o których mowa w art. 101 ust.1 pkt 2 oraz ust.3 PZP Zamawiający dopuszcza rozwiązania równoważne opisywanym, a odniesieniu takiemu towarzyszą wyrazy „lub równoważne”.</w:t>
      </w:r>
    </w:p>
    <w:p w14:paraId="69F9210F" w14:textId="77777777" w:rsidR="00F5772F" w:rsidRPr="002F4527" w:rsidRDefault="00F5772F" w:rsidP="00F5772F">
      <w:pPr>
        <w:widowControl w:val="0"/>
        <w:tabs>
          <w:tab w:val="left" w:pos="285"/>
        </w:tabs>
        <w:spacing w:after="0" w:line="240" w:lineRule="auto"/>
        <w:jc w:val="both"/>
        <w:rPr>
          <w:rFonts w:eastAsia="Times New Roman" w:cstheme="minorHAnsi"/>
          <w:kern w:val="22"/>
          <w:lang w:eastAsia="zh-CN"/>
        </w:rPr>
      </w:pPr>
      <w:r w:rsidRPr="002F4527">
        <w:rPr>
          <w:rFonts w:eastAsia="Times New Roman" w:cstheme="minorHAnsi"/>
          <w:kern w:val="22"/>
          <w:lang w:eastAsia="zh-CN"/>
        </w:rPr>
        <w:t xml:space="preserve">W przypadku wskazania w opisie przedmiotu zamówienia ww. określeń Zamawiający informuje, że zostały one podane wyłącznie w celu określenia wymaganych parametrów jakościowych, jakimi co najmniej winny odpowiadać zamawiane produkty/ usługi. Takie parametry, gwarantowane przez określonych producentów, pozwolą Zamawiającemu na utrzymanie standardów koniecznych do zapewnienia wymaganej jakości wykonywanych badań. Zamawiający, opisując przedmiot zamówienia poprzez wskazanie nazw handlowych, dopuszcza jednocześnie wszelkie ich odpowiedniki rynkowe, nie gorsze niż wskazane w SWZ. </w:t>
      </w:r>
    </w:p>
    <w:p w14:paraId="157631F1" w14:textId="77777777" w:rsidR="00F5772F" w:rsidRPr="002F4527" w:rsidRDefault="00F5772F" w:rsidP="00F5772F">
      <w:pPr>
        <w:widowControl w:val="0"/>
        <w:tabs>
          <w:tab w:val="left" w:pos="285"/>
        </w:tabs>
        <w:spacing w:after="0" w:line="240" w:lineRule="auto"/>
        <w:jc w:val="both"/>
        <w:rPr>
          <w:rFonts w:eastAsia="Times New Roman" w:cstheme="minorHAnsi"/>
          <w:kern w:val="22"/>
          <w:lang w:eastAsia="zh-CN"/>
        </w:rPr>
      </w:pPr>
      <w:r w:rsidRPr="002F4527">
        <w:rPr>
          <w:rFonts w:eastAsia="Times New Roman" w:cstheme="minorHAnsi"/>
          <w:kern w:val="22"/>
          <w:lang w:eastAsia="zh-CN"/>
        </w:rPr>
        <w:t>Zwrot "równoważny" oznacza, że Zamawiający dopuszcza produkt lub usługę zbliżone pod względem parametrów technicznych lub jakościowych do produktu lub usługi dostarczanej przez konkretnego wykonawcę, co nie oznacza identyczności z produktem lub usługą wskazanymi w opisie przedmiotu zamówienia, ale posiadanie zbliżonych cech i parametrów funkcjonalnych. Zastosowanie produktów równoważnych nie może pogorszyć jakości osiąganych wyników ani negatywnie wpłynąć na prawidłowe użytkowanie lub funkcjonowanie produktu lub usługi zgodnie z ich przeznaczeniem. W przypadku zaproponowania przez Wykonawcę w ofercie produktów/ usług równoważnych jakościowo do produktów/ usług wskazanych przez Zamawiającego, Wykonawca zobowiązany jest wykazać, że oferowane rozwiązania w równoważnym stopniu spełniają wymagania określone przez Zamawiającego. Wykonawca ponosi pełną odpowiedzialność za szkody powstałe w eksploatowanych przez Zamawiającego sprzęcie i urządzeniach, będące wynikiem dostarczonych przez Wykonawcę produktów równoważnych a w szczególności za uszkodzenia aparatury, za pomocą której wykonywane są analizy                  i badania laboratoryjne.</w:t>
      </w:r>
    </w:p>
    <w:p w14:paraId="726696D5" w14:textId="77777777" w:rsidR="00F5772F" w:rsidRPr="002F4527" w:rsidRDefault="00F5772F" w:rsidP="00F5772F">
      <w:pPr>
        <w:widowControl w:val="0"/>
        <w:tabs>
          <w:tab w:val="left" w:pos="285"/>
        </w:tabs>
        <w:spacing w:after="0" w:line="240" w:lineRule="auto"/>
        <w:jc w:val="both"/>
        <w:rPr>
          <w:rFonts w:eastAsia="Times New Roman" w:cstheme="minorHAnsi"/>
          <w:kern w:val="22"/>
          <w:lang w:eastAsia="zh-CN"/>
        </w:rPr>
      </w:pPr>
    </w:p>
    <w:p w14:paraId="64B550A1" w14:textId="77777777" w:rsidR="00F5772F" w:rsidRPr="002F4527" w:rsidRDefault="00F5772F" w:rsidP="00F5772F">
      <w:pPr>
        <w:widowControl w:val="0"/>
        <w:tabs>
          <w:tab w:val="left" w:pos="285"/>
        </w:tabs>
        <w:spacing w:after="0" w:line="240" w:lineRule="auto"/>
        <w:jc w:val="both"/>
        <w:rPr>
          <w:rFonts w:eastAsia="Times New Roman" w:cstheme="minorHAnsi"/>
          <w:kern w:val="22"/>
          <w:lang w:eastAsia="zh-CN"/>
        </w:rPr>
      </w:pPr>
      <w:r w:rsidRPr="002F4527">
        <w:rPr>
          <w:rFonts w:eastAsia="Times New Roman" w:cstheme="minorHAnsi"/>
          <w:kern w:val="22"/>
          <w:lang w:eastAsia="zh-CN"/>
        </w:rPr>
        <w:t>Rozwiązania równoważne muszą być zgodne w szczególności pod względem:</w:t>
      </w:r>
    </w:p>
    <w:p w14:paraId="1AE31605" w14:textId="77777777" w:rsidR="00F5772F" w:rsidRPr="002F4527" w:rsidRDefault="00F5772F" w:rsidP="00F5772F">
      <w:pPr>
        <w:widowControl w:val="0"/>
        <w:tabs>
          <w:tab w:val="left" w:pos="285"/>
        </w:tabs>
        <w:spacing w:after="0" w:line="240" w:lineRule="auto"/>
        <w:jc w:val="both"/>
        <w:rPr>
          <w:rFonts w:eastAsia="Times New Roman" w:cstheme="minorHAnsi"/>
          <w:kern w:val="22"/>
          <w:lang w:eastAsia="zh-CN"/>
        </w:rPr>
      </w:pPr>
      <w:r w:rsidRPr="002F4527">
        <w:rPr>
          <w:rFonts w:eastAsia="Times New Roman" w:cstheme="minorHAnsi"/>
          <w:kern w:val="22"/>
          <w:lang w:eastAsia="zh-CN"/>
        </w:rPr>
        <w:t>1)gabarytów i konstrukcji (wielkość, rodzaj, właściwości fizyczne, liczba elementów składowych),</w:t>
      </w:r>
    </w:p>
    <w:p w14:paraId="14D07604" w14:textId="77777777" w:rsidR="00F5772F" w:rsidRPr="002F4527" w:rsidRDefault="00F5772F" w:rsidP="00F5772F">
      <w:pPr>
        <w:widowControl w:val="0"/>
        <w:tabs>
          <w:tab w:val="left" w:pos="285"/>
        </w:tabs>
        <w:spacing w:after="0" w:line="240" w:lineRule="auto"/>
        <w:jc w:val="both"/>
        <w:rPr>
          <w:rFonts w:eastAsia="Times New Roman" w:cstheme="minorHAnsi"/>
          <w:kern w:val="22"/>
          <w:lang w:eastAsia="zh-CN"/>
        </w:rPr>
      </w:pPr>
      <w:r w:rsidRPr="002F4527">
        <w:rPr>
          <w:rFonts w:eastAsia="Times New Roman" w:cstheme="minorHAnsi"/>
          <w:kern w:val="22"/>
          <w:lang w:eastAsia="zh-CN"/>
        </w:rPr>
        <w:t>2)charakteru użytkowego (tożsamość funkcji),</w:t>
      </w:r>
    </w:p>
    <w:p w14:paraId="1C4C33C6" w14:textId="77777777" w:rsidR="00F5772F" w:rsidRPr="002F4527" w:rsidRDefault="00F5772F" w:rsidP="00F5772F">
      <w:pPr>
        <w:widowControl w:val="0"/>
        <w:tabs>
          <w:tab w:val="left" w:pos="285"/>
        </w:tabs>
        <w:spacing w:after="0" w:line="240" w:lineRule="auto"/>
        <w:jc w:val="both"/>
        <w:rPr>
          <w:rFonts w:eastAsia="Times New Roman" w:cstheme="minorHAnsi"/>
          <w:kern w:val="22"/>
          <w:lang w:eastAsia="zh-CN"/>
        </w:rPr>
      </w:pPr>
      <w:r w:rsidRPr="002F4527">
        <w:rPr>
          <w:rFonts w:eastAsia="Times New Roman" w:cstheme="minorHAnsi"/>
          <w:kern w:val="22"/>
          <w:lang w:eastAsia="zh-CN"/>
        </w:rPr>
        <w:t>3)charakterystyki materiałowej (rodzaj i jakość materiałów),</w:t>
      </w:r>
    </w:p>
    <w:p w14:paraId="326AEEE0" w14:textId="77777777" w:rsidR="00F5772F" w:rsidRPr="002F4527" w:rsidRDefault="00F5772F" w:rsidP="00F5772F">
      <w:pPr>
        <w:widowControl w:val="0"/>
        <w:tabs>
          <w:tab w:val="left" w:pos="285"/>
        </w:tabs>
        <w:spacing w:after="0" w:line="240" w:lineRule="auto"/>
        <w:jc w:val="both"/>
        <w:rPr>
          <w:rFonts w:eastAsia="Times New Roman" w:cstheme="minorHAnsi"/>
          <w:kern w:val="22"/>
          <w:lang w:eastAsia="zh-CN"/>
        </w:rPr>
      </w:pPr>
      <w:r w:rsidRPr="002F4527">
        <w:rPr>
          <w:rFonts w:eastAsia="Times New Roman" w:cstheme="minorHAnsi"/>
          <w:kern w:val="22"/>
          <w:lang w:eastAsia="zh-CN"/>
        </w:rPr>
        <w:t>4)parametrów technicznych (wytrzymałość, trwałość, dane techniczne, konstrukcje itd.),</w:t>
      </w:r>
    </w:p>
    <w:p w14:paraId="4B5AC6D7" w14:textId="77777777" w:rsidR="00F5772F" w:rsidRPr="002F4527" w:rsidRDefault="00F5772F" w:rsidP="00F5772F">
      <w:pPr>
        <w:widowControl w:val="0"/>
        <w:tabs>
          <w:tab w:val="left" w:pos="285"/>
        </w:tabs>
        <w:spacing w:after="0" w:line="240" w:lineRule="auto"/>
        <w:jc w:val="both"/>
        <w:rPr>
          <w:rFonts w:eastAsia="Times New Roman" w:cstheme="minorHAnsi"/>
          <w:kern w:val="22"/>
          <w:lang w:eastAsia="zh-CN"/>
        </w:rPr>
      </w:pPr>
      <w:r w:rsidRPr="002F4527">
        <w:rPr>
          <w:rFonts w:eastAsia="Times New Roman" w:cstheme="minorHAnsi"/>
          <w:kern w:val="22"/>
          <w:lang w:eastAsia="zh-CN"/>
        </w:rPr>
        <w:t>5)parametrów bezpieczeństwa użytkowania itp.</w:t>
      </w:r>
    </w:p>
    <w:p w14:paraId="748AFA2C" w14:textId="77777777" w:rsidR="00F5772F" w:rsidRPr="002F4527" w:rsidRDefault="00F5772F" w:rsidP="00F5772F">
      <w:pPr>
        <w:widowControl w:val="0"/>
        <w:tabs>
          <w:tab w:val="left" w:pos="285"/>
        </w:tabs>
        <w:spacing w:after="0" w:line="240" w:lineRule="auto"/>
        <w:jc w:val="both"/>
        <w:rPr>
          <w:rFonts w:eastAsia="Times New Roman" w:cstheme="minorHAnsi"/>
          <w:kern w:val="22"/>
          <w:lang w:eastAsia="zh-CN"/>
        </w:rPr>
      </w:pPr>
      <w:r w:rsidRPr="002F4527">
        <w:rPr>
          <w:rFonts w:eastAsia="Times New Roman" w:cstheme="minorHAnsi"/>
          <w:kern w:val="22"/>
          <w:lang w:eastAsia="zh-CN"/>
        </w:rPr>
        <w:t xml:space="preserve">W zakresie odczynników równoważne odczynniki muszą posiadać ważne świadectwo kontroli jakości/ certyfikat jakości, które zawiera informację nt. nazwy producenta, numeru katalogowego </w:t>
      </w:r>
      <w:r w:rsidRPr="002F4527">
        <w:rPr>
          <w:rFonts w:eastAsia="Times New Roman" w:cstheme="minorHAnsi"/>
          <w:kern w:val="22"/>
          <w:lang w:eastAsia="zh-CN"/>
        </w:rPr>
        <w:lastRenderedPageBreak/>
        <w:t xml:space="preserve">dostarczonego produktu, składu ilościowego poszczególnych składników, czystości produktu, okresu trwałości, daty atestacji itp. Wykonawca zobowiązany jest dostarczyć kartę charakterystyki odczynnika chemicznego/ związku chemicznego. </w:t>
      </w:r>
    </w:p>
    <w:p w14:paraId="12AC628C" w14:textId="77777777" w:rsidR="00F5772F" w:rsidRPr="002F4527" w:rsidRDefault="00F5772F" w:rsidP="00F5772F">
      <w:pPr>
        <w:widowControl w:val="0"/>
        <w:tabs>
          <w:tab w:val="left" w:pos="285"/>
        </w:tabs>
        <w:spacing w:after="0" w:line="240" w:lineRule="auto"/>
        <w:jc w:val="both"/>
        <w:rPr>
          <w:rFonts w:eastAsia="Times New Roman" w:cstheme="minorHAnsi"/>
          <w:kern w:val="22"/>
          <w:lang w:eastAsia="zh-CN"/>
        </w:rPr>
      </w:pPr>
      <w:r w:rsidRPr="002F4527">
        <w:rPr>
          <w:rFonts w:eastAsia="Times New Roman" w:cstheme="minorHAnsi"/>
          <w:kern w:val="22"/>
          <w:lang w:eastAsia="zh-CN"/>
        </w:rPr>
        <w:t>W przypadku, gdy SWZ przewiduje obowiązek posiadania certyfikatów, przez certyfikaty równoważne Zamawiający rozumie certyfikaty, które są analogiczne co do zakresu z przykładowymi certyfikatami wskazanymi z nazwy dla danej roli, co jest rozumiane jako certyfikaty dotyczące:</w:t>
      </w:r>
    </w:p>
    <w:p w14:paraId="7A4D525F" w14:textId="77777777" w:rsidR="00F5772F" w:rsidRPr="002F4527" w:rsidRDefault="00F5772F" w:rsidP="00F5772F">
      <w:pPr>
        <w:widowControl w:val="0"/>
        <w:tabs>
          <w:tab w:val="left" w:pos="285"/>
        </w:tabs>
        <w:spacing w:after="0" w:line="240" w:lineRule="auto"/>
        <w:jc w:val="both"/>
        <w:rPr>
          <w:rFonts w:eastAsia="Times New Roman" w:cstheme="minorHAnsi"/>
          <w:kern w:val="22"/>
          <w:lang w:eastAsia="zh-CN"/>
        </w:rPr>
      </w:pPr>
      <w:r w:rsidRPr="002F4527">
        <w:rPr>
          <w:rFonts w:eastAsia="Times New Roman" w:cstheme="minorHAnsi"/>
          <w:kern w:val="22"/>
          <w:lang w:eastAsia="zh-CN"/>
        </w:rPr>
        <w:t>1)analogicznej dziedziny merytorycznej wynikającej z roli, której dotyczy certyfikat,</w:t>
      </w:r>
    </w:p>
    <w:p w14:paraId="035E0B97" w14:textId="77777777" w:rsidR="00F5772F" w:rsidRPr="002F4527" w:rsidRDefault="00F5772F" w:rsidP="00F5772F">
      <w:pPr>
        <w:widowControl w:val="0"/>
        <w:tabs>
          <w:tab w:val="left" w:pos="285"/>
        </w:tabs>
        <w:spacing w:after="0" w:line="240" w:lineRule="auto"/>
        <w:jc w:val="both"/>
        <w:rPr>
          <w:rFonts w:eastAsia="Times New Roman" w:cstheme="minorHAnsi"/>
          <w:kern w:val="22"/>
          <w:lang w:eastAsia="zh-CN"/>
        </w:rPr>
      </w:pPr>
      <w:r w:rsidRPr="002F4527">
        <w:rPr>
          <w:rFonts w:eastAsia="Times New Roman" w:cstheme="minorHAnsi"/>
          <w:kern w:val="22"/>
          <w:lang w:eastAsia="zh-CN"/>
        </w:rPr>
        <w:t>2)analogicznego stopnia poziomu kompetencji,</w:t>
      </w:r>
    </w:p>
    <w:p w14:paraId="49EF43BF" w14:textId="77777777" w:rsidR="00F5772F" w:rsidRPr="002F4527" w:rsidRDefault="00F5772F" w:rsidP="00F5772F">
      <w:pPr>
        <w:widowControl w:val="0"/>
        <w:tabs>
          <w:tab w:val="left" w:pos="285"/>
        </w:tabs>
        <w:spacing w:after="0" w:line="240" w:lineRule="auto"/>
        <w:jc w:val="both"/>
        <w:rPr>
          <w:rFonts w:eastAsia="Times New Roman" w:cstheme="minorHAnsi"/>
          <w:kern w:val="22"/>
          <w:lang w:eastAsia="zh-CN"/>
        </w:rPr>
      </w:pPr>
      <w:r w:rsidRPr="002F4527">
        <w:rPr>
          <w:rFonts w:eastAsia="Times New Roman" w:cstheme="minorHAnsi"/>
          <w:kern w:val="22"/>
          <w:lang w:eastAsia="zh-CN"/>
        </w:rPr>
        <w:t>3)analogicznego poziomu doświadczenia zawodowego wymaganego do otrzymania danego certyfikatu oraz potwierdzony jest egzaminem (dotyczy tylko tych ról, których przykładowe certyfikaty muszą być potwierdzone).</w:t>
      </w:r>
    </w:p>
    <w:p w14:paraId="3CA484F7" w14:textId="77777777" w:rsidR="00934FC1" w:rsidRPr="002F4527" w:rsidRDefault="00934FC1" w:rsidP="00934FC1">
      <w:pPr>
        <w:widowControl w:val="0"/>
        <w:tabs>
          <w:tab w:val="left" w:pos="426"/>
        </w:tabs>
        <w:spacing w:after="0" w:line="240" w:lineRule="auto"/>
        <w:contextualSpacing/>
        <w:jc w:val="both"/>
        <w:rPr>
          <w:rFonts w:eastAsia="Times New Roman" w:cstheme="minorHAnsi"/>
          <w:bCs/>
          <w:kern w:val="2"/>
          <w:lang w:eastAsia="zh-CN"/>
        </w:rPr>
      </w:pPr>
    </w:p>
    <w:p w14:paraId="0E8DC429" w14:textId="3210905D" w:rsidR="00934FC1" w:rsidRPr="005F1AA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5F1AA8">
        <w:rPr>
          <w:rFonts w:eastAsia="Times New Roman" w:cstheme="minorHAnsi"/>
          <w:b/>
          <w:kern w:val="2"/>
          <w:lang w:val="en-US" w:eastAsia="zh-CN"/>
        </w:rPr>
        <w:t>INFORMACJA O SKŁADANIU OFERT CZĘŚCIOWYCH</w:t>
      </w:r>
    </w:p>
    <w:p w14:paraId="407F0578" w14:textId="77777777" w:rsidR="00F11EAE" w:rsidRPr="002F4527" w:rsidRDefault="00F11EAE" w:rsidP="00F11EAE">
      <w:pPr>
        <w:widowControl w:val="0"/>
        <w:tabs>
          <w:tab w:val="num" w:pos="0"/>
        </w:tabs>
        <w:suppressAutoHyphens/>
        <w:spacing w:after="0" w:line="100" w:lineRule="atLeast"/>
        <w:ind w:left="720"/>
        <w:jc w:val="both"/>
        <w:rPr>
          <w:rFonts w:eastAsia="Times New Roman" w:cstheme="minorHAnsi"/>
          <w:b/>
          <w:color w:val="FF0000"/>
          <w:kern w:val="2"/>
          <w:lang w:val="en-US" w:eastAsia="zh-CN"/>
        </w:rPr>
      </w:pPr>
    </w:p>
    <w:p w14:paraId="015A3982" w14:textId="77777777" w:rsidR="005F1AA8" w:rsidRPr="00CF7161" w:rsidRDefault="005F1AA8" w:rsidP="005F1AA8">
      <w:pPr>
        <w:spacing w:line="240" w:lineRule="auto"/>
        <w:jc w:val="both"/>
        <w:rPr>
          <w:rFonts w:eastAsia="Times New Roman" w:cstheme="minorHAnsi"/>
          <w:bCs/>
          <w:kern w:val="2"/>
          <w:lang w:eastAsia="zh-CN"/>
        </w:rPr>
      </w:pPr>
      <w:r w:rsidRPr="00CF7161">
        <w:rPr>
          <w:rFonts w:eastAsia="Times New Roman" w:cstheme="minorHAnsi"/>
          <w:bCs/>
          <w:kern w:val="2"/>
          <w:lang w:eastAsia="zh-CN"/>
        </w:rPr>
        <w:t>Zamawiający nie dopuszcza możliwości składania ofert częściowych. Podział przedmiotu zamówienia groziłby nadmiernymi trudnościami technicznymi i nadmiernymi kosztami wykonania zamówienia. Potrzeba skoordynowania działań różnych Wykonawców realizujących poszczególne części zamówienia mogłaby poważnie zagrozić właściwemu wykonaniu zamówienia.</w:t>
      </w:r>
    </w:p>
    <w:p w14:paraId="2FA64F4F" w14:textId="77777777" w:rsidR="00934FC1" w:rsidRPr="002F4527" w:rsidRDefault="00934FC1" w:rsidP="00934FC1">
      <w:pPr>
        <w:widowControl w:val="0"/>
        <w:suppressAutoHyphens/>
        <w:spacing w:after="0" w:line="288" w:lineRule="auto"/>
        <w:rPr>
          <w:rFonts w:eastAsia="Times New Roman" w:cstheme="minorHAnsi"/>
          <w:b/>
          <w:color w:val="FF0000"/>
          <w:kern w:val="2"/>
          <w:lang w:val="en-US" w:eastAsia="zh-CN"/>
        </w:rPr>
      </w:pPr>
    </w:p>
    <w:p w14:paraId="1A3D4D96" w14:textId="6401A395" w:rsidR="00934FC1" w:rsidRPr="002F4527"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2F4527">
        <w:rPr>
          <w:rFonts w:eastAsia="Times New Roman" w:cstheme="minorHAnsi"/>
          <w:b/>
          <w:kern w:val="2"/>
          <w:lang w:val="en-US" w:eastAsia="zh-CN"/>
        </w:rPr>
        <w:t>INFORMACJA O SKŁADANIU OFERT WARIANTOWYCH</w:t>
      </w:r>
    </w:p>
    <w:p w14:paraId="2DED86E9" w14:textId="77777777" w:rsidR="00F11EAE" w:rsidRPr="002F4527" w:rsidRDefault="00F11EAE" w:rsidP="00F11EAE">
      <w:pPr>
        <w:widowControl w:val="0"/>
        <w:tabs>
          <w:tab w:val="num" w:pos="0"/>
        </w:tabs>
        <w:suppressAutoHyphens/>
        <w:spacing w:after="0" w:line="100" w:lineRule="atLeast"/>
        <w:ind w:left="720"/>
        <w:jc w:val="both"/>
        <w:rPr>
          <w:rFonts w:eastAsia="Times New Roman" w:cstheme="minorHAnsi"/>
          <w:b/>
          <w:kern w:val="2"/>
          <w:lang w:val="en-US" w:eastAsia="zh-CN"/>
        </w:rPr>
      </w:pPr>
    </w:p>
    <w:p w14:paraId="3CD63CB3" w14:textId="77777777" w:rsidR="00934FC1" w:rsidRPr="002F4527" w:rsidRDefault="00934FC1" w:rsidP="00934FC1">
      <w:pPr>
        <w:widowControl w:val="0"/>
        <w:suppressAutoHyphens/>
        <w:spacing w:after="0" w:line="288" w:lineRule="auto"/>
        <w:rPr>
          <w:rFonts w:eastAsia="Times New Roman" w:cstheme="minorHAnsi"/>
          <w:bCs/>
          <w:kern w:val="2"/>
          <w:lang w:val="en-US" w:eastAsia="zh-CN"/>
        </w:rPr>
      </w:pPr>
      <w:proofErr w:type="spellStart"/>
      <w:r w:rsidRPr="002F4527">
        <w:rPr>
          <w:rFonts w:eastAsia="Times New Roman" w:cstheme="minorHAnsi"/>
          <w:bCs/>
          <w:kern w:val="2"/>
          <w:lang w:val="en-US" w:eastAsia="zh-CN"/>
        </w:rPr>
        <w:t>Zamawiający</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nie</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dopuszcza</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możliwości</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składania</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ofert</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wariantowych</w:t>
      </w:r>
      <w:proofErr w:type="spellEnd"/>
      <w:r w:rsidRPr="002F4527">
        <w:rPr>
          <w:rFonts w:eastAsia="Times New Roman" w:cstheme="minorHAnsi"/>
          <w:bCs/>
          <w:kern w:val="2"/>
          <w:lang w:val="en-US" w:eastAsia="zh-CN"/>
        </w:rPr>
        <w:t>.</w:t>
      </w:r>
    </w:p>
    <w:p w14:paraId="01E36444" w14:textId="77777777" w:rsidR="00934FC1" w:rsidRPr="002F4527" w:rsidRDefault="00934FC1" w:rsidP="00934FC1">
      <w:pPr>
        <w:widowControl w:val="0"/>
        <w:suppressAutoHyphens/>
        <w:spacing w:after="0" w:line="288" w:lineRule="auto"/>
        <w:rPr>
          <w:rFonts w:eastAsia="Times New Roman" w:cstheme="minorHAnsi"/>
          <w:bCs/>
          <w:color w:val="FF0000"/>
          <w:kern w:val="2"/>
          <w:lang w:val="en-US" w:eastAsia="zh-CN"/>
        </w:rPr>
      </w:pPr>
    </w:p>
    <w:p w14:paraId="0B8A31E3" w14:textId="0C5D752F" w:rsidR="00934FC1" w:rsidRPr="002F4527" w:rsidRDefault="00934FC1" w:rsidP="002B2E58">
      <w:pPr>
        <w:widowControl w:val="0"/>
        <w:numPr>
          <w:ilvl w:val="0"/>
          <w:numId w:val="4"/>
        </w:numPr>
        <w:tabs>
          <w:tab w:val="clear" w:pos="-360"/>
          <w:tab w:val="num" w:pos="-1068"/>
          <w:tab w:val="num" w:pos="0"/>
        </w:tabs>
        <w:suppressAutoHyphens/>
        <w:spacing w:after="0" w:line="100" w:lineRule="atLeast"/>
        <w:ind w:left="0" w:firstLine="0"/>
        <w:jc w:val="both"/>
        <w:rPr>
          <w:rFonts w:eastAsia="Times New Roman" w:cstheme="minorHAnsi"/>
          <w:b/>
          <w:kern w:val="2"/>
          <w:lang w:val="en-US" w:eastAsia="zh-CN"/>
        </w:rPr>
      </w:pPr>
      <w:r w:rsidRPr="002F4527">
        <w:rPr>
          <w:rFonts w:eastAsia="Times New Roman" w:cstheme="minorHAnsi"/>
          <w:b/>
          <w:kern w:val="2"/>
          <w:lang w:val="en-US" w:eastAsia="zh-CN"/>
        </w:rPr>
        <w:t>INFORMACJA O PRZEWIDYWANYCH ZAMÓWIENIACH, O KTÓRYCH MOWA W ART. 214 UST. 1 PKT 7 I 8</w:t>
      </w:r>
    </w:p>
    <w:p w14:paraId="78654C0F" w14:textId="77777777" w:rsidR="00F11EAE" w:rsidRPr="002F4527" w:rsidRDefault="00F11EAE" w:rsidP="00F11EAE">
      <w:pPr>
        <w:widowControl w:val="0"/>
        <w:tabs>
          <w:tab w:val="num" w:pos="0"/>
        </w:tabs>
        <w:suppressAutoHyphens/>
        <w:spacing w:after="0" w:line="100" w:lineRule="atLeast"/>
        <w:jc w:val="both"/>
        <w:rPr>
          <w:rFonts w:eastAsia="Times New Roman" w:cstheme="minorHAnsi"/>
          <w:b/>
          <w:kern w:val="2"/>
          <w:lang w:val="en-US" w:eastAsia="zh-CN"/>
        </w:rPr>
      </w:pPr>
    </w:p>
    <w:p w14:paraId="4FA8993F" w14:textId="77777777" w:rsidR="00934FC1" w:rsidRPr="002F4527" w:rsidRDefault="00934FC1" w:rsidP="00934FC1">
      <w:pPr>
        <w:widowControl w:val="0"/>
        <w:spacing w:after="0" w:line="100" w:lineRule="atLeast"/>
        <w:jc w:val="both"/>
        <w:rPr>
          <w:rFonts w:eastAsia="Times New Roman" w:cstheme="minorHAnsi"/>
          <w:bCs/>
          <w:kern w:val="2"/>
          <w:lang w:val="en-US" w:eastAsia="zh-CN"/>
        </w:rPr>
      </w:pPr>
      <w:proofErr w:type="spellStart"/>
      <w:r w:rsidRPr="002F4527">
        <w:rPr>
          <w:rFonts w:eastAsia="Times New Roman" w:cstheme="minorHAnsi"/>
          <w:bCs/>
          <w:kern w:val="2"/>
          <w:lang w:val="en-US" w:eastAsia="zh-CN"/>
        </w:rPr>
        <w:t>Zamawiający</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nie</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przewiduje</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możliwości</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udzielenia</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zamówienia</w:t>
      </w:r>
      <w:proofErr w:type="spellEnd"/>
      <w:r w:rsidRPr="002F4527">
        <w:rPr>
          <w:rFonts w:eastAsia="Times New Roman" w:cstheme="minorHAnsi"/>
          <w:bCs/>
          <w:kern w:val="2"/>
          <w:lang w:val="en-US" w:eastAsia="zh-CN"/>
        </w:rPr>
        <w:t xml:space="preserve">, o </w:t>
      </w:r>
      <w:proofErr w:type="spellStart"/>
      <w:r w:rsidRPr="002F4527">
        <w:rPr>
          <w:rFonts w:eastAsia="Times New Roman" w:cstheme="minorHAnsi"/>
          <w:bCs/>
          <w:kern w:val="2"/>
          <w:lang w:val="en-US" w:eastAsia="zh-CN"/>
        </w:rPr>
        <w:t>którym</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mowa</w:t>
      </w:r>
      <w:proofErr w:type="spellEnd"/>
      <w:r w:rsidRPr="002F4527">
        <w:rPr>
          <w:rFonts w:eastAsia="Times New Roman" w:cstheme="minorHAnsi"/>
          <w:bCs/>
          <w:kern w:val="2"/>
          <w:lang w:val="en-US" w:eastAsia="zh-CN"/>
        </w:rPr>
        <w:t xml:space="preserve"> w art. 214 </w:t>
      </w:r>
      <w:proofErr w:type="spellStart"/>
      <w:r w:rsidRPr="002F4527">
        <w:rPr>
          <w:rFonts w:eastAsia="Times New Roman" w:cstheme="minorHAnsi"/>
          <w:bCs/>
          <w:kern w:val="2"/>
          <w:lang w:val="en-US" w:eastAsia="zh-CN"/>
        </w:rPr>
        <w:t>ust</w:t>
      </w:r>
      <w:proofErr w:type="spellEnd"/>
      <w:r w:rsidRPr="002F4527">
        <w:rPr>
          <w:rFonts w:eastAsia="Times New Roman" w:cstheme="minorHAnsi"/>
          <w:bCs/>
          <w:kern w:val="2"/>
          <w:lang w:val="en-US" w:eastAsia="zh-CN"/>
        </w:rPr>
        <w:t xml:space="preserve">. 1 pkt 7 i 8 </w:t>
      </w:r>
      <w:proofErr w:type="spellStart"/>
      <w:r w:rsidRPr="002F4527">
        <w:rPr>
          <w:rFonts w:eastAsia="Times New Roman" w:cstheme="minorHAnsi"/>
          <w:bCs/>
          <w:kern w:val="2"/>
          <w:lang w:val="en-US" w:eastAsia="zh-CN"/>
        </w:rPr>
        <w:t>ustawy</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Pzp</w:t>
      </w:r>
      <w:proofErr w:type="spellEnd"/>
      <w:r w:rsidRPr="002F4527">
        <w:rPr>
          <w:rFonts w:eastAsia="Times New Roman" w:cstheme="minorHAnsi"/>
          <w:bCs/>
          <w:kern w:val="2"/>
          <w:lang w:val="en-US" w:eastAsia="zh-CN"/>
        </w:rPr>
        <w:t>.</w:t>
      </w:r>
    </w:p>
    <w:p w14:paraId="120BF72C" w14:textId="77777777" w:rsidR="00934FC1" w:rsidRPr="002F4527" w:rsidRDefault="00934FC1" w:rsidP="00934FC1">
      <w:pPr>
        <w:widowControl w:val="0"/>
        <w:spacing w:after="0" w:line="100" w:lineRule="atLeast"/>
        <w:jc w:val="both"/>
        <w:rPr>
          <w:rFonts w:eastAsia="Times New Roman" w:cstheme="minorHAnsi"/>
          <w:b/>
          <w:color w:val="FF0000"/>
          <w:kern w:val="2"/>
          <w:lang w:val="en-US" w:eastAsia="zh-CN"/>
        </w:rPr>
      </w:pPr>
    </w:p>
    <w:p w14:paraId="70160FC0" w14:textId="46DF3321" w:rsidR="00934FC1" w:rsidRPr="005F1AA8" w:rsidRDefault="00934FC1" w:rsidP="002B2E58">
      <w:pPr>
        <w:widowControl w:val="0"/>
        <w:numPr>
          <w:ilvl w:val="0"/>
          <w:numId w:val="4"/>
        </w:numPr>
        <w:tabs>
          <w:tab w:val="clear" w:pos="-360"/>
          <w:tab w:val="num" w:pos="-1068"/>
          <w:tab w:val="num" w:pos="0"/>
        </w:tabs>
        <w:suppressAutoHyphens/>
        <w:spacing w:after="0" w:line="100" w:lineRule="atLeast"/>
        <w:jc w:val="both"/>
        <w:rPr>
          <w:rFonts w:eastAsia="Times New Roman" w:cstheme="minorHAnsi"/>
          <w:b/>
          <w:kern w:val="2"/>
          <w:lang w:val="en-US" w:eastAsia="zh-CN"/>
        </w:rPr>
      </w:pPr>
      <w:r w:rsidRPr="005F1AA8">
        <w:rPr>
          <w:rFonts w:eastAsia="Times New Roman" w:cstheme="minorHAnsi"/>
          <w:b/>
          <w:kern w:val="2"/>
          <w:lang w:val="en-US" w:eastAsia="zh-CN"/>
        </w:rPr>
        <w:t>TERMIN WYKONANIA ZAMÓWIENIA</w:t>
      </w:r>
    </w:p>
    <w:p w14:paraId="7BB94291" w14:textId="0D3B9CC1" w:rsidR="008E25FC" w:rsidRPr="002F4527" w:rsidRDefault="008E25FC" w:rsidP="008E25FC">
      <w:pPr>
        <w:widowControl w:val="0"/>
        <w:tabs>
          <w:tab w:val="num" w:pos="0"/>
        </w:tabs>
        <w:suppressAutoHyphens/>
        <w:spacing w:after="0" w:line="100" w:lineRule="atLeast"/>
        <w:jc w:val="both"/>
        <w:rPr>
          <w:rFonts w:eastAsia="Times New Roman" w:cstheme="minorHAnsi"/>
          <w:b/>
          <w:color w:val="FF0000"/>
          <w:kern w:val="2"/>
          <w:lang w:val="en-US" w:eastAsia="zh-CN"/>
        </w:rPr>
      </w:pPr>
    </w:p>
    <w:p w14:paraId="6F48B730" w14:textId="66250AB3" w:rsidR="008E25FC" w:rsidRPr="00A6375C" w:rsidRDefault="008E25FC" w:rsidP="008E25FC">
      <w:pPr>
        <w:widowControl w:val="0"/>
        <w:suppressAutoHyphens/>
        <w:spacing w:after="0" w:line="288" w:lineRule="auto"/>
        <w:jc w:val="both"/>
        <w:rPr>
          <w:rFonts w:eastAsia="Times New Roman" w:cstheme="minorHAnsi"/>
          <w:bCs/>
          <w:kern w:val="2"/>
          <w:lang w:val="en-US" w:eastAsia="zh-CN"/>
        </w:rPr>
      </w:pPr>
      <w:proofErr w:type="spellStart"/>
      <w:r w:rsidRPr="00A6375C">
        <w:rPr>
          <w:rFonts w:eastAsia="Times New Roman" w:cstheme="minorHAnsi"/>
          <w:bCs/>
          <w:kern w:val="2"/>
          <w:lang w:val="en-US" w:eastAsia="zh-CN"/>
        </w:rPr>
        <w:t>Wykonawca</w:t>
      </w:r>
      <w:proofErr w:type="spellEnd"/>
      <w:r w:rsidRPr="00A6375C">
        <w:rPr>
          <w:rFonts w:eastAsia="Times New Roman" w:cstheme="minorHAnsi"/>
          <w:bCs/>
          <w:kern w:val="2"/>
          <w:lang w:val="en-US" w:eastAsia="zh-CN"/>
        </w:rPr>
        <w:t xml:space="preserve"> </w:t>
      </w:r>
      <w:proofErr w:type="spellStart"/>
      <w:r w:rsidRPr="00A6375C">
        <w:rPr>
          <w:rFonts w:eastAsia="Times New Roman" w:cstheme="minorHAnsi"/>
          <w:bCs/>
          <w:kern w:val="2"/>
          <w:lang w:val="en-US" w:eastAsia="zh-CN"/>
        </w:rPr>
        <w:t>zobowiązany</w:t>
      </w:r>
      <w:proofErr w:type="spellEnd"/>
      <w:r w:rsidRPr="00A6375C">
        <w:rPr>
          <w:rFonts w:eastAsia="Times New Roman" w:cstheme="minorHAnsi"/>
          <w:bCs/>
          <w:kern w:val="2"/>
          <w:lang w:val="en-US" w:eastAsia="zh-CN"/>
        </w:rPr>
        <w:t xml:space="preserve"> jest </w:t>
      </w:r>
      <w:proofErr w:type="spellStart"/>
      <w:r w:rsidRPr="00A6375C">
        <w:rPr>
          <w:rFonts w:eastAsia="Times New Roman" w:cstheme="minorHAnsi"/>
          <w:bCs/>
          <w:kern w:val="2"/>
          <w:lang w:val="en-US" w:eastAsia="zh-CN"/>
        </w:rPr>
        <w:t>zrealizować</w:t>
      </w:r>
      <w:proofErr w:type="spellEnd"/>
      <w:r w:rsidRPr="00A6375C">
        <w:rPr>
          <w:rFonts w:eastAsia="Times New Roman" w:cstheme="minorHAnsi"/>
          <w:bCs/>
          <w:kern w:val="2"/>
          <w:lang w:val="en-US" w:eastAsia="zh-CN"/>
        </w:rPr>
        <w:t xml:space="preserve"> </w:t>
      </w:r>
      <w:proofErr w:type="spellStart"/>
      <w:r w:rsidRPr="00A6375C">
        <w:rPr>
          <w:rFonts w:eastAsia="Times New Roman" w:cstheme="minorHAnsi"/>
          <w:bCs/>
          <w:kern w:val="2"/>
          <w:lang w:val="en-US" w:eastAsia="zh-CN"/>
        </w:rPr>
        <w:t>przedmiot</w:t>
      </w:r>
      <w:proofErr w:type="spellEnd"/>
      <w:r w:rsidRPr="00A6375C">
        <w:rPr>
          <w:rFonts w:eastAsia="Times New Roman" w:cstheme="minorHAnsi"/>
          <w:bCs/>
          <w:kern w:val="2"/>
          <w:lang w:val="en-US" w:eastAsia="zh-CN"/>
        </w:rPr>
        <w:t xml:space="preserve"> </w:t>
      </w:r>
      <w:proofErr w:type="spellStart"/>
      <w:r w:rsidRPr="00A6375C">
        <w:rPr>
          <w:rFonts w:eastAsia="Times New Roman" w:cstheme="minorHAnsi"/>
          <w:bCs/>
          <w:kern w:val="2"/>
          <w:lang w:val="en-US" w:eastAsia="zh-CN"/>
        </w:rPr>
        <w:t>zamówienia</w:t>
      </w:r>
      <w:proofErr w:type="spellEnd"/>
      <w:r w:rsidRPr="00A6375C">
        <w:rPr>
          <w:rFonts w:eastAsia="Times New Roman" w:cstheme="minorHAnsi"/>
          <w:bCs/>
          <w:kern w:val="2"/>
          <w:lang w:val="en-US" w:eastAsia="zh-CN"/>
        </w:rPr>
        <w:t xml:space="preserve"> w </w:t>
      </w:r>
      <w:proofErr w:type="spellStart"/>
      <w:r w:rsidRPr="00A6375C">
        <w:rPr>
          <w:rFonts w:eastAsia="Times New Roman" w:cstheme="minorHAnsi"/>
          <w:bCs/>
          <w:kern w:val="2"/>
          <w:lang w:val="en-US" w:eastAsia="zh-CN"/>
        </w:rPr>
        <w:t>terminie</w:t>
      </w:r>
      <w:proofErr w:type="spellEnd"/>
      <w:r w:rsidRPr="00A6375C">
        <w:rPr>
          <w:rFonts w:eastAsia="Times New Roman" w:cstheme="minorHAnsi"/>
          <w:bCs/>
          <w:kern w:val="2"/>
          <w:lang w:val="en-US" w:eastAsia="zh-CN"/>
        </w:rPr>
        <w:t xml:space="preserve"> 24 </w:t>
      </w:r>
      <w:proofErr w:type="spellStart"/>
      <w:r w:rsidRPr="00A6375C">
        <w:rPr>
          <w:rFonts w:eastAsia="Times New Roman" w:cstheme="minorHAnsi"/>
          <w:bCs/>
          <w:kern w:val="2"/>
          <w:lang w:val="en-US" w:eastAsia="zh-CN"/>
        </w:rPr>
        <w:t>miesięcy</w:t>
      </w:r>
      <w:proofErr w:type="spellEnd"/>
      <w:r w:rsidRPr="00A6375C">
        <w:rPr>
          <w:rFonts w:eastAsia="Times New Roman" w:cstheme="minorHAnsi"/>
          <w:bCs/>
          <w:kern w:val="2"/>
          <w:lang w:val="en-US" w:eastAsia="zh-CN"/>
        </w:rPr>
        <w:t xml:space="preserve"> </w:t>
      </w:r>
      <w:proofErr w:type="spellStart"/>
      <w:r w:rsidRPr="00A6375C">
        <w:rPr>
          <w:rFonts w:eastAsia="Times New Roman" w:cstheme="minorHAnsi"/>
          <w:bCs/>
          <w:kern w:val="2"/>
          <w:lang w:val="en-US" w:eastAsia="zh-CN"/>
        </w:rPr>
        <w:t>od</w:t>
      </w:r>
      <w:proofErr w:type="spellEnd"/>
      <w:r w:rsidRPr="00A6375C">
        <w:rPr>
          <w:rFonts w:eastAsia="Times New Roman" w:cstheme="minorHAnsi"/>
          <w:bCs/>
          <w:kern w:val="2"/>
          <w:lang w:val="en-US" w:eastAsia="zh-CN"/>
        </w:rPr>
        <w:t xml:space="preserve"> </w:t>
      </w:r>
      <w:proofErr w:type="spellStart"/>
      <w:r w:rsidRPr="00A6375C">
        <w:rPr>
          <w:rFonts w:eastAsia="Times New Roman" w:cstheme="minorHAnsi"/>
          <w:bCs/>
          <w:kern w:val="2"/>
          <w:lang w:val="en-US" w:eastAsia="zh-CN"/>
        </w:rPr>
        <w:t>daty</w:t>
      </w:r>
      <w:proofErr w:type="spellEnd"/>
      <w:r w:rsidRPr="00A6375C">
        <w:rPr>
          <w:rFonts w:eastAsia="Times New Roman" w:cstheme="minorHAnsi"/>
          <w:bCs/>
          <w:kern w:val="2"/>
          <w:lang w:val="en-US" w:eastAsia="zh-CN"/>
        </w:rPr>
        <w:t xml:space="preserve"> </w:t>
      </w:r>
      <w:proofErr w:type="spellStart"/>
      <w:r w:rsidR="00F11EAE" w:rsidRPr="00A6375C">
        <w:rPr>
          <w:rFonts w:eastAsia="Times New Roman" w:cstheme="minorHAnsi"/>
          <w:bCs/>
          <w:kern w:val="2"/>
          <w:lang w:val="en-US" w:eastAsia="zh-CN"/>
        </w:rPr>
        <w:t>obowiązywania</w:t>
      </w:r>
      <w:proofErr w:type="spellEnd"/>
      <w:r w:rsidR="00F11EAE" w:rsidRPr="00A6375C">
        <w:rPr>
          <w:rFonts w:eastAsia="Times New Roman" w:cstheme="minorHAnsi"/>
          <w:bCs/>
          <w:kern w:val="2"/>
          <w:lang w:val="en-US" w:eastAsia="zh-CN"/>
        </w:rPr>
        <w:t xml:space="preserve"> </w:t>
      </w:r>
      <w:proofErr w:type="spellStart"/>
      <w:r w:rsidR="00F11EAE" w:rsidRPr="00A6375C">
        <w:rPr>
          <w:rFonts w:eastAsia="Times New Roman" w:cstheme="minorHAnsi"/>
          <w:bCs/>
          <w:kern w:val="2"/>
          <w:lang w:val="en-US" w:eastAsia="zh-CN"/>
        </w:rPr>
        <w:t>umowy</w:t>
      </w:r>
      <w:proofErr w:type="spellEnd"/>
      <w:r w:rsidRPr="00A6375C">
        <w:rPr>
          <w:rFonts w:eastAsia="Times New Roman" w:cstheme="minorHAnsi"/>
          <w:bCs/>
          <w:kern w:val="2"/>
          <w:lang w:val="en-US" w:eastAsia="zh-CN"/>
        </w:rPr>
        <w:t>.</w:t>
      </w:r>
    </w:p>
    <w:p w14:paraId="53A8A00D" w14:textId="2B9AB4EC" w:rsidR="008E25FC" w:rsidRPr="00A6375C" w:rsidRDefault="008E25FC" w:rsidP="008E25FC">
      <w:pPr>
        <w:widowControl w:val="0"/>
        <w:suppressAutoHyphens/>
        <w:spacing w:after="0" w:line="288" w:lineRule="auto"/>
        <w:jc w:val="both"/>
        <w:rPr>
          <w:rFonts w:eastAsia="Times New Roman" w:cstheme="minorHAnsi"/>
          <w:bCs/>
          <w:kern w:val="2"/>
          <w:lang w:val="en-US" w:eastAsia="zh-CN"/>
        </w:rPr>
      </w:pPr>
      <w:proofErr w:type="spellStart"/>
      <w:r w:rsidRPr="00A6375C">
        <w:rPr>
          <w:rFonts w:eastAsia="Times New Roman" w:cstheme="minorHAnsi"/>
          <w:bCs/>
          <w:kern w:val="2"/>
          <w:lang w:val="en-US" w:eastAsia="zh-CN"/>
        </w:rPr>
        <w:t>Wykonawca</w:t>
      </w:r>
      <w:proofErr w:type="spellEnd"/>
      <w:r w:rsidRPr="00A6375C">
        <w:rPr>
          <w:rFonts w:eastAsia="Times New Roman" w:cstheme="minorHAnsi"/>
          <w:bCs/>
          <w:kern w:val="2"/>
          <w:lang w:val="en-US" w:eastAsia="zh-CN"/>
        </w:rPr>
        <w:t xml:space="preserve"> </w:t>
      </w:r>
      <w:proofErr w:type="spellStart"/>
      <w:r w:rsidRPr="00A6375C">
        <w:rPr>
          <w:rFonts w:eastAsia="Times New Roman" w:cstheme="minorHAnsi"/>
          <w:bCs/>
          <w:kern w:val="2"/>
          <w:lang w:val="en-US" w:eastAsia="zh-CN"/>
        </w:rPr>
        <w:t>zobowiązany</w:t>
      </w:r>
      <w:proofErr w:type="spellEnd"/>
      <w:r w:rsidRPr="00A6375C">
        <w:rPr>
          <w:rFonts w:eastAsia="Times New Roman" w:cstheme="minorHAnsi"/>
          <w:bCs/>
          <w:kern w:val="2"/>
          <w:lang w:val="en-US" w:eastAsia="zh-CN"/>
        </w:rPr>
        <w:t xml:space="preserve"> jest </w:t>
      </w:r>
      <w:proofErr w:type="spellStart"/>
      <w:r w:rsidRPr="00A6375C">
        <w:rPr>
          <w:rFonts w:eastAsia="Times New Roman" w:cstheme="minorHAnsi"/>
          <w:bCs/>
          <w:kern w:val="2"/>
          <w:lang w:val="en-US" w:eastAsia="zh-CN"/>
        </w:rPr>
        <w:t>zrealizować</w:t>
      </w:r>
      <w:proofErr w:type="spellEnd"/>
      <w:r w:rsidRPr="00A6375C">
        <w:rPr>
          <w:rFonts w:eastAsia="Times New Roman" w:cstheme="minorHAnsi"/>
          <w:bCs/>
          <w:kern w:val="2"/>
          <w:lang w:val="en-US" w:eastAsia="zh-CN"/>
        </w:rPr>
        <w:t xml:space="preserve"> </w:t>
      </w:r>
      <w:proofErr w:type="spellStart"/>
      <w:r w:rsidRPr="00A6375C">
        <w:rPr>
          <w:rFonts w:eastAsia="Times New Roman" w:cstheme="minorHAnsi"/>
          <w:bCs/>
          <w:kern w:val="2"/>
          <w:lang w:val="en-US" w:eastAsia="zh-CN"/>
        </w:rPr>
        <w:t>dostawy</w:t>
      </w:r>
      <w:proofErr w:type="spellEnd"/>
      <w:r w:rsidRPr="00A6375C">
        <w:rPr>
          <w:rFonts w:eastAsia="Times New Roman" w:cstheme="minorHAnsi"/>
          <w:bCs/>
          <w:kern w:val="2"/>
          <w:lang w:val="en-US" w:eastAsia="zh-CN"/>
        </w:rPr>
        <w:t xml:space="preserve"> </w:t>
      </w:r>
      <w:proofErr w:type="spellStart"/>
      <w:r w:rsidRPr="00A6375C">
        <w:rPr>
          <w:rFonts w:eastAsia="Times New Roman" w:cstheme="minorHAnsi"/>
          <w:bCs/>
          <w:kern w:val="2"/>
          <w:lang w:val="en-US" w:eastAsia="zh-CN"/>
        </w:rPr>
        <w:t>cząstkowe</w:t>
      </w:r>
      <w:proofErr w:type="spellEnd"/>
      <w:r w:rsidRPr="00A6375C">
        <w:rPr>
          <w:rFonts w:eastAsia="Times New Roman" w:cstheme="minorHAnsi"/>
          <w:bCs/>
          <w:kern w:val="2"/>
          <w:lang w:val="en-US" w:eastAsia="zh-CN"/>
        </w:rPr>
        <w:t xml:space="preserve"> w </w:t>
      </w:r>
      <w:proofErr w:type="spellStart"/>
      <w:r w:rsidRPr="00A6375C">
        <w:rPr>
          <w:rFonts w:eastAsia="Times New Roman" w:cstheme="minorHAnsi"/>
          <w:bCs/>
          <w:kern w:val="2"/>
          <w:lang w:val="en-US" w:eastAsia="zh-CN"/>
        </w:rPr>
        <w:t>terminie</w:t>
      </w:r>
      <w:proofErr w:type="spellEnd"/>
      <w:r w:rsidRPr="00A6375C">
        <w:rPr>
          <w:rFonts w:eastAsia="Times New Roman" w:cstheme="minorHAnsi"/>
          <w:bCs/>
          <w:kern w:val="2"/>
          <w:lang w:val="en-US" w:eastAsia="zh-CN"/>
        </w:rPr>
        <w:t xml:space="preserve"> </w:t>
      </w:r>
      <w:proofErr w:type="spellStart"/>
      <w:r w:rsidRPr="00A6375C">
        <w:rPr>
          <w:rFonts w:eastAsia="Times New Roman" w:cstheme="minorHAnsi"/>
          <w:bCs/>
          <w:kern w:val="2"/>
          <w:lang w:val="en-US" w:eastAsia="zh-CN"/>
        </w:rPr>
        <w:t>maksymalnym</w:t>
      </w:r>
      <w:proofErr w:type="spellEnd"/>
      <w:r w:rsidRPr="00A6375C">
        <w:rPr>
          <w:rFonts w:eastAsia="Times New Roman" w:cstheme="minorHAnsi"/>
          <w:bCs/>
          <w:kern w:val="2"/>
          <w:lang w:val="en-US" w:eastAsia="zh-CN"/>
        </w:rPr>
        <w:t xml:space="preserve"> </w:t>
      </w:r>
      <w:r w:rsidR="009A0368" w:rsidRPr="00A6375C">
        <w:rPr>
          <w:rFonts w:eastAsia="Times New Roman" w:cstheme="minorHAnsi"/>
          <w:bCs/>
          <w:kern w:val="2"/>
          <w:lang w:val="en-US" w:eastAsia="zh-CN"/>
        </w:rPr>
        <w:t>7</w:t>
      </w:r>
      <w:r w:rsidRPr="00A6375C">
        <w:rPr>
          <w:rFonts w:eastAsia="Times New Roman" w:cstheme="minorHAnsi"/>
          <w:bCs/>
          <w:kern w:val="2"/>
          <w:lang w:val="en-US" w:eastAsia="zh-CN"/>
        </w:rPr>
        <w:t xml:space="preserve"> </w:t>
      </w:r>
      <w:proofErr w:type="spellStart"/>
      <w:r w:rsidRPr="00A6375C">
        <w:rPr>
          <w:rFonts w:eastAsia="Times New Roman" w:cstheme="minorHAnsi"/>
          <w:bCs/>
          <w:kern w:val="2"/>
          <w:lang w:val="en-US" w:eastAsia="zh-CN"/>
        </w:rPr>
        <w:t>dni</w:t>
      </w:r>
      <w:proofErr w:type="spellEnd"/>
      <w:r w:rsidRPr="00A6375C">
        <w:rPr>
          <w:rFonts w:eastAsia="Times New Roman" w:cstheme="minorHAnsi"/>
          <w:bCs/>
          <w:kern w:val="2"/>
          <w:lang w:val="en-US" w:eastAsia="zh-CN"/>
        </w:rPr>
        <w:t xml:space="preserve"> </w:t>
      </w:r>
      <w:proofErr w:type="spellStart"/>
      <w:r w:rsidRPr="00A6375C">
        <w:rPr>
          <w:rFonts w:eastAsia="Times New Roman" w:cstheme="minorHAnsi"/>
          <w:bCs/>
          <w:kern w:val="2"/>
          <w:lang w:val="en-US" w:eastAsia="zh-CN"/>
        </w:rPr>
        <w:t>roboczych</w:t>
      </w:r>
      <w:proofErr w:type="spellEnd"/>
      <w:r w:rsidRPr="00A6375C">
        <w:rPr>
          <w:rFonts w:eastAsia="Times New Roman" w:cstheme="minorHAnsi"/>
          <w:bCs/>
          <w:kern w:val="2"/>
          <w:lang w:val="en-US" w:eastAsia="zh-CN"/>
        </w:rPr>
        <w:t xml:space="preserve"> </w:t>
      </w:r>
      <w:proofErr w:type="spellStart"/>
      <w:r w:rsidRPr="00A6375C">
        <w:rPr>
          <w:rFonts w:eastAsia="Times New Roman" w:cstheme="minorHAnsi"/>
          <w:bCs/>
          <w:kern w:val="2"/>
          <w:lang w:val="en-US" w:eastAsia="zh-CN"/>
        </w:rPr>
        <w:t>od</w:t>
      </w:r>
      <w:proofErr w:type="spellEnd"/>
      <w:r w:rsidRPr="00A6375C">
        <w:rPr>
          <w:rFonts w:eastAsia="Times New Roman" w:cstheme="minorHAnsi"/>
          <w:bCs/>
          <w:kern w:val="2"/>
          <w:lang w:val="en-US" w:eastAsia="zh-CN"/>
        </w:rPr>
        <w:t xml:space="preserve"> </w:t>
      </w:r>
      <w:proofErr w:type="spellStart"/>
      <w:r w:rsidRPr="00A6375C">
        <w:rPr>
          <w:rFonts w:eastAsia="Times New Roman" w:cstheme="minorHAnsi"/>
          <w:bCs/>
          <w:kern w:val="2"/>
          <w:lang w:val="en-US" w:eastAsia="zh-CN"/>
        </w:rPr>
        <w:t>daty</w:t>
      </w:r>
      <w:proofErr w:type="spellEnd"/>
      <w:r w:rsidRPr="00A6375C">
        <w:rPr>
          <w:rFonts w:eastAsia="Times New Roman" w:cstheme="minorHAnsi"/>
          <w:bCs/>
          <w:kern w:val="2"/>
          <w:lang w:val="en-US" w:eastAsia="zh-CN"/>
        </w:rPr>
        <w:t xml:space="preserve"> złożenia </w:t>
      </w:r>
      <w:proofErr w:type="spellStart"/>
      <w:r w:rsidRPr="00A6375C">
        <w:rPr>
          <w:rFonts w:eastAsia="Times New Roman" w:cstheme="minorHAnsi"/>
          <w:bCs/>
          <w:kern w:val="2"/>
          <w:lang w:val="en-US" w:eastAsia="zh-CN"/>
        </w:rPr>
        <w:t>zamówienia</w:t>
      </w:r>
      <w:proofErr w:type="spellEnd"/>
      <w:r w:rsidRPr="00A6375C">
        <w:rPr>
          <w:rFonts w:eastAsia="Times New Roman" w:cstheme="minorHAnsi"/>
          <w:bCs/>
          <w:kern w:val="2"/>
          <w:lang w:val="en-US" w:eastAsia="zh-CN"/>
        </w:rPr>
        <w:t xml:space="preserve"> </w:t>
      </w:r>
      <w:proofErr w:type="spellStart"/>
      <w:r w:rsidRPr="00A6375C">
        <w:rPr>
          <w:rFonts w:eastAsia="Times New Roman" w:cstheme="minorHAnsi"/>
          <w:bCs/>
          <w:kern w:val="2"/>
          <w:lang w:val="en-US" w:eastAsia="zh-CN"/>
        </w:rPr>
        <w:t>przez</w:t>
      </w:r>
      <w:proofErr w:type="spellEnd"/>
      <w:r w:rsidRPr="00A6375C">
        <w:rPr>
          <w:rFonts w:eastAsia="Times New Roman" w:cstheme="minorHAnsi"/>
          <w:bCs/>
          <w:kern w:val="2"/>
          <w:lang w:val="en-US" w:eastAsia="zh-CN"/>
        </w:rPr>
        <w:t xml:space="preserve"> </w:t>
      </w:r>
      <w:proofErr w:type="spellStart"/>
      <w:r w:rsidRPr="00A6375C">
        <w:rPr>
          <w:rFonts w:eastAsia="Times New Roman" w:cstheme="minorHAnsi"/>
          <w:bCs/>
          <w:kern w:val="2"/>
          <w:lang w:val="en-US" w:eastAsia="zh-CN"/>
        </w:rPr>
        <w:t>Zamawiającego</w:t>
      </w:r>
      <w:proofErr w:type="spellEnd"/>
      <w:r w:rsidRPr="00A6375C">
        <w:rPr>
          <w:rFonts w:eastAsia="Times New Roman" w:cstheme="minorHAnsi"/>
          <w:bCs/>
          <w:kern w:val="2"/>
          <w:lang w:val="en-US" w:eastAsia="zh-CN"/>
        </w:rPr>
        <w:t xml:space="preserve"> </w:t>
      </w:r>
    </w:p>
    <w:p w14:paraId="2FE624CA" w14:textId="77777777" w:rsidR="00934FC1" w:rsidRPr="00A6375C" w:rsidRDefault="00934FC1" w:rsidP="00934FC1">
      <w:pPr>
        <w:widowControl w:val="0"/>
        <w:suppressAutoHyphens/>
        <w:spacing w:after="0" w:line="288" w:lineRule="auto"/>
        <w:rPr>
          <w:rFonts w:eastAsia="Times New Roman" w:cstheme="minorHAnsi"/>
          <w:b/>
          <w:color w:val="FF0000"/>
          <w:kern w:val="2"/>
          <w:lang w:val="en-US" w:eastAsia="zh-CN"/>
        </w:rPr>
      </w:pPr>
    </w:p>
    <w:p w14:paraId="2B1E3492" w14:textId="51A5361E" w:rsidR="00934FC1" w:rsidRPr="002F4527" w:rsidRDefault="00934FC1" w:rsidP="00F11EAE">
      <w:pPr>
        <w:widowControl w:val="0"/>
        <w:numPr>
          <w:ilvl w:val="0"/>
          <w:numId w:val="4"/>
        </w:numPr>
        <w:tabs>
          <w:tab w:val="clear" w:pos="-360"/>
          <w:tab w:val="num" w:pos="-1068"/>
          <w:tab w:val="num" w:pos="0"/>
        </w:tabs>
        <w:suppressAutoHyphens/>
        <w:spacing w:after="0" w:line="100" w:lineRule="atLeast"/>
        <w:jc w:val="both"/>
        <w:rPr>
          <w:rFonts w:eastAsia="Times New Roman" w:cstheme="minorHAnsi"/>
          <w:b/>
          <w:kern w:val="2"/>
          <w:lang w:val="en-US" w:eastAsia="zh-CN"/>
        </w:rPr>
      </w:pPr>
      <w:r w:rsidRPr="002F4527">
        <w:rPr>
          <w:rFonts w:eastAsia="Times New Roman" w:cstheme="minorHAnsi"/>
          <w:b/>
          <w:kern w:val="2"/>
          <w:lang w:val="en-US" w:eastAsia="zh-CN"/>
        </w:rPr>
        <w:t>PROJEKTOWANE POSTANOWIENIA UMOWY W SPRAWIE ZAMÓWIENIA PUBLICZNEGO</w:t>
      </w:r>
    </w:p>
    <w:p w14:paraId="4A19FF0E" w14:textId="77777777" w:rsidR="00F11EAE" w:rsidRPr="002F4527" w:rsidRDefault="00F11EAE" w:rsidP="00F11EAE">
      <w:pPr>
        <w:widowControl w:val="0"/>
        <w:tabs>
          <w:tab w:val="num" w:pos="0"/>
        </w:tabs>
        <w:suppressAutoHyphens/>
        <w:spacing w:after="0" w:line="100" w:lineRule="atLeast"/>
        <w:ind w:left="720"/>
        <w:jc w:val="both"/>
        <w:rPr>
          <w:rFonts w:eastAsia="Times New Roman" w:cstheme="minorHAnsi"/>
          <w:b/>
          <w:kern w:val="2"/>
          <w:lang w:val="en-US" w:eastAsia="zh-CN"/>
        </w:rPr>
      </w:pPr>
    </w:p>
    <w:p w14:paraId="40D3A10D" w14:textId="36CB5C18" w:rsidR="00934FC1" w:rsidRPr="002F4527" w:rsidRDefault="00934FC1" w:rsidP="00934FC1">
      <w:pPr>
        <w:widowControl w:val="0"/>
        <w:spacing w:after="0" w:line="100" w:lineRule="atLeast"/>
        <w:jc w:val="both"/>
        <w:rPr>
          <w:rFonts w:eastAsia="Times New Roman" w:cstheme="minorHAnsi"/>
          <w:bCs/>
          <w:kern w:val="2"/>
          <w:lang w:val="en-US" w:eastAsia="zh-CN"/>
        </w:rPr>
      </w:pPr>
      <w:proofErr w:type="spellStart"/>
      <w:r w:rsidRPr="002F4527">
        <w:rPr>
          <w:rFonts w:eastAsia="Times New Roman" w:cstheme="minorHAnsi"/>
          <w:bCs/>
          <w:kern w:val="2"/>
          <w:lang w:val="en-US" w:eastAsia="zh-CN"/>
        </w:rPr>
        <w:t>Projektowane</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postanowienia</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umowy</w:t>
      </w:r>
      <w:proofErr w:type="spellEnd"/>
      <w:r w:rsidRPr="002F4527">
        <w:rPr>
          <w:rFonts w:eastAsia="Times New Roman" w:cstheme="minorHAnsi"/>
          <w:bCs/>
          <w:kern w:val="2"/>
          <w:lang w:val="en-US" w:eastAsia="zh-CN"/>
        </w:rPr>
        <w:t xml:space="preserve"> w </w:t>
      </w:r>
      <w:proofErr w:type="spellStart"/>
      <w:r w:rsidRPr="002F4527">
        <w:rPr>
          <w:rFonts w:eastAsia="Times New Roman" w:cstheme="minorHAnsi"/>
          <w:bCs/>
          <w:kern w:val="2"/>
          <w:lang w:val="en-US" w:eastAsia="zh-CN"/>
        </w:rPr>
        <w:t>sprawie</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zamówienia</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publicznego</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które</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zostaną</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wprowadzone</w:t>
      </w:r>
      <w:proofErr w:type="spellEnd"/>
      <w:r w:rsidRPr="002F4527">
        <w:rPr>
          <w:rFonts w:eastAsia="Times New Roman" w:cstheme="minorHAnsi"/>
          <w:bCs/>
          <w:kern w:val="2"/>
          <w:lang w:val="en-US" w:eastAsia="zh-CN"/>
        </w:rPr>
        <w:t xml:space="preserve"> do </w:t>
      </w:r>
      <w:proofErr w:type="spellStart"/>
      <w:r w:rsidRPr="002F4527">
        <w:rPr>
          <w:rFonts w:eastAsia="Times New Roman" w:cstheme="minorHAnsi"/>
          <w:bCs/>
          <w:kern w:val="2"/>
          <w:lang w:val="en-US" w:eastAsia="zh-CN"/>
        </w:rPr>
        <w:t>treści</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tej</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umowy</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określone</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zostały</w:t>
      </w:r>
      <w:proofErr w:type="spellEnd"/>
      <w:r w:rsidRPr="002F4527">
        <w:rPr>
          <w:rFonts w:eastAsia="Times New Roman" w:cstheme="minorHAnsi"/>
          <w:bCs/>
          <w:kern w:val="2"/>
          <w:lang w:val="en-US" w:eastAsia="zh-CN"/>
        </w:rPr>
        <w:t xml:space="preserve"> w </w:t>
      </w:r>
      <w:proofErr w:type="spellStart"/>
      <w:r w:rsidRPr="002F4527">
        <w:rPr>
          <w:rFonts w:eastAsia="Times New Roman" w:cstheme="minorHAnsi"/>
          <w:bCs/>
          <w:kern w:val="2"/>
          <w:lang w:val="en-US" w:eastAsia="zh-CN"/>
        </w:rPr>
        <w:t>Załączniku</w:t>
      </w:r>
      <w:proofErr w:type="spellEnd"/>
      <w:r w:rsidRPr="002F4527">
        <w:rPr>
          <w:rFonts w:eastAsia="Times New Roman" w:cstheme="minorHAnsi"/>
          <w:bCs/>
          <w:kern w:val="2"/>
          <w:lang w:val="en-US" w:eastAsia="zh-CN"/>
        </w:rPr>
        <w:t xml:space="preserve"> nr 1 do SWZ.</w:t>
      </w:r>
    </w:p>
    <w:p w14:paraId="11D64BAA" w14:textId="77777777" w:rsidR="00934FC1" w:rsidRPr="002F4527" w:rsidRDefault="00934FC1" w:rsidP="00E94A88">
      <w:pPr>
        <w:widowControl w:val="0"/>
        <w:suppressAutoHyphens/>
        <w:spacing w:after="0" w:line="288" w:lineRule="auto"/>
        <w:rPr>
          <w:rFonts w:eastAsia="Times New Roman" w:cstheme="minorHAnsi"/>
          <w:b/>
          <w:color w:val="FF0000"/>
          <w:kern w:val="2"/>
          <w:lang w:val="en-US" w:eastAsia="zh-CN"/>
        </w:rPr>
      </w:pPr>
    </w:p>
    <w:p w14:paraId="6521675C" w14:textId="625A93FA" w:rsidR="00934FC1" w:rsidRPr="001A1FEC" w:rsidRDefault="00934FC1" w:rsidP="00176E8E">
      <w:pPr>
        <w:widowControl w:val="0"/>
        <w:numPr>
          <w:ilvl w:val="0"/>
          <w:numId w:val="4"/>
        </w:numPr>
        <w:tabs>
          <w:tab w:val="clear" w:pos="-360"/>
          <w:tab w:val="num" w:pos="-1068"/>
          <w:tab w:val="num" w:pos="0"/>
        </w:tabs>
        <w:suppressAutoHyphens/>
        <w:spacing w:after="0" w:line="240" w:lineRule="auto"/>
        <w:ind w:left="0" w:firstLine="0"/>
        <w:jc w:val="both"/>
        <w:rPr>
          <w:rFonts w:eastAsia="Times New Roman" w:cstheme="minorHAnsi"/>
          <w:b/>
          <w:kern w:val="2"/>
          <w:lang w:val="en-US" w:eastAsia="zh-CN"/>
        </w:rPr>
      </w:pPr>
      <w:r w:rsidRPr="001A1FEC">
        <w:rPr>
          <w:rFonts w:eastAsia="Times New Roman" w:cstheme="minorHAnsi"/>
          <w:b/>
          <w:kern w:val="2"/>
          <w:lang w:val="en-US" w:eastAsia="zh-CN"/>
        </w:rPr>
        <w:t>INFORMACJE O ŚRODKACH KOMUNIKACJI ELEKTRONICZNEJ, PRZY UŻYCIU KTÓRYCH ZAMAWIAJĄCY BĘDZIE KOMUNIKOWAŁ SIĘ Z WYKONAWCAMI, ORAZ INFORMACJE   O WYMAGANIACH TECHNICZNYCH I ORGANIZACYJNYCH SPORZĄDZANIA, WYSYŁANIA  I ODBIERANIA KORESPONDENCJI ELEKTRONICZNEJ</w:t>
      </w:r>
    </w:p>
    <w:p w14:paraId="5CCBC764" w14:textId="77777777" w:rsidR="002F4527" w:rsidRPr="002F4527" w:rsidRDefault="002F4527" w:rsidP="002F4527">
      <w:pPr>
        <w:widowControl w:val="0"/>
        <w:tabs>
          <w:tab w:val="num" w:pos="0"/>
        </w:tabs>
        <w:suppressAutoHyphens/>
        <w:spacing w:after="0" w:line="240" w:lineRule="auto"/>
        <w:jc w:val="both"/>
        <w:rPr>
          <w:rFonts w:eastAsia="Times New Roman" w:cstheme="minorHAnsi"/>
          <w:b/>
          <w:color w:val="FF0000"/>
          <w:kern w:val="2"/>
          <w:lang w:val="en-US" w:eastAsia="zh-CN"/>
        </w:rPr>
      </w:pPr>
    </w:p>
    <w:p w14:paraId="10AD1C73" w14:textId="77777777" w:rsidR="002F4527" w:rsidRPr="00CF7161" w:rsidRDefault="002F4527" w:rsidP="002F4527">
      <w:pPr>
        <w:shd w:val="clear" w:color="auto" w:fill="FEFFFF"/>
        <w:autoSpaceDE w:val="0"/>
        <w:spacing w:after="0" w:line="288" w:lineRule="exact"/>
        <w:ind w:left="284" w:right="4" w:hanging="284"/>
        <w:jc w:val="both"/>
        <w:rPr>
          <w:rFonts w:eastAsia="Times New Roman" w:cstheme="minorHAnsi"/>
          <w:kern w:val="2"/>
          <w:shd w:val="clear" w:color="auto" w:fill="FEFFFF"/>
          <w:lang w:eastAsia="zh-CN"/>
        </w:rPr>
      </w:pPr>
      <w:r w:rsidRPr="00CF7161">
        <w:rPr>
          <w:rFonts w:eastAsia="Times New Roman" w:cstheme="minorHAnsi"/>
          <w:kern w:val="2"/>
          <w:shd w:val="clear" w:color="auto" w:fill="FEFFFF"/>
          <w:lang w:eastAsia="zh-CN"/>
        </w:rPr>
        <w:tab/>
        <w:t>W postępowaniu o udzielenie zamówienia komunikacja między Zamawiającym, a Wykonawcami odbywa się przy użyciu platformazakupowa.pl. ( zwana dalej „platforma zakupowa”)</w:t>
      </w:r>
    </w:p>
    <w:p w14:paraId="5C292870" w14:textId="77777777" w:rsidR="002F4527" w:rsidRPr="00CF7161" w:rsidRDefault="002F4527" w:rsidP="002F4527">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CF7161">
        <w:rPr>
          <w:rFonts w:eastAsia="Times New Roman" w:cstheme="minorHAnsi"/>
          <w:b/>
          <w:bCs/>
          <w:i/>
          <w:iCs/>
          <w:kern w:val="2"/>
          <w:shd w:val="clear" w:color="auto" w:fill="FEFFFF"/>
          <w:lang w:eastAsia="zh-CN"/>
        </w:rPr>
        <w:t xml:space="preserve">UWAGA: </w:t>
      </w:r>
    </w:p>
    <w:p w14:paraId="32014786" w14:textId="77777777" w:rsidR="002F4527" w:rsidRPr="00CF7161" w:rsidRDefault="002F4527" w:rsidP="002F4527">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CF7161">
        <w:rPr>
          <w:rFonts w:eastAsia="Times New Roman" w:cstheme="minorHAnsi"/>
          <w:b/>
          <w:bCs/>
          <w:i/>
          <w:iCs/>
          <w:kern w:val="2"/>
          <w:shd w:val="clear" w:color="auto" w:fill="FEFFFF"/>
          <w:lang w:eastAsia="zh-CN"/>
        </w:rPr>
        <w:lastRenderedPageBreak/>
        <w:t>W sytuacjach awaryjnych np. w przypadku niedziałania platformazakupowa.pl Zamawiający może również komunikować się z Wykonawcami za pomocą poczty elektronicznej, email:</w:t>
      </w:r>
    </w:p>
    <w:p w14:paraId="7621BCAA" w14:textId="77777777" w:rsidR="002F4527" w:rsidRPr="00CF7161" w:rsidRDefault="002F4527" w:rsidP="002F4527">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CF7161">
        <w:rPr>
          <w:rFonts w:eastAsia="Times New Roman" w:cstheme="minorHAnsi"/>
          <w:b/>
          <w:bCs/>
          <w:i/>
          <w:iCs/>
          <w:kern w:val="2"/>
          <w:shd w:val="clear" w:color="auto" w:fill="FEFFFF"/>
          <w:lang w:eastAsia="zh-CN"/>
        </w:rPr>
        <w:t>przetargi@rckik.lublin.pl.</w:t>
      </w:r>
    </w:p>
    <w:p w14:paraId="074FAF8F" w14:textId="77777777" w:rsidR="002F4527" w:rsidRPr="00CF7161" w:rsidRDefault="002F4527" w:rsidP="002F4527">
      <w:pPr>
        <w:widowControl w:val="0"/>
        <w:numPr>
          <w:ilvl w:val="3"/>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CF7161">
        <w:rPr>
          <w:rFonts w:eastAsia="Times New Roman" w:cstheme="minorHAnsi"/>
          <w:kern w:val="2"/>
          <w:shd w:val="clear" w:color="auto" w:fill="FEFFFF"/>
          <w:lang w:eastAsia="zh-CN"/>
        </w:rPr>
        <w:t>Zamawiający w zakresie pytań: technicznych związanych z działaniem systemu prosi o kontakt                          z Centrum Wsparcia Klienta platformazakupowa.pl pod numer 22 101 02 02, cwk@platformazakupowa.pl.</w:t>
      </w:r>
    </w:p>
    <w:p w14:paraId="170EC6B6" w14:textId="77777777" w:rsidR="002F4527" w:rsidRPr="00CF7161" w:rsidRDefault="002F4527" w:rsidP="002F4527">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CF7161">
        <w:rPr>
          <w:rFonts w:eastAsia="Times New Roman" w:cstheme="minorHAnsi"/>
          <w:kern w:val="2"/>
          <w:shd w:val="clear" w:color="auto" w:fill="FEFFFF"/>
          <w:lang w:eastAsia="zh-CN"/>
        </w:rPr>
        <w:t>Wymagania techniczne i organizacyjne szczegółowo opisane zostały w Regulaminie platformazakupowa.pl .</w:t>
      </w:r>
    </w:p>
    <w:p w14:paraId="2CE9EBB7" w14:textId="77777777" w:rsidR="002F4527" w:rsidRPr="00CF7161" w:rsidRDefault="002F4527" w:rsidP="002F4527">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CF7161">
        <w:rPr>
          <w:rFonts w:eastAsia="Times New Roman" w:cstheme="minorHAnsi"/>
          <w:kern w:val="2"/>
          <w:shd w:val="clear" w:color="auto" w:fill="FEFFFF"/>
          <w:lang w:eastAsia="zh-CN"/>
        </w:rPr>
        <w:t>Na platformie zakupowej występuje limit objętości plików lub spakowanych folderów w zakresie całej oferty lub wniosku do ilości 10 plików lub spakowanych folderów (pliki można spakować zgodnie z ust. 8 poniżej) przy maksymalnej wielkości 150 MB.</w:t>
      </w:r>
    </w:p>
    <w:p w14:paraId="25049CC8" w14:textId="77777777" w:rsidR="002F4527" w:rsidRPr="00CF7161" w:rsidRDefault="002F4527" w:rsidP="002F4527">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CF7161">
        <w:rPr>
          <w:rFonts w:eastAsia="Times New Roman" w:cstheme="minorHAnsi"/>
          <w:kern w:val="2"/>
          <w:shd w:val="clear" w:color="auto" w:fill="FEFFFF"/>
          <w:lang w:eastAsia="zh-CN"/>
        </w:rPr>
        <w:t>Przy dużych plikach kluczowe jest łącze internetowe i dostępna przepustowość łącza po stronie serwera platformazakupowa.pl oraz użytkownika.</w:t>
      </w:r>
      <w:r w:rsidRPr="00CF7161">
        <w:rPr>
          <w:rFonts w:eastAsia="Times New Roman" w:cstheme="minorHAnsi"/>
          <w:bCs/>
          <w:kern w:val="2"/>
          <w:lang w:eastAsia="zh-CN"/>
        </w:rPr>
        <w:t xml:space="preserve"> </w:t>
      </w:r>
    </w:p>
    <w:p w14:paraId="3CFF5B34" w14:textId="77777777" w:rsidR="002F4527" w:rsidRPr="00CF7161" w:rsidRDefault="002F4527" w:rsidP="002F4527">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CF7161">
        <w:rPr>
          <w:rFonts w:eastAsia="Times New Roman" w:cstheme="minorHAnsi"/>
          <w:kern w:val="2"/>
          <w:shd w:val="clear" w:color="auto" w:fill="FEFFFF"/>
          <w:lang w:eastAsia="zh-CN"/>
        </w:rPr>
        <w:t>Proces przeciwny do pobierania danych, polegający na wysyłaniu w tym przypadku plików                                           z komputera użytkownika do systemu platformazakupowa.pl. Zaleca się, aby łączna objętość plików nie była większa niż 0,5 GB, gdyż w przypadku braku wystarczającego transferu danych ich wgranie do systemu może zająć bardzo dużo czasu.</w:t>
      </w:r>
    </w:p>
    <w:p w14:paraId="2B5ABCB9" w14:textId="77777777" w:rsidR="002F4527" w:rsidRPr="00CF7161" w:rsidRDefault="002F4527" w:rsidP="002F4527">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CF7161">
        <w:rPr>
          <w:rFonts w:eastAsia="Times New Roman" w:cstheme="minorHAnsi"/>
          <w:kern w:val="2"/>
          <w:shd w:val="clear" w:color="auto" w:fill="FEFFFF"/>
          <w:lang w:eastAsia="zh-CN"/>
        </w:rPr>
        <w:t>Składając ofertę zaleca się zaplanowanie złożenia jej z wyprzedzeniem minimum 24 h, aby zdążyć                      w terminie przewidzianym na jej złożenie w przypadku siły wyższej, jak np. awaria platformazakupowa.pl, awaria Internetu, problemy techniczne związane z brakiem np. aktualnej przeglądarki, itp.</w:t>
      </w:r>
    </w:p>
    <w:p w14:paraId="5306CF16" w14:textId="77777777" w:rsidR="002F4527" w:rsidRPr="00CF7161" w:rsidRDefault="002F4527" w:rsidP="002F4527">
      <w:pPr>
        <w:widowControl w:val="0"/>
        <w:numPr>
          <w:ilvl w:val="0"/>
          <w:numId w:val="10"/>
        </w:numPr>
        <w:shd w:val="clear" w:color="auto" w:fill="FEFFFF"/>
        <w:suppressAutoHyphens/>
        <w:autoSpaceDE w:val="0"/>
        <w:spacing w:after="0" w:line="288" w:lineRule="exact"/>
        <w:ind w:left="284" w:right="4" w:hanging="284"/>
        <w:rPr>
          <w:rFonts w:eastAsia="Times New Roman" w:cstheme="minorHAnsi"/>
          <w:kern w:val="2"/>
          <w:shd w:val="clear" w:color="auto" w:fill="FEFFFF"/>
          <w:lang w:eastAsia="zh-CN"/>
        </w:rPr>
      </w:pPr>
      <w:r w:rsidRPr="00CF7161">
        <w:rPr>
          <w:rFonts w:eastAsia="Times New Roman" w:cstheme="minorHAnsi"/>
          <w:kern w:val="2"/>
          <w:shd w:val="clear" w:color="auto" w:fill="FEFFFF"/>
          <w:lang w:eastAsia="zh-CN"/>
        </w:rPr>
        <w:t>W przypadku większych plików zalecamy skorzystać z instrukcji pakowania plików dzieląc je na mniejsze paczki po np. 150 MB każda, link do instrukcji: https://docs.google.com/document/d/1kdC7je8RNO5FSk_N0NY7nv1Xj1WYJza-CmXvYH8evhk/edit.</w:t>
      </w:r>
    </w:p>
    <w:p w14:paraId="47435C94" w14:textId="77777777" w:rsidR="002F4527" w:rsidRPr="00CF7161" w:rsidRDefault="002F4527" w:rsidP="002F4527">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CF7161">
        <w:rPr>
          <w:rFonts w:eastAsia="Times New Roman" w:cstheme="minorHAnsi"/>
          <w:kern w:val="2"/>
          <w:shd w:val="clear" w:color="auto" w:fill="FEFFFF"/>
          <w:lang w:eastAsia="zh-CN"/>
        </w:rPr>
        <w:t>Za datę przekazania oferty lub wniosków przyjmuje się datę ich przekazania w systemie poprzez kliknięcie przycisku Złóż ofertę  i wyświetleniu komunikatu, że oferta została złożona.</w:t>
      </w:r>
    </w:p>
    <w:p w14:paraId="7E436E95" w14:textId="77777777" w:rsidR="002F4527" w:rsidRPr="00CF7161" w:rsidRDefault="002F4527" w:rsidP="002F4527">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CF7161">
        <w:rPr>
          <w:rFonts w:eastAsia="Times New Roman" w:cstheme="minorHAnsi"/>
          <w:kern w:val="2"/>
          <w:shd w:val="clear" w:color="auto" w:fill="FEFFFF"/>
          <w:lang w:eastAsia="zh-CN"/>
        </w:rPr>
        <w:t>Czas wyświetlany na platformazakupowa.pl synchronizuje się automatycznie z serwerem Głównego Urzędu Miar (serwer tempus1.gum.gov.pl).</w:t>
      </w:r>
    </w:p>
    <w:p w14:paraId="7BF63BA4" w14:textId="77777777" w:rsidR="002F4527" w:rsidRPr="00CF7161" w:rsidRDefault="002F4527" w:rsidP="002F4527">
      <w:pPr>
        <w:widowControl w:val="0"/>
        <w:numPr>
          <w:ilvl w:val="0"/>
          <w:numId w:val="10"/>
        </w:numPr>
        <w:shd w:val="clear" w:color="auto" w:fill="FEFFFF"/>
        <w:tabs>
          <w:tab w:val="left" w:pos="426"/>
        </w:tabs>
        <w:suppressAutoHyphens/>
        <w:autoSpaceDE w:val="0"/>
        <w:spacing w:after="0" w:line="288" w:lineRule="exact"/>
        <w:ind w:left="284" w:right="4" w:hanging="284"/>
        <w:rPr>
          <w:rFonts w:eastAsia="Times New Roman" w:cstheme="minorHAnsi"/>
          <w:kern w:val="2"/>
          <w:shd w:val="clear" w:color="auto" w:fill="FEFFFF"/>
          <w:lang w:eastAsia="zh-CN"/>
        </w:rPr>
      </w:pPr>
      <w:r w:rsidRPr="00CF7161">
        <w:rPr>
          <w:rFonts w:eastAsia="Times New Roman" w:cstheme="minorHAnsi"/>
          <w:kern w:val="2"/>
          <w:shd w:val="clear" w:color="auto" w:fill="FEFFFF"/>
          <w:lang w:eastAsia="zh-CN"/>
        </w:rPr>
        <w:t>Wykonawca rejestrując się lub logując (w przypadku posiadania konta) na Platformie zakupowej, akceptuje warunki korzystania z Platformy zakupowej, określone w Regulaminie zamieszczonym      na stronie: https://platformazakupowa.pl/pn/rckik_lublin pod adresem: https://platformazakupowa.pl/strona/1-regulamin oraz uznaje go za wiążący.</w:t>
      </w:r>
    </w:p>
    <w:p w14:paraId="305B09FA" w14:textId="77777777" w:rsidR="002F4527" w:rsidRPr="00CF7161" w:rsidRDefault="002F4527" w:rsidP="002F4527">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CF7161">
        <w:rPr>
          <w:rFonts w:eastAsia="Times New Roman" w:cstheme="minorHAnsi"/>
          <w:kern w:val="2"/>
          <w:shd w:val="clear" w:color="auto" w:fill="FEFFFF"/>
          <w:lang w:eastAsia="zh-CN"/>
        </w:rPr>
        <w:t>Ilekroć w SWZ, a także w załącznikach do SWZ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osoby (osób) upoważnionej (upoważnionych) do reprezentowania wykonawcy/podmiotu, na zasobach lub sytuacji którego wykonawca polega na podstawie pełnomocnictwa.</w:t>
      </w:r>
    </w:p>
    <w:p w14:paraId="2F9A77FD" w14:textId="77777777" w:rsidR="002F4527" w:rsidRPr="00CF7161" w:rsidRDefault="002F4527" w:rsidP="002F4527">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CF7161">
        <w:rPr>
          <w:rFonts w:eastAsia="Times New Roman" w:cstheme="minorHAnsi"/>
          <w:b/>
          <w:bCs/>
          <w:i/>
          <w:iCs/>
          <w:kern w:val="2"/>
          <w:shd w:val="clear" w:color="auto" w:fill="FEFFFF"/>
          <w:lang w:eastAsia="zh-CN"/>
        </w:rPr>
        <w:t>UWAGA:</w:t>
      </w:r>
    </w:p>
    <w:p w14:paraId="53F9F947" w14:textId="77777777" w:rsidR="002F4527" w:rsidRPr="00CF7161" w:rsidRDefault="002F4527" w:rsidP="002F4527">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CF7161">
        <w:rPr>
          <w:rFonts w:eastAsia="Times New Roman" w:cstheme="minorHAnsi"/>
          <w:b/>
          <w:bCs/>
          <w:i/>
          <w:iCs/>
          <w:kern w:val="2"/>
          <w:shd w:val="clear" w:color="auto" w:fill="FEFFFF"/>
          <w:lang w:eastAsia="zh-CN"/>
        </w:rPr>
        <w:t>Do przygotowania oferty konieczne jest posiadanie przez osobę upoważnioną do reprezentowania Wykonawcy kwalifikowanego podpisu elektronicznego, podpisu osobistego lub podpisu zaufanego.</w:t>
      </w:r>
    </w:p>
    <w:p w14:paraId="37DD06DD" w14:textId="77777777" w:rsidR="002F4527" w:rsidRPr="00CF7161" w:rsidRDefault="002F4527" w:rsidP="002F4527">
      <w:pPr>
        <w:widowControl w:val="0"/>
        <w:numPr>
          <w:ilvl w:val="0"/>
          <w:numId w:val="10"/>
        </w:numPr>
        <w:shd w:val="clear" w:color="auto" w:fill="FEFFFF"/>
        <w:suppressAutoHyphens/>
        <w:autoSpaceDE w:val="0"/>
        <w:spacing w:after="0" w:line="288" w:lineRule="exact"/>
        <w:ind w:left="142" w:right="4"/>
        <w:jc w:val="both"/>
        <w:rPr>
          <w:rFonts w:eastAsia="Times New Roman" w:cstheme="minorHAnsi"/>
          <w:bCs/>
          <w:kern w:val="2"/>
          <w:lang w:eastAsia="zh-CN"/>
        </w:rPr>
      </w:pPr>
      <w:r w:rsidRPr="00CF7161">
        <w:rPr>
          <w:rFonts w:eastAsia="Times New Roman" w:cstheme="minorHAnsi"/>
          <w:kern w:val="2"/>
          <w:shd w:val="clear" w:color="auto" w:fill="FEFFFF"/>
          <w:lang w:eastAsia="zh-CN"/>
        </w:rPr>
        <w:t>Sposób komunikowania się Zamawiającego z Wykonawcami (nie dotyczy składania ofert):</w:t>
      </w:r>
    </w:p>
    <w:p w14:paraId="355D1F9B" w14:textId="24417679" w:rsidR="002F4527" w:rsidRPr="00CF7161" w:rsidRDefault="002F4527" w:rsidP="002F4527">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CF7161">
        <w:rPr>
          <w:rFonts w:eastAsia="Times New Roman" w:cstheme="minorHAnsi"/>
          <w:bCs/>
          <w:kern w:val="2"/>
          <w:shd w:val="clear" w:color="auto" w:fill="FEFFFF"/>
          <w:lang w:eastAsia="zh-CN"/>
        </w:rPr>
        <w:t xml:space="preserve"> Jeżeli w Ogłoszeniu o zamówieniu i</w:t>
      </w:r>
      <w:r w:rsidR="00F869C0">
        <w:rPr>
          <w:rFonts w:eastAsia="Times New Roman" w:cstheme="minorHAnsi"/>
          <w:bCs/>
          <w:kern w:val="2"/>
          <w:shd w:val="clear" w:color="auto" w:fill="FEFFFF"/>
          <w:lang w:eastAsia="zh-CN"/>
        </w:rPr>
        <w:t>/</w:t>
      </w:r>
      <w:r w:rsidRPr="00CF7161">
        <w:rPr>
          <w:rFonts w:eastAsia="Times New Roman" w:cstheme="minorHAnsi"/>
          <w:bCs/>
          <w:kern w:val="2"/>
          <w:shd w:val="clear" w:color="auto" w:fill="FEFFFF"/>
          <w:lang w:eastAsia="zh-CN"/>
        </w:rPr>
        <w:t xml:space="preserve">lub SWZ nie zapisano inaczej to komunikacja                                                 w postępowaniu w szczególności składanie dokumentów, oświadczeń, wniosków (innych niż wnioski o dopuszczenie do udziału w postępowaniu), zawiadomień, zapytań oraz </w:t>
      </w:r>
      <w:r w:rsidRPr="00CF7161">
        <w:rPr>
          <w:rFonts w:eastAsia="Times New Roman" w:cstheme="minorHAnsi"/>
          <w:bCs/>
          <w:kern w:val="2"/>
          <w:shd w:val="clear" w:color="auto" w:fill="FEFFFF"/>
          <w:lang w:eastAsia="zh-CN"/>
        </w:rPr>
        <w:lastRenderedPageBreak/>
        <w:t xml:space="preserve">przekazywanie informacji odbywa się elektronicznie za pośrednictwem </w:t>
      </w:r>
      <w:r w:rsidRPr="00CF7161">
        <w:rPr>
          <w:rFonts w:eastAsia="Times New Roman" w:cstheme="minorHAnsi"/>
          <w:b/>
          <w:kern w:val="2"/>
          <w:u w:val="single"/>
          <w:shd w:val="clear" w:color="auto" w:fill="FEFFFF"/>
          <w:lang w:eastAsia="zh-CN"/>
        </w:rPr>
        <w:t>platformazakupowa.pl</w:t>
      </w:r>
      <w:r w:rsidRPr="00CF7161">
        <w:rPr>
          <w:rFonts w:eastAsia="Times New Roman" w:cstheme="minorHAnsi"/>
          <w:bCs/>
          <w:kern w:val="2"/>
          <w:shd w:val="clear" w:color="auto" w:fill="FEFFFF"/>
          <w:lang w:eastAsia="zh-CN"/>
        </w:rPr>
        <w:t xml:space="preserve"> i formularza </w:t>
      </w:r>
      <w:r w:rsidRPr="00CF7161">
        <w:rPr>
          <w:rFonts w:eastAsia="Times New Roman" w:cstheme="minorHAnsi"/>
          <w:b/>
          <w:kern w:val="2"/>
          <w:shd w:val="clear" w:color="auto" w:fill="FEFFFF"/>
          <w:lang w:eastAsia="zh-CN"/>
        </w:rPr>
        <w:t xml:space="preserve">Wyślij wiadomość. </w:t>
      </w:r>
    </w:p>
    <w:p w14:paraId="5092568C" w14:textId="77777777" w:rsidR="002F4527" w:rsidRPr="00CF7161" w:rsidRDefault="002F4527" w:rsidP="002F4527">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CF7161">
        <w:rPr>
          <w:rFonts w:eastAsia="Times New Roman" w:cstheme="minorHAnsi"/>
          <w:bCs/>
          <w:kern w:val="2"/>
          <w:shd w:val="clear" w:color="auto" w:fill="FEFFFF"/>
          <w:lang w:eastAsia="zh-CN"/>
        </w:rPr>
        <w:t xml:space="preserve"> Niniejszy nie dotyczy składania ofert , gdyż wiadomości nie są szyfrowane. </w:t>
      </w:r>
    </w:p>
    <w:p w14:paraId="190F1F84" w14:textId="77777777" w:rsidR="002F4527" w:rsidRPr="00CF7161" w:rsidRDefault="002F4527" w:rsidP="002F4527">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CF7161">
        <w:rPr>
          <w:rFonts w:eastAsia="Times New Roman" w:cstheme="minorHAnsi"/>
          <w:bCs/>
          <w:kern w:val="2"/>
          <w:shd w:val="clear" w:color="auto" w:fill="FEFFFF"/>
          <w:lang w:eastAsia="zh-CN"/>
        </w:rPr>
        <w:t xml:space="preserve"> Komunikacja poprzez </w:t>
      </w:r>
      <w:r w:rsidRPr="00CF7161">
        <w:rPr>
          <w:rFonts w:eastAsia="Times New Roman" w:cstheme="minorHAnsi"/>
          <w:b/>
          <w:kern w:val="2"/>
          <w:shd w:val="clear" w:color="auto" w:fill="FEFFFF"/>
          <w:lang w:eastAsia="zh-CN"/>
        </w:rPr>
        <w:t xml:space="preserve">Wyślij wiadomość </w:t>
      </w:r>
      <w:r w:rsidRPr="00CF7161">
        <w:rPr>
          <w:rFonts w:eastAsia="Times New Roman" w:cstheme="minorHAnsi"/>
          <w:bCs/>
          <w:kern w:val="2"/>
          <w:shd w:val="clear" w:color="auto" w:fill="FEFFFF"/>
          <w:lang w:eastAsia="zh-CN"/>
        </w:rPr>
        <w:t xml:space="preserve">umożliwia dodanie do treści wysyłanej  wiadomości plików lub spakowanego katalogu (załączników). Występuje limit objętość plików lub spakowanego katalogu w zakresie całej wiadomości do 1 GB przy maksymalnej ilości 20 plików lub spakowanych katalogów. </w:t>
      </w:r>
    </w:p>
    <w:p w14:paraId="7438B895" w14:textId="77777777" w:rsidR="002F4527" w:rsidRPr="00CF7161" w:rsidRDefault="002F4527" w:rsidP="002F4527">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CF7161">
        <w:rPr>
          <w:rFonts w:eastAsia="Times New Roman" w:cstheme="minorHAnsi"/>
          <w:bCs/>
          <w:kern w:val="2"/>
          <w:shd w:val="clear" w:color="auto" w:fill="FEFFFF"/>
          <w:lang w:eastAsia="zh-CN"/>
        </w:rPr>
        <w:t xml:space="preserve"> W sytuacjach awaryjnych np. w przypadku niedziałania </w:t>
      </w:r>
      <w:r w:rsidRPr="00CF7161">
        <w:rPr>
          <w:rFonts w:eastAsia="Times New Roman" w:cstheme="minorHAnsi"/>
          <w:b/>
          <w:kern w:val="2"/>
          <w:u w:val="single"/>
          <w:shd w:val="clear" w:color="auto" w:fill="FEFFFF"/>
          <w:lang w:eastAsia="zh-CN"/>
        </w:rPr>
        <w:t>platformazakupowa.pl</w:t>
      </w:r>
      <w:r w:rsidRPr="00CF7161">
        <w:rPr>
          <w:rFonts w:eastAsia="Times New Roman" w:cstheme="minorHAnsi"/>
          <w:bCs/>
          <w:kern w:val="2"/>
          <w:shd w:val="clear" w:color="auto" w:fill="FEFFFF"/>
          <w:lang w:eastAsia="zh-CN"/>
        </w:rPr>
        <w:t xml:space="preserve"> Zamawiający może również komunikować się z Wykonawcami za pomocą innych form komunikacji określonych  w Ogłoszeniu o zamówieniu lub SWZ (tj. np. poczta elektroniczna).</w:t>
      </w:r>
    </w:p>
    <w:p w14:paraId="3F0E1DB8" w14:textId="77777777" w:rsidR="002F4527" w:rsidRPr="00CF7161" w:rsidRDefault="002F4527" w:rsidP="002F4527">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CF7161">
        <w:rPr>
          <w:rFonts w:eastAsia="Times New Roman" w:cstheme="minorHAnsi"/>
          <w:bCs/>
          <w:kern w:val="2"/>
          <w:shd w:val="clear" w:color="auto" w:fill="FEFFFF"/>
          <w:lang w:eastAsia="zh-CN"/>
        </w:rPr>
        <w:t xml:space="preserve"> Dokumenty elektroniczne, oświadczenia lub elektroniczne kopie dokumentów lub oświadczeń składane są przez wykonawcę za pośrednictwem przycisku </w:t>
      </w:r>
      <w:r w:rsidRPr="00CF7161">
        <w:rPr>
          <w:rFonts w:eastAsia="Times New Roman" w:cstheme="minorHAnsi"/>
          <w:b/>
          <w:kern w:val="2"/>
          <w:shd w:val="clear" w:color="auto" w:fill="FEFFFF"/>
          <w:lang w:eastAsia="zh-CN"/>
        </w:rPr>
        <w:t xml:space="preserve">Wyślij wiadomość </w:t>
      </w:r>
      <w:r w:rsidRPr="00CF7161">
        <w:rPr>
          <w:rFonts w:eastAsia="Times New Roman" w:cstheme="minorHAnsi"/>
          <w:bCs/>
          <w:kern w:val="2"/>
          <w:shd w:val="clear" w:color="auto" w:fill="FEFFFF"/>
          <w:lang w:eastAsia="zh-CN"/>
        </w:rPr>
        <w:t xml:space="preserve">jako </w:t>
      </w:r>
      <w:r w:rsidRPr="00CF7161">
        <w:rPr>
          <w:rFonts w:eastAsia="Times New Roman" w:cstheme="minorHAnsi"/>
          <w:bCs/>
          <w:w w:val="106"/>
          <w:kern w:val="2"/>
          <w:shd w:val="clear" w:color="auto" w:fill="FEFFFF"/>
          <w:lang w:eastAsia="zh-CN"/>
        </w:rPr>
        <w:t>załączniki.</w:t>
      </w:r>
    </w:p>
    <w:p w14:paraId="1B9703C6" w14:textId="77777777" w:rsidR="002F4527" w:rsidRPr="00CF7161" w:rsidRDefault="002F4527" w:rsidP="002F4527">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CF7161">
        <w:rPr>
          <w:rFonts w:eastAsia="Times New Roman" w:cstheme="minorHAnsi"/>
          <w:bCs/>
          <w:kern w:val="2"/>
          <w:shd w:val="clear" w:color="auto" w:fill="FEFFFF"/>
          <w:lang w:eastAsia="zh-CN"/>
        </w:rPr>
        <w:t xml:space="preserve">Wykonawca otrzyma powiadomienia tj. wiadomość email dotyczące komunikatów                             w sytuacji gdy zamawiający opublikuje informacje publiczne lub spersonalizowaną wiadomość zwaną prywatną korespondencją. </w:t>
      </w:r>
    </w:p>
    <w:p w14:paraId="0B7873F0" w14:textId="77777777" w:rsidR="002F4527" w:rsidRPr="00CF7161" w:rsidRDefault="002F4527" w:rsidP="002F4527">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CF7161">
        <w:rPr>
          <w:rFonts w:eastAsia="Times New Roman" w:cstheme="minorHAnsi"/>
          <w:bCs/>
          <w:kern w:val="2"/>
          <w:shd w:val="clear" w:color="auto" w:fill="FEFFFF"/>
          <w:lang w:eastAsia="zh-CN"/>
        </w:rPr>
        <w:t xml:space="preserve">Warunkiem otrzymania powiadomień systemowych </w:t>
      </w:r>
      <w:r w:rsidRPr="00CF7161">
        <w:rPr>
          <w:rFonts w:eastAsia="Times New Roman" w:cstheme="minorHAnsi"/>
          <w:b/>
          <w:kern w:val="2"/>
          <w:u w:val="single"/>
          <w:shd w:val="clear" w:color="auto" w:fill="FEFFFF"/>
          <w:lang w:eastAsia="zh-CN"/>
        </w:rPr>
        <w:t>platformazakupowa.pl</w:t>
      </w:r>
      <w:r w:rsidRPr="00CF7161">
        <w:rPr>
          <w:rFonts w:eastAsia="Times New Roman" w:cstheme="minorHAnsi"/>
          <w:bCs/>
          <w:kern w:val="2"/>
          <w:shd w:val="clear" w:color="auto" w:fill="FEFFFF"/>
          <w:lang w:eastAsia="zh-CN"/>
        </w:rPr>
        <w:t xml:space="preserve"> zgodnie                                            z zapisami uwzględnionymi powyżej jest wcześniejsze poinformowanie przez zamawiającego o postępowaniu, złożenie oferty jak i wystosowanie wiadomości przez wykonawcę w obrębie postępowania, na którą otrzyma odpowiedź. </w:t>
      </w:r>
    </w:p>
    <w:p w14:paraId="47EBBA22" w14:textId="35C3FD1D" w:rsidR="00F11EAE" w:rsidRDefault="002F4527" w:rsidP="002F4527">
      <w:pPr>
        <w:widowControl w:val="0"/>
        <w:tabs>
          <w:tab w:val="num" w:pos="0"/>
        </w:tabs>
        <w:suppressAutoHyphens/>
        <w:spacing w:after="0" w:line="240" w:lineRule="auto"/>
        <w:jc w:val="both"/>
        <w:rPr>
          <w:rFonts w:eastAsia="Times New Roman" w:cstheme="minorHAnsi"/>
          <w:bCs/>
          <w:kern w:val="2"/>
          <w:shd w:val="clear" w:color="auto" w:fill="FEFFFF"/>
          <w:lang w:eastAsia="zh-CN"/>
        </w:rPr>
      </w:pPr>
      <w:r w:rsidRPr="00CF7161">
        <w:rPr>
          <w:rFonts w:eastAsia="Times New Roman" w:cstheme="minorHAnsi"/>
          <w:bCs/>
          <w:kern w:val="2"/>
          <w:shd w:val="clear" w:color="auto" w:fill="FEFFFF"/>
          <w:lang w:eastAsia="zh-CN"/>
        </w:rPr>
        <w:t xml:space="preserve">Za datę przekazania składanych dokumentów, oświadczeń, wniosków (innych niż wnioski                </w:t>
      </w:r>
      <w:r w:rsidR="009A0368">
        <w:rPr>
          <w:rFonts w:eastAsia="Times New Roman" w:cstheme="minorHAnsi"/>
          <w:bCs/>
          <w:kern w:val="2"/>
          <w:shd w:val="clear" w:color="auto" w:fill="FEFFFF"/>
          <w:lang w:eastAsia="zh-CN"/>
        </w:rPr>
        <w:t xml:space="preserve">                          </w:t>
      </w:r>
      <w:r w:rsidRPr="00CF7161">
        <w:rPr>
          <w:rFonts w:eastAsia="Times New Roman" w:cstheme="minorHAnsi"/>
          <w:bCs/>
          <w:kern w:val="2"/>
          <w:shd w:val="clear" w:color="auto" w:fill="FEFFFF"/>
          <w:lang w:eastAsia="zh-CN"/>
        </w:rPr>
        <w:t xml:space="preserve">       o dopuszczenie do udziału w postępowaniu), zawiadomień, zapytań oraz przekazywanie informacji uznaje się kliknięcie przycisku </w:t>
      </w:r>
      <w:r w:rsidRPr="00CF7161">
        <w:rPr>
          <w:rFonts w:eastAsia="Times New Roman" w:cstheme="minorHAnsi"/>
          <w:b/>
          <w:kern w:val="2"/>
          <w:shd w:val="clear" w:color="auto" w:fill="FEFFFF"/>
          <w:lang w:eastAsia="zh-CN"/>
        </w:rPr>
        <w:t xml:space="preserve">Wyślij wiadomość </w:t>
      </w:r>
      <w:r w:rsidRPr="00CF7161">
        <w:rPr>
          <w:rFonts w:eastAsia="Times New Roman" w:cstheme="minorHAnsi"/>
          <w:bCs/>
          <w:kern w:val="2"/>
          <w:shd w:val="clear" w:color="auto" w:fill="FEFFFF"/>
          <w:lang w:eastAsia="zh-CN"/>
        </w:rPr>
        <w:t>po którym pojawi się komunikat, że wiadomość została wysłana do Zamawiającego</w:t>
      </w:r>
      <w:r>
        <w:rPr>
          <w:rFonts w:eastAsia="Times New Roman" w:cstheme="minorHAnsi"/>
          <w:bCs/>
          <w:kern w:val="2"/>
          <w:shd w:val="clear" w:color="auto" w:fill="FEFFFF"/>
          <w:lang w:eastAsia="zh-CN"/>
        </w:rPr>
        <w:t>.</w:t>
      </w:r>
    </w:p>
    <w:p w14:paraId="05893407" w14:textId="77777777" w:rsidR="002F4527" w:rsidRPr="002F4527" w:rsidRDefault="002F4527" w:rsidP="002F4527">
      <w:pPr>
        <w:widowControl w:val="0"/>
        <w:tabs>
          <w:tab w:val="num" w:pos="0"/>
        </w:tabs>
        <w:suppressAutoHyphens/>
        <w:spacing w:after="0" w:line="240" w:lineRule="auto"/>
        <w:jc w:val="both"/>
        <w:rPr>
          <w:rFonts w:eastAsia="Times New Roman" w:cstheme="minorHAnsi"/>
          <w:b/>
          <w:color w:val="FF0000"/>
          <w:kern w:val="2"/>
          <w:lang w:val="en-US" w:eastAsia="zh-CN"/>
        </w:rPr>
      </w:pPr>
    </w:p>
    <w:p w14:paraId="3242EC8D" w14:textId="39507BCD" w:rsidR="00934FC1" w:rsidRPr="00993D3E" w:rsidRDefault="00934FC1" w:rsidP="002B2E58">
      <w:pPr>
        <w:widowControl w:val="0"/>
        <w:numPr>
          <w:ilvl w:val="0"/>
          <w:numId w:val="4"/>
        </w:numPr>
        <w:tabs>
          <w:tab w:val="clear" w:pos="-360"/>
          <w:tab w:val="num" w:pos="-1068"/>
          <w:tab w:val="num" w:pos="0"/>
        </w:tabs>
        <w:suppressAutoHyphens/>
        <w:spacing w:after="0" w:line="100" w:lineRule="atLeast"/>
        <w:ind w:left="0" w:firstLine="0"/>
        <w:jc w:val="both"/>
        <w:rPr>
          <w:rFonts w:eastAsia="Times New Roman" w:cstheme="minorHAnsi"/>
          <w:b/>
          <w:kern w:val="2"/>
          <w:lang w:val="en-US" w:eastAsia="zh-CN"/>
        </w:rPr>
      </w:pPr>
      <w:r w:rsidRPr="00993D3E">
        <w:rPr>
          <w:rFonts w:eastAsia="Times New Roman" w:cstheme="minorHAnsi"/>
          <w:b/>
          <w:kern w:val="2"/>
          <w:lang w:val="en-US" w:eastAsia="zh-CN"/>
        </w:rPr>
        <w:t>INFORMACJE O SPOSOBIE KOMUNIKOWANIA SIĘ ZAMAWIAJĄCEGO Z WYKONAWCAMI W INNY SPOSÓB NIŻ PRZY UŻYCIU ŚRODKÓW KOMUNIKACJI ELEKTRONICZNEJ W PRZYPADKU ZAISTNIENIA JEDNEJ Z SYTUACJI OKREŚLONYCH W ART. 65 UST. 1, ART. 66 I ART. 69</w:t>
      </w:r>
    </w:p>
    <w:p w14:paraId="5FAA2BF5" w14:textId="77777777" w:rsidR="00F11EAE" w:rsidRPr="00993D3E" w:rsidRDefault="00F11EAE" w:rsidP="00F11EAE">
      <w:pPr>
        <w:widowControl w:val="0"/>
        <w:tabs>
          <w:tab w:val="num" w:pos="0"/>
        </w:tabs>
        <w:suppressAutoHyphens/>
        <w:spacing w:after="0" w:line="100" w:lineRule="atLeast"/>
        <w:jc w:val="both"/>
        <w:rPr>
          <w:rFonts w:eastAsia="Times New Roman" w:cstheme="minorHAnsi"/>
          <w:b/>
          <w:kern w:val="2"/>
          <w:lang w:val="en-US" w:eastAsia="zh-CN"/>
        </w:rPr>
      </w:pPr>
    </w:p>
    <w:p w14:paraId="4C79BABC" w14:textId="77777777" w:rsidR="00934FC1" w:rsidRPr="00993D3E" w:rsidRDefault="00934FC1" w:rsidP="00934FC1">
      <w:pPr>
        <w:widowControl w:val="0"/>
        <w:suppressAutoHyphens/>
        <w:spacing w:after="0" w:line="240" w:lineRule="auto"/>
        <w:jc w:val="both"/>
        <w:rPr>
          <w:rFonts w:eastAsia="Times New Roman" w:cstheme="minorHAnsi"/>
          <w:bCs/>
          <w:kern w:val="2"/>
          <w:lang w:val="en-US" w:eastAsia="zh-CN"/>
        </w:rPr>
      </w:pPr>
      <w:proofErr w:type="spellStart"/>
      <w:r w:rsidRPr="00993D3E">
        <w:rPr>
          <w:rFonts w:eastAsia="Times New Roman" w:cstheme="minorHAnsi"/>
          <w:bCs/>
          <w:kern w:val="2"/>
          <w:lang w:val="en-US" w:eastAsia="zh-CN"/>
        </w:rPr>
        <w:t>Zamawiający</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nie</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przewiduje</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użycia</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innych</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środków</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komunikacji</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elektronicznej</w:t>
      </w:r>
      <w:proofErr w:type="spellEnd"/>
      <w:r w:rsidRPr="00993D3E">
        <w:rPr>
          <w:rFonts w:eastAsia="Times New Roman" w:cstheme="minorHAnsi"/>
          <w:bCs/>
          <w:kern w:val="2"/>
          <w:lang w:val="en-US" w:eastAsia="zh-CN"/>
        </w:rPr>
        <w:t xml:space="preserve"> ze </w:t>
      </w:r>
      <w:proofErr w:type="spellStart"/>
      <w:r w:rsidRPr="00993D3E">
        <w:rPr>
          <w:rFonts w:eastAsia="Times New Roman" w:cstheme="minorHAnsi"/>
          <w:bCs/>
          <w:kern w:val="2"/>
          <w:lang w:val="en-US" w:eastAsia="zh-CN"/>
        </w:rPr>
        <w:t>względu</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na</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sytuacje</w:t>
      </w:r>
      <w:proofErr w:type="spellEnd"/>
      <w:r w:rsidRPr="00993D3E">
        <w:rPr>
          <w:rFonts w:eastAsia="Times New Roman" w:cstheme="minorHAnsi"/>
          <w:bCs/>
          <w:kern w:val="2"/>
          <w:lang w:val="en-US" w:eastAsia="zh-CN"/>
        </w:rPr>
        <w:t xml:space="preserve">,                          o </w:t>
      </w:r>
      <w:proofErr w:type="spellStart"/>
      <w:r w:rsidRPr="00993D3E">
        <w:rPr>
          <w:rFonts w:eastAsia="Times New Roman" w:cstheme="minorHAnsi"/>
          <w:bCs/>
          <w:kern w:val="2"/>
          <w:lang w:val="en-US" w:eastAsia="zh-CN"/>
        </w:rPr>
        <w:t>których</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mowa</w:t>
      </w:r>
      <w:proofErr w:type="spellEnd"/>
      <w:r w:rsidRPr="00993D3E">
        <w:rPr>
          <w:rFonts w:eastAsia="Times New Roman" w:cstheme="minorHAnsi"/>
          <w:bCs/>
          <w:kern w:val="2"/>
          <w:lang w:val="en-US" w:eastAsia="zh-CN"/>
        </w:rPr>
        <w:t xml:space="preserve"> w art. 65 ust. 1, art. 66 i art. 69 </w:t>
      </w:r>
      <w:proofErr w:type="spellStart"/>
      <w:r w:rsidRPr="00993D3E">
        <w:rPr>
          <w:rFonts w:eastAsia="Times New Roman" w:cstheme="minorHAnsi"/>
          <w:bCs/>
          <w:kern w:val="2"/>
          <w:lang w:val="en-US" w:eastAsia="zh-CN"/>
        </w:rPr>
        <w:t>ustawy</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Pzp</w:t>
      </w:r>
      <w:proofErr w:type="spellEnd"/>
      <w:r w:rsidRPr="00993D3E">
        <w:rPr>
          <w:rFonts w:eastAsia="Times New Roman" w:cstheme="minorHAnsi"/>
          <w:bCs/>
          <w:kern w:val="2"/>
          <w:lang w:val="en-US" w:eastAsia="zh-CN"/>
        </w:rPr>
        <w:t>.</w:t>
      </w:r>
    </w:p>
    <w:p w14:paraId="74FD8C25" w14:textId="77777777" w:rsidR="00934FC1" w:rsidRPr="002F4527" w:rsidRDefault="00934FC1" w:rsidP="00934FC1">
      <w:pPr>
        <w:widowControl w:val="0"/>
        <w:suppressAutoHyphens/>
        <w:spacing w:after="0" w:line="288" w:lineRule="auto"/>
        <w:rPr>
          <w:rFonts w:eastAsia="Times New Roman" w:cstheme="minorHAnsi"/>
          <w:b/>
          <w:color w:val="FF0000"/>
          <w:kern w:val="2"/>
          <w:lang w:val="en-US" w:eastAsia="zh-CN"/>
        </w:rPr>
      </w:pPr>
    </w:p>
    <w:p w14:paraId="3DF65D14" w14:textId="77777777" w:rsidR="00934FC1" w:rsidRPr="00993D3E" w:rsidRDefault="00934FC1" w:rsidP="002B2E58">
      <w:pPr>
        <w:widowControl w:val="0"/>
        <w:numPr>
          <w:ilvl w:val="0"/>
          <w:numId w:val="4"/>
        </w:numPr>
        <w:tabs>
          <w:tab w:val="clear" w:pos="-360"/>
          <w:tab w:val="num" w:pos="-1068"/>
          <w:tab w:val="num" w:pos="0"/>
        </w:tabs>
        <w:suppressAutoHyphens/>
        <w:spacing w:after="0" w:line="100" w:lineRule="atLeast"/>
        <w:jc w:val="both"/>
        <w:rPr>
          <w:rFonts w:eastAsia="Times New Roman" w:cstheme="minorHAnsi"/>
          <w:b/>
          <w:kern w:val="2"/>
          <w:lang w:val="en-US" w:eastAsia="zh-CN"/>
        </w:rPr>
      </w:pPr>
      <w:r w:rsidRPr="00993D3E">
        <w:rPr>
          <w:rFonts w:eastAsia="Times New Roman" w:cstheme="minorHAnsi"/>
          <w:b/>
          <w:kern w:val="2"/>
          <w:lang w:val="en-US" w:eastAsia="zh-CN"/>
        </w:rPr>
        <w:t>OSOBY UPRAWNIONE DO KOMUNIKOWANIA SIĘ Z WYKONAWCAMI</w:t>
      </w:r>
    </w:p>
    <w:p w14:paraId="2B0601D9" w14:textId="77777777" w:rsidR="00F11EAE" w:rsidRPr="00993D3E" w:rsidRDefault="00F11EAE" w:rsidP="00934FC1">
      <w:pPr>
        <w:widowControl w:val="0"/>
        <w:suppressAutoHyphens/>
        <w:spacing w:after="0" w:line="240" w:lineRule="auto"/>
        <w:rPr>
          <w:rFonts w:eastAsia="Times New Roman" w:cstheme="minorHAnsi"/>
          <w:b/>
          <w:kern w:val="2"/>
          <w:lang w:eastAsia="zh-CN"/>
        </w:rPr>
      </w:pPr>
    </w:p>
    <w:p w14:paraId="37292B95" w14:textId="77777777" w:rsidR="00934FC1" w:rsidRPr="00993D3E" w:rsidRDefault="00934FC1">
      <w:pPr>
        <w:widowControl w:val="0"/>
        <w:numPr>
          <w:ilvl w:val="0"/>
          <w:numId w:val="31"/>
        </w:numPr>
        <w:tabs>
          <w:tab w:val="clear" w:pos="708"/>
          <w:tab w:val="num" w:pos="0"/>
          <w:tab w:val="left" w:pos="284"/>
        </w:tabs>
        <w:suppressAutoHyphens/>
        <w:spacing w:after="0" w:line="240" w:lineRule="auto"/>
        <w:ind w:left="426"/>
        <w:rPr>
          <w:rFonts w:eastAsia="Times New Roman" w:cstheme="minorHAnsi"/>
          <w:bCs/>
          <w:kern w:val="2"/>
          <w:lang w:eastAsia="zh-CN"/>
        </w:rPr>
      </w:pPr>
      <w:r w:rsidRPr="00993D3E">
        <w:rPr>
          <w:rFonts w:eastAsia="Times New Roman" w:cstheme="minorHAnsi"/>
          <w:bCs/>
          <w:kern w:val="2"/>
          <w:lang w:eastAsia="zh-CN"/>
        </w:rPr>
        <w:t>Monika Trzcińska</w:t>
      </w:r>
      <w:r w:rsidRPr="00993D3E">
        <w:rPr>
          <w:rFonts w:eastAsia="Tahoma" w:cstheme="minorHAnsi"/>
          <w:bCs/>
          <w:kern w:val="2"/>
          <w:lang w:eastAsia="zh-CN"/>
        </w:rPr>
        <w:t xml:space="preserve">: </w:t>
      </w:r>
      <w:r w:rsidRPr="00993D3E">
        <w:rPr>
          <w:rFonts w:eastAsia="Tahoma" w:cstheme="minorHAnsi"/>
          <w:bCs/>
          <w:kern w:val="2"/>
          <w:lang w:val="de-DE" w:eastAsia="zh-CN"/>
        </w:rPr>
        <w:t xml:space="preserve">kontakt </w:t>
      </w:r>
      <w:proofErr w:type="spellStart"/>
      <w:r w:rsidRPr="00993D3E">
        <w:rPr>
          <w:rFonts w:eastAsia="Tahoma" w:cstheme="minorHAnsi"/>
          <w:bCs/>
          <w:kern w:val="2"/>
          <w:lang w:val="de-DE" w:eastAsia="zh-CN"/>
        </w:rPr>
        <w:t>za</w:t>
      </w:r>
      <w:proofErr w:type="spellEnd"/>
      <w:r w:rsidRPr="00993D3E">
        <w:rPr>
          <w:rFonts w:eastAsia="Tahoma" w:cstheme="minorHAnsi"/>
          <w:bCs/>
          <w:kern w:val="2"/>
          <w:lang w:val="de-DE" w:eastAsia="zh-CN"/>
        </w:rPr>
        <w:t xml:space="preserve"> </w:t>
      </w:r>
      <w:proofErr w:type="spellStart"/>
      <w:r w:rsidRPr="00993D3E">
        <w:rPr>
          <w:rFonts w:eastAsia="Tahoma" w:cstheme="minorHAnsi"/>
          <w:bCs/>
          <w:kern w:val="2"/>
          <w:lang w:val="de-DE" w:eastAsia="zh-CN"/>
        </w:rPr>
        <w:t>pośrednictwem</w:t>
      </w:r>
      <w:proofErr w:type="spellEnd"/>
      <w:r w:rsidRPr="00993D3E">
        <w:rPr>
          <w:rFonts w:eastAsia="Tahoma" w:cstheme="minorHAnsi"/>
          <w:bCs/>
          <w:kern w:val="2"/>
          <w:lang w:val="de-DE" w:eastAsia="zh-CN"/>
        </w:rPr>
        <w:t xml:space="preserve"> </w:t>
      </w:r>
      <w:proofErr w:type="spellStart"/>
      <w:r w:rsidRPr="00993D3E">
        <w:rPr>
          <w:rFonts w:eastAsia="Tahoma" w:cstheme="minorHAnsi"/>
          <w:bCs/>
          <w:kern w:val="2"/>
          <w:lang w:val="de-DE" w:eastAsia="zh-CN"/>
        </w:rPr>
        <w:t>Platformy</w:t>
      </w:r>
      <w:proofErr w:type="spellEnd"/>
      <w:r w:rsidRPr="00993D3E">
        <w:rPr>
          <w:rFonts w:eastAsia="Tahoma" w:cstheme="minorHAnsi"/>
          <w:bCs/>
          <w:kern w:val="2"/>
          <w:lang w:val="de-DE" w:eastAsia="zh-CN"/>
        </w:rPr>
        <w:t xml:space="preserve"> </w:t>
      </w:r>
      <w:proofErr w:type="spellStart"/>
      <w:r w:rsidRPr="00993D3E">
        <w:rPr>
          <w:rFonts w:eastAsia="Tahoma" w:cstheme="minorHAnsi"/>
          <w:bCs/>
          <w:kern w:val="2"/>
          <w:lang w:val="de-DE" w:eastAsia="zh-CN"/>
        </w:rPr>
        <w:t>Zakupowej</w:t>
      </w:r>
      <w:proofErr w:type="spellEnd"/>
      <w:r w:rsidRPr="00993D3E">
        <w:rPr>
          <w:rFonts w:eastAsia="Tahoma" w:cstheme="minorHAnsi"/>
          <w:bCs/>
          <w:kern w:val="2"/>
          <w:lang w:val="de-DE" w:eastAsia="zh-CN"/>
        </w:rPr>
        <w:t xml:space="preserve"> </w:t>
      </w:r>
      <w:proofErr w:type="spellStart"/>
      <w:r w:rsidRPr="00993D3E">
        <w:rPr>
          <w:rFonts w:eastAsia="Tahoma" w:cstheme="minorHAnsi"/>
          <w:bCs/>
          <w:kern w:val="2"/>
          <w:lang w:val="de-DE" w:eastAsia="zh-CN"/>
        </w:rPr>
        <w:t>Zamawiającego</w:t>
      </w:r>
      <w:proofErr w:type="spellEnd"/>
      <w:r w:rsidRPr="00993D3E">
        <w:rPr>
          <w:rFonts w:eastAsia="Tahoma" w:cstheme="minorHAnsi"/>
          <w:bCs/>
          <w:kern w:val="2"/>
          <w:lang w:val="de-DE" w:eastAsia="zh-CN"/>
        </w:rPr>
        <w:t xml:space="preserve">: </w:t>
      </w:r>
      <w:bookmarkStart w:id="1" w:name="_Hlk65826957"/>
      <w:r w:rsidRPr="00993D3E">
        <w:rPr>
          <w:rFonts w:eastAsia="Tahoma" w:cstheme="minorHAnsi"/>
          <w:bCs/>
          <w:kern w:val="2"/>
          <w:lang w:val="de-DE" w:eastAsia="zh-CN"/>
        </w:rPr>
        <w:fldChar w:fldCharType="begin"/>
      </w:r>
      <w:r w:rsidRPr="00993D3E">
        <w:rPr>
          <w:rFonts w:eastAsia="Tahoma" w:cstheme="minorHAnsi"/>
          <w:bCs/>
          <w:kern w:val="2"/>
          <w:lang w:val="de-DE" w:eastAsia="zh-CN"/>
        </w:rPr>
        <w:instrText xml:space="preserve"> HYPERLINK "https://platformazakupowa.pl/pn/rckik_lublin" </w:instrText>
      </w:r>
      <w:r w:rsidRPr="00993D3E">
        <w:rPr>
          <w:rFonts w:eastAsia="Tahoma" w:cstheme="minorHAnsi"/>
          <w:bCs/>
          <w:kern w:val="2"/>
          <w:lang w:val="de-DE" w:eastAsia="zh-CN"/>
        </w:rPr>
      </w:r>
      <w:r w:rsidRPr="00993D3E">
        <w:rPr>
          <w:rFonts w:eastAsia="Tahoma" w:cstheme="minorHAnsi"/>
          <w:bCs/>
          <w:kern w:val="2"/>
          <w:lang w:val="de-DE" w:eastAsia="zh-CN"/>
        </w:rPr>
        <w:fldChar w:fldCharType="separate"/>
      </w:r>
      <w:r w:rsidRPr="00993D3E">
        <w:rPr>
          <w:rFonts w:eastAsia="Tahoma" w:cstheme="minorHAnsi"/>
          <w:bCs/>
          <w:kern w:val="2"/>
          <w:u w:val="single"/>
          <w:lang w:val="de-DE" w:eastAsia="zh-CN"/>
        </w:rPr>
        <w:t>https://platformazakupowa.pl/pn/rckik_lublin</w:t>
      </w:r>
      <w:bookmarkEnd w:id="1"/>
      <w:r w:rsidRPr="00993D3E">
        <w:rPr>
          <w:rFonts w:eastAsia="Tahoma" w:cstheme="minorHAnsi"/>
          <w:bCs/>
          <w:kern w:val="2"/>
          <w:lang w:val="de-DE" w:eastAsia="zh-CN"/>
        </w:rPr>
        <w:fldChar w:fldCharType="end"/>
      </w:r>
    </w:p>
    <w:p w14:paraId="4179D104" w14:textId="0378D63D" w:rsidR="00934FC1" w:rsidRPr="00993D3E" w:rsidRDefault="00993D3E">
      <w:pPr>
        <w:widowControl w:val="0"/>
        <w:numPr>
          <w:ilvl w:val="0"/>
          <w:numId w:val="31"/>
        </w:numPr>
        <w:tabs>
          <w:tab w:val="clear" w:pos="708"/>
          <w:tab w:val="num" w:pos="0"/>
          <w:tab w:val="left" w:pos="284"/>
        </w:tabs>
        <w:suppressAutoHyphens/>
        <w:spacing w:after="0" w:line="240" w:lineRule="auto"/>
        <w:ind w:left="426"/>
        <w:rPr>
          <w:rFonts w:eastAsia="Times New Roman" w:cstheme="minorHAnsi"/>
          <w:bCs/>
          <w:kern w:val="2"/>
          <w:lang w:eastAsia="zh-CN"/>
        </w:rPr>
      </w:pPr>
      <w:r w:rsidRPr="00993D3E">
        <w:rPr>
          <w:rFonts w:eastAsia="Tahoma" w:cstheme="minorHAnsi"/>
          <w:bCs/>
          <w:kern w:val="2"/>
          <w:lang w:val="de-DE" w:eastAsia="zh-CN"/>
        </w:rPr>
        <w:t xml:space="preserve">Elżbieta </w:t>
      </w:r>
      <w:proofErr w:type="spellStart"/>
      <w:r w:rsidRPr="00993D3E">
        <w:rPr>
          <w:rFonts w:eastAsia="Tahoma" w:cstheme="minorHAnsi"/>
          <w:bCs/>
          <w:kern w:val="2"/>
          <w:lang w:val="de-DE" w:eastAsia="zh-CN"/>
        </w:rPr>
        <w:t>Myśliwiec</w:t>
      </w:r>
      <w:proofErr w:type="spellEnd"/>
      <w:r w:rsidRPr="00993D3E">
        <w:rPr>
          <w:rFonts w:eastAsia="Tahoma" w:cstheme="minorHAnsi"/>
          <w:bCs/>
          <w:kern w:val="2"/>
          <w:lang w:val="de-DE" w:eastAsia="zh-CN"/>
        </w:rPr>
        <w:t xml:space="preserve"> </w:t>
      </w:r>
      <w:r w:rsidR="00934FC1" w:rsidRPr="00993D3E">
        <w:rPr>
          <w:rFonts w:eastAsia="Tahoma" w:cstheme="minorHAnsi"/>
          <w:bCs/>
          <w:kern w:val="2"/>
          <w:lang w:val="de-DE" w:eastAsia="zh-CN"/>
        </w:rPr>
        <w:t xml:space="preserve">: kontakt </w:t>
      </w:r>
      <w:proofErr w:type="spellStart"/>
      <w:r w:rsidR="00934FC1" w:rsidRPr="00993D3E">
        <w:rPr>
          <w:rFonts w:eastAsia="Tahoma" w:cstheme="minorHAnsi"/>
          <w:bCs/>
          <w:kern w:val="2"/>
          <w:lang w:val="de-DE" w:eastAsia="zh-CN"/>
        </w:rPr>
        <w:t>za</w:t>
      </w:r>
      <w:proofErr w:type="spellEnd"/>
      <w:r w:rsidR="00934FC1" w:rsidRPr="00993D3E">
        <w:rPr>
          <w:rFonts w:eastAsia="Tahoma" w:cstheme="minorHAnsi"/>
          <w:bCs/>
          <w:kern w:val="2"/>
          <w:lang w:val="de-DE" w:eastAsia="zh-CN"/>
        </w:rPr>
        <w:t xml:space="preserve"> </w:t>
      </w:r>
      <w:proofErr w:type="spellStart"/>
      <w:r w:rsidR="00934FC1" w:rsidRPr="00993D3E">
        <w:rPr>
          <w:rFonts w:eastAsia="Tahoma" w:cstheme="minorHAnsi"/>
          <w:bCs/>
          <w:kern w:val="2"/>
          <w:lang w:val="de-DE" w:eastAsia="zh-CN"/>
        </w:rPr>
        <w:t>pośrednictwem</w:t>
      </w:r>
      <w:proofErr w:type="spellEnd"/>
      <w:r w:rsidR="00934FC1" w:rsidRPr="00993D3E">
        <w:rPr>
          <w:rFonts w:eastAsia="Tahoma" w:cstheme="minorHAnsi"/>
          <w:bCs/>
          <w:kern w:val="2"/>
          <w:lang w:val="de-DE" w:eastAsia="zh-CN"/>
        </w:rPr>
        <w:t xml:space="preserve"> </w:t>
      </w:r>
      <w:proofErr w:type="spellStart"/>
      <w:r w:rsidR="00934FC1" w:rsidRPr="00993D3E">
        <w:rPr>
          <w:rFonts w:eastAsia="Tahoma" w:cstheme="minorHAnsi"/>
          <w:bCs/>
          <w:kern w:val="2"/>
          <w:lang w:val="de-DE" w:eastAsia="zh-CN"/>
        </w:rPr>
        <w:t>Platformy</w:t>
      </w:r>
      <w:proofErr w:type="spellEnd"/>
      <w:r w:rsidR="00934FC1" w:rsidRPr="00993D3E">
        <w:rPr>
          <w:rFonts w:eastAsia="Tahoma" w:cstheme="minorHAnsi"/>
          <w:bCs/>
          <w:kern w:val="2"/>
          <w:lang w:val="de-DE" w:eastAsia="zh-CN"/>
        </w:rPr>
        <w:t xml:space="preserve"> </w:t>
      </w:r>
      <w:proofErr w:type="spellStart"/>
      <w:r w:rsidR="00934FC1" w:rsidRPr="00993D3E">
        <w:rPr>
          <w:rFonts w:eastAsia="Tahoma" w:cstheme="minorHAnsi"/>
          <w:bCs/>
          <w:kern w:val="2"/>
          <w:lang w:val="de-DE" w:eastAsia="zh-CN"/>
        </w:rPr>
        <w:t>Zakupowej</w:t>
      </w:r>
      <w:proofErr w:type="spellEnd"/>
      <w:r w:rsidR="00934FC1" w:rsidRPr="00993D3E">
        <w:rPr>
          <w:rFonts w:eastAsia="Tahoma" w:cstheme="minorHAnsi"/>
          <w:bCs/>
          <w:kern w:val="2"/>
          <w:lang w:val="de-DE" w:eastAsia="zh-CN"/>
        </w:rPr>
        <w:t xml:space="preserve"> </w:t>
      </w:r>
      <w:proofErr w:type="spellStart"/>
      <w:r w:rsidR="00934FC1" w:rsidRPr="00993D3E">
        <w:rPr>
          <w:rFonts w:eastAsia="Tahoma" w:cstheme="minorHAnsi"/>
          <w:bCs/>
          <w:kern w:val="2"/>
          <w:lang w:val="de-DE" w:eastAsia="zh-CN"/>
        </w:rPr>
        <w:t>Zamawiającego</w:t>
      </w:r>
      <w:proofErr w:type="spellEnd"/>
      <w:r w:rsidR="00934FC1" w:rsidRPr="00993D3E">
        <w:rPr>
          <w:rFonts w:eastAsia="Tahoma" w:cstheme="minorHAnsi"/>
          <w:bCs/>
          <w:kern w:val="2"/>
          <w:lang w:val="de-DE" w:eastAsia="zh-CN"/>
        </w:rPr>
        <w:t xml:space="preserve">: </w:t>
      </w:r>
      <w:hyperlink r:id="rId8" w:history="1">
        <w:r w:rsidR="00934FC1" w:rsidRPr="00993D3E">
          <w:rPr>
            <w:rFonts w:eastAsia="Tahoma" w:cstheme="minorHAnsi"/>
            <w:bCs/>
            <w:kern w:val="2"/>
            <w:u w:val="single"/>
            <w:lang w:val="de-DE" w:eastAsia="zh-CN"/>
          </w:rPr>
          <w:t>https://platformazakupowa.pl/pn/rckik_lublin</w:t>
        </w:r>
      </w:hyperlink>
    </w:p>
    <w:p w14:paraId="795450C7" w14:textId="77777777" w:rsidR="00934FC1" w:rsidRPr="002F4527" w:rsidRDefault="00934FC1" w:rsidP="00934FC1">
      <w:pPr>
        <w:widowControl w:val="0"/>
        <w:suppressAutoHyphens/>
        <w:spacing w:after="0" w:line="288" w:lineRule="auto"/>
        <w:ind w:left="426"/>
        <w:rPr>
          <w:rFonts w:eastAsia="Times New Roman" w:cstheme="minorHAnsi"/>
          <w:b/>
          <w:color w:val="FF0000"/>
          <w:kern w:val="2"/>
          <w:lang w:val="en-US" w:eastAsia="zh-CN"/>
        </w:rPr>
      </w:pPr>
    </w:p>
    <w:p w14:paraId="32ABE9B1" w14:textId="2081B860" w:rsidR="00934FC1" w:rsidRPr="005F1AA8" w:rsidRDefault="00934FC1" w:rsidP="002B2E58">
      <w:pPr>
        <w:widowControl w:val="0"/>
        <w:numPr>
          <w:ilvl w:val="0"/>
          <w:numId w:val="4"/>
        </w:numPr>
        <w:tabs>
          <w:tab w:val="clear" w:pos="-360"/>
          <w:tab w:val="num" w:pos="-1068"/>
          <w:tab w:val="num" w:pos="0"/>
        </w:tabs>
        <w:suppressAutoHyphens/>
        <w:spacing w:after="0" w:line="100" w:lineRule="atLeast"/>
        <w:jc w:val="both"/>
        <w:rPr>
          <w:rFonts w:eastAsia="Times New Roman" w:cstheme="minorHAnsi"/>
          <w:b/>
          <w:kern w:val="2"/>
          <w:lang w:val="en-US" w:eastAsia="zh-CN"/>
        </w:rPr>
      </w:pPr>
      <w:r w:rsidRPr="005F1AA8">
        <w:rPr>
          <w:rFonts w:eastAsia="Times New Roman" w:cstheme="minorHAnsi"/>
          <w:b/>
          <w:kern w:val="2"/>
          <w:lang w:val="en-US" w:eastAsia="zh-CN"/>
        </w:rPr>
        <w:t>TERMIN ZWIĄZANIA OFERTĄ</w:t>
      </w:r>
    </w:p>
    <w:p w14:paraId="2B8B0CD9" w14:textId="77777777" w:rsidR="00F11EAE" w:rsidRPr="005F1AA8" w:rsidRDefault="00F11EAE" w:rsidP="00F11EAE">
      <w:pPr>
        <w:widowControl w:val="0"/>
        <w:tabs>
          <w:tab w:val="num" w:pos="0"/>
        </w:tabs>
        <w:suppressAutoHyphens/>
        <w:spacing w:after="0" w:line="100" w:lineRule="atLeast"/>
        <w:ind w:left="720"/>
        <w:jc w:val="both"/>
        <w:rPr>
          <w:rFonts w:eastAsia="Times New Roman" w:cstheme="minorHAnsi"/>
          <w:b/>
          <w:kern w:val="2"/>
          <w:lang w:val="en-US" w:eastAsia="zh-CN"/>
        </w:rPr>
      </w:pPr>
    </w:p>
    <w:p w14:paraId="0830E779" w14:textId="7DF813C8" w:rsidR="00934FC1" w:rsidRPr="005F1AA8" w:rsidRDefault="00934FC1" w:rsidP="002B2E58">
      <w:pPr>
        <w:widowControl w:val="0"/>
        <w:numPr>
          <w:ilvl w:val="1"/>
          <w:numId w:val="3"/>
        </w:numPr>
        <w:tabs>
          <w:tab w:val="num" w:pos="-424"/>
        </w:tabs>
        <w:suppressAutoHyphens/>
        <w:spacing w:after="0" w:line="240" w:lineRule="auto"/>
        <w:ind w:left="284" w:hanging="284"/>
        <w:jc w:val="both"/>
        <w:rPr>
          <w:rFonts w:eastAsia="Times New Roman" w:cstheme="minorHAnsi"/>
          <w:bCs/>
          <w:kern w:val="2"/>
          <w:lang w:val="en-US" w:eastAsia="zh-CN"/>
        </w:rPr>
      </w:pPr>
      <w:proofErr w:type="spellStart"/>
      <w:r w:rsidRPr="005F1AA8">
        <w:rPr>
          <w:rFonts w:eastAsia="Times New Roman" w:cstheme="minorHAnsi"/>
          <w:bCs/>
          <w:kern w:val="2"/>
          <w:lang w:val="en-US" w:eastAsia="zh-CN"/>
        </w:rPr>
        <w:t>Wykonawca</w:t>
      </w:r>
      <w:proofErr w:type="spellEnd"/>
      <w:r w:rsidRPr="005F1AA8">
        <w:rPr>
          <w:rFonts w:eastAsia="Times New Roman" w:cstheme="minorHAnsi"/>
          <w:bCs/>
          <w:kern w:val="2"/>
          <w:lang w:val="en-US" w:eastAsia="zh-CN"/>
        </w:rPr>
        <w:t xml:space="preserve"> jest </w:t>
      </w:r>
      <w:proofErr w:type="spellStart"/>
      <w:r w:rsidRPr="005F1AA8">
        <w:rPr>
          <w:rFonts w:eastAsia="Times New Roman" w:cstheme="minorHAnsi"/>
          <w:bCs/>
          <w:kern w:val="2"/>
          <w:lang w:val="en-US" w:eastAsia="zh-CN"/>
        </w:rPr>
        <w:t>związany</w:t>
      </w:r>
      <w:proofErr w:type="spellEnd"/>
      <w:r w:rsidRPr="005F1AA8">
        <w:rPr>
          <w:rFonts w:eastAsia="Times New Roman" w:cstheme="minorHAnsi"/>
          <w:bCs/>
          <w:kern w:val="2"/>
          <w:lang w:val="en-US" w:eastAsia="zh-CN"/>
        </w:rPr>
        <w:t xml:space="preserve"> </w:t>
      </w:r>
      <w:proofErr w:type="spellStart"/>
      <w:r w:rsidRPr="005F1AA8">
        <w:rPr>
          <w:rFonts w:eastAsia="Times New Roman" w:cstheme="minorHAnsi"/>
          <w:bCs/>
          <w:kern w:val="2"/>
          <w:lang w:val="en-US" w:eastAsia="zh-CN"/>
        </w:rPr>
        <w:t>ofertą</w:t>
      </w:r>
      <w:proofErr w:type="spellEnd"/>
      <w:r w:rsidRPr="005F1AA8">
        <w:rPr>
          <w:rFonts w:eastAsia="Times New Roman" w:cstheme="minorHAnsi"/>
          <w:bCs/>
          <w:kern w:val="2"/>
          <w:lang w:val="en-US" w:eastAsia="zh-CN"/>
        </w:rPr>
        <w:t xml:space="preserve"> </w:t>
      </w:r>
      <w:proofErr w:type="spellStart"/>
      <w:r w:rsidRPr="005F1AA8">
        <w:rPr>
          <w:rFonts w:eastAsia="Times New Roman" w:cstheme="minorHAnsi"/>
          <w:bCs/>
          <w:kern w:val="2"/>
          <w:lang w:val="en-US" w:eastAsia="zh-CN"/>
        </w:rPr>
        <w:t>od</w:t>
      </w:r>
      <w:proofErr w:type="spellEnd"/>
      <w:r w:rsidRPr="005F1AA8">
        <w:rPr>
          <w:rFonts w:eastAsia="Times New Roman" w:cstheme="minorHAnsi"/>
          <w:bCs/>
          <w:kern w:val="2"/>
          <w:lang w:val="en-US" w:eastAsia="zh-CN"/>
        </w:rPr>
        <w:t xml:space="preserve"> </w:t>
      </w:r>
      <w:proofErr w:type="spellStart"/>
      <w:r w:rsidRPr="005F1AA8">
        <w:rPr>
          <w:rFonts w:eastAsia="Times New Roman" w:cstheme="minorHAnsi"/>
          <w:bCs/>
          <w:kern w:val="2"/>
          <w:lang w:val="en-US" w:eastAsia="zh-CN"/>
        </w:rPr>
        <w:t>dnia</w:t>
      </w:r>
      <w:proofErr w:type="spellEnd"/>
      <w:r w:rsidRPr="005F1AA8">
        <w:rPr>
          <w:rFonts w:eastAsia="Times New Roman" w:cstheme="minorHAnsi"/>
          <w:bCs/>
          <w:kern w:val="2"/>
          <w:lang w:val="en-US" w:eastAsia="zh-CN"/>
        </w:rPr>
        <w:t xml:space="preserve"> </w:t>
      </w:r>
      <w:proofErr w:type="spellStart"/>
      <w:r w:rsidRPr="005F1AA8">
        <w:rPr>
          <w:rFonts w:eastAsia="Times New Roman" w:cstheme="minorHAnsi"/>
          <w:bCs/>
          <w:kern w:val="2"/>
          <w:lang w:val="en-US" w:eastAsia="zh-CN"/>
        </w:rPr>
        <w:t>upływu</w:t>
      </w:r>
      <w:proofErr w:type="spellEnd"/>
      <w:r w:rsidRPr="005F1AA8">
        <w:rPr>
          <w:rFonts w:eastAsia="Times New Roman" w:cstheme="minorHAnsi"/>
          <w:bCs/>
          <w:kern w:val="2"/>
          <w:lang w:val="en-US" w:eastAsia="zh-CN"/>
        </w:rPr>
        <w:t xml:space="preserve"> </w:t>
      </w:r>
      <w:proofErr w:type="spellStart"/>
      <w:r w:rsidRPr="005F1AA8">
        <w:rPr>
          <w:rFonts w:eastAsia="Times New Roman" w:cstheme="minorHAnsi"/>
          <w:bCs/>
          <w:kern w:val="2"/>
          <w:lang w:val="en-US" w:eastAsia="zh-CN"/>
        </w:rPr>
        <w:t>terminu</w:t>
      </w:r>
      <w:proofErr w:type="spellEnd"/>
      <w:r w:rsidRPr="005F1AA8">
        <w:rPr>
          <w:rFonts w:eastAsia="Times New Roman" w:cstheme="minorHAnsi"/>
          <w:bCs/>
          <w:kern w:val="2"/>
          <w:lang w:val="en-US" w:eastAsia="zh-CN"/>
        </w:rPr>
        <w:t xml:space="preserve"> </w:t>
      </w:r>
      <w:proofErr w:type="spellStart"/>
      <w:r w:rsidRPr="005F1AA8">
        <w:rPr>
          <w:rFonts w:eastAsia="Times New Roman" w:cstheme="minorHAnsi"/>
          <w:bCs/>
          <w:kern w:val="2"/>
          <w:lang w:val="en-US" w:eastAsia="zh-CN"/>
        </w:rPr>
        <w:t>składania</w:t>
      </w:r>
      <w:proofErr w:type="spellEnd"/>
      <w:r w:rsidRPr="005F1AA8">
        <w:rPr>
          <w:rFonts w:eastAsia="Times New Roman" w:cstheme="minorHAnsi"/>
          <w:bCs/>
          <w:kern w:val="2"/>
          <w:lang w:val="en-US" w:eastAsia="zh-CN"/>
        </w:rPr>
        <w:t xml:space="preserve"> </w:t>
      </w:r>
      <w:proofErr w:type="spellStart"/>
      <w:r w:rsidRPr="005F1AA8">
        <w:rPr>
          <w:rFonts w:eastAsia="Times New Roman" w:cstheme="minorHAnsi"/>
          <w:bCs/>
          <w:kern w:val="2"/>
          <w:lang w:val="en-US" w:eastAsia="zh-CN"/>
        </w:rPr>
        <w:t>ofert</w:t>
      </w:r>
      <w:proofErr w:type="spellEnd"/>
      <w:r w:rsidRPr="005F1AA8">
        <w:rPr>
          <w:rFonts w:eastAsia="Times New Roman" w:cstheme="minorHAnsi"/>
          <w:bCs/>
          <w:kern w:val="2"/>
          <w:lang w:val="en-US" w:eastAsia="zh-CN"/>
        </w:rPr>
        <w:t xml:space="preserve"> do </w:t>
      </w:r>
      <w:r w:rsidR="00993D3E" w:rsidRPr="005F1AA8">
        <w:rPr>
          <w:rFonts w:eastAsia="Times New Roman" w:cstheme="minorHAnsi"/>
          <w:b/>
          <w:kern w:val="2"/>
          <w:lang w:val="en-US" w:eastAsia="zh-CN"/>
        </w:rPr>
        <w:t>21</w:t>
      </w:r>
      <w:r w:rsidR="003E6447" w:rsidRPr="005F1AA8">
        <w:rPr>
          <w:rFonts w:eastAsia="Times New Roman" w:cstheme="minorHAnsi"/>
          <w:b/>
          <w:kern w:val="2"/>
          <w:lang w:val="en-US" w:eastAsia="zh-CN"/>
        </w:rPr>
        <w:t>.</w:t>
      </w:r>
      <w:r w:rsidR="00993D3E" w:rsidRPr="005F1AA8">
        <w:rPr>
          <w:rFonts w:eastAsia="Times New Roman" w:cstheme="minorHAnsi"/>
          <w:b/>
          <w:kern w:val="2"/>
          <w:lang w:val="en-US" w:eastAsia="zh-CN"/>
        </w:rPr>
        <w:t>09</w:t>
      </w:r>
      <w:r w:rsidR="003E6447" w:rsidRPr="005F1AA8">
        <w:rPr>
          <w:rFonts w:eastAsia="Times New Roman" w:cstheme="minorHAnsi"/>
          <w:b/>
          <w:kern w:val="2"/>
          <w:lang w:val="en-US" w:eastAsia="zh-CN"/>
        </w:rPr>
        <w:t>.202</w:t>
      </w:r>
      <w:r w:rsidR="00993D3E" w:rsidRPr="005F1AA8">
        <w:rPr>
          <w:rFonts w:eastAsia="Times New Roman" w:cstheme="minorHAnsi"/>
          <w:b/>
          <w:kern w:val="2"/>
          <w:lang w:val="en-US" w:eastAsia="zh-CN"/>
        </w:rPr>
        <w:t>4</w:t>
      </w:r>
      <w:r w:rsidR="003E6447" w:rsidRPr="005F1AA8">
        <w:rPr>
          <w:rFonts w:eastAsia="Times New Roman" w:cstheme="minorHAnsi"/>
          <w:b/>
          <w:kern w:val="2"/>
          <w:lang w:val="en-US" w:eastAsia="zh-CN"/>
        </w:rPr>
        <w:t xml:space="preserve"> r.</w:t>
      </w:r>
    </w:p>
    <w:p w14:paraId="572CBAF6" w14:textId="77777777" w:rsidR="00934FC1" w:rsidRPr="00993D3E" w:rsidRDefault="00934FC1" w:rsidP="002B2E58">
      <w:pPr>
        <w:widowControl w:val="0"/>
        <w:numPr>
          <w:ilvl w:val="1"/>
          <w:numId w:val="3"/>
        </w:numPr>
        <w:tabs>
          <w:tab w:val="num" w:pos="-424"/>
        </w:tabs>
        <w:suppressAutoHyphens/>
        <w:spacing w:after="0" w:line="240" w:lineRule="auto"/>
        <w:ind w:left="284" w:hanging="284"/>
        <w:jc w:val="both"/>
        <w:rPr>
          <w:rFonts w:eastAsia="Times New Roman" w:cstheme="minorHAnsi"/>
          <w:bCs/>
          <w:kern w:val="2"/>
          <w:lang w:val="en-US" w:eastAsia="zh-CN"/>
        </w:rPr>
      </w:pPr>
      <w:r w:rsidRPr="005F1AA8">
        <w:rPr>
          <w:rFonts w:eastAsia="Times New Roman" w:cstheme="minorHAnsi"/>
          <w:bCs/>
          <w:kern w:val="2"/>
          <w:lang w:val="en-US" w:eastAsia="zh-CN"/>
        </w:rPr>
        <w:t xml:space="preserve">W </w:t>
      </w:r>
      <w:proofErr w:type="spellStart"/>
      <w:r w:rsidRPr="005F1AA8">
        <w:rPr>
          <w:rFonts w:eastAsia="Times New Roman" w:cstheme="minorHAnsi"/>
          <w:bCs/>
          <w:kern w:val="2"/>
          <w:lang w:val="en-US" w:eastAsia="zh-CN"/>
        </w:rPr>
        <w:t>przypadku</w:t>
      </w:r>
      <w:proofErr w:type="spellEnd"/>
      <w:r w:rsidRPr="005F1AA8">
        <w:rPr>
          <w:rFonts w:eastAsia="Times New Roman" w:cstheme="minorHAnsi"/>
          <w:bCs/>
          <w:kern w:val="2"/>
          <w:lang w:val="en-US" w:eastAsia="zh-CN"/>
        </w:rPr>
        <w:t xml:space="preserve"> </w:t>
      </w:r>
      <w:proofErr w:type="spellStart"/>
      <w:r w:rsidRPr="005F1AA8">
        <w:rPr>
          <w:rFonts w:eastAsia="Times New Roman" w:cstheme="minorHAnsi"/>
          <w:bCs/>
          <w:kern w:val="2"/>
          <w:lang w:val="en-US" w:eastAsia="zh-CN"/>
        </w:rPr>
        <w:t>gdy</w:t>
      </w:r>
      <w:proofErr w:type="spellEnd"/>
      <w:r w:rsidRPr="005F1AA8">
        <w:rPr>
          <w:rFonts w:eastAsia="Times New Roman" w:cstheme="minorHAnsi"/>
          <w:bCs/>
          <w:kern w:val="2"/>
          <w:lang w:val="en-US" w:eastAsia="zh-CN"/>
        </w:rPr>
        <w:t xml:space="preserve"> </w:t>
      </w:r>
      <w:proofErr w:type="spellStart"/>
      <w:r w:rsidRPr="005F1AA8">
        <w:rPr>
          <w:rFonts w:eastAsia="Times New Roman" w:cstheme="minorHAnsi"/>
          <w:bCs/>
          <w:kern w:val="2"/>
          <w:lang w:val="en-US" w:eastAsia="zh-CN"/>
        </w:rPr>
        <w:t>wybór</w:t>
      </w:r>
      <w:proofErr w:type="spellEnd"/>
      <w:r w:rsidRPr="005F1AA8">
        <w:rPr>
          <w:rFonts w:eastAsia="Times New Roman" w:cstheme="minorHAnsi"/>
          <w:bCs/>
          <w:kern w:val="2"/>
          <w:lang w:val="en-US" w:eastAsia="zh-CN"/>
        </w:rPr>
        <w:t xml:space="preserve"> </w:t>
      </w:r>
      <w:proofErr w:type="spellStart"/>
      <w:r w:rsidRPr="005F1AA8">
        <w:rPr>
          <w:rFonts w:eastAsia="Times New Roman" w:cstheme="minorHAnsi"/>
          <w:bCs/>
          <w:kern w:val="2"/>
          <w:lang w:val="en-US" w:eastAsia="zh-CN"/>
        </w:rPr>
        <w:t>najkorzystniejszej</w:t>
      </w:r>
      <w:proofErr w:type="spellEnd"/>
      <w:r w:rsidRPr="005F1AA8">
        <w:rPr>
          <w:rFonts w:eastAsia="Times New Roman" w:cstheme="minorHAnsi"/>
          <w:bCs/>
          <w:kern w:val="2"/>
          <w:lang w:val="en-US" w:eastAsia="zh-CN"/>
        </w:rPr>
        <w:t xml:space="preserve"> oferty </w:t>
      </w:r>
      <w:proofErr w:type="spellStart"/>
      <w:r w:rsidRPr="005F1AA8">
        <w:rPr>
          <w:rFonts w:eastAsia="Times New Roman" w:cstheme="minorHAnsi"/>
          <w:bCs/>
          <w:kern w:val="2"/>
          <w:lang w:val="en-US" w:eastAsia="zh-CN"/>
        </w:rPr>
        <w:t>nie</w:t>
      </w:r>
      <w:proofErr w:type="spellEnd"/>
      <w:r w:rsidRPr="005F1AA8">
        <w:rPr>
          <w:rFonts w:eastAsia="Times New Roman" w:cstheme="minorHAnsi"/>
          <w:bCs/>
          <w:kern w:val="2"/>
          <w:lang w:val="en-US" w:eastAsia="zh-CN"/>
        </w:rPr>
        <w:t xml:space="preserve"> </w:t>
      </w:r>
      <w:proofErr w:type="spellStart"/>
      <w:r w:rsidRPr="005F1AA8">
        <w:rPr>
          <w:rFonts w:eastAsia="Times New Roman" w:cstheme="minorHAnsi"/>
          <w:bCs/>
          <w:kern w:val="2"/>
          <w:lang w:val="en-US" w:eastAsia="zh-CN"/>
        </w:rPr>
        <w:t>nastapi</w:t>
      </w:r>
      <w:proofErr w:type="spellEnd"/>
      <w:r w:rsidRPr="005F1AA8">
        <w:rPr>
          <w:rFonts w:eastAsia="Times New Roman" w:cstheme="minorHAnsi"/>
          <w:bCs/>
          <w:kern w:val="2"/>
          <w:lang w:val="en-US" w:eastAsia="zh-CN"/>
        </w:rPr>
        <w:t xml:space="preserve"> </w:t>
      </w:r>
      <w:proofErr w:type="spellStart"/>
      <w:r w:rsidRPr="005F1AA8">
        <w:rPr>
          <w:rFonts w:eastAsia="Times New Roman" w:cstheme="minorHAnsi"/>
          <w:bCs/>
          <w:kern w:val="2"/>
          <w:lang w:val="en-US" w:eastAsia="zh-CN"/>
        </w:rPr>
        <w:t>przed</w:t>
      </w:r>
      <w:proofErr w:type="spellEnd"/>
      <w:r w:rsidRPr="005F1AA8">
        <w:rPr>
          <w:rFonts w:eastAsia="Times New Roman" w:cstheme="minorHAnsi"/>
          <w:bCs/>
          <w:kern w:val="2"/>
          <w:lang w:val="en-US" w:eastAsia="zh-CN"/>
        </w:rPr>
        <w:t xml:space="preserve"> </w:t>
      </w:r>
      <w:proofErr w:type="spellStart"/>
      <w:r w:rsidRPr="005F1AA8">
        <w:rPr>
          <w:rFonts w:eastAsia="Times New Roman" w:cstheme="minorHAnsi"/>
          <w:bCs/>
          <w:kern w:val="2"/>
          <w:lang w:val="en-US" w:eastAsia="zh-CN"/>
        </w:rPr>
        <w:t>upływem</w:t>
      </w:r>
      <w:proofErr w:type="spellEnd"/>
      <w:r w:rsidRPr="005F1AA8">
        <w:rPr>
          <w:rFonts w:eastAsia="Times New Roman" w:cstheme="minorHAnsi"/>
          <w:bCs/>
          <w:kern w:val="2"/>
          <w:lang w:val="en-US" w:eastAsia="zh-CN"/>
        </w:rPr>
        <w:t xml:space="preserve"> </w:t>
      </w:r>
      <w:proofErr w:type="spellStart"/>
      <w:r w:rsidRPr="005F1AA8">
        <w:rPr>
          <w:rFonts w:eastAsia="Times New Roman" w:cstheme="minorHAnsi"/>
          <w:bCs/>
          <w:kern w:val="2"/>
          <w:lang w:val="en-US" w:eastAsia="zh-CN"/>
        </w:rPr>
        <w:t>terminu</w:t>
      </w:r>
      <w:proofErr w:type="spellEnd"/>
      <w:r w:rsidRPr="005F1AA8">
        <w:rPr>
          <w:rFonts w:eastAsia="Times New Roman" w:cstheme="minorHAnsi"/>
          <w:bCs/>
          <w:kern w:val="2"/>
          <w:lang w:val="en-US" w:eastAsia="zh-CN"/>
        </w:rPr>
        <w:t xml:space="preserve"> </w:t>
      </w:r>
      <w:proofErr w:type="spellStart"/>
      <w:r w:rsidRPr="005F1AA8">
        <w:rPr>
          <w:rFonts w:eastAsia="Times New Roman" w:cstheme="minorHAnsi"/>
          <w:bCs/>
          <w:kern w:val="2"/>
          <w:lang w:val="en-US" w:eastAsia="zh-CN"/>
        </w:rPr>
        <w:t>związania</w:t>
      </w:r>
      <w:proofErr w:type="spellEnd"/>
      <w:r w:rsidRPr="005F1AA8">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ofertą</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określonego</w:t>
      </w:r>
      <w:proofErr w:type="spellEnd"/>
      <w:r w:rsidRPr="00993D3E">
        <w:rPr>
          <w:rFonts w:eastAsia="Times New Roman" w:cstheme="minorHAnsi"/>
          <w:bCs/>
          <w:kern w:val="2"/>
          <w:lang w:val="en-US" w:eastAsia="zh-CN"/>
        </w:rPr>
        <w:t xml:space="preserve"> w SWZ, </w:t>
      </w:r>
      <w:proofErr w:type="spellStart"/>
      <w:r w:rsidRPr="00993D3E">
        <w:rPr>
          <w:rFonts w:eastAsia="Times New Roman" w:cstheme="minorHAnsi"/>
          <w:bCs/>
          <w:kern w:val="2"/>
          <w:lang w:val="en-US" w:eastAsia="zh-CN"/>
        </w:rPr>
        <w:t>Zamawiający</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przed</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upływem</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terminu</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związania</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ofertą</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zwraca</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się</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jednokrotnie</w:t>
      </w:r>
      <w:proofErr w:type="spellEnd"/>
      <w:r w:rsidRPr="00993D3E">
        <w:rPr>
          <w:rFonts w:eastAsia="Times New Roman" w:cstheme="minorHAnsi"/>
          <w:bCs/>
          <w:kern w:val="2"/>
          <w:lang w:val="en-US" w:eastAsia="zh-CN"/>
        </w:rPr>
        <w:t xml:space="preserve"> do </w:t>
      </w:r>
      <w:proofErr w:type="spellStart"/>
      <w:r w:rsidRPr="00993D3E">
        <w:rPr>
          <w:rFonts w:eastAsia="Times New Roman" w:cstheme="minorHAnsi"/>
          <w:bCs/>
          <w:kern w:val="2"/>
          <w:lang w:val="en-US" w:eastAsia="zh-CN"/>
        </w:rPr>
        <w:t>Wykonawców</w:t>
      </w:r>
      <w:proofErr w:type="spellEnd"/>
      <w:r w:rsidRPr="00993D3E">
        <w:rPr>
          <w:rFonts w:eastAsia="Times New Roman" w:cstheme="minorHAnsi"/>
          <w:bCs/>
          <w:kern w:val="2"/>
          <w:lang w:val="en-US" w:eastAsia="zh-CN"/>
        </w:rPr>
        <w:t xml:space="preserve"> o </w:t>
      </w:r>
      <w:proofErr w:type="spellStart"/>
      <w:r w:rsidRPr="00993D3E">
        <w:rPr>
          <w:rFonts w:eastAsia="Times New Roman" w:cstheme="minorHAnsi"/>
          <w:bCs/>
          <w:kern w:val="2"/>
          <w:lang w:val="en-US" w:eastAsia="zh-CN"/>
        </w:rPr>
        <w:t>wyrażenie</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zgody</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na</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przedłużenie</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tego</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terminu</w:t>
      </w:r>
      <w:proofErr w:type="spellEnd"/>
      <w:r w:rsidRPr="00993D3E">
        <w:rPr>
          <w:rFonts w:eastAsia="Times New Roman" w:cstheme="minorHAnsi"/>
          <w:bCs/>
          <w:kern w:val="2"/>
          <w:lang w:val="en-US" w:eastAsia="zh-CN"/>
        </w:rPr>
        <w:t xml:space="preserve"> o </w:t>
      </w:r>
      <w:proofErr w:type="spellStart"/>
      <w:r w:rsidRPr="00993D3E">
        <w:rPr>
          <w:rFonts w:eastAsia="Times New Roman" w:cstheme="minorHAnsi"/>
          <w:bCs/>
          <w:kern w:val="2"/>
          <w:lang w:val="en-US" w:eastAsia="zh-CN"/>
        </w:rPr>
        <w:t>wskazywany</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przez</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niego</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okres</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nie</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dłuższy</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niż</w:t>
      </w:r>
      <w:proofErr w:type="spellEnd"/>
      <w:r w:rsidRPr="00993D3E">
        <w:rPr>
          <w:rFonts w:eastAsia="Times New Roman" w:cstheme="minorHAnsi"/>
          <w:bCs/>
          <w:kern w:val="2"/>
          <w:lang w:val="en-US" w:eastAsia="zh-CN"/>
        </w:rPr>
        <w:t xml:space="preserve"> 30 </w:t>
      </w:r>
      <w:proofErr w:type="spellStart"/>
      <w:r w:rsidRPr="00993D3E">
        <w:rPr>
          <w:rFonts w:eastAsia="Times New Roman" w:cstheme="minorHAnsi"/>
          <w:bCs/>
          <w:kern w:val="2"/>
          <w:lang w:val="en-US" w:eastAsia="zh-CN"/>
        </w:rPr>
        <w:t>dni</w:t>
      </w:r>
      <w:proofErr w:type="spellEnd"/>
      <w:r w:rsidRPr="00993D3E">
        <w:rPr>
          <w:rFonts w:eastAsia="Times New Roman" w:cstheme="minorHAnsi"/>
          <w:bCs/>
          <w:kern w:val="2"/>
          <w:lang w:val="en-US" w:eastAsia="zh-CN"/>
        </w:rPr>
        <w:t>.</w:t>
      </w:r>
    </w:p>
    <w:p w14:paraId="6A0D5D6F" w14:textId="77777777" w:rsidR="00934FC1" w:rsidRPr="002F4527" w:rsidRDefault="00934FC1" w:rsidP="002B2E58">
      <w:pPr>
        <w:widowControl w:val="0"/>
        <w:numPr>
          <w:ilvl w:val="1"/>
          <w:numId w:val="3"/>
        </w:numPr>
        <w:tabs>
          <w:tab w:val="num" w:pos="-424"/>
        </w:tabs>
        <w:suppressAutoHyphens/>
        <w:spacing w:after="0" w:line="240" w:lineRule="auto"/>
        <w:ind w:left="284" w:hanging="284"/>
        <w:jc w:val="both"/>
        <w:rPr>
          <w:rFonts w:eastAsia="Times New Roman" w:cstheme="minorHAnsi"/>
          <w:bCs/>
          <w:color w:val="FF0000"/>
          <w:kern w:val="2"/>
          <w:lang w:val="en-US" w:eastAsia="zh-CN"/>
        </w:rPr>
      </w:pPr>
      <w:proofErr w:type="spellStart"/>
      <w:r w:rsidRPr="00993D3E">
        <w:rPr>
          <w:rFonts w:eastAsia="Times New Roman" w:cstheme="minorHAnsi"/>
          <w:bCs/>
          <w:kern w:val="2"/>
          <w:lang w:val="en-US" w:eastAsia="zh-CN"/>
        </w:rPr>
        <w:t>Przedłużenie</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terminu</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związania</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ofertą</w:t>
      </w:r>
      <w:proofErr w:type="spellEnd"/>
      <w:r w:rsidRPr="00993D3E">
        <w:rPr>
          <w:rFonts w:eastAsia="Times New Roman" w:cstheme="minorHAnsi"/>
          <w:bCs/>
          <w:kern w:val="2"/>
          <w:lang w:val="en-US" w:eastAsia="zh-CN"/>
        </w:rPr>
        <w:t xml:space="preserve"> o </w:t>
      </w:r>
      <w:proofErr w:type="spellStart"/>
      <w:r w:rsidRPr="00993D3E">
        <w:rPr>
          <w:rFonts w:eastAsia="Times New Roman" w:cstheme="minorHAnsi"/>
          <w:bCs/>
          <w:kern w:val="2"/>
          <w:lang w:val="en-US" w:eastAsia="zh-CN"/>
        </w:rPr>
        <w:t>którym</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mowa</w:t>
      </w:r>
      <w:proofErr w:type="spellEnd"/>
      <w:r w:rsidRPr="00993D3E">
        <w:rPr>
          <w:rFonts w:eastAsia="Times New Roman" w:cstheme="minorHAnsi"/>
          <w:bCs/>
          <w:kern w:val="2"/>
          <w:lang w:val="en-US" w:eastAsia="zh-CN"/>
        </w:rPr>
        <w:t xml:space="preserve"> w </w:t>
      </w:r>
      <w:proofErr w:type="spellStart"/>
      <w:r w:rsidRPr="00993D3E">
        <w:rPr>
          <w:rFonts w:eastAsia="Times New Roman" w:cstheme="minorHAnsi"/>
          <w:bCs/>
          <w:kern w:val="2"/>
          <w:lang w:val="en-US" w:eastAsia="zh-CN"/>
        </w:rPr>
        <w:t>ust</w:t>
      </w:r>
      <w:proofErr w:type="spellEnd"/>
      <w:r w:rsidRPr="00993D3E">
        <w:rPr>
          <w:rFonts w:eastAsia="Times New Roman" w:cstheme="minorHAnsi"/>
          <w:bCs/>
          <w:kern w:val="2"/>
          <w:lang w:val="en-US" w:eastAsia="zh-CN"/>
        </w:rPr>
        <w:t xml:space="preserve">. 2 </w:t>
      </w:r>
      <w:proofErr w:type="spellStart"/>
      <w:r w:rsidRPr="00993D3E">
        <w:rPr>
          <w:rFonts w:eastAsia="Times New Roman" w:cstheme="minorHAnsi"/>
          <w:bCs/>
          <w:kern w:val="2"/>
          <w:lang w:val="en-US" w:eastAsia="zh-CN"/>
        </w:rPr>
        <w:t>powyżej</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wymaga</w:t>
      </w:r>
      <w:proofErr w:type="spellEnd"/>
      <w:r w:rsidRPr="00993D3E">
        <w:rPr>
          <w:rFonts w:eastAsia="Times New Roman" w:cstheme="minorHAnsi"/>
          <w:bCs/>
          <w:kern w:val="2"/>
          <w:lang w:val="en-US" w:eastAsia="zh-CN"/>
        </w:rPr>
        <w:t xml:space="preserve"> złożenia </w:t>
      </w:r>
      <w:proofErr w:type="spellStart"/>
      <w:r w:rsidRPr="00993D3E">
        <w:rPr>
          <w:rFonts w:eastAsia="Times New Roman" w:cstheme="minorHAnsi"/>
          <w:bCs/>
          <w:kern w:val="2"/>
          <w:lang w:val="en-US" w:eastAsia="zh-CN"/>
        </w:rPr>
        <w:t>przez</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Wykonawcę</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pisemnego</w:t>
      </w:r>
      <w:proofErr w:type="spellEnd"/>
      <w:r w:rsidRPr="00993D3E">
        <w:rPr>
          <w:rFonts w:eastAsia="Times New Roman" w:cstheme="minorHAnsi"/>
          <w:bCs/>
          <w:kern w:val="2"/>
          <w:lang w:val="en-US" w:eastAsia="zh-CN"/>
        </w:rPr>
        <w:t xml:space="preserve"> (</w:t>
      </w:r>
      <w:r w:rsidRPr="00993D3E">
        <w:rPr>
          <w:rFonts w:eastAsia="Times New Roman" w:cstheme="minorHAnsi"/>
          <w:bCs/>
          <w:kern w:val="2"/>
          <w:lang w:eastAsia="zh-CN"/>
        </w:rPr>
        <w:t>t. j. wyrażonego przy użyciu wyrazów, cyfr lub innych znaków pisarskich, które można odczytać  i powielić)</w:t>
      </w:r>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oświadczenia</w:t>
      </w:r>
      <w:proofErr w:type="spellEnd"/>
      <w:r w:rsidRPr="00993D3E">
        <w:rPr>
          <w:rFonts w:eastAsia="Times New Roman" w:cstheme="minorHAnsi"/>
          <w:bCs/>
          <w:kern w:val="2"/>
          <w:lang w:val="en-US" w:eastAsia="zh-CN"/>
        </w:rPr>
        <w:t xml:space="preserve"> o </w:t>
      </w:r>
      <w:proofErr w:type="spellStart"/>
      <w:r w:rsidRPr="00993D3E">
        <w:rPr>
          <w:rFonts w:eastAsia="Times New Roman" w:cstheme="minorHAnsi"/>
          <w:bCs/>
          <w:kern w:val="2"/>
          <w:lang w:val="en-US" w:eastAsia="zh-CN"/>
        </w:rPr>
        <w:t>wyrażeniu</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zgody</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na</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przedłużenie</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terminu</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związania</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ofertą</w:t>
      </w:r>
      <w:proofErr w:type="spellEnd"/>
      <w:r w:rsidRPr="00993D3E">
        <w:rPr>
          <w:rFonts w:eastAsia="Times New Roman" w:cstheme="minorHAnsi"/>
          <w:bCs/>
          <w:kern w:val="2"/>
          <w:lang w:val="en-US" w:eastAsia="zh-CN"/>
        </w:rPr>
        <w:t>.</w:t>
      </w:r>
    </w:p>
    <w:p w14:paraId="1DC66503" w14:textId="77777777" w:rsidR="00934FC1" w:rsidRPr="002F4527" w:rsidRDefault="00934FC1" w:rsidP="00934FC1">
      <w:pPr>
        <w:widowControl w:val="0"/>
        <w:suppressAutoHyphens/>
        <w:spacing w:after="0" w:line="240" w:lineRule="auto"/>
        <w:jc w:val="both"/>
        <w:rPr>
          <w:rFonts w:eastAsia="Times New Roman" w:cstheme="minorHAnsi"/>
          <w:bCs/>
          <w:color w:val="FF0000"/>
          <w:kern w:val="2"/>
          <w:lang w:val="en-US" w:eastAsia="zh-CN"/>
        </w:rPr>
      </w:pPr>
    </w:p>
    <w:p w14:paraId="437ABC62" w14:textId="77777777" w:rsidR="00993D3E" w:rsidRPr="00CF7161" w:rsidRDefault="00993D3E" w:rsidP="00993D3E">
      <w:pPr>
        <w:widowControl w:val="0"/>
        <w:numPr>
          <w:ilvl w:val="0"/>
          <w:numId w:val="4"/>
        </w:numPr>
        <w:tabs>
          <w:tab w:val="clear" w:pos="-360"/>
          <w:tab w:val="num" w:pos="0"/>
          <w:tab w:val="num" w:pos="66"/>
        </w:tabs>
        <w:suppressAutoHyphens/>
        <w:spacing w:after="0" w:line="100" w:lineRule="atLeast"/>
        <w:ind w:left="1146"/>
        <w:jc w:val="both"/>
        <w:rPr>
          <w:rFonts w:eastAsia="Times New Roman" w:cstheme="minorHAnsi"/>
          <w:b/>
          <w:kern w:val="2"/>
          <w:lang w:val="en-US" w:eastAsia="zh-CN"/>
        </w:rPr>
      </w:pPr>
      <w:r w:rsidRPr="00CF7161">
        <w:rPr>
          <w:rFonts w:eastAsia="Times New Roman" w:cstheme="minorHAnsi"/>
          <w:b/>
          <w:kern w:val="2"/>
          <w:lang w:val="en-US" w:eastAsia="zh-CN"/>
        </w:rPr>
        <w:t xml:space="preserve">OPIS SPOSOBU PRZYGOTOWANIA OFERTY </w:t>
      </w:r>
    </w:p>
    <w:p w14:paraId="5699E134" w14:textId="77777777" w:rsidR="00993D3E" w:rsidRPr="00CF7161" w:rsidRDefault="00993D3E" w:rsidP="00993D3E">
      <w:pPr>
        <w:widowControl w:val="0"/>
        <w:tabs>
          <w:tab w:val="num" w:pos="0"/>
        </w:tabs>
        <w:suppressAutoHyphens/>
        <w:spacing w:after="0" w:line="100" w:lineRule="atLeast"/>
        <w:ind w:left="720"/>
        <w:jc w:val="both"/>
        <w:rPr>
          <w:rFonts w:eastAsia="Times New Roman" w:cstheme="minorHAnsi"/>
          <w:b/>
          <w:kern w:val="2"/>
          <w:lang w:val="en-US" w:eastAsia="zh-CN"/>
        </w:rPr>
      </w:pPr>
    </w:p>
    <w:p w14:paraId="68616D6B" w14:textId="0B1BF411" w:rsidR="00993D3E" w:rsidRPr="00CF7161" w:rsidRDefault="00993D3E" w:rsidP="00993D3E">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CF7161">
        <w:rPr>
          <w:rFonts w:eastAsia="Times New Roman" w:cstheme="minorHAnsi"/>
          <w:bCs/>
          <w:kern w:val="2"/>
          <w:lang w:eastAsia="zh-CN"/>
        </w:rPr>
        <w:t>Oferta musi być sporządzona w języku polskim, w postaci elektronicznej i opatrzona kwalifikowanym podpisem elektronicznym, podpisem zaufanym lub podpisem osobistym.</w:t>
      </w:r>
      <w:r w:rsidR="00366D39">
        <w:rPr>
          <w:rFonts w:eastAsia="Times New Roman" w:cstheme="minorHAnsi"/>
          <w:bCs/>
          <w:kern w:val="2"/>
          <w:lang w:eastAsia="zh-CN"/>
        </w:rPr>
        <w:t>( wyjątek stanowią próbki).</w:t>
      </w:r>
    </w:p>
    <w:p w14:paraId="7CAF806D" w14:textId="77777777" w:rsidR="00993D3E" w:rsidRPr="00CF7161" w:rsidRDefault="00993D3E" w:rsidP="00993D3E">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CF7161">
        <w:rPr>
          <w:rFonts w:eastAsia="Times New Roman" w:cstheme="minorHAnsi"/>
          <w:bCs/>
          <w:kern w:val="2"/>
          <w:lang w:eastAsia="zh-CN"/>
        </w:rPr>
        <w:t>Do przygotowania oferty należy wykorzystać Formularz ofertowy, którego wzór stanowi Załącznik      nr 2 do SWZ.</w:t>
      </w:r>
    </w:p>
    <w:p w14:paraId="73DEDEA3" w14:textId="77777777" w:rsidR="00993D3E" w:rsidRPr="00CF7161" w:rsidRDefault="00993D3E" w:rsidP="00993D3E">
      <w:pPr>
        <w:numPr>
          <w:ilvl w:val="0"/>
          <w:numId w:val="11"/>
        </w:numPr>
        <w:tabs>
          <w:tab w:val="left" w:pos="284"/>
        </w:tabs>
        <w:spacing w:after="0" w:line="240" w:lineRule="auto"/>
        <w:ind w:left="284" w:hanging="284"/>
        <w:jc w:val="both"/>
        <w:rPr>
          <w:rFonts w:eastAsia="Times New Roman" w:cstheme="minorHAnsi"/>
          <w:bCs/>
          <w:kern w:val="2"/>
          <w:lang w:eastAsia="zh-CN"/>
        </w:rPr>
      </w:pPr>
      <w:r w:rsidRPr="00CF7161">
        <w:rPr>
          <w:rFonts w:eastAsia="Times New Roman" w:cstheme="minorHAnsi"/>
          <w:bCs/>
          <w:kern w:val="2"/>
          <w:lang w:eastAsia="zh-CN"/>
        </w:rPr>
        <w:t>Do oferty należy dołączyć:</w:t>
      </w:r>
    </w:p>
    <w:p w14:paraId="48101BF5" w14:textId="77777777" w:rsidR="00993D3E" w:rsidRPr="00CF7161" w:rsidRDefault="00993D3E" w:rsidP="00993D3E">
      <w:pPr>
        <w:widowControl w:val="0"/>
        <w:numPr>
          <w:ilvl w:val="0"/>
          <w:numId w:val="75"/>
        </w:numPr>
        <w:tabs>
          <w:tab w:val="left" w:pos="284"/>
        </w:tabs>
        <w:suppressAutoHyphens/>
        <w:spacing w:after="0" w:line="240" w:lineRule="auto"/>
        <w:jc w:val="both"/>
        <w:rPr>
          <w:rFonts w:eastAsia="Times New Roman" w:cstheme="minorHAnsi"/>
          <w:bCs/>
          <w:kern w:val="2"/>
          <w:lang w:eastAsia="zh-CN"/>
        </w:rPr>
      </w:pPr>
      <w:r w:rsidRPr="00CF7161">
        <w:rPr>
          <w:rFonts w:eastAsia="Times New Roman" w:cstheme="minorHAnsi"/>
          <w:bCs/>
          <w:kern w:val="2"/>
          <w:lang w:eastAsia="zh-CN"/>
        </w:rPr>
        <w:t>Pełnomocnictwo upoważniające do złożenia oferty, o ile ofertę składa pełnomocnik;</w:t>
      </w:r>
    </w:p>
    <w:p w14:paraId="2D0D72E0" w14:textId="77777777" w:rsidR="00993D3E" w:rsidRPr="00CF7161" w:rsidRDefault="00993D3E" w:rsidP="00993D3E">
      <w:pPr>
        <w:widowControl w:val="0"/>
        <w:numPr>
          <w:ilvl w:val="0"/>
          <w:numId w:val="75"/>
        </w:numPr>
        <w:tabs>
          <w:tab w:val="left" w:pos="284"/>
        </w:tabs>
        <w:suppressAutoHyphens/>
        <w:spacing w:after="0" w:line="240" w:lineRule="auto"/>
        <w:jc w:val="both"/>
        <w:rPr>
          <w:rFonts w:eastAsia="Times New Roman" w:cstheme="minorHAnsi"/>
          <w:bCs/>
          <w:kern w:val="2"/>
          <w:lang w:eastAsia="zh-CN"/>
        </w:rPr>
      </w:pPr>
      <w:r w:rsidRPr="00CF7161">
        <w:rPr>
          <w:rFonts w:eastAsia="Times New Roman" w:cstheme="minorHAnsi"/>
          <w:bCs/>
          <w:kern w:val="2"/>
          <w:lang w:eastAsia="zh-CN"/>
        </w:rPr>
        <w:t>Pełnomocnictwo dla pełnomocnika do reprezentowania w postępowaniu Wykonawców wspólnie ubiegających się o udzielenie zamówienia - dotyczy ofert składanych przez Wykonawców wspólnie ubiegających się o udzielenie zamówienia;</w:t>
      </w:r>
    </w:p>
    <w:p w14:paraId="77FCD24A" w14:textId="77777777" w:rsidR="00993D3E" w:rsidRPr="00CF7161" w:rsidRDefault="00993D3E" w:rsidP="00993D3E">
      <w:pPr>
        <w:widowControl w:val="0"/>
        <w:numPr>
          <w:ilvl w:val="0"/>
          <w:numId w:val="75"/>
        </w:numPr>
        <w:tabs>
          <w:tab w:val="left" w:pos="284"/>
        </w:tabs>
        <w:suppressAutoHyphens/>
        <w:spacing w:after="0" w:line="240" w:lineRule="auto"/>
        <w:jc w:val="both"/>
        <w:rPr>
          <w:rFonts w:eastAsia="Times New Roman" w:cstheme="minorHAnsi"/>
          <w:kern w:val="2"/>
          <w:lang w:eastAsia="zh-CN"/>
        </w:rPr>
      </w:pPr>
      <w:r w:rsidRPr="00CF7161">
        <w:rPr>
          <w:rFonts w:eastAsia="Times New Roman" w:cstheme="minorHAnsi"/>
          <w:bCs/>
          <w:kern w:val="2"/>
          <w:lang w:eastAsia="zh-CN"/>
        </w:rPr>
        <w:t xml:space="preserve">Oświadczenie Wykonawcy o niepodleganiu wykluczeniu i spełnianiu warunków                                   w postępowaniu. </w:t>
      </w:r>
      <w:r w:rsidRPr="00CF7161">
        <w:rPr>
          <w:rFonts w:eastAsia="Times New Roman" w:cstheme="minorHAnsi"/>
          <w:kern w:val="2"/>
          <w:lang w:eastAsia="zh-CN"/>
        </w:rPr>
        <w:t xml:space="preserve">Wzór oświadczenia o niepodleganiu wykluczeniu i o spełnianiu warunków udziału w postępowaniu </w:t>
      </w:r>
      <w:r w:rsidRPr="00CF7161">
        <w:rPr>
          <w:rFonts w:eastAsia="Times New Roman" w:cstheme="minorHAnsi"/>
          <w:bCs/>
          <w:kern w:val="2"/>
          <w:lang w:eastAsia="zh-CN"/>
        </w:rPr>
        <w:t xml:space="preserve">stanowi Załącznik nr 4 do SWZ. </w:t>
      </w:r>
    </w:p>
    <w:p w14:paraId="391C55B2" w14:textId="77777777" w:rsidR="00993D3E" w:rsidRPr="00CF7161" w:rsidRDefault="00993D3E" w:rsidP="00993D3E">
      <w:pPr>
        <w:widowControl w:val="0"/>
        <w:numPr>
          <w:ilvl w:val="0"/>
          <w:numId w:val="75"/>
        </w:numPr>
        <w:suppressAutoHyphens/>
        <w:spacing w:after="0" w:line="240" w:lineRule="auto"/>
        <w:jc w:val="both"/>
        <w:rPr>
          <w:rFonts w:eastAsia="Times New Roman" w:cstheme="minorHAnsi"/>
          <w:bCs/>
          <w:kern w:val="2"/>
          <w:lang w:eastAsia="zh-CN"/>
        </w:rPr>
      </w:pPr>
      <w:r w:rsidRPr="00CF7161">
        <w:rPr>
          <w:rFonts w:eastAsia="Times New Roman" w:cstheme="minorHAnsi"/>
          <w:bCs/>
          <w:kern w:val="2"/>
          <w:lang w:eastAsia="zh-CN"/>
        </w:rPr>
        <w:t xml:space="preserve">Oświadczenie Wykonawców wspólnie ubiegających się o udzielenie zamówienia z art. 117 ust. 4 ustawy </w:t>
      </w:r>
      <w:proofErr w:type="spellStart"/>
      <w:r w:rsidRPr="00CF7161">
        <w:rPr>
          <w:rFonts w:eastAsia="Times New Roman" w:cstheme="minorHAnsi"/>
          <w:bCs/>
          <w:kern w:val="2"/>
          <w:lang w:eastAsia="zh-CN"/>
        </w:rPr>
        <w:t>Pzp</w:t>
      </w:r>
      <w:proofErr w:type="spellEnd"/>
      <w:r w:rsidRPr="00CF7161">
        <w:rPr>
          <w:rFonts w:eastAsia="Times New Roman" w:cstheme="minorHAnsi"/>
          <w:bCs/>
          <w:kern w:val="2"/>
          <w:lang w:eastAsia="zh-CN"/>
        </w:rPr>
        <w:t xml:space="preserve"> (jeżeli dotyczy). Wzór oświadczenia Wykonawców wspólnie ubiegających się                        o udzielenie zamówienia z art. 117 ust. 4 ustawy </w:t>
      </w:r>
      <w:proofErr w:type="spellStart"/>
      <w:r w:rsidRPr="00CF7161">
        <w:rPr>
          <w:rFonts w:eastAsia="Times New Roman" w:cstheme="minorHAnsi"/>
          <w:bCs/>
          <w:kern w:val="2"/>
          <w:lang w:eastAsia="zh-CN"/>
        </w:rPr>
        <w:t>Pzp</w:t>
      </w:r>
      <w:proofErr w:type="spellEnd"/>
      <w:r w:rsidRPr="00CF7161">
        <w:rPr>
          <w:rFonts w:eastAsia="Times New Roman" w:cstheme="minorHAnsi"/>
          <w:bCs/>
          <w:kern w:val="2"/>
          <w:lang w:eastAsia="zh-CN"/>
        </w:rPr>
        <w:t>.  Załącznik nr 6 do SWZ.</w:t>
      </w:r>
    </w:p>
    <w:p w14:paraId="0F106E66" w14:textId="77777777" w:rsidR="00993D3E" w:rsidRPr="00CF7161" w:rsidRDefault="00993D3E" w:rsidP="00993D3E">
      <w:pPr>
        <w:widowControl w:val="0"/>
        <w:numPr>
          <w:ilvl w:val="0"/>
          <w:numId w:val="75"/>
        </w:numPr>
        <w:suppressAutoHyphens/>
        <w:spacing w:after="0" w:line="240" w:lineRule="auto"/>
        <w:jc w:val="both"/>
        <w:rPr>
          <w:rFonts w:eastAsia="Times New Roman" w:cstheme="minorHAnsi"/>
          <w:kern w:val="2"/>
          <w:lang w:eastAsia="zh-CN"/>
        </w:rPr>
      </w:pPr>
      <w:r w:rsidRPr="00CF7161">
        <w:rPr>
          <w:rFonts w:eastAsia="Times New Roman" w:cstheme="minorHAnsi"/>
          <w:kern w:val="2"/>
          <w:lang w:eastAsia="zh-CN"/>
        </w:rPr>
        <w:t xml:space="preserve">W przypadku polegania na zasobach innych podmiotów: </w:t>
      </w:r>
    </w:p>
    <w:p w14:paraId="046805A4" w14:textId="77777777" w:rsidR="00993D3E" w:rsidRPr="00CF7161" w:rsidRDefault="00993D3E" w:rsidP="00993D3E">
      <w:pPr>
        <w:pStyle w:val="Akapitzlist"/>
        <w:spacing w:line="240" w:lineRule="auto"/>
        <w:ind w:left="709"/>
        <w:jc w:val="both"/>
        <w:rPr>
          <w:rFonts w:asciiTheme="minorHAnsi" w:hAnsiTheme="minorHAnsi" w:cstheme="minorHAnsi"/>
          <w:bCs w:val="0"/>
          <w:color w:val="auto"/>
        </w:rPr>
      </w:pPr>
      <w:r w:rsidRPr="00CF7161">
        <w:rPr>
          <w:rFonts w:asciiTheme="minorHAnsi" w:hAnsiTheme="minorHAnsi" w:cstheme="minorHAnsi"/>
          <w:bCs w:val="0"/>
          <w:color w:val="auto"/>
        </w:rPr>
        <w:t xml:space="preserve">- Oświadczenie, podmiotu udostępniającego zasoby potwierdzające brak podstaw wykluczenia tego podmiotu  oraz  odpowiednio spełnianie warunków udziału w postępowaniu w zakresie, w jakim Wykonawca powołuje się na jego zasoby </w:t>
      </w:r>
      <w:r w:rsidRPr="00CF7161">
        <w:rPr>
          <w:rFonts w:asciiTheme="minorHAnsi" w:hAnsiTheme="minorHAnsi" w:cstheme="minorHAnsi"/>
          <w:bCs w:val="0"/>
          <w:iCs/>
          <w:color w:val="auto"/>
        </w:rPr>
        <w:t>;</w:t>
      </w:r>
      <w:r w:rsidRPr="00CF7161">
        <w:rPr>
          <w:rFonts w:asciiTheme="minorHAnsi" w:hAnsiTheme="minorHAnsi" w:cstheme="minorHAnsi"/>
          <w:bCs w:val="0"/>
          <w:color w:val="auto"/>
        </w:rPr>
        <w:t xml:space="preserve"> (wg  Załącznika  Nr 5  do SWZ );</w:t>
      </w:r>
    </w:p>
    <w:p w14:paraId="25AD1C1A" w14:textId="77777777" w:rsidR="00993D3E" w:rsidRPr="00CF7161" w:rsidRDefault="00993D3E" w:rsidP="00993D3E">
      <w:pPr>
        <w:pStyle w:val="Akapitzlist"/>
        <w:spacing w:line="240" w:lineRule="auto"/>
        <w:ind w:left="709"/>
        <w:jc w:val="both"/>
        <w:rPr>
          <w:rFonts w:asciiTheme="minorHAnsi" w:eastAsiaTheme="minorEastAsia" w:hAnsiTheme="minorHAnsi" w:cstheme="minorHAnsi"/>
          <w:bCs w:val="0"/>
          <w:iCs/>
          <w:color w:val="auto"/>
          <w:lang w:eastAsia="pl-PL"/>
        </w:rPr>
      </w:pPr>
      <w:r w:rsidRPr="00CF7161">
        <w:rPr>
          <w:rFonts w:asciiTheme="minorHAnsi" w:eastAsiaTheme="minorEastAsia" w:hAnsiTheme="minorHAnsi" w:cstheme="minorHAnsi"/>
          <w:bCs w:val="0"/>
          <w:color w:val="auto"/>
          <w:lang w:eastAsia="pl-PL"/>
        </w:rPr>
        <w:t>-Zobowiązanie podmiotu udostępniającego zasoby wg wytycznych wskazanych w Rozdz. XVIII pkt. 2 SWZ.</w:t>
      </w:r>
    </w:p>
    <w:p w14:paraId="7D1BDBC5" w14:textId="77777777" w:rsidR="00993D3E" w:rsidRPr="00CF7161" w:rsidRDefault="00993D3E" w:rsidP="00993D3E">
      <w:pPr>
        <w:widowControl w:val="0"/>
        <w:numPr>
          <w:ilvl w:val="0"/>
          <w:numId w:val="75"/>
        </w:numPr>
        <w:suppressAutoHyphens/>
        <w:spacing w:after="0" w:line="240" w:lineRule="auto"/>
        <w:jc w:val="both"/>
        <w:rPr>
          <w:rFonts w:eastAsiaTheme="minorEastAsia" w:cstheme="minorHAnsi"/>
          <w:lang w:eastAsia="pl-PL"/>
        </w:rPr>
      </w:pPr>
      <w:r w:rsidRPr="00CF7161">
        <w:rPr>
          <w:rFonts w:eastAsiaTheme="minorEastAsia" w:cstheme="minorHAnsi"/>
          <w:lang w:eastAsia="pl-PL"/>
        </w:rPr>
        <w:t>W przypadku wspólnego ubiegania się o zamówienie przez wykonawców (m.in. konsorcja, spółki cywilne):</w:t>
      </w:r>
    </w:p>
    <w:p w14:paraId="30CB1BF7" w14:textId="77777777" w:rsidR="00993D3E" w:rsidRPr="00CF7161" w:rsidRDefault="00993D3E" w:rsidP="00993D3E">
      <w:pPr>
        <w:widowControl w:val="0"/>
        <w:suppressAutoHyphens/>
        <w:spacing w:after="0" w:line="240" w:lineRule="auto"/>
        <w:ind w:left="720"/>
        <w:jc w:val="both"/>
        <w:rPr>
          <w:rFonts w:eastAsiaTheme="minorEastAsia" w:cstheme="minorHAnsi"/>
          <w:lang w:eastAsia="pl-PL"/>
        </w:rPr>
      </w:pPr>
      <w:r w:rsidRPr="00CF7161">
        <w:rPr>
          <w:rFonts w:eastAsiaTheme="minorEastAsia" w:cstheme="minorHAnsi"/>
          <w:lang w:eastAsia="pl-PL"/>
        </w:rPr>
        <w:t>- oświadczenie o niepodleganiu wykluczeniu i spełnianiu warunków                                                                          w postępowaniu składa każdy z wykonawców (wg załącznika nr  4 do SWZ) Oświadczenia te potwierdzają brak podstaw wykluczenia oraz spełnianie warunków udziału w postępowaniu                                w zakresie, w jakim każdy z wykonawców wykazuje spełnienie warunków udziału                                         w postępowaniu;</w:t>
      </w:r>
    </w:p>
    <w:p w14:paraId="7AFC8EE5" w14:textId="77777777" w:rsidR="00993D3E" w:rsidRPr="00CF7161" w:rsidRDefault="00993D3E" w:rsidP="00993D3E">
      <w:pPr>
        <w:widowControl w:val="0"/>
        <w:suppressAutoHyphens/>
        <w:spacing w:after="0" w:line="240" w:lineRule="auto"/>
        <w:ind w:left="720"/>
        <w:jc w:val="both"/>
        <w:rPr>
          <w:rFonts w:eastAsiaTheme="minorEastAsia" w:cstheme="minorHAnsi"/>
          <w:lang w:eastAsia="pl-PL"/>
        </w:rPr>
      </w:pPr>
      <w:r w:rsidRPr="00CF7161">
        <w:rPr>
          <w:rFonts w:cstheme="minorHAnsi"/>
        </w:rPr>
        <w:t xml:space="preserve">- oświadczenie podmiotów wspólnie ubiegających się o udzielenie zamówienia na podstawie art. 117 ust. 4 ustawy </w:t>
      </w:r>
      <w:proofErr w:type="spellStart"/>
      <w:r w:rsidRPr="00CF7161">
        <w:rPr>
          <w:rFonts w:cstheme="minorHAnsi"/>
        </w:rPr>
        <w:t>Pzp</w:t>
      </w:r>
      <w:proofErr w:type="spellEnd"/>
      <w:r w:rsidRPr="00CF7161">
        <w:rPr>
          <w:rFonts w:cstheme="minorHAnsi"/>
        </w:rPr>
        <w:t>, z którego wynika, które usługi wykonają poszczególni wykonawcy (wg załącznika nr  6 do SWZ).</w:t>
      </w:r>
    </w:p>
    <w:p w14:paraId="4602E1ED" w14:textId="77777777" w:rsidR="00993D3E" w:rsidRPr="00CF7161" w:rsidRDefault="00993D3E" w:rsidP="00993D3E">
      <w:pPr>
        <w:widowControl w:val="0"/>
        <w:suppressAutoHyphens/>
        <w:spacing w:after="0" w:line="240" w:lineRule="auto"/>
        <w:ind w:left="1341"/>
        <w:jc w:val="both"/>
        <w:rPr>
          <w:rFonts w:eastAsia="Times New Roman" w:cstheme="minorHAnsi"/>
          <w:bCs/>
          <w:color w:val="FF0000"/>
          <w:kern w:val="2"/>
          <w:lang w:eastAsia="zh-CN"/>
        </w:rPr>
      </w:pPr>
    </w:p>
    <w:p w14:paraId="77A208F3" w14:textId="5A41712A" w:rsidR="00993D3E" w:rsidRDefault="00993D3E" w:rsidP="00993D3E">
      <w:pPr>
        <w:widowControl w:val="0"/>
        <w:numPr>
          <w:ilvl w:val="0"/>
          <w:numId w:val="11"/>
        </w:numPr>
        <w:tabs>
          <w:tab w:val="left" w:pos="284"/>
        </w:tabs>
        <w:suppressAutoHyphens/>
        <w:spacing w:after="0" w:line="240" w:lineRule="auto"/>
        <w:ind w:left="284" w:hanging="284"/>
        <w:jc w:val="both"/>
        <w:rPr>
          <w:rFonts w:eastAsia="Times New Roman" w:cstheme="minorHAnsi"/>
          <w:b/>
          <w:kern w:val="2"/>
          <w:lang w:eastAsia="zh-CN"/>
        </w:rPr>
      </w:pPr>
      <w:r w:rsidRPr="00CF7161">
        <w:rPr>
          <w:rFonts w:eastAsia="Times New Roman" w:cstheme="minorHAnsi"/>
          <w:b/>
          <w:kern w:val="2"/>
          <w:lang w:eastAsia="zh-CN"/>
        </w:rPr>
        <w:t>Do oferty należy dołączyć  następujące przedmiotowe środki dowodowe:</w:t>
      </w:r>
    </w:p>
    <w:p w14:paraId="387785A4" w14:textId="77777777" w:rsidR="00993D3E" w:rsidRDefault="00993D3E" w:rsidP="00993D3E">
      <w:pPr>
        <w:widowControl w:val="0"/>
        <w:tabs>
          <w:tab w:val="left" w:pos="284"/>
        </w:tabs>
        <w:suppressAutoHyphens/>
        <w:spacing w:after="0" w:line="240" w:lineRule="auto"/>
        <w:jc w:val="both"/>
        <w:rPr>
          <w:rFonts w:eastAsia="Times New Roman" w:cstheme="minorHAnsi"/>
          <w:b/>
          <w:kern w:val="2"/>
          <w:lang w:eastAsia="zh-CN"/>
        </w:rPr>
      </w:pPr>
    </w:p>
    <w:p w14:paraId="1122303B" w14:textId="6274ACD3" w:rsidR="00993D3E" w:rsidRPr="001A1FEC" w:rsidRDefault="00F869C0" w:rsidP="00993D3E">
      <w:pPr>
        <w:pStyle w:val="Akapitzlist"/>
        <w:numPr>
          <w:ilvl w:val="0"/>
          <w:numId w:val="60"/>
        </w:numPr>
        <w:spacing w:line="240" w:lineRule="auto"/>
        <w:jc w:val="both"/>
        <w:rPr>
          <w:rFonts w:asciiTheme="minorHAnsi" w:hAnsiTheme="minorHAnsi" w:cstheme="minorHAnsi"/>
          <w:color w:val="auto"/>
        </w:rPr>
      </w:pPr>
      <w:r>
        <w:rPr>
          <w:rFonts w:asciiTheme="minorHAnsi" w:hAnsiTheme="minorHAnsi" w:cstheme="minorHAnsi"/>
          <w:color w:val="auto"/>
        </w:rPr>
        <w:t>d</w:t>
      </w:r>
      <w:r w:rsidR="00993D3E" w:rsidRPr="001A1FEC">
        <w:rPr>
          <w:rFonts w:asciiTheme="minorHAnsi" w:hAnsiTheme="minorHAnsi" w:cstheme="minorHAnsi"/>
          <w:color w:val="auto"/>
        </w:rPr>
        <w:t>owód dopuszczenia przedmiotu zamówienia   do obrotu na terytorium  Polski i Unii Europejskiej zgodnie z obowiązującym stanem prawnym.</w:t>
      </w:r>
    </w:p>
    <w:p w14:paraId="67A10F70" w14:textId="31534C81" w:rsidR="00993D3E" w:rsidRPr="001A1FEC" w:rsidRDefault="00F869C0" w:rsidP="00993D3E">
      <w:pPr>
        <w:numPr>
          <w:ilvl w:val="0"/>
          <w:numId w:val="60"/>
        </w:numPr>
        <w:spacing w:after="0" w:line="240" w:lineRule="auto"/>
      </w:pPr>
      <w:r>
        <w:rPr>
          <w:bCs/>
        </w:rPr>
        <w:t>u</w:t>
      </w:r>
      <w:r w:rsidR="00993D3E" w:rsidRPr="001A1FEC">
        <w:rPr>
          <w:bCs/>
        </w:rPr>
        <w:t>lotk</w:t>
      </w:r>
      <w:r>
        <w:rPr>
          <w:bCs/>
        </w:rPr>
        <w:t>ę</w:t>
      </w:r>
      <w:r w:rsidR="00993D3E" w:rsidRPr="001A1FEC">
        <w:rPr>
          <w:bCs/>
        </w:rPr>
        <w:t xml:space="preserve"> informacyjn</w:t>
      </w:r>
      <w:r w:rsidR="0073216B">
        <w:rPr>
          <w:bCs/>
        </w:rPr>
        <w:t>ą</w:t>
      </w:r>
      <w:r w:rsidR="00993D3E" w:rsidRPr="001A1FEC">
        <w:rPr>
          <w:bCs/>
        </w:rPr>
        <w:t xml:space="preserve"> ( wraz z rysunkami) opisującą sposób użycia zestawów</w:t>
      </w:r>
      <w:r w:rsidR="009A0368">
        <w:rPr>
          <w:bCs/>
        </w:rPr>
        <w:t>.</w:t>
      </w:r>
    </w:p>
    <w:p w14:paraId="28DA2AE2" w14:textId="77777777" w:rsidR="00993D3E" w:rsidRPr="001A1FEC" w:rsidRDefault="00993D3E" w:rsidP="00993D3E">
      <w:pPr>
        <w:widowControl w:val="0"/>
        <w:suppressAutoHyphens/>
        <w:spacing w:after="0" w:line="240" w:lineRule="auto"/>
        <w:jc w:val="both"/>
        <w:rPr>
          <w:rFonts w:eastAsia="Times New Roman" w:cstheme="minorHAnsi"/>
          <w:bCs/>
          <w:kern w:val="2"/>
          <w:lang w:eastAsia="zh-CN"/>
        </w:rPr>
      </w:pPr>
    </w:p>
    <w:p w14:paraId="54ABE8DB" w14:textId="77777777" w:rsidR="00993D3E" w:rsidRPr="001A1FEC" w:rsidRDefault="00993D3E" w:rsidP="00993D3E">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1A1FEC">
        <w:rPr>
          <w:rFonts w:eastAsia="Times New Roman" w:cstheme="minorHAnsi"/>
          <w:bCs/>
          <w:kern w:val="2"/>
          <w:lang w:eastAsia="zh-CN"/>
        </w:rPr>
        <w:t>Oferta oraz oświadczenie o niepodleganiu wykluczeniu muszą być złożone w oryginale.</w:t>
      </w:r>
    </w:p>
    <w:p w14:paraId="621101B5" w14:textId="0D448C99" w:rsidR="00993D3E" w:rsidRPr="001A1FEC" w:rsidRDefault="00993D3E" w:rsidP="00993D3E">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1A1FEC">
        <w:rPr>
          <w:rFonts w:eastAsia="Times New Roman" w:cstheme="minorHAnsi"/>
          <w:bCs/>
          <w:kern w:val="2"/>
          <w:lang w:eastAsia="zh-CN"/>
        </w:rPr>
        <w:t>Pełnomocnictwo do złożenia oferty musi być złożone w oryginale w takiej samej formie, jak składana oferta (tj. w formie elektronicznej lub postaci elektronicznej opatrzonej podpisem zaufanym lub podpisem osobistym).</w:t>
      </w:r>
      <w:r w:rsidR="00F869C0">
        <w:rPr>
          <w:rFonts w:eastAsia="Times New Roman" w:cstheme="minorHAnsi"/>
          <w:bCs/>
          <w:kern w:val="2"/>
          <w:lang w:eastAsia="zh-CN"/>
        </w:rPr>
        <w:t xml:space="preserve"> </w:t>
      </w:r>
      <w:r w:rsidRPr="001A1FEC">
        <w:rPr>
          <w:rFonts w:eastAsia="Times New Roman" w:cstheme="minorHAnsi"/>
          <w:bCs/>
          <w:kern w:val="2"/>
          <w:lang w:eastAsia="zh-CN"/>
        </w:rPr>
        <w:t>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17B6907" w14:textId="0C3DAEEE" w:rsidR="00993D3E" w:rsidRPr="006E0239" w:rsidRDefault="00993D3E" w:rsidP="00993D3E">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1A1FEC">
        <w:rPr>
          <w:rFonts w:eastAsia="Times New Roman" w:cstheme="minorHAnsi"/>
          <w:bCs/>
          <w:kern w:val="2"/>
          <w:lang w:eastAsia="zh-CN"/>
        </w:rPr>
        <w:t xml:space="preserve">Wszelkie informacje stanowiące tajemnicę przedsiębiorstwa w rozumieniu ustawy z dnia                                    </w:t>
      </w:r>
      <w:r w:rsidRPr="001A1FEC">
        <w:rPr>
          <w:rFonts w:eastAsia="Times New Roman" w:cstheme="minorHAnsi"/>
          <w:bCs/>
          <w:kern w:val="2"/>
          <w:lang w:eastAsia="zh-CN"/>
        </w:rPr>
        <w:lastRenderedPageBreak/>
        <w:t xml:space="preserve">16 kwietnia 1993 r. o zwalczaniu nieuczciwej konkurencji które Wykonawca zastrzeże jako tajemnicę </w:t>
      </w:r>
      <w:r w:rsidRPr="006E0239">
        <w:rPr>
          <w:rFonts w:eastAsia="Times New Roman" w:cstheme="minorHAnsi"/>
          <w:bCs/>
          <w:kern w:val="2"/>
          <w:lang w:eastAsia="zh-CN"/>
        </w:rPr>
        <w:t xml:space="preserve">przedsiębiorstwa, powinny zostać złożone w osobnym pliku wraz z jednoczesnym zaznaczeniem polecenia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6E0239">
        <w:rPr>
          <w:rFonts w:eastAsia="Times New Roman" w:cstheme="minorHAnsi"/>
          <w:bCs/>
          <w:kern w:val="2"/>
          <w:lang w:eastAsia="zh-CN"/>
        </w:rPr>
        <w:t>Pzp</w:t>
      </w:r>
      <w:proofErr w:type="spellEnd"/>
      <w:r w:rsidRPr="006E0239">
        <w:rPr>
          <w:rFonts w:eastAsia="Times New Roman" w:cstheme="minorHAnsi"/>
          <w:bCs/>
          <w:kern w:val="2"/>
          <w:lang w:eastAsia="zh-CN"/>
        </w:rPr>
        <w:t>.</w:t>
      </w:r>
    </w:p>
    <w:p w14:paraId="736C1D90" w14:textId="7271A2C9" w:rsidR="00993D3E" w:rsidRDefault="00993D3E" w:rsidP="006E0239">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6E0239">
        <w:rPr>
          <w:rFonts w:eastAsia="Times New Roman" w:cstheme="minorHAnsi"/>
          <w:bCs/>
          <w:kern w:val="2"/>
          <w:lang w:eastAsia="zh-CN"/>
        </w:rPr>
        <w:t xml:space="preserve">Jeżeli Wykonawca nie złożył przedmiotowych środków dowodowych lub złożone przedmiotowe środki dowodowe są niekompletne, Zamawiający wezwie do ich złożenia lub uzupełnienia                                                 w wyznaczonym terminie zgodnie z art. 107 ust. 2 ustawy </w:t>
      </w:r>
      <w:proofErr w:type="spellStart"/>
      <w:r w:rsidRPr="006E0239">
        <w:rPr>
          <w:rFonts w:eastAsia="Times New Roman" w:cstheme="minorHAnsi"/>
          <w:bCs/>
          <w:kern w:val="2"/>
          <w:lang w:eastAsia="zh-CN"/>
        </w:rPr>
        <w:t>Pzp</w:t>
      </w:r>
      <w:proofErr w:type="spellEnd"/>
      <w:r w:rsidRPr="006E0239">
        <w:rPr>
          <w:rFonts w:eastAsia="Times New Roman" w:cstheme="minorHAnsi"/>
          <w:bCs/>
          <w:kern w:val="2"/>
          <w:lang w:eastAsia="zh-CN"/>
        </w:rPr>
        <w:t xml:space="preserve">. </w:t>
      </w:r>
    </w:p>
    <w:p w14:paraId="15B70AB6" w14:textId="4EF9C7BE" w:rsidR="00993D3E" w:rsidRPr="006E0239" w:rsidRDefault="00993D3E" w:rsidP="006E0239">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6E0239">
        <w:rPr>
          <w:rFonts w:cstheme="minorHAnsi"/>
          <w:b/>
        </w:rPr>
        <w:t>Ponadto do oferty należy dołączyć:</w:t>
      </w:r>
    </w:p>
    <w:p w14:paraId="2A22A316" w14:textId="2724C64C" w:rsidR="00993D3E" w:rsidRPr="006E0239" w:rsidRDefault="006E0239" w:rsidP="0073216B">
      <w:pPr>
        <w:pStyle w:val="Akapitzlist"/>
        <w:spacing w:line="240" w:lineRule="auto"/>
        <w:ind w:left="720"/>
        <w:jc w:val="both"/>
        <w:rPr>
          <w:rFonts w:asciiTheme="minorHAnsi" w:hAnsiTheme="minorHAnsi" w:cstheme="minorHAnsi"/>
          <w:color w:val="auto"/>
          <w:lang w:eastAsia="pl-PL"/>
        </w:rPr>
      </w:pPr>
      <w:r w:rsidRPr="006E0239">
        <w:rPr>
          <w:rFonts w:asciiTheme="minorHAnsi" w:hAnsiTheme="minorHAnsi" w:cstheme="minorHAnsi"/>
          <w:color w:val="auto"/>
          <w:lang w:eastAsia="pl-PL"/>
        </w:rPr>
        <w:t>P</w:t>
      </w:r>
      <w:r w:rsidR="00993D3E" w:rsidRPr="006E0239">
        <w:rPr>
          <w:rFonts w:asciiTheme="minorHAnsi" w:hAnsiTheme="minorHAnsi" w:cstheme="minorHAnsi"/>
          <w:color w:val="auto"/>
          <w:lang w:eastAsia="pl-PL"/>
        </w:rPr>
        <w:t>róbki oferowanego asortymentu zgodne co do wszystkich parametrów z ofertą –</w:t>
      </w:r>
      <w:r w:rsidR="00993D3E" w:rsidRPr="006E0239">
        <w:rPr>
          <w:rFonts w:asciiTheme="minorHAnsi" w:hAnsiTheme="minorHAnsi" w:cstheme="minorHAnsi"/>
          <w:color w:val="auto"/>
          <w:u w:val="single"/>
          <w:lang w:eastAsia="pl-PL"/>
        </w:rPr>
        <w:t xml:space="preserve">6 sztuk z </w:t>
      </w:r>
      <w:r w:rsidR="00993D3E" w:rsidRPr="006E0239">
        <w:rPr>
          <w:rFonts w:asciiTheme="minorHAnsi" w:hAnsiTheme="minorHAnsi" w:cstheme="minorHAnsi"/>
          <w:color w:val="auto"/>
          <w:lang w:eastAsia="pl-PL"/>
        </w:rPr>
        <w:t xml:space="preserve"> jednej serii produkcyjnej w celu przeprowadzenia oceny jakościowej</w:t>
      </w:r>
      <w:r w:rsidRPr="006E0239">
        <w:rPr>
          <w:rFonts w:asciiTheme="minorHAnsi" w:hAnsiTheme="minorHAnsi" w:cstheme="minorHAnsi"/>
          <w:color w:val="auto"/>
          <w:lang w:eastAsia="pl-PL"/>
        </w:rPr>
        <w:t xml:space="preserve"> o następujących parametrach i wymaganiach: </w:t>
      </w:r>
    </w:p>
    <w:p w14:paraId="0DD75AF6" w14:textId="77777777" w:rsidR="00993D3E" w:rsidRPr="006E0239" w:rsidRDefault="00993D3E" w:rsidP="00993D3E">
      <w:pPr>
        <w:pStyle w:val="Akapitzlist"/>
        <w:numPr>
          <w:ilvl w:val="0"/>
          <w:numId w:val="73"/>
        </w:numPr>
        <w:spacing w:line="240" w:lineRule="auto"/>
        <w:rPr>
          <w:rFonts w:asciiTheme="minorHAnsi" w:hAnsiTheme="minorHAnsi" w:cstheme="minorHAnsi"/>
          <w:color w:val="auto"/>
          <w:lang w:eastAsia="pl-PL"/>
        </w:rPr>
      </w:pPr>
      <w:r w:rsidRPr="006E0239">
        <w:rPr>
          <w:rFonts w:asciiTheme="minorHAnsi" w:hAnsiTheme="minorHAnsi" w:cstheme="minorHAnsi"/>
          <w:color w:val="auto"/>
          <w:lang w:eastAsia="pl-PL"/>
        </w:rPr>
        <w:t>próbki muszą być zgodne z opisem przedmiotu zamówienia zawartym w SWZ,</w:t>
      </w:r>
    </w:p>
    <w:p w14:paraId="19C94C49" w14:textId="77777777" w:rsidR="00993D3E" w:rsidRPr="006E0239" w:rsidRDefault="00993D3E" w:rsidP="00993D3E">
      <w:pPr>
        <w:pStyle w:val="Akapitzlist"/>
        <w:numPr>
          <w:ilvl w:val="0"/>
          <w:numId w:val="73"/>
        </w:numPr>
        <w:spacing w:line="240" w:lineRule="auto"/>
        <w:rPr>
          <w:rFonts w:asciiTheme="minorHAnsi" w:hAnsiTheme="minorHAnsi" w:cstheme="minorHAnsi"/>
          <w:color w:val="auto"/>
          <w:lang w:eastAsia="pl-PL"/>
        </w:rPr>
      </w:pPr>
      <w:r w:rsidRPr="006E0239">
        <w:rPr>
          <w:rFonts w:asciiTheme="minorHAnsi" w:hAnsiTheme="minorHAnsi" w:cstheme="minorHAnsi"/>
          <w:color w:val="auto"/>
          <w:lang w:eastAsia="pl-PL"/>
        </w:rPr>
        <w:t>każda próbka musi zawierać w celu przeprowadzenia oceny jakościowej:</w:t>
      </w:r>
    </w:p>
    <w:p w14:paraId="5A8059D8" w14:textId="416B52AA" w:rsidR="00993D3E" w:rsidRPr="006E0239" w:rsidRDefault="00993D3E" w:rsidP="00993D3E">
      <w:pPr>
        <w:pStyle w:val="Akapitzlist"/>
        <w:tabs>
          <w:tab w:val="left" w:pos="1134"/>
        </w:tabs>
        <w:spacing w:line="240" w:lineRule="auto"/>
        <w:ind w:left="720"/>
        <w:rPr>
          <w:rFonts w:asciiTheme="minorHAnsi" w:hAnsiTheme="minorHAnsi" w:cstheme="minorHAnsi"/>
          <w:iCs/>
          <w:color w:val="auto"/>
        </w:rPr>
      </w:pPr>
      <w:r w:rsidRPr="006E0239">
        <w:rPr>
          <w:rFonts w:asciiTheme="minorHAnsi" w:hAnsiTheme="minorHAnsi" w:cstheme="minorHAnsi"/>
          <w:iCs/>
          <w:color w:val="auto"/>
        </w:rPr>
        <w:t>- ulotkę zawierając</w:t>
      </w:r>
      <w:r w:rsidR="0073216B">
        <w:rPr>
          <w:rFonts w:asciiTheme="minorHAnsi" w:hAnsiTheme="minorHAnsi" w:cstheme="minorHAnsi"/>
          <w:iCs/>
          <w:color w:val="auto"/>
        </w:rPr>
        <w:t>ą</w:t>
      </w:r>
      <w:r w:rsidRPr="006E0239">
        <w:rPr>
          <w:rFonts w:asciiTheme="minorHAnsi" w:hAnsiTheme="minorHAnsi" w:cstheme="minorHAnsi"/>
          <w:iCs/>
          <w:color w:val="auto"/>
        </w:rPr>
        <w:t xml:space="preserve"> wszystkie niezbędne dla bezpośredniego użytkownika informacje</w:t>
      </w:r>
      <w:r w:rsidR="006E0239" w:rsidRPr="006E0239">
        <w:rPr>
          <w:rFonts w:asciiTheme="minorHAnsi" w:hAnsiTheme="minorHAnsi" w:cstheme="minorHAnsi"/>
          <w:iCs/>
          <w:color w:val="auto"/>
        </w:rPr>
        <w:t>;</w:t>
      </w:r>
    </w:p>
    <w:p w14:paraId="09039EB2" w14:textId="77777777" w:rsidR="00993D3E" w:rsidRPr="006E0239" w:rsidRDefault="00993D3E" w:rsidP="00993D3E">
      <w:pPr>
        <w:pStyle w:val="Akapitzlist"/>
        <w:tabs>
          <w:tab w:val="left" w:pos="1134"/>
        </w:tabs>
        <w:spacing w:line="240" w:lineRule="auto"/>
        <w:ind w:left="720"/>
        <w:rPr>
          <w:rFonts w:asciiTheme="minorHAnsi" w:hAnsiTheme="minorHAnsi" w:cstheme="minorHAnsi"/>
          <w:iCs/>
          <w:color w:val="auto"/>
        </w:rPr>
      </w:pPr>
      <w:r w:rsidRPr="006E0239">
        <w:rPr>
          <w:rFonts w:asciiTheme="minorHAnsi" w:hAnsiTheme="minorHAnsi" w:cstheme="minorHAnsi"/>
          <w:iCs/>
          <w:color w:val="auto"/>
        </w:rPr>
        <w:t>- certyfikat serii;</w:t>
      </w:r>
    </w:p>
    <w:p w14:paraId="6AEBC35D" w14:textId="6EA54E76" w:rsidR="00993D3E" w:rsidRPr="006E0239" w:rsidRDefault="00993D3E" w:rsidP="00993D3E">
      <w:pPr>
        <w:pStyle w:val="Akapitzlist"/>
        <w:tabs>
          <w:tab w:val="left" w:pos="1134"/>
        </w:tabs>
        <w:spacing w:line="240" w:lineRule="auto"/>
        <w:ind w:left="720"/>
        <w:rPr>
          <w:rFonts w:asciiTheme="minorHAnsi" w:hAnsiTheme="minorHAnsi" w:cstheme="minorHAnsi"/>
          <w:iCs/>
          <w:color w:val="auto"/>
          <w:lang w:eastAsia="en-US"/>
        </w:rPr>
      </w:pPr>
      <w:r w:rsidRPr="006E0239">
        <w:rPr>
          <w:rFonts w:asciiTheme="minorHAnsi" w:hAnsiTheme="minorHAnsi" w:cstheme="minorHAnsi"/>
          <w:color w:val="auto"/>
        </w:rPr>
        <w:t>- opis programu i parametrów wirowania i ustawień prasy automatycznej G5</w:t>
      </w:r>
      <w:r w:rsidR="0073216B">
        <w:rPr>
          <w:rFonts w:asciiTheme="minorHAnsi" w:hAnsiTheme="minorHAnsi" w:cstheme="minorHAnsi"/>
          <w:color w:val="auto"/>
        </w:rPr>
        <w:t>;</w:t>
      </w:r>
    </w:p>
    <w:p w14:paraId="72EA6542" w14:textId="6D477ADA" w:rsidR="00993D3E" w:rsidRPr="006E0239" w:rsidRDefault="009A0368" w:rsidP="00993D3E">
      <w:pPr>
        <w:pStyle w:val="Akapitzlist"/>
        <w:numPr>
          <w:ilvl w:val="0"/>
          <w:numId w:val="73"/>
        </w:numPr>
        <w:spacing w:line="240" w:lineRule="auto"/>
        <w:jc w:val="both"/>
        <w:rPr>
          <w:rFonts w:asciiTheme="minorHAnsi" w:hAnsiTheme="minorHAnsi" w:cstheme="minorHAnsi"/>
          <w:b/>
          <w:i/>
          <w:iCs/>
          <w:color w:val="auto"/>
        </w:rPr>
      </w:pPr>
      <w:r w:rsidRPr="006E0239">
        <w:rPr>
          <w:rFonts w:asciiTheme="minorHAnsi" w:hAnsiTheme="minorHAnsi" w:cstheme="minorHAnsi"/>
          <w:color w:val="auto"/>
          <w:kern w:val="1"/>
          <w:lang w:eastAsia="pl-PL"/>
        </w:rPr>
        <w:t>p</w:t>
      </w:r>
      <w:r w:rsidR="00993D3E" w:rsidRPr="006E0239">
        <w:rPr>
          <w:rFonts w:asciiTheme="minorHAnsi" w:hAnsiTheme="minorHAnsi" w:cstheme="minorHAnsi"/>
          <w:color w:val="auto"/>
          <w:kern w:val="1"/>
          <w:lang w:eastAsia="pl-PL"/>
        </w:rPr>
        <w:t>róbki należy</w:t>
      </w:r>
      <w:r w:rsidR="00993D3E" w:rsidRPr="006E0239">
        <w:rPr>
          <w:rFonts w:asciiTheme="minorHAnsi" w:hAnsiTheme="minorHAnsi" w:cstheme="minorHAnsi"/>
          <w:color w:val="auto"/>
        </w:rPr>
        <w:t xml:space="preserve"> umieścić należy w kopercie zaadresowanej na adres Zamawiającego, oraz posiadającej oznaczenie:</w:t>
      </w:r>
    </w:p>
    <w:p w14:paraId="253B82C0" w14:textId="77777777" w:rsidR="00993D3E" w:rsidRPr="006E0239" w:rsidRDefault="00993D3E" w:rsidP="00993D3E">
      <w:pPr>
        <w:pStyle w:val="Akapitzlist"/>
        <w:spacing w:line="240" w:lineRule="auto"/>
        <w:ind w:left="720"/>
        <w:jc w:val="both"/>
        <w:rPr>
          <w:rFonts w:asciiTheme="minorHAnsi" w:hAnsiTheme="minorHAnsi" w:cstheme="minorHAnsi"/>
          <w:b/>
          <w:i/>
          <w:iCs/>
          <w:color w:val="auto"/>
        </w:rPr>
      </w:pPr>
    </w:p>
    <w:p w14:paraId="7713B745" w14:textId="77777777" w:rsidR="00993D3E" w:rsidRPr="006E0239" w:rsidRDefault="00993D3E" w:rsidP="00993D3E">
      <w:pPr>
        <w:ind w:left="360"/>
        <w:jc w:val="center"/>
        <w:rPr>
          <w:rFonts w:cstheme="minorHAnsi"/>
          <w:i/>
          <w:lang w:eastAsia="pl-PL"/>
        </w:rPr>
      </w:pPr>
      <w:r w:rsidRPr="006E0239">
        <w:rPr>
          <w:rFonts w:cstheme="minorHAnsi"/>
          <w:b/>
          <w:i/>
          <w:lang w:eastAsia="pl-PL"/>
        </w:rPr>
        <w:t xml:space="preserve">   „Próbki –  załącznik do oferty na dostawę zestawów do półautomatycznej filtracji koncentratu krwinek płytkowych zlewanych z kożuszków </w:t>
      </w:r>
      <w:proofErr w:type="spellStart"/>
      <w:r w:rsidRPr="006E0239">
        <w:rPr>
          <w:rFonts w:cstheme="minorHAnsi"/>
          <w:b/>
          <w:i/>
          <w:lang w:eastAsia="pl-PL"/>
        </w:rPr>
        <w:t>leukocytarno</w:t>
      </w:r>
      <w:proofErr w:type="spellEnd"/>
      <w:r w:rsidRPr="006E0239">
        <w:rPr>
          <w:rFonts w:cstheme="minorHAnsi"/>
          <w:b/>
          <w:i/>
          <w:lang w:eastAsia="pl-PL"/>
        </w:rPr>
        <w:t>-płytkowych</w:t>
      </w:r>
      <w:r w:rsidRPr="006E0239">
        <w:rPr>
          <w:rFonts w:cstheme="minorHAnsi"/>
          <w:b/>
          <w:i/>
          <w:lang w:eastAsia="pl-PL"/>
        </w:rPr>
        <w:br/>
        <w:t xml:space="preserve"> nie otwierać  przed _________   .”</w:t>
      </w:r>
      <w:r w:rsidRPr="006E0239">
        <w:rPr>
          <w:rFonts w:cstheme="minorHAnsi"/>
          <w:i/>
          <w:lang w:eastAsia="pl-PL"/>
        </w:rPr>
        <w:t xml:space="preserve"> </w:t>
      </w:r>
      <w:r w:rsidRPr="006E0239">
        <w:rPr>
          <w:rFonts w:cstheme="minorHAnsi"/>
          <w:b/>
          <w:i/>
          <w:lang w:eastAsia="pl-PL"/>
        </w:rPr>
        <w:t>*</w:t>
      </w:r>
      <w:r w:rsidRPr="006E0239">
        <w:rPr>
          <w:rFonts w:cstheme="minorHAnsi"/>
          <w:b/>
          <w:i/>
          <w:lang w:eastAsia="pl-PL"/>
        </w:rPr>
        <w:br/>
      </w:r>
      <w:r w:rsidRPr="006E0239">
        <w:rPr>
          <w:rFonts w:cstheme="minorHAnsi"/>
          <w:i/>
          <w:lang w:eastAsia="pl-PL"/>
        </w:rPr>
        <w:t>*należy wpisać ostateczny termin składania ofert.</w:t>
      </w:r>
    </w:p>
    <w:p w14:paraId="4A6AC2C2" w14:textId="77777777" w:rsidR="00993D3E" w:rsidRPr="006E0239" w:rsidRDefault="00993D3E" w:rsidP="00993D3E">
      <w:pPr>
        <w:ind w:left="720"/>
        <w:rPr>
          <w:rFonts w:cstheme="minorHAnsi"/>
          <w:lang w:eastAsia="pl-PL"/>
        </w:rPr>
      </w:pPr>
      <w:r w:rsidRPr="006E0239">
        <w:rPr>
          <w:rFonts w:cstheme="minorHAnsi"/>
          <w:lang w:eastAsia="pl-PL"/>
        </w:rPr>
        <w:t xml:space="preserve">                    Na odwrocie opakowania umieścić należy nazwę i adres Wykonawcy.</w:t>
      </w:r>
    </w:p>
    <w:p w14:paraId="7CBE6D81" w14:textId="61CDBB6D" w:rsidR="00993D3E" w:rsidRPr="006E0239" w:rsidRDefault="00993D3E" w:rsidP="005F1AA8">
      <w:pPr>
        <w:pStyle w:val="Akapitzlist"/>
        <w:numPr>
          <w:ilvl w:val="0"/>
          <w:numId w:val="73"/>
        </w:numPr>
        <w:rPr>
          <w:rFonts w:asciiTheme="minorHAnsi" w:hAnsiTheme="minorHAnsi" w:cstheme="minorHAnsi"/>
          <w:lang w:eastAsia="pl-PL"/>
        </w:rPr>
      </w:pPr>
      <w:r w:rsidRPr="006E0239">
        <w:rPr>
          <w:rFonts w:asciiTheme="minorHAnsi" w:hAnsiTheme="minorHAnsi" w:cstheme="minorHAnsi"/>
          <w:lang w:eastAsia="pl-PL"/>
        </w:rPr>
        <w:t>próbki należy przesłać na adres Zamawiającego przed terminem składania ofert</w:t>
      </w:r>
      <w:r w:rsidR="005F1AA8" w:rsidRPr="006E0239">
        <w:rPr>
          <w:rFonts w:asciiTheme="minorHAnsi" w:hAnsiTheme="minorHAnsi" w:cstheme="minorHAnsi"/>
          <w:lang w:eastAsia="pl-PL"/>
        </w:rPr>
        <w:t>:</w:t>
      </w:r>
    </w:p>
    <w:p w14:paraId="11DE3526" w14:textId="77777777" w:rsidR="00F869C0" w:rsidRPr="006E0239" w:rsidRDefault="00F869C0" w:rsidP="00F869C0">
      <w:pPr>
        <w:pStyle w:val="Akapitzlist"/>
        <w:spacing w:line="100" w:lineRule="atLeast"/>
        <w:ind w:left="720"/>
        <w:jc w:val="both"/>
        <w:rPr>
          <w:rFonts w:asciiTheme="minorHAnsi" w:hAnsiTheme="minorHAnsi" w:cstheme="minorHAnsi"/>
        </w:rPr>
      </w:pPr>
      <w:r w:rsidRPr="006E0239">
        <w:rPr>
          <w:rFonts w:asciiTheme="minorHAnsi" w:hAnsiTheme="minorHAnsi" w:cstheme="minorHAnsi"/>
        </w:rPr>
        <w:t>Regionalne Centrum Krwiodawstwa i Krwiolecznictwa w Lublinie</w:t>
      </w:r>
    </w:p>
    <w:p w14:paraId="14A99F3D" w14:textId="77777777" w:rsidR="00F869C0" w:rsidRPr="006E0239" w:rsidRDefault="00F869C0" w:rsidP="00F869C0">
      <w:pPr>
        <w:pStyle w:val="Akapitzlist"/>
        <w:spacing w:line="100" w:lineRule="atLeast"/>
        <w:ind w:left="720"/>
        <w:jc w:val="both"/>
        <w:rPr>
          <w:rFonts w:asciiTheme="minorHAnsi" w:hAnsiTheme="minorHAnsi" w:cstheme="minorHAnsi"/>
        </w:rPr>
      </w:pPr>
      <w:r w:rsidRPr="006E0239">
        <w:rPr>
          <w:rFonts w:asciiTheme="minorHAnsi" w:hAnsiTheme="minorHAnsi" w:cstheme="minorHAnsi"/>
        </w:rPr>
        <w:t>Samodzielny Publiczny Zakład Opieki Zdrowotnej</w:t>
      </w:r>
    </w:p>
    <w:p w14:paraId="4A4EB5FC" w14:textId="77777777" w:rsidR="00F869C0" w:rsidRPr="006E0239" w:rsidRDefault="00F869C0" w:rsidP="00F869C0">
      <w:pPr>
        <w:pStyle w:val="Akapitzlist"/>
        <w:spacing w:line="100" w:lineRule="atLeast"/>
        <w:ind w:left="720"/>
        <w:jc w:val="both"/>
        <w:rPr>
          <w:rFonts w:asciiTheme="minorHAnsi" w:hAnsiTheme="minorHAnsi" w:cstheme="minorHAnsi"/>
        </w:rPr>
      </w:pPr>
      <w:r w:rsidRPr="006E0239">
        <w:rPr>
          <w:rFonts w:asciiTheme="minorHAnsi" w:hAnsiTheme="minorHAnsi" w:cstheme="minorHAnsi"/>
        </w:rPr>
        <w:t>ul. Żołnierzy Niepodległej 8</w:t>
      </w:r>
    </w:p>
    <w:p w14:paraId="48A861AF" w14:textId="38F07422" w:rsidR="00F869C0" w:rsidRPr="006E0239" w:rsidRDefault="00F869C0" w:rsidP="00F869C0">
      <w:pPr>
        <w:pStyle w:val="Akapitzlist"/>
        <w:spacing w:line="100" w:lineRule="atLeast"/>
        <w:ind w:left="720"/>
        <w:jc w:val="both"/>
        <w:rPr>
          <w:rFonts w:asciiTheme="minorHAnsi" w:hAnsiTheme="minorHAnsi" w:cstheme="minorHAnsi"/>
        </w:rPr>
      </w:pPr>
      <w:r w:rsidRPr="006E0239">
        <w:rPr>
          <w:rFonts w:asciiTheme="minorHAnsi" w:hAnsiTheme="minorHAnsi" w:cstheme="minorHAnsi"/>
        </w:rPr>
        <w:t xml:space="preserve">00-078 Lublin </w:t>
      </w:r>
    </w:p>
    <w:p w14:paraId="4CB438CE" w14:textId="792DDEE3" w:rsidR="00F869C0" w:rsidRPr="006E0239" w:rsidRDefault="00F869C0" w:rsidP="00F869C0">
      <w:pPr>
        <w:pStyle w:val="Akapitzlist"/>
        <w:ind w:left="720"/>
        <w:rPr>
          <w:rFonts w:asciiTheme="minorHAnsi" w:hAnsiTheme="minorHAnsi" w:cstheme="minorHAnsi"/>
          <w:lang w:eastAsia="pl-PL"/>
        </w:rPr>
      </w:pPr>
      <w:r w:rsidRPr="006E0239">
        <w:rPr>
          <w:rFonts w:asciiTheme="minorHAnsi" w:hAnsiTheme="minorHAnsi" w:cstheme="minorHAnsi"/>
          <w:lang w:eastAsia="pl-PL"/>
        </w:rPr>
        <w:t>KANCELARIA</w:t>
      </w:r>
    </w:p>
    <w:p w14:paraId="6A33BAB4" w14:textId="77777777" w:rsidR="0073216B" w:rsidRPr="006E0239" w:rsidRDefault="0073216B" w:rsidP="0073216B">
      <w:pPr>
        <w:pStyle w:val="Akapitzlist"/>
        <w:numPr>
          <w:ilvl w:val="0"/>
          <w:numId w:val="73"/>
        </w:numPr>
        <w:tabs>
          <w:tab w:val="left" w:pos="1134"/>
        </w:tabs>
        <w:spacing w:line="240" w:lineRule="auto"/>
        <w:jc w:val="both"/>
        <w:rPr>
          <w:rFonts w:asciiTheme="minorHAnsi" w:hAnsiTheme="minorHAnsi" w:cstheme="minorHAnsi"/>
          <w:color w:val="auto"/>
          <w:kern w:val="1"/>
          <w:lang w:eastAsia="pl-PL"/>
        </w:rPr>
      </w:pPr>
      <w:commentRangeStart w:id="2"/>
      <w:r w:rsidRPr="006E0239">
        <w:rPr>
          <w:rFonts w:asciiTheme="minorHAnsi" w:hAnsiTheme="minorHAnsi" w:cstheme="minorHAnsi"/>
          <w:color w:val="auto"/>
          <w:kern w:val="1"/>
          <w:lang w:eastAsia="pl-PL"/>
        </w:rPr>
        <w:t xml:space="preserve">wszystkie 6 zestawów dostarczonych przez danego Wykonawcę będzie wirowane na tych samych parametrach podanych w danej ofercie, </w:t>
      </w:r>
      <w:commentRangeEnd w:id="2"/>
      <w:r>
        <w:rPr>
          <w:rStyle w:val="Odwoaniedokomentarza"/>
        </w:rPr>
        <w:commentReference w:id="2"/>
      </w:r>
    </w:p>
    <w:p w14:paraId="307BF6AF" w14:textId="4A168375" w:rsidR="00993D3E" w:rsidRPr="006E0239" w:rsidRDefault="00993D3E" w:rsidP="00F869C0">
      <w:pPr>
        <w:pStyle w:val="Akapitzlist"/>
        <w:numPr>
          <w:ilvl w:val="0"/>
          <w:numId w:val="73"/>
        </w:numPr>
        <w:rPr>
          <w:rFonts w:asciiTheme="minorHAnsi" w:hAnsiTheme="minorHAnsi" w:cstheme="minorHAnsi"/>
          <w:lang w:eastAsia="pl-PL"/>
        </w:rPr>
      </w:pPr>
      <w:r w:rsidRPr="006E0239">
        <w:rPr>
          <w:rFonts w:asciiTheme="minorHAnsi" w:hAnsiTheme="minorHAnsi" w:cstheme="minorHAnsi"/>
          <w:lang w:eastAsia="pl-PL"/>
        </w:rPr>
        <w:t>ze względu na kryteria oceny zawarte w SWZ Zamawiający informuje, że nie będzie zwracał załączonych próbek</w:t>
      </w:r>
      <w:r w:rsidR="006E0239" w:rsidRPr="006E0239">
        <w:rPr>
          <w:rFonts w:asciiTheme="minorHAnsi" w:hAnsiTheme="minorHAnsi" w:cstheme="minorHAnsi"/>
          <w:lang w:eastAsia="pl-PL"/>
        </w:rPr>
        <w:t>,</w:t>
      </w:r>
    </w:p>
    <w:p w14:paraId="694B5926" w14:textId="1CA61B0D" w:rsidR="00993D3E" w:rsidRPr="006E0239" w:rsidRDefault="009A0368" w:rsidP="00F869C0">
      <w:pPr>
        <w:pStyle w:val="Akapitzlist"/>
        <w:numPr>
          <w:ilvl w:val="0"/>
          <w:numId w:val="73"/>
        </w:numPr>
        <w:rPr>
          <w:rFonts w:asciiTheme="minorHAnsi" w:hAnsiTheme="minorHAnsi" w:cstheme="minorHAnsi"/>
          <w:lang w:eastAsia="pl-PL"/>
        </w:rPr>
      </w:pPr>
      <w:r w:rsidRPr="006E0239">
        <w:rPr>
          <w:rFonts w:asciiTheme="minorHAnsi" w:hAnsiTheme="minorHAnsi" w:cstheme="minorHAnsi"/>
          <w:lang w:eastAsia="pl-PL"/>
        </w:rPr>
        <w:t>p</w:t>
      </w:r>
      <w:r w:rsidR="00993D3E" w:rsidRPr="006E0239">
        <w:rPr>
          <w:rFonts w:asciiTheme="minorHAnsi" w:hAnsiTheme="minorHAnsi" w:cstheme="minorHAnsi"/>
          <w:lang w:eastAsia="pl-PL"/>
        </w:rPr>
        <w:t xml:space="preserve">róbki, których Zamawiający wymaga do oceny w kryteriach „Pojemność pojemnika odbiorczego (końcowego na zlewany UKKP)” </w:t>
      </w:r>
      <w:r w:rsidRPr="006E0239">
        <w:rPr>
          <w:rFonts w:asciiTheme="minorHAnsi" w:hAnsiTheme="minorHAnsi" w:cstheme="minorHAnsi"/>
          <w:lang w:eastAsia="pl-PL"/>
        </w:rPr>
        <w:t>;</w:t>
      </w:r>
      <w:r w:rsidR="00993D3E" w:rsidRPr="006E0239">
        <w:rPr>
          <w:rFonts w:asciiTheme="minorHAnsi" w:hAnsiTheme="minorHAnsi" w:cstheme="minorHAnsi"/>
          <w:lang w:eastAsia="pl-PL"/>
        </w:rPr>
        <w:t xml:space="preserve"> „Poziom leukocytów w zlewanym UKKP”</w:t>
      </w:r>
      <w:r w:rsidRPr="006E0239">
        <w:rPr>
          <w:rFonts w:asciiTheme="minorHAnsi" w:hAnsiTheme="minorHAnsi" w:cstheme="minorHAnsi"/>
          <w:lang w:eastAsia="pl-PL"/>
        </w:rPr>
        <w:t xml:space="preserve"> oraz , </w:t>
      </w:r>
      <w:r w:rsidRPr="006E0239">
        <w:rPr>
          <w:rFonts w:asciiTheme="minorHAnsi" w:hAnsiTheme="minorHAnsi" w:cstheme="minorHAnsi"/>
          <w:kern w:val="3"/>
          <w:lang w:eastAsia="pl-PL"/>
        </w:rPr>
        <w:t>Średni procent odzysku PLT w składniku względem sumy PLT z 5 kożuszków l-</w:t>
      </w:r>
      <w:proofErr w:type="spellStart"/>
      <w:r w:rsidRPr="006E0239">
        <w:rPr>
          <w:rFonts w:asciiTheme="minorHAnsi" w:hAnsiTheme="minorHAnsi" w:cstheme="minorHAnsi"/>
          <w:kern w:val="3"/>
          <w:lang w:eastAsia="pl-PL"/>
        </w:rPr>
        <w:t>pł</w:t>
      </w:r>
      <w:proofErr w:type="spellEnd"/>
      <w:r w:rsidRPr="006E0239">
        <w:rPr>
          <w:rFonts w:asciiTheme="minorHAnsi" w:hAnsiTheme="minorHAnsi" w:cstheme="minorHAnsi"/>
          <w:kern w:val="3"/>
          <w:lang w:eastAsia="pl-PL"/>
        </w:rPr>
        <w:t xml:space="preserve">.” </w:t>
      </w:r>
      <w:r w:rsidRPr="006E0239">
        <w:rPr>
          <w:rFonts w:asciiTheme="minorHAnsi" w:hAnsiTheme="minorHAnsi" w:cstheme="minorHAnsi"/>
          <w:b/>
        </w:rPr>
        <w:t xml:space="preserve"> </w:t>
      </w:r>
      <w:r w:rsidR="00993D3E" w:rsidRPr="006E0239">
        <w:rPr>
          <w:rFonts w:asciiTheme="minorHAnsi" w:hAnsiTheme="minorHAnsi" w:cstheme="minorHAnsi"/>
          <w:lang w:eastAsia="pl-PL"/>
        </w:rPr>
        <w:t>nie podlegają uzupełnieniu – w przypadku braku próbek oferta zostanie odrzucona.</w:t>
      </w:r>
    </w:p>
    <w:p w14:paraId="42B1E091" w14:textId="77777777" w:rsidR="00934FC1" w:rsidRDefault="00934FC1" w:rsidP="00934FC1">
      <w:pPr>
        <w:widowControl w:val="0"/>
        <w:suppressAutoHyphens/>
        <w:spacing w:after="0" w:line="288" w:lineRule="auto"/>
        <w:rPr>
          <w:rFonts w:eastAsia="Times New Roman" w:cstheme="minorHAnsi"/>
          <w:b/>
          <w:color w:val="FF0000"/>
          <w:kern w:val="2"/>
          <w:lang w:val="en-US" w:eastAsia="zh-CN"/>
        </w:rPr>
      </w:pPr>
    </w:p>
    <w:p w14:paraId="66EC2200" w14:textId="77777777" w:rsidR="006E0239" w:rsidRPr="001A1FEC" w:rsidRDefault="006E0239" w:rsidP="006E0239">
      <w:pPr>
        <w:tabs>
          <w:tab w:val="left" w:pos="0"/>
        </w:tabs>
        <w:spacing w:after="0" w:line="240" w:lineRule="auto"/>
        <w:jc w:val="center"/>
        <w:rPr>
          <w:rStyle w:val="Hipercze"/>
          <w:rFonts w:eastAsia="Times New Roman" w:cstheme="minorHAnsi"/>
          <w:b/>
          <w:bCs/>
          <w:i/>
          <w:color w:val="auto"/>
          <w:kern w:val="2"/>
          <w:lang w:eastAsia="zh-CN"/>
        </w:rPr>
      </w:pPr>
      <w:r w:rsidRPr="001A1FEC">
        <w:rPr>
          <w:rFonts w:eastAsia="Times New Roman" w:cstheme="minorHAnsi"/>
          <w:b/>
          <w:bCs/>
          <w:i/>
          <w:kern w:val="2"/>
          <w:u w:val="single"/>
          <w:lang w:eastAsia="zh-CN"/>
        </w:rPr>
        <w:t xml:space="preserve">UWAGA: Szczegółowy regulamin oraz instrukcje korzystania z Platformy Zakupowej znajdują się na stronie: </w:t>
      </w:r>
      <w:hyperlink r:id="rId13" w:history="1">
        <w:r w:rsidRPr="001A1FEC">
          <w:rPr>
            <w:rStyle w:val="Hipercze"/>
            <w:rFonts w:eastAsia="Times New Roman" w:cstheme="minorHAnsi"/>
            <w:b/>
            <w:bCs/>
            <w:i/>
            <w:color w:val="auto"/>
            <w:kern w:val="2"/>
            <w:lang w:eastAsia="zh-CN"/>
          </w:rPr>
          <w:t>https://platformazakupowa.pl/strona/45-instrukcje</w:t>
        </w:r>
      </w:hyperlink>
    </w:p>
    <w:p w14:paraId="527B800C" w14:textId="77777777" w:rsidR="006E0239" w:rsidRPr="002F4527" w:rsidRDefault="006E0239" w:rsidP="00934FC1">
      <w:pPr>
        <w:widowControl w:val="0"/>
        <w:suppressAutoHyphens/>
        <w:spacing w:after="0" w:line="288" w:lineRule="auto"/>
        <w:rPr>
          <w:rFonts w:eastAsia="Times New Roman" w:cstheme="minorHAnsi"/>
          <w:b/>
          <w:color w:val="FF0000"/>
          <w:kern w:val="2"/>
          <w:lang w:val="en-US" w:eastAsia="zh-CN"/>
        </w:rPr>
      </w:pPr>
    </w:p>
    <w:p w14:paraId="3D010034" w14:textId="026B6FA5" w:rsidR="00934FC1" w:rsidRPr="00366D39" w:rsidRDefault="00934FC1" w:rsidP="002B2E58">
      <w:pPr>
        <w:widowControl w:val="0"/>
        <w:numPr>
          <w:ilvl w:val="0"/>
          <w:numId w:val="4"/>
        </w:numPr>
        <w:tabs>
          <w:tab w:val="clear" w:pos="-360"/>
          <w:tab w:val="num" w:pos="-1068"/>
          <w:tab w:val="num" w:pos="0"/>
        </w:tabs>
        <w:suppressAutoHyphens/>
        <w:spacing w:after="0" w:line="100" w:lineRule="atLeast"/>
        <w:jc w:val="both"/>
        <w:rPr>
          <w:rFonts w:eastAsia="Times New Roman" w:cstheme="minorHAnsi"/>
          <w:b/>
          <w:kern w:val="2"/>
          <w:lang w:val="en-US" w:eastAsia="zh-CN"/>
        </w:rPr>
      </w:pPr>
      <w:r w:rsidRPr="00366D39">
        <w:rPr>
          <w:rFonts w:eastAsia="Times New Roman" w:cstheme="minorHAnsi"/>
          <w:b/>
          <w:kern w:val="2"/>
          <w:lang w:val="en-US" w:eastAsia="zh-CN"/>
        </w:rPr>
        <w:lastRenderedPageBreak/>
        <w:t>SPOSÓB ORAZ TERMIN SKŁADANIA I OTWARCIA OFERT</w:t>
      </w:r>
    </w:p>
    <w:p w14:paraId="6EA6BFD1" w14:textId="77777777" w:rsidR="003B2A30" w:rsidRPr="00366D39" w:rsidRDefault="003B2A30" w:rsidP="003B2A30">
      <w:pPr>
        <w:widowControl w:val="0"/>
        <w:tabs>
          <w:tab w:val="num" w:pos="0"/>
        </w:tabs>
        <w:suppressAutoHyphens/>
        <w:spacing w:after="0" w:line="100" w:lineRule="atLeast"/>
        <w:ind w:left="720"/>
        <w:jc w:val="both"/>
        <w:rPr>
          <w:rFonts w:eastAsia="Times New Roman" w:cstheme="minorHAnsi"/>
          <w:b/>
          <w:kern w:val="2"/>
          <w:lang w:val="en-US" w:eastAsia="zh-CN"/>
        </w:rPr>
      </w:pPr>
    </w:p>
    <w:p w14:paraId="06885FC7" w14:textId="598B73DD" w:rsidR="00366D39" w:rsidRPr="00366D39" w:rsidRDefault="00934FC1" w:rsidP="00366D39">
      <w:pPr>
        <w:widowControl w:val="0"/>
        <w:numPr>
          <w:ilvl w:val="3"/>
          <w:numId w:val="10"/>
        </w:numPr>
        <w:tabs>
          <w:tab w:val="left" w:pos="284"/>
        </w:tabs>
        <w:suppressAutoHyphens/>
        <w:spacing w:after="0" w:line="100" w:lineRule="atLeast"/>
        <w:ind w:left="284" w:hanging="284"/>
        <w:jc w:val="both"/>
        <w:rPr>
          <w:rFonts w:eastAsia="Times New Roman" w:cstheme="minorHAnsi"/>
          <w:b/>
          <w:bCs/>
          <w:kern w:val="2"/>
          <w:lang w:eastAsia="zh-CN"/>
        </w:rPr>
      </w:pPr>
      <w:r w:rsidRPr="00366D39">
        <w:rPr>
          <w:rFonts w:eastAsia="Times New Roman" w:cstheme="minorHAnsi"/>
          <w:b/>
          <w:bCs/>
          <w:kern w:val="2"/>
          <w:lang w:eastAsia="zh-CN"/>
        </w:rPr>
        <w:t>SPOSÓB ZŁOŻENIA OFERTY:</w:t>
      </w:r>
    </w:p>
    <w:p w14:paraId="257E8376" w14:textId="77777777" w:rsidR="00934FC1" w:rsidRPr="00366D39" w:rsidRDefault="00934FC1" w:rsidP="00934FC1">
      <w:pPr>
        <w:widowControl w:val="0"/>
        <w:tabs>
          <w:tab w:val="left" w:pos="284"/>
        </w:tabs>
        <w:spacing w:after="0" w:line="100" w:lineRule="atLeast"/>
        <w:ind w:left="284"/>
        <w:rPr>
          <w:rFonts w:eastAsia="Times New Roman" w:cstheme="minorHAnsi"/>
          <w:kern w:val="2"/>
          <w:lang w:eastAsia="zh-CN"/>
        </w:rPr>
      </w:pPr>
      <w:r w:rsidRPr="00366D39">
        <w:rPr>
          <w:rFonts w:eastAsia="Times New Roman" w:cstheme="minorHAnsi"/>
          <w:kern w:val="2"/>
          <w:lang w:eastAsia="zh-CN"/>
        </w:rPr>
        <w:t>Zamawiający określa instrukcję korzystania z Platformy Zakupowej w niniejszym postępowaniu, tj. proces złożenia ofert  w postępowaniu:</w:t>
      </w:r>
    </w:p>
    <w:p w14:paraId="018601D0" w14:textId="77777777" w:rsidR="00934FC1" w:rsidRPr="00366D39" w:rsidRDefault="00934FC1" w:rsidP="00176E8E">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366D39">
        <w:rPr>
          <w:rFonts w:eastAsia="Times New Roman" w:cstheme="minorHAnsi"/>
          <w:bCs/>
          <w:kern w:val="2"/>
          <w:shd w:val="clear" w:color="auto" w:fill="FEFFFF"/>
          <w:lang w:eastAsia="zh-CN"/>
        </w:rPr>
        <w:t xml:space="preserve">Wykonawca składa ofertę, za pośrednictwem Formularzu składania oferty na </w:t>
      </w:r>
      <w:r w:rsidRPr="00366D39">
        <w:rPr>
          <w:rFonts w:eastAsia="Times New Roman" w:cstheme="minorHAnsi"/>
          <w:bCs/>
          <w:kern w:val="2"/>
          <w:u w:val="single"/>
          <w:shd w:val="clear" w:color="auto" w:fill="FEFFFF"/>
          <w:lang w:eastAsia="zh-CN"/>
        </w:rPr>
        <w:t xml:space="preserve">platformazakupowa.pl </w:t>
      </w:r>
      <w:r w:rsidRPr="00366D39">
        <w:rPr>
          <w:rFonts w:eastAsia="Times New Roman" w:cstheme="minorHAnsi"/>
          <w:bCs/>
          <w:kern w:val="2"/>
          <w:shd w:val="clear" w:color="auto" w:fill="FEFFFF"/>
          <w:lang w:eastAsia="zh-CN"/>
        </w:rPr>
        <w:t>w konkretnym postępowaniu w sprawie udzielenia zamówienia publicznego.</w:t>
      </w:r>
    </w:p>
    <w:p w14:paraId="0D004808" w14:textId="772DBEBD" w:rsidR="00934FC1" w:rsidRPr="00366D39" w:rsidRDefault="00934FC1" w:rsidP="00176E8E">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366D39">
        <w:rPr>
          <w:rFonts w:eastAsia="Times New Roman" w:cstheme="minorHAnsi"/>
          <w:bCs/>
          <w:kern w:val="2"/>
          <w:shd w:val="clear" w:color="auto" w:fill="FEFFFF"/>
          <w:lang w:eastAsia="zh-CN"/>
        </w:rPr>
        <w:t xml:space="preserve">Jeżeli Zamawiający w Ogłoszeniu o zamówieniu lub SWZ nie zaznaczył inaczej wszelkie informacje stanowiące tajemnicę przedsiębiorstwa w rozumieniu ustawy z dnia   16 kwietnia 1993 r. </w:t>
      </w:r>
      <w:r w:rsidR="008B1127" w:rsidRPr="00366D39">
        <w:rPr>
          <w:rFonts w:eastAsia="Times New Roman" w:cstheme="minorHAnsi"/>
          <w:bCs/>
          <w:kern w:val="2"/>
          <w:shd w:val="clear" w:color="auto" w:fill="FEFFFF"/>
          <w:lang w:eastAsia="zh-CN"/>
        </w:rPr>
        <w:t xml:space="preserve">                             </w:t>
      </w:r>
      <w:r w:rsidRPr="00366D39">
        <w:rPr>
          <w:rFonts w:eastAsia="Times New Roman" w:cstheme="minorHAnsi"/>
          <w:bCs/>
          <w:kern w:val="2"/>
          <w:shd w:val="clear" w:color="auto" w:fill="FEFFFF"/>
          <w:lang w:eastAsia="zh-CN"/>
        </w:rPr>
        <w:t>o zwalczaniu nieuczciwej konkurencji, które Wykonawca zastrzeże jako tajemnicę przedsiębiorstwa, powinny zostać załączone w osobnym miejscu w kroku 1 składania oferty przeznaczonym na zamieszczenie tajemnicy przedsiębiorstwa.</w:t>
      </w:r>
    </w:p>
    <w:p w14:paraId="5ED8089D" w14:textId="77777777" w:rsidR="00934FC1" w:rsidRPr="00366D39" w:rsidRDefault="00934FC1" w:rsidP="00176E8E">
      <w:pPr>
        <w:widowControl w:val="0"/>
        <w:numPr>
          <w:ilvl w:val="0"/>
          <w:numId w:val="30"/>
        </w:numPr>
        <w:tabs>
          <w:tab w:val="left" w:pos="567"/>
        </w:tabs>
        <w:suppressAutoHyphens/>
        <w:spacing w:after="0" w:line="240" w:lineRule="auto"/>
        <w:ind w:left="567" w:hanging="283"/>
        <w:rPr>
          <w:rFonts w:eastAsia="Times New Roman" w:cstheme="minorHAnsi"/>
          <w:bCs/>
          <w:kern w:val="2"/>
          <w:lang w:eastAsia="zh-CN"/>
        </w:rPr>
      </w:pPr>
      <w:r w:rsidRPr="00366D39">
        <w:rPr>
          <w:rFonts w:eastAsia="Times New Roman" w:cstheme="minorHAnsi"/>
          <w:bCs/>
          <w:kern w:val="2"/>
          <w:shd w:val="clear" w:color="auto" w:fill="FEFFFF"/>
          <w:lang w:eastAsia="zh-CN"/>
        </w:rPr>
        <w:t xml:space="preserve">Zaleca się, aby każdy dokument zawierający tajemnicę przedsiębiorstwa został zamieszczony    w odrębnym pliku. </w:t>
      </w:r>
    </w:p>
    <w:p w14:paraId="20CF4CBC" w14:textId="77777777" w:rsidR="00934FC1" w:rsidRPr="00366D3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366D39">
        <w:rPr>
          <w:rFonts w:eastAsia="Times New Roman" w:cstheme="minorHAnsi"/>
          <w:bCs/>
          <w:kern w:val="2"/>
          <w:shd w:val="clear" w:color="auto" w:fill="FEFFFF"/>
          <w:lang w:eastAsia="zh-CN"/>
        </w:rPr>
        <w:t>Do oferty należy dołączyć wszystkie wymagane w Ogłoszeniu i SWZ dokumenty.</w:t>
      </w:r>
    </w:p>
    <w:p w14:paraId="4BBF946C" w14:textId="77777777" w:rsidR="00934FC1" w:rsidRPr="00366D39" w:rsidRDefault="00934FC1" w:rsidP="00FC53CD">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366D39">
        <w:rPr>
          <w:rFonts w:eastAsia="Times New Roman" w:cstheme="minorHAnsi"/>
          <w:bCs/>
          <w:kern w:val="2"/>
          <w:shd w:val="clear" w:color="auto" w:fill="FEFFFF"/>
          <w:lang w:eastAsia="zh-CN"/>
        </w:rPr>
        <w:t>Po wypełnieniu Formularza składania oferty i załadowaniu wszystkich wymaganych załączników należy kliknąć przycisk "Przejdź do podsumowania".</w:t>
      </w:r>
    </w:p>
    <w:p w14:paraId="0FADE20E" w14:textId="573CA97E" w:rsidR="00934FC1" w:rsidRPr="00366D3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366D39">
        <w:rPr>
          <w:rFonts w:eastAsia="Times New Roman" w:cstheme="minorHAnsi"/>
          <w:bCs/>
          <w:kern w:val="2"/>
          <w:shd w:val="clear" w:color="auto" w:fill="FEFFFF"/>
          <w:lang w:eastAsia="zh-CN"/>
        </w:rPr>
        <w:t xml:space="preserve">Oferta  składana elektronicznie musi zostać podpisana przy pomocy kwalifikowanego podpisu elektronicznego, podpisu osobistego lub podpisu zaufanego. W procesie składania oferty </w:t>
      </w:r>
      <w:r w:rsidR="000C47DC" w:rsidRPr="00366D39">
        <w:rPr>
          <w:rFonts w:eastAsia="Times New Roman" w:cstheme="minorHAnsi"/>
          <w:bCs/>
          <w:kern w:val="2"/>
          <w:shd w:val="clear" w:color="auto" w:fill="FEFFFF"/>
          <w:lang w:eastAsia="zh-CN"/>
        </w:rPr>
        <w:t xml:space="preserve">                          </w:t>
      </w:r>
      <w:r w:rsidRPr="00366D39">
        <w:rPr>
          <w:rFonts w:eastAsia="Times New Roman" w:cstheme="minorHAnsi"/>
          <w:bCs/>
          <w:kern w:val="2"/>
          <w:shd w:val="clear" w:color="auto" w:fill="FEFFFF"/>
          <w:lang w:eastAsia="zh-CN"/>
        </w:rPr>
        <w:t>na platformie taki podpis Wykonawca zobowiązany jest złożyć: bezpośrednio na dokumencie przesłanym do systemu  w kroku 2 Formularza składania oferty (po kliknięciu w przycisk "Przejdź do podsumowania").</w:t>
      </w:r>
    </w:p>
    <w:p w14:paraId="1CC5FF5E" w14:textId="77777777" w:rsidR="00934FC1" w:rsidRPr="00366D3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366D39">
        <w:rPr>
          <w:rFonts w:eastAsia="Times New Roman" w:cstheme="minorHAnsi"/>
          <w:bCs/>
          <w:kern w:val="2"/>
          <w:shd w:val="clear" w:color="auto" w:fill="FEFFFF"/>
          <w:lang w:eastAsia="zh-CN"/>
        </w:rPr>
        <w:t>Wykonawca może przed upływem terminu do składania ofert wycofać ofertę za pośrednictwem Formularza składania oferty.</w:t>
      </w:r>
    </w:p>
    <w:p w14:paraId="72E2692D" w14:textId="77777777" w:rsidR="00934FC1" w:rsidRPr="00366D3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366D39">
        <w:rPr>
          <w:rFonts w:eastAsia="Times New Roman" w:cstheme="minorHAnsi"/>
          <w:bCs/>
          <w:kern w:val="2"/>
          <w:shd w:val="clear" w:color="auto" w:fill="FEFFFF"/>
          <w:lang w:eastAsia="zh-CN"/>
        </w:rPr>
        <w:t xml:space="preserve">Z uwagi na to, że oferta jest zaszyfrowana nie można jej edytować. Przez zmianę oferty rozumie się złożenie nowej oferty i wycofanie poprzedniej, jednak należy to zrobić przed upływem terminu zakończenia składania ofert w postępowaniu. </w:t>
      </w:r>
    </w:p>
    <w:p w14:paraId="72E9CDBE" w14:textId="3A9D262C" w:rsidR="00934FC1" w:rsidRPr="00366D3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366D39">
        <w:rPr>
          <w:rFonts w:eastAsia="Times New Roman" w:cstheme="minorHAnsi"/>
          <w:bCs/>
          <w:kern w:val="2"/>
          <w:shd w:val="clear" w:color="auto" w:fill="FEFFFF"/>
          <w:lang w:eastAsia="zh-CN"/>
        </w:rPr>
        <w:t xml:space="preserve">Złożenie nowej oferty i wycofanie poprzedniej w postępowaniu w którym Zamawiający dopuszcza złożenie tylko jednej oferty przed upływem terminu zakończenia składania ofert   </w:t>
      </w:r>
      <w:r w:rsidR="000C47DC" w:rsidRPr="00366D39">
        <w:rPr>
          <w:rFonts w:eastAsia="Times New Roman" w:cstheme="minorHAnsi"/>
          <w:bCs/>
          <w:kern w:val="2"/>
          <w:shd w:val="clear" w:color="auto" w:fill="FEFFFF"/>
          <w:lang w:eastAsia="zh-CN"/>
        </w:rPr>
        <w:t xml:space="preserve">                        </w:t>
      </w:r>
      <w:r w:rsidRPr="00366D39">
        <w:rPr>
          <w:rFonts w:eastAsia="Times New Roman" w:cstheme="minorHAnsi"/>
          <w:bCs/>
          <w:kern w:val="2"/>
          <w:shd w:val="clear" w:color="auto" w:fill="FEFFFF"/>
          <w:lang w:eastAsia="zh-CN"/>
        </w:rPr>
        <w:t>w postępowaniu powoduje wycofanie oferty poprzednio złożonej.</w:t>
      </w:r>
    </w:p>
    <w:p w14:paraId="0E86EF88" w14:textId="77777777" w:rsidR="00934FC1" w:rsidRPr="00366D3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366D39">
        <w:rPr>
          <w:rFonts w:eastAsia="Times New Roman" w:cstheme="minorHAnsi"/>
          <w:bCs/>
          <w:kern w:val="2"/>
          <w:shd w:val="clear" w:color="auto" w:fill="FEFFFF"/>
          <w:lang w:eastAsia="zh-CN"/>
        </w:rPr>
        <w:t xml:space="preserve">Jeśli Wykonawca składający ofertę jest zautoryzowany (zalogowany), to wycofanie oferty następuje od razu po złożeniu nowej oferty. </w:t>
      </w:r>
    </w:p>
    <w:p w14:paraId="699FF178" w14:textId="77777777" w:rsidR="00934FC1" w:rsidRPr="00366D3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366D39">
        <w:rPr>
          <w:rFonts w:eastAsia="Times New Roman" w:cstheme="minorHAnsi"/>
          <w:bCs/>
          <w:kern w:val="2"/>
          <w:shd w:val="clear" w:color="auto" w:fill="FEFFFF"/>
          <w:lang w:eastAsia="zh-CN"/>
        </w:rPr>
        <w:t xml:space="preserve">Jeżeli oferta składana jest przez niezautoryzowanego Wykonawcę (niezalogowany lub nieposiadający konta) to wycofanie oferty musi być przez niego potwierdzone: przez kliknięcie w link wysłany w wiadomości email, który musi być zgodny z adresem email podanym podczas pierwotnego składania oferty lub zalogowanie i kliknięcie w przycisk </w:t>
      </w:r>
      <w:r w:rsidRPr="00366D39">
        <w:rPr>
          <w:rFonts w:eastAsia="Times New Roman" w:cstheme="minorHAnsi"/>
          <w:b/>
          <w:kern w:val="2"/>
          <w:shd w:val="clear" w:color="auto" w:fill="FEFFFF"/>
          <w:lang w:eastAsia="zh-CN"/>
        </w:rPr>
        <w:t>Potwierdź ofertę.</w:t>
      </w:r>
    </w:p>
    <w:p w14:paraId="37FF8A38" w14:textId="77777777" w:rsidR="00934FC1" w:rsidRPr="00366D39" w:rsidRDefault="00934FC1" w:rsidP="00FC53CD">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366D39">
        <w:rPr>
          <w:rFonts w:eastAsia="Times New Roman" w:cstheme="minorHAnsi"/>
          <w:bCs/>
          <w:kern w:val="2"/>
          <w:shd w:val="clear" w:color="auto" w:fill="FEFFFF"/>
          <w:lang w:eastAsia="zh-CN"/>
        </w:rPr>
        <w:t xml:space="preserve">Potwierdzeniem wycofania oferty w przypadku opisanym powyżej jest data kliknięcia                             w przycisk </w:t>
      </w:r>
      <w:r w:rsidRPr="00366D39">
        <w:rPr>
          <w:rFonts w:eastAsia="Times New Roman" w:cstheme="minorHAnsi"/>
          <w:b/>
          <w:kern w:val="2"/>
          <w:shd w:val="clear" w:color="auto" w:fill="FEFFFF"/>
          <w:lang w:eastAsia="zh-CN"/>
        </w:rPr>
        <w:t xml:space="preserve">Wycofaj ofertę </w:t>
      </w:r>
      <w:r w:rsidRPr="00366D39">
        <w:rPr>
          <w:rFonts w:eastAsia="Times New Roman" w:cstheme="minorHAnsi"/>
          <w:bCs/>
          <w:kern w:val="2"/>
          <w:shd w:val="clear" w:color="auto" w:fill="FEFFFF"/>
          <w:lang w:eastAsia="zh-CN"/>
        </w:rPr>
        <w:t xml:space="preserve">i potwierdzenie tej akcji. </w:t>
      </w:r>
    </w:p>
    <w:p w14:paraId="61666953" w14:textId="77777777" w:rsidR="00934FC1" w:rsidRPr="00366D3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366D39">
        <w:rPr>
          <w:rFonts w:eastAsia="Times New Roman" w:cstheme="minorHAnsi"/>
          <w:bCs/>
          <w:kern w:val="2"/>
          <w:shd w:val="clear" w:color="auto" w:fill="FEFFFF"/>
          <w:lang w:eastAsia="zh-CN"/>
        </w:rPr>
        <w:t xml:space="preserve">Wycofanie oferty możliwe jest do zakończeniu terminu składania ofert w postępowaniu. </w:t>
      </w:r>
    </w:p>
    <w:p w14:paraId="30E36CF8" w14:textId="77777777" w:rsidR="00934FC1" w:rsidRPr="00366D3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366D39">
        <w:rPr>
          <w:rFonts w:eastAsia="Times New Roman" w:cstheme="minorHAnsi"/>
          <w:bCs/>
          <w:kern w:val="2"/>
          <w:shd w:val="clear" w:color="auto" w:fill="FEFFFF"/>
          <w:lang w:eastAsia="zh-CN"/>
        </w:rPr>
        <w:t>Wycofanie złożonej oferty powoduje, że Zamawiający nie będzie miał możliwości zapoznania się z nią po upływie terminu zakończenia składania ofert w postępowaniu.</w:t>
      </w:r>
    </w:p>
    <w:p w14:paraId="1FD83B70" w14:textId="77777777" w:rsidR="00934FC1" w:rsidRPr="00366D3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366D39">
        <w:rPr>
          <w:rFonts w:eastAsia="Times New Roman" w:cstheme="minorHAnsi"/>
          <w:bCs/>
          <w:kern w:val="2"/>
          <w:shd w:val="clear" w:color="auto" w:fill="FEFFFF"/>
          <w:lang w:eastAsia="zh-CN"/>
        </w:rPr>
        <w:t xml:space="preserve">Wykonawca po upływie terminu składania ofert nie może dokonać zmiany złożonej oferty. </w:t>
      </w:r>
    </w:p>
    <w:p w14:paraId="456D0D41" w14:textId="77777777" w:rsidR="00934FC1" w:rsidRPr="00366D3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366D39">
        <w:rPr>
          <w:rFonts w:eastAsia="Times New Roman" w:cstheme="minorHAnsi"/>
          <w:bCs/>
          <w:kern w:val="2"/>
          <w:shd w:val="clear" w:color="auto" w:fill="FEFFFF"/>
          <w:lang w:eastAsia="zh-CN"/>
        </w:rPr>
        <w:t xml:space="preserve">Wykonawca może złożyć ofertę po terminie składania ofert  poprzez kliknięcie przycisku </w:t>
      </w:r>
      <w:r w:rsidRPr="00366D39">
        <w:rPr>
          <w:rFonts w:eastAsia="Times New Roman" w:cstheme="minorHAnsi"/>
          <w:b/>
          <w:kern w:val="2"/>
          <w:shd w:val="clear" w:color="auto" w:fill="FEFFFF"/>
          <w:lang w:eastAsia="zh-CN"/>
        </w:rPr>
        <w:t xml:space="preserve">"Odblokuj formularz" </w:t>
      </w:r>
      <w:r w:rsidRPr="00366D39">
        <w:rPr>
          <w:rFonts w:eastAsia="Times New Roman" w:cstheme="minorHAnsi"/>
          <w:bCs/>
          <w:kern w:val="2"/>
          <w:shd w:val="clear" w:color="auto" w:fill="FEFFFF"/>
          <w:lang w:eastAsia="zh-CN"/>
        </w:rPr>
        <w:t xml:space="preserve">jednak po złożeniu oferty Wykonawca otrzymuje automatyczny komunikat dotyczący tego, że oferta została złożona po terminie. </w:t>
      </w:r>
    </w:p>
    <w:p w14:paraId="03A26117" w14:textId="77777777" w:rsidR="00934FC1" w:rsidRPr="00366D39" w:rsidRDefault="00934FC1" w:rsidP="00934FC1">
      <w:pPr>
        <w:tabs>
          <w:tab w:val="left" w:pos="0"/>
        </w:tabs>
        <w:spacing w:after="0" w:line="240" w:lineRule="auto"/>
        <w:ind w:left="567" w:hanging="283"/>
        <w:rPr>
          <w:rFonts w:eastAsia="Times New Roman" w:cstheme="minorHAnsi"/>
          <w:b/>
          <w:bCs/>
          <w:i/>
          <w:kern w:val="2"/>
          <w:highlight w:val="yellow"/>
          <w:u w:val="single"/>
          <w:lang w:eastAsia="zh-CN"/>
        </w:rPr>
      </w:pPr>
    </w:p>
    <w:p w14:paraId="0773671B" w14:textId="15E365E7" w:rsidR="00934FC1" w:rsidRPr="00366D39" w:rsidRDefault="00934FC1" w:rsidP="008A11A4">
      <w:pPr>
        <w:tabs>
          <w:tab w:val="left" w:pos="0"/>
        </w:tabs>
        <w:spacing w:after="0" w:line="240" w:lineRule="auto"/>
        <w:rPr>
          <w:rStyle w:val="Hipercze"/>
          <w:rFonts w:eastAsia="Times New Roman" w:cstheme="minorHAnsi"/>
          <w:b/>
          <w:bCs/>
          <w:i/>
          <w:color w:val="auto"/>
          <w:kern w:val="2"/>
          <w:lang w:eastAsia="zh-CN"/>
        </w:rPr>
      </w:pPr>
      <w:r w:rsidRPr="00366D39">
        <w:rPr>
          <w:rFonts w:eastAsia="Times New Roman" w:cstheme="minorHAnsi"/>
          <w:b/>
          <w:bCs/>
          <w:i/>
          <w:kern w:val="2"/>
          <w:u w:val="single"/>
          <w:lang w:eastAsia="zh-CN"/>
        </w:rPr>
        <w:t xml:space="preserve">UWAGA: Szczegółowy regulamin oraz instrukcje korzystania z Platformy Zakupowej znajdują się na stronie: </w:t>
      </w:r>
      <w:hyperlink r:id="rId14" w:history="1">
        <w:r w:rsidR="00B23B63" w:rsidRPr="00366D39">
          <w:rPr>
            <w:rStyle w:val="Hipercze"/>
            <w:rFonts w:eastAsia="Times New Roman" w:cstheme="minorHAnsi"/>
            <w:b/>
            <w:bCs/>
            <w:i/>
            <w:color w:val="auto"/>
            <w:kern w:val="2"/>
            <w:lang w:eastAsia="zh-CN"/>
          </w:rPr>
          <w:t>https://platformazakupowa.pl/strona/45-instrukcje</w:t>
        </w:r>
      </w:hyperlink>
    </w:p>
    <w:p w14:paraId="446A61ED" w14:textId="1B9F36AC" w:rsidR="00367C27" w:rsidRPr="00366D39" w:rsidRDefault="00367C27" w:rsidP="00A854E3">
      <w:pPr>
        <w:tabs>
          <w:tab w:val="left" w:pos="567"/>
        </w:tabs>
        <w:spacing w:after="0" w:line="240" w:lineRule="auto"/>
        <w:jc w:val="both"/>
        <w:rPr>
          <w:rFonts w:eastAsia="Times New Roman" w:cstheme="minorHAnsi"/>
          <w:b/>
          <w:bCs/>
          <w:i/>
          <w:iCs/>
          <w:kern w:val="2"/>
          <w:u w:val="single"/>
          <w:lang w:eastAsia="zh-CN"/>
        </w:rPr>
      </w:pPr>
    </w:p>
    <w:p w14:paraId="52FCFAE1" w14:textId="073E609A" w:rsidR="00934FC1" w:rsidRPr="00366D39" w:rsidRDefault="008E7A71" w:rsidP="00A854E3">
      <w:pPr>
        <w:tabs>
          <w:tab w:val="left" w:pos="567"/>
        </w:tabs>
        <w:spacing w:after="0" w:line="240" w:lineRule="auto"/>
        <w:jc w:val="both"/>
        <w:rPr>
          <w:rFonts w:eastAsia="Times New Roman" w:cstheme="minorHAnsi"/>
          <w:b/>
          <w:bCs/>
          <w:i/>
          <w:iCs/>
          <w:kern w:val="2"/>
          <w:u w:val="single"/>
          <w:lang w:eastAsia="zh-CN"/>
        </w:rPr>
      </w:pPr>
      <w:r w:rsidRPr="00366D39">
        <w:rPr>
          <w:rFonts w:eastAsia="Times New Roman" w:cstheme="minorHAnsi"/>
          <w:b/>
          <w:bCs/>
          <w:i/>
          <w:iCs/>
          <w:kern w:val="2"/>
          <w:u w:val="single"/>
          <w:lang w:eastAsia="zh-CN"/>
        </w:rPr>
        <w:t xml:space="preserve">UWAGA: </w:t>
      </w:r>
      <w:r w:rsidR="008A11A4" w:rsidRPr="00366D39">
        <w:rPr>
          <w:rFonts w:eastAsia="Times New Roman" w:cstheme="minorHAnsi"/>
          <w:b/>
          <w:bCs/>
          <w:i/>
          <w:iCs/>
          <w:kern w:val="2"/>
          <w:u w:val="single"/>
          <w:lang w:eastAsia="zh-CN"/>
        </w:rPr>
        <w:t>Sposób złożenia próbek opisuje punkt XV.</w:t>
      </w:r>
    </w:p>
    <w:p w14:paraId="32EC7517" w14:textId="77777777" w:rsidR="008A11A4" w:rsidRPr="002F4527" w:rsidRDefault="008A11A4" w:rsidP="00A854E3">
      <w:pPr>
        <w:tabs>
          <w:tab w:val="left" w:pos="567"/>
        </w:tabs>
        <w:spacing w:after="0" w:line="240" w:lineRule="auto"/>
        <w:jc w:val="both"/>
        <w:rPr>
          <w:rFonts w:eastAsia="Times New Roman" w:cstheme="minorHAnsi"/>
          <w:b/>
          <w:bCs/>
          <w:color w:val="FF0000"/>
          <w:kern w:val="2"/>
          <w:lang w:eastAsia="zh-CN"/>
        </w:rPr>
      </w:pPr>
    </w:p>
    <w:p w14:paraId="551B4537" w14:textId="249BB5E3" w:rsidR="00B23B63" w:rsidRPr="00993D3E" w:rsidRDefault="00934FC1" w:rsidP="00163FBB">
      <w:pPr>
        <w:widowControl w:val="0"/>
        <w:numPr>
          <w:ilvl w:val="3"/>
          <w:numId w:val="10"/>
        </w:numPr>
        <w:suppressAutoHyphens/>
        <w:spacing w:after="0" w:line="288" w:lineRule="auto"/>
        <w:ind w:left="284" w:hanging="284"/>
        <w:rPr>
          <w:rFonts w:eastAsia="Times New Roman" w:cstheme="minorHAnsi"/>
          <w:b/>
          <w:bCs/>
          <w:kern w:val="2"/>
          <w:lang w:val="en-US" w:eastAsia="zh-CN"/>
        </w:rPr>
      </w:pPr>
      <w:r w:rsidRPr="00993D3E">
        <w:rPr>
          <w:rFonts w:eastAsia="Times New Roman" w:cstheme="minorHAnsi"/>
          <w:b/>
          <w:bCs/>
          <w:kern w:val="2"/>
          <w:lang w:val="en-US" w:eastAsia="zh-CN"/>
        </w:rPr>
        <w:lastRenderedPageBreak/>
        <w:t>TERMIN SKŁADANIA OFERT</w:t>
      </w:r>
    </w:p>
    <w:p w14:paraId="049D835C" w14:textId="77777777" w:rsidR="00F11EAE" w:rsidRPr="00993D3E" w:rsidRDefault="00F11EAE" w:rsidP="00F11EAE">
      <w:pPr>
        <w:widowControl w:val="0"/>
        <w:suppressAutoHyphens/>
        <w:spacing w:after="0" w:line="288" w:lineRule="auto"/>
        <w:ind w:left="284"/>
        <w:rPr>
          <w:rFonts w:eastAsia="Times New Roman" w:cstheme="minorHAnsi"/>
          <w:b/>
          <w:kern w:val="2"/>
          <w:lang w:val="en-US" w:eastAsia="zh-CN"/>
        </w:rPr>
      </w:pPr>
    </w:p>
    <w:p w14:paraId="5941655D" w14:textId="342105CA" w:rsidR="00934FC1" w:rsidRPr="00993D3E" w:rsidRDefault="00934FC1">
      <w:pPr>
        <w:widowControl w:val="0"/>
        <w:numPr>
          <w:ilvl w:val="0"/>
          <w:numId w:val="32"/>
        </w:numPr>
        <w:suppressAutoHyphens/>
        <w:spacing w:after="0" w:line="288" w:lineRule="auto"/>
        <w:jc w:val="both"/>
        <w:rPr>
          <w:rFonts w:eastAsia="Times New Roman" w:cstheme="minorHAnsi"/>
          <w:b/>
          <w:kern w:val="2"/>
          <w:lang w:val="en-US" w:eastAsia="zh-CN"/>
        </w:rPr>
      </w:pPr>
      <w:proofErr w:type="spellStart"/>
      <w:r w:rsidRPr="00993D3E">
        <w:rPr>
          <w:rFonts w:eastAsia="Times New Roman" w:cstheme="minorHAnsi"/>
          <w:b/>
          <w:kern w:val="2"/>
          <w:lang w:val="en-US" w:eastAsia="zh-CN"/>
        </w:rPr>
        <w:t>Ofertę</w:t>
      </w:r>
      <w:proofErr w:type="spellEnd"/>
      <w:r w:rsidRPr="00993D3E">
        <w:rPr>
          <w:rFonts w:eastAsia="Times New Roman" w:cstheme="minorHAnsi"/>
          <w:b/>
          <w:kern w:val="2"/>
          <w:lang w:val="en-US" w:eastAsia="zh-CN"/>
        </w:rPr>
        <w:t xml:space="preserve"> </w:t>
      </w:r>
      <w:proofErr w:type="spellStart"/>
      <w:r w:rsidRPr="00993D3E">
        <w:rPr>
          <w:rFonts w:eastAsia="Times New Roman" w:cstheme="minorHAnsi"/>
          <w:b/>
          <w:kern w:val="2"/>
          <w:lang w:val="en-US" w:eastAsia="zh-CN"/>
        </w:rPr>
        <w:t>wraz</w:t>
      </w:r>
      <w:proofErr w:type="spellEnd"/>
      <w:r w:rsidRPr="00993D3E">
        <w:rPr>
          <w:rFonts w:eastAsia="Times New Roman" w:cstheme="minorHAnsi"/>
          <w:b/>
          <w:kern w:val="2"/>
          <w:lang w:val="en-US" w:eastAsia="zh-CN"/>
        </w:rPr>
        <w:t xml:space="preserve"> z </w:t>
      </w:r>
      <w:proofErr w:type="spellStart"/>
      <w:r w:rsidRPr="00993D3E">
        <w:rPr>
          <w:rFonts w:eastAsia="Times New Roman" w:cstheme="minorHAnsi"/>
          <w:b/>
          <w:kern w:val="2"/>
          <w:lang w:val="en-US" w:eastAsia="zh-CN"/>
        </w:rPr>
        <w:t>wymaganymi</w:t>
      </w:r>
      <w:proofErr w:type="spellEnd"/>
      <w:r w:rsidRPr="00993D3E">
        <w:rPr>
          <w:rFonts w:eastAsia="Times New Roman" w:cstheme="minorHAnsi"/>
          <w:b/>
          <w:kern w:val="2"/>
          <w:lang w:val="en-US" w:eastAsia="zh-CN"/>
        </w:rPr>
        <w:t xml:space="preserve"> </w:t>
      </w:r>
      <w:proofErr w:type="spellStart"/>
      <w:r w:rsidRPr="00993D3E">
        <w:rPr>
          <w:rFonts w:eastAsia="Times New Roman" w:cstheme="minorHAnsi"/>
          <w:b/>
          <w:kern w:val="2"/>
          <w:lang w:val="en-US" w:eastAsia="zh-CN"/>
        </w:rPr>
        <w:t>załącznikami</w:t>
      </w:r>
      <w:proofErr w:type="spellEnd"/>
      <w:r w:rsidRPr="00993D3E">
        <w:rPr>
          <w:rFonts w:eastAsia="Times New Roman" w:cstheme="minorHAnsi"/>
          <w:b/>
          <w:kern w:val="2"/>
          <w:lang w:val="en-US" w:eastAsia="zh-CN"/>
        </w:rPr>
        <w:t xml:space="preserve"> </w:t>
      </w:r>
      <w:proofErr w:type="spellStart"/>
      <w:r w:rsidRPr="00993D3E">
        <w:rPr>
          <w:rFonts w:eastAsia="Times New Roman" w:cstheme="minorHAnsi"/>
          <w:b/>
          <w:kern w:val="2"/>
          <w:lang w:val="en-US" w:eastAsia="zh-CN"/>
        </w:rPr>
        <w:t>należy</w:t>
      </w:r>
      <w:proofErr w:type="spellEnd"/>
      <w:r w:rsidRPr="00993D3E">
        <w:rPr>
          <w:rFonts w:eastAsia="Times New Roman" w:cstheme="minorHAnsi"/>
          <w:b/>
          <w:kern w:val="2"/>
          <w:lang w:val="en-US" w:eastAsia="zh-CN"/>
        </w:rPr>
        <w:t xml:space="preserve"> </w:t>
      </w:r>
      <w:proofErr w:type="spellStart"/>
      <w:r w:rsidRPr="00993D3E">
        <w:rPr>
          <w:rFonts w:eastAsia="Times New Roman" w:cstheme="minorHAnsi"/>
          <w:b/>
          <w:kern w:val="2"/>
          <w:lang w:val="en-US" w:eastAsia="zh-CN"/>
        </w:rPr>
        <w:t>złożyć</w:t>
      </w:r>
      <w:proofErr w:type="spellEnd"/>
      <w:r w:rsidRPr="00993D3E">
        <w:rPr>
          <w:rFonts w:eastAsia="Times New Roman" w:cstheme="minorHAnsi"/>
          <w:b/>
          <w:kern w:val="2"/>
          <w:lang w:val="en-US" w:eastAsia="zh-CN"/>
        </w:rPr>
        <w:t xml:space="preserve"> w </w:t>
      </w:r>
      <w:proofErr w:type="spellStart"/>
      <w:r w:rsidRPr="00993D3E">
        <w:rPr>
          <w:rFonts w:eastAsia="Times New Roman" w:cstheme="minorHAnsi"/>
          <w:b/>
          <w:kern w:val="2"/>
          <w:lang w:val="en-US" w:eastAsia="zh-CN"/>
        </w:rPr>
        <w:t>terminie</w:t>
      </w:r>
      <w:proofErr w:type="spellEnd"/>
      <w:r w:rsidRPr="00993D3E">
        <w:rPr>
          <w:rFonts w:eastAsia="Times New Roman" w:cstheme="minorHAnsi"/>
          <w:b/>
          <w:kern w:val="2"/>
          <w:lang w:val="en-US" w:eastAsia="zh-CN"/>
        </w:rPr>
        <w:t xml:space="preserve"> do </w:t>
      </w:r>
      <w:proofErr w:type="spellStart"/>
      <w:r w:rsidRPr="00993D3E">
        <w:rPr>
          <w:rFonts w:eastAsia="Times New Roman" w:cstheme="minorHAnsi"/>
          <w:b/>
          <w:kern w:val="2"/>
          <w:lang w:val="en-US" w:eastAsia="zh-CN"/>
        </w:rPr>
        <w:t>dnia</w:t>
      </w:r>
      <w:proofErr w:type="spellEnd"/>
      <w:r w:rsidRPr="00993D3E">
        <w:rPr>
          <w:rFonts w:eastAsia="Times New Roman" w:cstheme="minorHAnsi"/>
          <w:b/>
          <w:kern w:val="2"/>
          <w:lang w:val="en-US" w:eastAsia="zh-CN"/>
        </w:rPr>
        <w:t xml:space="preserve"> </w:t>
      </w:r>
      <w:r w:rsidR="00993D3E" w:rsidRPr="00993D3E">
        <w:rPr>
          <w:rFonts w:eastAsia="Times New Roman" w:cstheme="minorHAnsi"/>
          <w:b/>
          <w:kern w:val="2"/>
          <w:lang w:val="en-US" w:eastAsia="zh-CN"/>
        </w:rPr>
        <w:t>23</w:t>
      </w:r>
      <w:r w:rsidR="003E6447" w:rsidRPr="00993D3E">
        <w:rPr>
          <w:rFonts w:eastAsia="Times New Roman" w:cstheme="minorHAnsi"/>
          <w:b/>
          <w:kern w:val="2"/>
          <w:lang w:val="en-US" w:eastAsia="zh-CN"/>
        </w:rPr>
        <w:t>.0</w:t>
      </w:r>
      <w:r w:rsidR="00993D3E" w:rsidRPr="00993D3E">
        <w:rPr>
          <w:rFonts w:eastAsia="Times New Roman" w:cstheme="minorHAnsi"/>
          <w:b/>
          <w:kern w:val="2"/>
          <w:lang w:val="en-US" w:eastAsia="zh-CN"/>
        </w:rPr>
        <w:t>8</w:t>
      </w:r>
      <w:r w:rsidR="003E6447" w:rsidRPr="00993D3E">
        <w:rPr>
          <w:rFonts w:eastAsia="Times New Roman" w:cstheme="minorHAnsi"/>
          <w:b/>
          <w:kern w:val="2"/>
          <w:lang w:val="en-US" w:eastAsia="zh-CN"/>
        </w:rPr>
        <w:t>.202</w:t>
      </w:r>
      <w:r w:rsidR="00993D3E" w:rsidRPr="00993D3E">
        <w:rPr>
          <w:rFonts w:eastAsia="Times New Roman" w:cstheme="minorHAnsi"/>
          <w:b/>
          <w:kern w:val="2"/>
          <w:lang w:val="en-US" w:eastAsia="zh-CN"/>
        </w:rPr>
        <w:t>4</w:t>
      </w:r>
      <w:r w:rsidR="003E6447" w:rsidRPr="00993D3E">
        <w:rPr>
          <w:rFonts w:eastAsia="Times New Roman" w:cstheme="minorHAnsi"/>
          <w:b/>
          <w:kern w:val="2"/>
          <w:lang w:val="en-US" w:eastAsia="zh-CN"/>
        </w:rPr>
        <w:t xml:space="preserve"> </w:t>
      </w:r>
      <w:proofErr w:type="spellStart"/>
      <w:r w:rsidRPr="00993D3E">
        <w:rPr>
          <w:rFonts w:eastAsia="Times New Roman" w:cstheme="minorHAnsi"/>
          <w:b/>
          <w:kern w:val="2"/>
          <w:lang w:val="en-US" w:eastAsia="zh-CN"/>
        </w:rPr>
        <w:t>roku</w:t>
      </w:r>
      <w:proofErr w:type="spellEnd"/>
      <w:r w:rsidRPr="00993D3E">
        <w:rPr>
          <w:rFonts w:eastAsia="Times New Roman" w:cstheme="minorHAnsi"/>
          <w:b/>
          <w:kern w:val="2"/>
          <w:lang w:val="en-US" w:eastAsia="zh-CN"/>
        </w:rPr>
        <w:t xml:space="preserve">  do </w:t>
      </w:r>
      <w:proofErr w:type="spellStart"/>
      <w:r w:rsidRPr="00993D3E">
        <w:rPr>
          <w:rFonts w:eastAsia="Times New Roman" w:cstheme="minorHAnsi"/>
          <w:b/>
          <w:kern w:val="2"/>
          <w:lang w:val="en-US" w:eastAsia="zh-CN"/>
        </w:rPr>
        <w:t>godziny</w:t>
      </w:r>
      <w:proofErr w:type="spellEnd"/>
      <w:r w:rsidRPr="00993D3E">
        <w:rPr>
          <w:rFonts w:eastAsia="Times New Roman" w:cstheme="minorHAnsi"/>
          <w:b/>
          <w:kern w:val="2"/>
          <w:lang w:val="en-US" w:eastAsia="zh-CN"/>
        </w:rPr>
        <w:t xml:space="preserve"> </w:t>
      </w:r>
      <w:r w:rsidR="0011185C" w:rsidRPr="00993D3E">
        <w:rPr>
          <w:rFonts w:eastAsia="Times New Roman" w:cstheme="minorHAnsi"/>
          <w:b/>
          <w:kern w:val="2"/>
          <w:lang w:val="en-US" w:eastAsia="zh-CN"/>
        </w:rPr>
        <w:t>9</w:t>
      </w:r>
      <w:r w:rsidRPr="00993D3E">
        <w:rPr>
          <w:rFonts w:eastAsia="Times New Roman" w:cstheme="minorHAnsi"/>
          <w:b/>
          <w:kern w:val="2"/>
          <w:lang w:val="en-US" w:eastAsia="zh-CN"/>
        </w:rPr>
        <w:t>:00.</w:t>
      </w:r>
    </w:p>
    <w:p w14:paraId="3CDA99A5" w14:textId="77777777" w:rsidR="00934FC1" w:rsidRPr="00993D3E" w:rsidRDefault="00934FC1">
      <w:pPr>
        <w:widowControl w:val="0"/>
        <w:numPr>
          <w:ilvl w:val="0"/>
          <w:numId w:val="32"/>
        </w:numPr>
        <w:suppressAutoHyphens/>
        <w:spacing w:after="0" w:line="288" w:lineRule="auto"/>
        <w:jc w:val="both"/>
        <w:rPr>
          <w:rFonts w:eastAsia="Times New Roman" w:cstheme="minorHAnsi"/>
          <w:bCs/>
          <w:kern w:val="2"/>
          <w:lang w:val="en-US" w:eastAsia="zh-CN"/>
        </w:rPr>
      </w:pPr>
      <w:proofErr w:type="spellStart"/>
      <w:r w:rsidRPr="00993D3E">
        <w:rPr>
          <w:rFonts w:eastAsia="Times New Roman" w:cstheme="minorHAnsi"/>
          <w:bCs/>
          <w:kern w:val="2"/>
          <w:lang w:val="en-US" w:eastAsia="zh-CN"/>
        </w:rPr>
        <w:t>Wykonawca</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może</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złożyć</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tylko</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jedną</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ofertę</w:t>
      </w:r>
      <w:proofErr w:type="spellEnd"/>
      <w:r w:rsidRPr="00993D3E">
        <w:rPr>
          <w:rFonts w:eastAsia="Times New Roman" w:cstheme="minorHAnsi"/>
          <w:bCs/>
          <w:kern w:val="2"/>
          <w:lang w:val="en-US" w:eastAsia="zh-CN"/>
        </w:rPr>
        <w:t>.</w:t>
      </w:r>
    </w:p>
    <w:p w14:paraId="5D26333B" w14:textId="149ED8D9" w:rsidR="00934FC1" w:rsidRPr="00993D3E" w:rsidRDefault="00934FC1">
      <w:pPr>
        <w:widowControl w:val="0"/>
        <w:numPr>
          <w:ilvl w:val="0"/>
          <w:numId w:val="32"/>
        </w:numPr>
        <w:suppressAutoHyphens/>
        <w:spacing w:after="0" w:line="288" w:lineRule="auto"/>
        <w:jc w:val="both"/>
        <w:rPr>
          <w:rFonts w:eastAsia="Times New Roman" w:cstheme="minorHAnsi"/>
          <w:bCs/>
          <w:kern w:val="2"/>
          <w:lang w:val="en-US" w:eastAsia="zh-CN"/>
        </w:rPr>
      </w:pPr>
      <w:proofErr w:type="spellStart"/>
      <w:r w:rsidRPr="00993D3E">
        <w:rPr>
          <w:rFonts w:eastAsia="Times New Roman" w:cstheme="minorHAnsi"/>
          <w:bCs/>
          <w:kern w:val="2"/>
          <w:lang w:val="en-US" w:eastAsia="zh-CN"/>
        </w:rPr>
        <w:t>Zamawiający</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odrzuci</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ofertę</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złożoną</w:t>
      </w:r>
      <w:proofErr w:type="spellEnd"/>
      <w:r w:rsidRPr="00993D3E">
        <w:rPr>
          <w:rFonts w:eastAsia="Times New Roman" w:cstheme="minorHAnsi"/>
          <w:bCs/>
          <w:kern w:val="2"/>
          <w:lang w:val="en-US" w:eastAsia="zh-CN"/>
        </w:rPr>
        <w:t xml:space="preserve"> po </w:t>
      </w:r>
      <w:proofErr w:type="spellStart"/>
      <w:r w:rsidRPr="00993D3E">
        <w:rPr>
          <w:rFonts w:eastAsia="Times New Roman" w:cstheme="minorHAnsi"/>
          <w:bCs/>
          <w:kern w:val="2"/>
          <w:lang w:val="en-US" w:eastAsia="zh-CN"/>
        </w:rPr>
        <w:t>terminie</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składania</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ofert</w:t>
      </w:r>
      <w:proofErr w:type="spellEnd"/>
      <w:r w:rsidR="003B62CB" w:rsidRPr="00993D3E">
        <w:rPr>
          <w:rFonts w:eastAsia="Times New Roman" w:cstheme="minorHAnsi"/>
          <w:bCs/>
          <w:kern w:val="2"/>
          <w:lang w:val="en-US" w:eastAsia="zh-CN"/>
        </w:rPr>
        <w:t>.</w:t>
      </w:r>
    </w:p>
    <w:p w14:paraId="2CF1BDDF" w14:textId="77777777" w:rsidR="003B2A30" w:rsidRPr="00993D3E" w:rsidRDefault="003B2A30" w:rsidP="003B2A30">
      <w:pPr>
        <w:widowControl w:val="0"/>
        <w:suppressAutoHyphens/>
        <w:spacing w:after="0" w:line="288" w:lineRule="auto"/>
        <w:ind w:left="1004"/>
        <w:jc w:val="both"/>
        <w:rPr>
          <w:rFonts w:eastAsia="Times New Roman" w:cstheme="minorHAnsi"/>
          <w:bCs/>
          <w:kern w:val="2"/>
          <w:lang w:val="en-US" w:eastAsia="zh-CN"/>
        </w:rPr>
      </w:pPr>
    </w:p>
    <w:p w14:paraId="1D8854AC" w14:textId="11A98C57" w:rsidR="00934FC1" w:rsidRPr="00993D3E" w:rsidRDefault="00934FC1" w:rsidP="00934FC1">
      <w:pPr>
        <w:widowControl w:val="0"/>
        <w:numPr>
          <w:ilvl w:val="3"/>
          <w:numId w:val="10"/>
        </w:numPr>
        <w:suppressAutoHyphens/>
        <w:spacing w:after="0" w:line="240" w:lineRule="auto"/>
        <w:ind w:left="284" w:hanging="284"/>
        <w:rPr>
          <w:rFonts w:eastAsia="Times New Roman" w:cstheme="minorHAnsi"/>
          <w:b/>
          <w:kern w:val="2"/>
          <w:lang w:val="en-US" w:eastAsia="zh-CN"/>
        </w:rPr>
      </w:pPr>
      <w:r w:rsidRPr="00993D3E">
        <w:rPr>
          <w:rFonts w:eastAsia="Times New Roman" w:cstheme="minorHAnsi"/>
          <w:b/>
          <w:kern w:val="2"/>
          <w:lang w:val="en-US" w:eastAsia="zh-CN"/>
        </w:rPr>
        <w:t>TERMIN OTWARCIA OFERT</w:t>
      </w:r>
    </w:p>
    <w:p w14:paraId="30798E38" w14:textId="77777777" w:rsidR="00B23B63" w:rsidRPr="00993D3E" w:rsidRDefault="00B23B63" w:rsidP="00B23B63">
      <w:pPr>
        <w:widowControl w:val="0"/>
        <w:suppressAutoHyphens/>
        <w:spacing w:after="0" w:line="240" w:lineRule="auto"/>
        <w:ind w:left="284"/>
        <w:rPr>
          <w:rFonts w:eastAsia="Times New Roman" w:cstheme="minorHAnsi"/>
          <w:b/>
          <w:kern w:val="2"/>
          <w:lang w:val="en-US" w:eastAsia="zh-CN"/>
        </w:rPr>
      </w:pPr>
    </w:p>
    <w:p w14:paraId="12251617" w14:textId="0F302281" w:rsidR="00934FC1" w:rsidRPr="00993D3E" w:rsidRDefault="00934FC1">
      <w:pPr>
        <w:widowControl w:val="0"/>
        <w:numPr>
          <w:ilvl w:val="0"/>
          <w:numId w:val="27"/>
        </w:numPr>
        <w:suppressAutoHyphens/>
        <w:spacing w:after="0" w:line="240" w:lineRule="auto"/>
        <w:jc w:val="both"/>
        <w:rPr>
          <w:rFonts w:eastAsia="Times New Roman" w:cstheme="minorHAnsi"/>
          <w:b/>
          <w:kern w:val="2"/>
          <w:lang w:val="en-US" w:eastAsia="zh-CN"/>
        </w:rPr>
      </w:pPr>
      <w:proofErr w:type="spellStart"/>
      <w:r w:rsidRPr="00993D3E">
        <w:rPr>
          <w:rFonts w:eastAsia="Times New Roman" w:cstheme="minorHAnsi"/>
          <w:b/>
          <w:kern w:val="2"/>
          <w:lang w:val="en-US" w:eastAsia="zh-CN"/>
        </w:rPr>
        <w:t>Otwarcie</w:t>
      </w:r>
      <w:proofErr w:type="spellEnd"/>
      <w:r w:rsidRPr="00993D3E">
        <w:rPr>
          <w:rFonts w:eastAsia="Times New Roman" w:cstheme="minorHAnsi"/>
          <w:b/>
          <w:kern w:val="2"/>
          <w:lang w:val="en-US" w:eastAsia="zh-CN"/>
        </w:rPr>
        <w:t xml:space="preserve"> </w:t>
      </w:r>
      <w:proofErr w:type="spellStart"/>
      <w:r w:rsidRPr="00993D3E">
        <w:rPr>
          <w:rFonts w:eastAsia="Times New Roman" w:cstheme="minorHAnsi"/>
          <w:b/>
          <w:kern w:val="2"/>
          <w:lang w:val="en-US" w:eastAsia="zh-CN"/>
        </w:rPr>
        <w:t>ofert</w:t>
      </w:r>
      <w:proofErr w:type="spellEnd"/>
      <w:r w:rsidRPr="00993D3E">
        <w:rPr>
          <w:rFonts w:eastAsia="Times New Roman" w:cstheme="minorHAnsi"/>
          <w:b/>
          <w:kern w:val="2"/>
          <w:lang w:val="en-US" w:eastAsia="zh-CN"/>
        </w:rPr>
        <w:t xml:space="preserve"> </w:t>
      </w:r>
      <w:proofErr w:type="spellStart"/>
      <w:r w:rsidRPr="00993D3E">
        <w:rPr>
          <w:rFonts w:eastAsia="Times New Roman" w:cstheme="minorHAnsi"/>
          <w:b/>
          <w:kern w:val="2"/>
          <w:lang w:val="en-US" w:eastAsia="zh-CN"/>
        </w:rPr>
        <w:t>nastąpi</w:t>
      </w:r>
      <w:proofErr w:type="spellEnd"/>
      <w:r w:rsidRPr="00993D3E">
        <w:rPr>
          <w:rFonts w:eastAsia="Times New Roman" w:cstheme="minorHAnsi"/>
          <w:b/>
          <w:kern w:val="2"/>
          <w:lang w:val="en-US" w:eastAsia="zh-CN"/>
        </w:rPr>
        <w:t xml:space="preserve"> w </w:t>
      </w:r>
      <w:proofErr w:type="spellStart"/>
      <w:r w:rsidRPr="00993D3E">
        <w:rPr>
          <w:rFonts w:eastAsia="Times New Roman" w:cstheme="minorHAnsi"/>
          <w:b/>
          <w:kern w:val="2"/>
          <w:lang w:val="en-US" w:eastAsia="zh-CN"/>
        </w:rPr>
        <w:t>dniu</w:t>
      </w:r>
      <w:proofErr w:type="spellEnd"/>
      <w:r w:rsidRPr="00993D3E">
        <w:rPr>
          <w:rFonts w:eastAsia="Times New Roman" w:cstheme="minorHAnsi"/>
          <w:b/>
          <w:kern w:val="2"/>
          <w:lang w:val="en-US" w:eastAsia="zh-CN"/>
        </w:rPr>
        <w:t xml:space="preserve">  </w:t>
      </w:r>
      <w:r w:rsidR="00993D3E" w:rsidRPr="00993D3E">
        <w:rPr>
          <w:rFonts w:eastAsia="Times New Roman" w:cstheme="minorHAnsi"/>
          <w:b/>
          <w:kern w:val="2"/>
          <w:lang w:val="en-US" w:eastAsia="zh-CN"/>
        </w:rPr>
        <w:t>23</w:t>
      </w:r>
      <w:r w:rsidR="00E30F3C" w:rsidRPr="00993D3E">
        <w:rPr>
          <w:rFonts w:eastAsia="Times New Roman" w:cstheme="minorHAnsi"/>
          <w:b/>
          <w:kern w:val="2"/>
          <w:lang w:val="en-US" w:eastAsia="zh-CN"/>
        </w:rPr>
        <w:t>.0</w:t>
      </w:r>
      <w:r w:rsidR="00993D3E" w:rsidRPr="00993D3E">
        <w:rPr>
          <w:rFonts w:eastAsia="Times New Roman" w:cstheme="minorHAnsi"/>
          <w:b/>
          <w:kern w:val="2"/>
          <w:lang w:val="en-US" w:eastAsia="zh-CN"/>
        </w:rPr>
        <w:t>8</w:t>
      </w:r>
      <w:r w:rsidR="00E30F3C" w:rsidRPr="00993D3E">
        <w:rPr>
          <w:rFonts w:eastAsia="Times New Roman" w:cstheme="minorHAnsi"/>
          <w:b/>
          <w:kern w:val="2"/>
          <w:lang w:val="en-US" w:eastAsia="zh-CN"/>
        </w:rPr>
        <w:t>.</w:t>
      </w:r>
      <w:r w:rsidR="007A2203" w:rsidRPr="00993D3E">
        <w:rPr>
          <w:rFonts w:eastAsia="Times New Roman" w:cstheme="minorHAnsi"/>
          <w:b/>
          <w:kern w:val="2"/>
          <w:lang w:val="en-US" w:eastAsia="zh-CN"/>
        </w:rPr>
        <w:t>202</w:t>
      </w:r>
      <w:r w:rsidR="00993D3E" w:rsidRPr="00993D3E">
        <w:rPr>
          <w:rFonts w:eastAsia="Times New Roman" w:cstheme="minorHAnsi"/>
          <w:b/>
          <w:kern w:val="2"/>
          <w:lang w:val="en-US" w:eastAsia="zh-CN"/>
        </w:rPr>
        <w:t>4</w:t>
      </w:r>
      <w:r w:rsidR="007A2203" w:rsidRPr="00993D3E">
        <w:rPr>
          <w:rFonts w:eastAsia="Times New Roman" w:cstheme="minorHAnsi"/>
          <w:b/>
          <w:kern w:val="2"/>
          <w:lang w:val="en-US" w:eastAsia="zh-CN"/>
        </w:rPr>
        <w:t xml:space="preserve"> </w:t>
      </w:r>
      <w:proofErr w:type="spellStart"/>
      <w:r w:rsidRPr="00993D3E">
        <w:rPr>
          <w:rFonts w:eastAsia="Times New Roman" w:cstheme="minorHAnsi"/>
          <w:b/>
          <w:kern w:val="2"/>
          <w:lang w:val="en-US" w:eastAsia="zh-CN"/>
        </w:rPr>
        <w:t>roku</w:t>
      </w:r>
      <w:proofErr w:type="spellEnd"/>
      <w:r w:rsidRPr="00993D3E">
        <w:rPr>
          <w:rFonts w:eastAsia="Times New Roman" w:cstheme="minorHAnsi"/>
          <w:b/>
          <w:kern w:val="2"/>
          <w:lang w:val="en-US" w:eastAsia="zh-CN"/>
        </w:rPr>
        <w:t xml:space="preserve">  o </w:t>
      </w:r>
      <w:proofErr w:type="spellStart"/>
      <w:r w:rsidRPr="00993D3E">
        <w:rPr>
          <w:rFonts w:eastAsia="Times New Roman" w:cstheme="minorHAnsi"/>
          <w:b/>
          <w:kern w:val="2"/>
          <w:lang w:val="en-US" w:eastAsia="zh-CN"/>
        </w:rPr>
        <w:t>godzinie</w:t>
      </w:r>
      <w:proofErr w:type="spellEnd"/>
      <w:r w:rsidR="00E57CDC" w:rsidRPr="00993D3E">
        <w:rPr>
          <w:rFonts w:eastAsia="Times New Roman" w:cstheme="minorHAnsi"/>
          <w:b/>
          <w:kern w:val="2"/>
          <w:lang w:val="en-US" w:eastAsia="zh-CN"/>
        </w:rPr>
        <w:t xml:space="preserve"> </w:t>
      </w:r>
      <w:r w:rsidR="00993D3E" w:rsidRPr="00993D3E">
        <w:rPr>
          <w:rFonts w:eastAsia="Times New Roman" w:cstheme="minorHAnsi"/>
          <w:b/>
          <w:kern w:val="2"/>
          <w:lang w:val="en-US" w:eastAsia="zh-CN"/>
        </w:rPr>
        <w:t>10:00</w:t>
      </w:r>
    </w:p>
    <w:p w14:paraId="33CD2E66" w14:textId="77777777" w:rsidR="00934FC1" w:rsidRPr="00993D3E" w:rsidRDefault="00934FC1">
      <w:pPr>
        <w:widowControl w:val="0"/>
        <w:numPr>
          <w:ilvl w:val="0"/>
          <w:numId w:val="27"/>
        </w:numPr>
        <w:suppressAutoHyphens/>
        <w:spacing w:after="0" w:line="240" w:lineRule="auto"/>
        <w:jc w:val="both"/>
        <w:rPr>
          <w:rFonts w:eastAsia="Times New Roman" w:cstheme="minorHAnsi"/>
          <w:bCs/>
          <w:kern w:val="2"/>
          <w:lang w:val="en-US" w:eastAsia="zh-CN"/>
        </w:rPr>
      </w:pPr>
      <w:proofErr w:type="spellStart"/>
      <w:r w:rsidRPr="00993D3E">
        <w:rPr>
          <w:rFonts w:eastAsia="Times New Roman" w:cstheme="minorHAnsi"/>
          <w:bCs/>
          <w:kern w:val="2"/>
          <w:lang w:val="en-US" w:eastAsia="zh-CN"/>
        </w:rPr>
        <w:t>Otwarcie</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ofert</w:t>
      </w:r>
      <w:proofErr w:type="spellEnd"/>
      <w:r w:rsidRPr="00993D3E">
        <w:rPr>
          <w:rFonts w:eastAsia="Times New Roman" w:cstheme="minorHAnsi"/>
          <w:bCs/>
          <w:kern w:val="2"/>
          <w:lang w:val="en-US" w:eastAsia="zh-CN"/>
        </w:rPr>
        <w:t xml:space="preserve"> jest </w:t>
      </w:r>
      <w:proofErr w:type="spellStart"/>
      <w:r w:rsidRPr="00993D3E">
        <w:rPr>
          <w:rFonts w:eastAsia="Times New Roman" w:cstheme="minorHAnsi"/>
          <w:bCs/>
          <w:kern w:val="2"/>
          <w:lang w:val="en-US" w:eastAsia="zh-CN"/>
        </w:rPr>
        <w:t>niejawne</w:t>
      </w:r>
      <w:proofErr w:type="spellEnd"/>
      <w:r w:rsidRPr="00993D3E">
        <w:rPr>
          <w:rFonts w:eastAsia="Times New Roman" w:cstheme="minorHAnsi"/>
          <w:bCs/>
          <w:kern w:val="2"/>
          <w:lang w:val="en-US" w:eastAsia="zh-CN"/>
        </w:rPr>
        <w:t>.</w:t>
      </w:r>
    </w:p>
    <w:p w14:paraId="6179C1D0" w14:textId="77777777" w:rsidR="00934FC1" w:rsidRPr="00993D3E" w:rsidRDefault="00934FC1">
      <w:pPr>
        <w:widowControl w:val="0"/>
        <w:numPr>
          <w:ilvl w:val="0"/>
          <w:numId w:val="27"/>
        </w:numPr>
        <w:suppressAutoHyphens/>
        <w:spacing w:after="0" w:line="240" w:lineRule="auto"/>
        <w:jc w:val="both"/>
        <w:rPr>
          <w:rFonts w:eastAsia="Times New Roman" w:cstheme="minorHAnsi"/>
          <w:bCs/>
          <w:kern w:val="2"/>
          <w:lang w:val="en-US" w:eastAsia="zh-CN"/>
        </w:rPr>
      </w:pPr>
      <w:proofErr w:type="spellStart"/>
      <w:r w:rsidRPr="00993D3E">
        <w:rPr>
          <w:rFonts w:eastAsia="Times New Roman" w:cstheme="minorHAnsi"/>
          <w:bCs/>
          <w:kern w:val="2"/>
          <w:lang w:val="en-US" w:eastAsia="zh-CN"/>
        </w:rPr>
        <w:t>Zamawiający</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najpóźniej</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przed</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otwarciem</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ofert</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udostępnia</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na</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stronie</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internetowej</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prowadzonego</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postępowania</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informację</w:t>
      </w:r>
      <w:proofErr w:type="spellEnd"/>
      <w:r w:rsidRPr="00993D3E">
        <w:rPr>
          <w:rFonts w:eastAsia="Times New Roman" w:cstheme="minorHAnsi"/>
          <w:bCs/>
          <w:kern w:val="2"/>
          <w:lang w:val="en-US" w:eastAsia="zh-CN"/>
        </w:rPr>
        <w:t xml:space="preserve"> o </w:t>
      </w:r>
      <w:proofErr w:type="spellStart"/>
      <w:r w:rsidRPr="00993D3E">
        <w:rPr>
          <w:rFonts w:eastAsia="Times New Roman" w:cstheme="minorHAnsi"/>
          <w:bCs/>
          <w:kern w:val="2"/>
          <w:lang w:val="en-US" w:eastAsia="zh-CN"/>
        </w:rPr>
        <w:t>kwocie</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jaką</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zamierza</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przeznaczyć</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na</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sfinansowanie</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zamówienia</w:t>
      </w:r>
      <w:proofErr w:type="spellEnd"/>
      <w:r w:rsidRPr="00993D3E">
        <w:rPr>
          <w:rFonts w:eastAsia="Times New Roman" w:cstheme="minorHAnsi"/>
          <w:bCs/>
          <w:kern w:val="2"/>
          <w:lang w:val="en-US" w:eastAsia="zh-CN"/>
        </w:rPr>
        <w:t>.</w:t>
      </w:r>
    </w:p>
    <w:p w14:paraId="170D42B3" w14:textId="77777777" w:rsidR="00934FC1" w:rsidRPr="00993D3E" w:rsidRDefault="00934FC1">
      <w:pPr>
        <w:widowControl w:val="0"/>
        <w:numPr>
          <w:ilvl w:val="0"/>
          <w:numId w:val="27"/>
        </w:numPr>
        <w:suppressAutoHyphens/>
        <w:spacing w:after="0" w:line="240" w:lineRule="auto"/>
        <w:jc w:val="both"/>
        <w:rPr>
          <w:rFonts w:eastAsia="Times New Roman" w:cstheme="minorHAnsi"/>
          <w:bCs/>
          <w:kern w:val="2"/>
          <w:lang w:val="en-US" w:eastAsia="zh-CN"/>
        </w:rPr>
      </w:pPr>
      <w:proofErr w:type="spellStart"/>
      <w:r w:rsidRPr="00993D3E">
        <w:rPr>
          <w:rFonts w:eastAsia="Times New Roman" w:cstheme="minorHAnsi"/>
          <w:bCs/>
          <w:kern w:val="2"/>
          <w:lang w:val="en-US" w:eastAsia="zh-CN"/>
        </w:rPr>
        <w:t>Zamawiający</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niezwłocznie</w:t>
      </w:r>
      <w:proofErr w:type="spellEnd"/>
      <w:r w:rsidRPr="00993D3E">
        <w:rPr>
          <w:rFonts w:eastAsia="Times New Roman" w:cstheme="minorHAnsi"/>
          <w:bCs/>
          <w:kern w:val="2"/>
          <w:lang w:val="en-US" w:eastAsia="zh-CN"/>
        </w:rPr>
        <w:t xml:space="preserve"> po </w:t>
      </w:r>
      <w:proofErr w:type="spellStart"/>
      <w:r w:rsidRPr="00993D3E">
        <w:rPr>
          <w:rFonts w:eastAsia="Times New Roman" w:cstheme="minorHAnsi"/>
          <w:bCs/>
          <w:kern w:val="2"/>
          <w:lang w:val="en-US" w:eastAsia="zh-CN"/>
        </w:rPr>
        <w:t>otwarciu</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ofert</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udostępnia</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na</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stronie</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internetowej</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prowadzonego</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postępowania</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informacje</w:t>
      </w:r>
      <w:proofErr w:type="spellEnd"/>
      <w:r w:rsidRPr="00993D3E">
        <w:rPr>
          <w:rFonts w:eastAsia="Times New Roman" w:cstheme="minorHAnsi"/>
          <w:bCs/>
          <w:kern w:val="2"/>
          <w:lang w:val="en-US" w:eastAsia="zh-CN"/>
        </w:rPr>
        <w:t xml:space="preserve"> o: </w:t>
      </w:r>
    </w:p>
    <w:p w14:paraId="72C48359" w14:textId="77777777" w:rsidR="00934FC1" w:rsidRPr="00993D3E" w:rsidRDefault="00934FC1">
      <w:pPr>
        <w:widowControl w:val="0"/>
        <w:numPr>
          <w:ilvl w:val="1"/>
          <w:numId w:val="33"/>
        </w:numPr>
        <w:suppressAutoHyphens/>
        <w:spacing w:after="0" w:line="240" w:lineRule="auto"/>
        <w:ind w:left="993" w:hanging="284"/>
        <w:jc w:val="both"/>
        <w:rPr>
          <w:rFonts w:eastAsia="Times New Roman" w:cstheme="minorHAnsi"/>
          <w:bCs/>
          <w:kern w:val="2"/>
          <w:lang w:val="en-US" w:eastAsia="zh-CN"/>
        </w:rPr>
      </w:pPr>
      <w:proofErr w:type="spellStart"/>
      <w:r w:rsidRPr="00993D3E">
        <w:rPr>
          <w:rFonts w:eastAsia="Times New Roman" w:cstheme="minorHAnsi"/>
          <w:bCs/>
          <w:kern w:val="2"/>
          <w:lang w:val="en-US" w:eastAsia="zh-CN"/>
        </w:rPr>
        <w:t>nazwach</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albo</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imionach</w:t>
      </w:r>
      <w:proofErr w:type="spellEnd"/>
      <w:r w:rsidRPr="00993D3E">
        <w:rPr>
          <w:rFonts w:eastAsia="Times New Roman" w:cstheme="minorHAnsi"/>
          <w:bCs/>
          <w:kern w:val="2"/>
          <w:lang w:val="en-US" w:eastAsia="zh-CN"/>
        </w:rPr>
        <w:t xml:space="preserve"> i </w:t>
      </w:r>
      <w:proofErr w:type="spellStart"/>
      <w:r w:rsidRPr="00993D3E">
        <w:rPr>
          <w:rFonts w:eastAsia="Times New Roman" w:cstheme="minorHAnsi"/>
          <w:bCs/>
          <w:kern w:val="2"/>
          <w:lang w:val="en-US" w:eastAsia="zh-CN"/>
        </w:rPr>
        <w:t>nazwiskach</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oraz</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siedzibach</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lub</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miejscach</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prowadzonej</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działalności</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gospodarczej</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albo</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miejscach</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zamieszkania</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Wykonawców</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których</w:t>
      </w:r>
      <w:proofErr w:type="spellEnd"/>
      <w:r w:rsidRPr="00993D3E">
        <w:rPr>
          <w:rFonts w:eastAsia="Times New Roman" w:cstheme="minorHAnsi"/>
          <w:bCs/>
          <w:kern w:val="2"/>
          <w:lang w:val="en-US" w:eastAsia="zh-CN"/>
        </w:rPr>
        <w:t xml:space="preserve"> oferty </w:t>
      </w:r>
      <w:proofErr w:type="spellStart"/>
      <w:r w:rsidRPr="00993D3E">
        <w:rPr>
          <w:rFonts w:eastAsia="Times New Roman" w:cstheme="minorHAnsi"/>
          <w:bCs/>
          <w:kern w:val="2"/>
          <w:lang w:val="en-US" w:eastAsia="zh-CN"/>
        </w:rPr>
        <w:t>zostały</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otwarte</w:t>
      </w:r>
      <w:proofErr w:type="spellEnd"/>
      <w:r w:rsidRPr="00993D3E">
        <w:rPr>
          <w:rFonts w:eastAsia="Times New Roman" w:cstheme="minorHAnsi"/>
          <w:bCs/>
          <w:kern w:val="2"/>
          <w:lang w:val="en-US" w:eastAsia="zh-CN"/>
        </w:rPr>
        <w:t>.</w:t>
      </w:r>
    </w:p>
    <w:p w14:paraId="77EFE19E" w14:textId="77777777" w:rsidR="00934FC1" w:rsidRPr="00993D3E" w:rsidRDefault="00934FC1">
      <w:pPr>
        <w:widowControl w:val="0"/>
        <w:numPr>
          <w:ilvl w:val="1"/>
          <w:numId w:val="33"/>
        </w:numPr>
        <w:suppressAutoHyphens/>
        <w:spacing w:after="0" w:line="240" w:lineRule="auto"/>
        <w:ind w:left="993" w:hanging="284"/>
        <w:jc w:val="both"/>
        <w:rPr>
          <w:rFonts w:eastAsia="Times New Roman" w:cstheme="minorHAnsi"/>
          <w:bCs/>
          <w:kern w:val="2"/>
          <w:lang w:val="en-US" w:eastAsia="zh-CN"/>
        </w:rPr>
      </w:pPr>
      <w:proofErr w:type="spellStart"/>
      <w:r w:rsidRPr="00993D3E">
        <w:rPr>
          <w:rFonts w:eastAsia="Times New Roman" w:cstheme="minorHAnsi"/>
          <w:bCs/>
          <w:kern w:val="2"/>
          <w:lang w:val="en-US" w:eastAsia="zh-CN"/>
        </w:rPr>
        <w:t>cenach</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lub</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kosztach</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zawartych</w:t>
      </w:r>
      <w:proofErr w:type="spellEnd"/>
      <w:r w:rsidRPr="00993D3E">
        <w:rPr>
          <w:rFonts w:eastAsia="Times New Roman" w:cstheme="minorHAnsi"/>
          <w:bCs/>
          <w:kern w:val="2"/>
          <w:lang w:val="en-US" w:eastAsia="zh-CN"/>
        </w:rPr>
        <w:t xml:space="preserve"> w </w:t>
      </w:r>
      <w:proofErr w:type="spellStart"/>
      <w:r w:rsidRPr="00993D3E">
        <w:rPr>
          <w:rFonts w:eastAsia="Times New Roman" w:cstheme="minorHAnsi"/>
          <w:bCs/>
          <w:kern w:val="2"/>
          <w:lang w:val="en-US" w:eastAsia="zh-CN"/>
        </w:rPr>
        <w:t>ofertach</w:t>
      </w:r>
      <w:proofErr w:type="spellEnd"/>
      <w:r w:rsidRPr="00993D3E">
        <w:rPr>
          <w:rFonts w:eastAsia="Times New Roman" w:cstheme="minorHAnsi"/>
          <w:bCs/>
          <w:kern w:val="2"/>
          <w:lang w:val="en-US" w:eastAsia="zh-CN"/>
        </w:rPr>
        <w:t>.</w:t>
      </w:r>
    </w:p>
    <w:p w14:paraId="48AF6701" w14:textId="77777777" w:rsidR="00934FC1" w:rsidRPr="00993D3E" w:rsidRDefault="00934FC1">
      <w:pPr>
        <w:widowControl w:val="0"/>
        <w:numPr>
          <w:ilvl w:val="0"/>
          <w:numId w:val="27"/>
        </w:numPr>
        <w:suppressAutoHyphens/>
        <w:spacing w:after="0" w:line="240" w:lineRule="auto"/>
        <w:jc w:val="both"/>
        <w:rPr>
          <w:rFonts w:eastAsia="Times New Roman" w:cstheme="minorHAnsi"/>
          <w:bCs/>
          <w:kern w:val="2"/>
          <w:lang w:val="en-US" w:eastAsia="zh-CN"/>
        </w:rPr>
      </w:pPr>
      <w:r w:rsidRPr="00993D3E">
        <w:rPr>
          <w:rFonts w:eastAsia="Times New Roman" w:cstheme="minorHAnsi"/>
          <w:bCs/>
          <w:kern w:val="2"/>
          <w:lang w:val="en-US" w:eastAsia="zh-CN"/>
        </w:rPr>
        <w:t xml:space="preserve">W </w:t>
      </w:r>
      <w:proofErr w:type="spellStart"/>
      <w:r w:rsidRPr="00993D3E">
        <w:rPr>
          <w:rFonts w:eastAsia="Times New Roman" w:cstheme="minorHAnsi"/>
          <w:bCs/>
          <w:kern w:val="2"/>
          <w:lang w:val="en-US" w:eastAsia="zh-CN"/>
        </w:rPr>
        <w:t>przypadku</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wystąpienia</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awarii</w:t>
      </w:r>
      <w:proofErr w:type="spellEnd"/>
      <w:r w:rsidRPr="00993D3E">
        <w:rPr>
          <w:rFonts w:eastAsia="Times New Roman" w:cstheme="minorHAnsi"/>
          <w:bCs/>
          <w:kern w:val="2"/>
          <w:lang w:val="en-US" w:eastAsia="zh-CN"/>
        </w:rPr>
        <w:t xml:space="preserve"> system </w:t>
      </w:r>
      <w:proofErr w:type="spellStart"/>
      <w:r w:rsidRPr="00993D3E">
        <w:rPr>
          <w:rFonts w:eastAsia="Times New Roman" w:cstheme="minorHAnsi"/>
          <w:bCs/>
          <w:kern w:val="2"/>
          <w:lang w:val="en-US" w:eastAsia="zh-CN"/>
        </w:rPr>
        <w:t>teleinformatycznego</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która</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spowoduje</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brak</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możliwości</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otwarcia</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ofert</w:t>
      </w:r>
      <w:proofErr w:type="spellEnd"/>
      <w:r w:rsidRPr="00993D3E">
        <w:rPr>
          <w:rFonts w:eastAsia="Times New Roman" w:cstheme="minorHAnsi"/>
          <w:bCs/>
          <w:kern w:val="2"/>
          <w:lang w:val="en-US" w:eastAsia="zh-CN"/>
        </w:rPr>
        <w:t xml:space="preserve"> w </w:t>
      </w:r>
      <w:proofErr w:type="spellStart"/>
      <w:r w:rsidRPr="00993D3E">
        <w:rPr>
          <w:rFonts w:eastAsia="Times New Roman" w:cstheme="minorHAnsi"/>
          <w:bCs/>
          <w:kern w:val="2"/>
          <w:lang w:val="en-US" w:eastAsia="zh-CN"/>
        </w:rPr>
        <w:t>terminie</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określonym</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przez</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Zamawiającego</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otwarcie</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ofert</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nastąpi</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niezwłocznie</w:t>
      </w:r>
      <w:proofErr w:type="spellEnd"/>
      <w:r w:rsidRPr="00993D3E">
        <w:rPr>
          <w:rFonts w:eastAsia="Times New Roman" w:cstheme="minorHAnsi"/>
          <w:bCs/>
          <w:kern w:val="2"/>
          <w:lang w:val="en-US" w:eastAsia="zh-CN"/>
        </w:rPr>
        <w:t xml:space="preserve"> po </w:t>
      </w:r>
      <w:proofErr w:type="spellStart"/>
      <w:r w:rsidRPr="00993D3E">
        <w:rPr>
          <w:rFonts w:eastAsia="Times New Roman" w:cstheme="minorHAnsi"/>
          <w:bCs/>
          <w:kern w:val="2"/>
          <w:lang w:val="en-US" w:eastAsia="zh-CN"/>
        </w:rPr>
        <w:t>usunięciu</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awarii</w:t>
      </w:r>
      <w:proofErr w:type="spellEnd"/>
      <w:r w:rsidRPr="00993D3E">
        <w:rPr>
          <w:rFonts w:eastAsia="Times New Roman" w:cstheme="minorHAnsi"/>
          <w:bCs/>
          <w:kern w:val="2"/>
          <w:lang w:val="en-US" w:eastAsia="zh-CN"/>
        </w:rPr>
        <w:t>.</w:t>
      </w:r>
    </w:p>
    <w:p w14:paraId="0C0F6DE7" w14:textId="77777777" w:rsidR="00934FC1" w:rsidRPr="00993D3E" w:rsidRDefault="00934FC1">
      <w:pPr>
        <w:widowControl w:val="0"/>
        <w:numPr>
          <w:ilvl w:val="0"/>
          <w:numId w:val="27"/>
        </w:numPr>
        <w:suppressAutoHyphens/>
        <w:spacing w:after="0" w:line="240" w:lineRule="auto"/>
        <w:jc w:val="both"/>
        <w:rPr>
          <w:rFonts w:eastAsia="Times New Roman" w:cstheme="minorHAnsi"/>
          <w:bCs/>
          <w:kern w:val="2"/>
          <w:lang w:val="en-US" w:eastAsia="zh-CN"/>
        </w:rPr>
      </w:pPr>
      <w:proofErr w:type="spellStart"/>
      <w:r w:rsidRPr="00993D3E">
        <w:rPr>
          <w:rFonts w:eastAsia="Times New Roman" w:cstheme="minorHAnsi"/>
          <w:bCs/>
          <w:kern w:val="2"/>
          <w:lang w:val="en-US" w:eastAsia="zh-CN"/>
        </w:rPr>
        <w:t>Zamawiający</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poinformuje</w:t>
      </w:r>
      <w:proofErr w:type="spellEnd"/>
      <w:r w:rsidRPr="00993D3E">
        <w:rPr>
          <w:rFonts w:eastAsia="Times New Roman" w:cstheme="minorHAnsi"/>
          <w:bCs/>
          <w:kern w:val="2"/>
          <w:lang w:val="en-US" w:eastAsia="zh-CN"/>
        </w:rPr>
        <w:t xml:space="preserve"> o </w:t>
      </w:r>
      <w:proofErr w:type="spellStart"/>
      <w:r w:rsidRPr="00993D3E">
        <w:rPr>
          <w:rFonts w:eastAsia="Times New Roman" w:cstheme="minorHAnsi"/>
          <w:bCs/>
          <w:kern w:val="2"/>
          <w:lang w:val="en-US" w:eastAsia="zh-CN"/>
        </w:rPr>
        <w:t>zmianie</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terminu</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otwarcia</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ofert</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na</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stronie</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internetowej</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prowadzonego</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postępowania</w:t>
      </w:r>
      <w:proofErr w:type="spellEnd"/>
      <w:r w:rsidRPr="00993D3E">
        <w:rPr>
          <w:rFonts w:eastAsia="Times New Roman" w:cstheme="minorHAnsi"/>
          <w:bCs/>
          <w:kern w:val="2"/>
          <w:lang w:val="en-US" w:eastAsia="zh-CN"/>
        </w:rPr>
        <w:t>.</w:t>
      </w:r>
    </w:p>
    <w:p w14:paraId="31C800C4" w14:textId="77777777" w:rsidR="00934FC1" w:rsidRPr="002F4527" w:rsidRDefault="00934FC1" w:rsidP="00934FC1">
      <w:pPr>
        <w:widowControl w:val="0"/>
        <w:suppressAutoHyphens/>
        <w:spacing w:after="0" w:line="240" w:lineRule="auto"/>
        <w:rPr>
          <w:rFonts w:eastAsia="Times New Roman" w:cstheme="minorHAnsi"/>
          <w:bCs/>
          <w:color w:val="FF0000"/>
          <w:kern w:val="2"/>
          <w:lang w:val="en-US" w:eastAsia="zh-CN"/>
        </w:rPr>
      </w:pPr>
    </w:p>
    <w:p w14:paraId="60D23AEA" w14:textId="123B339D" w:rsidR="00934FC1" w:rsidRPr="00993D3E" w:rsidRDefault="00934FC1" w:rsidP="002B2E58">
      <w:pPr>
        <w:widowControl w:val="0"/>
        <w:numPr>
          <w:ilvl w:val="0"/>
          <w:numId w:val="4"/>
        </w:numPr>
        <w:tabs>
          <w:tab w:val="clear" w:pos="-360"/>
          <w:tab w:val="num" w:pos="-1068"/>
          <w:tab w:val="num" w:pos="0"/>
        </w:tabs>
        <w:suppressAutoHyphens/>
        <w:spacing w:after="0" w:line="240" w:lineRule="auto"/>
        <w:jc w:val="both"/>
        <w:rPr>
          <w:rFonts w:eastAsia="Times New Roman" w:cstheme="minorHAnsi"/>
          <w:b/>
          <w:kern w:val="2"/>
          <w:lang w:val="en-US" w:eastAsia="zh-CN"/>
        </w:rPr>
      </w:pPr>
      <w:r w:rsidRPr="00993D3E">
        <w:rPr>
          <w:rFonts w:eastAsia="Times New Roman" w:cstheme="minorHAnsi"/>
          <w:b/>
          <w:kern w:val="2"/>
          <w:lang w:val="en-US" w:eastAsia="zh-CN"/>
        </w:rPr>
        <w:t>PODSTAWY WYKLUCZENIA</w:t>
      </w:r>
    </w:p>
    <w:p w14:paraId="0437BF58" w14:textId="77777777" w:rsidR="00B23B63" w:rsidRPr="002F4527" w:rsidRDefault="00B23B63" w:rsidP="00B23B63">
      <w:pPr>
        <w:widowControl w:val="0"/>
        <w:tabs>
          <w:tab w:val="num" w:pos="0"/>
        </w:tabs>
        <w:suppressAutoHyphens/>
        <w:spacing w:after="0" w:line="240" w:lineRule="auto"/>
        <w:ind w:left="720"/>
        <w:jc w:val="both"/>
        <w:rPr>
          <w:rFonts w:eastAsia="Times New Roman" w:cstheme="minorHAnsi"/>
          <w:b/>
          <w:color w:val="FF0000"/>
          <w:kern w:val="2"/>
          <w:lang w:val="en-US" w:eastAsia="zh-CN"/>
        </w:rPr>
      </w:pPr>
    </w:p>
    <w:p w14:paraId="363AB080" w14:textId="77777777" w:rsidR="00993D3E" w:rsidRPr="000068C0" w:rsidRDefault="00993D3E" w:rsidP="00993D3E">
      <w:pPr>
        <w:numPr>
          <w:ilvl w:val="0"/>
          <w:numId w:val="77"/>
        </w:numPr>
        <w:autoSpaceDE w:val="0"/>
        <w:autoSpaceDN w:val="0"/>
        <w:adjustRightInd w:val="0"/>
        <w:spacing w:after="0" w:line="240" w:lineRule="auto"/>
        <w:ind w:left="284" w:hanging="284"/>
        <w:jc w:val="both"/>
        <w:rPr>
          <w:rFonts w:eastAsia="Times New Roman" w:cstheme="minorHAnsi"/>
          <w:lang w:eastAsia="pl-PL"/>
        </w:rPr>
      </w:pPr>
      <w:r w:rsidRPr="000068C0">
        <w:rPr>
          <w:rFonts w:eastAsia="Times New Roman" w:cstheme="minorHAnsi"/>
          <w:lang w:eastAsia="pl-PL"/>
        </w:rPr>
        <w:t xml:space="preserve">Z </w:t>
      </w:r>
      <w:proofErr w:type="spellStart"/>
      <w:r w:rsidRPr="000068C0">
        <w:rPr>
          <w:rFonts w:eastAsia="Times New Roman" w:cstheme="minorHAnsi"/>
          <w:lang w:eastAsia="pl-PL"/>
        </w:rPr>
        <w:t>postępowania</w:t>
      </w:r>
      <w:proofErr w:type="spellEnd"/>
      <w:r w:rsidRPr="000068C0">
        <w:rPr>
          <w:rFonts w:eastAsia="Times New Roman" w:cstheme="minorHAnsi"/>
          <w:lang w:eastAsia="pl-PL"/>
        </w:rPr>
        <w:t xml:space="preserve"> o udzielenie </w:t>
      </w:r>
      <w:proofErr w:type="spellStart"/>
      <w:r w:rsidRPr="000068C0">
        <w:rPr>
          <w:rFonts w:eastAsia="Times New Roman" w:cstheme="minorHAnsi"/>
          <w:lang w:eastAsia="pl-PL"/>
        </w:rPr>
        <w:t>zamówienia</w:t>
      </w:r>
      <w:proofErr w:type="spellEnd"/>
      <w:r w:rsidRPr="000068C0">
        <w:rPr>
          <w:rFonts w:eastAsia="Times New Roman" w:cstheme="minorHAnsi"/>
          <w:lang w:eastAsia="pl-PL"/>
        </w:rPr>
        <w:t xml:space="preserve"> wyklucza </w:t>
      </w:r>
      <w:proofErr w:type="spellStart"/>
      <w:r w:rsidRPr="000068C0">
        <w:rPr>
          <w:rFonts w:eastAsia="Times New Roman" w:cstheme="minorHAnsi"/>
          <w:lang w:eastAsia="pl-PL"/>
        </w:rPr>
        <w:t>sie</w:t>
      </w:r>
      <w:proofErr w:type="spellEnd"/>
      <w:r w:rsidRPr="000068C0">
        <w:rPr>
          <w:rFonts w:eastAsia="Times New Roman" w:cstheme="minorHAnsi"/>
          <w:lang w:eastAsia="pl-PL"/>
        </w:rPr>
        <w:t xml:space="preserve">̨, z zastrzeżeniem art. 110 ust. 2 </w:t>
      </w:r>
      <w:proofErr w:type="spellStart"/>
      <w:r w:rsidRPr="000068C0">
        <w:rPr>
          <w:rFonts w:eastAsia="Times New Roman" w:cstheme="minorHAnsi"/>
          <w:lang w:eastAsia="pl-PL"/>
        </w:rPr>
        <w:t>pzp</w:t>
      </w:r>
      <w:proofErr w:type="spellEnd"/>
      <w:r w:rsidRPr="000068C0">
        <w:rPr>
          <w:rFonts w:eastAsia="Times New Roman" w:cstheme="minorHAnsi"/>
          <w:lang w:eastAsia="pl-PL"/>
        </w:rPr>
        <w:t xml:space="preserve">, </w:t>
      </w:r>
      <w:proofErr w:type="spellStart"/>
      <w:r w:rsidRPr="000068C0">
        <w:rPr>
          <w:rFonts w:eastAsia="Times New Roman" w:cstheme="minorHAnsi"/>
          <w:lang w:eastAsia="pl-PL"/>
        </w:rPr>
        <w:t>Wykonawce</w:t>
      </w:r>
      <w:proofErr w:type="spellEnd"/>
      <w:r w:rsidRPr="000068C0">
        <w:rPr>
          <w:rFonts w:eastAsia="Times New Roman" w:cstheme="minorHAnsi"/>
          <w:lang w:eastAsia="pl-PL"/>
        </w:rPr>
        <w:t xml:space="preserve">̨: </w:t>
      </w:r>
    </w:p>
    <w:p w14:paraId="0491FC8A" w14:textId="77777777" w:rsidR="00993D3E" w:rsidRPr="000068C0" w:rsidRDefault="00993D3E" w:rsidP="00993D3E">
      <w:pPr>
        <w:autoSpaceDE w:val="0"/>
        <w:autoSpaceDN w:val="0"/>
        <w:adjustRightInd w:val="0"/>
        <w:spacing w:after="0" w:line="240" w:lineRule="auto"/>
        <w:ind w:left="284" w:hanging="284"/>
        <w:jc w:val="both"/>
        <w:rPr>
          <w:rFonts w:eastAsia="Times New Roman" w:cstheme="minorHAnsi"/>
          <w:lang w:eastAsia="pl-PL"/>
        </w:rPr>
      </w:pPr>
      <w:r w:rsidRPr="000068C0">
        <w:rPr>
          <w:rFonts w:eastAsia="Times New Roman" w:cstheme="minorHAnsi"/>
          <w:lang w:eastAsia="pl-PL"/>
        </w:rPr>
        <w:t xml:space="preserve">1.1. </w:t>
      </w:r>
      <w:proofErr w:type="spellStart"/>
      <w:r w:rsidRPr="000068C0">
        <w:rPr>
          <w:rFonts w:eastAsia="Times New Roman" w:cstheme="minorHAnsi"/>
          <w:lang w:eastAsia="pl-PL"/>
        </w:rPr>
        <w:t>będącego</w:t>
      </w:r>
      <w:proofErr w:type="spellEnd"/>
      <w:r w:rsidRPr="000068C0">
        <w:rPr>
          <w:rFonts w:eastAsia="Times New Roman" w:cstheme="minorHAnsi"/>
          <w:lang w:eastAsia="pl-PL"/>
        </w:rPr>
        <w:t xml:space="preserve"> osobą fizyczną, </w:t>
      </w:r>
      <w:proofErr w:type="spellStart"/>
      <w:r w:rsidRPr="000068C0">
        <w:rPr>
          <w:rFonts w:eastAsia="Times New Roman" w:cstheme="minorHAnsi"/>
          <w:lang w:eastAsia="pl-PL"/>
        </w:rPr>
        <w:t>którego</w:t>
      </w:r>
      <w:proofErr w:type="spellEnd"/>
      <w:r w:rsidRPr="000068C0">
        <w:rPr>
          <w:rFonts w:eastAsia="Times New Roman" w:cstheme="minorHAnsi"/>
          <w:lang w:eastAsia="pl-PL"/>
        </w:rPr>
        <w:t xml:space="preserve"> prawomocnie skazano za </w:t>
      </w:r>
      <w:proofErr w:type="spellStart"/>
      <w:r w:rsidRPr="000068C0">
        <w:rPr>
          <w:rFonts w:eastAsia="Times New Roman" w:cstheme="minorHAnsi"/>
          <w:lang w:eastAsia="pl-PL"/>
        </w:rPr>
        <w:t>przestępstwo</w:t>
      </w:r>
      <w:proofErr w:type="spellEnd"/>
      <w:r w:rsidRPr="000068C0">
        <w:rPr>
          <w:rFonts w:eastAsia="Times New Roman" w:cstheme="minorHAnsi"/>
          <w:lang w:eastAsia="pl-PL"/>
        </w:rPr>
        <w:t xml:space="preserve"> (art. 108 ust. 1 pkt.   1 </w:t>
      </w:r>
      <w:proofErr w:type="spellStart"/>
      <w:r w:rsidRPr="000068C0">
        <w:rPr>
          <w:rFonts w:eastAsia="Times New Roman" w:cstheme="minorHAnsi"/>
          <w:lang w:eastAsia="pl-PL"/>
        </w:rPr>
        <w:t>pzp</w:t>
      </w:r>
      <w:proofErr w:type="spellEnd"/>
      <w:r w:rsidRPr="000068C0">
        <w:rPr>
          <w:rFonts w:eastAsia="Times New Roman" w:cstheme="minorHAnsi"/>
          <w:lang w:eastAsia="pl-PL"/>
        </w:rPr>
        <w:t xml:space="preserve">): </w:t>
      </w:r>
    </w:p>
    <w:p w14:paraId="6F91EC08" w14:textId="77777777" w:rsidR="00993D3E" w:rsidRPr="000068C0" w:rsidRDefault="00993D3E" w:rsidP="00993D3E">
      <w:pPr>
        <w:numPr>
          <w:ilvl w:val="2"/>
          <w:numId w:val="78"/>
        </w:numPr>
        <w:autoSpaceDE w:val="0"/>
        <w:autoSpaceDN w:val="0"/>
        <w:adjustRightInd w:val="0"/>
        <w:spacing w:after="0" w:line="240" w:lineRule="auto"/>
        <w:ind w:left="567" w:hanging="283"/>
        <w:jc w:val="both"/>
        <w:rPr>
          <w:rFonts w:eastAsia="Times New Roman" w:cstheme="minorHAnsi"/>
          <w:lang w:eastAsia="pl-PL"/>
        </w:rPr>
      </w:pPr>
      <w:r w:rsidRPr="000068C0">
        <w:rPr>
          <w:rFonts w:eastAsia="Times New Roman" w:cstheme="minorHAnsi"/>
          <w:lang w:eastAsia="pl-PL"/>
        </w:rPr>
        <w:t xml:space="preserve">udziału w zorganizowanej grupie </w:t>
      </w:r>
      <w:proofErr w:type="spellStart"/>
      <w:r w:rsidRPr="000068C0">
        <w:rPr>
          <w:rFonts w:eastAsia="Times New Roman" w:cstheme="minorHAnsi"/>
          <w:lang w:eastAsia="pl-PL"/>
        </w:rPr>
        <w:t>przestępczej</w:t>
      </w:r>
      <w:proofErr w:type="spellEnd"/>
      <w:r w:rsidRPr="000068C0">
        <w:rPr>
          <w:rFonts w:eastAsia="Times New Roman" w:cstheme="minorHAnsi"/>
          <w:lang w:eastAsia="pl-PL"/>
        </w:rPr>
        <w:t xml:space="preserve"> albo </w:t>
      </w:r>
      <w:proofErr w:type="spellStart"/>
      <w:r w:rsidRPr="000068C0">
        <w:rPr>
          <w:rFonts w:eastAsia="Times New Roman" w:cstheme="minorHAnsi"/>
          <w:lang w:eastAsia="pl-PL"/>
        </w:rPr>
        <w:t>związku</w:t>
      </w:r>
      <w:proofErr w:type="spellEnd"/>
      <w:r w:rsidRPr="000068C0">
        <w:rPr>
          <w:rFonts w:eastAsia="Times New Roman" w:cstheme="minorHAnsi"/>
          <w:lang w:eastAsia="pl-PL"/>
        </w:rPr>
        <w:t xml:space="preserve"> </w:t>
      </w:r>
      <w:proofErr w:type="spellStart"/>
      <w:r w:rsidRPr="000068C0">
        <w:rPr>
          <w:rFonts w:eastAsia="Times New Roman" w:cstheme="minorHAnsi"/>
          <w:lang w:eastAsia="pl-PL"/>
        </w:rPr>
        <w:t>mającym</w:t>
      </w:r>
      <w:proofErr w:type="spellEnd"/>
      <w:r w:rsidRPr="000068C0">
        <w:rPr>
          <w:rFonts w:eastAsia="Times New Roman" w:cstheme="minorHAnsi"/>
          <w:lang w:eastAsia="pl-PL"/>
        </w:rPr>
        <w:t xml:space="preserve"> na celu popełnienie </w:t>
      </w:r>
      <w:proofErr w:type="spellStart"/>
      <w:r w:rsidRPr="000068C0">
        <w:rPr>
          <w:rFonts w:eastAsia="Times New Roman" w:cstheme="minorHAnsi"/>
          <w:lang w:eastAsia="pl-PL"/>
        </w:rPr>
        <w:t>przestępstwa</w:t>
      </w:r>
      <w:proofErr w:type="spellEnd"/>
      <w:r w:rsidRPr="000068C0">
        <w:rPr>
          <w:rFonts w:eastAsia="Times New Roman" w:cstheme="minorHAnsi"/>
          <w:lang w:eastAsia="pl-PL"/>
        </w:rPr>
        <w:t xml:space="preserve"> lub </w:t>
      </w:r>
      <w:proofErr w:type="spellStart"/>
      <w:r w:rsidRPr="000068C0">
        <w:rPr>
          <w:rFonts w:eastAsia="Times New Roman" w:cstheme="minorHAnsi"/>
          <w:lang w:eastAsia="pl-PL"/>
        </w:rPr>
        <w:t>przestępstwa</w:t>
      </w:r>
      <w:proofErr w:type="spellEnd"/>
      <w:r w:rsidRPr="000068C0">
        <w:rPr>
          <w:rFonts w:eastAsia="Times New Roman" w:cstheme="minorHAnsi"/>
          <w:lang w:eastAsia="pl-PL"/>
        </w:rPr>
        <w:t xml:space="preserve"> skarbowego, o </w:t>
      </w:r>
      <w:proofErr w:type="spellStart"/>
      <w:r w:rsidRPr="000068C0">
        <w:rPr>
          <w:rFonts w:eastAsia="Times New Roman" w:cstheme="minorHAnsi"/>
          <w:lang w:eastAsia="pl-PL"/>
        </w:rPr>
        <w:t>którym</w:t>
      </w:r>
      <w:proofErr w:type="spellEnd"/>
      <w:r w:rsidRPr="000068C0">
        <w:rPr>
          <w:rFonts w:eastAsia="Times New Roman" w:cstheme="minorHAnsi"/>
          <w:lang w:eastAsia="pl-PL"/>
        </w:rPr>
        <w:t xml:space="preserve"> mowa w art. 258 Kodeksu karnego, </w:t>
      </w:r>
    </w:p>
    <w:p w14:paraId="4C18EE0F" w14:textId="77777777" w:rsidR="00993D3E" w:rsidRPr="000068C0" w:rsidRDefault="00993D3E" w:rsidP="00993D3E">
      <w:pPr>
        <w:numPr>
          <w:ilvl w:val="2"/>
          <w:numId w:val="78"/>
        </w:numPr>
        <w:autoSpaceDE w:val="0"/>
        <w:autoSpaceDN w:val="0"/>
        <w:adjustRightInd w:val="0"/>
        <w:spacing w:after="0" w:line="240" w:lineRule="auto"/>
        <w:ind w:left="567" w:hanging="283"/>
        <w:jc w:val="both"/>
        <w:rPr>
          <w:rFonts w:eastAsia="Times New Roman" w:cstheme="minorHAnsi"/>
          <w:lang w:eastAsia="pl-PL"/>
        </w:rPr>
      </w:pPr>
      <w:r w:rsidRPr="000068C0">
        <w:rPr>
          <w:rFonts w:eastAsia="Times New Roman" w:cstheme="minorHAnsi"/>
          <w:lang w:eastAsia="pl-PL"/>
        </w:rPr>
        <w:t xml:space="preserve">handlu </w:t>
      </w:r>
      <w:proofErr w:type="spellStart"/>
      <w:r w:rsidRPr="000068C0">
        <w:rPr>
          <w:rFonts w:eastAsia="Times New Roman" w:cstheme="minorHAnsi"/>
          <w:lang w:eastAsia="pl-PL"/>
        </w:rPr>
        <w:t>ludźmi</w:t>
      </w:r>
      <w:proofErr w:type="spellEnd"/>
      <w:r w:rsidRPr="000068C0">
        <w:rPr>
          <w:rFonts w:eastAsia="Times New Roman" w:cstheme="minorHAnsi"/>
          <w:lang w:eastAsia="pl-PL"/>
        </w:rPr>
        <w:t xml:space="preserve">, o </w:t>
      </w:r>
      <w:proofErr w:type="spellStart"/>
      <w:r w:rsidRPr="000068C0">
        <w:rPr>
          <w:rFonts w:eastAsia="Times New Roman" w:cstheme="minorHAnsi"/>
          <w:lang w:eastAsia="pl-PL"/>
        </w:rPr>
        <w:t>którym</w:t>
      </w:r>
      <w:proofErr w:type="spellEnd"/>
      <w:r w:rsidRPr="000068C0">
        <w:rPr>
          <w:rFonts w:eastAsia="Times New Roman" w:cstheme="minorHAnsi"/>
          <w:lang w:eastAsia="pl-PL"/>
        </w:rPr>
        <w:t xml:space="preserve"> mowa w art. 189a Kodeksu karnego, </w:t>
      </w:r>
    </w:p>
    <w:p w14:paraId="737198BA" w14:textId="77777777" w:rsidR="00993D3E" w:rsidRPr="000068C0" w:rsidRDefault="00993D3E" w:rsidP="00993D3E">
      <w:pPr>
        <w:numPr>
          <w:ilvl w:val="2"/>
          <w:numId w:val="78"/>
        </w:numPr>
        <w:autoSpaceDE w:val="0"/>
        <w:autoSpaceDN w:val="0"/>
        <w:adjustRightInd w:val="0"/>
        <w:spacing w:after="0" w:line="240" w:lineRule="auto"/>
        <w:ind w:left="567" w:hanging="283"/>
        <w:jc w:val="both"/>
        <w:rPr>
          <w:rFonts w:eastAsia="Times New Roman" w:cstheme="minorHAnsi"/>
          <w:bCs/>
          <w:kern w:val="2"/>
          <w:lang w:eastAsia="zh-CN"/>
        </w:rPr>
      </w:pPr>
      <w:r w:rsidRPr="000068C0">
        <w:rPr>
          <w:rFonts w:eastAsia="Times New Roman" w:cstheme="minorHAnsi"/>
          <w:bCs/>
          <w:kern w:val="2"/>
          <w:lang w:eastAsia="zh-CN"/>
        </w:rPr>
        <w:t xml:space="preserve">o </w:t>
      </w:r>
      <w:r w:rsidRPr="000068C0">
        <w:rPr>
          <w:rFonts w:eastAsia="Times New Roman" w:cstheme="minorHAnsi"/>
          <w:lang w:eastAsia="pl-PL"/>
        </w:rPr>
        <w:t>którym</w:t>
      </w:r>
      <w:r w:rsidRPr="000068C0">
        <w:rPr>
          <w:rFonts w:eastAsia="Times New Roman" w:cstheme="minorHAnsi"/>
          <w:bCs/>
          <w:kern w:val="2"/>
          <w:lang w:eastAsia="zh-CN"/>
        </w:rPr>
        <w:t xml:space="preserve"> mowa w art. 228–230a, art. 250a Kodeksu karnego, w art. 46–48 ustawy z dnia 25 czerwca 2010 r. o sporcie lub w art. 54 ust. 1–4 ustawy z dnia 12 maja 2011 r. o refundacji leków, środków spożywczych specjalnego przeznaczenia żywieniowego oraz wyrobów medycznych,</w:t>
      </w:r>
    </w:p>
    <w:p w14:paraId="67FD0B42" w14:textId="77777777" w:rsidR="00993D3E" w:rsidRPr="000068C0" w:rsidRDefault="00993D3E" w:rsidP="00993D3E">
      <w:pPr>
        <w:numPr>
          <w:ilvl w:val="2"/>
          <w:numId w:val="78"/>
        </w:numPr>
        <w:autoSpaceDE w:val="0"/>
        <w:autoSpaceDN w:val="0"/>
        <w:adjustRightInd w:val="0"/>
        <w:spacing w:after="0" w:line="240" w:lineRule="auto"/>
        <w:ind w:left="567" w:hanging="283"/>
        <w:jc w:val="both"/>
        <w:rPr>
          <w:rFonts w:eastAsia="Times New Roman" w:cstheme="minorHAnsi"/>
          <w:lang w:eastAsia="pl-PL"/>
        </w:rPr>
      </w:pPr>
      <w:r w:rsidRPr="000068C0">
        <w:rPr>
          <w:rFonts w:eastAsia="Times New Roman" w:cstheme="minorHAnsi"/>
          <w:lang w:eastAsia="pl-PL"/>
        </w:rPr>
        <w:t xml:space="preserve">finansowania </w:t>
      </w:r>
      <w:proofErr w:type="spellStart"/>
      <w:r w:rsidRPr="000068C0">
        <w:rPr>
          <w:rFonts w:eastAsia="Times New Roman" w:cstheme="minorHAnsi"/>
          <w:lang w:eastAsia="pl-PL"/>
        </w:rPr>
        <w:t>przestępstwa</w:t>
      </w:r>
      <w:proofErr w:type="spellEnd"/>
      <w:r w:rsidRPr="000068C0">
        <w:rPr>
          <w:rFonts w:eastAsia="Times New Roman" w:cstheme="minorHAnsi"/>
          <w:lang w:eastAsia="pl-PL"/>
        </w:rPr>
        <w:t xml:space="preserve"> o charakterze terrorystycznym, o </w:t>
      </w:r>
      <w:proofErr w:type="spellStart"/>
      <w:r w:rsidRPr="000068C0">
        <w:rPr>
          <w:rFonts w:eastAsia="Times New Roman" w:cstheme="minorHAnsi"/>
          <w:lang w:eastAsia="pl-PL"/>
        </w:rPr>
        <w:t>którym</w:t>
      </w:r>
      <w:proofErr w:type="spellEnd"/>
      <w:r w:rsidRPr="000068C0">
        <w:rPr>
          <w:rFonts w:eastAsia="Times New Roman" w:cstheme="minorHAnsi"/>
          <w:lang w:eastAsia="pl-PL"/>
        </w:rPr>
        <w:t xml:space="preserve"> mowa w art. 165a Kodeksu karnego, lub </w:t>
      </w:r>
      <w:proofErr w:type="spellStart"/>
      <w:r w:rsidRPr="000068C0">
        <w:rPr>
          <w:rFonts w:eastAsia="Times New Roman" w:cstheme="minorHAnsi"/>
          <w:lang w:eastAsia="pl-PL"/>
        </w:rPr>
        <w:t>przestępstwo</w:t>
      </w:r>
      <w:proofErr w:type="spellEnd"/>
      <w:r w:rsidRPr="000068C0">
        <w:rPr>
          <w:rFonts w:eastAsia="Times New Roman" w:cstheme="minorHAnsi"/>
          <w:lang w:eastAsia="pl-PL"/>
        </w:rPr>
        <w:t xml:space="preserve"> udaremniania lub utrudniania stwierdzenia </w:t>
      </w:r>
      <w:proofErr w:type="spellStart"/>
      <w:r w:rsidRPr="000068C0">
        <w:rPr>
          <w:rFonts w:eastAsia="Times New Roman" w:cstheme="minorHAnsi"/>
          <w:lang w:eastAsia="pl-PL"/>
        </w:rPr>
        <w:t>przestępnego</w:t>
      </w:r>
      <w:proofErr w:type="spellEnd"/>
      <w:r w:rsidRPr="000068C0">
        <w:rPr>
          <w:rFonts w:eastAsia="Times New Roman" w:cstheme="minorHAnsi"/>
          <w:lang w:eastAsia="pl-PL"/>
        </w:rPr>
        <w:t xml:space="preserve"> pochodzenia </w:t>
      </w:r>
      <w:proofErr w:type="spellStart"/>
      <w:r w:rsidRPr="000068C0">
        <w:rPr>
          <w:rFonts w:eastAsia="Times New Roman" w:cstheme="minorHAnsi"/>
          <w:lang w:eastAsia="pl-PL"/>
        </w:rPr>
        <w:t>pieniędzy</w:t>
      </w:r>
      <w:proofErr w:type="spellEnd"/>
      <w:r w:rsidRPr="000068C0">
        <w:rPr>
          <w:rFonts w:eastAsia="Times New Roman" w:cstheme="minorHAnsi"/>
          <w:lang w:eastAsia="pl-PL"/>
        </w:rPr>
        <w:t xml:space="preserve"> lub ukrywania ich pochodzenia, o </w:t>
      </w:r>
      <w:proofErr w:type="spellStart"/>
      <w:r w:rsidRPr="000068C0">
        <w:rPr>
          <w:rFonts w:eastAsia="Times New Roman" w:cstheme="minorHAnsi"/>
          <w:lang w:eastAsia="pl-PL"/>
        </w:rPr>
        <w:t>którym</w:t>
      </w:r>
      <w:proofErr w:type="spellEnd"/>
      <w:r w:rsidRPr="000068C0">
        <w:rPr>
          <w:rFonts w:eastAsia="Times New Roman" w:cstheme="minorHAnsi"/>
          <w:lang w:eastAsia="pl-PL"/>
        </w:rPr>
        <w:t xml:space="preserve"> mowa w art. 299 Kodeksu karnego, </w:t>
      </w:r>
    </w:p>
    <w:p w14:paraId="71A5CE32" w14:textId="77777777" w:rsidR="00993D3E" w:rsidRPr="000068C0" w:rsidRDefault="00993D3E" w:rsidP="00993D3E">
      <w:pPr>
        <w:numPr>
          <w:ilvl w:val="2"/>
          <w:numId w:val="78"/>
        </w:numPr>
        <w:autoSpaceDE w:val="0"/>
        <w:autoSpaceDN w:val="0"/>
        <w:adjustRightInd w:val="0"/>
        <w:spacing w:after="0" w:line="240" w:lineRule="auto"/>
        <w:ind w:left="567" w:hanging="283"/>
        <w:jc w:val="both"/>
        <w:rPr>
          <w:rFonts w:eastAsia="Times New Roman" w:cstheme="minorHAnsi"/>
          <w:lang w:eastAsia="pl-PL"/>
        </w:rPr>
      </w:pPr>
      <w:r w:rsidRPr="000068C0">
        <w:rPr>
          <w:rFonts w:eastAsia="Times New Roman" w:cstheme="minorHAnsi"/>
          <w:lang w:eastAsia="pl-PL"/>
        </w:rPr>
        <w:t xml:space="preserve">o charakterze terrorystycznym, o </w:t>
      </w:r>
      <w:proofErr w:type="spellStart"/>
      <w:r w:rsidRPr="000068C0">
        <w:rPr>
          <w:rFonts w:eastAsia="Times New Roman" w:cstheme="minorHAnsi"/>
          <w:lang w:eastAsia="pl-PL"/>
        </w:rPr>
        <w:t>którym</w:t>
      </w:r>
      <w:proofErr w:type="spellEnd"/>
      <w:r w:rsidRPr="000068C0">
        <w:rPr>
          <w:rFonts w:eastAsia="Times New Roman" w:cstheme="minorHAnsi"/>
          <w:lang w:eastAsia="pl-PL"/>
        </w:rPr>
        <w:t xml:space="preserve"> mowa w art. 115 § 20 Kodeksu karnego, lub </w:t>
      </w:r>
      <w:proofErr w:type="spellStart"/>
      <w:r w:rsidRPr="000068C0">
        <w:rPr>
          <w:rFonts w:eastAsia="Times New Roman" w:cstheme="minorHAnsi"/>
          <w:lang w:eastAsia="pl-PL"/>
        </w:rPr>
        <w:t>mające</w:t>
      </w:r>
      <w:proofErr w:type="spellEnd"/>
      <w:r w:rsidRPr="000068C0">
        <w:rPr>
          <w:rFonts w:eastAsia="Times New Roman" w:cstheme="minorHAnsi"/>
          <w:lang w:eastAsia="pl-PL"/>
        </w:rPr>
        <w:t xml:space="preserve">                 na celu popełnienie tego </w:t>
      </w:r>
      <w:proofErr w:type="spellStart"/>
      <w:r w:rsidRPr="000068C0">
        <w:rPr>
          <w:rFonts w:eastAsia="Times New Roman" w:cstheme="minorHAnsi"/>
          <w:lang w:eastAsia="pl-PL"/>
        </w:rPr>
        <w:t>przestępstwa</w:t>
      </w:r>
      <w:proofErr w:type="spellEnd"/>
      <w:r w:rsidRPr="000068C0">
        <w:rPr>
          <w:rFonts w:eastAsia="Times New Roman" w:cstheme="minorHAnsi"/>
          <w:lang w:eastAsia="pl-PL"/>
        </w:rPr>
        <w:t>,</w:t>
      </w:r>
    </w:p>
    <w:p w14:paraId="00E45199" w14:textId="77777777" w:rsidR="00993D3E" w:rsidRPr="000068C0" w:rsidRDefault="00993D3E" w:rsidP="00993D3E">
      <w:pPr>
        <w:numPr>
          <w:ilvl w:val="2"/>
          <w:numId w:val="78"/>
        </w:numPr>
        <w:autoSpaceDE w:val="0"/>
        <w:autoSpaceDN w:val="0"/>
        <w:adjustRightInd w:val="0"/>
        <w:spacing w:after="0" w:line="240" w:lineRule="auto"/>
        <w:ind w:left="567" w:hanging="283"/>
        <w:jc w:val="both"/>
        <w:rPr>
          <w:rFonts w:eastAsia="Times New Roman" w:cstheme="minorHAnsi"/>
          <w:lang w:eastAsia="pl-PL"/>
        </w:rPr>
      </w:pPr>
      <w:r w:rsidRPr="000068C0">
        <w:rPr>
          <w:rFonts w:eastAsia="Times New Roman" w:cstheme="minorHAnsi"/>
          <w:lang w:eastAsia="pl-PL"/>
        </w:rPr>
        <w:t>powierzenia wykonywania pracy małoletniemu cudzoziemcowi, o którym mowa w art. 9 ust. 2 ustawy z dnia 15 czerwca 2012 r. o skutkach powierzania wykonywania pracy cudzoziemcom przebywającym wbrew przepisom na terytorium Rzeczypospolitej Polskiej,</w:t>
      </w:r>
    </w:p>
    <w:p w14:paraId="521B10C1" w14:textId="77777777" w:rsidR="00993D3E" w:rsidRPr="000068C0" w:rsidRDefault="00993D3E" w:rsidP="00993D3E">
      <w:pPr>
        <w:numPr>
          <w:ilvl w:val="2"/>
          <w:numId w:val="78"/>
        </w:numPr>
        <w:autoSpaceDE w:val="0"/>
        <w:autoSpaceDN w:val="0"/>
        <w:adjustRightInd w:val="0"/>
        <w:spacing w:after="0" w:line="240" w:lineRule="auto"/>
        <w:ind w:left="567" w:hanging="283"/>
        <w:jc w:val="both"/>
        <w:rPr>
          <w:rFonts w:eastAsia="Times New Roman" w:cstheme="minorHAnsi"/>
          <w:lang w:eastAsia="pl-PL"/>
        </w:rPr>
      </w:pPr>
      <w:r w:rsidRPr="000068C0">
        <w:rPr>
          <w:rFonts w:eastAsia="Times New Roman" w:cstheme="minorHAnsi"/>
          <w:lang w:eastAsia="pl-PL"/>
        </w:rPr>
        <w:t xml:space="preserve">przeciwko obrotowi gospodarczemu, o </w:t>
      </w:r>
      <w:proofErr w:type="spellStart"/>
      <w:r w:rsidRPr="000068C0">
        <w:rPr>
          <w:rFonts w:eastAsia="Times New Roman" w:cstheme="minorHAnsi"/>
          <w:lang w:eastAsia="pl-PL"/>
        </w:rPr>
        <w:t>których</w:t>
      </w:r>
      <w:proofErr w:type="spellEnd"/>
      <w:r w:rsidRPr="000068C0">
        <w:rPr>
          <w:rFonts w:eastAsia="Times New Roman" w:cstheme="minorHAnsi"/>
          <w:lang w:eastAsia="pl-PL"/>
        </w:rPr>
        <w:t xml:space="preserve"> mowa w art. 296–307 Kodeksu karnego, </w:t>
      </w:r>
      <w:proofErr w:type="spellStart"/>
      <w:r w:rsidRPr="000068C0">
        <w:rPr>
          <w:rFonts w:eastAsia="Times New Roman" w:cstheme="minorHAnsi"/>
          <w:lang w:eastAsia="pl-PL"/>
        </w:rPr>
        <w:t>przestępstwo</w:t>
      </w:r>
      <w:proofErr w:type="spellEnd"/>
      <w:r w:rsidRPr="000068C0">
        <w:rPr>
          <w:rFonts w:eastAsia="Times New Roman" w:cstheme="minorHAnsi"/>
          <w:lang w:eastAsia="pl-PL"/>
        </w:rPr>
        <w:t xml:space="preserve"> oszustwa, o </w:t>
      </w:r>
      <w:proofErr w:type="spellStart"/>
      <w:r w:rsidRPr="000068C0">
        <w:rPr>
          <w:rFonts w:eastAsia="Times New Roman" w:cstheme="minorHAnsi"/>
          <w:lang w:eastAsia="pl-PL"/>
        </w:rPr>
        <w:t>którym</w:t>
      </w:r>
      <w:proofErr w:type="spellEnd"/>
      <w:r w:rsidRPr="000068C0">
        <w:rPr>
          <w:rFonts w:eastAsia="Times New Roman" w:cstheme="minorHAnsi"/>
          <w:lang w:eastAsia="pl-PL"/>
        </w:rPr>
        <w:t xml:space="preserve"> mowa w art. 286 Kodeksu karnego, </w:t>
      </w:r>
      <w:proofErr w:type="spellStart"/>
      <w:r w:rsidRPr="000068C0">
        <w:rPr>
          <w:rFonts w:eastAsia="Times New Roman" w:cstheme="minorHAnsi"/>
          <w:lang w:eastAsia="pl-PL"/>
        </w:rPr>
        <w:t>przestępstwo</w:t>
      </w:r>
      <w:proofErr w:type="spellEnd"/>
      <w:r w:rsidRPr="000068C0">
        <w:rPr>
          <w:rFonts w:eastAsia="Times New Roman" w:cstheme="minorHAnsi"/>
          <w:lang w:eastAsia="pl-PL"/>
        </w:rPr>
        <w:t xml:space="preserve"> przeciwko </w:t>
      </w:r>
      <w:proofErr w:type="spellStart"/>
      <w:r w:rsidRPr="000068C0">
        <w:rPr>
          <w:rFonts w:eastAsia="Times New Roman" w:cstheme="minorHAnsi"/>
          <w:lang w:eastAsia="pl-PL"/>
        </w:rPr>
        <w:t>wiarygodności</w:t>
      </w:r>
      <w:proofErr w:type="spellEnd"/>
      <w:r w:rsidRPr="000068C0">
        <w:rPr>
          <w:rFonts w:eastAsia="Times New Roman" w:cstheme="minorHAnsi"/>
          <w:lang w:eastAsia="pl-PL"/>
        </w:rPr>
        <w:t xml:space="preserve"> </w:t>
      </w:r>
      <w:proofErr w:type="spellStart"/>
      <w:r w:rsidRPr="000068C0">
        <w:rPr>
          <w:rFonts w:eastAsia="Times New Roman" w:cstheme="minorHAnsi"/>
          <w:lang w:eastAsia="pl-PL"/>
        </w:rPr>
        <w:t>dokumentów</w:t>
      </w:r>
      <w:proofErr w:type="spellEnd"/>
      <w:r w:rsidRPr="000068C0">
        <w:rPr>
          <w:rFonts w:eastAsia="Times New Roman" w:cstheme="minorHAnsi"/>
          <w:lang w:eastAsia="pl-PL"/>
        </w:rPr>
        <w:t xml:space="preserve">, o </w:t>
      </w:r>
      <w:proofErr w:type="spellStart"/>
      <w:r w:rsidRPr="000068C0">
        <w:rPr>
          <w:rFonts w:eastAsia="Times New Roman" w:cstheme="minorHAnsi"/>
          <w:lang w:eastAsia="pl-PL"/>
        </w:rPr>
        <w:t>których</w:t>
      </w:r>
      <w:proofErr w:type="spellEnd"/>
      <w:r w:rsidRPr="000068C0">
        <w:rPr>
          <w:rFonts w:eastAsia="Times New Roman" w:cstheme="minorHAnsi"/>
          <w:lang w:eastAsia="pl-PL"/>
        </w:rPr>
        <w:t xml:space="preserve"> mowa w art. 270–277d Kodeksu karnego,                                           lub </w:t>
      </w:r>
      <w:proofErr w:type="spellStart"/>
      <w:r w:rsidRPr="000068C0">
        <w:rPr>
          <w:rFonts w:eastAsia="Times New Roman" w:cstheme="minorHAnsi"/>
          <w:lang w:eastAsia="pl-PL"/>
        </w:rPr>
        <w:t>przestępstwo</w:t>
      </w:r>
      <w:proofErr w:type="spellEnd"/>
      <w:r w:rsidRPr="000068C0">
        <w:rPr>
          <w:rFonts w:eastAsia="Times New Roman" w:cstheme="minorHAnsi"/>
          <w:lang w:eastAsia="pl-PL"/>
        </w:rPr>
        <w:t xml:space="preserve"> skarbowe,</w:t>
      </w:r>
    </w:p>
    <w:p w14:paraId="735EA277" w14:textId="77777777" w:rsidR="00993D3E" w:rsidRPr="000068C0" w:rsidRDefault="00993D3E" w:rsidP="00993D3E">
      <w:pPr>
        <w:numPr>
          <w:ilvl w:val="2"/>
          <w:numId w:val="78"/>
        </w:numPr>
        <w:autoSpaceDE w:val="0"/>
        <w:autoSpaceDN w:val="0"/>
        <w:adjustRightInd w:val="0"/>
        <w:spacing w:after="0" w:line="240" w:lineRule="auto"/>
        <w:ind w:left="567" w:hanging="283"/>
        <w:jc w:val="both"/>
        <w:rPr>
          <w:rFonts w:eastAsia="Times New Roman" w:cstheme="minorHAnsi"/>
          <w:lang w:eastAsia="pl-PL"/>
        </w:rPr>
      </w:pPr>
      <w:r w:rsidRPr="000068C0">
        <w:rPr>
          <w:rFonts w:eastAsia="Times New Roman" w:cstheme="minorHAnsi"/>
          <w:lang w:eastAsia="pl-PL"/>
        </w:rPr>
        <w:lastRenderedPageBreak/>
        <w:t xml:space="preserve">o </w:t>
      </w:r>
      <w:proofErr w:type="spellStart"/>
      <w:r w:rsidRPr="000068C0">
        <w:rPr>
          <w:rFonts w:eastAsia="Times New Roman" w:cstheme="minorHAnsi"/>
          <w:lang w:eastAsia="pl-PL"/>
        </w:rPr>
        <w:t>którym</w:t>
      </w:r>
      <w:proofErr w:type="spellEnd"/>
      <w:r w:rsidRPr="000068C0">
        <w:rPr>
          <w:rFonts w:eastAsia="Times New Roman" w:cstheme="minorHAnsi"/>
          <w:lang w:eastAsia="pl-PL"/>
        </w:rPr>
        <w:t xml:space="preserve"> mowa w art. 9 ust. 1 i 3 lub art. 10 ustawy z dnia 15 czerwca 2012 r. o skutkach powierzania wykonywania pracy cudzoziemcom </w:t>
      </w:r>
      <w:proofErr w:type="spellStart"/>
      <w:r w:rsidRPr="000068C0">
        <w:rPr>
          <w:rFonts w:eastAsia="Times New Roman" w:cstheme="minorHAnsi"/>
          <w:lang w:eastAsia="pl-PL"/>
        </w:rPr>
        <w:t>przebywającym</w:t>
      </w:r>
      <w:proofErr w:type="spellEnd"/>
      <w:r w:rsidRPr="000068C0">
        <w:rPr>
          <w:rFonts w:eastAsia="Times New Roman" w:cstheme="minorHAnsi"/>
          <w:lang w:eastAsia="pl-PL"/>
        </w:rPr>
        <w:t xml:space="preserve"> wbrew przepisom na terytorium Rzeczypospolitej Polskiej </w:t>
      </w:r>
    </w:p>
    <w:p w14:paraId="108B992F" w14:textId="77777777" w:rsidR="00993D3E" w:rsidRPr="000068C0" w:rsidRDefault="00993D3E" w:rsidP="00993D3E">
      <w:pPr>
        <w:autoSpaceDE w:val="0"/>
        <w:autoSpaceDN w:val="0"/>
        <w:adjustRightInd w:val="0"/>
        <w:spacing w:after="0" w:line="240" w:lineRule="auto"/>
        <w:ind w:firstLine="284"/>
        <w:jc w:val="both"/>
        <w:rPr>
          <w:rFonts w:eastAsia="Times New Roman" w:cstheme="minorHAnsi"/>
          <w:lang w:eastAsia="pl-PL"/>
        </w:rPr>
      </w:pPr>
      <w:r w:rsidRPr="000068C0">
        <w:rPr>
          <w:rFonts w:eastAsia="Times New Roman" w:cstheme="minorHAnsi"/>
          <w:lang w:eastAsia="pl-PL"/>
        </w:rPr>
        <w:t xml:space="preserve">– lub za odpowiedni czyn zabroniony </w:t>
      </w:r>
      <w:proofErr w:type="spellStart"/>
      <w:r w:rsidRPr="000068C0">
        <w:rPr>
          <w:rFonts w:eastAsia="Times New Roman" w:cstheme="minorHAnsi"/>
          <w:lang w:eastAsia="pl-PL"/>
        </w:rPr>
        <w:t>określony</w:t>
      </w:r>
      <w:proofErr w:type="spellEnd"/>
      <w:r w:rsidRPr="000068C0">
        <w:rPr>
          <w:rFonts w:eastAsia="Times New Roman" w:cstheme="minorHAnsi"/>
          <w:lang w:eastAsia="pl-PL"/>
        </w:rPr>
        <w:t xml:space="preserve"> w przepisach prawa obcego; </w:t>
      </w:r>
    </w:p>
    <w:p w14:paraId="56804D8E" w14:textId="77777777" w:rsidR="00993D3E" w:rsidRPr="000068C0" w:rsidRDefault="00993D3E" w:rsidP="00993D3E">
      <w:pPr>
        <w:widowControl w:val="0"/>
        <w:suppressAutoHyphens/>
        <w:spacing w:after="0" w:line="240" w:lineRule="auto"/>
        <w:ind w:left="284"/>
        <w:jc w:val="both"/>
        <w:rPr>
          <w:rFonts w:eastAsia="Times New Roman" w:cstheme="minorHAnsi"/>
          <w:b/>
          <w:kern w:val="2"/>
          <w:lang w:val="en-US" w:eastAsia="zh-CN"/>
        </w:rPr>
      </w:pPr>
      <w:r w:rsidRPr="000068C0">
        <w:rPr>
          <w:rFonts w:eastAsia="Times New Roman" w:cstheme="minorHAnsi"/>
          <w:lang w:eastAsia="pl-PL"/>
        </w:rPr>
        <w:t xml:space="preserve">1.2. </w:t>
      </w:r>
      <w:proofErr w:type="spellStart"/>
      <w:r w:rsidRPr="000068C0">
        <w:rPr>
          <w:rFonts w:eastAsia="Times New Roman" w:cstheme="minorHAnsi"/>
          <w:lang w:eastAsia="pl-PL"/>
        </w:rPr>
        <w:t>jeżeli</w:t>
      </w:r>
      <w:proofErr w:type="spellEnd"/>
      <w:r w:rsidRPr="000068C0">
        <w:rPr>
          <w:rFonts w:eastAsia="Times New Roman" w:cstheme="minorHAnsi"/>
          <w:lang w:eastAsia="pl-PL"/>
        </w:rPr>
        <w:t xml:space="preserve"> </w:t>
      </w:r>
      <w:proofErr w:type="spellStart"/>
      <w:r w:rsidRPr="000068C0">
        <w:rPr>
          <w:rFonts w:eastAsia="Times New Roman" w:cstheme="minorHAnsi"/>
          <w:lang w:eastAsia="pl-PL"/>
        </w:rPr>
        <w:t>urzędującego</w:t>
      </w:r>
      <w:proofErr w:type="spellEnd"/>
      <w:r w:rsidRPr="000068C0">
        <w:rPr>
          <w:rFonts w:eastAsia="Times New Roman" w:cstheme="minorHAnsi"/>
          <w:lang w:eastAsia="pl-PL"/>
        </w:rPr>
        <w:t xml:space="preserve"> członka jego organu </w:t>
      </w:r>
      <w:proofErr w:type="spellStart"/>
      <w:r w:rsidRPr="000068C0">
        <w:rPr>
          <w:rFonts w:eastAsia="Times New Roman" w:cstheme="minorHAnsi"/>
          <w:lang w:eastAsia="pl-PL"/>
        </w:rPr>
        <w:t>zarządzającego</w:t>
      </w:r>
      <w:proofErr w:type="spellEnd"/>
      <w:r w:rsidRPr="000068C0">
        <w:rPr>
          <w:rFonts w:eastAsia="Times New Roman" w:cstheme="minorHAnsi"/>
          <w:lang w:eastAsia="pl-PL"/>
        </w:rPr>
        <w:t xml:space="preserve"> lub nadzorczego, </w:t>
      </w:r>
      <w:proofErr w:type="spellStart"/>
      <w:r w:rsidRPr="000068C0">
        <w:rPr>
          <w:rFonts w:eastAsia="Times New Roman" w:cstheme="minorHAnsi"/>
          <w:lang w:eastAsia="pl-PL"/>
        </w:rPr>
        <w:t>wspólnika</w:t>
      </w:r>
      <w:proofErr w:type="spellEnd"/>
      <w:r w:rsidRPr="000068C0">
        <w:rPr>
          <w:rFonts w:eastAsia="Times New Roman" w:cstheme="minorHAnsi"/>
          <w:lang w:eastAsia="pl-PL"/>
        </w:rPr>
        <w:t xml:space="preserve"> </w:t>
      </w:r>
      <w:proofErr w:type="spellStart"/>
      <w:r w:rsidRPr="000068C0">
        <w:rPr>
          <w:rFonts w:eastAsia="Times New Roman" w:cstheme="minorHAnsi"/>
          <w:lang w:eastAsia="pl-PL"/>
        </w:rPr>
        <w:t>spółki</w:t>
      </w:r>
      <w:proofErr w:type="spellEnd"/>
      <w:r w:rsidRPr="000068C0">
        <w:rPr>
          <w:rFonts w:eastAsia="Times New Roman" w:cstheme="minorHAnsi"/>
          <w:lang w:eastAsia="pl-PL"/>
        </w:rPr>
        <w:t xml:space="preserve"> w </w:t>
      </w:r>
      <w:proofErr w:type="spellStart"/>
      <w:r w:rsidRPr="000068C0">
        <w:rPr>
          <w:rFonts w:eastAsia="Times New Roman" w:cstheme="minorHAnsi"/>
          <w:lang w:eastAsia="pl-PL"/>
        </w:rPr>
        <w:t>spółce</w:t>
      </w:r>
      <w:proofErr w:type="spellEnd"/>
      <w:r w:rsidRPr="000068C0">
        <w:rPr>
          <w:rFonts w:eastAsia="Times New Roman" w:cstheme="minorHAnsi"/>
          <w:lang w:eastAsia="pl-PL"/>
        </w:rPr>
        <w:t xml:space="preserve"> jawnej lub partnerskiej albo komplementariusza w </w:t>
      </w:r>
      <w:proofErr w:type="spellStart"/>
      <w:r w:rsidRPr="000068C0">
        <w:rPr>
          <w:rFonts w:eastAsia="Times New Roman" w:cstheme="minorHAnsi"/>
          <w:lang w:eastAsia="pl-PL"/>
        </w:rPr>
        <w:t>spółce</w:t>
      </w:r>
      <w:proofErr w:type="spellEnd"/>
      <w:r w:rsidRPr="000068C0">
        <w:rPr>
          <w:rFonts w:eastAsia="Times New Roman" w:cstheme="minorHAnsi"/>
          <w:lang w:eastAsia="pl-PL"/>
        </w:rPr>
        <w:t xml:space="preserve"> komandytowej lub komandytowo-akcyjnej lub prokurenta prawomocnie skazano za </w:t>
      </w:r>
      <w:proofErr w:type="spellStart"/>
      <w:r w:rsidRPr="000068C0">
        <w:rPr>
          <w:rFonts w:eastAsia="Times New Roman" w:cstheme="minorHAnsi"/>
          <w:lang w:eastAsia="pl-PL"/>
        </w:rPr>
        <w:t>przestępstwo</w:t>
      </w:r>
      <w:proofErr w:type="spellEnd"/>
      <w:r w:rsidRPr="000068C0">
        <w:rPr>
          <w:rFonts w:eastAsia="Times New Roman" w:cstheme="minorHAnsi"/>
          <w:lang w:eastAsia="pl-PL"/>
        </w:rPr>
        <w:t xml:space="preserve">, o </w:t>
      </w:r>
      <w:proofErr w:type="spellStart"/>
      <w:r w:rsidRPr="000068C0">
        <w:rPr>
          <w:rFonts w:eastAsia="Times New Roman" w:cstheme="minorHAnsi"/>
          <w:lang w:eastAsia="pl-PL"/>
        </w:rPr>
        <w:t>którym</w:t>
      </w:r>
      <w:proofErr w:type="spellEnd"/>
      <w:r w:rsidRPr="000068C0">
        <w:rPr>
          <w:rFonts w:eastAsia="Times New Roman" w:cstheme="minorHAnsi"/>
          <w:lang w:eastAsia="pl-PL"/>
        </w:rPr>
        <w:t xml:space="preserve"> mowa w pkt 1.1 (art. 108 ust. 1 pkt. 2 </w:t>
      </w:r>
      <w:proofErr w:type="spellStart"/>
      <w:r w:rsidRPr="000068C0">
        <w:rPr>
          <w:rFonts w:eastAsia="Times New Roman" w:cstheme="minorHAnsi"/>
          <w:lang w:eastAsia="pl-PL"/>
        </w:rPr>
        <w:t>pzp</w:t>
      </w:r>
      <w:proofErr w:type="spellEnd"/>
      <w:r w:rsidRPr="000068C0">
        <w:rPr>
          <w:rFonts w:eastAsia="Times New Roman" w:cstheme="minorHAnsi"/>
          <w:lang w:eastAsia="pl-PL"/>
        </w:rPr>
        <w:t>);</w:t>
      </w:r>
    </w:p>
    <w:p w14:paraId="132C243E" w14:textId="77777777" w:rsidR="00993D3E" w:rsidRPr="000068C0" w:rsidRDefault="00993D3E" w:rsidP="00993D3E">
      <w:pPr>
        <w:autoSpaceDE w:val="0"/>
        <w:autoSpaceDN w:val="0"/>
        <w:adjustRightInd w:val="0"/>
        <w:spacing w:after="0" w:line="240" w:lineRule="auto"/>
        <w:ind w:left="284"/>
        <w:jc w:val="both"/>
        <w:rPr>
          <w:rFonts w:eastAsia="Times New Roman" w:cstheme="minorHAnsi"/>
          <w:lang w:eastAsia="pl-PL"/>
        </w:rPr>
      </w:pPr>
      <w:r w:rsidRPr="000068C0">
        <w:rPr>
          <w:rFonts w:eastAsia="Times New Roman" w:cstheme="minorHAnsi"/>
          <w:lang w:eastAsia="pl-PL"/>
        </w:rPr>
        <w:t xml:space="preserve">1.3. wobec </w:t>
      </w:r>
      <w:proofErr w:type="spellStart"/>
      <w:r w:rsidRPr="000068C0">
        <w:rPr>
          <w:rFonts w:eastAsia="Times New Roman" w:cstheme="minorHAnsi"/>
          <w:lang w:eastAsia="pl-PL"/>
        </w:rPr>
        <w:t>którego</w:t>
      </w:r>
      <w:proofErr w:type="spellEnd"/>
      <w:r w:rsidRPr="000068C0">
        <w:rPr>
          <w:rFonts w:eastAsia="Times New Roman" w:cstheme="minorHAnsi"/>
          <w:lang w:eastAsia="pl-PL"/>
        </w:rPr>
        <w:t xml:space="preserve"> wydano prawomocny wyrok </w:t>
      </w:r>
      <w:proofErr w:type="spellStart"/>
      <w:r w:rsidRPr="000068C0">
        <w:rPr>
          <w:rFonts w:eastAsia="Times New Roman" w:cstheme="minorHAnsi"/>
          <w:lang w:eastAsia="pl-PL"/>
        </w:rPr>
        <w:t>sądu</w:t>
      </w:r>
      <w:proofErr w:type="spellEnd"/>
      <w:r w:rsidRPr="000068C0">
        <w:rPr>
          <w:rFonts w:eastAsia="Times New Roman" w:cstheme="minorHAnsi"/>
          <w:lang w:eastAsia="pl-PL"/>
        </w:rPr>
        <w:t xml:space="preserve"> lub ostateczną decyzję administracyjną o zaleganiu z uiszczeniem </w:t>
      </w:r>
      <w:proofErr w:type="spellStart"/>
      <w:r w:rsidRPr="000068C0">
        <w:rPr>
          <w:rFonts w:eastAsia="Times New Roman" w:cstheme="minorHAnsi"/>
          <w:lang w:eastAsia="pl-PL"/>
        </w:rPr>
        <w:t>podatków</w:t>
      </w:r>
      <w:proofErr w:type="spellEnd"/>
      <w:r w:rsidRPr="000068C0">
        <w:rPr>
          <w:rFonts w:eastAsia="Times New Roman" w:cstheme="minorHAnsi"/>
          <w:lang w:eastAsia="pl-PL"/>
        </w:rPr>
        <w:t xml:space="preserve">, opłat lub składek na ubezpieczenie społeczne lub zdrowotne, chyba </w:t>
      </w:r>
      <w:proofErr w:type="spellStart"/>
      <w:r w:rsidRPr="000068C0">
        <w:rPr>
          <w:rFonts w:eastAsia="Times New Roman" w:cstheme="minorHAnsi"/>
          <w:lang w:eastAsia="pl-PL"/>
        </w:rPr>
        <w:t>że</w:t>
      </w:r>
      <w:proofErr w:type="spellEnd"/>
      <w:r w:rsidRPr="000068C0">
        <w:rPr>
          <w:rFonts w:eastAsia="Times New Roman" w:cstheme="minorHAnsi"/>
          <w:lang w:eastAsia="pl-PL"/>
        </w:rPr>
        <w:t xml:space="preserve"> Wykonawca odpowiednio przed upływem terminu do składania </w:t>
      </w:r>
      <w:proofErr w:type="spellStart"/>
      <w:r w:rsidRPr="000068C0">
        <w:rPr>
          <w:rFonts w:eastAsia="Times New Roman" w:cstheme="minorHAnsi"/>
          <w:lang w:eastAsia="pl-PL"/>
        </w:rPr>
        <w:t>wniosków</w:t>
      </w:r>
      <w:proofErr w:type="spellEnd"/>
      <w:r w:rsidRPr="000068C0">
        <w:rPr>
          <w:rFonts w:eastAsia="Times New Roman" w:cstheme="minorHAnsi"/>
          <w:lang w:eastAsia="pl-PL"/>
        </w:rPr>
        <w:t xml:space="preserve"> o dopuszczenie do udziału w </w:t>
      </w:r>
      <w:proofErr w:type="spellStart"/>
      <w:r w:rsidRPr="000068C0">
        <w:rPr>
          <w:rFonts w:eastAsia="Times New Roman" w:cstheme="minorHAnsi"/>
          <w:lang w:eastAsia="pl-PL"/>
        </w:rPr>
        <w:t>postępowaniu</w:t>
      </w:r>
      <w:proofErr w:type="spellEnd"/>
      <w:r w:rsidRPr="000068C0">
        <w:rPr>
          <w:rFonts w:eastAsia="Times New Roman" w:cstheme="minorHAnsi"/>
          <w:lang w:eastAsia="pl-PL"/>
        </w:rPr>
        <w:t xml:space="preserve"> albo przed upływem terminu składania ofert dokonał </w:t>
      </w:r>
      <w:proofErr w:type="spellStart"/>
      <w:r w:rsidRPr="000068C0">
        <w:rPr>
          <w:rFonts w:eastAsia="Times New Roman" w:cstheme="minorHAnsi"/>
          <w:lang w:eastAsia="pl-PL"/>
        </w:rPr>
        <w:t>płatności</w:t>
      </w:r>
      <w:proofErr w:type="spellEnd"/>
      <w:r w:rsidRPr="000068C0">
        <w:rPr>
          <w:rFonts w:eastAsia="Times New Roman" w:cstheme="minorHAnsi"/>
          <w:lang w:eastAsia="pl-PL"/>
        </w:rPr>
        <w:t xml:space="preserve"> </w:t>
      </w:r>
      <w:proofErr w:type="spellStart"/>
      <w:r w:rsidRPr="000068C0">
        <w:rPr>
          <w:rFonts w:eastAsia="Times New Roman" w:cstheme="minorHAnsi"/>
          <w:lang w:eastAsia="pl-PL"/>
        </w:rPr>
        <w:t>należnych</w:t>
      </w:r>
      <w:proofErr w:type="spellEnd"/>
      <w:r w:rsidRPr="000068C0">
        <w:rPr>
          <w:rFonts w:eastAsia="Times New Roman" w:cstheme="minorHAnsi"/>
          <w:lang w:eastAsia="pl-PL"/>
        </w:rPr>
        <w:t xml:space="preserve"> </w:t>
      </w:r>
      <w:proofErr w:type="spellStart"/>
      <w:r w:rsidRPr="000068C0">
        <w:rPr>
          <w:rFonts w:eastAsia="Times New Roman" w:cstheme="minorHAnsi"/>
          <w:lang w:eastAsia="pl-PL"/>
        </w:rPr>
        <w:t>podatków</w:t>
      </w:r>
      <w:proofErr w:type="spellEnd"/>
      <w:r w:rsidRPr="000068C0">
        <w:rPr>
          <w:rFonts w:eastAsia="Times New Roman" w:cstheme="minorHAnsi"/>
          <w:lang w:eastAsia="pl-PL"/>
        </w:rPr>
        <w:t xml:space="preserve">, opłat lub składek na ubezpieczenie społeczne lub zdrowotne wraz z odsetkami lub grzywnami lub zawarł </w:t>
      </w:r>
      <w:proofErr w:type="spellStart"/>
      <w:r w:rsidRPr="000068C0">
        <w:rPr>
          <w:rFonts w:eastAsia="Times New Roman" w:cstheme="minorHAnsi"/>
          <w:lang w:eastAsia="pl-PL"/>
        </w:rPr>
        <w:t>wiążące</w:t>
      </w:r>
      <w:proofErr w:type="spellEnd"/>
      <w:r w:rsidRPr="000068C0">
        <w:rPr>
          <w:rFonts w:eastAsia="Times New Roman" w:cstheme="minorHAnsi"/>
          <w:lang w:eastAsia="pl-PL"/>
        </w:rPr>
        <w:t xml:space="preserve"> porozumienie w sprawie spłaty tych </w:t>
      </w:r>
      <w:proofErr w:type="spellStart"/>
      <w:r w:rsidRPr="000068C0">
        <w:rPr>
          <w:rFonts w:eastAsia="Times New Roman" w:cstheme="minorHAnsi"/>
          <w:lang w:eastAsia="pl-PL"/>
        </w:rPr>
        <w:t>należności</w:t>
      </w:r>
      <w:proofErr w:type="spellEnd"/>
      <w:r w:rsidRPr="000068C0">
        <w:rPr>
          <w:rFonts w:eastAsia="Times New Roman" w:cstheme="minorHAnsi"/>
          <w:lang w:eastAsia="pl-PL"/>
        </w:rPr>
        <w:t xml:space="preserve"> (art. 108 ust.                       1 pkt. 3); </w:t>
      </w:r>
    </w:p>
    <w:p w14:paraId="1F772855" w14:textId="77777777" w:rsidR="00993D3E" w:rsidRPr="000068C0" w:rsidRDefault="00993D3E" w:rsidP="00993D3E">
      <w:pPr>
        <w:autoSpaceDE w:val="0"/>
        <w:autoSpaceDN w:val="0"/>
        <w:adjustRightInd w:val="0"/>
        <w:spacing w:after="0" w:line="240" w:lineRule="auto"/>
        <w:ind w:left="284"/>
        <w:jc w:val="both"/>
        <w:rPr>
          <w:rFonts w:eastAsia="Times New Roman" w:cstheme="minorHAnsi"/>
          <w:lang w:eastAsia="pl-PL"/>
        </w:rPr>
      </w:pPr>
      <w:r w:rsidRPr="000068C0">
        <w:rPr>
          <w:rFonts w:eastAsia="Times New Roman" w:cstheme="minorHAnsi"/>
          <w:lang w:eastAsia="pl-PL"/>
        </w:rPr>
        <w:t xml:space="preserve">1.4. wobec </w:t>
      </w:r>
      <w:proofErr w:type="spellStart"/>
      <w:r w:rsidRPr="000068C0">
        <w:rPr>
          <w:rFonts w:eastAsia="Times New Roman" w:cstheme="minorHAnsi"/>
          <w:lang w:eastAsia="pl-PL"/>
        </w:rPr>
        <w:t>którego</w:t>
      </w:r>
      <w:proofErr w:type="spellEnd"/>
      <w:r w:rsidRPr="000068C0">
        <w:rPr>
          <w:rFonts w:eastAsia="Times New Roman" w:cstheme="minorHAnsi"/>
          <w:lang w:eastAsia="pl-PL"/>
        </w:rPr>
        <w:t xml:space="preserve"> orzeczono zakaz ubiegania </w:t>
      </w:r>
      <w:proofErr w:type="spellStart"/>
      <w:r w:rsidRPr="000068C0">
        <w:rPr>
          <w:rFonts w:eastAsia="Times New Roman" w:cstheme="minorHAnsi"/>
          <w:lang w:eastAsia="pl-PL"/>
        </w:rPr>
        <w:t>sie</w:t>
      </w:r>
      <w:proofErr w:type="spellEnd"/>
      <w:r w:rsidRPr="000068C0">
        <w:rPr>
          <w:rFonts w:eastAsia="Times New Roman" w:cstheme="minorHAnsi"/>
          <w:lang w:eastAsia="pl-PL"/>
        </w:rPr>
        <w:t xml:space="preserve">̨ o </w:t>
      </w:r>
      <w:proofErr w:type="spellStart"/>
      <w:r w:rsidRPr="000068C0">
        <w:rPr>
          <w:rFonts w:eastAsia="Times New Roman" w:cstheme="minorHAnsi"/>
          <w:lang w:eastAsia="pl-PL"/>
        </w:rPr>
        <w:t>zamówienia</w:t>
      </w:r>
      <w:proofErr w:type="spellEnd"/>
      <w:r w:rsidRPr="000068C0">
        <w:rPr>
          <w:rFonts w:eastAsia="Times New Roman" w:cstheme="minorHAnsi"/>
          <w:lang w:eastAsia="pl-PL"/>
        </w:rPr>
        <w:t xml:space="preserve"> publiczne (art. 108 ust. 1 pkt. 4); </w:t>
      </w:r>
    </w:p>
    <w:p w14:paraId="3952F522" w14:textId="77777777" w:rsidR="00993D3E" w:rsidRPr="000068C0" w:rsidRDefault="00993D3E" w:rsidP="00993D3E">
      <w:pPr>
        <w:autoSpaceDE w:val="0"/>
        <w:autoSpaceDN w:val="0"/>
        <w:adjustRightInd w:val="0"/>
        <w:spacing w:after="0" w:line="240" w:lineRule="auto"/>
        <w:ind w:left="284"/>
        <w:jc w:val="both"/>
        <w:rPr>
          <w:rFonts w:eastAsia="Times New Roman" w:cstheme="minorHAnsi"/>
          <w:lang w:eastAsia="pl-PL"/>
        </w:rPr>
      </w:pPr>
      <w:r w:rsidRPr="000068C0">
        <w:rPr>
          <w:rFonts w:eastAsia="Times New Roman" w:cstheme="minorHAnsi"/>
          <w:lang w:eastAsia="pl-PL"/>
        </w:rPr>
        <w:t xml:space="preserve">1.5. </w:t>
      </w:r>
      <w:proofErr w:type="spellStart"/>
      <w:r w:rsidRPr="000068C0">
        <w:rPr>
          <w:rFonts w:eastAsia="Times New Roman" w:cstheme="minorHAnsi"/>
          <w:lang w:eastAsia="pl-PL"/>
        </w:rPr>
        <w:t>jeżeli</w:t>
      </w:r>
      <w:proofErr w:type="spellEnd"/>
      <w:r w:rsidRPr="000068C0">
        <w:rPr>
          <w:rFonts w:eastAsia="Times New Roman" w:cstheme="minorHAnsi"/>
          <w:lang w:eastAsia="pl-PL"/>
        </w:rPr>
        <w:t xml:space="preserve"> </w:t>
      </w:r>
      <w:proofErr w:type="spellStart"/>
      <w:r w:rsidRPr="000068C0">
        <w:rPr>
          <w:rFonts w:eastAsia="Times New Roman" w:cstheme="minorHAnsi"/>
          <w:lang w:eastAsia="pl-PL"/>
        </w:rPr>
        <w:t>Zamawiający</w:t>
      </w:r>
      <w:proofErr w:type="spellEnd"/>
      <w:r w:rsidRPr="000068C0">
        <w:rPr>
          <w:rFonts w:eastAsia="Times New Roman" w:cstheme="minorHAnsi"/>
          <w:lang w:eastAsia="pl-PL"/>
        </w:rPr>
        <w:t xml:space="preserve"> </w:t>
      </w:r>
      <w:proofErr w:type="spellStart"/>
      <w:r w:rsidRPr="000068C0">
        <w:rPr>
          <w:rFonts w:eastAsia="Times New Roman" w:cstheme="minorHAnsi"/>
          <w:lang w:eastAsia="pl-PL"/>
        </w:rPr>
        <w:t>może</w:t>
      </w:r>
      <w:proofErr w:type="spellEnd"/>
      <w:r w:rsidRPr="000068C0">
        <w:rPr>
          <w:rFonts w:eastAsia="Times New Roman" w:cstheme="minorHAnsi"/>
          <w:lang w:eastAsia="pl-PL"/>
        </w:rPr>
        <w:t xml:space="preserve"> </w:t>
      </w:r>
      <w:proofErr w:type="spellStart"/>
      <w:r w:rsidRPr="000068C0">
        <w:rPr>
          <w:rFonts w:eastAsia="Times New Roman" w:cstheme="minorHAnsi"/>
          <w:lang w:eastAsia="pl-PL"/>
        </w:rPr>
        <w:t>stwierdzic</w:t>
      </w:r>
      <w:proofErr w:type="spellEnd"/>
      <w:r w:rsidRPr="000068C0">
        <w:rPr>
          <w:rFonts w:eastAsia="Times New Roman" w:cstheme="minorHAnsi"/>
          <w:lang w:eastAsia="pl-PL"/>
        </w:rPr>
        <w:t xml:space="preserve">́, na podstawie wiarygodnych przesłanek, </w:t>
      </w:r>
      <w:proofErr w:type="spellStart"/>
      <w:r w:rsidRPr="000068C0">
        <w:rPr>
          <w:rFonts w:eastAsia="Times New Roman" w:cstheme="minorHAnsi"/>
          <w:lang w:eastAsia="pl-PL"/>
        </w:rPr>
        <w:t>że</w:t>
      </w:r>
      <w:proofErr w:type="spellEnd"/>
      <w:r w:rsidRPr="000068C0">
        <w:rPr>
          <w:rFonts w:eastAsia="Times New Roman" w:cstheme="minorHAnsi"/>
          <w:lang w:eastAsia="pl-PL"/>
        </w:rPr>
        <w:t xml:space="preserve"> Wykonawca zawarł z innymi Wykonawcami porozumienie </w:t>
      </w:r>
      <w:proofErr w:type="spellStart"/>
      <w:r w:rsidRPr="000068C0">
        <w:rPr>
          <w:rFonts w:eastAsia="Times New Roman" w:cstheme="minorHAnsi"/>
          <w:lang w:eastAsia="pl-PL"/>
        </w:rPr>
        <w:t>mające</w:t>
      </w:r>
      <w:proofErr w:type="spellEnd"/>
      <w:r w:rsidRPr="000068C0">
        <w:rPr>
          <w:rFonts w:eastAsia="Times New Roman" w:cstheme="minorHAnsi"/>
          <w:lang w:eastAsia="pl-PL"/>
        </w:rPr>
        <w:t xml:space="preserve"> na celu </w:t>
      </w:r>
      <w:proofErr w:type="spellStart"/>
      <w:r w:rsidRPr="000068C0">
        <w:rPr>
          <w:rFonts w:eastAsia="Times New Roman" w:cstheme="minorHAnsi"/>
          <w:lang w:eastAsia="pl-PL"/>
        </w:rPr>
        <w:t>zakłócenie</w:t>
      </w:r>
      <w:proofErr w:type="spellEnd"/>
      <w:r w:rsidRPr="000068C0">
        <w:rPr>
          <w:rFonts w:eastAsia="Times New Roman" w:cstheme="minorHAnsi"/>
          <w:lang w:eastAsia="pl-PL"/>
        </w:rPr>
        <w:t xml:space="preserve"> konkurencji, w </w:t>
      </w:r>
      <w:proofErr w:type="spellStart"/>
      <w:r w:rsidRPr="000068C0">
        <w:rPr>
          <w:rFonts w:eastAsia="Times New Roman" w:cstheme="minorHAnsi"/>
          <w:lang w:eastAsia="pl-PL"/>
        </w:rPr>
        <w:t>szczególności</w:t>
      </w:r>
      <w:proofErr w:type="spellEnd"/>
      <w:r w:rsidRPr="000068C0">
        <w:rPr>
          <w:rFonts w:eastAsia="Times New Roman" w:cstheme="minorHAnsi"/>
          <w:lang w:eastAsia="pl-PL"/>
        </w:rPr>
        <w:t xml:space="preserve"> </w:t>
      </w:r>
      <w:proofErr w:type="spellStart"/>
      <w:r w:rsidRPr="000068C0">
        <w:rPr>
          <w:rFonts w:eastAsia="Times New Roman" w:cstheme="minorHAnsi"/>
          <w:lang w:eastAsia="pl-PL"/>
        </w:rPr>
        <w:t>jeżeli</w:t>
      </w:r>
      <w:proofErr w:type="spellEnd"/>
      <w:r w:rsidRPr="000068C0">
        <w:rPr>
          <w:rFonts w:eastAsia="Times New Roman" w:cstheme="minorHAnsi"/>
          <w:lang w:eastAsia="pl-PL"/>
        </w:rPr>
        <w:t xml:space="preserve"> </w:t>
      </w:r>
      <w:proofErr w:type="spellStart"/>
      <w:r w:rsidRPr="000068C0">
        <w:rPr>
          <w:rFonts w:eastAsia="Times New Roman" w:cstheme="minorHAnsi"/>
          <w:lang w:eastAsia="pl-PL"/>
        </w:rPr>
        <w:t>należąc</w:t>
      </w:r>
      <w:proofErr w:type="spellEnd"/>
      <w:r w:rsidRPr="000068C0">
        <w:rPr>
          <w:rFonts w:eastAsia="Times New Roman" w:cstheme="minorHAnsi"/>
          <w:lang w:eastAsia="pl-PL"/>
        </w:rPr>
        <w:t xml:space="preserve"> do tej samej grupy kapitałowej w rozumieniu ustawy z dnia 16 lutego 2007 r. o ochronie konkurencji i </w:t>
      </w:r>
      <w:proofErr w:type="spellStart"/>
      <w:r w:rsidRPr="000068C0">
        <w:rPr>
          <w:rFonts w:eastAsia="Times New Roman" w:cstheme="minorHAnsi"/>
          <w:lang w:eastAsia="pl-PL"/>
        </w:rPr>
        <w:t>konsumentów</w:t>
      </w:r>
      <w:proofErr w:type="spellEnd"/>
      <w:r w:rsidRPr="000068C0">
        <w:rPr>
          <w:rFonts w:eastAsia="Times New Roman" w:cstheme="minorHAnsi"/>
          <w:lang w:eastAsia="pl-PL"/>
        </w:rPr>
        <w:t xml:space="preserve">, </w:t>
      </w:r>
      <w:proofErr w:type="spellStart"/>
      <w:r w:rsidRPr="000068C0">
        <w:rPr>
          <w:rFonts w:eastAsia="Times New Roman" w:cstheme="minorHAnsi"/>
          <w:lang w:eastAsia="pl-PL"/>
        </w:rPr>
        <w:t>złożyli</w:t>
      </w:r>
      <w:proofErr w:type="spellEnd"/>
      <w:r w:rsidRPr="000068C0">
        <w:rPr>
          <w:rFonts w:eastAsia="Times New Roman" w:cstheme="minorHAnsi"/>
          <w:lang w:eastAsia="pl-PL"/>
        </w:rPr>
        <w:t xml:space="preserve"> </w:t>
      </w:r>
      <w:proofErr w:type="spellStart"/>
      <w:r w:rsidRPr="000068C0">
        <w:rPr>
          <w:rFonts w:eastAsia="Times New Roman" w:cstheme="minorHAnsi"/>
          <w:lang w:eastAsia="pl-PL"/>
        </w:rPr>
        <w:t>odrębne</w:t>
      </w:r>
      <w:proofErr w:type="spellEnd"/>
      <w:r w:rsidRPr="000068C0">
        <w:rPr>
          <w:rFonts w:eastAsia="Times New Roman" w:cstheme="minorHAnsi"/>
          <w:lang w:eastAsia="pl-PL"/>
        </w:rPr>
        <w:t xml:space="preserve"> oferty, oferty </w:t>
      </w:r>
      <w:proofErr w:type="spellStart"/>
      <w:r w:rsidRPr="000068C0">
        <w:rPr>
          <w:rFonts w:eastAsia="Times New Roman" w:cstheme="minorHAnsi"/>
          <w:lang w:eastAsia="pl-PL"/>
        </w:rPr>
        <w:t>częściowe</w:t>
      </w:r>
      <w:proofErr w:type="spellEnd"/>
      <w:r w:rsidRPr="000068C0">
        <w:rPr>
          <w:rFonts w:eastAsia="Times New Roman" w:cstheme="minorHAnsi"/>
          <w:lang w:eastAsia="pl-PL"/>
        </w:rPr>
        <w:t xml:space="preserve"> lub wnioski o dopuszczenie do udziału w </w:t>
      </w:r>
      <w:proofErr w:type="spellStart"/>
      <w:r w:rsidRPr="000068C0">
        <w:rPr>
          <w:rFonts w:eastAsia="Times New Roman" w:cstheme="minorHAnsi"/>
          <w:lang w:eastAsia="pl-PL"/>
        </w:rPr>
        <w:t>postępowaniu</w:t>
      </w:r>
      <w:proofErr w:type="spellEnd"/>
      <w:r w:rsidRPr="000068C0">
        <w:rPr>
          <w:rFonts w:eastAsia="Times New Roman" w:cstheme="minorHAnsi"/>
          <w:lang w:eastAsia="pl-PL"/>
        </w:rPr>
        <w:t xml:space="preserve">, chyba </w:t>
      </w:r>
      <w:proofErr w:type="spellStart"/>
      <w:r w:rsidRPr="000068C0">
        <w:rPr>
          <w:rFonts w:eastAsia="Times New Roman" w:cstheme="minorHAnsi"/>
          <w:lang w:eastAsia="pl-PL"/>
        </w:rPr>
        <w:t>że</w:t>
      </w:r>
      <w:proofErr w:type="spellEnd"/>
      <w:r w:rsidRPr="000068C0">
        <w:rPr>
          <w:rFonts w:eastAsia="Times New Roman" w:cstheme="minorHAnsi"/>
          <w:lang w:eastAsia="pl-PL"/>
        </w:rPr>
        <w:t xml:space="preserve"> </w:t>
      </w:r>
      <w:proofErr w:type="spellStart"/>
      <w:r w:rsidRPr="000068C0">
        <w:rPr>
          <w:rFonts w:eastAsia="Times New Roman" w:cstheme="minorHAnsi"/>
          <w:lang w:eastAsia="pl-PL"/>
        </w:rPr>
        <w:t>wykaża</w:t>
      </w:r>
      <w:proofErr w:type="spellEnd"/>
      <w:r w:rsidRPr="000068C0">
        <w:rPr>
          <w:rFonts w:eastAsia="Times New Roman" w:cstheme="minorHAnsi"/>
          <w:lang w:eastAsia="pl-PL"/>
        </w:rPr>
        <w:t xml:space="preserve">̨, </w:t>
      </w:r>
      <w:proofErr w:type="spellStart"/>
      <w:r w:rsidRPr="000068C0">
        <w:rPr>
          <w:rFonts w:eastAsia="Times New Roman" w:cstheme="minorHAnsi"/>
          <w:lang w:eastAsia="pl-PL"/>
        </w:rPr>
        <w:t>że</w:t>
      </w:r>
      <w:proofErr w:type="spellEnd"/>
      <w:r w:rsidRPr="000068C0">
        <w:rPr>
          <w:rFonts w:eastAsia="Times New Roman" w:cstheme="minorHAnsi"/>
          <w:lang w:eastAsia="pl-PL"/>
        </w:rPr>
        <w:t xml:space="preserve"> przygotowali te oferty lub wnioski </w:t>
      </w:r>
      <w:proofErr w:type="spellStart"/>
      <w:r w:rsidRPr="000068C0">
        <w:rPr>
          <w:rFonts w:eastAsia="Times New Roman" w:cstheme="minorHAnsi"/>
          <w:lang w:eastAsia="pl-PL"/>
        </w:rPr>
        <w:t>niezależnie</w:t>
      </w:r>
      <w:proofErr w:type="spellEnd"/>
      <w:r w:rsidRPr="000068C0">
        <w:rPr>
          <w:rFonts w:eastAsia="Times New Roman" w:cstheme="minorHAnsi"/>
          <w:lang w:eastAsia="pl-PL"/>
        </w:rPr>
        <w:t xml:space="preserve"> od siebie (art. 108 ust. 1 pkt. 5); </w:t>
      </w:r>
    </w:p>
    <w:p w14:paraId="3E92F24B" w14:textId="77777777" w:rsidR="00993D3E" w:rsidRPr="000068C0" w:rsidRDefault="00993D3E" w:rsidP="00993D3E">
      <w:pPr>
        <w:autoSpaceDE w:val="0"/>
        <w:autoSpaceDN w:val="0"/>
        <w:adjustRightInd w:val="0"/>
        <w:spacing w:after="0" w:line="240" w:lineRule="auto"/>
        <w:ind w:left="284"/>
        <w:jc w:val="both"/>
        <w:rPr>
          <w:rFonts w:eastAsia="Times New Roman" w:cstheme="minorHAnsi"/>
          <w:lang w:eastAsia="pl-PL"/>
        </w:rPr>
      </w:pPr>
      <w:r w:rsidRPr="000068C0">
        <w:rPr>
          <w:rFonts w:eastAsia="Times New Roman" w:cstheme="minorHAnsi"/>
          <w:lang w:eastAsia="pl-PL"/>
        </w:rPr>
        <w:t xml:space="preserve">1.6. </w:t>
      </w:r>
      <w:proofErr w:type="spellStart"/>
      <w:r w:rsidRPr="000068C0">
        <w:rPr>
          <w:rFonts w:eastAsia="Times New Roman" w:cstheme="minorHAnsi"/>
          <w:lang w:eastAsia="pl-PL"/>
        </w:rPr>
        <w:t>jeżeli</w:t>
      </w:r>
      <w:proofErr w:type="spellEnd"/>
      <w:r w:rsidRPr="000068C0">
        <w:rPr>
          <w:rFonts w:eastAsia="Times New Roman" w:cstheme="minorHAnsi"/>
          <w:lang w:eastAsia="pl-PL"/>
        </w:rPr>
        <w:t xml:space="preserve">, w przypadkach, o </w:t>
      </w:r>
      <w:proofErr w:type="spellStart"/>
      <w:r w:rsidRPr="000068C0">
        <w:rPr>
          <w:rFonts w:eastAsia="Times New Roman" w:cstheme="minorHAnsi"/>
          <w:lang w:eastAsia="pl-PL"/>
        </w:rPr>
        <w:t>których</w:t>
      </w:r>
      <w:proofErr w:type="spellEnd"/>
      <w:r w:rsidRPr="000068C0">
        <w:rPr>
          <w:rFonts w:eastAsia="Times New Roman" w:cstheme="minorHAnsi"/>
          <w:lang w:eastAsia="pl-PL"/>
        </w:rPr>
        <w:t xml:space="preserve"> mowa w art. 85 ust. 1 </w:t>
      </w:r>
      <w:proofErr w:type="spellStart"/>
      <w:r w:rsidRPr="000068C0">
        <w:rPr>
          <w:rFonts w:eastAsia="Times New Roman" w:cstheme="minorHAnsi"/>
          <w:lang w:eastAsia="pl-PL"/>
        </w:rPr>
        <w:t>pzp</w:t>
      </w:r>
      <w:proofErr w:type="spellEnd"/>
      <w:r w:rsidRPr="000068C0">
        <w:rPr>
          <w:rFonts w:eastAsia="Times New Roman" w:cstheme="minorHAnsi"/>
          <w:lang w:eastAsia="pl-PL"/>
        </w:rPr>
        <w:t xml:space="preserve">, doszło do </w:t>
      </w:r>
      <w:proofErr w:type="spellStart"/>
      <w:r w:rsidRPr="000068C0">
        <w:rPr>
          <w:rFonts w:eastAsia="Times New Roman" w:cstheme="minorHAnsi"/>
          <w:lang w:eastAsia="pl-PL"/>
        </w:rPr>
        <w:t>zakłócenia</w:t>
      </w:r>
      <w:proofErr w:type="spellEnd"/>
      <w:r w:rsidRPr="000068C0">
        <w:rPr>
          <w:rFonts w:eastAsia="Times New Roman" w:cstheme="minorHAnsi"/>
          <w:lang w:eastAsia="pl-PL"/>
        </w:rPr>
        <w:t xml:space="preserve"> konkurencji </w:t>
      </w:r>
      <w:proofErr w:type="spellStart"/>
      <w:r w:rsidRPr="000068C0">
        <w:rPr>
          <w:rFonts w:eastAsia="Times New Roman" w:cstheme="minorHAnsi"/>
          <w:lang w:eastAsia="pl-PL"/>
        </w:rPr>
        <w:t>wynikającego</w:t>
      </w:r>
      <w:proofErr w:type="spellEnd"/>
      <w:r w:rsidRPr="000068C0">
        <w:rPr>
          <w:rFonts w:eastAsia="Times New Roman" w:cstheme="minorHAnsi"/>
          <w:lang w:eastAsia="pl-PL"/>
        </w:rPr>
        <w:t xml:space="preserve"> z </w:t>
      </w:r>
      <w:proofErr w:type="spellStart"/>
      <w:r w:rsidRPr="000068C0">
        <w:rPr>
          <w:rFonts w:eastAsia="Times New Roman" w:cstheme="minorHAnsi"/>
          <w:lang w:eastAsia="pl-PL"/>
        </w:rPr>
        <w:t>wcześniejszego</w:t>
      </w:r>
      <w:proofErr w:type="spellEnd"/>
      <w:r w:rsidRPr="000068C0">
        <w:rPr>
          <w:rFonts w:eastAsia="Times New Roman" w:cstheme="minorHAnsi"/>
          <w:lang w:eastAsia="pl-PL"/>
        </w:rPr>
        <w:t xml:space="preserve"> </w:t>
      </w:r>
      <w:proofErr w:type="spellStart"/>
      <w:r w:rsidRPr="000068C0">
        <w:rPr>
          <w:rFonts w:eastAsia="Times New Roman" w:cstheme="minorHAnsi"/>
          <w:lang w:eastAsia="pl-PL"/>
        </w:rPr>
        <w:t>zaangażowania</w:t>
      </w:r>
      <w:proofErr w:type="spellEnd"/>
      <w:r w:rsidRPr="000068C0">
        <w:rPr>
          <w:rFonts w:eastAsia="Times New Roman" w:cstheme="minorHAnsi"/>
          <w:lang w:eastAsia="pl-PL"/>
        </w:rPr>
        <w:t xml:space="preserve"> tego Wykonawcy lub podmiotu, </w:t>
      </w:r>
      <w:proofErr w:type="spellStart"/>
      <w:r w:rsidRPr="000068C0">
        <w:rPr>
          <w:rFonts w:eastAsia="Times New Roman" w:cstheme="minorHAnsi"/>
          <w:lang w:eastAsia="pl-PL"/>
        </w:rPr>
        <w:t>który</w:t>
      </w:r>
      <w:proofErr w:type="spellEnd"/>
      <w:r w:rsidRPr="000068C0">
        <w:rPr>
          <w:rFonts w:eastAsia="Times New Roman" w:cstheme="minorHAnsi"/>
          <w:lang w:eastAsia="pl-PL"/>
        </w:rPr>
        <w:t xml:space="preserve"> </w:t>
      </w:r>
      <w:proofErr w:type="spellStart"/>
      <w:r w:rsidRPr="000068C0">
        <w:rPr>
          <w:rFonts w:eastAsia="Times New Roman" w:cstheme="minorHAnsi"/>
          <w:lang w:eastAsia="pl-PL"/>
        </w:rPr>
        <w:t>należy</w:t>
      </w:r>
      <w:proofErr w:type="spellEnd"/>
      <w:r w:rsidRPr="000068C0">
        <w:rPr>
          <w:rFonts w:eastAsia="Times New Roman" w:cstheme="minorHAnsi"/>
          <w:lang w:eastAsia="pl-PL"/>
        </w:rPr>
        <w:t xml:space="preserve"> z Wykonawcą do tej samej grupy kapitałowej w rozumieniu ustawy z dnia 16 lutego 2007 r. o ochronie konkurencji   i </w:t>
      </w:r>
      <w:proofErr w:type="spellStart"/>
      <w:r w:rsidRPr="000068C0">
        <w:rPr>
          <w:rFonts w:eastAsia="Times New Roman" w:cstheme="minorHAnsi"/>
          <w:lang w:eastAsia="pl-PL"/>
        </w:rPr>
        <w:t>konsumentów</w:t>
      </w:r>
      <w:proofErr w:type="spellEnd"/>
      <w:r w:rsidRPr="000068C0">
        <w:rPr>
          <w:rFonts w:eastAsia="Times New Roman" w:cstheme="minorHAnsi"/>
          <w:lang w:eastAsia="pl-PL"/>
        </w:rPr>
        <w:t xml:space="preserve">, chyba </w:t>
      </w:r>
      <w:proofErr w:type="spellStart"/>
      <w:r w:rsidRPr="000068C0">
        <w:rPr>
          <w:rFonts w:eastAsia="Times New Roman" w:cstheme="minorHAnsi"/>
          <w:lang w:eastAsia="pl-PL"/>
        </w:rPr>
        <w:t>że</w:t>
      </w:r>
      <w:proofErr w:type="spellEnd"/>
      <w:r w:rsidRPr="000068C0">
        <w:rPr>
          <w:rFonts w:eastAsia="Times New Roman" w:cstheme="minorHAnsi"/>
          <w:lang w:eastAsia="pl-PL"/>
        </w:rPr>
        <w:t xml:space="preserve"> spowodowane tym </w:t>
      </w:r>
      <w:proofErr w:type="spellStart"/>
      <w:r w:rsidRPr="000068C0">
        <w:rPr>
          <w:rFonts w:eastAsia="Times New Roman" w:cstheme="minorHAnsi"/>
          <w:lang w:eastAsia="pl-PL"/>
        </w:rPr>
        <w:t>zakłócenie</w:t>
      </w:r>
      <w:proofErr w:type="spellEnd"/>
      <w:r w:rsidRPr="000068C0">
        <w:rPr>
          <w:rFonts w:eastAsia="Times New Roman" w:cstheme="minorHAnsi"/>
          <w:lang w:eastAsia="pl-PL"/>
        </w:rPr>
        <w:t xml:space="preserve"> konkurencji </w:t>
      </w:r>
      <w:proofErr w:type="spellStart"/>
      <w:r w:rsidRPr="000068C0">
        <w:rPr>
          <w:rFonts w:eastAsia="Times New Roman" w:cstheme="minorHAnsi"/>
          <w:lang w:eastAsia="pl-PL"/>
        </w:rPr>
        <w:t>może</w:t>
      </w:r>
      <w:proofErr w:type="spellEnd"/>
      <w:r w:rsidRPr="000068C0">
        <w:rPr>
          <w:rFonts w:eastAsia="Times New Roman" w:cstheme="minorHAnsi"/>
          <w:lang w:eastAsia="pl-PL"/>
        </w:rPr>
        <w:t xml:space="preserve"> </w:t>
      </w:r>
      <w:proofErr w:type="spellStart"/>
      <w:r w:rsidRPr="000068C0">
        <w:rPr>
          <w:rFonts w:eastAsia="Times New Roman" w:cstheme="minorHAnsi"/>
          <w:lang w:eastAsia="pl-PL"/>
        </w:rPr>
        <w:t>byc</w:t>
      </w:r>
      <w:proofErr w:type="spellEnd"/>
      <w:r w:rsidRPr="000068C0">
        <w:rPr>
          <w:rFonts w:eastAsia="Times New Roman" w:cstheme="minorHAnsi"/>
          <w:lang w:eastAsia="pl-PL"/>
        </w:rPr>
        <w:t xml:space="preserve">́ wyeliminowane w inny </w:t>
      </w:r>
      <w:proofErr w:type="spellStart"/>
      <w:r w:rsidRPr="000068C0">
        <w:rPr>
          <w:rFonts w:eastAsia="Times New Roman" w:cstheme="minorHAnsi"/>
          <w:lang w:eastAsia="pl-PL"/>
        </w:rPr>
        <w:t>sposób</w:t>
      </w:r>
      <w:proofErr w:type="spellEnd"/>
      <w:r w:rsidRPr="000068C0">
        <w:rPr>
          <w:rFonts w:eastAsia="Times New Roman" w:cstheme="minorHAnsi"/>
          <w:lang w:eastAsia="pl-PL"/>
        </w:rPr>
        <w:t xml:space="preserve"> </w:t>
      </w:r>
      <w:proofErr w:type="spellStart"/>
      <w:r w:rsidRPr="000068C0">
        <w:rPr>
          <w:rFonts w:eastAsia="Times New Roman" w:cstheme="minorHAnsi"/>
          <w:lang w:eastAsia="pl-PL"/>
        </w:rPr>
        <w:t>niz</w:t>
      </w:r>
      <w:proofErr w:type="spellEnd"/>
      <w:r w:rsidRPr="000068C0">
        <w:rPr>
          <w:rFonts w:eastAsia="Times New Roman" w:cstheme="minorHAnsi"/>
          <w:lang w:eastAsia="pl-PL"/>
        </w:rPr>
        <w:t xml:space="preserve">̇ przez wykluczenie Wykonawcy z udziału w </w:t>
      </w:r>
      <w:proofErr w:type="spellStart"/>
      <w:r w:rsidRPr="000068C0">
        <w:rPr>
          <w:rFonts w:eastAsia="Times New Roman" w:cstheme="minorHAnsi"/>
          <w:lang w:eastAsia="pl-PL"/>
        </w:rPr>
        <w:t>postępowaniu</w:t>
      </w:r>
      <w:proofErr w:type="spellEnd"/>
      <w:r w:rsidRPr="000068C0">
        <w:rPr>
          <w:rFonts w:eastAsia="Times New Roman" w:cstheme="minorHAnsi"/>
          <w:lang w:eastAsia="pl-PL"/>
        </w:rPr>
        <w:t xml:space="preserve"> o udzielenie </w:t>
      </w:r>
      <w:proofErr w:type="spellStart"/>
      <w:r w:rsidRPr="000068C0">
        <w:rPr>
          <w:rFonts w:eastAsia="Times New Roman" w:cstheme="minorHAnsi"/>
          <w:lang w:eastAsia="pl-PL"/>
        </w:rPr>
        <w:t>zamówienia</w:t>
      </w:r>
      <w:proofErr w:type="spellEnd"/>
      <w:r w:rsidRPr="000068C0">
        <w:rPr>
          <w:rFonts w:eastAsia="Times New Roman" w:cstheme="minorHAnsi"/>
          <w:lang w:eastAsia="pl-PL"/>
        </w:rPr>
        <w:t xml:space="preserve"> (art. 108 ust. 1 pkt. 6). </w:t>
      </w:r>
    </w:p>
    <w:p w14:paraId="2665F207" w14:textId="77777777" w:rsidR="00993D3E" w:rsidRPr="000068C0" w:rsidRDefault="00993D3E" w:rsidP="00993D3E">
      <w:pPr>
        <w:numPr>
          <w:ilvl w:val="0"/>
          <w:numId w:val="77"/>
        </w:numPr>
        <w:autoSpaceDE w:val="0"/>
        <w:autoSpaceDN w:val="0"/>
        <w:adjustRightInd w:val="0"/>
        <w:spacing w:after="0" w:line="240" w:lineRule="auto"/>
        <w:ind w:left="284" w:hanging="284"/>
        <w:jc w:val="both"/>
        <w:rPr>
          <w:rFonts w:eastAsia="Times New Roman" w:cstheme="minorHAnsi"/>
          <w:lang w:eastAsia="pl-PL"/>
        </w:rPr>
      </w:pPr>
      <w:r w:rsidRPr="000068C0">
        <w:rPr>
          <w:rFonts w:eastAsia="Times New Roman" w:cstheme="minorHAnsi"/>
          <w:lang w:eastAsia="pl-PL"/>
        </w:rPr>
        <w:t xml:space="preserve">Z postępowania o udzielenie zamówienia  wyklucza się wykonawców w stosunku do których zachodzi którakolwiek z okoliczności wskazanych w </w:t>
      </w:r>
      <w:bookmarkStart w:id="3" w:name="_Hlk101422772"/>
      <w:proofErr w:type="spellStart"/>
      <w:r w:rsidRPr="000068C0">
        <w:rPr>
          <w:rFonts w:eastAsia="Times New Roman" w:cstheme="minorHAnsi"/>
          <w:lang w:eastAsia="pl-PL"/>
        </w:rPr>
        <w:t>w</w:t>
      </w:r>
      <w:proofErr w:type="spellEnd"/>
      <w:r w:rsidRPr="000068C0">
        <w:rPr>
          <w:rFonts w:eastAsia="Times New Roman" w:cstheme="minorHAnsi"/>
          <w:lang w:eastAsia="pl-PL"/>
        </w:rPr>
        <w:t xml:space="preserve"> art. 7 ust. 1 ustawy z dnia 15 kwietnia                           2022 r. o szczególnych rozwiązaniach w zakresie przeciwdziałania </w:t>
      </w:r>
      <w:bookmarkEnd w:id="3"/>
      <w:r w:rsidRPr="000068C0">
        <w:rPr>
          <w:rFonts w:eastAsia="Times New Roman" w:cstheme="minorHAnsi"/>
          <w:lang w:eastAsia="pl-PL"/>
        </w:rPr>
        <w:t>wspieraniu agresji na Ukrainę oraz służących ochronie bezpieczeństwa narodowego, na czas trwania tych okoliczności.</w:t>
      </w:r>
    </w:p>
    <w:p w14:paraId="3002B4A9" w14:textId="77777777" w:rsidR="00993D3E" w:rsidRPr="000068C0" w:rsidRDefault="00993D3E" w:rsidP="00993D3E">
      <w:pPr>
        <w:numPr>
          <w:ilvl w:val="0"/>
          <w:numId w:val="77"/>
        </w:numPr>
        <w:autoSpaceDE w:val="0"/>
        <w:autoSpaceDN w:val="0"/>
        <w:adjustRightInd w:val="0"/>
        <w:spacing w:after="0" w:line="240" w:lineRule="auto"/>
        <w:ind w:left="284" w:hanging="284"/>
        <w:jc w:val="both"/>
        <w:rPr>
          <w:rFonts w:eastAsia="Times New Roman" w:cstheme="minorHAnsi"/>
          <w:lang w:eastAsia="pl-PL"/>
        </w:rPr>
      </w:pPr>
      <w:r w:rsidRPr="000068C0">
        <w:rPr>
          <w:rFonts w:eastAsia="Times New Roman" w:cstheme="minorHAnsi"/>
          <w:lang w:eastAsia="pl-PL"/>
        </w:rPr>
        <w:t xml:space="preserve">Wykonawca </w:t>
      </w:r>
      <w:proofErr w:type="spellStart"/>
      <w:r w:rsidRPr="000068C0">
        <w:rPr>
          <w:rFonts w:eastAsia="Times New Roman" w:cstheme="minorHAnsi"/>
          <w:lang w:eastAsia="pl-PL"/>
        </w:rPr>
        <w:t>może</w:t>
      </w:r>
      <w:proofErr w:type="spellEnd"/>
      <w:r w:rsidRPr="000068C0">
        <w:rPr>
          <w:rFonts w:eastAsia="Times New Roman" w:cstheme="minorHAnsi"/>
          <w:lang w:eastAsia="pl-PL"/>
        </w:rPr>
        <w:t xml:space="preserve"> </w:t>
      </w:r>
      <w:proofErr w:type="spellStart"/>
      <w:r w:rsidRPr="000068C0">
        <w:rPr>
          <w:rFonts w:eastAsia="Times New Roman" w:cstheme="minorHAnsi"/>
          <w:lang w:eastAsia="pl-PL"/>
        </w:rPr>
        <w:t>zostac</w:t>
      </w:r>
      <w:proofErr w:type="spellEnd"/>
      <w:r w:rsidRPr="000068C0">
        <w:rPr>
          <w:rFonts w:eastAsia="Times New Roman" w:cstheme="minorHAnsi"/>
          <w:lang w:eastAsia="pl-PL"/>
        </w:rPr>
        <w:t xml:space="preserve">́ wykluczony przez </w:t>
      </w:r>
      <w:proofErr w:type="spellStart"/>
      <w:r w:rsidRPr="000068C0">
        <w:rPr>
          <w:rFonts w:eastAsia="Times New Roman" w:cstheme="minorHAnsi"/>
          <w:lang w:eastAsia="pl-PL"/>
        </w:rPr>
        <w:t>Zamawiającego</w:t>
      </w:r>
      <w:proofErr w:type="spellEnd"/>
      <w:r w:rsidRPr="000068C0">
        <w:rPr>
          <w:rFonts w:eastAsia="Times New Roman" w:cstheme="minorHAnsi"/>
          <w:lang w:eastAsia="pl-PL"/>
        </w:rPr>
        <w:t xml:space="preserve"> na </w:t>
      </w:r>
      <w:proofErr w:type="spellStart"/>
      <w:r w:rsidRPr="000068C0">
        <w:rPr>
          <w:rFonts w:eastAsia="Times New Roman" w:cstheme="minorHAnsi"/>
          <w:lang w:eastAsia="pl-PL"/>
        </w:rPr>
        <w:t>każdym</w:t>
      </w:r>
      <w:proofErr w:type="spellEnd"/>
      <w:r w:rsidRPr="000068C0">
        <w:rPr>
          <w:rFonts w:eastAsia="Times New Roman" w:cstheme="minorHAnsi"/>
          <w:lang w:eastAsia="pl-PL"/>
        </w:rPr>
        <w:t xml:space="preserve"> etapie </w:t>
      </w:r>
      <w:proofErr w:type="spellStart"/>
      <w:r w:rsidRPr="000068C0">
        <w:rPr>
          <w:rFonts w:eastAsia="Times New Roman" w:cstheme="minorHAnsi"/>
          <w:lang w:eastAsia="pl-PL"/>
        </w:rPr>
        <w:t>postępowania</w:t>
      </w:r>
      <w:proofErr w:type="spellEnd"/>
      <w:r w:rsidRPr="000068C0">
        <w:rPr>
          <w:rFonts w:eastAsia="Times New Roman" w:cstheme="minorHAnsi"/>
          <w:lang w:eastAsia="pl-PL"/>
        </w:rPr>
        <w:t xml:space="preserve"> o udzielenie </w:t>
      </w:r>
      <w:proofErr w:type="spellStart"/>
      <w:r w:rsidRPr="000068C0">
        <w:rPr>
          <w:rFonts w:eastAsia="Times New Roman" w:cstheme="minorHAnsi"/>
          <w:lang w:eastAsia="pl-PL"/>
        </w:rPr>
        <w:t>zamówienia</w:t>
      </w:r>
      <w:proofErr w:type="spellEnd"/>
      <w:r w:rsidRPr="000068C0">
        <w:rPr>
          <w:rFonts w:eastAsia="Times New Roman" w:cstheme="minorHAnsi"/>
          <w:lang w:eastAsia="pl-PL"/>
        </w:rPr>
        <w:t xml:space="preserve">. </w:t>
      </w:r>
    </w:p>
    <w:p w14:paraId="514EF100" w14:textId="77777777" w:rsidR="00934FC1" w:rsidRPr="002F4527" w:rsidRDefault="00934FC1" w:rsidP="00934FC1">
      <w:pPr>
        <w:widowControl w:val="0"/>
        <w:suppressAutoHyphens/>
        <w:spacing w:after="0" w:line="288" w:lineRule="auto"/>
        <w:rPr>
          <w:rFonts w:eastAsia="Times New Roman" w:cstheme="minorHAnsi"/>
          <w:b/>
          <w:color w:val="FF0000"/>
          <w:kern w:val="2"/>
          <w:lang w:val="en-US" w:eastAsia="zh-CN"/>
        </w:rPr>
      </w:pPr>
    </w:p>
    <w:p w14:paraId="5C806E2E" w14:textId="5807EAB5" w:rsidR="00934FC1" w:rsidRPr="002F4527" w:rsidRDefault="00934FC1" w:rsidP="002B2E58">
      <w:pPr>
        <w:widowControl w:val="0"/>
        <w:numPr>
          <w:ilvl w:val="0"/>
          <w:numId w:val="4"/>
        </w:numPr>
        <w:tabs>
          <w:tab w:val="clear" w:pos="-360"/>
          <w:tab w:val="num" w:pos="-1068"/>
          <w:tab w:val="num" w:pos="0"/>
        </w:tabs>
        <w:suppressAutoHyphens/>
        <w:spacing w:after="0" w:line="240" w:lineRule="auto"/>
        <w:jc w:val="both"/>
        <w:rPr>
          <w:rFonts w:eastAsia="Times New Roman" w:cstheme="minorHAnsi"/>
          <w:b/>
          <w:color w:val="FF0000"/>
          <w:kern w:val="2"/>
          <w:lang w:val="en-US" w:eastAsia="zh-CN"/>
        </w:rPr>
      </w:pPr>
      <w:r w:rsidRPr="001A1FEC">
        <w:rPr>
          <w:rFonts w:eastAsia="Times New Roman" w:cstheme="minorHAnsi"/>
          <w:b/>
          <w:kern w:val="2"/>
          <w:lang w:val="en-US" w:eastAsia="zh-CN"/>
        </w:rPr>
        <w:t>WARUNKI UDZIAŁU W POSTĘPOWANIU</w:t>
      </w:r>
    </w:p>
    <w:p w14:paraId="42C409DE" w14:textId="77777777" w:rsidR="00F11EAE" w:rsidRPr="002F4527" w:rsidRDefault="00F11EAE" w:rsidP="00F11EAE">
      <w:pPr>
        <w:widowControl w:val="0"/>
        <w:tabs>
          <w:tab w:val="num" w:pos="0"/>
        </w:tabs>
        <w:suppressAutoHyphens/>
        <w:spacing w:after="0" w:line="240" w:lineRule="auto"/>
        <w:ind w:left="720"/>
        <w:jc w:val="both"/>
        <w:rPr>
          <w:rFonts w:eastAsia="Times New Roman" w:cstheme="minorHAnsi"/>
          <w:b/>
          <w:color w:val="FF0000"/>
          <w:kern w:val="2"/>
          <w:lang w:val="en-US" w:eastAsia="zh-CN"/>
        </w:rPr>
      </w:pPr>
    </w:p>
    <w:p w14:paraId="2CD732BB" w14:textId="2605A13B" w:rsidR="00993D3E" w:rsidRPr="00AA7A8D" w:rsidRDefault="00993D3E" w:rsidP="00AA7A8D">
      <w:pPr>
        <w:widowControl w:val="0"/>
        <w:numPr>
          <w:ilvl w:val="0"/>
          <w:numId w:val="50"/>
        </w:numPr>
        <w:suppressAutoHyphens/>
        <w:autoSpaceDE w:val="0"/>
        <w:autoSpaceDN w:val="0"/>
        <w:adjustRightInd w:val="0"/>
        <w:spacing w:after="0" w:line="240" w:lineRule="auto"/>
        <w:contextualSpacing/>
        <w:jc w:val="both"/>
        <w:rPr>
          <w:rFonts w:eastAsia="Times New Roman" w:cstheme="minorHAnsi"/>
          <w:b/>
          <w:bCs/>
          <w:kern w:val="2"/>
          <w:lang w:eastAsia="zh-CN"/>
        </w:rPr>
      </w:pPr>
      <w:r w:rsidRPr="00AA7A8D">
        <w:rPr>
          <w:rFonts w:eastAsia="Times New Roman" w:cstheme="minorHAnsi"/>
          <w:b/>
          <w:bCs/>
          <w:kern w:val="2"/>
          <w:lang w:eastAsia="zh-CN"/>
        </w:rPr>
        <w:t>O udzielenie zamówienia mogą się ubiegać wykonawcy, którzy spełniają następujące warunki dotyczące:</w:t>
      </w:r>
    </w:p>
    <w:p w14:paraId="56C20401" w14:textId="77777777" w:rsidR="00993D3E" w:rsidRPr="00993D3E" w:rsidRDefault="00993D3E" w:rsidP="00993D3E">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proofErr w:type="spellStart"/>
      <w:r w:rsidRPr="00993D3E">
        <w:rPr>
          <w:rFonts w:eastAsia="Times New Roman" w:cstheme="minorHAnsi"/>
          <w:bCs/>
          <w:kern w:val="2"/>
          <w:lang w:val="en-US" w:eastAsia="zh-CN"/>
        </w:rPr>
        <w:t>zdolności</w:t>
      </w:r>
      <w:proofErr w:type="spellEnd"/>
      <w:r w:rsidRPr="00993D3E">
        <w:rPr>
          <w:rFonts w:eastAsia="Times New Roman" w:cstheme="minorHAnsi"/>
          <w:bCs/>
          <w:kern w:val="2"/>
          <w:lang w:val="en-US" w:eastAsia="zh-CN"/>
        </w:rPr>
        <w:t xml:space="preserve"> do </w:t>
      </w:r>
      <w:proofErr w:type="spellStart"/>
      <w:r w:rsidRPr="00993D3E">
        <w:rPr>
          <w:rFonts w:eastAsia="Times New Roman" w:cstheme="minorHAnsi"/>
          <w:bCs/>
          <w:kern w:val="2"/>
          <w:lang w:val="en-US" w:eastAsia="zh-CN"/>
        </w:rPr>
        <w:t>występowania</w:t>
      </w:r>
      <w:proofErr w:type="spellEnd"/>
      <w:r w:rsidRPr="00993D3E">
        <w:rPr>
          <w:rFonts w:eastAsia="Times New Roman" w:cstheme="minorHAnsi"/>
          <w:bCs/>
          <w:kern w:val="2"/>
          <w:lang w:val="en-US" w:eastAsia="zh-CN"/>
        </w:rPr>
        <w:t xml:space="preserve"> w </w:t>
      </w:r>
      <w:proofErr w:type="spellStart"/>
      <w:r w:rsidRPr="00993D3E">
        <w:rPr>
          <w:rFonts w:eastAsia="Times New Roman" w:cstheme="minorHAnsi"/>
          <w:bCs/>
          <w:kern w:val="2"/>
          <w:lang w:val="en-US" w:eastAsia="zh-CN"/>
        </w:rPr>
        <w:t>obrocie</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gospodarczym</w:t>
      </w:r>
      <w:proofErr w:type="spellEnd"/>
      <w:r w:rsidRPr="00993D3E">
        <w:rPr>
          <w:rFonts w:eastAsia="Times New Roman" w:cstheme="minorHAnsi"/>
          <w:bCs/>
          <w:kern w:val="2"/>
          <w:lang w:val="en-US" w:eastAsia="zh-CN"/>
        </w:rPr>
        <w:t>:</w:t>
      </w:r>
    </w:p>
    <w:p w14:paraId="6C206C8F" w14:textId="77777777" w:rsidR="00993D3E" w:rsidRPr="00993D3E" w:rsidRDefault="00993D3E" w:rsidP="00993D3E">
      <w:pPr>
        <w:widowControl w:val="0"/>
        <w:spacing w:after="0" w:line="240" w:lineRule="auto"/>
        <w:ind w:left="872"/>
        <w:jc w:val="both"/>
        <w:rPr>
          <w:rFonts w:eastAsia="Times New Roman" w:cstheme="minorHAnsi"/>
          <w:bCs/>
          <w:kern w:val="2"/>
          <w:lang w:val="en-US" w:eastAsia="zh-CN"/>
        </w:rPr>
      </w:pPr>
      <w:proofErr w:type="spellStart"/>
      <w:r w:rsidRPr="00993D3E">
        <w:rPr>
          <w:rFonts w:eastAsia="Times New Roman" w:cstheme="minorHAnsi"/>
          <w:bCs/>
          <w:kern w:val="2"/>
          <w:lang w:val="en-US" w:eastAsia="zh-CN"/>
        </w:rPr>
        <w:t>Zamawiający</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nie</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stawia</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warunku</w:t>
      </w:r>
      <w:proofErr w:type="spellEnd"/>
      <w:r w:rsidRPr="00993D3E">
        <w:rPr>
          <w:rFonts w:eastAsia="Times New Roman" w:cstheme="minorHAnsi"/>
          <w:bCs/>
          <w:kern w:val="2"/>
          <w:lang w:val="en-US" w:eastAsia="zh-CN"/>
        </w:rPr>
        <w:t xml:space="preserve"> w ww. </w:t>
      </w:r>
      <w:proofErr w:type="spellStart"/>
      <w:r w:rsidRPr="00993D3E">
        <w:rPr>
          <w:rFonts w:eastAsia="Times New Roman" w:cstheme="minorHAnsi"/>
          <w:bCs/>
          <w:kern w:val="2"/>
          <w:lang w:val="en-US" w:eastAsia="zh-CN"/>
        </w:rPr>
        <w:t>zakresie</w:t>
      </w:r>
      <w:proofErr w:type="spellEnd"/>
    </w:p>
    <w:p w14:paraId="32F18DC1" w14:textId="77777777" w:rsidR="00993D3E" w:rsidRPr="00993D3E" w:rsidRDefault="00993D3E" w:rsidP="00993D3E">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proofErr w:type="spellStart"/>
      <w:r w:rsidRPr="00993D3E">
        <w:rPr>
          <w:rFonts w:eastAsia="Times New Roman" w:cstheme="minorHAnsi"/>
          <w:bCs/>
          <w:kern w:val="2"/>
          <w:lang w:val="en-US" w:eastAsia="zh-CN"/>
        </w:rPr>
        <w:t>uprawnień</w:t>
      </w:r>
      <w:proofErr w:type="spellEnd"/>
      <w:r w:rsidRPr="00993D3E">
        <w:rPr>
          <w:rFonts w:eastAsia="Times New Roman" w:cstheme="minorHAnsi"/>
          <w:bCs/>
          <w:kern w:val="2"/>
          <w:lang w:val="en-US" w:eastAsia="zh-CN"/>
        </w:rPr>
        <w:t xml:space="preserve"> do </w:t>
      </w:r>
      <w:proofErr w:type="spellStart"/>
      <w:r w:rsidRPr="00993D3E">
        <w:rPr>
          <w:rFonts w:eastAsia="Times New Roman" w:cstheme="minorHAnsi"/>
          <w:bCs/>
          <w:kern w:val="2"/>
          <w:lang w:val="en-US" w:eastAsia="zh-CN"/>
        </w:rPr>
        <w:t>prowadzenia</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określonej</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działalności</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gospodarczej</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lub</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zawodowej</w:t>
      </w:r>
      <w:proofErr w:type="spellEnd"/>
      <w:r w:rsidRPr="00993D3E">
        <w:rPr>
          <w:rFonts w:eastAsia="Times New Roman" w:cstheme="minorHAnsi"/>
          <w:bCs/>
          <w:kern w:val="2"/>
          <w:lang w:val="en-US" w:eastAsia="zh-CN"/>
        </w:rPr>
        <w:t xml:space="preserve">, o </w:t>
      </w:r>
      <w:proofErr w:type="spellStart"/>
      <w:r w:rsidRPr="00993D3E">
        <w:rPr>
          <w:rFonts w:eastAsia="Times New Roman" w:cstheme="minorHAnsi"/>
          <w:bCs/>
          <w:kern w:val="2"/>
          <w:lang w:val="en-US" w:eastAsia="zh-CN"/>
        </w:rPr>
        <w:t>ile</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wynika</w:t>
      </w:r>
      <w:proofErr w:type="spellEnd"/>
      <w:r w:rsidRPr="00993D3E">
        <w:rPr>
          <w:rFonts w:eastAsia="Times New Roman" w:cstheme="minorHAnsi"/>
          <w:bCs/>
          <w:kern w:val="2"/>
          <w:lang w:val="en-US" w:eastAsia="zh-CN"/>
        </w:rPr>
        <w:t xml:space="preserve"> to z </w:t>
      </w:r>
      <w:proofErr w:type="spellStart"/>
      <w:r w:rsidRPr="00993D3E">
        <w:rPr>
          <w:rFonts w:eastAsia="Times New Roman" w:cstheme="minorHAnsi"/>
          <w:bCs/>
          <w:kern w:val="2"/>
          <w:lang w:val="en-US" w:eastAsia="zh-CN"/>
        </w:rPr>
        <w:t>odrębnych</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przepisów</w:t>
      </w:r>
      <w:proofErr w:type="spellEnd"/>
      <w:r w:rsidRPr="00993D3E">
        <w:rPr>
          <w:rFonts w:eastAsia="Times New Roman" w:cstheme="minorHAnsi"/>
          <w:bCs/>
          <w:kern w:val="2"/>
          <w:lang w:val="en-US" w:eastAsia="zh-CN"/>
        </w:rPr>
        <w:t xml:space="preserve"> </w:t>
      </w:r>
    </w:p>
    <w:p w14:paraId="77D7FCDA" w14:textId="77777777" w:rsidR="00993D3E" w:rsidRPr="00993D3E" w:rsidRDefault="00993D3E" w:rsidP="00993D3E">
      <w:pPr>
        <w:widowControl w:val="0"/>
        <w:spacing w:after="0" w:line="240" w:lineRule="auto"/>
        <w:ind w:left="872"/>
        <w:jc w:val="both"/>
        <w:rPr>
          <w:rFonts w:eastAsia="Times New Roman" w:cstheme="minorHAnsi"/>
          <w:bCs/>
          <w:kern w:val="2"/>
          <w:lang w:val="en-US" w:eastAsia="zh-CN"/>
        </w:rPr>
      </w:pPr>
      <w:proofErr w:type="spellStart"/>
      <w:r w:rsidRPr="00993D3E">
        <w:rPr>
          <w:rFonts w:eastAsia="Times New Roman" w:cstheme="minorHAnsi"/>
          <w:bCs/>
          <w:kern w:val="2"/>
          <w:lang w:val="en-US" w:eastAsia="zh-CN"/>
        </w:rPr>
        <w:t>Zamawiający</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nie</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stawia</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warunku</w:t>
      </w:r>
      <w:proofErr w:type="spellEnd"/>
      <w:r w:rsidRPr="00993D3E">
        <w:rPr>
          <w:rFonts w:eastAsia="Times New Roman" w:cstheme="minorHAnsi"/>
          <w:bCs/>
          <w:kern w:val="2"/>
          <w:lang w:val="en-US" w:eastAsia="zh-CN"/>
        </w:rPr>
        <w:t xml:space="preserve"> w ww. </w:t>
      </w:r>
      <w:proofErr w:type="spellStart"/>
      <w:r w:rsidRPr="00993D3E">
        <w:rPr>
          <w:rFonts w:eastAsia="Times New Roman" w:cstheme="minorHAnsi"/>
          <w:bCs/>
          <w:kern w:val="2"/>
          <w:lang w:val="en-US" w:eastAsia="zh-CN"/>
        </w:rPr>
        <w:t>zakresie</w:t>
      </w:r>
      <w:proofErr w:type="spellEnd"/>
    </w:p>
    <w:p w14:paraId="340C2BEF" w14:textId="77777777" w:rsidR="00993D3E" w:rsidRPr="00993D3E" w:rsidRDefault="00993D3E" w:rsidP="00993D3E">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proofErr w:type="spellStart"/>
      <w:r w:rsidRPr="00993D3E">
        <w:rPr>
          <w:rFonts w:eastAsia="Times New Roman" w:cstheme="minorHAnsi"/>
          <w:bCs/>
          <w:kern w:val="2"/>
          <w:lang w:val="en-US" w:eastAsia="zh-CN"/>
        </w:rPr>
        <w:t>sytuacji</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ekonomicznej</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lub</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finansowej</w:t>
      </w:r>
      <w:proofErr w:type="spellEnd"/>
      <w:r w:rsidRPr="00993D3E">
        <w:rPr>
          <w:rFonts w:eastAsia="Times New Roman" w:cstheme="minorHAnsi"/>
          <w:bCs/>
          <w:kern w:val="2"/>
          <w:lang w:val="en-US" w:eastAsia="zh-CN"/>
        </w:rPr>
        <w:t>:</w:t>
      </w:r>
    </w:p>
    <w:p w14:paraId="51FE49AA" w14:textId="77777777" w:rsidR="00993D3E" w:rsidRPr="00993D3E" w:rsidRDefault="00993D3E" w:rsidP="00993D3E">
      <w:pPr>
        <w:widowControl w:val="0"/>
        <w:spacing w:after="0" w:line="240" w:lineRule="auto"/>
        <w:ind w:left="872"/>
        <w:jc w:val="both"/>
        <w:rPr>
          <w:rFonts w:eastAsia="Times New Roman" w:cstheme="minorHAnsi"/>
          <w:bCs/>
          <w:kern w:val="2"/>
          <w:lang w:val="en-US" w:eastAsia="zh-CN"/>
        </w:rPr>
      </w:pPr>
      <w:proofErr w:type="spellStart"/>
      <w:r w:rsidRPr="00993D3E">
        <w:rPr>
          <w:rFonts w:eastAsia="Times New Roman" w:cstheme="minorHAnsi"/>
          <w:bCs/>
          <w:kern w:val="2"/>
          <w:lang w:val="en-US" w:eastAsia="zh-CN"/>
        </w:rPr>
        <w:t>Zamawiający</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nie</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stawia</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warunku</w:t>
      </w:r>
      <w:proofErr w:type="spellEnd"/>
      <w:r w:rsidRPr="00993D3E">
        <w:rPr>
          <w:rFonts w:eastAsia="Times New Roman" w:cstheme="minorHAnsi"/>
          <w:bCs/>
          <w:kern w:val="2"/>
          <w:lang w:val="en-US" w:eastAsia="zh-CN"/>
        </w:rPr>
        <w:t xml:space="preserve"> w ww. </w:t>
      </w:r>
      <w:proofErr w:type="spellStart"/>
      <w:r w:rsidRPr="00993D3E">
        <w:rPr>
          <w:rFonts w:eastAsia="Times New Roman" w:cstheme="minorHAnsi"/>
          <w:bCs/>
          <w:kern w:val="2"/>
          <w:lang w:val="en-US" w:eastAsia="zh-CN"/>
        </w:rPr>
        <w:t>zakresie</w:t>
      </w:r>
      <w:proofErr w:type="spellEnd"/>
    </w:p>
    <w:p w14:paraId="235CD06F" w14:textId="77777777" w:rsidR="00993D3E" w:rsidRPr="00993D3E" w:rsidRDefault="00993D3E" w:rsidP="00993D3E">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proofErr w:type="spellStart"/>
      <w:r w:rsidRPr="00993D3E">
        <w:rPr>
          <w:rFonts w:eastAsia="Times New Roman" w:cstheme="minorHAnsi"/>
          <w:bCs/>
          <w:kern w:val="2"/>
          <w:lang w:val="en-US" w:eastAsia="zh-CN"/>
        </w:rPr>
        <w:t>zdolności</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technicznej</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lub</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zawodowej</w:t>
      </w:r>
      <w:proofErr w:type="spellEnd"/>
      <w:r w:rsidRPr="00993D3E">
        <w:rPr>
          <w:rFonts w:eastAsia="Times New Roman" w:cstheme="minorHAnsi"/>
          <w:bCs/>
          <w:kern w:val="2"/>
          <w:lang w:val="en-US" w:eastAsia="zh-CN"/>
        </w:rPr>
        <w:t>:</w:t>
      </w:r>
    </w:p>
    <w:p w14:paraId="3AB4E55A" w14:textId="77777777" w:rsidR="00993D3E" w:rsidRPr="00993D3E" w:rsidRDefault="00993D3E" w:rsidP="00993D3E">
      <w:pPr>
        <w:widowControl w:val="0"/>
        <w:suppressAutoHyphens/>
        <w:spacing w:after="0" w:line="240" w:lineRule="auto"/>
        <w:ind w:left="872"/>
        <w:jc w:val="both"/>
        <w:rPr>
          <w:rFonts w:eastAsia="Times New Roman" w:cstheme="minorHAnsi"/>
          <w:bCs/>
          <w:kern w:val="2"/>
          <w:lang w:val="en-US" w:eastAsia="zh-CN"/>
        </w:rPr>
      </w:pPr>
      <w:proofErr w:type="spellStart"/>
      <w:r w:rsidRPr="00993D3E">
        <w:rPr>
          <w:rFonts w:eastAsia="Times New Roman" w:cstheme="minorHAnsi"/>
          <w:bCs/>
          <w:kern w:val="2"/>
          <w:lang w:val="en-US" w:eastAsia="zh-CN"/>
        </w:rPr>
        <w:t>Zamawiający</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nie</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stawia</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warunku</w:t>
      </w:r>
      <w:proofErr w:type="spellEnd"/>
      <w:r w:rsidRPr="00993D3E">
        <w:rPr>
          <w:rFonts w:eastAsia="Times New Roman" w:cstheme="minorHAnsi"/>
          <w:bCs/>
          <w:kern w:val="2"/>
          <w:lang w:val="en-US" w:eastAsia="zh-CN"/>
        </w:rPr>
        <w:t xml:space="preserve"> w ww. </w:t>
      </w:r>
      <w:proofErr w:type="spellStart"/>
      <w:r w:rsidRPr="00993D3E">
        <w:rPr>
          <w:rFonts w:eastAsia="Times New Roman" w:cstheme="minorHAnsi"/>
          <w:bCs/>
          <w:kern w:val="2"/>
          <w:lang w:val="en-US" w:eastAsia="zh-CN"/>
        </w:rPr>
        <w:t>zakresie</w:t>
      </w:r>
      <w:proofErr w:type="spellEnd"/>
    </w:p>
    <w:p w14:paraId="48CF7BEC" w14:textId="77777777" w:rsidR="00993D3E" w:rsidRPr="00993D3E" w:rsidRDefault="00993D3E" w:rsidP="00993D3E">
      <w:pPr>
        <w:widowControl w:val="0"/>
        <w:spacing w:after="0" w:line="100" w:lineRule="atLeast"/>
        <w:jc w:val="both"/>
        <w:rPr>
          <w:rFonts w:eastAsia="Times New Roman" w:cstheme="minorHAnsi"/>
          <w:b/>
          <w:kern w:val="2"/>
          <w:lang w:val="en-US" w:eastAsia="zh-CN"/>
        </w:rPr>
      </w:pPr>
      <w:bookmarkStart w:id="4" w:name="_Hlk104889644"/>
    </w:p>
    <w:p w14:paraId="5AD1D87C" w14:textId="77777777" w:rsidR="00993D3E" w:rsidRPr="00993D3E" w:rsidRDefault="00993D3E" w:rsidP="00993D3E">
      <w:pPr>
        <w:widowControl w:val="0"/>
        <w:numPr>
          <w:ilvl w:val="0"/>
          <w:numId w:val="50"/>
        </w:numPr>
        <w:suppressAutoHyphens/>
        <w:autoSpaceDE w:val="0"/>
        <w:autoSpaceDN w:val="0"/>
        <w:adjustRightInd w:val="0"/>
        <w:spacing w:after="0" w:line="240" w:lineRule="auto"/>
        <w:contextualSpacing/>
        <w:jc w:val="both"/>
        <w:rPr>
          <w:rFonts w:eastAsia="Times New Roman" w:cstheme="minorHAnsi"/>
          <w:b/>
          <w:kern w:val="2"/>
          <w:lang w:eastAsia="zh-CN"/>
        </w:rPr>
      </w:pPr>
      <w:r w:rsidRPr="00993D3E">
        <w:rPr>
          <w:rFonts w:eastAsia="Times New Roman" w:cstheme="minorHAnsi"/>
          <w:b/>
          <w:bCs/>
          <w:kern w:val="2"/>
          <w:lang w:eastAsia="zh-CN"/>
        </w:rPr>
        <w:t>Potencjał podmiotu udostępniającego zasoby:</w:t>
      </w:r>
    </w:p>
    <w:p w14:paraId="3F6AFF63" w14:textId="77777777" w:rsidR="00993D3E" w:rsidRPr="00993D3E" w:rsidRDefault="00993D3E" w:rsidP="00993D3E">
      <w:pPr>
        <w:widowControl w:val="0"/>
        <w:numPr>
          <w:ilvl w:val="0"/>
          <w:numId w:val="48"/>
        </w:numPr>
        <w:suppressAutoHyphens/>
        <w:autoSpaceDE w:val="0"/>
        <w:autoSpaceDN w:val="0"/>
        <w:adjustRightInd w:val="0"/>
        <w:spacing w:after="0" w:line="240" w:lineRule="auto"/>
        <w:ind w:right="49"/>
        <w:contextualSpacing/>
        <w:jc w:val="both"/>
        <w:rPr>
          <w:rFonts w:eastAsia="Times New Roman" w:cstheme="minorHAnsi"/>
          <w:bCs/>
          <w:kern w:val="2"/>
          <w:lang w:eastAsia="zh-CN"/>
        </w:rPr>
      </w:pPr>
      <w:r w:rsidRPr="00993D3E">
        <w:rPr>
          <w:rFonts w:eastAsia="Times New Roman" w:cstheme="minorHAnsi"/>
          <w:bCs/>
          <w:kern w:val="2"/>
          <w:lang w:eastAsia="zh-CN"/>
        </w:rPr>
        <w:t xml:space="preserve">Wykonawca może w celu potwierdzenia spełniania warunków udziału w postępowaniu                                             </w:t>
      </w:r>
      <w:r w:rsidRPr="00993D3E">
        <w:rPr>
          <w:rFonts w:eastAsia="Times New Roman" w:cstheme="minorHAnsi"/>
          <w:bCs/>
          <w:kern w:val="2"/>
          <w:lang w:eastAsia="zh-CN"/>
        </w:rPr>
        <w:lastRenderedPageBreak/>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06D459DA" w14:textId="77777777" w:rsidR="00993D3E" w:rsidRPr="00993D3E" w:rsidRDefault="00993D3E" w:rsidP="00993D3E">
      <w:pPr>
        <w:widowControl w:val="0"/>
        <w:numPr>
          <w:ilvl w:val="0"/>
          <w:numId w:val="48"/>
        </w:numPr>
        <w:suppressAutoHyphens/>
        <w:autoSpaceDE w:val="0"/>
        <w:autoSpaceDN w:val="0"/>
        <w:adjustRightInd w:val="0"/>
        <w:spacing w:after="0" w:line="240" w:lineRule="auto"/>
        <w:ind w:right="52"/>
        <w:jc w:val="both"/>
        <w:rPr>
          <w:rFonts w:eastAsia="Times New Roman" w:cstheme="minorHAnsi"/>
          <w:bCs/>
          <w:kern w:val="2"/>
          <w:lang w:eastAsia="zh-CN"/>
        </w:rPr>
      </w:pPr>
      <w:r w:rsidRPr="00993D3E">
        <w:rPr>
          <w:rFonts w:eastAsia="Times New Roman" w:cstheme="minorHAnsi"/>
          <w:bCs/>
          <w:kern w:val="2"/>
          <w:lang w:eastAsia="zh-CN"/>
        </w:rPr>
        <w:t xml:space="preserve">Wykonawca, który polega na zdolnościach lub sytuacji podmiotów udostępniających zasoby, </w:t>
      </w:r>
      <w:r w:rsidRPr="00993D3E">
        <w:rPr>
          <w:rFonts w:eastAsia="Times New Roman" w:cstheme="minorHAnsi"/>
          <w:b/>
          <w:bCs/>
          <w:kern w:val="2"/>
          <w:lang w:eastAsia="zh-CN"/>
        </w:rPr>
        <w:t>składa wraz z ofertą</w:t>
      </w:r>
      <w:r w:rsidRPr="00993D3E">
        <w:rPr>
          <w:rFonts w:eastAsia="Times New Roman" w:cstheme="minorHAnsi"/>
          <w:bCs/>
          <w:kern w:val="2"/>
          <w:lang w:eastAsia="zh-CN"/>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B87AE5B" w14:textId="77777777" w:rsidR="00993D3E" w:rsidRPr="00993D3E" w:rsidRDefault="00993D3E" w:rsidP="00993D3E">
      <w:pPr>
        <w:widowControl w:val="0"/>
        <w:numPr>
          <w:ilvl w:val="0"/>
          <w:numId w:val="48"/>
        </w:numPr>
        <w:suppressAutoHyphens/>
        <w:autoSpaceDE w:val="0"/>
        <w:autoSpaceDN w:val="0"/>
        <w:adjustRightInd w:val="0"/>
        <w:spacing w:after="0" w:line="240" w:lineRule="auto"/>
        <w:ind w:right="52"/>
        <w:jc w:val="both"/>
        <w:rPr>
          <w:rFonts w:eastAsia="Times New Roman" w:cstheme="minorHAnsi"/>
          <w:bCs/>
          <w:kern w:val="2"/>
          <w:lang w:eastAsia="zh-CN"/>
        </w:rPr>
      </w:pPr>
      <w:r w:rsidRPr="00993D3E">
        <w:rPr>
          <w:rFonts w:eastAsia="Times New Roman" w:cstheme="minorHAnsi"/>
          <w:bCs/>
          <w:kern w:val="2"/>
          <w:lang w:eastAsia="zh-CN"/>
        </w:rPr>
        <w:t>Zobowiązanie podmiotu udostępniającego zasoby, o którym mowa w pkt. 2) potwierdza, że stosunek  łączący wykonawcę z podmiotami udostępniającymi zasoby gwarantuje rzeczywisty dostęp do tych zasobów oraz określa, w szczególności:</w:t>
      </w:r>
    </w:p>
    <w:p w14:paraId="3F388857" w14:textId="77777777" w:rsidR="00993D3E" w:rsidRPr="00993D3E" w:rsidRDefault="00993D3E" w:rsidP="00993D3E">
      <w:pPr>
        <w:widowControl w:val="0"/>
        <w:numPr>
          <w:ilvl w:val="0"/>
          <w:numId w:val="49"/>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993D3E">
        <w:rPr>
          <w:rFonts w:eastAsia="Times New Roman" w:cstheme="minorHAnsi"/>
          <w:bCs/>
          <w:kern w:val="2"/>
          <w:lang w:eastAsia="zh-CN"/>
        </w:rPr>
        <w:t>zakres dostępnych wykonawcy zasobów podmiotu udostępniającego zasoby;</w:t>
      </w:r>
    </w:p>
    <w:p w14:paraId="76D33CAE" w14:textId="77777777" w:rsidR="00993D3E" w:rsidRPr="00993D3E" w:rsidRDefault="00993D3E" w:rsidP="00993D3E">
      <w:pPr>
        <w:widowControl w:val="0"/>
        <w:numPr>
          <w:ilvl w:val="0"/>
          <w:numId w:val="49"/>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993D3E">
        <w:rPr>
          <w:rFonts w:eastAsia="Times New Roman" w:cstheme="minorHAnsi"/>
          <w:bCs/>
          <w:kern w:val="2"/>
          <w:lang w:eastAsia="zh-CN"/>
        </w:rPr>
        <w:t>sposób i okres udostępnienia wykonawcy i wykorzystania przez niego zasobów podmiotu udostępniającego te zasoby przy wykonywaniu zamówienia.</w:t>
      </w:r>
    </w:p>
    <w:p w14:paraId="20CBDF91" w14:textId="77777777" w:rsidR="00993D3E" w:rsidRPr="00993D3E" w:rsidRDefault="00993D3E" w:rsidP="00993D3E">
      <w:pPr>
        <w:widowControl w:val="0"/>
        <w:numPr>
          <w:ilvl w:val="0"/>
          <w:numId w:val="49"/>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993D3E">
        <w:rPr>
          <w:rFonts w:eastAsia="Times New Roman" w:cstheme="minorHAnsi"/>
          <w:bCs/>
          <w:kern w:val="2"/>
          <w:lang w:eastAsia="zh-CN"/>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484C76FF" w14:textId="77777777" w:rsidR="00993D3E" w:rsidRPr="00993D3E" w:rsidRDefault="00993D3E" w:rsidP="00993D3E">
      <w:pPr>
        <w:widowControl w:val="0"/>
        <w:numPr>
          <w:ilvl w:val="0"/>
          <w:numId w:val="48"/>
        </w:numPr>
        <w:suppressAutoHyphens/>
        <w:autoSpaceDE w:val="0"/>
        <w:autoSpaceDN w:val="0"/>
        <w:adjustRightInd w:val="0"/>
        <w:spacing w:after="0" w:line="240" w:lineRule="auto"/>
        <w:ind w:right="52"/>
        <w:contextualSpacing/>
        <w:jc w:val="both"/>
        <w:rPr>
          <w:rFonts w:eastAsia="Times New Roman" w:cstheme="minorHAnsi"/>
          <w:bCs/>
          <w:kern w:val="2"/>
          <w:lang w:eastAsia="zh-CN"/>
        </w:rPr>
      </w:pPr>
      <w:r w:rsidRPr="00993D3E">
        <w:rPr>
          <w:rFonts w:eastAsia="Times New Roman" w:cstheme="minorHAnsi"/>
          <w:bCs/>
          <w:kern w:val="2"/>
          <w:lang w:eastAsia="zh-C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bookmarkEnd w:id="4"/>
    <w:p w14:paraId="387DECC1" w14:textId="77777777" w:rsidR="00993D3E" w:rsidRPr="00993D3E" w:rsidRDefault="00993D3E" w:rsidP="00993D3E">
      <w:pPr>
        <w:widowControl w:val="0"/>
        <w:numPr>
          <w:ilvl w:val="0"/>
          <w:numId w:val="51"/>
        </w:numPr>
        <w:tabs>
          <w:tab w:val="left" w:pos="360"/>
          <w:tab w:val="left" w:pos="426"/>
        </w:tabs>
        <w:suppressAutoHyphens/>
        <w:spacing w:after="0" w:line="240" w:lineRule="auto"/>
        <w:contextualSpacing/>
        <w:jc w:val="both"/>
        <w:rPr>
          <w:rFonts w:eastAsia="Times New Roman" w:cstheme="minorHAnsi"/>
          <w:b/>
          <w:bCs/>
          <w:kern w:val="2"/>
          <w:lang w:eastAsia="zh-CN"/>
        </w:rPr>
      </w:pPr>
      <w:r w:rsidRPr="00993D3E">
        <w:rPr>
          <w:rFonts w:eastAsia="Times New Roman" w:cstheme="minorHAnsi"/>
          <w:b/>
          <w:bCs/>
          <w:kern w:val="2"/>
          <w:lang w:eastAsia="zh-CN"/>
        </w:rPr>
        <w:t>Informacja dla Wykonawców wspólnie ubiegających się o udzielenie zamówienia (m.in. występującymi jako spółki cywilne czy konsorcja):</w:t>
      </w:r>
    </w:p>
    <w:p w14:paraId="51F072F7" w14:textId="77777777" w:rsidR="00993D3E" w:rsidRPr="00993D3E" w:rsidRDefault="00993D3E" w:rsidP="00993D3E">
      <w:pPr>
        <w:widowControl w:val="0"/>
        <w:numPr>
          <w:ilvl w:val="0"/>
          <w:numId w:val="53"/>
        </w:numPr>
        <w:tabs>
          <w:tab w:val="left" w:pos="360"/>
          <w:tab w:val="left" w:pos="426"/>
        </w:tabs>
        <w:suppressAutoHyphens/>
        <w:spacing w:after="0" w:line="240" w:lineRule="auto"/>
        <w:ind w:left="709"/>
        <w:contextualSpacing/>
        <w:jc w:val="both"/>
        <w:rPr>
          <w:rFonts w:eastAsia="Times New Roman" w:cstheme="minorHAnsi"/>
          <w:bCs/>
          <w:kern w:val="2"/>
          <w:lang w:eastAsia="zh-CN"/>
        </w:rPr>
      </w:pPr>
      <w:r w:rsidRPr="00993D3E">
        <w:rPr>
          <w:rFonts w:eastAsia="Times New Roman" w:cstheme="minorHAnsi"/>
          <w:b/>
          <w:bCs/>
          <w:kern w:val="2"/>
          <w:lang w:eastAsia="zh-CN"/>
        </w:rPr>
        <w:t>Wykonawcy mogą wspólnie ubiegać się o udzielenie zamówienia</w:t>
      </w:r>
      <w:r w:rsidRPr="00993D3E">
        <w:rPr>
          <w:rFonts w:eastAsia="Times New Roman" w:cstheme="minorHAnsi"/>
          <w:bCs/>
          <w:kern w:val="2"/>
          <w:lang w:eastAsia="zh-CN"/>
        </w:rPr>
        <w:t>. W takim przypadku wykonawcy ustanawiają Pełnomocnika (Lidera) do reprezentowania ich w niniejszym postępowaniu albo reprezentowania ich w postępowaniu i zawarcia umowy w sprawie zamówienia publicznego. Wszelka korespondencja prowadzona będzie wyłącznie                                                z Pełnomocnikiem (Liderem). Pełnomocnictwo powinno:</w:t>
      </w:r>
    </w:p>
    <w:p w14:paraId="1077592E" w14:textId="77777777" w:rsidR="00993D3E" w:rsidRPr="00993D3E" w:rsidRDefault="00993D3E" w:rsidP="00993D3E">
      <w:pPr>
        <w:widowControl w:val="0"/>
        <w:numPr>
          <w:ilvl w:val="0"/>
          <w:numId w:val="52"/>
        </w:numPr>
        <w:suppressAutoHyphens/>
        <w:spacing w:after="0" w:line="240" w:lineRule="auto"/>
        <w:ind w:left="993" w:hanging="284"/>
        <w:contextualSpacing/>
        <w:rPr>
          <w:rFonts w:eastAsia="Times New Roman" w:cstheme="minorHAnsi"/>
          <w:bCs/>
          <w:kern w:val="2"/>
          <w:lang w:eastAsia="zh-CN"/>
        </w:rPr>
      </w:pPr>
      <w:r w:rsidRPr="00993D3E">
        <w:rPr>
          <w:rFonts w:eastAsia="Times New Roman" w:cstheme="minorHAnsi"/>
          <w:bCs/>
          <w:kern w:val="2"/>
          <w:lang w:eastAsia="zh-CN"/>
        </w:rPr>
        <w:t xml:space="preserve">precyzować zakres umocowania, </w:t>
      </w:r>
    </w:p>
    <w:p w14:paraId="4DA4FF52" w14:textId="77777777" w:rsidR="00993D3E" w:rsidRPr="00993D3E" w:rsidRDefault="00993D3E" w:rsidP="00993D3E">
      <w:pPr>
        <w:widowControl w:val="0"/>
        <w:numPr>
          <w:ilvl w:val="0"/>
          <w:numId w:val="52"/>
        </w:numPr>
        <w:suppressAutoHyphens/>
        <w:spacing w:after="0" w:line="240" w:lineRule="auto"/>
        <w:ind w:left="993" w:hanging="284"/>
        <w:contextualSpacing/>
        <w:rPr>
          <w:rFonts w:eastAsia="Times New Roman" w:cstheme="minorHAnsi"/>
          <w:bCs/>
          <w:kern w:val="2"/>
          <w:lang w:eastAsia="zh-CN"/>
        </w:rPr>
      </w:pPr>
      <w:r w:rsidRPr="00993D3E">
        <w:rPr>
          <w:rFonts w:eastAsia="Times New Roman" w:cstheme="minorHAnsi"/>
          <w:bCs/>
          <w:kern w:val="2"/>
          <w:lang w:eastAsia="zh-CN"/>
        </w:rPr>
        <w:t>wymieniać wszystkich Wykonawców, którzy wspólnie ubiegają się o udzielenie zamówienia,</w:t>
      </w:r>
    </w:p>
    <w:p w14:paraId="4DE3BCD0" w14:textId="77777777" w:rsidR="00993D3E" w:rsidRPr="00993D3E" w:rsidRDefault="00993D3E" w:rsidP="00993D3E">
      <w:pPr>
        <w:widowControl w:val="0"/>
        <w:suppressAutoHyphens/>
        <w:spacing w:after="0" w:line="240" w:lineRule="auto"/>
        <w:ind w:left="993" w:hanging="284"/>
        <w:jc w:val="both"/>
        <w:rPr>
          <w:rFonts w:eastAsia="Times New Roman" w:cstheme="minorHAnsi"/>
          <w:bCs/>
          <w:kern w:val="2"/>
          <w:lang w:eastAsia="zh-CN"/>
        </w:rPr>
      </w:pPr>
      <w:r w:rsidRPr="00993D3E">
        <w:rPr>
          <w:rFonts w:eastAsia="Times New Roman" w:cstheme="minorHAnsi"/>
          <w:b/>
          <w:bCs/>
          <w:kern w:val="2"/>
          <w:lang w:eastAsia="zh-CN"/>
        </w:rPr>
        <w:t>-</w:t>
      </w:r>
      <w:r w:rsidRPr="00993D3E">
        <w:rPr>
          <w:rFonts w:eastAsia="Times New Roman" w:cstheme="minorHAnsi"/>
          <w:bCs/>
          <w:kern w:val="2"/>
          <w:lang w:eastAsia="zh-CN"/>
        </w:rPr>
        <w:tab/>
        <w:t>każdy z tych Wykonawców musi podpisać się na wspólnym dokumencie pełnomocnictwa lub innego dokumentu sporządzonego w tym celu; alternatywnie - wystawić niezależne pełnomocnictwo indywidualnie dla Pełnomocnika – Lidera (nie jest wymagany podpis Pełnomocnika – Lidera na dokumencie pełnomocnictwa).</w:t>
      </w:r>
    </w:p>
    <w:p w14:paraId="34CF511A" w14:textId="77777777" w:rsidR="00993D3E" w:rsidRPr="00993D3E" w:rsidRDefault="00993D3E" w:rsidP="00993D3E">
      <w:pPr>
        <w:widowControl w:val="0"/>
        <w:numPr>
          <w:ilvl w:val="0"/>
          <w:numId w:val="53"/>
        </w:numPr>
        <w:suppressAutoHyphens/>
        <w:spacing w:after="0" w:line="240" w:lineRule="auto"/>
        <w:ind w:left="709"/>
        <w:contextualSpacing/>
        <w:jc w:val="both"/>
        <w:rPr>
          <w:rFonts w:eastAsia="Times New Roman" w:cstheme="minorHAnsi"/>
          <w:bCs/>
          <w:kern w:val="2"/>
          <w:lang w:eastAsia="zh-CN"/>
        </w:rPr>
      </w:pPr>
      <w:r w:rsidRPr="00993D3E">
        <w:rPr>
          <w:rFonts w:eastAsia="Times New Roman" w:cstheme="minorHAnsi"/>
          <w:bCs/>
          <w:kern w:val="2"/>
          <w:lang w:eastAsia="zh-CN"/>
        </w:rPr>
        <w:t xml:space="preserve"> Pełnomocnictwo musi zostać dołączone do oferty, przekazane w postaci elektronicznej, opatrzonej kwalifikowanym podpisem elektronicznym mocodawcy, </w:t>
      </w:r>
      <w:r w:rsidRPr="00993D3E">
        <w:rPr>
          <w:rFonts w:eastAsia="Calibri" w:cstheme="minorHAnsi"/>
          <w:bCs/>
          <w:kern w:val="2"/>
          <w:lang w:eastAsia="zh-CN"/>
        </w:rPr>
        <w:t>podpisem zaufanym lub podpisem osobistym. W przypadku gdy pełnomocnictwo zostało sporządzone jako dokument w postaci papierowej i opatrzone własnoręcznym podpisem, przekazuje się cyfrowe odwzorowanie tego dokumentu – podpisane analogicznie jak w zdaniu pierwszym, przez mocodawcę lub notariusza</w:t>
      </w:r>
      <w:r w:rsidRPr="00993D3E">
        <w:rPr>
          <w:rFonts w:eastAsia="Times New Roman" w:cstheme="minorHAnsi"/>
          <w:b/>
          <w:bCs/>
          <w:kern w:val="2"/>
          <w:lang w:eastAsia="zh-CN"/>
        </w:rPr>
        <w:t>.</w:t>
      </w:r>
    </w:p>
    <w:p w14:paraId="10672E9C" w14:textId="77777777" w:rsidR="00993D3E" w:rsidRPr="00993D3E" w:rsidRDefault="00993D3E" w:rsidP="00993D3E">
      <w:pPr>
        <w:widowControl w:val="0"/>
        <w:numPr>
          <w:ilvl w:val="0"/>
          <w:numId w:val="53"/>
        </w:numPr>
        <w:tabs>
          <w:tab w:val="left" w:pos="360"/>
        </w:tabs>
        <w:suppressAutoHyphens/>
        <w:spacing w:after="0" w:line="240" w:lineRule="auto"/>
        <w:ind w:left="709"/>
        <w:contextualSpacing/>
        <w:jc w:val="both"/>
        <w:rPr>
          <w:rFonts w:eastAsia="Times New Roman" w:cstheme="minorHAnsi"/>
          <w:bCs/>
          <w:kern w:val="2"/>
          <w:lang w:eastAsia="zh-CN"/>
        </w:rPr>
      </w:pPr>
      <w:r w:rsidRPr="00993D3E">
        <w:rPr>
          <w:rFonts w:eastAsia="Times New Roman" w:cstheme="minorHAnsi"/>
          <w:bCs/>
          <w:kern w:val="2"/>
          <w:lang w:eastAsia="zh-CN"/>
        </w:rPr>
        <w:t>Przepisy dotyczące Wykonawcy stosuje się odpowiednio do Wykonawców wspólnie ubiegających się o udzielenie zamówienia.</w:t>
      </w:r>
    </w:p>
    <w:p w14:paraId="242D70E9" w14:textId="18ACD848" w:rsidR="00E84C78" w:rsidRPr="00993D3E" w:rsidRDefault="00E84C78" w:rsidP="00993D3E">
      <w:pPr>
        <w:widowControl w:val="0"/>
        <w:spacing w:after="0" w:line="240" w:lineRule="auto"/>
        <w:jc w:val="both"/>
        <w:rPr>
          <w:rFonts w:eastAsia="Times New Roman" w:cstheme="minorHAnsi"/>
          <w:bCs/>
          <w:color w:val="FF0000"/>
          <w:kern w:val="2"/>
          <w:lang w:val="en-US" w:eastAsia="zh-CN"/>
        </w:rPr>
      </w:pPr>
    </w:p>
    <w:p w14:paraId="6FCEDB6B" w14:textId="77777777" w:rsidR="00934FC1" w:rsidRPr="002F4527" w:rsidRDefault="00934FC1" w:rsidP="00E94A88">
      <w:pPr>
        <w:widowControl w:val="0"/>
        <w:tabs>
          <w:tab w:val="left" w:pos="0"/>
          <w:tab w:val="left" w:pos="142"/>
          <w:tab w:val="left" w:pos="851"/>
        </w:tabs>
        <w:spacing w:after="0" w:line="100" w:lineRule="atLeast"/>
        <w:jc w:val="both"/>
        <w:rPr>
          <w:rFonts w:eastAsia="Times New Roman" w:cstheme="minorHAnsi"/>
          <w:b/>
          <w:color w:val="FF0000"/>
          <w:kern w:val="2"/>
          <w:lang w:val="en-US" w:eastAsia="zh-CN"/>
        </w:rPr>
      </w:pPr>
    </w:p>
    <w:p w14:paraId="6DC48C62" w14:textId="75BB5F37" w:rsidR="00934FC1" w:rsidRPr="00993D3E" w:rsidRDefault="00934FC1" w:rsidP="002B2E58">
      <w:pPr>
        <w:widowControl w:val="0"/>
        <w:numPr>
          <w:ilvl w:val="0"/>
          <w:numId w:val="4"/>
        </w:numPr>
        <w:tabs>
          <w:tab w:val="clear" w:pos="-360"/>
          <w:tab w:val="num" w:pos="-1068"/>
          <w:tab w:val="num" w:pos="0"/>
        </w:tabs>
        <w:suppressAutoHyphens/>
        <w:spacing w:after="0" w:line="240" w:lineRule="auto"/>
        <w:jc w:val="both"/>
        <w:rPr>
          <w:rFonts w:eastAsia="Times New Roman" w:cstheme="minorHAnsi"/>
          <w:b/>
          <w:kern w:val="2"/>
          <w:lang w:val="en-US" w:eastAsia="zh-CN"/>
        </w:rPr>
      </w:pPr>
      <w:r w:rsidRPr="00993D3E">
        <w:rPr>
          <w:rFonts w:eastAsia="Times New Roman" w:cstheme="minorHAnsi"/>
          <w:b/>
          <w:kern w:val="2"/>
          <w:lang w:val="en-US" w:eastAsia="zh-CN"/>
        </w:rPr>
        <w:t>SPOSÓB OBLICZENIA CENY</w:t>
      </w:r>
    </w:p>
    <w:p w14:paraId="3040AB74" w14:textId="77777777" w:rsidR="00F11EAE" w:rsidRPr="00993D3E" w:rsidRDefault="00F11EAE" w:rsidP="00F11EAE">
      <w:pPr>
        <w:widowControl w:val="0"/>
        <w:tabs>
          <w:tab w:val="num" w:pos="0"/>
        </w:tabs>
        <w:suppressAutoHyphens/>
        <w:spacing w:after="0" w:line="240" w:lineRule="auto"/>
        <w:ind w:left="720"/>
        <w:jc w:val="both"/>
        <w:rPr>
          <w:rFonts w:eastAsia="Times New Roman" w:cstheme="minorHAnsi"/>
          <w:b/>
          <w:kern w:val="2"/>
          <w:lang w:val="en-US" w:eastAsia="zh-CN"/>
        </w:rPr>
      </w:pPr>
    </w:p>
    <w:p w14:paraId="284A76D3" w14:textId="77777777" w:rsidR="00934FC1" w:rsidRPr="00993D3E"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993D3E">
        <w:rPr>
          <w:rFonts w:eastAsia="Times New Roman" w:cstheme="minorHAnsi"/>
          <w:lang w:eastAsia="pl-PL"/>
        </w:rPr>
        <w:t xml:space="preserve">Wykonawca poda cenę oferty w Formularzu Ofertowym sporządzonym według wzoru stanowiącego Załącznik nr 2 do SWZ, jako cenę brutto (z uwzględnieniem kwoty podatku od towarów i usług (VAT)) z wyszczególnieniem stawki podatku od towarów i usług (VAT). </w:t>
      </w:r>
    </w:p>
    <w:p w14:paraId="4BBD53CB" w14:textId="77777777" w:rsidR="00934FC1" w:rsidRPr="00993D3E"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993D3E">
        <w:rPr>
          <w:rFonts w:eastAsia="Times New Roman" w:cstheme="minorHAnsi"/>
          <w:lang w:eastAsia="pl-PL"/>
        </w:rPr>
        <w:t xml:space="preserve">Cena oferty stanowi wynagrodzenie ryczałtowe. </w:t>
      </w:r>
    </w:p>
    <w:p w14:paraId="3944761A" w14:textId="77777777" w:rsidR="00934FC1" w:rsidRPr="00993D3E"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993D3E">
        <w:rPr>
          <w:rFonts w:eastAsia="Times New Roman" w:cstheme="minorHAnsi"/>
          <w:lang w:eastAsia="pl-PL"/>
        </w:rPr>
        <w:lastRenderedPageBreak/>
        <w:t xml:space="preserve">Cena musi być wyrażona w złotych polskich (PLN), z dokładnością nie większą niż dwa miejsca po przecinku. </w:t>
      </w:r>
    </w:p>
    <w:p w14:paraId="127397BE" w14:textId="77777777" w:rsidR="00934FC1" w:rsidRPr="00993D3E"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993D3E">
        <w:rPr>
          <w:rFonts w:eastAsia="Times New Roman" w:cstheme="minorHAnsi"/>
          <w:lang w:eastAsia="pl-PL"/>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993D3E">
        <w:rPr>
          <w:rFonts w:eastAsia="Times New Roman" w:cstheme="minorHAnsi"/>
          <w:lang w:eastAsia="pl-PL"/>
        </w:rPr>
        <w:t>Pzp</w:t>
      </w:r>
      <w:proofErr w:type="spellEnd"/>
      <w:r w:rsidRPr="00993D3E">
        <w:rPr>
          <w:rFonts w:eastAsia="Times New Roman" w:cstheme="minorHAnsi"/>
          <w:lang w:eastAsia="pl-PL"/>
        </w:rPr>
        <w:t xml:space="preserve"> w związku z art. 223 ust. 2 pkt 3 </w:t>
      </w:r>
      <w:proofErr w:type="spellStart"/>
      <w:r w:rsidRPr="00993D3E">
        <w:rPr>
          <w:rFonts w:eastAsia="Times New Roman" w:cstheme="minorHAnsi"/>
          <w:lang w:eastAsia="pl-PL"/>
        </w:rPr>
        <w:t>Pzp</w:t>
      </w:r>
      <w:proofErr w:type="spellEnd"/>
      <w:r w:rsidRPr="00993D3E">
        <w:rPr>
          <w:rFonts w:eastAsia="Times New Roman" w:cstheme="minorHAnsi"/>
          <w:lang w:eastAsia="pl-PL"/>
        </w:rPr>
        <w:t xml:space="preserve">). </w:t>
      </w:r>
    </w:p>
    <w:p w14:paraId="779114C2" w14:textId="77777777" w:rsidR="00934FC1" w:rsidRPr="00993D3E"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bookmarkStart w:id="5" w:name="_Hlk59089763"/>
      <w:proofErr w:type="spellStart"/>
      <w:r w:rsidRPr="00993D3E">
        <w:rPr>
          <w:rFonts w:eastAsia="Times New Roman" w:cstheme="minorHAnsi"/>
          <w:bCs/>
          <w:kern w:val="2"/>
          <w:lang w:val="en-US" w:eastAsia="zh-CN"/>
        </w:rPr>
        <w:t>Zamawiający</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nie</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dopuszcza</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rozliczenia</w:t>
      </w:r>
      <w:proofErr w:type="spellEnd"/>
      <w:r w:rsidRPr="00993D3E">
        <w:rPr>
          <w:rFonts w:eastAsia="Times New Roman" w:cstheme="minorHAnsi"/>
          <w:bCs/>
          <w:kern w:val="2"/>
          <w:lang w:val="en-US" w:eastAsia="zh-CN"/>
        </w:rPr>
        <w:t xml:space="preserve"> z </w:t>
      </w:r>
      <w:proofErr w:type="spellStart"/>
      <w:r w:rsidRPr="00993D3E">
        <w:rPr>
          <w:rFonts w:eastAsia="Times New Roman" w:cstheme="minorHAnsi"/>
          <w:bCs/>
          <w:kern w:val="2"/>
          <w:lang w:val="en-US" w:eastAsia="zh-CN"/>
        </w:rPr>
        <w:t>Wykonawcą</w:t>
      </w:r>
      <w:proofErr w:type="spellEnd"/>
      <w:r w:rsidRPr="00993D3E">
        <w:rPr>
          <w:rFonts w:eastAsia="Times New Roman" w:cstheme="minorHAnsi"/>
          <w:bCs/>
          <w:kern w:val="2"/>
          <w:lang w:val="en-US" w:eastAsia="zh-CN"/>
        </w:rPr>
        <w:t xml:space="preserve"> w </w:t>
      </w:r>
      <w:proofErr w:type="spellStart"/>
      <w:r w:rsidRPr="00993D3E">
        <w:rPr>
          <w:rFonts w:eastAsia="Times New Roman" w:cstheme="minorHAnsi"/>
          <w:bCs/>
          <w:kern w:val="2"/>
          <w:lang w:val="en-US" w:eastAsia="zh-CN"/>
        </w:rPr>
        <w:t>walutach</w:t>
      </w:r>
      <w:proofErr w:type="spellEnd"/>
      <w:r w:rsidRPr="00993D3E">
        <w:rPr>
          <w:rFonts w:eastAsia="Times New Roman" w:cstheme="minorHAnsi"/>
          <w:bCs/>
          <w:kern w:val="2"/>
          <w:lang w:val="en-US" w:eastAsia="zh-CN"/>
        </w:rPr>
        <w:t xml:space="preserve"> </w:t>
      </w:r>
      <w:proofErr w:type="spellStart"/>
      <w:r w:rsidRPr="00993D3E">
        <w:rPr>
          <w:rFonts w:eastAsia="Times New Roman" w:cstheme="minorHAnsi"/>
          <w:bCs/>
          <w:kern w:val="2"/>
          <w:lang w:val="en-US" w:eastAsia="zh-CN"/>
        </w:rPr>
        <w:t>obcych</w:t>
      </w:r>
      <w:proofErr w:type="spellEnd"/>
      <w:r w:rsidRPr="00993D3E">
        <w:rPr>
          <w:rFonts w:eastAsia="Times New Roman" w:cstheme="minorHAnsi"/>
          <w:bCs/>
          <w:kern w:val="2"/>
          <w:lang w:val="en-US" w:eastAsia="zh-CN"/>
        </w:rPr>
        <w:t>.</w:t>
      </w:r>
    </w:p>
    <w:bookmarkEnd w:id="5"/>
    <w:p w14:paraId="13D65449" w14:textId="77777777" w:rsidR="00934FC1" w:rsidRPr="00993D3E"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993D3E">
        <w:rPr>
          <w:rFonts w:eastAsia="Times New Roman" w:cstheme="minorHAnsi"/>
          <w:lang w:eastAsia="pl-PL"/>
        </w:rPr>
        <w:t xml:space="preserve">W przypadku rozbieżności pomiędzy ceną ryczałtową podaną cyfrowo a słownie, jako wartość właściwa zostanie przyjęta cena ryczałtowa podana słownie. </w:t>
      </w:r>
    </w:p>
    <w:p w14:paraId="206C2719" w14:textId="77777777" w:rsidR="00934FC1" w:rsidRPr="009A0368" w:rsidRDefault="00934FC1" w:rsidP="00934FC1">
      <w:pPr>
        <w:autoSpaceDE w:val="0"/>
        <w:autoSpaceDN w:val="0"/>
        <w:adjustRightInd w:val="0"/>
        <w:spacing w:after="0" w:line="240" w:lineRule="auto"/>
        <w:jc w:val="both"/>
        <w:rPr>
          <w:rFonts w:eastAsia="Times New Roman" w:cstheme="minorHAnsi"/>
          <w:lang w:eastAsia="pl-PL"/>
        </w:rPr>
      </w:pPr>
    </w:p>
    <w:p w14:paraId="7024B4DC" w14:textId="6F164384" w:rsidR="00934FC1" w:rsidRPr="009A0368" w:rsidRDefault="00934FC1" w:rsidP="002B2E58">
      <w:pPr>
        <w:widowControl w:val="0"/>
        <w:numPr>
          <w:ilvl w:val="0"/>
          <w:numId w:val="4"/>
        </w:numPr>
        <w:tabs>
          <w:tab w:val="clear" w:pos="-360"/>
          <w:tab w:val="num" w:pos="-1068"/>
          <w:tab w:val="num" w:pos="0"/>
        </w:tabs>
        <w:suppressAutoHyphens/>
        <w:spacing w:after="0" w:line="100" w:lineRule="atLeast"/>
        <w:jc w:val="both"/>
        <w:rPr>
          <w:rFonts w:eastAsia="Times New Roman" w:cstheme="minorHAnsi"/>
          <w:b/>
          <w:kern w:val="2"/>
          <w:lang w:val="en-US" w:eastAsia="zh-CN"/>
        </w:rPr>
      </w:pPr>
      <w:r w:rsidRPr="009A0368">
        <w:rPr>
          <w:rFonts w:eastAsia="Times New Roman" w:cstheme="minorHAnsi"/>
          <w:b/>
          <w:kern w:val="2"/>
          <w:lang w:val="en-US" w:eastAsia="zh-CN"/>
        </w:rPr>
        <w:t>OPIS KRYTERIÓW OCENY OFERT, WRAZ Z PODANIEM WAG TYCH KRYTERIÓW, I SPOSOBU OCENY OFERT</w:t>
      </w:r>
    </w:p>
    <w:p w14:paraId="44291B09" w14:textId="77FEFA50" w:rsidR="00533537" w:rsidRPr="009A0368" w:rsidRDefault="00533537" w:rsidP="00533537">
      <w:pPr>
        <w:widowControl w:val="0"/>
        <w:tabs>
          <w:tab w:val="num" w:pos="0"/>
        </w:tabs>
        <w:suppressAutoHyphens/>
        <w:spacing w:after="0" w:line="100" w:lineRule="atLeast"/>
        <w:jc w:val="both"/>
        <w:rPr>
          <w:rFonts w:eastAsia="Times New Roman" w:cstheme="minorHAnsi"/>
          <w:b/>
          <w:kern w:val="2"/>
          <w:lang w:val="en-US" w:eastAsia="zh-CN"/>
        </w:rPr>
      </w:pPr>
    </w:p>
    <w:p w14:paraId="23E4DC62" w14:textId="07C13FA8" w:rsidR="00533537" w:rsidRPr="009A0368" w:rsidRDefault="00533537" w:rsidP="00DE0BA7">
      <w:pPr>
        <w:pStyle w:val="Akapitzlist"/>
        <w:spacing w:line="100" w:lineRule="atLeast"/>
        <w:ind w:left="0"/>
        <w:jc w:val="both"/>
        <w:rPr>
          <w:rFonts w:asciiTheme="minorHAnsi" w:hAnsiTheme="minorHAnsi" w:cstheme="minorHAnsi"/>
          <w:b/>
          <w:color w:val="auto"/>
          <w:lang w:val="en-US"/>
        </w:rPr>
      </w:pPr>
      <w:r w:rsidRPr="009A0368">
        <w:rPr>
          <w:rFonts w:asciiTheme="minorHAnsi" w:hAnsiTheme="minorHAnsi" w:cstheme="minorHAnsi"/>
          <w:color w:val="auto"/>
          <w:lang w:val="en-US"/>
        </w:rPr>
        <w:t xml:space="preserve">1.Oferta </w:t>
      </w:r>
      <w:proofErr w:type="spellStart"/>
      <w:r w:rsidRPr="009A0368">
        <w:rPr>
          <w:rFonts w:asciiTheme="minorHAnsi" w:hAnsiTheme="minorHAnsi" w:cstheme="minorHAnsi"/>
          <w:color w:val="auto"/>
          <w:lang w:val="en-US"/>
        </w:rPr>
        <w:t>będzie</w:t>
      </w:r>
      <w:proofErr w:type="spellEnd"/>
      <w:r w:rsidRPr="009A0368">
        <w:rPr>
          <w:rFonts w:asciiTheme="minorHAnsi" w:hAnsiTheme="minorHAnsi" w:cstheme="minorHAnsi"/>
          <w:color w:val="auto"/>
          <w:lang w:val="en-US"/>
        </w:rPr>
        <w:t xml:space="preserve"> </w:t>
      </w:r>
      <w:proofErr w:type="spellStart"/>
      <w:r w:rsidRPr="009A0368">
        <w:rPr>
          <w:rFonts w:asciiTheme="minorHAnsi" w:hAnsiTheme="minorHAnsi" w:cstheme="minorHAnsi"/>
          <w:color w:val="auto"/>
          <w:lang w:val="en-US"/>
        </w:rPr>
        <w:t>oceniana</w:t>
      </w:r>
      <w:proofErr w:type="spellEnd"/>
      <w:r w:rsidRPr="009A0368">
        <w:rPr>
          <w:rFonts w:asciiTheme="minorHAnsi" w:hAnsiTheme="minorHAnsi" w:cstheme="minorHAnsi"/>
          <w:color w:val="auto"/>
          <w:lang w:val="en-US"/>
        </w:rPr>
        <w:t xml:space="preserve"> w </w:t>
      </w:r>
      <w:proofErr w:type="spellStart"/>
      <w:r w:rsidRPr="009A0368">
        <w:rPr>
          <w:rFonts w:asciiTheme="minorHAnsi" w:hAnsiTheme="minorHAnsi" w:cstheme="minorHAnsi"/>
          <w:color w:val="auto"/>
          <w:lang w:val="en-US"/>
        </w:rPr>
        <w:t>oparciu</w:t>
      </w:r>
      <w:proofErr w:type="spellEnd"/>
      <w:r w:rsidRPr="009A0368">
        <w:rPr>
          <w:rFonts w:asciiTheme="minorHAnsi" w:hAnsiTheme="minorHAnsi" w:cstheme="minorHAnsi"/>
          <w:color w:val="auto"/>
          <w:lang w:val="en-US"/>
        </w:rPr>
        <w:t xml:space="preserve"> o </w:t>
      </w:r>
      <w:proofErr w:type="spellStart"/>
      <w:r w:rsidRPr="009A0368">
        <w:rPr>
          <w:rFonts w:asciiTheme="minorHAnsi" w:hAnsiTheme="minorHAnsi" w:cstheme="minorHAnsi"/>
          <w:color w:val="auto"/>
          <w:lang w:val="en-US"/>
        </w:rPr>
        <w:t>poniższe</w:t>
      </w:r>
      <w:proofErr w:type="spellEnd"/>
      <w:r w:rsidRPr="009A0368">
        <w:rPr>
          <w:rFonts w:asciiTheme="minorHAnsi" w:hAnsiTheme="minorHAnsi" w:cstheme="minorHAnsi"/>
          <w:color w:val="auto"/>
          <w:lang w:val="en-US"/>
        </w:rPr>
        <w:t xml:space="preserve"> </w:t>
      </w:r>
      <w:proofErr w:type="spellStart"/>
      <w:r w:rsidRPr="009A0368">
        <w:rPr>
          <w:rFonts w:asciiTheme="minorHAnsi" w:hAnsiTheme="minorHAnsi" w:cstheme="minorHAnsi"/>
          <w:color w:val="auto"/>
          <w:lang w:val="en-US"/>
        </w:rPr>
        <w:t>kryteria</w:t>
      </w:r>
      <w:proofErr w:type="spellEnd"/>
      <w:r w:rsidRPr="009A0368">
        <w:rPr>
          <w:rFonts w:asciiTheme="minorHAnsi" w:hAnsiTheme="minorHAnsi" w:cstheme="minorHAnsi"/>
          <w:color w:val="auto"/>
          <w:lang w:val="en-US"/>
        </w:rPr>
        <w:t>.</w:t>
      </w:r>
    </w:p>
    <w:p w14:paraId="21113416" w14:textId="77777777" w:rsidR="001D415A" w:rsidRPr="009A0368" w:rsidRDefault="001D415A" w:rsidP="00DE0BA7">
      <w:pPr>
        <w:widowControl w:val="0"/>
        <w:spacing w:after="0" w:line="100" w:lineRule="atLeast"/>
        <w:jc w:val="both"/>
        <w:rPr>
          <w:rFonts w:eastAsia="Times New Roman" w:cstheme="minorHAnsi"/>
          <w:bCs/>
          <w:kern w:val="2"/>
          <w:lang w:val="en-US" w:eastAsia="zh-CN"/>
        </w:rPr>
      </w:pPr>
    </w:p>
    <w:p w14:paraId="4E13A0F6" w14:textId="546B8CF8" w:rsidR="00533537" w:rsidRPr="009A0368" w:rsidRDefault="00533537">
      <w:pPr>
        <w:widowControl w:val="0"/>
        <w:numPr>
          <w:ilvl w:val="0"/>
          <w:numId w:val="65"/>
        </w:numPr>
        <w:suppressAutoHyphens/>
        <w:spacing w:after="0" w:line="240" w:lineRule="auto"/>
        <w:rPr>
          <w:rFonts w:eastAsia="Times New Roman" w:cstheme="minorHAnsi"/>
          <w:b/>
          <w:lang w:eastAsia="zh-CN"/>
        </w:rPr>
      </w:pPr>
      <w:r w:rsidRPr="009A0368">
        <w:rPr>
          <w:rFonts w:eastAsia="Times New Roman" w:cstheme="minorHAnsi"/>
          <w:b/>
          <w:lang w:eastAsia="zh-CN"/>
        </w:rPr>
        <w:t>Cena oferty (wartość ogólna brutto) - 60%</w:t>
      </w:r>
    </w:p>
    <w:p w14:paraId="6212EB0F" w14:textId="7ECD6882" w:rsidR="00533537" w:rsidRPr="009A0368" w:rsidRDefault="00533537">
      <w:pPr>
        <w:widowControl w:val="0"/>
        <w:numPr>
          <w:ilvl w:val="0"/>
          <w:numId w:val="65"/>
        </w:numPr>
        <w:suppressAutoHyphens/>
        <w:spacing w:after="0" w:line="240" w:lineRule="auto"/>
        <w:rPr>
          <w:rFonts w:eastAsia="Times New Roman" w:cstheme="minorHAnsi"/>
          <w:b/>
          <w:lang w:eastAsia="zh-CN"/>
        </w:rPr>
      </w:pPr>
      <w:r w:rsidRPr="009A0368">
        <w:rPr>
          <w:rFonts w:eastAsia="Times New Roman" w:cstheme="minorHAnsi"/>
          <w:b/>
          <w:lang w:eastAsia="zh-CN"/>
        </w:rPr>
        <w:t>Pojemność pojemnika odbiorczego (końcowego na zlewany UKKP) - 1</w:t>
      </w:r>
      <w:r w:rsidR="00EF0A60" w:rsidRPr="009A0368">
        <w:rPr>
          <w:rFonts w:eastAsia="Times New Roman" w:cstheme="minorHAnsi"/>
          <w:b/>
          <w:lang w:eastAsia="zh-CN"/>
        </w:rPr>
        <w:t>0</w:t>
      </w:r>
      <w:r w:rsidRPr="009A0368">
        <w:rPr>
          <w:rFonts w:eastAsia="Times New Roman" w:cstheme="minorHAnsi"/>
          <w:b/>
          <w:lang w:eastAsia="zh-CN"/>
        </w:rPr>
        <w:t>%</w:t>
      </w:r>
    </w:p>
    <w:p w14:paraId="0AD09BA8" w14:textId="533EA4A6" w:rsidR="00533537" w:rsidRPr="009A0368" w:rsidRDefault="00533537" w:rsidP="00EF0A60">
      <w:pPr>
        <w:widowControl w:val="0"/>
        <w:numPr>
          <w:ilvl w:val="0"/>
          <w:numId w:val="65"/>
        </w:numPr>
        <w:suppressAutoHyphens/>
        <w:spacing w:after="0" w:line="240" w:lineRule="auto"/>
        <w:rPr>
          <w:rFonts w:eastAsia="Times New Roman" w:cstheme="minorHAnsi"/>
          <w:b/>
          <w:lang w:eastAsia="zh-CN"/>
        </w:rPr>
      </w:pPr>
      <w:r w:rsidRPr="009A0368">
        <w:rPr>
          <w:rFonts w:eastAsia="Times New Roman" w:cstheme="minorHAnsi"/>
          <w:b/>
          <w:lang w:eastAsia="zh-CN"/>
        </w:rPr>
        <w:t xml:space="preserve">Poziom leukocytów </w:t>
      </w:r>
      <w:r w:rsidR="00E27D5F" w:rsidRPr="009A0368">
        <w:rPr>
          <w:rFonts w:eastAsia="Times New Roman" w:cstheme="minorHAnsi"/>
          <w:b/>
          <w:lang w:eastAsia="zh-CN"/>
        </w:rPr>
        <w:t xml:space="preserve">w </w:t>
      </w:r>
      <w:proofErr w:type="spellStart"/>
      <w:r w:rsidR="00E27D5F" w:rsidRPr="009A0368">
        <w:rPr>
          <w:rFonts w:eastAsia="Times New Roman" w:cstheme="minorHAnsi"/>
          <w:b/>
          <w:lang w:eastAsia="zh-CN"/>
        </w:rPr>
        <w:t>zl.U</w:t>
      </w:r>
      <w:proofErr w:type="spellEnd"/>
      <w:r w:rsidR="00E27D5F" w:rsidRPr="009A0368">
        <w:rPr>
          <w:rFonts w:eastAsia="Times New Roman" w:cstheme="minorHAnsi"/>
          <w:b/>
          <w:lang w:eastAsia="zh-CN"/>
        </w:rPr>
        <w:t xml:space="preserve"> </w:t>
      </w:r>
      <w:r w:rsidRPr="009A0368">
        <w:rPr>
          <w:rFonts w:eastAsia="Times New Roman" w:cstheme="minorHAnsi"/>
          <w:b/>
          <w:lang w:eastAsia="zh-CN"/>
        </w:rPr>
        <w:t xml:space="preserve">KKP - </w:t>
      </w:r>
      <w:r w:rsidR="00EF0A60" w:rsidRPr="009A0368">
        <w:rPr>
          <w:rFonts w:eastAsia="Times New Roman" w:cstheme="minorHAnsi"/>
          <w:b/>
          <w:lang w:eastAsia="zh-CN"/>
        </w:rPr>
        <w:t>15</w:t>
      </w:r>
      <w:r w:rsidRPr="009A0368">
        <w:rPr>
          <w:rFonts w:eastAsia="Times New Roman" w:cstheme="minorHAnsi"/>
          <w:b/>
          <w:lang w:eastAsia="zh-CN"/>
        </w:rPr>
        <w:t xml:space="preserve"> %</w:t>
      </w:r>
    </w:p>
    <w:p w14:paraId="7FF04382" w14:textId="142AE5EA" w:rsidR="00533537" w:rsidRPr="006E0239" w:rsidRDefault="00EF0A60">
      <w:pPr>
        <w:widowControl w:val="0"/>
        <w:numPr>
          <w:ilvl w:val="0"/>
          <w:numId w:val="65"/>
        </w:numPr>
        <w:suppressAutoHyphens/>
        <w:spacing w:after="0" w:line="240" w:lineRule="auto"/>
        <w:rPr>
          <w:rFonts w:eastAsia="Times New Roman" w:cstheme="minorHAnsi"/>
          <w:b/>
          <w:bCs/>
          <w:lang w:eastAsia="zh-CN"/>
        </w:rPr>
      </w:pPr>
      <w:r w:rsidRPr="001D415A">
        <w:rPr>
          <w:rFonts w:eastAsia="Times New Roman" w:cstheme="minorHAnsi"/>
          <w:b/>
          <w:bCs/>
          <w:kern w:val="3"/>
          <w:lang w:eastAsia="pl-PL"/>
        </w:rPr>
        <w:t>Średni procent odzysku PLT w składniku względem sumy PLT z 5 kożuszków l-</w:t>
      </w:r>
      <w:proofErr w:type="spellStart"/>
      <w:r w:rsidRPr="001D415A">
        <w:rPr>
          <w:rFonts w:eastAsia="Times New Roman" w:cstheme="minorHAnsi"/>
          <w:b/>
          <w:bCs/>
          <w:kern w:val="3"/>
          <w:lang w:eastAsia="pl-PL"/>
        </w:rPr>
        <w:t>pł</w:t>
      </w:r>
      <w:proofErr w:type="spellEnd"/>
      <w:r w:rsidRPr="001D415A">
        <w:rPr>
          <w:rFonts w:eastAsia="Times New Roman" w:cstheme="minorHAnsi"/>
          <w:b/>
          <w:bCs/>
          <w:kern w:val="3"/>
          <w:lang w:eastAsia="pl-PL"/>
        </w:rPr>
        <w:t xml:space="preserve"> </w:t>
      </w:r>
      <w:r w:rsidR="00533537" w:rsidRPr="006E0239">
        <w:rPr>
          <w:rFonts w:eastAsia="Times New Roman" w:cstheme="minorHAnsi"/>
          <w:b/>
          <w:bCs/>
          <w:lang w:eastAsia="zh-CN"/>
        </w:rPr>
        <w:t xml:space="preserve"> - </w:t>
      </w:r>
      <w:r w:rsidRPr="006E0239">
        <w:rPr>
          <w:rFonts w:eastAsia="Times New Roman" w:cstheme="minorHAnsi"/>
          <w:b/>
          <w:bCs/>
          <w:lang w:eastAsia="zh-CN"/>
        </w:rPr>
        <w:t>1</w:t>
      </w:r>
      <w:r w:rsidR="00533537" w:rsidRPr="006E0239">
        <w:rPr>
          <w:rFonts w:eastAsia="Times New Roman" w:cstheme="minorHAnsi"/>
          <w:b/>
          <w:bCs/>
          <w:lang w:eastAsia="zh-CN"/>
        </w:rPr>
        <w:t>5 %</w:t>
      </w:r>
    </w:p>
    <w:p w14:paraId="3F5ADD5E" w14:textId="77777777" w:rsidR="00533537" w:rsidRPr="002F4527" w:rsidRDefault="00533537" w:rsidP="00533537">
      <w:pPr>
        <w:widowControl w:val="0"/>
        <w:spacing w:after="0" w:line="100" w:lineRule="atLeast"/>
        <w:jc w:val="both"/>
        <w:rPr>
          <w:rFonts w:eastAsia="Times New Roman" w:cstheme="minorHAnsi"/>
          <w:b/>
          <w:color w:val="FF0000"/>
          <w:kern w:val="2"/>
          <w:lang w:val="en-US" w:eastAsia="zh-CN"/>
        </w:rPr>
      </w:pPr>
    </w:p>
    <w:tbl>
      <w:tblPr>
        <w:tblW w:w="9802" w:type="dxa"/>
        <w:tblInd w:w="-236" w:type="dxa"/>
        <w:tblLayout w:type="fixed"/>
        <w:tblCellMar>
          <w:left w:w="70" w:type="dxa"/>
          <w:right w:w="70" w:type="dxa"/>
        </w:tblCellMar>
        <w:tblLook w:val="0000" w:firstRow="0" w:lastRow="0" w:firstColumn="0" w:lastColumn="0" w:noHBand="0" w:noVBand="0"/>
      </w:tblPr>
      <w:tblGrid>
        <w:gridCol w:w="448"/>
        <w:gridCol w:w="1537"/>
        <w:gridCol w:w="851"/>
        <w:gridCol w:w="5103"/>
        <w:gridCol w:w="1863"/>
      </w:tblGrid>
      <w:tr w:rsidR="00E27D5F" w:rsidRPr="00E27D5F" w14:paraId="0EE5954B" w14:textId="77777777" w:rsidTr="000979ED">
        <w:trPr>
          <w:trHeight w:val="134"/>
        </w:trPr>
        <w:tc>
          <w:tcPr>
            <w:tcW w:w="448" w:type="dxa"/>
            <w:tcBorders>
              <w:top w:val="single" w:sz="18" w:space="0" w:color="000000"/>
              <w:left w:val="single" w:sz="18" w:space="0" w:color="000000"/>
              <w:bottom w:val="single" w:sz="18" w:space="0" w:color="000000"/>
            </w:tcBorders>
            <w:shd w:val="clear" w:color="auto" w:fill="auto"/>
            <w:vAlign w:val="center"/>
          </w:tcPr>
          <w:p w14:paraId="1BEB44D4" w14:textId="77777777" w:rsidR="00533537" w:rsidRPr="00E27D5F" w:rsidRDefault="00533537" w:rsidP="00533537">
            <w:pPr>
              <w:suppressAutoHyphens/>
              <w:spacing w:after="0" w:line="240" w:lineRule="auto"/>
              <w:jc w:val="center"/>
              <w:rPr>
                <w:rFonts w:eastAsia="Times New Roman" w:cstheme="minorHAnsi"/>
                <w:lang w:val="x-none" w:eastAsia="zh-CN"/>
              </w:rPr>
            </w:pPr>
            <w:proofErr w:type="spellStart"/>
            <w:r w:rsidRPr="00E27D5F">
              <w:rPr>
                <w:rFonts w:eastAsia="Times New Roman" w:cstheme="minorHAnsi"/>
                <w:b/>
                <w:lang w:val="x-none" w:eastAsia="zh-CN"/>
              </w:rPr>
              <w:t>Lp</w:t>
            </w:r>
            <w:proofErr w:type="spellEnd"/>
          </w:p>
        </w:tc>
        <w:tc>
          <w:tcPr>
            <w:tcW w:w="1537" w:type="dxa"/>
            <w:tcBorders>
              <w:top w:val="single" w:sz="18" w:space="0" w:color="000000"/>
              <w:left w:val="single" w:sz="18" w:space="0" w:color="000000"/>
              <w:bottom w:val="single" w:sz="18" w:space="0" w:color="000000"/>
            </w:tcBorders>
            <w:shd w:val="clear" w:color="auto" w:fill="auto"/>
            <w:vAlign w:val="center"/>
          </w:tcPr>
          <w:p w14:paraId="2BBC3F26" w14:textId="77777777" w:rsidR="00533537" w:rsidRPr="00E27D5F" w:rsidRDefault="00533537" w:rsidP="00533537">
            <w:pPr>
              <w:suppressAutoHyphens/>
              <w:spacing w:after="0" w:line="240" w:lineRule="auto"/>
              <w:jc w:val="center"/>
              <w:rPr>
                <w:rFonts w:eastAsia="Times New Roman" w:cstheme="minorHAnsi"/>
                <w:lang w:val="x-none" w:eastAsia="zh-CN"/>
              </w:rPr>
            </w:pPr>
            <w:r w:rsidRPr="00E27D5F">
              <w:rPr>
                <w:rFonts w:eastAsia="Times New Roman" w:cstheme="minorHAnsi"/>
                <w:b/>
                <w:lang w:val="x-none" w:eastAsia="zh-CN"/>
              </w:rPr>
              <w:t>Nazwa kryterium</w:t>
            </w:r>
          </w:p>
        </w:tc>
        <w:tc>
          <w:tcPr>
            <w:tcW w:w="851" w:type="dxa"/>
            <w:tcBorders>
              <w:top w:val="single" w:sz="18" w:space="0" w:color="000000"/>
              <w:left w:val="single" w:sz="18" w:space="0" w:color="000000"/>
              <w:bottom w:val="single" w:sz="18" w:space="0" w:color="000000"/>
            </w:tcBorders>
            <w:shd w:val="clear" w:color="auto" w:fill="auto"/>
            <w:vAlign w:val="center"/>
          </w:tcPr>
          <w:p w14:paraId="6FCF6F3E" w14:textId="77777777" w:rsidR="00533537" w:rsidRPr="00E27D5F" w:rsidRDefault="00533537" w:rsidP="00533537">
            <w:pPr>
              <w:suppressAutoHyphens/>
              <w:spacing w:after="0" w:line="240" w:lineRule="auto"/>
              <w:jc w:val="center"/>
              <w:rPr>
                <w:rFonts w:eastAsia="Times New Roman" w:cstheme="minorHAnsi"/>
                <w:lang w:val="x-none" w:eastAsia="zh-CN"/>
              </w:rPr>
            </w:pPr>
            <w:r w:rsidRPr="00E27D5F">
              <w:rPr>
                <w:rFonts w:eastAsia="Times New Roman" w:cstheme="minorHAnsi"/>
                <w:b/>
                <w:lang w:val="x-none" w:eastAsia="zh-CN"/>
              </w:rPr>
              <w:t>Waga</w:t>
            </w:r>
          </w:p>
        </w:tc>
        <w:tc>
          <w:tcPr>
            <w:tcW w:w="5103" w:type="dxa"/>
            <w:tcBorders>
              <w:top w:val="single" w:sz="18" w:space="0" w:color="000000"/>
              <w:left w:val="single" w:sz="18" w:space="0" w:color="000000"/>
              <w:bottom w:val="single" w:sz="18" w:space="0" w:color="000000"/>
            </w:tcBorders>
            <w:shd w:val="clear" w:color="auto" w:fill="auto"/>
            <w:vAlign w:val="center"/>
          </w:tcPr>
          <w:p w14:paraId="03EB8095" w14:textId="77777777" w:rsidR="00533537" w:rsidRPr="00E27D5F" w:rsidRDefault="00533537" w:rsidP="00533537">
            <w:pPr>
              <w:suppressAutoHyphens/>
              <w:spacing w:after="0" w:line="240" w:lineRule="auto"/>
              <w:jc w:val="center"/>
              <w:rPr>
                <w:rFonts w:eastAsia="Times New Roman" w:cstheme="minorHAnsi"/>
                <w:b/>
                <w:bCs/>
                <w:lang w:val="x-none" w:eastAsia="zh-CN"/>
              </w:rPr>
            </w:pPr>
            <w:r w:rsidRPr="00E27D5F">
              <w:rPr>
                <w:rFonts w:eastAsia="Times New Roman" w:cstheme="minorHAnsi"/>
                <w:b/>
                <w:bCs/>
                <w:lang w:val="x-none" w:eastAsia="zh-CN"/>
              </w:rPr>
              <w:t>Opis metody</w:t>
            </w:r>
          </w:p>
          <w:p w14:paraId="7CB08CB2" w14:textId="77777777" w:rsidR="00533537" w:rsidRPr="00E27D5F" w:rsidRDefault="00533537" w:rsidP="00533537">
            <w:pPr>
              <w:suppressAutoHyphens/>
              <w:spacing w:after="0" w:line="240" w:lineRule="auto"/>
              <w:jc w:val="center"/>
              <w:rPr>
                <w:rFonts w:eastAsia="Times New Roman" w:cstheme="minorHAnsi"/>
                <w:lang w:val="x-none" w:eastAsia="zh-CN"/>
              </w:rPr>
            </w:pPr>
            <w:r w:rsidRPr="00E27D5F">
              <w:rPr>
                <w:rFonts w:eastAsia="Times New Roman" w:cstheme="minorHAnsi"/>
                <w:b/>
                <w:bCs/>
                <w:lang w:val="x-none" w:eastAsia="zh-CN"/>
              </w:rPr>
              <w:t>przyznawania punktów</w:t>
            </w:r>
          </w:p>
        </w:tc>
        <w:tc>
          <w:tcPr>
            <w:tcW w:w="1863"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1C128E30" w14:textId="77777777" w:rsidR="00533537" w:rsidRPr="00E27D5F" w:rsidRDefault="00533537" w:rsidP="00533537">
            <w:pPr>
              <w:suppressAutoHyphens/>
              <w:spacing w:after="0" w:line="240" w:lineRule="auto"/>
              <w:jc w:val="center"/>
              <w:rPr>
                <w:rFonts w:eastAsia="Times New Roman" w:cstheme="minorHAnsi"/>
                <w:lang w:val="x-none" w:eastAsia="zh-CN"/>
              </w:rPr>
            </w:pPr>
            <w:r w:rsidRPr="00E27D5F">
              <w:rPr>
                <w:rFonts w:eastAsia="Times New Roman" w:cstheme="minorHAnsi"/>
                <w:b/>
                <w:lang w:val="x-none" w:eastAsia="zh-CN"/>
              </w:rPr>
              <w:t>Podstawa oceny</w:t>
            </w:r>
          </w:p>
        </w:tc>
      </w:tr>
      <w:tr w:rsidR="00E27D5F" w:rsidRPr="00E27D5F" w14:paraId="715201B6" w14:textId="77777777" w:rsidTr="000979ED">
        <w:trPr>
          <w:trHeight w:val="134"/>
        </w:trPr>
        <w:tc>
          <w:tcPr>
            <w:tcW w:w="448" w:type="dxa"/>
            <w:tcBorders>
              <w:top w:val="single" w:sz="18" w:space="0" w:color="000000"/>
              <w:left w:val="single" w:sz="18" w:space="0" w:color="000000"/>
              <w:bottom w:val="single" w:sz="18" w:space="0" w:color="000000"/>
            </w:tcBorders>
            <w:shd w:val="clear" w:color="auto" w:fill="auto"/>
          </w:tcPr>
          <w:p w14:paraId="189D0729" w14:textId="77777777" w:rsidR="00533537" w:rsidRPr="00E27D5F" w:rsidRDefault="00533537" w:rsidP="00533537">
            <w:pPr>
              <w:suppressAutoHyphens/>
              <w:snapToGrid w:val="0"/>
              <w:spacing w:after="0" w:line="240" w:lineRule="auto"/>
              <w:rPr>
                <w:rFonts w:eastAsia="Times New Roman" w:cstheme="minorHAnsi"/>
                <w:b/>
                <w:lang w:val="x-none" w:eastAsia="zh-CN"/>
              </w:rPr>
            </w:pPr>
          </w:p>
          <w:p w14:paraId="5B286A1D" w14:textId="77777777" w:rsidR="00533537" w:rsidRPr="00E27D5F" w:rsidRDefault="00533537" w:rsidP="00533537">
            <w:pPr>
              <w:suppressAutoHyphens/>
              <w:spacing w:after="0" w:line="240" w:lineRule="auto"/>
              <w:rPr>
                <w:rFonts w:eastAsia="Times New Roman" w:cstheme="minorHAnsi"/>
                <w:lang w:val="x-none" w:eastAsia="zh-CN"/>
              </w:rPr>
            </w:pPr>
            <w:r w:rsidRPr="00E27D5F">
              <w:rPr>
                <w:rFonts w:eastAsia="Times New Roman" w:cstheme="minorHAnsi"/>
                <w:lang w:val="x-none" w:eastAsia="zh-CN"/>
              </w:rPr>
              <w:t>1.</w:t>
            </w:r>
          </w:p>
        </w:tc>
        <w:tc>
          <w:tcPr>
            <w:tcW w:w="1537" w:type="dxa"/>
            <w:tcBorders>
              <w:top w:val="single" w:sz="18" w:space="0" w:color="000000"/>
              <w:left w:val="single" w:sz="18" w:space="0" w:color="000000"/>
              <w:bottom w:val="single" w:sz="18" w:space="0" w:color="000000"/>
            </w:tcBorders>
            <w:shd w:val="clear" w:color="auto" w:fill="auto"/>
          </w:tcPr>
          <w:p w14:paraId="387BB98C" w14:textId="77777777" w:rsidR="00533537" w:rsidRPr="00E27D5F" w:rsidRDefault="00533537" w:rsidP="00533537">
            <w:pPr>
              <w:suppressAutoHyphens/>
              <w:snapToGrid w:val="0"/>
              <w:spacing w:after="0" w:line="240" w:lineRule="auto"/>
              <w:rPr>
                <w:rFonts w:eastAsia="Times New Roman" w:cstheme="minorHAnsi"/>
                <w:lang w:val="x-none" w:eastAsia="zh-CN"/>
              </w:rPr>
            </w:pPr>
          </w:p>
          <w:p w14:paraId="7D89EF9F" w14:textId="77777777" w:rsidR="00533537" w:rsidRPr="00E27D5F" w:rsidRDefault="00533537" w:rsidP="00533537">
            <w:pPr>
              <w:suppressAutoHyphens/>
              <w:spacing w:after="0" w:line="240" w:lineRule="auto"/>
              <w:rPr>
                <w:rFonts w:eastAsia="Times New Roman" w:cstheme="minorHAnsi"/>
                <w:lang w:val="x-none" w:eastAsia="zh-CN"/>
              </w:rPr>
            </w:pPr>
            <w:r w:rsidRPr="00E27D5F">
              <w:rPr>
                <w:rFonts w:eastAsia="Times New Roman" w:cstheme="minorHAnsi"/>
                <w:lang w:val="x-none" w:eastAsia="zh-CN"/>
              </w:rPr>
              <w:t>Cena oferty</w:t>
            </w:r>
          </w:p>
        </w:tc>
        <w:tc>
          <w:tcPr>
            <w:tcW w:w="851" w:type="dxa"/>
            <w:tcBorders>
              <w:top w:val="single" w:sz="18" w:space="0" w:color="000000"/>
              <w:left w:val="single" w:sz="18" w:space="0" w:color="000000"/>
              <w:bottom w:val="single" w:sz="18" w:space="0" w:color="000000"/>
            </w:tcBorders>
            <w:shd w:val="clear" w:color="auto" w:fill="auto"/>
          </w:tcPr>
          <w:p w14:paraId="2FBA96B5" w14:textId="77777777" w:rsidR="00533537" w:rsidRPr="00E27D5F" w:rsidRDefault="00533537" w:rsidP="00533537">
            <w:pPr>
              <w:suppressAutoHyphens/>
              <w:snapToGrid w:val="0"/>
              <w:spacing w:after="0" w:line="240" w:lineRule="auto"/>
              <w:rPr>
                <w:rFonts w:eastAsia="Times New Roman" w:cstheme="minorHAnsi"/>
                <w:b/>
                <w:lang w:val="x-none" w:eastAsia="zh-CN"/>
              </w:rPr>
            </w:pPr>
          </w:p>
          <w:p w14:paraId="24345F9E" w14:textId="77777777" w:rsidR="00533537" w:rsidRPr="00E27D5F" w:rsidRDefault="00533537" w:rsidP="00533537">
            <w:pPr>
              <w:suppressAutoHyphens/>
              <w:spacing w:after="0" w:line="240" w:lineRule="auto"/>
              <w:jc w:val="center"/>
              <w:rPr>
                <w:rFonts w:eastAsia="Times New Roman" w:cstheme="minorHAnsi"/>
                <w:lang w:val="x-none" w:eastAsia="zh-CN"/>
              </w:rPr>
            </w:pPr>
            <w:r w:rsidRPr="00E27D5F">
              <w:rPr>
                <w:rFonts w:eastAsia="Times New Roman" w:cstheme="minorHAnsi"/>
                <w:b/>
                <w:lang w:val="x-none" w:eastAsia="zh-CN"/>
              </w:rPr>
              <w:t>6</w:t>
            </w:r>
            <w:r w:rsidRPr="00E27D5F">
              <w:rPr>
                <w:rFonts w:eastAsia="Times New Roman" w:cstheme="minorHAnsi"/>
                <w:b/>
                <w:lang w:eastAsia="zh-CN"/>
              </w:rPr>
              <w:t>0</w:t>
            </w:r>
            <w:r w:rsidRPr="00E27D5F">
              <w:rPr>
                <w:rFonts w:eastAsia="Times New Roman" w:cstheme="minorHAnsi"/>
                <w:b/>
                <w:lang w:val="x-none" w:eastAsia="zh-CN"/>
              </w:rPr>
              <w:t xml:space="preserve"> %</w:t>
            </w:r>
          </w:p>
        </w:tc>
        <w:tc>
          <w:tcPr>
            <w:tcW w:w="5103" w:type="dxa"/>
            <w:tcBorders>
              <w:top w:val="single" w:sz="18" w:space="0" w:color="000000"/>
              <w:left w:val="single" w:sz="18" w:space="0" w:color="000000"/>
              <w:bottom w:val="single" w:sz="18" w:space="0" w:color="000000"/>
            </w:tcBorders>
            <w:shd w:val="clear" w:color="auto" w:fill="auto"/>
          </w:tcPr>
          <w:p w14:paraId="0844FD47" w14:textId="77777777" w:rsidR="00533537" w:rsidRPr="00E27D5F" w:rsidRDefault="00533537" w:rsidP="00533537">
            <w:pPr>
              <w:suppressAutoHyphens/>
              <w:spacing w:after="0" w:line="240" w:lineRule="auto"/>
              <w:rPr>
                <w:rFonts w:eastAsia="Times New Roman" w:cstheme="minorHAnsi"/>
                <w:lang w:val="x-none" w:eastAsia="zh-CN"/>
              </w:rPr>
            </w:pPr>
            <w:r w:rsidRPr="00E27D5F">
              <w:rPr>
                <w:rFonts w:eastAsia="Times New Roman" w:cstheme="minorHAnsi"/>
                <w:b/>
                <w:bCs/>
                <w:lang w:val="x-none" w:eastAsia="zh-CN"/>
              </w:rPr>
              <w:t>Punkty zostaną obliczone sposobem arytmetycznym.</w:t>
            </w:r>
          </w:p>
          <w:p w14:paraId="59B54E34" w14:textId="77777777" w:rsidR="00533537" w:rsidRPr="00E27D5F" w:rsidRDefault="00533537" w:rsidP="00533537">
            <w:pPr>
              <w:suppressAutoHyphens/>
              <w:spacing w:after="0" w:line="240" w:lineRule="auto"/>
              <w:rPr>
                <w:rFonts w:eastAsia="Times New Roman" w:cstheme="minorHAnsi"/>
                <w:lang w:val="x-none" w:eastAsia="zh-CN"/>
              </w:rPr>
            </w:pPr>
            <w:r w:rsidRPr="00E27D5F">
              <w:rPr>
                <w:rFonts w:eastAsia="Times New Roman" w:cstheme="minorHAnsi"/>
                <w:lang w:val="x-none" w:eastAsia="zh-CN"/>
              </w:rPr>
              <w:t>Proporcje matematyczne wg wzoru:</w:t>
            </w:r>
          </w:p>
          <w:p w14:paraId="1B8610B0" w14:textId="77777777" w:rsidR="00533537" w:rsidRPr="00E27D5F" w:rsidRDefault="00533537" w:rsidP="00533537">
            <w:pPr>
              <w:suppressAutoHyphens/>
              <w:spacing w:after="0" w:line="240" w:lineRule="auto"/>
              <w:rPr>
                <w:rFonts w:eastAsia="Times New Roman" w:cstheme="minorHAnsi"/>
                <w:lang w:val="x-none" w:eastAsia="zh-CN"/>
              </w:rPr>
            </w:pPr>
          </w:p>
          <w:p w14:paraId="013AE3B8" w14:textId="77777777" w:rsidR="00533537" w:rsidRPr="00E27D5F" w:rsidRDefault="00533537" w:rsidP="00533537">
            <w:pPr>
              <w:suppressAutoHyphens/>
              <w:spacing w:after="0" w:line="240" w:lineRule="auto"/>
              <w:jc w:val="both"/>
              <w:rPr>
                <w:rFonts w:eastAsia="Times New Roman" w:cstheme="minorHAnsi"/>
                <w:lang w:eastAsia="zh-CN"/>
              </w:rPr>
            </w:pPr>
            <w:r w:rsidRPr="00E27D5F">
              <w:rPr>
                <w:rFonts w:eastAsia="Times New Roman" w:cstheme="minorHAnsi"/>
                <w:lang w:eastAsia="zh-CN"/>
              </w:rPr>
              <w:t xml:space="preserve">                                najniższa oferowana cena brutto</w:t>
            </w:r>
          </w:p>
          <w:p w14:paraId="4B3EAAA9" w14:textId="77777777" w:rsidR="00533537" w:rsidRPr="00E27D5F" w:rsidRDefault="00533537" w:rsidP="00533537">
            <w:pPr>
              <w:suppressAutoHyphens/>
              <w:spacing w:after="0" w:line="240" w:lineRule="auto"/>
              <w:jc w:val="both"/>
              <w:rPr>
                <w:rFonts w:eastAsia="Times New Roman" w:cstheme="minorHAnsi"/>
                <w:lang w:eastAsia="zh-CN"/>
              </w:rPr>
            </w:pPr>
            <w:r w:rsidRPr="00E27D5F">
              <w:rPr>
                <w:rFonts w:eastAsia="Times New Roman" w:cstheme="minorHAnsi"/>
                <w:lang w:eastAsia="zh-CN"/>
              </w:rPr>
              <w:t>Ilość punktów = -------------------------------------------- x 100</w:t>
            </w:r>
          </w:p>
          <w:p w14:paraId="3E2604AA" w14:textId="77777777" w:rsidR="00533537" w:rsidRPr="00E27D5F" w:rsidRDefault="00533537" w:rsidP="00533537">
            <w:pPr>
              <w:suppressAutoHyphens/>
              <w:spacing w:after="0" w:line="240" w:lineRule="auto"/>
              <w:jc w:val="both"/>
              <w:rPr>
                <w:rFonts w:eastAsia="Times New Roman" w:cstheme="minorHAnsi"/>
                <w:lang w:eastAsia="zh-CN"/>
              </w:rPr>
            </w:pPr>
            <w:r w:rsidRPr="00E27D5F">
              <w:rPr>
                <w:rFonts w:eastAsia="Times New Roman" w:cstheme="minorHAnsi"/>
                <w:lang w:eastAsia="zh-CN"/>
              </w:rPr>
              <w:t xml:space="preserve">                                    cena brutto oferty badanej</w:t>
            </w:r>
          </w:p>
          <w:p w14:paraId="538DC8F2" w14:textId="77777777" w:rsidR="00533537" w:rsidRPr="00E27D5F" w:rsidRDefault="00533537" w:rsidP="00533537">
            <w:pPr>
              <w:suppressAutoHyphens/>
              <w:spacing w:after="0" w:line="240" w:lineRule="auto"/>
              <w:rPr>
                <w:rFonts w:eastAsia="Times New Roman" w:cstheme="minorHAnsi"/>
                <w:lang w:val="x-none" w:eastAsia="zh-CN"/>
              </w:rPr>
            </w:pPr>
          </w:p>
          <w:p w14:paraId="3E9FDA1C" w14:textId="77777777" w:rsidR="00533537" w:rsidRDefault="00533537" w:rsidP="00533537">
            <w:pPr>
              <w:suppressAutoHyphens/>
              <w:spacing w:after="0" w:line="240" w:lineRule="auto"/>
              <w:ind w:left="28"/>
              <w:rPr>
                <w:rFonts w:eastAsia="Times New Roman" w:cstheme="minorHAnsi"/>
                <w:lang w:val="x-none" w:eastAsia="zh-CN"/>
              </w:rPr>
            </w:pPr>
            <w:r w:rsidRPr="00E27D5F">
              <w:rPr>
                <w:rFonts w:eastAsia="Times New Roman" w:cstheme="minorHAnsi"/>
                <w:lang w:val="x-none" w:eastAsia="zh-CN"/>
              </w:rPr>
              <w:t>Punkty przyznane ofercie zostaną pomnożone przez wagę kryterium, tj. 6</w:t>
            </w:r>
            <w:r w:rsidRPr="00E27D5F">
              <w:rPr>
                <w:rFonts w:eastAsia="Times New Roman" w:cstheme="minorHAnsi"/>
                <w:lang w:eastAsia="zh-CN"/>
              </w:rPr>
              <w:t>0</w:t>
            </w:r>
            <w:r w:rsidRPr="00E27D5F">
              <w:rPr>
                <w:rFonts w:eastAsia="Times New Roman" w:cstheme="minorHAnsi"/>
                <w:lang w:val="x-none" w:eastAsia="zh-CN"/>
              </w:rPr>
              <w:t xml:space="preserve"> %  a otrzymany wynik będzie stanowić ocenę końcową jaką uzyskała oferta w kryterium „Cena oferty”.</w:t>
            </w:r>
          </w:p>
          <w:p w14:paraId="0162C7EE" w14:textId="527EFCC1" w:rsidR="00E27D5F" w:rsidRPr="00E27D5F" w:rsidRDefault="00E27D5F" w:rsidP="00533537">
            <w:pPr>
              <w:suppressAutoHyphens/>
              <w:spacing w:after="0" w:line="240" w:lineRule="auto"/>
              <w:ind w:left="28"/>
              <w:rPr>
                <w:rFonts w:eastAsia="Times New Roman" w:cstheme="minorHAnsi"/>
                <w:lang w:val="x-none" w:eastAsia="zh-CN"/>
              </w:rPr>
            </w:pPr>
            <w:r w:rsidRPr="00E27D5F">
              <w:rPr>
                <w:rFonts w:eastAsia="Times New Roman" w:cstheme="minorHAnsi"/>
                <w:bCs/>
                <w:lang w:eastAsia="zh-CN"/>
              </w:rPr>
              <w:t>(1 pkt. = 1 % rangi)</w:t>
            </w:r>
          </w:p>
        </w:tc>
        <w:tc>
          <w:tcPr>
            <w:tcW w:w="1863" w:type="dxa"/>
            <w:tcBorders>
              <w:top w:val="single" w:sz="18" w:space="0" w:color="000000"/>
              <w:left w:val="single" w:sz="18" w:space="0" w:color="000000"/>
              <w:bottom w:val="single" w:sz="18" w:space="0" w:color="000000"/>
              <w:right w:val="single" w:sz="18" w:space="0" w:color="000000"/>
            </w:tcBorders>
            <w:shd w:val="clear" w:color="auto" w:fill="auto"/>
          </w:tcPr>
          <w:p w14:paraId="459CAB09" w14:textId="77777777" w:rsidR="00533537" w:rsidRPr="00E27D5F" w:rsidRDefault="00533537" w:rsidP="00533537">
            <w:pPr>
              <w:suppressAutoHyphens/>
              <w:snapToGrid w:val="0"/>
              <w:spacing w:after="0" w:line="240" w:lineRule="auto"/>
              <w:rPr>
                <w:rFonts w:eastAsia="Times New Roman" w:cstheme="minorHAnsi"/>
                <w:lang w:val="x-none" w:eastAsia="zh-CN"/>
              </w:rPr>
            </w:pPr>
          </w:p>
          <w:p w14:paraId="265A4D3E" w14:textId="77777777" w:rsidR="00533537" w:rsidRPr="00E27D5F" w:rsidRDefault="00533537" w:rsidP="00533537">
            <w:pPr>
              <w:suppressAutoHyphens/>
              <w:spacing w:after="0" w:line="240" w:lineRule="auto"/>
              <w:rPr>
                <w:rFonts w:eastAsia="Times New Roman" w:cstheme="minorHAnsi"/>
                <w:lang w:val="x-none" w:eastAsia="zh-CN"/>
              </w:rPr>
            </w:pPr>
            <w:r w:rsidRPr="00E27D5F">
              <w:rPr>
                <w:rFonts w:eastAsia="Times New Roman" w:cstheme="minorHAnsi"/>
                <w:lang w:val="x-none" w:eastAsia="zh-CN"/>
              </w:rPr>
              <w:t>Wartość brutto.</w:t>
            </w:r>
          </w:p>
        </w:tc>
      </w:tr>
      <w:tr w:rsidR="002F4527" w:rsidRPr="002F4527" w14:paraId="2C336533" w14:textId="77777777" w:rsidTr="000979ED">
        <w:trPr>
          <w:trHeight w:val="134"/>
        </w:trPr>
        <w:tc>
          <w:tcPr>
            <w:tcW w:w="448" w:type="dxa"/>
            <w:tcBorders>
              <w:top w:val="single" w:sz="18" w:space="0" w:color="000000"/>
              <w:left w:val="single" w:sz="18" w:space="0" w:color="000000"/>
              <w:bottom w:val="single" w:sz="18" w:space="0" w:color="000000"/>
            </w:tcBorders>
            <w:shd w:val="clear" w:color="auto" w:fill="auto"/>
          </w:tcPr>
          <w:p w14:paraId="72189A2D" w14:textId="77777777" w:rsidR="00533537" w:rsidRPr="00E27D5F" w:rsidRDefault="00533537" w:rsidP="00533537">
            <w:pPr>
              <w:suppressAutoHyphens/>
              <w:snapToGrid w:val="0"/>
              <w:spacing w:after="0" w:line="240" w:lineRule="auto"/>
              <w:rPr>
                <w:rFonts w:eastAsia="Times New Roman" w:cstheme="minorHAnsi"/>
                <w:b/>
                <w:lang w:eastAsia="zh-CN"/>
              </w:rPr>
            </w:pPr>
            <w:r w:rsidRPr="00E27D5F">
              <w:rPr>
                <w:rFonts w:eastAsia="Times New Roman" w:cstheme="minorHAnsi"/>
                <w:b/>
                <w:lang w:eastAsia="zh-CN"/>
              </w:rPr>
              <w:t>2</w:t>
            </w:r>
          </w:p>
        </w:tc>
        <w:tc>
          <w:tcPr>
            <w:tcW w:w="1537" w:type="dxa"/>
            <w:tcBorders>
              <w:top w:val="single" w:sz="18" w:space="0" w:color="000000"/>
              <w:left w:val="single" w:sz="18" w:space="0" w:color="000000"/>
              <w:bottom w:val="single" w:sz="18" w:space="0" w:color="000000"/>
            </w:tcBorders>
            <w:shd w:val="clear" w:color="auto" w:fill="auto"/>
          </w:tcPr>
          <w:p w14:paraId="34DFA251" w14:textId="77777777" w:rsidR="00533537" w:rsidRPr="009A0368" w:rsidRDefault="00533537" w:rsidP="00533537">
            <w:pPr>
              <w:suppressAutoHyphens/>
              <w:snapToGrid w:val="0"/>
              <w:spacing w:after="0" w:line="240" w:lineRule="auto"/>
              <w:rPr>
                <w:rFonts w:eastAsia="Times New Roman" w:cstheme="minorHAnsi"/>
                <w:lang w:val="x-none" w:eastAsia="zh-CN"/>
              </w:rPr>
            </w:pPr>
            <w:r w:rsidRPr="009A0368">
              <w:rPr>
                <w:rFonts w:eastAsia="Times New Roman" w:cstheme="minorHAnsi"/>
                <w:bCs/>
                <w:kern w:val="2"/>
                <w:lang w:eastAsia="zh-CN"/>
              </w:rPr>
              <w:t>Pojemność pojemnika odbiorczego (końcowego na zlewany UKKP)</w:t>
            </w:r>
          </w:p>
          <w:p w14:paraId="0262BB8C" w14:textId="77777777" w:rsidR="00533537" w:rsidRPr="009A0368" w:rsidRDefault="00533537" w:rsidP="00533537">
            <w:pPr>
              <w:suppressAutoHyphens/>
              <w:snapToGrid w:val="0"/>
              <w:spacing w:after="0" w:line="240" w:lineRule="auto"/>
              <w:rPr>
                <w:rFonts w:eastAsia="Times New Roman" w:cstheme="minorHAnsi"/>
                <w:lang w:val="x-none" w:eastAsia="zh-CN"/>
              </w:rPr>
            </w:pPr>
          </w:p>
          <w:p w14:paraId="20C18D3A" w14:textId="77777777" w:rsidR="00533537" w:rsidRPr="009A0368" w:rsidRDefault="00533537" w:rsidP="00533537">
            <w:pPr>
              <w:suppressAutoHyphens/>
              <w:snapToGrid w:val="0"/>
              <w:spacing w:after="0" w:line="240" w:lineRule="auto"/>
              <w:rPr>
                <w:rFonts w:eastAsia="Times New Roman" w:cstheme="minorHAnsi"/>
                <w:lang w:val="x-none" w:eastAsia="zh-CN"/>
              </w:rPr>
            </w:pPr>
          </w:p>
          <w:p w14:paraId="3C53B9B9" w14:textId="77777777" w:rsidR="00533537" w:rsidRPr="009A0368" w:rsidRDefault="00533537" w:rsidP="00533537">
            <w:pPr>
              <w:suppressAutoHyphens/>
              <w:snapToGrid w:val="0"/>
              <w:spacing w:after="0" w:line="240" w:lineRule="auto"/>
              <w:rPr>
                <w:rFonts w:eastAsia="Times New Roman" w:cstheme="minorHAnsi"/>
                <w:lang w:val="x-none" w:eastAsia="zh-CN"/>
              </w:rPr>
            </w:pPr>
          </w:p>
          <w:p w14:paraId="7308BBE8" w14:textId="77777777" w:rsidR="00533537" w:rsidRPr="009A0368" w:rsidRDefault="00533537" w:rsidP="00533537">
            <w:pPr>
              <w:suppressAutoHyphens/>
              <w:snapToGrid w:val="0"/>
              <w:spacing w:after="0" w:line="240" w:lineRule="auto"/>
              <w:rPr>
                <w:rFonts w:eastAsia="Times New Roman" w:cstheme="minorHAnsi"/>
                <w:lang w:val="x-none" w:eastAsia="zh-CN"/>
              </w:rPr>
            </w:pPr>
          </w:p>
        </w:tc>
        <w:tc>
          <w:tcPr>
            <w:tcW w:w="851" w:type="dxa"/>
            <w:tcBorders>
              <w:top w:val="single" w:sz="18" w:space="0" w:color="000000"/>
              <w:left w:val="single" w:sz="18" w:space="0" w:color="000000"/>
              <w:bottom w:val="single" w:sz="18" w:space="0" w:color="000000"/>
            </w:tcBorders>
            <w:shd w:val="clear" w:color="auto" w:fill="auto"/>
          </w:tcPr>
          <w:p w14:paraId="311D9AFC" w14:textId="611FB7AF" w:rsidR="00533537" w:rsidRPr="009A0368" w:rsidRDefault="00533537" w:rsidP="00533537">
            <w:pPr>
              <w:suppressAutoHyphens/>
              <w:snapToGrid w:val="0"/>
              <w:spacing w:after="0" w:line="240" w:lineRule="auto"/>
              <w:rPr>
                <w:rFonts w:eastAsia="Times New Roman" w:cstheme="minorHAnsi"/>
                <w:b/>
                <w:lang w:val="x-none" w:eastAsia="zh-CN"/>
              </w:rPr>
            </w:pPr>
            <w:r w:rsidRPr="009A0368">
              <w:rPr>
                <w:rFonts w:eastAsia="Times New Roman" w:cstheme="minorHAnsi"/>
                <w:b/>
                <w:lang w:eastAsia="zh-CN"/>
              </w:rPr>
              <w:t>1</w:t>
            </w:r>
            <w:r w:rsidR="00355408" w:rsidRPr="009A0368">
              <w:rPr>
                <w:rFonts w:eastAsia="Times New Roman" w:cstheme="minorHAnsi"/>
                <w:b/>
                <w:lang w:eastAsia="zh-CN"/>
              </w:rPr>
              <w:t>0</w:t>
            </w:r>
            <w:r w:rsidRPr="009A0368">
              <w:rPr>
                <w:rFonts w:eastAsia="Times New Roman" w:cstheme="minorHAnsi"/>
                <w:b/>
                <w:lang w:eastAsia="zh-CN"/>
              </w:rPr>
              <w:t>%</w:t>
            </w:r>
          </w:p>
        </w:tc>
        <w:tc>
          <w:tcPr>
            <w:tcW w:w="5103" w:type="dxa"/>
            <w:tcBorders>
              <w:top w:val="single" w:sz="18" w:space="0" w:color="000000"/>
              <w:left w:val="single" w:sz="18" w:space="0" w:color="000000"/>
              <w:bottom w:val="single" w:sz="18" w:space="0" w:color="000000"/>
            </w:tcBorders>
            <w:shd w:val="clear" w:color="auto" w:fill="auto"/>
          </w:tcPr>
          <w:p w14:paraId="57CF7802" w14:textId="77777777" w:rsidR="00533537" w:rsidRPr="009A0368" w:rsidRDefault="00533537" w:rsidP="00533537">
            <w:pPr>
              <w:suppressAutoHyphens/>
              <w:spacing w:after="0" w:line="240" w:lineRule="auto"/>
              <w:rPr>
                <w:rFonts w:eastAsia="Times New Roman" w:cstheme="minorHAnsi"/>
                <w:bCs/>
                <w:lang w:eastAsia="zh-CN"/>
              </w:rPr>
            </w:pPr>
            <w:r w:rsidRPr="009A0368">
              <w:rPr>
                <w:rFonts w:eastAsia="Times New Roman" w:cstheme="minorHAnsi"/>
                <w:bCs/>
                <w:lang w:eastAsia="zh-CN"/>
              </w:rPr>
              <w:t>Wartość punktowa – łączna ilość punktów uzyskana za ocenę w ramach kryterium (1 pkt. = 1 % rangi).</w:t>
            </w:r>
          </w:p>
          <w:p w14:paraId="4D3BC2FC" w14:textId="77777777" w:rsidR="00533537" w:rsidRPr="009A0368" w:rsidRDefault="00533537" w:rsidP="00533537">
            <w:pPr>
              <w:suppressAutoHyphens/>
              <w:spacing w:after="0" w:line="240" w:lineRule="auto"/>
              <w:rPr>
                <w:rFonts w:eastAsia="Times New Roman" w:cstheme="minorHAnsi"/>
                <w:bCs/>
                <w:lang w:eastAsia="zh-CN"/>
              </w:rPr>
            </w:pPr>
          </w:p>
          <w:p w14:paraId="08B42AB9" w14:textId="77777777" w:rsidR="00533537" w:rsidRPr="009A0368" w:rsidRDefault="00533537" w:rsidP="00533537">
            <w:pPr>
              <w:suppressAutoHyphens/>
              <w:spacing w:after="0" w:line="240" w:lineRule="auto"/>
              <w:rPr>
                <w:rFonts w:eastAsia="Times New Roman" w:cstheme="minorHAnsi"/>
                <w:bCs/>
                <w:lang w:eastAsia="zh-CN"/>
              </w:rPr>
            </w:pPr>
            <w:r w:rsidRPr="009A0368">
              <w:rPr>
                <w:rFonts w:eastAsia="Times New Roman" w:cstheme="minorHAnsi"/>
                <w:bCs/>
                <w:lang w:eastAsia="zh-CN"/>
              </w:rPr>
              <w:t>Pojemność pojemnika odbiorczego (końcowego na zlewany UKKP):</w:t>
            </w:r>
          </w:p>
          <w:p w14:paraId="02D7A146" w14:textId="7D3BA67B" w:rsidR="00533537" w:rsidRPr="009A0368" w:rsidRDefault="00533537" w:rsidP="00533537">
            <w:pPr>
              <w:suppressAutoHyphens/>
              <w:spacing w:after="0" w:line="240" w:lineRule="auto"/>
              <w:rPr>
                <w:rFonts w:eastAsia="Times New Roman" w:cstheme="minorHAnsi"/>
                <w:bCs/>
                <w:lang w:eastAsia="zh-CN"/>
              </w:rPr>
            </w:pPr>
            <w:r w:rsidRPr="009A0368">
              <w:rPr>
                <w:rFonts w:eastAsia="Times New Roman" w:cstheme="minorHAnsi"/>
                <w:bCs/>
                <w:lang w:eastAsia="zh-CN"/>
              </w:rPr>
              <w:t>- powyżej 1500 ml – 1</w:t>
            </w:r>
            <w:r w:rsidR="00355408" w:rsidRPr="009A0368">
              <w:rPr>
                <w:rFonts w:eastAsia="Times New Roman" w:cstheme="minorHAnsi"/>
                <w:bCs/>
                <w:lang w:eastAsia="zh-CN"/>
              </w:rPr>
              <w:t>0</w:t>
            </w:r>
            <w:r w:rsidRPr="009A0368">
              <w:rPr>
                <w:rFonts w:eastAsia="Times New Roman" w:cstheme="minorHAnsi"/>
                <w:bCs/>
                <w:lang w:eastAsia="zh-CN"/>
              </w:rPr>
              <w:t xml:space="preserve"> pkt.</w:t>
            </w:r>
          </w:p>
          <w:p w14:paraId="2552B866" w14:textId="52764B06" w:rsidR="00533537" w:rsidRPr="009A0368" w:rsidRDefault="00533537" w:rsidP="00533537">
            <w:pPr>
              <w:suppressAutoHyphens/>
              <w:spacing w:after="0" w:line="240" w:lineRule="auto"/>
              <w:rPr>
                <w:rFonts w:eastAsia="Times New Roman" w:cstheme="minorHAnsi"/>
                <w:bCs/>
                <w:lang w:eastAsia="zh-CN"/>
              </w:rPr>
            </w:pPr>
            <w:r w:rsidRPr="009A0368">
              <w:rPr>
                <w:rFonts w:eastAsia="Times New Roman" w:cstheme="minorHAnsi"/>
                <w:bCs/>
                <w:lang w:eastAsia="zh-CN"/>
              </w:rPr>
              <w:t xml:space="preserve">- 1000-1500 – </w:t>
            </w:r>
            <w:r w:rsidR="00355408" w:rsidRPr="009A0368">
              <w:rPr>
                <w:rFonts w:eastAsia="Times New Roman" w:cstheme="minorHAnsi"/>
                <w:bCs/>
                <w:lang w:eastAsia="zh-CN"/>
              </w:rPr>
              <w:t>5</w:t>
            </w:r>
            <w:r w:rsidRPr="009A0368">
              <w:rPr>
                <w:rFonts w:eastAsia="Times New Roman" w:cstheme="minorHAnsi"/>
                <w:bCs/>
                <w:lang w:eastAsia="zh-CN"/>
              </w:rPr>
              <w:t xml:space="preserve">  pkt.</w:t>
            </w:r>
          </w:p>
          <w:p w14:paraId="7178DCD9" w14:textId="77777777" w:rsidR="00533537" w:rsidRPr="009A0368" w:rsidRDefault="00533537" w:rsidP="00533537">
            <w:pPr>
              <w:suppressAutoHyphens/>
              <w:spacing w:after="0" w:line="240" w:lineRule="auto"/>
              <w:rPr>
                <w:rFonts w:eastAsia="Times New Roman" w:cstheme="minorHAnsi"/>
                <w:bCs/>
                <w:lang w:eastAsia="zh-CN"/>
              </w:rPr>
            </w:pPr>
          </w:p>
          <w:p w14:paraId="44BD5FBA" w14:textId="012C9F92" w:rsidR="00533537" w:rsidRPr="009A0368" w:rsidRDefault="00533537" w:rsidP="00533537">
            <w:pPr>
              <w:spacing w:after="0" w:line="240" w:lineRule="auto"/>
              <w:rPr>
                <w:rFonts w:eastAsia="Times New Roman" w:cstheme="minorHAnsi"/>
                <w:b/>
                <w:bCs/>
                <w:lang w:val="x-none" w:eastAsia="zh-CN"/>
              </w:rPr>
            </w:pPr>
            <w:r w:rsidRPr="009A0368">
              <w:rPr>
                <w:rFonts w:eastAsia="Times New Roman" w:cstheme="minorHAnsi"/>
                <w:bCs/>
                <w:lang w:eastAsia="zh-CN"/>
              </w:rPr>
              <w:t xml:space="preserve">Oferta może otrzymać maksymalnie </w:t>
            </w:r>
            <w:r w:rsidR="00355408" w:rsidRPr="009A0368">
              <w:rPr>
                <w:rFonts w:eastAsia="Times New Roman" w:cstheme="minorHAnsi"/>
                <w:bCs/>
                <w:lang w:eastAsia="zh-CN"/>
              </w:rPr>
              <w:t>10</w:t>
            </w:r>
            <w:r w:rsidRPr="009A0368">
              <w:rPr>
                <w:rFonts w:eastAsia="Times New Roman" w:cstheme="minorHAnsi"/>
                <w:bCs/>
                <w:lang w:eastAsia="zh-CN"/>
              </w:rPr>
              <w:t xml:space="preserve"> pkt, a otrzymany wynik będzie stanowić oceną końcową w kryterium „Pojemność pojemnika odbiorczego”</w:t>
            </w:r>
          </w:p>
        </w:tc>
        <w:tc>
          <w:tcPr>
            <w:tcW w:w="1863" w:type="dxa"/>
            <w:tcBorders>
              <w:top w:val="single" w:sz="18" w:space="0" w:color="000000"/>
              <w:left w:val="single" w:sz="18" w:space="0" w:color="000000"/>
              <w:bottom w:val="single" w:sz="18" w:space="0" w:color="000000"/>
              <w:right w:val="single" w:sz="18" w:space="0" w:color="000000"/>
            </w:tcBorders>
            <w:shd w:val="clear" w:color="auto" w:fill="auto"/>
          </w:tcPr>
          <w:p w14:paraId="300E35D1" w14:textId="1CC552BA" w:rsidR="00533537" w:rsidRPr="009A0368" w:rsidRDefault="00533537" w:rsidP="00533537">
            <w:pPr>
              <w:suppressAutoHyphens/>
              <w:snapToGrid w:val="0"/>
              <w:spacing w:after="0" w:line="240" w:lineRule="auto"/>
              <w:rPr>
                <w:rFonts w:eastAsia="Times New Roman" w:cstheme="minorHAnsi"/>
                <w:lang w:val="x-none" w:eastAsia="zh-CN"/>
              </w:rPr>
            </w:pPr>
            <w:r w:rsidRPr="009A0368">
              <w:rPr>
                <w:rFonts w:eastAsia="Times New Roman" w:cstheme="minorHAnsi"/>
                <w:bCs/>
                <w:kern w:val="2"/>
                <w:lang w:eastAsia="zh-CN"/>
              </w:rPr>
              <w:t xml:space="preserve">Ocena zostanie dokonana na podstawie informacji zawartych </w:t>
            </w:r>
            <w:r w:rsidR="000C47DC" w:rsidRPr="009A0368">
              <w:rPr>
                <w:rFonts w:eastAsia="Times New Roman" w:cstheme="minorHAnsi"/>
                <w:bCs/>
                <w:kern w:val="2"/>
                <w:lang w:eastAsia="zh-CN"/>
              </w:rPr>
              <w:t xml:space="preserve">                           </w:t>
            </w:r>
            <w:r w:rsidRPr="009A0368">
              <w:rPr>
                <w:rFonts w:eastAsia="Times New Roman" w:cstheme="minorHAnsi"/>
                <w:bCs/>
                <w:kern w:val="2"/>
                <w:lang w:eastAsia="zh-CN"/>
              </w:rPr>
              <w:t xml:space="preserve">w </w:t>
            </w:r>
            <w:r w:rsidR="00DE0BA7" w:rsidRPr="009A0368">
              <w:rPr>
                <w:rFonts w:eastAsia="Times New Roman" w:cstheme="minorHAnsi"/>
                <w:bCs/>
                <w:kern w:val="2"/>
                <w:lang w:eastAsia="zh-CN"/>
              </w:rPr>
              <w:t xml:space="preserve">Formularzu Ofertowym </w:t>
            </w:r>
            <w:r w:rsidRPr="009A0368">
              <w:rPr>
                <w:rFonts w:eastAsia="Times New Roman" w:cstheme="minorHAnsi"/>
                <w:bCs/>
                <w:kern w:val="2"/>
                <w:lang w:eastAsia="zh-CN"/>
              </w:rPr>
              <w:t>załącznik nr 2 do SWZ</w:t>
            </w:r>
          </w:p>
        </w:tc>
      </w:tr>
      <w:tr w:rsidR="002F4527" w:rsidRPr="002F4527" w14:paraId="06966B26" w14:textId="77777777" w:rsidTr="000979ED">
        <w:trPr>
          <w:trHeight w:val="134"/>
        </w:trPr>
        <w:tc>
          <w:tcPr>
            <w:tcW w:w="448" w:type="dxa"/>
            <w:tcBorders>
              <w:top w:val="single" w:sz="18" w:space="0" w:color="000000"/>
              <w:left w:val="single" w:sz="18" w:space="0" w:color="000000"/>
              <w:bottom w:val="single" w:sz="18" w:space="0" w:color="000000"/>
            </w:tcBorders>
            <w:shd w:val="clear" w:color="auto" w:fill="auto"/>
          </w:tcPr>
          <w:p w14:paraId="4ABE19F0" w14:textId="77777777" w:rsidR="00533537" w:rsidRPr="009A0368" w:rsidRDefault="00533537" w:rsidP="00533537">
            <w:pPr>
              <w:suppressAutoHyphens/>
              <w:snapToGrid w:val="0"/>
              <w:spacing w:after="0" w:line="240" w:lineRule="auto"/>
              <w:rPr>
                <w:rFonts w:eastAsia="Times New Roman" w:cstheme="minorHAnsi"/>
                <w:b/>
                <w:lang w:eastAsia="zh-CN"/>
              </w:rPr>
            </w:pPr>
            <w:r w:rsidRPr="009A0368">
              <w:rPr>
                <w:rFonts w:eastAsia="Times New Roman" w:cstheme="minorHAnsi"/>
                <w:b/>
                <w:lang w:eastAsia="zh-CN"/>
              </w:rPr>
              <w:t>3</w:t>
            </w:r>
          </w:p>
        </w:tc>
        <w:tc>
          <w:tcPr>
            <w:tcW w:w="1537" w:type="dxa"/>
            <w:tcBorders>
              <w:top w:val="single" w:sz="18" w:space="0" w:color="000000"/>
              <w:left w:val="single" w:sz="18" w:space="0" w:color="000000"/>
              <w:bottom w:val="single" w:sz="18" w:space="0" w:color="000000"/>
            </w:tcBorders>
            <w:shd w:val="clear" w:color="auto" w:fill="auto"/>
          </w:tcPr>
          <w:p w14:paraId="79F5DFCE" w14:textId="77777777" w:rsidR="00533537" w:rsidRPr="009A0368" w:rsidRDefault="00533537" w:rsidP="00533537">
            <w:pPr>
              <w:suppressAutoHyphens/>
              <w:snapToGrid w:val="0"/>
              <w:spacing w:after="0" w:line="240" w:lineRule="auto"/>
              <w:rPr>
                <w:rFonts w:eastAsia="Times New Roman" w:cstheme="minorHAnsi"/>
                <w:lang w:val="x-none" w:eastAsia="zh-CN"/>
              </w:rPr>
            </w:pPr>
            <w:r w:rsidRPr="009A0368">
              <w:rPr>
                <w:rFonts w:eastAsia="Times New Roman" w:cstheme="minorHAnsi"/>
                <w:bCs/>
                <w:kern w:val="2"/>
                <w:lang w:eastAsia="zh-CN"/>
              </w:rPr>
              <w:t xml:space="preserve">Poziom leukocytów w </w:t>
            </w:r>
            <w:r w:rsidRPr="009A0368">
              <w:rPr>
                <w:rFonts w:eastAsia="Times New Roman" w:cstheme="minorHAnsi"/>
                <w:bCs/>
                <w:kern w:val="2"/>
                <w:lang w:eastAsia="zh-CN"/>
              </w:rPr>
              <w:lastRenderedPageBreak/>
              <w:t>zlewanym UKKP</w:t>
            </w:r>
          </w:p>
        </w:tc>
        <w:tc>
          <w:tcPr>
            <w:tcW w:w="851" w:type="dxa"/>
            <w:tcBorders>
              <w:top w:val="single" w:sz="18" w:space="0" w:color="000000"/>
              <w:left w:val="single" w:sz="18" w:space="0" w:color="000000"/>
              <w:bottom w:val="single" w:sz="18" w:space="0" w:color="000000"/>
            </w:tcBorders>
            <w:shd w:val="clear" w:color="auto" w:fill="auto"/>
          </w:tcPr>
          <w:p w14:paraId="6897D6F2" w14:textId="58A3EA79" w:rsidR="00533537" w:rsidRPr="009A0368" w:rsidRDefault="00E27D5F" w:rsidP="00533537">
            <w:pPr>
              <w:suppressAutoHyphens/>
              <w:snapToGrid w:val="0"/>
              <w:spacing w:after="0" w:line="240" w:lineRule="auto"/>
              <w:rPr>
                <w:rFonts w:eastAsia="Times New Roman" w:cstheme="minorHAnsi"/>
                <w:b/>
                <w:lang w:val="x-none" w:eastAsia="zh-CN"/>
              </w:rPr>
            </w:pPr>
            <w:r w:rsidRPr="009A0368">
              <w:rPr>
                <w:rFonts w:eastAsia="Times New Roman" w:cstheme="minorHAnsi"/>
                <w:b/>
                <w:lang w:eastAsia="zh-CN"/>
              </w:rPr>
              <w:lastRenderedPageBreak/>
              <w:t>1</w:t>
            </w:r>
            <w:r w:rsidR="009A0368" w:rsidRPr="009A0368">
              <w:rPr>
                <w:rFonts w:eastAsia="Times New Roman" w:cstheme="minorHAnsi"/>
                <w:b/>
                <w:lang w:eastAsia="zh-CN"/>
              </w:rPr>
              <w:t>5</w:t>
            </w:r>
            <w:r w:rsidR="00533537" w:rsidRPr="009A0368">
              <w:rPr>
                <w:rFonts w:eastAsia="Times New Roman" w:cstheme="minorHAnsi"/>
                <w:b/>
                <w:lang w:eastAsia="zh-CN"/>
              </w:rPr>
              <w:t xml:space="preserve"> %</w:t>
            </w:r>
          </w:p>
        </w:tc>
        <w:tc>
          <w:tcPr>
            <w:tcW w:w="5103" w:type="dxa"/>
            <w:tcBorders>
              <w:top w:val="single" w:sz="18" w:space="0" w:color="000000"/>
              <w:left w:val="single" w:sz="18" w:space="0" w:color="000000"/>
              <w:bottom w:val="single" w:sz="18" w:space="0" w:color="000000"/>
            </w:tcBorders>
            <w:shd w:val="clear" w:color="auto" w:fill="auto"/>
          </w:tcPr>
          <w:p w14:paraId="241DFE86" w14:textId="77777777" w:rsidR="00533537" w:rsidRPr="009A0368" w:rsidRDefault="00533537" w:rsidP="00533537">
            <w:pPr>
              <w:suppressAutoHyphens/>
              <w:spacing w:after="0" w:line="240" w:lineRule="auto"/>
              <w:rPr>
                <w:rFonts w:eastAsia="Times New Roman" w:cstheme="minorHAnsi"/>
                <w:bCs/>
                <w:lang w:eastAsia="zh-CN"/>
              </w:rPr>
            </w:pPr>
            <w:r w:rsidRPr="009A0368">
              <w:rPr>
                <w:rFonts w:eastAsia="Times New Roman" w:cstheme="minorHAnsi"/>
                <w:bCs/>
                <w:lang w:eastAsia="zh-CN"/>
              </w:rPr>
              <w:t>Wartość punktowa – łączna ilość punktów uzyskana za ocenę w ramach kryterium (1 pkt. = 1 % rangi).</w:t>
            </w:r>
          </w:p>
          <w:p w14:paraId="4BB7D003" w14:textId="77777777" w:rsidR="00E27D5F" w:rsidRPr="009A0368" w:rsidRDefault="00E27D5F" w:rsidP="00533537">
            <w:pPr>
              <w:suppressAutoHyphens/>
              <w:spacing w:after="0" w:line="240" w:lineRule="auto"/>
              <w:rPr>
                <w:rFonts w:eastAsia="Times New Roman" w:cstheme="minorHAnsi"/>
                <w:bCs/>
                <w:lang w:eastAsia="pl-PL"/>
              </w:rPr>
            </w:pPr>
          </w:p>
          <w:p w14:paraId="01EF5C66" w14:textId="77777777" w:rsidR="00E27D5F" w:rsidRPr="001D415A" w:rsidRDefault="00E27D5F" w:rsidP="00E27D5F">
            <w:pPr>
              <w:suppressAutoHyphens/>
              <w:autoSpaceDN w:val="0"/>
              <w:spacing w:after="0" w:line="240" w:lineRule="auto"/>
              <w:ind w:left="720"/>
              <w:contextualSpacing/>
              <w:textAlignment w:val="baseline"/>
              <w:rPr>
                <w:rFonts w:eastAsia="Times New Roman" w:cstheme="minorHAnsi"/>
                <w:kern w:val="3"/>
                <w:lang w:eastAsia="pl-PL"/>
              </w:rPr>
            </w:pPr>
            <w:r w:rsidRPr="001D415A">
              <w:rPr>
                <w:rFonts w:eastAsia="Times New Roman" w:cstheme="minorHAnsi"/>
                <w:kern w:val="3"/>
                <w:lang w:eastAsia="pl-PL"/>
              </w:rPr>
              <w:lastRenderedPageBreak/>
              <w:t>- 0      – 0,2 x 10</w:t>
            </w:r>
            <w:r w:rsidRPr="001D415A">
              <w:rPr>
                <w:rFonts w:eastAsia="Times New Roman" w:cstheme="minorHAnsi"/>
                <w:kern w:val="3"/>
                <w:vertAlign w:val="superscript"/>
                <w:lang w:eastAsia="pl-PL"/>
              </w:rPr>
              <w:t>6</w:t>
            </w:r>
            <w:r w:rsidRPr="001D415A">
              <w:rPr>
                <w:rFonts w:eastAsia="Times New Roman" w:cstheme="minorHAnsi"/>
                <w:kern w:val="3"/>
                <w:lang w:eastAsia="pl-PL"/>
              </w:rPr>
              <w:t xml:space="preserve">    -15 pkt.</w:t>
            </w:r>
          </w:p>
          <w:p w14:paraId="56B85BA4" w14:textId="77777777" w:rsidR="00E27D5F" w:rsidRPr="001D415A" w:rsidRDefault="00E27D5F" w:rsidP="00E27D5F">
            <w:pPr>
              <w:suppressAutoHyphens/>
              <w:autoSpaceDN w:val="0"/>
              <w:spacing w:after="0" w:line="240" w:lineRule="auto"/>
              <w:ind w:left="720"/>
              <w:contextualSpacing/>
              <w:textAlignment w:val="baseline"/>
              <w:rPr>
                <w:rFonts w:eastAsia="Times New Roman" w:cstheme="minorHAnsi"/>
                <w:kern w:val="3"/>
                <w:lang w:eastAsia="pl-PL"/>
              </w:rPr>
            </w:pPr>
            <w:r w:rsidRPr="001D415A">
              <w:rPr>
                <w:rFonts w:eastAsia="Times New Roman" w:cstheme="minorHAnsi"/>
                <w:kern w:val="3"/>
                <w:lang w:eastAsia="pl-PL"/>
              </w:rPr>
              <w:t>- 0,21 – 0,5x10</w:t>
            </w:r>
            <w:r w:rsidRPr="001D415A">
              <w:rPr>
                <w:rFonts w:eastAsia="Times New Roman" w:cstheme="minorHAnsi"/>
                <w:kern w:val="3"/>
                <w:vertAlign w:val="superscript"/>
                <w:lang w:eastAsia="pl-PL"/>
              </w:rPr>
              <w:t>6</w:t>
            </w:r>
            <w:r w:rsidRPr="001D415A">
              <w:rPr>
                <w:rFonts w:eastAsia="Times New Roman" w:cstheme="minorHAnsi"/>
                <w:kern w:val="3"/>
                <w:lang w:eastAsia="pl-PL"/>
              </w:rPr>
              <w:t xml:space="preserve">      -10 pkt.</w:t>
            </w:r>
          </w:p>
          <w:p w14:paraId="79A09152" w14:textId="77777777" w:rsidR="00E27D5F" w:rsidRPr="001D415A" w:rsidRDefault="00E27D5F" w:rsidP="00E27D5F">
            <w:pPr>
              <w:suppressAutoHyphens/>
              <w:autoSpaceDN w:val="0"/>
              <w:spacing w:after="0" w:line="240" w:lineRule="auto"/>
              <w:ind w:left="720"/>
              <w:contextualSpacing/>
              <w:textAlignment w:val="baseline"/>
              <w:rPr>
                <w:rFonts w:eastAsia="Times New Roman" w:cstheme="minorHAnsi"/>
                <w:kern w:val="3"/>
                <w:lang w:eastAsia="pl-PL"/>
              </w:rPr>
            </w:pPr>
            <w:r w:rsidRPr="001D415A">
              <w:rPr>
                <w:rFonts w:eastAsia="Times New Roman" w:cstheme="minorHAnsi"/>
                <w:kern w:val="3"/>
                <w:lang w:eastAsia="pl-PL"/>
              </w:rPr>
              <w:t>- 0,51 – 1x 10</w:t>
            </w:r>
            <w:r w:rsidRPr="001D415A">
              <w:rPr>
                <w:rFonts w:eastAsia="Times New Roman" w:cstheme="minorHAnsi"/>
                <w:kern w:val="3"/>
                <w:vertAlign w:val="superscript"/>
                <w:lang w:eastAsia="pl-PL"/>
              </w:rPr>
              <w:t>6</w:t>
            </w:r>
            <w:r w:rsidRPr="001D415A">
              <w:rPr>
                <w:rFonts w:eastAsia="Times New Roman" w:cstheme="minorHAnsi"/>
                <w:kern w:val="3"/>
                <w:lang w:eastAsia="pl-PL"/>
              </w:rPr>
              <w:t xml:space="preserve">        - 5 pkt.</w:t>
            </w:r>
          </w:p>
          <w:p w14:paraId="2DBA10C8" w14:textId="77777777" w:rsidR="00533537" w:rsidRPr="009A0368" w:rsidRDefault="00533537" w:rsidP="00533537">
            <w:pPr>
              <w:spacing w:after="0" w:line="240" w:lineRule="auto"/>
              <w:rPr>
                <w:rFonts w:eastAsia="Times New Roman" w:cstheme="minorHAnsi"/>
                <w:bCs/>
                <w:lang w:eastAsia="pl-PL"/>
              </w:rPr>
            </w:pPr>
          </w:p>
          <w:p w14:paraId="51E96745" w14:textId="77777777" w:rsidR="00533537" w:rsidRPr="009A0368" w:rsidRDefault="00533537" w:rsidP="00533537">
            <w:pPr>
              <w:spacing w:after="0" w:line="240" w:lineRule="auto"/>
              <w:rPr>
                <w:rFonts w:eastAsia="Times New Roman" w:cstheme="minorHAnsi"/>
                <w:bCs/>
                <w:lang w:eastAsia="pl-PL"/>
              </w:rPr>
            </w:pPr>
          </w:p>
          <w:p w14:paraId="022B95C4" w14:textId="3E7C384F" w:rsidR="00533537" w:rsidRPr="009A0368" w:rsidRDefault="00533537" w:rsidP="00533537">
            <w:pPr>
              <w:spacing w:after="0" w:line="240" w:lineRule="auto"/>
              <w:rPr>
                <w:rFonts w:eastAsia="Times New Roman" w:cstheme="minorHAnsi"/>
                <w:b/>
                <w:bCs/>
                <w:lang w:eastAsia="pl-PL"/>
              </w:rPr>
            </w:pPr>
            <w:r w:rsidRPr="009A0368">
              <w:rPr>
                <w:rFonts w:eastAsia="Times New Roman" w:cstheme="minorHAnsi"/>
                <w:bCs/>
                <w:lang w:eastAsia="zh-CN"/>
              </w:rPr>
              <w:t xml:space="preserve">Oferta może otrzymać maksymalnie </w:t>
            </w:r>
            <w:r w:rsidR="009A0368" w:rsidRPr="009A0368">
              <w:rPr>
                <w:rFonts w:eastAsia="Times New Roman" w:cstheme="minorHAnsi"/>
                <w:bCs/>
                <w:lang w:eastAsia="zh-CN"/>
              </w:rPr>
              <w:t>15</w:t>
            </w:r>
            <w:r w:rsidRPr="009A0368">
              <w:rPr>
                <w:rFonts w:eastAsia="Times New Roman" w:cstheme="minorHAnsi"/>
                <w:bCs/>
                <w:lang w:eastAsia="zh-CN"/>
              </w:rPr>
              <w:t xml:space="preserve"> pkt, a otrzymany wynik będzie stanowić oceną końcową w kryterium „Poziom leukocytów w </w:t>
            </w:r>
            <w:proofErr w:type="spellStart"/>
            <w:r w:rsidRPr="009A0368">
              <w:rPr>
                <w:rFonts w:eastAsia="Times New Roman" w:cstheme="minorHAnsi"/>
                <w:bCs/>
                <w:lang w:eastAsia="zh-CN"/>
              </w:rPr>
              <w:t>zl</w:t>
            </w:r>
            <w:proofErr w:type="spellEnd"/>
            <w:r w:rsidRPr="009A0368">
              <w:rPr>
                <w:rFonts w:eastAsia="Times New Roman" w:cstheme="minorHAnsi"/>
                <w:bCs/>
                <w:lang w:eastAsia="zh-CN"/>
              </w:rPr>
              <w:t>. UKKP”</w:t>
            </w:r>
          </w:p>
          <w:p w14:paraId="5D1D2F8E" w14:textId="77777777" w:rsidR="00533537" w:rsidRPr="009A0368" w:rsidRDefault="00533537" w:rsidP="00533537">
            <w:pPr>
              <w:suppressAutoHyphens/>
              <w:spacing w:after="0" w:line="240" w:lineRule="auto"/>
              <w:rPr>
                <w:rFonts w:eastAsia="Times New Roman" w:cstheme="minorHAnsi"/>
                <w:b/>
                <w:bCs/>
                <w:lang w:val="x-none" w:eastAsia="zh-CN"/>
              </w:rPr>
            </w:pPr>
          </w:p>
        </w:tc>
        <w:tc>
          <w:tcPr>
            <w:tcW w:w="1863" w:type="dxa"/>
            <w:tcBorders>
              <w:top w:val="single" w:sz="18" w:space="0" w:color="000000"/>
              <w:left w:val="single" w:sz="18" w:space="0" w:color="000000"/>
              <w:bottom w:val="single" w:sz="18" w:space="0" w:color="000000"/>
              <w:right w:val="single" w:sz="18" w:space="0" w:color="000000"/>
            </w:tcBorders>
            <w:shd w:val="clear" w:color="auto" w:fill="auto"/>
          </w:tcPr>
          <w:p w14:paraId="43B65300" w14:textId="77777777" w:rsidR="00533537" w:rsidRPr="009A0368" w:rsidRDefault="00533537" w:rsidP="00533537">
            <w:pPr>
              <w:suppressAutoHyphens/>
              <w:spacing w:after="0" w:line="240" w:lineRule="auto"/>
              <w:rPr>
                <w:rFonts w:eastAsia="Times New Roman" w:cstheme="minorHAnsi"/>
                <w:lang w:eastAsia="zh-CN"/>
              </w:rPr>
            </w:pPr>
            <w:r w:rsidRPr="009A0368">
              <w:rPr>
                <w:rFonts w:eastAsia="Times New Roman" w:cstheme="minorHAnsi"/>
                <w:lang w:eastAsia="zh-CN"/>
              </w:rPr>
              <w:lastRenderedPageBreak/>
              <w:t xml:space="preserve">Ocena zostanie dokonana na podstawie </w:t>
            </w:r>
            <w:r w:rsidRPr="009A0368">
              <w:rPr>
                <w:rFonts w:eastAsia="Times New Roman" w:cstheme="minorHAnsi"/>
                <w:lang w:eastAsia="zh-CN"/>
              </w:rPr>
              <w:lastRenderedPageBreak/>
              <w:t xml:space="preserve">wyników procedur medycznych </w:t>
            </w:r>
          </w:p>
          <w:p w14:paraId="449AED82" w14:textId="52955E2C" w:rsidR="00533537" w:rsidRPr="009A0368" w:rsidRDefault="000C47DC" w:rsidP="00533537">
            <w:pPr>
              <w:suppressAutoHyphens/>
              <w:snapToGrid w:val="0"/>
              <w:spacing w:after="0" w:line="240" w:lineRule="auto"/>
              <w:rPr>
                <w:rFonts w:eastAsia="Times New Roman" w:cstheme="minorHAnsi"/>
                <w:lang w:val="x-none" w:eastAsia="zh-CN"/>
              </w:rPr>
            </w:pPr>
            <w:r w:rsidRPr="009A0368">
              <w:rPr>
                <w:rFonts w:eastAsia="Times New Roman" w:cstheme="minorHAnsi"/>
                <w:lang w:eastAsia="zh-CN"/>
              </w:rPr>
              <w:t>W</w:t>
            </w:r>
            <w:r w:rsidR="00533537" w:rsidRPr="009A0368">
              <w:rPr>
                <w:rFonts w:eastAsia="Times New Roman" w:cstheme="minorHAnsi"/>
                <w:lang w:eastAsia="zh-CN"/>
              </w:rPr>
              <w:t>ykonanych</w:t>
            </w:r>
            <w:r w:rsidRPr="009A0368">
              <w:rPr>
                <w:rFonts w:eastAsia="Times New Roman" w:cstheme="minorHAnsi"/>
                <w:lang w:eastAsia="zh-CN"/>
              </w:rPr>
              <w:t xml:space="preserve">                            </w:t>
            </w:r>
            <w:r w:rsidR="00533537" w:rsidRPr="009A0368">
              <w:rPr>
                <w:rFonts w:eastAsia="Times New Roman" w:cstheme="minorHAnsi"/>
                <w:lang w:eastAsia="zh-CN"/>
              </w:rPr>
              <w:t xml:space="preserve"> z użyciem dostarczonych przez Wykonawcę próbek zestawów.</w:t>
            </w:r>
          </w:p>
        </w:tc>
      </w:tr>
      <w:tr w:rsidR="002F4527" w:rsidRPr="002F4527" w14:paraId="25895D0F" w14:textId="77777777" w:rsidTr="000979ED">
        <w:trPr>
          <w:trHeight w:val="134"/>
        </w:trPr>
        <w:tc>
          <w:tcPr>
            <w:tcW w:w="448" w:type="dxa"/>
            <w:tcBorders>
              <w:top w:val="single" w:sz="18" w:space="0" w:color="000000"/>
              <w:left w:val="single" w:sz="18" w:space="0" w:color="000000"/>
              <w:bottom w:val="single" w:sz="18" w:space="0" w:color="000000"/>
            </w:tcBorders>
            <w:shd w:val="clear" w:color="auto" w:fill="auto"/>
          </w:tcPr>
          <w:p w14:paraId="539938E4" w14:textId="77777777" w:rsidR="00533537" w:rsidRPr="009A0368" w:rsidRDefault="00533537" w:rsidP="00533537">
            <w:pPr>
              <w:suppressAutoHyphens/>
              <w:snapToGrid w:val="0"/>
              <w:spacing w:after="0" w:line="240" w:lineRule="auto"/>
              <w:rPr>
                <w:rFonts w:eastAsia="Times New Roman" w:cstheme="minorHAnsi"/>
                <w:b/>
                <w:lang w:eastAsia="zh-CN"/>
              </w:rPr>
            </w:pPr>
            <w:r w:rsidRPr="009A0368">
              <w:rPr>
                <w:rFonts w:eastAsia="Times New Roman" w:cstheme="minorHAnsi"/>
                <w:b/>
                <w:lang w:eastAsia="zh-CN"/>
              </w:rPr>
              <w:lastRenderedPageBreak/>
              <w:t>4</w:t>
            </w:r>
          </w:p>
        </w:tc>
        <w:tc>
          <w:tcPr>
            <w:tcW w:w="1537" w:type="dxa"/>
            <w:tcBorders>
              <w:top w:val="single" w:sz="18" w:space="0" w:color="000000"/>
              <w:left w:val="single" w:sz="18" w:space="0" w:color="000000"/>
              <w:bottom w:val="single" w:sz="18" w:space="0" w:color="000000"/>
            </w:tcBorders>
            <w:shd w:val="clear" w:color="auto" w:fill="auto"/>
          </w:tcPr>
          <w:p w14:paraId="3828637D" w14:textId="3547B11F" w:rsidR="00533537" w:rsidRPr="009A0368" w:rsidRDefault="00303266" w:rsidP="00533537">
            <w:pPr>
              <w:suppressAutoHyphens/>
              <w:snapToGrid w:val="0"/>
              <w:spacing w:after="0" w:line="240" w:lineRule="auto"/>
              <w:rPr>
                <w:rFonts w:eastAsia="Times New Roman" w:cstheme="minorHAnsi"/>
                <w:lang w:val="x-none" w:eastAsia="zh-CN"/>
              </w:rPr>
            </w:pPr>
            <w:r w:rsidRPr="001D415A">
              <w:rPr>
                <w:rFonts w:eastAsia="Times New Roman" w:cstheme="minorHAnsi"/>
                <w:kern w:val="3"/>
                <w:lang w:eastAsia="pl-PL"/>
              </w:rPr>
              <w:t>Średni procent odzysku PLT w składniku względem sumy PLT z 5 kożuszków l-</w:t>
            </w:r>
            <w:proofErr w:type="spellStart"/>
            <w:r w:rsidRPr="001D415A">
              <w:rPr>
                <w:rFonts w:eastAsia="Times New Roman" w:cstheme="minorHAnsi"/>
                <w:kern w:val="3"/>
                <w:lang w:eastAsia="pl-PL"/>
              </w:rPr>
              <w:t>pł</w:t>
            </w:r>
            <w:proofErr w:type="spellEnd"/>
          </w:p>
        </w:tc>
        <w:tc>
          <w:tcPr>
            <w:tcW w:w="851" w:type="dxa"/>
            <w:tcBorders>
              <w:top w:val="single" w:sz="18" w:space="0" w:color="000000"/>
              <w:left w:val="single" w:sz="18" w:space="0" w:color="000000"/>
              <w:bottom w:val="single" w:sz="18" w:space="0" w:color="000000"/>
            </w:tcBorders>
            <w:shd w:val="clear" w:color="auto" w:fill="auto"/>
          </w:tcPr>
          <w:p w14:paraId="007D7207" w14:textId="651FE340" w:rsidR="00533537" w:rsidRPr="009A0368" w:rsidRDefault="00EF0A60" w:rsidP="00533537">
            <w:pPr>
              <w:suppressAutoHyphens/>
              <w:snapToGrid w:val="0"/>
              <w:spacing w:after="0" w:line="240" w:lineRule="auto"/>
              <w:rPr>
                <w:rFonts w:eastAsia="Times New Roman" w:cstheme="minorHAnsi"/>
                <w:b/>
                <w:lang w:eastAsia="zh-CN"/>
              </w:rPr>
            </w:pPr>
            <w:r w:rsidRPr="009A0368">
              <w:rPr>
                <w:rFonts w:eastAsia="Times New Roman" w:cstheme="minorHAnsi"/>
                <w:b/>
                <w:lang w:eastAsia="zh-CN"/>
              </w:rPr>
              <w:t>1</w:t>
            </w:r>
            <w:r w:rsidR="00533537" w:rsidRPr="009A0368">
              <w:rPr>
                <w:rFonts w:eastAsia="Times New Roman" w:cstheme="minorHAnsi"/>
                <w:b/>
                <w:lang w:eastAsia="zh-CN"/>
              </w:rPr>
              <w:t>5%</w:t>
            </w:r>
          </w:p>
        </w:tc>
        <w:tc>
          <w:tcPr>
            <w:tcW w:w="5103" w:type="dxa"/>
            <w:tcBorders>
              <w:top w:val="single" w:sz="18" w:space="0" w:color="000000"/>
              <w:left w:val="single" w:sz="18" w:space="0" w:color="000000"/>
              <w:bottom w:val="single" w:sz="18" w:space="0" w:color="000000"/>
            </w:tcBorders>
            <w:shd w:val="clear" w:color="auto" w:fill="auto"/>
          </w:tcPr>
          <w:p w14:paraId="32B8584A" w14:textId="77777777" w:rsidR="00EF0A60" w:rsidRPr="009A0368" w:rsidRDefault="00EF0A60" w:rsidP="00EF0A60">
            <w:pPr>
              <w:suppressAutoHyphens/>
              <w:spacing w:after="0" w:line="240" w:lineRule="auto"/>
              <w:rPr>
                <w:rFonts w:eastAsia="Times New Roman" w:cstheme="minorHAnsi"/>
                <w:bCs/>
                <w:lang w:eastAsia="zh-CN"/>
              </w:rPr>
            </w:pPr>
            <w:r w:rsidRPr="009A0368">
              <w:rPr>
                <w:rFonts w:eastAsia="Times New Roman" w:cstheme="minorHAnsi"/>
                <w:bCs/>
                <w:lang w:eastAsia="zh-CN"/>
              </w:rPr>
              <w:t>Wartość punktowa – łączna ilość punktów uzyskana za ocenę w ramach kryterium (1 pkt. = 1 % rangi).</w:t>
            </w:r>
          </w:p>
          <w:p w14:paraId="26FD1DE1" w14:textId="77777777" w:rsidR="00EF0A60" w:rsidRPr="009A0368" w:rsidRDefault="00EF0A60" w:rsidP="00EF0A60">
            <w:pPr>
              <w:suppressAutoHyphens/>
              <w:spacing w:after="0" w:line="240" w:lineRule="auto"/>
              <w:rPr>
                <w:rFonts w:eastAsia="Times New Roman" w:cstheme="minorHAnsi"/>
                <w:bCs/>
                <w:lang w:eastAsia="pl-PL"/>
              </w:rPr>
            </w:pPr>
          </w:p>
          <w:p w14:paraId="6C63301A" w14:textId="77777777" w:rsidR="00EF0A60" w:rsidRPr="001D415A" w:rsidRDefault="00EF0A60" w:rsidP="00EF0A60">
            <w:pPr>
              <w:widowControl w:val="0"/>
              <w:suppressAutoHyphens/>
              <w:autoSpaceDN w:val="0"/>
              <w:spacing w:after="0" w:line="240" w:lineRule="auto"/>
              <w:contextualSpacing/>
              <w:textAlignment w:val="baseline"/>
              <w:rPr>
                <w:rFonts w:eastAsia="Times New Roman" w:cstheme="minorHAnsi"/>
                <w:kern w:val="3"/>
                <w:lang w:eastAsia="pl-PL"/>
              </w:rPr>
            </w:pPr>
            <w:r w:rsidRPr="001D415A">
              <w:rPr>
                <w:rFonts w:eastAsia="Times New Roman" w:cstheme="minorHAnsi"/>
                <w:kern w:val="3"/>
                <w:lang w:eastAsia="pl-PL"/>
              </w:rPr>
              <w:t>Średni procent odzysku PLT w składniku względem sumy PLT z 5 kożuszków l-</w:t>
            </w:r>
            <w:proofErr w:type="spellStart"/>
            <w:r w:rsidRPr="001D415A">
              <w:rPr>
                <w:rFonts w:eastAsia="Times New Roman" w:cstheme="minorHAnsi"/>
                <w:kern w:val="3"/>
                <w:lang w:eastAsia="pl-PL"/>
              </w:rPr>
              <w:t>pł</w:t>
            </w:r>
            <w:proofErr w:type="spellEnd"/>
            <w:r w:rsidRPr="001D415A">
              <w:rPr>
                <w:rFonts w:eastAsia="Times New Roman" w:cstheme="minorHAnsi"/>
                <w:kern w:val="3"/>
                <w:lang w:eastAsia="pl-PL"/>
              </w:rPr>
              <w:t xml:space="preserve"> (15%):</w:t>
            </w:r>
          </w:p>
          <w:p w14:paraId="3439471D" w14:textId="77777777" w:rsidR="00EF0A60" w:rsidRPr="001D415A" w:rsidRDefault="00EF0A60" w:rsidP="00EF0A60">
            <w:pPr>
              <w:suppressAutoHyphens/>
              <w:autoSpaceDN w:val="0"/>
              <w:spacing w:after="0" w:line="240" w:lineRule="auto"/>
              <w:textAlignment w:val="baseline"/>
              <w:rPr>
                <w:rFonts w:eastAsia="Times New Roman" w:cstheme="minorHAnsi"/>
                <w:kern w:val="3"/>
                <w:lang w:eastAsia="pl-PL"/>
              </w:rPr>
            </w:pPr>
            <w:r w:rsidRPr="001D415A">
              <w:rPr>
                <w:rFonts w:eastAsia="Times New Roman" w:cstheme="minorHAnsi"/>
                <w:kern w:val="3"/>
                <w:lang w:eastAsia="pl-PL"/>
              </w:rPr>
              <w:t>- 100% - 91%         - 15 pkt.</w:t>
            </w:r>
          </w:p>
          <w:p w14:paraId="1469EC25" w14:textId="77777777" w:rsidR="00EF0A60" w:rsidRPr="001D415A" w:rsidRDefault="00EF0A60" w:rsidP="00EF0A60">
            <w:pPr>
              <w:suppressAutoHyphens/>
              <w:autoSpaceDN w:val="0"/>
              <w:spacing w:after="0" w:line="240" w:lineRule="auto"/>
              <w:textAlignment w:val="baseline"/>
              <w:rPr>
                <w:rFonts w:eastAsia="Times New Roman" w:cstheme="minorHAnsi"/>
                <w:kern w:val="3"/>
                <w:lang w:eastAsia="pl-PL"/>
              </w:rPr>
            </w:pPr>
            <w:r w:rsidRPr="001D415A">
              <w:rPr>
                <w:rFonts w:eastAsia="Times New Roman" w:cstheme="minorHAnsi"/>
                <w:kern w:val="3"/>
                <w:lang w:eastAsia="pl-PL"/>
              </w:rPr>
              <w:t>- 90 %  - 81%         - 10 pkt.</w:t>
            </w:r>
          </w:p>
          <w:p w14:paraId="5D9A364A" w14:textId="3E89046B" w:rsidR="00533537" w:rsidRPr="009A0368" w:rsidRDefault="00EF0A60" w:rsidP="00EF0A60">
            <w:pPr>
              <w:suppressAutoHyphens/>
              <w:spacing w:after="0" w:line="240" w:lineRule="auto"/>
              <w:rPr>
                <w:rFonts w:eastAsia="Times New Roman" w:cstheme="minorHAnsi"/>
                <w:b/>
                <w:bCs/>
                <w:lang w:val="x-none" w:eastAsia="zh-CN"/>
              </w:rPr>
            </w:pPr>
            <w:r w:rsidRPr="001D415A">
              <w:rPr>
                <w:rFonts w:eastAsia="Times New Roman" w:cstheme="minorHAnsi"/>
                <w:kern w:val="3"/>
                <w:lang w:eastAsia="pl-PL"/>
              </w:rPr>
              <w:t xml:space="preserve">- 80%   - 75%         </w:t>
            </w:r>
            <w:r w:rsidR="009A0368" w:rsidRPr="009A0368">
              <w:rPr>
                <w:rFonts w:eastAsia="Times New Roman" w:cstheme="minorHAnsi"/>
                <w:kern w:val="3"/>
                <w:lang w:eastAsia="pl-PL"/>
              </w:rPr>
              <w:t xml:space="preserve"> </w:t>
            </w:r>
            <w:r w:rsidRPr="001D415A">
              <w:rPr>
                <w:rFonts w:eastAsia="Times New Roman" w:cstheme="minorHAnsi"/>
                <w:kern w:val="3"/>
                <w:lang w:eastAsia="pl-PL"/>
              </w:rPr>
              <w:t>- 5 pkt.</w:t>
            </w:r>
          </w:p>
        </w:tc>
        <w:tc>
          <w:tcPr>
            <w:tcW w:w="1863" w:type="dxa"/>
            <w:tcBorders>
              <w:top w:val="single" w:sz="18" w:space="0" w:color="000000"/>
              <w:left w:val="single" w:sz="18" w:space="0" w:color="000000"/>
              <w:bottom w:val="single" w:sz="18" w:space="0" w:color="000000"/>
              <w:right w:val="single" w:sz="18" w:space="0" w:color="000000"/>
            </w:tcBorders>
            <w:shd w:val="clear" w:color="auto" w:fill="auto"/>
          </w:tcPr>
          <w:p w14:paraId="2566B6A8" w14:textId="77777777" w:rsidR="00EF0A60" w:rsidRPr="009A0368" w:rsidRDefault="00EF0A60" w:rsidP="00EF0A60">
            <w:pPr>
              <w:suppressAutoHyphens/>
              <w:spacing w:after="0" w:line="240" w:lineRule="auto"/>
              <w:rPr>
                <w:rFonts w:eastAsia="Times New Roman" w:cstheme="minorHAnsi"/>
                <w:lang w:eastAsia="zh-CN"/>
              </w:rPr>
            </w:pPr>
            <w:r w:rsidRPr="009A0368">
              <w:rPr>
                <w:rFonts w:eastAsia="Times New Roman" w:cstheme="minorHAnsi"/>
                <w:lang w:eastAsia="zh-CN"/>
              </w:rPr>
              <w:t xml:space="preserve">Ocena zostanie dokonana na podstawie wyników procedur medycznych </w:t>
            </w:r>
          </w:p>
          <w:p w14:paraId="0021A37B" w14:textId="707A0DA4" w:rsidR="00533537" w:rsidRPr="009A0368" w:rsidRDefault="00EF0A60" w:rsidP="00EF0A60">
            <w:pPr>
              <w:suppressAutoHyphens/>
              <w:spacing w:after="0" w:line="240" w:lineRule="auto"/>
              <w:rPr>
                <w:rFonts w:eastAsia="Times New Roman" w:cstheme="minorHAnsi"/>
                <w:lang w:val="x-none" w:eastAsia="zh-CN"/>
              </w:rPr>
            </w:pPr>
            <w:r w:rsidRPr="009A0368">
              <w:rPr>
                <w:rFonts w:eastAsia="Times New Roman" w:cstheme="minorHAnsi"/>
                <w:lang w:eastAsia="zh-CN"/>
              </w:rPr>
              <w:t>Wykonanych                             z użyciem dostarczonych przez Wykonawcę próbek zestawów.</w:t>
            </w:r>
          </w:p>
        </w:tc>
      </w:tr>
    </w:tbl>
    <w:p w14:paraId="289BD95B" w14:textId="77777777" w:rsidR="00F11EAE" w:rsidRPr="002F4527" w:rsidRDefault="00F11EAE" w:rsidP="00533537">
      <w:pPr>
        <w:suppressAutoHyphens/>
        <w:spacing w:after="0" w:line="240" w:lineRule="auto"/>
        <w:rPr>
          <w:rFonts w:eastAsia="Times New Roman" w:cstheme="minorHAnsi"/>
          <w:color w:val="FF0000"/>
          <w:lang w:val="x-none" w:eastAsia="zh-CN"/>
        </w:rPr>
      </w:pPr>
    </w:p>
    <w:p w14:paraId="046B964B" w14:textId="3E44C5DC" w:rsidR="008748E2" w:rsidRPr="00355408" w:rsidRDefault="008748E2" w:rsidP="00533537">
      <w:pPr>
        <w:suppressAutoHyphens/>
        <w:spacing w:after="0" w:line="240" w:lineRule="auto"/>
        <w:rPr>
          <w:rFonts w:eastAsia="Times New Roman" w:cstheme="minorHAnsi"/>
          <w:lang w:val="x-none" w:eastAsia="zh-CN"/>
        </w:rPr>
      </w:pPr>
      <w:r w:rsidRPr="00355408">
        <w:rPr>
          <w:rFonts w:eastAsia="Times New Roman" w:cstheme="minorHAnsi"/>
          <w:lang w:val="x-none" w:eastAsia="zh-CN"/>
        </w:rPr>
        <w:t>Uwaga 1%=1 pkt</w:t>
      </w:r>
    </w:p>
    <w:p w14:paraId="50EAFE4B" w14:textId="77777777" w:rsidR="008748E2" w:rsidRPr="00355408" w:rsidRDefault="008748E2" w:rsidP="00533537">
      <w:pPr>
        <w:suppressAutoHyphens/>
        <w:spacing w:after="0" w:line="240" w:lineRule="auto"/>
        <w:rPr>
          <w:rFonts w:eastAsia="Times New Roman" w:cstheme="minorHAnsi"/>
          <w:lang w:val="x-none" w:eastAsia="zh-CN"/>
        </w:rPr>
      </w:pPr>
    </w:p>
    <w:p w14:paraId="21C3C4D8" w14:textId="2E717039" w:rsidR="00533537" w:rsidRPr="00355408" w:rsidRDefault="00533537" w:rsidP="00533537">
      <w:pPr>
        <w:suppressAutoHyphens/>
        <w:spacing w:after="0" w:line="240" w:lineRule="auto"/>
        <w:rPr>
          <w:rFonts w:eastAsia="Times New Roman" w:cstheme="minorHAnsi"/>
          <w:lang w:eastAsia="zh-CN"/>
        </w:rPr>
      </w:pPr>
      <w:r w:rsidRPr="00355408">
        <w:rPr>
          <w:rFonts w:eastAsia="Times New Roman" w:cstheme="minorHAnsi"/>
          <w:lang w:val="x-none" w:eastAsia="zh-CN"/>
        </w:rPr>
        <w:t xml:space="preserve">Za najkorzystniejszą zostanie uznana oferta, która uzyska największą ilość punktów obliczoną </w:t>
      </w:r>
      <w:r w:rsidRPr="00355408">
        <w:rPr>
          <w:rFonts w:eastAsia="Times New Roman" w:cstheme="minorHAnsi"/>
          <w:lang w:val="x-none" w:eastAsia="zh-CN"/>
        </w:rPr>
        <w:br/>
        <w:t>w oparciu o ustalone kryteria i metodę oceny ofert.</w:t>
      </w:r>
    </w:p>
    <w:p w14:paraId="6E6363C3" w14:textId="77777777" w:rsidR="00533537" w:rsidRPr="00355408" w:rsidRDefault="00533537" w:rsidP="00533537">
      <w:pPr>
        <w:suppressAutoHyphens/>
        <w:spacing w:after="0" w:line="240" w:lineRule="auto"/>
        <w:rPr>
          <w:rFonts w:eastAsia="Times New Roman" w:cstheme="minorHAnsi"/>
          <w:lang w:val="x-none" w:eastAsia="zh-CN"/>
        </w:rPr>
      </w:pPr>
    </w:p>
    <w:p w14:paraId="75F7331C" w14:textId="0BCE9870" w:rsidR="00533537" w:rsidRPr="00355408" w:rsidRDefault="00533537" w:rsidP="00533537">
      <w:pPr>
        <w:suppressAutoHyphens/>
        <w:autoSpaceDE w:val="0"/>
        <w:spacing w:after="0" w:line="240" w:lineRule="auto"/>
        <w:ind w:left="3119"/>
        <w:rPr>
          <w:rFonts w:eastAsia="Times New Roman" w:cstheme="minorHAnsi"/>
          <w:lang w:eastAsia="zh-CN"/>
        </w:rPr>
      </w:pPr>
      <w:r w:rsidRPr="00355408">
        <w:rPr>
          <w:rFonts w:eastAsia="Times New Roman" w:cstheme="minorHAnsi"/>
          <w:b/>
          <w:bCs/>
          <w:lang w:eastAsia="zh-CN"/>
        </w:rPr>
        <w:t xml:space="preserve">W = C + </w:t>
      </w:r>
      <w:proofErr w:type="spellStart"/>
      <w:r w:rsidRPr="00355408">
        <w:rPr>
          <w:rFonts w:eastAsia="Times New Roman" w:cstheme="minorHAnsi"/>
          <w:b/>
          <w:bCs/>
          <w:lang w:eastAsia="zh-CN"/>
        </w:rPr>
        <w:t>Pp</w:t>
      </w:r>
      <w:proofErr w:type="spellEnd"/>
      <w:r w:rsidR="00DE0BA7" w:rsidRPr="00355408">
        <w:rPr>
          <w:rFonts w:eastAsia="Times New Roman" w:cstheme="minorHAnsi"/>
          <w:b/>
          <w:bCs/>
          <w:lang w:eastAsia="zh-CN"/>
        </w:rPr>
        <w:t xml:space="preserve"> </w:t>
      </w:r>
      <w:r w:rsidRPr="00355408">
        <w:rPr>
          <w:rFonts w:eastAsia="Times New Roman" w:cstheme="minorHAnsi"/>
          <w:b/>
          <w:bCs/>
          <w:lang w:eastAsia="zh-CN"/>
        </w:rPr>
        <w:t>+</w:t>
      </w:r>
      <w:r w:rsidR="00DE0BA7" w:rsidRPr="00355408">
        <w:rPr>
          <w:rFonts w:eastAsia="Times New Roman" w:cstheme="minorHAnsi"/>
          <w:b/>
          <w:bCs/>
          <w:lang w:eastAsia="zh-CN"/>
        </w:rPr>
        <w:t xml:space="preserve"> </w:t>
      </w:r>
      <w:proofErr w:type="spellStart"/>
      <w:r w:rsidRPr="00355408">
        <w:rPr>
          <w:rFonts w:eastAsia="Times New Roman" w:cstheme="minorHAnsi"/>
          <w:b/>
          <w:bCs/>
          <w:lang w:eastAsia="zh-CN"/>
        </w:rPr>
        <w:t>Pl</w:t>
      </w:r>
      <w:proofErr w:type="spellEnd"/>
      <w:r w:rsidRPr="00355408">
        <w:rPr>
          <w:rFonts w:eastAsia="Times New Roman" w:cstheme="minorHAnsi"/>
          <w:b/>
          <w:bCs/>
          <w:lang w:eastAsia="zh-CN"/>
        </w:rPr>
        <w:t xml:space="preserve"> + </w:t>
      </w:r>
      <w:proofErr w:type="spellStart"/>
      <w:r w:rsidR="00355408" w:rsidRPr="00355408">
        <w:rPr>
          <w:rFonts w:eastAsia="Times New Roman" w:cstheme="minorHAnsi"/>
          <w:b/>
          <w:bCs/>
          <w:lang w:eastAsia="zh-CN"/>
        </w:rPr>
        <w:t>Śpo</w:t>
      </w:r>
      <w:proofErr w:type="spellEnd"/>
    </w:p>
    <w:p w14:paraId="2770C25E" w14:textId="77777777" w:rsidR="00533537" w:rsidRPr="00355408" w:rsidRDefault="00533537" w:rsidP="00533537">
      <w:pPr>
        <w:suppressAutoHyphens/>
        <w:autoSpaceDE w:val="0"/>
        <w:spacing w:after="0" w:line="240" w:lineRule="auto"/>
        <w:rPr>
          <w:rFonts w:eastAsia="Times New Roman" w:cstheme="minorHAnsi"/>
          <w:b/>
          <w:bCs/>
          <w:lang w:eastAsia="zh-CN"/>
        </w:rPr>
      </w:pPr>
      <w:r w:rsidRPr="00355408">
        <w:rPr>
          <w:rFonts w:eastAsia="Times New Roman" w:cstheme="minorHAnsi"/>
          <w:lang w:eastAsia="zh-CN"/>
        </w:rPr>
        <w:t xml:space="preserve">gdzie: </w:t>
      </w:r>
    </w:p>
    <w:p w14:paraId="2BDD5A1B" w14:textId="77777777" w:rsidR="00533537" w:rsidRPr="00355408" w:rsidRDefault="00533537" w:rsidP="00533537">
      <w:pPr>
        <w:suppressAutoHyphens/>
        <w:autoSpaceDE w:val="0"/>
        <w:spacing w:after="0" w:line="240" w:lineRule="auto"/>
        <w:rPr>
          <w:rFonts w:eastAsia="Times New Roman" w:cstheme="minorHAnsi"/>
          <w:b/>
          <w:bCs/>
          <w:lang w:eastAsia="zh-CN"/>
        </w:rPr>
      </w:pPr>
      <w:r w:rsidRPr="00355408">
        <w:rPr>
          <w:rFonts w:eastAsia="Times New Roman" w:cstheme="minorHAnsi"/>
          <w:b/>
          <w:bCs/>
          <w:lang w:eastAsia="zh-CN"/>
        </w:rPr>
        <w:t xml:space="preserve">W = </w:t>
      </w:r>
      <w:r w:rsidRPr="00355408">
        <w:rPr>
          <w:rFonts w:eastAsia="Times New Roman" w:cstheme="minorHAnsi"/>
          <w:lang w:eastAsia="zh-CN"/>
        </w:rPr>
        <w:t xml:space="preserve">Suma wszystkich przyznanych punktów, </w:t>
      </w:r>
    </w:p>
    <w:p w14:paraId="65D67BFF" w14:textId="77777777" w:rsidR="00533537" w:rsidRPr="00355408" w:rsidRDefault="00533537" w:rsidP="00533537">
      <w:pPr>
        <w:suppressAutoHyphens/>
        <w:autoSpaceDE w:val="0"/>
        <w:spacing w:after="0" w:line="240" w:lineRule="auto"/>
        <w:rPr>
          <w:rFonts w:eastAsia="Times New Roman" w:cstheme="minorHAnsi"/>
          <w:b/>
          <w:lang w:eastAsia="zh-CN"/>
        </w:rPr>
      </w:pPr>
      <w:r w:rsidRPr="00355408">
        <w:rPr>
          <w:rFonts w:eastAsia="Times New Roman" w:cstheme="minorHAnsi"/>
          <w:b/>
          <w:bCs/>
          <w:lang w:eastAsia="zh-CN"/>
        </w:rPr>
        <w:t xml:space="preserve">C = </w:t>
      </w:r>
      <w:r w:rsidRPr="00355408">
        <w:rPr>
          <w:rFonts w:eastAsia="Times New Roman" w:cstheme="minorHAnsi"/>
          <w:lang w:eastAsia="zh-CN"/>
        </w:rPr>
        <w:t xml:space="preserve">Iloczyn punktów przyznanych za kryterium „Cena” i wagi procentowej kryterium, </w:t>
      </w:r>
    </w:p>
    <w:p w14:paraId="705FDCB2" w14:textId="77777777" w:rsidR="00533537" w:rsidRPr="00355408" w:rsidRDefault="00533537" w:rsidP="00533537">
      <w:pPr>
        <w:suppressAutoHyphens/>
        <w:autoSpaceDE w:val="0"/>
        <w:spacing w:after="0" w:line="240" w:lineRule="auto"/>
        <w:rPr>
          <w:rFonts w:eastAsia="Times New Roman" w:cstheme="minorHAnsi"/>
          <w:b/>
          <w:bCs/>
          <w:lang w:eastAsia="zh-CN"/>
        </w:rPr>
      </w:pPr>
      <w:proofErr w:type="spellStart"/>
      <w:r w:rsidRPr="00355408">
        <w:rPr>
          <w:rFonts w:eastAsia="Times New Roman" w:cstheme="minorHAnsi"/>
          <w:b/>
          <w:lang w:eastAsia="zh-CN"/>
        </w:rPr>
        <w:t>Pp</w:t>
      </w:r>
      <w:proofErr w:type="spellEnd"/>
      <w:r w:rsidRPr="00355408">
        <w:rPr>
          <w:rFonts w:eastAsia="Times New Roman" w:cstheme="minorHAnsi"/>
          <w:b/>
          <w:lang w:eastAsia="zh-CN"/>
        </w:rPr>
        <w:t xml:space="preserve"> </w:t>
      </w:r>
      <w:r w:rsidRPr="00355408">
        <w:rPr>
          <w:rFonts w:eastAsia="Times New Roman" w:cstheme="minorHAnsi"/>
          <w:lang w:eastAsia="zh-CN"/>
        </w:rPr>
        <w:t xml:space="preserve"> </w:t>
      </w:r>
      <w:r w:rsidRPr="00355408">
        <w:rPr>
          <w:rFonts w:eastAsia="Times New Roman" w:cstheme="minorHAnsi"/>
          <w:b/>
          <w:bCs/>
          <w:lang w:eastAsia="zh-CN"/>
        </w:rPr>
        <w:t xml:space="preserve">= </w:t>
      </w:r>
      <w:r w:rsidRPr="00355408">
        <w:rPr>
          <w:rFonts w:eastAsia="Times New Roman" w:cstheme="minorHAnsi"/>
          <w:bCs/>
          <w:lang w:eastAsia="zh-CN"/>
        </w:rPr>
        <w:t>Ilość punktów przyznanych za kryterium „</w:t>
      </w:r>
      <w:r w:rsidRPr="00355408">
        <w:rPr>
          <w:rFonts w:eastAsia="Times New Roman" w:cstheme="minorHAnsi"/>
          <w:lang w:eastAsia="zh-CN"/>
        </w:rPr>
        <w:t>Pojemność pojemnika odbiorczego (końcowego na zlewany UKKP)</w:t>
      </w:r>
      <w:r w:rsidRPr="00355408">
        <w:rPr>
          <w:rFonts w:eastAsia="Times New Roman" w:cstheme="minorHAnsi"/>
          <w:bCs/>
          <w:lang w:eastAsia="zh-CN"/>
        </w:rPr>
        <w:t xml:space="preserve">” </w:t>
      </w:r>
    </w:p>
    <w:p w14:paraId="28A28A8F" w14:textId="77777777" w:rsidR="00533537" w:rsidRPr="00355408" w:rsidRDefault="00533537" w:rsidP="00533537">
      <w:pPr>
        <w:suppressAutoHyphens/>
        <w:spacing w:after="0" w:line="240" w:lineRule="auto"/>
        <w:rPr>
          <w:rFonts w:eastAsia="Times New Roman" w:cstheme="minorHAnsi"/>
          <w:lang w:val="x-none" w:eastAsia="zh-CN"/>
        </w:rPr>
      </w:pPr>
      <w:proofErr w:type="spellStart"/>
      <w:r w:rsidRPr="00355408">
        <w:rPr>
          <w:rFonts w:eastAsia="Times New Roman" w:cstheme="minorHAnsi"/>
          <w:b/>
          <w:bCs/>
          <w:lang w:eastAsia="zh-CN"/>
        </w:rPr>
        <w:t>Pl</w:t>
      </w:r>
      <w:proofErr w:type="spellEnd"/>
      <w:r w:rsidRPr="00355408">
        <w:rPr>
          <w:rFonts w:eastAsia="Times New Roman" w:cstheme="minorHAnsi"/>
          <w:b/>
          <w:bCs/>
          <w:lang w:val="x-none" w:eastAsia="zh-CN"/>
        </w:rPr>
        <w:t xml:space="preserve"> = </w:t>
      </w:r>
      <w:r w:rsidRPr="00355408">
        <w:rPr>
          <w:rFonts w:eastAsia="Times New Roman" w:cstheme="minorHAnsi"/>
          <w:lang w:eastAsia="zh-CN"/>
        </w:rPr>
        <w:t>Ilość</w:t>
      </w:r>
      <w:r w:rsidRPr="00355408">
        <w:rPr>
          <w:rFonts w:eastAsia="Times New Roman" w:cstheme="minorHAnsi"/>
          <w:lang w:val="x-none" w:eastAsia="zh-CN"/>
        </w:rPr>
        <w:t xml:space="preserve"> punktów przyznanych za kryterium „</w:t>
      </w:r>
      <w:r w:rsidRPr="00355408">
        <w:rPr>
          <w:rFonts w:eastAsia="Times New Roman" w:cstheme="minorHAnsi"/>
          <w:lang w:eastAsia="zh-CN"/>
        </w:rPr>
        <w:t>Poziom leukocytów w zlewanym UKKP</w:t>
      </w:r>
      <w:r w:rsidRPr="00355408">
        <w:rPr>
          <w:rFonts w:eastAsia="Times New Roman" w:cstheme="minorHAnsi"/>
          <w:lang w:val="x-none" w:eastAsia="zh-CN"/>
        </w:rPr>
        <w:t xml:space="preserve">” </w:t>
      </w:r>
    </w:p>
    <w:p w14:paraId="7EAA4705" w14:textId="0ADA8733" w:rsidR="00533537" w:rsidRPr="00355408" w:rsidRDefault="00355408" w:rsidP="00533537">
      <w:pPr>
        <w:suppressAutoHyphens/>
        <w:autoSpaceDE w:val="0"/>
        <w:spacing w:after="0" w:line="240" w:lineRule="auto"/>
        <w:rPr>
          <w:rFonts w:eastAsia="Times New Roman" w:cstheme="minorHAnsi"/>
          <w:b/>
          <w:lang w:eastAsia="zh-CN"/>
        </w:rPr>
      </w:pPr>
      <w:proofErr w:type="spellStart"/>
      <w:r w:rsidRPr="00355408">
        <w:rPr>
          <w:rFonts w:eastAsia="Times New Roman" w:cstheme="minorHAnsi"/>
          <w:b/>
          <w:bCs/>
          <w:lang w:eastAsia="zh-CN"/>
        </w:rPr>
        <w:t>Ś</w:t>
      </w:r>
      <w:r w:rsidR="00303266" w:rsidRPr="00355408">
        <w:rPr>
          <w:rFonts w:eastAsia="Times New Roman" w:cstheme="minorHAnsi"/>
          <w:b/>
          <w:bCs/>
          <w:lang w:eastAsia="zh-CN"/>
        </w:rPr>
        <w:t>po</w:t>
      </w:r>
      <w:proofErr w:type="spellEnd"/>
      <w:r w:rsidR="00533537" w:rsidRPr="00355408">
        <w:rPr>
          <w:rFonts w:eastAsia="Times New Roman" w:cstheme="minorHAnsi"/>
          <w:b/>
          <w:bCs/>
          <w:lang w:eastAsia="zh-CN"/>
        </w:rPr>
        <w:t xml:space="preserve"> = </w:t>
      </w:r>
      <w:r w:rsidR="00533537" w:rsidRPr="00355408">
        <w:rPr>
          <w:rFonts w:eastAsia="Times New Roman" w:cstheme="minorHAnsi"/>
          <w:lang w:eastAsia="zh-CN"/>
        </w:rPr>
        <w:t>Iloczyn punktów przyznanych za kryterium</w:t>
      </w:r>
      <w:r w:rsidR="00303266" w:rsidRPr="00355408">
        <w:rPr>
          <w:rFonts w:eastAsia="Times New Roman" w:cstheme="minorHAnsi"/>
          <w:lang w:eastAsia="zh-CN"/>
        </w:rPr>
        <w:t xml:space="preserve"> „ </w:t>
      </w:r>
      <w:r w:rsidR="00303266" w:rsidRPr="001D415A">
        <w:rPr>
          <w:rFonts w:eastAsia="Times New Roman" w:cstheme="minorHAnsi"/>
          <w:kern w:val="3"/>
          <w:lang w:eastAsia="pl-PL"/>
        </w:rPr>
        <w:t>Średni procent odzysku PLT w składniku względem sumy PLT z 5 kożuszków l-</w:t>
      </w:r>
      <w:proofErr w:type="spellStart"/>
      <w:r w:rsidR="00303266" w:rsidRPr="001D415A">
        <w:rPr>
          <w:rFonts w:eastAsia="Times New Roman" w:cstheme="minorHAnsi"/>
          <w:kern w:val="3"/>
          <w:lang w:eastAsia="pl-PL"/>
        </w:rPr>
        <w:t>pł</w:t>
      </w:r>
      <w:proofErr w:type="spellEnd"/>
      <w:r w:rsidR="00303266" w:rsidRPr="00355408">
        <w:rPr>
          <w:rFonts w:eastAsia="Times New Roman" w:cstheme="minorHAnsi"/>
          <w:lang w:eastAsia="zh-CN"/>
        </w:rPr>
        <w:t xml:space="preserve"> </w:t>
      </w:r>
      <w:r w:rsidRPr="00355408">
        <w:rPr>
          <w:rFonts w:eastAsia="Times New Roman" w:cstheme="minorHAnsi"/>
          <w:lang w:eastAsia="zh-CN"/>
        </w:rPr>
        <w:t>”.</w:t>
      </w:r>
      <w:r w:rsidR="00533537" w:rsidRPr="00355408">
        <w:rPr>
          <w:rFonts w:eastAsia="Times New Roman" w:cstheme="minorHAnsi"/>
          <w:lang w:eastAsia="zh-CN"/>
        </w:rPr>
        <w:t xml:space="preserve"> </w:t>
      </w:r>
    </w:p>
    <w:p w14:paraId="19D1D15C" w14:textId="77777777" w:rsidR="00533537" w:rsidRPr="002F4527" w:rsidRDefault="00533537" w:rsidP="00533537">
      <w:pPr>
        <w:widowControl w:val="0"/>
        <w:suppressAutoHyphens/>
        <w:spacing w:after="0" w:line="240" w:lineRule="auto"/>
        <w:jc w:val="both"/>
        <w:rPr>
          <w:rFonts w:eastAsia="Times New Roman" w:cstheme="minorHAnsi"/>
          <w:color w:val="FF0000"/>
          <w:kern w:val="2"/>
          <w:lang w:eastAsia="zh-CN"/>
        </w:rPr>
      </w:pPr>
    </w:p>
    <w:p w14:paraId="21597E35" w14:textId="77777777" w:rsidR="00533537" w:rsidRPr="00366D39" w:rsidRDefault="00533537">
      <w:pPr>
        <w:widowControl w:val="0"/>
        <w:numPr>
          <w:ilvl w:val="0"/>
          <w:numId w:val="66"/>
        </w:numPr>
        <w:suppressAutoHyphens/>
        <w:autoSpaceDE w:val="0"/>
        <w:spacing w:after="0" w:line="240" w:lineRule="auto"/>
        <w:ind w:left="142"/>
        <w:jc w:val="both"/>
        <w:rPr>
          <w:rFonts w:eastAsia="Times New Roman" w:cstheme="minorHAnsi"/>
          <w:kern w:val="2"/>
          <w:lang w:eastAsia="zh-CN" w:bidi="hi-IN"/>
        </w:rPr>
      </w:pPr>
      <w:r w:rsidRPr="00366D39">
        <w:rPr>
          <w:rFonts w:eastAsia="Times New Roman" w:cstheme="minorHAnsi"/>
          <w:kern w:val="2"/>
          <w:lang w:eastAsia="zh-CN" w:bidi="hi-IN"/>
        </w:rPr>
        <w:t>Zamawiający udzieli zamówienia Wykonawcy, którego oferta uzyska największą liczbę punktów.</w:t>
      </w:r>
    </w:p>
    <w:p w14:paraId="014B6B2F" w14:textId="77777777" w:rsidR="00533537" w:rsidRPr="00366D39" w:rsidRDefault="00533537">
      <w:pPr>
        <w:widowControl w:val="0"/>
        <w:numPr>
          <w:ilvl w:val="0"/>
          <w:numId w:val="66"/>
        </w:numPr>
        <w:suppressAutoHyphens/>
        <w:autoSpaceDE w:val="0"/>
        <w:spacing w:after="0" w:line="240" w:lineRule="auto"/>
        <w:ind w:left="142"/>
        <w:jc w:val="both"/>
        <w:rPr>
          <w:rFonts w:eastAsia="Times New Roman" w:cstheme="minorHAnsi"/>
          <w:lang w:eastAsia="pl-PL" w:bidi="hi-IN"/>
        </w:rPr>
      </w:pPr>
      <w:r w:rsidRPr="00366D39">
        <w:rPr>
          <w:rFonts w:eastAsia="Times New Roman" w:cstheme="minorHAnsi"/>
          <w:lang w:eastAsia="pl-PL" w:bidi="hi-IN"/>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455B98D4" w14:textId="77777777" w:rsidR="00533537" w:rsidRPr="00366D39" w:rsidRDefault="00533537">
      <w:pPr>
        <w:widowControl w:val="0"/>
        <w:numPr>
          <w:ilvl w:val="0"/>
          <w:numId w:val="66"/>
        </w:numPr>
        <w:suppressAutoHyphens/>
        <w:autoSpaceDE w:val="0"/>
        <w:spacing w:after="0" w:line="240" w:lineRule="auto"/>
        <w:ind w:left="142"/>
        <w:jc w:val="both"/>
        <w:rPr>
          <w:rFonts w:eastAsia="Times New Roman" w:cstheme="minorHAnsi"/>
          <w:lang w:eastAsia="pl-PL" w:bidi="hi-IN"/>
        </w:rPr>
      </w:pPr>
      <w:r w:rsidRPr="00366D39">
        <w:rPr>
          <w:rFonts w:eastAsia="Times New Roman" w:cstheme="minorHAnsi"/>
          <w:lang w:eastAsia="pl-PL" w:bidi="hi-IN"/>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602E40B" w14:textId="77777777" w:rsidR="00533537" w:rsidRPr="00936B5E" w:rsidRDefault="00533537">
      <w:pPr>
        <w:widowControl w:val="0"/>
        <w:numPr>
          <w:ilvl w:val="0"/>
          <w:numId w:val="66"/>
        </w:numPr>
        <w:suppressAutoHyphens/>
        <w:autoSpaceDE w:val="0"/>
        <w:spacing w:after="0" w:line="240" w:lineRule="auto"/>
        <w:ind w:left="142"/>
        <w:jc w:val="both"/>
        <w:rPr>
          <w:rFonts w:eastAsia="Times New Roman" w:cstheme="minorHAnsi"/>
          <w:lang w:eastAsia="pl-PL" w:bidi="hi-IN"/>
        </w:rPr>
      </w:pPr>
      <w:proofErr w:type="spellStart"/>
      <w:r w:rsidRPr="00936B5E">
        <w:rPr>
          <w:rFonts w:eastAsia="Times New Roman" w:cstheme="minorHAnsi"/>
          <w:lang w:eastAsia="pl-PL" w:bidi="hi-IN"/>
        </w:rPr>
        <w:t>Zamawiający</w:t>
      </w:r>
      <w:proofErr w:type="spellEnd"/>
      <w:r w:rsidRPr="00936B5E">
        <w:rPr>
          <w:rFonts w:eastAsia="Times New Roman" w:cstheme="minorHAnsi"/>
          <w:lang w:eastAsia="pl-PL" w:bidi="hi-IN"/>
        </w:rPr>
        <w:t xml:space="preserve"> wybiera najkorzystniejszą </w:t>
      </w:r>
      <w:proofErr w:type="spellStart"/>
      <w:r w:rsidRPr="00936B5E">
        <w:rPr>
          <w:rFonts w:eastAsia="Times New Roman" w:cstheme="minorHAnsi"/>
          <w:lang w:eastAsia="pl-PL" w:bidi="hi-IN"/>
        </w:rPr>
        <w:t>oferte</w:t>
      </w:r>
      <w:proofErr w:type="spellEnd"/>
      <w:r w:rsidRPr="00936B5E">
        <w:rPr>
          <w:rFonts w:eastAsia="Times New Roman" w:cstheme="minorHAnsi"/>
          <w:lang w:eastAsia="pl-PL" w:bidi="hi-IN"/>
        </w:rPr>
        <w:t xml:space="preserve">̨ w terminie </w:t>
      </w:r>
      <w:proofErr w:type="spellStart"/>
      <w:r w:rsidRPr="00936B5E">
        <w:rPr>
          <w:rFonts w:eastAsia="Times New Roman" w:cstheme="minorHAnsi"/>
          <w:lang w:eastAsia="pl-PL" w:bidi="hi-IN"/>
        </w:rPr>
        <w:t>związania</w:t>
      </w:r>
      <w:proofErr w:type="spellEnd"/>
      <w:r w:rsidRPr="00936B5E">
        <w:rPr>
          <w:rFonts w:eastAsia="Times New Roman" w:cstheme="minorHAnsi"/>
          <w:lang w:eastAsia="pl-PL" w:bidi="hi-IN"/>
        </w:rPr>
        <w:t xml:space="preserve"> ofertą </w:t>
      </w:r>
      <w:proofErr w:type="spellStart"/>
      <w:r w:rsidRPr="00936B5E">
        <w:rPr>
          <w:rFonts w:eastAsia="Times New Roman" w:cstheme="minorHAnsi"/>
          <w:lang w:eastAsia="pl-PL" w:bidi="hi-IN"/>
        </w:rPr>
        <w:t>określonym</w:t>
      </w:r>
      <w:proofErr w:type="spellEnd"/>
      <w:r w:rsidRPr="00936B5E">
        <w:rPr>
          <w:rFonts w:eastAsia="Times New Roman" w:cstheme="minorHAnsi"/>
          <w:lang w:eastAsia="pl-PL" w:bidi="hi-IN"/>
        </w:rPr>
        <w:t xml:space="preserve"> w SWZ.</w:t>
      </w:r>
    </w:p>
    <w:p w14:paraId="17F355F0" w14:textId="77777777" w:rsidR="00533537" w:rsidRPr="00936B5E" w:rsidRDefault="00533537">
      <w:pPr>
        <w:widowControl w:val="0"/>
        <w:numPr>
          <w:ilvl w:val="0"/>
          <w:numId w:val="66"/>
        </w:numPr>
        <w:suppressAutoHyphens/>
        <w:autoSpaceDE w:val="0"/>
        <w:spacing w:after="0" w:line="240" w:lineRule="auto"/>
        <w:ind w:left="142"/>
        <w:jc w:val="both"/>
        <w:rPr>
          <w:rFonts w:eastAsia="Times New Roman" w:cstheme="minorHAnsi"/>
          <w:lang w:eastAsia="pl-PL" w:bidi="hi-IN"/>
        </w:rPr>
      </w:pPr>
      <w:proofErr w:type="spellStart"/>
      <w:r w:rsidRPr="00936B5E">
        <w:rPr>
          <w:rFonts w:eastAsia="Times New Roman" w:cstheme="minorHAnsi"/>
          <w:lang w:eastAsia="pl-PL" w:bidi="hi-IN"/>
        </w:rPr>
        <w:t>Jeżeli</w:t>
      </w:r>
      <w:proofErr w:type="spellEnd"/>
      <w:r w:rsidRPr="00936B5E">
        <w:rPr>
          <w:rFonts w:eastAsia="Times New Roman" w:cstheme="minorHAnsi"/>
          <w:lang w:eastAsia="pl-PL" w:bidi="hi-IN"/>
        </w:rPr>
        <w:t xml:space="preserve"> termin </w:t>
      </w:r>
      <w:proofErr w:type="spellStart"/>
      <w:r w:rsidRPr="00936B5E">
        <w:rPr>
          <w:rFonts w:eastAsia="Times New Roman" w:cstheme="minorHAnsi"/>
          <w:lang w:eastAsia="pl-PL" w:bidi="hi-IN"/>
        </w:rPr>
        <w:t>związania</w:t>
      </w:r>
      <w:proofErr w:type="spellEnd"/>
      <w:r w:rsidRPr="00936B5E">
        <w:rPr>
          <w:rFonts w:eastAsia="Times New Roman" w:cstheme="minorHAnsi"/>
          <w:lang w:eastAsia="pl-PL" w:bidi="hi-IN"/>
        </w:rPr>
        <w:t xml:space="preserve"> ofertą upłynie przed wyborem najkorzystniejszej oferty, </w:t>
      </w:r>
      <w:proofErr w:type="spellStart"/>
      <w:r w:rsidRPr="00936B5E">
        <w:rPr>
          <w:rFonts w:eastAsia="Times New Roman" w:cstheme="minorHAnsi"/>
          <w:lang w:eastAsia="pl-PL" w:bidi="hi-IN"/>
        </w:rPr>
        <w:t>Zamawiający</w:t>
      </w:r>
      <w:proofErr w:type="spellEnd"/>
      <w:r w:rsidRPr="00936B5E">
        <w:rPr>
          <w:rFonts w:eastAsia="Times New Roman" w:cstheme="minorHAnsi"/>
          <w:lang w:eastAsia="pl-PL" w:bidi="hi-IN"/>
        </w:rPr>
        <w:t xml:space="preserve"> wezwie </w:t>
      </w:r>
      <w:proofErr w:type="spellStart"/>
      <w:r w:rsidRPr="00936B5E">
        <w:rPr>
          <w:rFonts w:eastAsia="Times New Roman" w:cstheme="minorHAnsi"/>
          <w:lang w:eastAsia="pl-PL" w:bidi="hi-IN"/>
        </w:rPr>
        <w:t>Wykonawce</w:t>
      </w:r>
      <w:proofErr w:type="spellEnd"/>
      <w:r w:rsidRPr="00936B5E">
        <w:rPr>
          <w:rFonts w:eastAsia="Times New Roman" w:cstheme="minorHAnsi"/>
          <w:lang w:eastAsia="pl-PL" w:bidi="hi-IN"/>
        </w:rPr>
        <w:t xml:space="preserve">̨, </w:t>
      </w:r>
      <w:proofErr w:type="spellStart"/>
      <w:r w:rsidRPr="00936B5E">
        <w:rPr>
          <w:rFonts w:eastAsia="Times New Roman" w:cstheme="minorHAnsi"/>
          <w:lang w:eastAsia="pl-PL" w:bidi="hi-IN"/>
        </w:rPr>
        <w:t>którego</w:t>
      </w:r>
      <w:proofErr w:type="spellEnd"/>
      <w:r w:rsidRPr="00936B5E">
        <w:rPr>
          <w:rFonts w:eastAsia="Times New Roman" w:cstheme="minorHAnsi"/>
          <w:lang w:eastAsia="pl-PL" w:bidi="hi-IN"/>
        </w:rPr>
        <w:t xml:space="preserve"> oferta otrzymała </w:t>
      </w:r>
      <w:proofErr w:type="spellStart"/>
      <w:r w:rsidRPr="00936B5E">
        <w:rPr>
          <w:rFonts w:eastAsia="Times New Roman" w:cstheme="minorHAnsi"/>
          <w:lang w:eastAsia="pl-PL" w:bidi="hi-IN"/>
        </w:rPr>
        <w:t>najwyższa</w:t>
      </w:r>
      <w:proofErr w:type="spellEnd"/>
      <w:r w:rsidRPr="00936B5E">
        <w:rPr>
          <w:rFonts w:eastAsia="Times New Roman" w:cstheme="minorHAnsi"/>
          <w:lang w:eastAsia="pl-PL" w:bidi="hi-IN"/>
        </w:rPr>
        <w:t xml:space="preserve">̨ </w:t>
      </w:r>
      <w:proofErr w:type="spellStart"/>
      <w:r w:rsidRPr="00936B5E">
        <w:rPr>
          <w:rFonts w:eastAsia="Times New Roman" w:cstheme="minorHAnsi"/>
          <w:lang w:eastAsia="pl-PL" w:bidi="hi-IN"/>
        </w:rPr>
        <w:t>ocene</w:t>
      </w:r>
      <w:proofErr w:type="spellEnd"/>
      <w:r w:rsidRPr="00936B5E">
        <w:rPr>
          <w:rFonts w:eastAsia="Times New Roman" w:cstheme="minorHAnsi"/>
          <w:lang w:eastAsia="pl-PL" w:bidi="hi-IN"/>
        </w:rPr>
        <w:t xml:space="preserve">̨, do </w:t>
      </w:r>
      <w:proofErr w:type="spellStart"/>
      <w:r w:rsidRPr="00936B5E">
        <w:rPr>
          <w:rFonts w:eastAsia="Times New Roman" w:cstheme="minorHAnsi"/>
          <w:lang w:eastAsia="pl-PL" w:bidi="hi-IN"/>
        </w:rPr>
        <w:t>wyrażenia</w:t>
      </w:r>
      <w:proofErr w:type="spellEnd"/>
      <w:r w:rsidRPr="00936B5E">
        <w:rPr>
          <w:rFonts w:eastAsia="Times New Roman" w:cstheme="minorHAnsi"/>
          <w:lang w:eastAsia="pl-PL" w:bidi="hi-IN"/>
        </w:rPr>
        <w:t xml:space="preserve">, w wyznaczonym przez </w:t>
      </w:r>
      <w:proofErr w:type="spellStart"/>
      <w:r w:rsidRPr="00936B5E">
        <w:rPr>
          <w:rFonts w:eastAsia="Times New Roman" w:cstheme="minorHAnsi"/>
          <w:lang w:eastAsia="pl-PL" w:bidi="hi-IN"/>
        </w:rPr>
        <w:t>Zamawiającego</w:t>
      </w:r>
      <w:proofErr w:type="spellEnd"/>
      <w:r w:rsidRPr="00936B5E">
        <w:rPr>
          <w:rFonts w:eastAsia="Times New Roman" w:cstheme="minorHAnsi"/>
          <w:lang w:eastAsia="pl-PL" w:bidi="hi-IN"/>
        </w:rPr>
        <w:t xml:space="preserve"> terminie, pisemnej zgody na </w:t>
      </w:r>
      <w:proofErr w:type="spellStart"/>
      <w:r w:rsidRPr="00936B5E">
        <w:rPr>
          <w:rFonts w:eastAsia="Times New Roman" w:cstheme="minorHAnsi"/>
          <w:lang w:eastAsia="pl-PL" w:bidi="hi-IN"/>
        </w:rPr>
        <w:t>wybór</w:t>
      </w:r>
      <w:proofErr w:type="spellEnd"/>
      <w:r w:rsidRPr="00936B5E">
        <w:rPr>
          <w:rFonts w:eastAsia="Times New Roman" w:cstheme="minorHAnsi"/>
          <w:lang w:eastAsia="pl-PL" w:bidi="hi-IN"/>
        </w:rPr>
        <w:t xml:space="preserve"> jego oferty. </w:t>
      </w:r>
    </w:p>
    <w:p w14:paraId="6D3486CA" w14:textId="77777777" w:rsidR="00533537" w:rsidRPr="00936B5E" w:rsidRDefault="00533537">
      <w:pPr>
        <w:widowControl w:val="0"/>
        <w:numPr>
          <w:ilvl w:val="0"/>
          <w:numId w:val="66"/>
        </w:numPr>
        <w:suppressAutoHyphens/>
        <w:autoSpaceDE w:val="0"/>
        <w:spacing w:after="0" w:line="240" w:lineRule="auto"/>
        <w:ind w:left="142"/>
        <w:jc w:val="both"/>
        <w:rPr>
          <w:rFonts w:eastAsia="Times New Roman" w:cstheme="minorHAnsi"/>
          <w:kern w:val="2"/>
          <w:lang w:eastAsia="zh-CN" w:bidi="hi-IN"/>
        </w:rPr>
      </w:pPr>
      <w:r w:rsidRPr="00936B5E">
        <w:rPr>
          <w:rFonts w:eastAsia="Times New Roman" w:cstheme="minorHAnsi"/>
          <w:lang w:eastAsia="pl-PL" w:bidi="hi-IN"/>
        </w:rPr>
        <w:t xml:space="preserve">W przypadku braku zgody, o </w:t>
      </w:r>
      <w:proofErr w:type="spellStart"/>
      <w:r w:rsidRPr="00936B5E">
        <w:rPr>
          <w:rFonts w:eastAsia="Times New Roman" w:cstheme="minorHAnsi"/>
          <w:lang w:eastAsia="pl-PL" w:bidi="hi-IN"/>
        </w:rPr>
        <w:t>której</w:t>
      </w:r>
      <w:proofErr w:type="spellEnd"/>
      <w:r w:rsidRPr="00936B5E">
        <w:rPr>
          <w:rFonts w:eastAsia="Times New Roman" w:cstheme="minorHAnsi"/>
          <w:lang w:eastAsia="pl-PL" w:bidi="hi-IN"/>
        </w:rPr>
        <w:t xml:space="preserve"> mowa w ust. 5, oferta podlega odrzuceniu, a </w:t>
      </w:r>
      <w:proofErr w:type="spellStart"/>
      <w:r w:rsidRPr="00936B5E">
        <w:rPr>
          <w:rFonts w:eastAsia="Times New Roman" w:cstheme="minorHAnsi"/>
          <w:lang w:eastAsia="pl-PL" w:bidi="hi-IN"/>
        </w:rPr>
        <w:t>Zamawiający</w:t>
      </w:r>
      <w:proofErr w:type="spellEnd"/>
      <w:r w:rsidRPr="00936B5E">
        <w:rPr>
          <w:rFonts w:eastAsia="Times New Roman" w:cstheme="minorHAnsi"/>
          <w:lang w:eastAsia="pl-PL" w:bidi="hi-IN"/>
        </w:rPr>
        <w:t xml:space="preserve"> zwraca </w:t>
      </w:r>
      <w:proofErr w:type="spellStart"/>
      <w:r w:rsidRPr="00936B5E">
        <w:rPr>
          <w:rFonts w:eastAsia="Times New Roman" w:cstheme="minorHAnsi"/>
          <w:lang w:eastAsia="pl-PL" w:bidi="hi-IN"/>
        </w:rPr>
        <w:t>sie</w:t>
      </w:r>
      <w:proofErr w:type="spellEnd"/>
      <w:r w:rsidRPr="00936B5E">
        <w:rPr>
          <w:rFonts w:eastAsia="Times New Roman" w:cstheme="minorHAnsi"/>
          <w:lang w:eastAsia="pl-PL" w:bidi="hi-IN"/>
        </w:rPr>
        <w:t xml:space="preserve">̨ o </w:t>
      </w:r>
      <w:proofErr w:type="spellStart"/>
      <w:r w:rsidRPr="00936B5E">
        <w:rPr>
          <w:rFonts w:eastAsia="Times New Roman" w:cstheme="minorHAnsi"/>
          <w:lang w:eastAsia="pl-PL" w:bidi="hi-IN"/>
        </w:rPr>
        <w:t>wyrażenie</w:t>
      </w:r>
      <w:proofErr w:type="spellEnd"/>
      <w:r w:rsidRPr="00936B5E">
        <w:rPr>
          <w:rFonts w:eastAsia="Times New Roman" w:cstheme="minorHAnsi"/>
          <w:lang w:eastAsia="pl-PL" w:bidi="hi-IN"/>
        </w:rPr>
        <w:t xml:space="preserve"> takiej zgody do kolejnego Wykonawcy, </w:t>
      </w:r>
      <w:proofErr w:type="spellStart"/>
      <w:r w:rsidRPr="00936B5E">
        <w:rPr>
          <w:rFonts w:eastAsia="Times New Roman" w:cstheme="minorHAnsi"/>
          <w:lang w:eastAsia="pl-PL" w:bidi="hi-IN"/>
        </w:rPr>
        <w:t>którego</w:t>
      </w:r>
      <w:proofErr w:type="spellEnd"/>
      <w:r w:rsidRPr="00936B5E">
        <w:rPr>
          <w:rFonts w:eastAsia="Times New Roman" w:cstheme="minorHAnsi"/>
          <w:lang w:eastAsia="pl-PL" w:bidi="hi-IN"/>
        </w:rPr>
        <w:t xml:space="preserve"> oferta została </w:t>
      </w:r>
      <w:proofErr w:type="spellStart"/>
      <w:r w:rsidRPr="00936B5E">
        <w:rPr>
          <w:rFonts w:eastAsia="Times New Roman" w:cstheme="minorHAnsi"/>
          <w:lang w:eastAsia="pl-PL" w:bidi="hi-IN"/>
        </w:rPr>
        <w:t>najwyżej</w:t>
      </w:r>
      <w:proofErr w:type="spellEnd"/>
      <w:r w:rsidRPr="00936B5E">
        <w:rPr>
          <w:rFonts w:eastAsia="Times New Roman" w:cstheme="minorHAnsi"/>
          <w:lang w:eastAsia="pl-PL" w:bidi="hi-IN"/>
        </w:rPr>
        <w:t xml:space="preserve"> oceniona, chyba </w:t>
      </w:r>
      <w:proofErr w:type="spellStart"/>
      <w:r w:rsidRPr="00936B5E">
        <w:rPr>
          <w:rFonts w:eastAsia="Times New Roman" w:cstheme="minorHAnsi"/>
          <w:lang w:eastAsia="pl-PL" w:bidi="hi-IN"/>
        </w:rPr>
        <w:t>że</w:t>
      </w:r>
      <w:proofErr w:type="spellEnd"/>
      <w:r w:rsidRPr="00936B5E">
        <w:rPr>
          <w:rFonts w:eastAsia="Times New Roman" w:cstheme="minorHAnsi"/>
          <w:lang w:eastAsia="pl-PL" w:bidi="hi-IN"/>
        </w:rPr>
        <w:t xml:space="preserve"> </w:t>
      </w:r>
      <w:proofErr w:type="spellStart"/>
      <w:r w:rsidRPr="00936B5E">
        <w:rPr>
          <w:rFonts w:eastAsia="Times New Roman" w:cstheme="minorHAnsi"/>
          <w:lang w:eastAsia="pl-PL" w:bidi="hi-IN"/>
        </w:rPr>
        <w:t>zachodza</w:t>
      </w:r>
      <w:proofErr w:type="spellEnd"/>
      <w:r w:rsidRPr="00936B5E">
        <w:rPr>
          <w:rFonts w:eastAsia="Times New Roman" w:cstheme="minorHAnsi"/>
          <w:lang w:eastAsia="pl-PL" w:bidi="hi-IN"/>
        </w:rPr>
        <w:t xml:space="preserve">̨ przesłanki do </w:t>
      </w:r>
      <w:proofErr w:type="spellStart"/>
      <w:r w:rsidRPr="00936B5E">
        <w:rPr>
          <w:rFonts w:eastAsia="Times New Roman" w:cstheme="minorHAnsi"/>
          <w:lang w:eastAsia="pl-PL" w:bidi="hi-IN"/>
        </w:rPr>
        <w:t>unieważnienia</w:t>
      </w:r>
      <w:proofErr w:type="spellEnd"/>
      <w:r w:rsidRPr="00936B5E">
        <w:rPr>
          <w:rFonts w:eastAsia="Times New Roman" w:cstheme="minorHAnsi"/>
          <w:lang w:eastAsia="pl-PL" w:bidi="hi-IN"/>
        </w:rPr>
        <w:t xml:space="preserve"> </w:t>
      </w:r>
      <w:proofErr w:type="spellStart"/>
      <w:r w:rsidRPr="00936B5E">
        <w:rPr>
          <w:rFonts w:eastAsia="Times New Roman" w:cstheme="minorHAnsi"/>
          <w:lang w:eastAsia="pl-PL" w:bidi="hi-IN"/>
        </w:rPr>
        <w:t>postępowania</w:t>
      </w:r>
      <w:proofErr w:type="spellEnd"/>
      <w:r w:rsidRPr="00936B5E">
        <w:rPr>
          <w:rFonts w:eastAsia="Times New Roman" w:cstheme="minorHAnsi"/>
          <w:lang w:eastAsia="pl-PL" w:bidi="hi-IN"/>
        </w:rPr>
        <w:t xml:space="preserve">. </w:t>
      </w:r>
    </w:p>
    <w:p w14:paraId="1323F2D7" w14:textId="77777777" w:rsidR="00533537" w:rsidRPr="002F4527" w:rsidRDefault="00533537" w:rsidP="00533537">
      <w:pPr>
        <w:widowControl w:val="0"/>
        <w:suppressAutoHyphens/>
        <w:spacing w:after="0" w:line="288" w:lineRule="auto"/>
        <w:ind w:left="708"/>
        <w:jc w:val="center"/>
        <w:rPr>
          <w:rFonts w:eastAsia="Times New Roman" w:cstheme="minorHAnsi"/>
          <w:b/>
          <w:color w:val="FF0000"/>
          <w:kern w:val="2"/>
          <w:lang w:val="en-US" w:eastAsia="zh-CN"/>
        </w:rPr>
      </w:pPr>
    </w:p>
    <w:p w14:paraId="7EC17FA4" w14:textId="3750EB7B" w:rsidR="00934FC1" w:rsidRPr="002F4527" w:rsidRDefault="00934FC1" w:rsidP="00533537">
      <w:pPr>
        <w:widowControl w:val="0"/>
        <w:tabs>
          <w:tab w:val="num" w:pos="1134"/>
        </w:tabs>
        <w:suppressAutoHyphens/>
        <w:autoSpaceDE w:val="0"/>
        <w:spacing w:after="0" w:line="240" w:lineRule="auto"/>
        <w:jc w:val="both"/>
        <w:rPr>
          <w:rFonts w:eastAsia="Times New Roman" w:cstheme="minorHAnsi"/>
          <w:b/>
          <w:color w:val="FF0000"/>
          <w:kern w:val="2"/>
          <w:lang w:val="en-US" w:eastAsia="zh-CN"/>
        </w:rPr>
      </w:pPr>
    </w:p>
    <w:p w14:paraId="604AA851" w14:textId="61CEA4C7" w:rsidR="00934FC1" w:rsidRPr="008748E2"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8748E2">
        <w:rPr>
          <w:rFonts w:eastAsia="Times New Roman" w:cstheme="minorHAnsi"/>
          <w:b/>
          <w:kern w:val="2"/>
          <w:lang w:val="en-US" w:eastAsia="zh-CN"/>
        </w:rPr>
        <w:t xml:space="preserve">INFORMACJA DOTYCZĄCA PRZEPROWADZENIA PRZEZ WYKONAWCĘ WIZJI LOKALNEJ LUB SPRAWDZENIA PRZEZ NIEGO DOKUMENTÓW NIEZBĘDNYCH DO REALIZACJI ZAMÓWIENIA, </w:t>
      </w:r>
      <w:r w:rsidR="00F11EAE" w:rsidRPr="008748E2">
        <w:rPr>
          <w:rFonts w:eastAsia="Times New Roman" w:cstheme="minorHAnsi"/>
          <w:b/>
          <w:kern w:val="2"/>
          <w:lang w:val="en-US" w:eastAsia="zh-CN"/>
        </w:rPr>
        <w:t xml:space="preserve">                                 </w:t>
      </w:r>
      <w:r w:rsidRPr="008748E2">
        <w:rPr>
          <w:rFonts w:eastAsia="Times New Roman" w:cstheme="minorHAnsi"/>
          <w:b/>
          <w:kern w:val="2"/>
          <w:lang w:val="en-US" w:eastAsia="zh-CN"/>
        </w:rPr>
        <w:t>O KTÓRYCH MOWA W ART. 131 UST. 2</w:t>
      </w:r>
    </w:p>
    <w:p w14:paraId="2B282170" w14:textId="77777777" w:rsidR="00934FC1" w:rsidRPr="008748E2" w:rsidRDefault="00934FC1" w:rsidP="00934FC1">
      <w:pPr>
        <w:widowControl w:val="0"/>
        <w:spacing w:after="0" w:line="100" w:lineRule="atLeast"/>
        <w:jc w:val="both"/>
        <w:rPr>
          <w:rFonts w:eastAsia="Times New Roman" w:cstheme="minorHAnsi"/>
          <w:b/>
          <w:kern w:val="2"/>
          <w:lang w:val="en-US" w:eastAsia="zh-CN"/>
        </w:rPr>
      </w:pPr>
    </w:p>
    <w:p w14:paraId="3D97A2C0" w14:textId="77777777" w:rsidR="00934FC1" w:rsidRPr="008748E2" w:rsidRDefault="00934FC1" w:rsidP="00934FC1">
      <w:pPr>
        <w:widowControl w:val="0"/>
        <w:spacing w:after="0" w:line="100" w:lineRule="atLeast"/>
        <w:jc w:val="both"/>
        <w:rPr>
          <w:rFonts w:eastAsia="Times New Roman" w:cstheme="minorHAnsi"/>
          <w:bCs/>
          <w:kern w:val="2"/>
          <w:lang w:val="en-US" w:eastAsia="zh-CN"/>
        </w:rPr>
      </w:pPr>
      <w:proofErr w:type="spellStart"/>
      <w:r w:rsidRPr="008748E2">
        <w:rPr>
          <w:rFonts w:eastAsia="Times New Roman" w:cstheme="minorHAnsi"/>
          <w:bCs/>
          <w:kern w:val="2"/>
          <w:lang w:val="en-US" w:eastAsia="zh-CN"/>
        </w:rPr>
        <w:t>Zamawiający</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nie</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przewiduje</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przeprowadzenia</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przez</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Wykonawcę</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wizji</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lokalnej</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lub</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sprawdzenia</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przez</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niego</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dokumentów</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niezbędnych</w:t>
      </w:r>
      <w:proofErr w:type="spellEnd"/>
      <w:r w:rsidRPr="008748E2">
        <w:rPr>
          <w:rFonts w:eastAsia="Times New Roman" w:cstheme="minorHAnsi"/>
          <w:bCs/>
          <w:kern w:val="2"/>
          <w:lang w:val="en-US" w:eastAsia="zh-CN"/>
        </w:rPr>
        <w:t xml:space="preserve"> do </w:t>
      </w:r>
      <w:proofErr w:type="spellStart"/>
      <w:r w:rsidRPr="008748E2">
        <w:rPr>
          <w:rFonts w:eastAsia="Times New Roman" w:cstheme="minorHAnsi"/>
          <w:bCs/>
          <w:kern w:val="2"/>
          <w:lang w:val="en-US" w:eastAsia="zh-CN"/>
        </w:rPr>
        <w:t>realizacji</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zamówienia</w:t>
      </w:r>
      <w:proofErr w:type="spellEnd"/>
      <w:r w:rsidRPr="008748E2">
        <w:rPr>
          <w:rFonts w:eastAsia="Times New Roman" w:cstheme="minorHAnsi"/>
          <w:bCs/>
          <w:kern w:val="2"/>
          <w:lang w:val="en-US" w:eastAsia="zh-CN"/>
        </w:rPr>
        <w:t xml:space="preserve">, o </w:t>
      </w:r>
      <w:proofErr w:type="spellStart"/>
      <w:r w:rsidRPr="008748E2">
        <w:rPr>
          <w:rFonts w:eastAsia="Times New Roman" w:cstheme="minorHAnsi"/>
          <w:bCs/>
          <w:kern w:val="2"/>
          <w:lang w:val="en-US" w:eastAsia="zh-CN"/>
        </w:rPr>
        <w:t>których</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mowa</w:t>
      </w:r>
      <w:proofErr w:type="spellEnd"/>
      <w:r w:rsidRPr="008748E2">
        <w:rPr>
          <w:rFonts w:eastAsia="Times New Roman" w:cstheme="minorHAnsi"/>
          <w:bCs/>
          <w:kern w:val="2"/>
          <w:lang w:val="en-US" w:eastAsia="zh-CN"/>
        </w:rPr>
        <w:t xml:space="preserve"> w art. 131 </w:t>
      </w:r>
      <w:proofErr w:type="spellStart"/>
      <w:r w:rsidRPr="008748E2">
        <w:rPr>
          <w:rFonts w:eastAsia="Times New Roman" w:cstheme="minorHAnsi"/>
          <w:bCs/>
          <w:kern w:val="2"/>
          <w:lang w:val="en-US" w:eastAsia="zh-CN"/>
        </w:rPr>
        <w:t>ust</w:t>
      </w:r>
      <w:proofErr w:type="spellEnd"/>
      <w:r w:rsidRPr="008748E2">
        <w:rPr>
          <w:rFonts w:eastAsia="Times New Roman" w:cstheme="minorHAnsi"/>
          <w:bCs/>
          <w:kern w:val="2"/>
          <w:lang w:val="en-US" w:eastAsia="zh-CN"/>
        </w:rPr>
        <w:t xml:space="preserve">. 2 </w:t>
      </w:r>
      <w:proofErr w:type="spellStart"/>
      <w:r w:rsidRPr="008748E2">
        <w:rPr>
          <w:rFonts w:eastAsia="Times New Roman" w:cstheme="minorHAnsi"/>
          <w:bCs/>
          <w:kern w:val="2"/>
          <w:lang w:val="en-US" w:eastAsia="zh-CN"/>
        </w:rPr>
        <w:t>ustawy</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Pzp</w:t>
      </w:r>
      <w:proofErr w:type="spellEnd"/>
      <w:r w:rsidRPr="008748E2">
        <w:rPr>
          <w:rFonts w:eastAsia="Times New Roman" w:cstheme="minorHAnsi"/>
          <w:bCs/>
          <w:kern w:val="2"/>
          <w:lang w:val="en-US" w:eastAsia="zh-CN"/>
        </w:rPr>
        <w:t>.</w:t>
      </w:r>
    </w:p>
    <w:p w14:paraId="7D4B6A26" w14:textId="77777777" w:rsidR="00934FC1" w:rsidRPr="008748E2" w:rsidRDefault="00934FC1" w:rsidP="00934FC1">
      <w:pPr>
        <w:widowControl w:val="0"/>
        <w:suppressAutoHyphens/>
        <w:spacing w:after="0" w:line="288" w:lineRule="auto"/>
        <w:ind w:left="708"/>
        <w:rPr>
          <w:rFonts w:eastAsia="Times New Roman" w:cstheme="minorHAnsi"/>
          <w:b/>
          <w:kern w:val="2"/>
          <w:lang w:val="en-US" w:eastAsia="zh-CN"/>
        </w:rPr>
      </w:pPr>
    </w:p>
    <w:p w14:paraId="5134422B" w14:textId="4F945676" w:rsidR="00934FC1" w:rsidRPr="008748E2"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8748E2">
        <w:rPr>
          <w:rFonts w:eastAsia="Times New Roman" w:cstheme="minorHAnsi"/>
          <w:b/>
          <w:kern w:val="2"/>
          <w:lang w:val="en-US" w:eastAsia="zh-CN"/>
        </w:rPr>
        <w:t>INFORMACJA DOTYCZĄCA WALUT OBCYCH</w:t>
      </w:r>
    </w:p>
    <w:p w14:paraId="08C5C37D" w14:textId="77777777" w:rsidR="00F11EAE" w:rsidRPr="008748E2" w:rsidRDefault="00F11EAE" w:rsidP="00F11EAE">
      <w:pPr>
        <w:widowControl w:val="0"/>
        <w:tabs>
          <w:tab w:val="num" w:pos="0"/>
        </w:tabs>
        <w:suppressAutoHyphens/>
        <w:spacing w:after="0" w:line="100" w:lineRule="atLeast"/>
        <w:ind w:left="720"/>
        <w:jc w:val="both"/>
        <w:rPr>
          <w:rFonts w:eastAsia="Times New Roman" w:cstheme="minorHAnsi"/>
          <w:b/>
          <w:kern w:val="2"/>
          <w:lang w:val="en-US" w:eastAsia="zh-CN"/>
        </w:rPr>
      </w:pPr>
    </w:p>
    <w:p w14:paraId="5CDB49F4" w14:textId="77777777" w:rsidR="00934FC1" w:rsidRPr="008748E2" w:rsidRDefault="00934FC1" w:rsidP="00934FC1">
      <w:pPr>
        <w:autoSpaceDE w:val="0"/>
        <w:autoSpaceDN w:val="0"/>
        <w:adjustRightInd w:val="0"/>
        <w:spacing w:after="0" w:line="240" w:lineRule="auto"/>
        <w:jc w:val="both"/>
        <w:rPr>
          <w:rFonts w:eastAsia="Times New Roman" w:cstheme="minorHAnsi"/>
          <w:lang w:eastAsia="pl-PL"/>
        </w:rPr>
      </w:pPr>
      <w:proofErr w:type="spellStart"/>
      <w:r w:rsidRPr="008748E2">
        <w:rPr>
          <w:rFonts w:eastAsia="Times New Roman" w:cstheme="minorHAnsi"/>
          <w:bCs/>
          <w:kern w:val="2"/>
          <w:lang w:val="en-US" w:eastAsia="zh-CN"/>
        </w:rPr>
        <w:t>Zamawiający</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nie</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dopuszcza</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rozliczenia</w:t>
      </w:r>
      <w:proofErr w:type="spellEnd"/>
      <w:r w:rsidRPr="008748E2">
        <w:rPr>
          <w:rFonts w:eastAsia="Times New Roman" w:cstheme="minorHAnsi"/>
          <w:bCs/>
          <w:kern w:val="2"/>
          <w:lang w:val="en-US" w:eastAsia="zh-CN"/>
        </w:rPr>
        <w:t xml:space="preserve"> z </w:t>
      </w:r>
      <w:proofErr w:type="spellStart"/>
      <w:r w:rsidRPr="008748E2">
        <w:rPr>
          <w:rFonts w:eastAsia="Times New Roman" w:cstheme="minorHAnsi"/>
          <w:bCs/>
          <w:kern w:val="2"/>
          <w:lang w:val="en-US" w:eastAsia="zh-CN"/>
        </w:rPr>
        <w:t>Wykonawcą</w:t>
      </w:r>
      <w:proofErr w:type="spellEnd"/>
      <w:r w:rsidRPr="008748E2">
        <w:rPr>
          <w:rFonts w:eastAsia="Times New Roman" w:cstheme="minorHAnsi"/>
          <w:bCs/>
          <w:kern w:val="2"/>
          <w:lang w:val="en-US" w:eastAsia="zh-CN"/>
        </w:rPr>
        <w:t xml:space="preserve"> w </w:t>
      </w:r>
      <w:proofErr w:type="spellStart"/>
      <w:r w:rsidRPr="008748E2">
        <w:rPr>
          <w:rFonts w:eastAsia="Times New Roman" w:cstheme="minorHAnsi"/>
          <w:bCs/>
          <w:kern w:val="2"/>
          <w:lang w:val="en-US" w:eastAsia="zh-CN"/>
        </w:rPr>
        <w:t>walutach</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obcych</w:t>
      </w:r>
      <w:proofErr w:type="spellEnd"/>
      <w:r w:rsidRPr="008748E2">
        <w:rPr>
          <w:rFonts w:eastAsia="Times New Roman" w:cstheme="minorHAnsi"/>
          <w:bCs/>
          <w:kern w:val="2"/>
          <w:lang w:val="en-US" w:eastAsia="zh-CN"/>
        </w:rPr>
        <w:t>.</w:t>
      </w:r>
    </w:p>
    <w:p w14:paraId="63B109C7" w14:textId="77777777" w:rsidR="00934FC1" w:rsidRPr="008748E2" w:rsidRDefault="00934FC1" w:rsidP="00934FC1">
      <w:pPr>
        <w:widowControl w:val="0"/>
        <w:spacing w:after="0" w:line="100" w:lineRule="atLeast"/>
        <w:jc w:val="both"/>
        <w:rPr>
          <w:rFonts w:eastAsia="Times New Roman" w:cstheme="minorHAnsi"/>
          <w:b/>
          <w:kern w:val="2"/>
          <w:lang w:val="en-US" w:eastAsia="zh-CN"/>
        </w:rPr>
      </w:pPr>
    </w:p>
    <w:p w14:paraId="19D105F7" w14:textId="25E944FD" w:rsidR="00934FC1" w:rsidRPr="008748E2"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8748E2">
        <w:rPr>
          <w:rFonts w:eastAsia="Times New Roman" w:cstheme="minorHAnsi"/>
          <w:b/>
          <w:kern w:val="2"/>
          <w:lang w:val="en-US" w:eastAsia="zh-CN"/>
        </w:rPr>
        <w:t>INFORMACJA DOTYCZĄCA ZWROTU KOSZTÓW W POSTĘPOWANIU</w:t>
      </w:r>
    </w:p>
    <w:p w14:paraId="010868B1" w14:textId="77777777" w:rsidR="00F11EAE" w:rsidRPr="008748E2" w:rsidRDefault="00F11EAE" w:rsidP="00F11EAE">
      <w:pPr>
        <w:widowControl w:val="0"/>
        <w:tabs>
          <w:tab w:val="num" w:pos="0"/>
        </w:tabs>
        <w:suppressAutoHyphens/>
        <w:spacing w:after="0" w:line="100" w:lineRule="atLeast"/>
        <w:ind w:left="720"/>
        <w:jc w:val="both"/>
        <w:rPr>
          <w:rFonts w:eastAsia="Times New Roman" w:cstheme="minorHAnsi"/>
          <w:b/>
          <w:kern w:val="2"/>
          <w:lang w:val="en-US" w:eastAsia="zh-CN"/>
        </w:rPr>
      </w:pPr>
    </w:p>
    <w:p w14:paraId="02DE9313" w14:textId="77777777" w:rsidR="00934FC1" w:rsidRPr="008748E2" w:rsidRDefault="00934FC1" w:rsidP="00934FC1">
      <w:pPr>
        <w:widowControl w:val="0"/>
        <w:suppressAutoHyphens/>
        <w:spacing w:after="0" w:line="288" w:lineRule="auto"/>
        <w:rPr>
          <w:rFonts w:eastAsia="Times New Roman" w:cstheme="minorHAnsi"/>
          <w:bCs/>
          <w:kern w:val="2"/>
          <w:lang w:val="en-US" w:eastAsia="zh-CN"/>
        </w:rPr>
      </w:pPr>
      <w:proofErr w:type="spellStart"/>
      <w:r w:rsidRPr="008748E2">
        <w:rPr>
          <w:rFonts w:eastAsia="Times New Roman" w:cstheme="minorHAnsi"/>
          <w:bCs/>
          <w:kern w:val="2"/>
          <w:lang w:val="en-US" w:eastAsia="zh-CN"/>
        </w:rPr>
        <w:t>Zamawiający</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nie</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przewiduje</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zwrotu</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kosztów</w:t>
      </w:r>
      <w:proofErr w:type="spellEnd"/>
      <w:r w:rsidRPr="008748E2">
        <w:rPr>
          <w:rFonts w:eastAsia="Times New Roman" w:cstheme="minorHAnsi"/>
          <w:bCs/>
          <w:kern w:val="2"/>
          <w:lang w:val="en-US" w:eastAsia="zh-CN"/>
        </w:rPr>
        <w:t xml:space="preserve"> w </w:t>
      </w:r>
      <w:proofErr w:type="spellStart"/>
      <w:r w:rsidRPr="008748E2">
        <w:rPr>
          <w:rFonts w:eastAsia="Times New Roman" w:cstheme="minorHAnsi"/>
          <w:bCs/>
          <w:kern w:val="2"/>
          <w:lang w:val="en-US" w:eastAsia="zh-CN"/>
        </w:rPr>
        <w:t>postępowaniu</w:t>
      </w:r>
      <w:proofErr w:type="spellEnd"/>
      <w:r w:rsidRPr="008748E2">
        <w:rPr>
          <w:rFonts w:eastAsia="Times New Roman" w:cstheme="minorHAnsi"/>
          <w:bCs/>
          <w:kern w:val="2"/>
          <w:lang w:val="en-US" w:eastAsia="zh-CN"/>
        </w:rPr>
        <w:t>.</w:t>
      </w:r>
    </w:p>
    <w:p w14:paraId="2FBCF82D" w14:textId="77777777" w:rsidR="00934FC1" w:rsidRPr="008748E2" w:rsidRDefault="00934FC1" w:rsidP="00934FC1">
      <w:pPr>
        <w:widowControl w:val="0"/>
        <w:suppressAutoHyphens/>
        <w:spacing w:after="0" w:line="288" w:lineRule="auto"/>
        <w:rPr>
          <w:rFonts w:eastAsia="Times New Roman" w:cstheme="minorHAnsi"/>
          <w:bCs/>
          <w:kern w:val="2"/>
          <w:lang w:val="en-US" w:eastAsia="zh-CN"/>
        </w:rPr>
      </w:pPr>
    </w:p>
    <w:p w14:paraId="7F8999A2" w14:textId="3AA50C6B" w:rsidR="00934FC1" w:rsidRPr="008748E2"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8748E2">
        <w:rPr>
          <w:rFonts w:eastAsia="Times New Roman" w:cstheme="minorHAnsi"/>
          <w:b/>
          <w:kern w:val="2"/>
          <w:lang w:val="en-US" w:eastAsia="zh-CN"/>
        </w:rPr>
        <w:t>INFORMACJA O OBOWIĄZKU OSOBISTEGO WYKONANIA PRZEZ WYKONAWCĘ KLUCZOWYCH ZADAŃ</w:t>
      </w:r>
    </w:p>
    <w:p w14:paraId="68DA2E99" w14:textId="77777777" w:rsidR="00F11EAE" w:rsidRPr="008748E2" w:rsidRDefault="00F11EAE" w:rsidP="00F11EAE">
      <w:pPr>
        <w:widowControl w:val="0"/>
        <w:tabs>
          <w:tab w:val="num" w:pos="0"/>
        </w:tabs>
        <w:suppressAutoHyphens/>
        <w:spacing w:after="0" w:line="100" w:lineRule="atLeast"/>
        <w:ind w:left="720"/>
        <w:jc w:val="both"/>
        <w:rPr>
          <w:rFonts w:eastAsia="Times New Roman" w:cstheme="minorHAnsi"/>
          <w:b/>
          <w:kern w:val="2"/>
          <w:lang w:val="en-US" w:eastAsia="zh-CN"/>
        </w:rPr>
      </w:pPr>
    </w:p>
    <w:p w14:paraId="5CD7D10A" w14:textId="77777777" w:rsidR="00934FC1" w:rsidRPr="008748E2" w:rsidRDefault="00934FC1" w:rsidP="00934FC1">
      <w:pPr>
        <w:widowControl w:val="0"/>
        <w:suppressAutoHyphens/>
        <w:spacing w:after="0" w:line="288" w:lineRule="auto"/>
        <w:rPr>
          <w:rFonts w:eastAsia="Times New Roman" w:cstheme="minorHAnsi"/>
          <w:bCs/>
          <w:kern w:val="2"/>
          <w:lang w:val="en-US" w:eastAsia="zh-CN"/>
        </w:rPr>
      </w:pPr>
      <w:proofErr w:type="spellStart"/>
      <w:r w:rsidRPr="008748E2">
        <w:rPr>
          <w:rFonts w:eastAsia="Times New Roman" w:cstheme="minorHAnsi"/>
          <w:bCs/>
          <w:kern w:val="2"/>
          <w:lang w:val="en-US" w:eastAsia="zh-CN"/>
        </w:rPr>
        <w:t>Zamawiający</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nie</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zastrzega</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wykonania</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przez</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Wykonawcę</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kluczowych</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zadań</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na</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podstawie</w:t>
      </w:r>
      <w:proofErr w:type="spellEnd"/>
      <w:r w:rsidRPr="008748E2">
        <w:rPr>
          <w:rFonts w:eastAsia="Times New Roman" w:cstheme="minorHAnsi"/>
          <w:bCs/>
          <w:kern w:val="2"/>
          <w:lang w:val="en-US" w:eastAsia="zh-CN"/>
        </w:rPr>
        <w:t xml:space="preserve"> art. 60 i art. 121 </w:t>
      </w:r>
      <w:proofErr w:type="spellStart"/>
      <w:r w:rsidRPr="008748E2">
        <w:rPr>
          <w:rFonts w:eastAsia="Times New Roman" w:cstheme="minorHAnsi"/>
          <w:bCs/>
          <w:kern w:val="2"/>
          <w:lang w:val="en-US" w:eastAsia="zh-CN"/>
        </w:rPr>
        <w:t>ustawy</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Pzp</w:t>
      </w:r>
      <w:proofErr w:type="spellEnd"/>
      <w:r w:rsidRPr="008748E2">
        <w:rPr>
          <w:rFonts w:eastAsia="Times New Roman" w:cstheme="minorHAnsi"/>
          <w:bCs/>
          <w:kern w:val="2"/>
          <w:lang w:val="en-US" w:eastAsia="zh-CN"/>
        </w:rPr>
        <w:t>.</w:t>
      </w:r>
    </w:p>
    <w:p w14:paraId="5E7B49C4" w14:textId="7F0C955C" w:rsidR="00934FC1" w:rsidRPr="008748E2" w:rsidRDefault="00934FC1" w:rsidP="00934FC1">
      <w:pPr>
        <w:widowControl w:val="0"/>
        <w:suppressAutoHyphens/>
        <w:spacing w:after="0" w:line="288" w:lineRule="auto"/>
        <w:rPr>
          <w:rFonts w:eastAsia="Times New Roman" w:cstheme="minorHAnsi"/>
          <w:b/>
          <w:kern w:val="2"/>
          <w:lang w:val="en-US" w:eastAsia="zh-CN"/>
        </w:rPr>
      </w:pPr>
    </w:p>
    <w:p w14:paraId="20CAF694" w14:textId="77777777" w:rsidR="00FD39F6" w:rsidRPr="008748E2" w:rsidRDefault="00FD39F6" w:rsidP="00934FC1">
      <w:pPr>
        <w:widowControl w:val="0"/>
        <w:suppressAutoHyphens/>
        <w:spacing w:after="0" w:line="288" w:lineRule="auto"/>
        <w:rPr>
          <w:rFonts w:eastAsia="Times New Roman" w:cstheme="minorHAnsi"/>
          <w:b/>
          <w:kern w:val="2"/>
          <w:lang w:val="en-US" w:eastAsia="zh-CN"/>
        </w:rPr>
      </w:pPr>
    </w:p>
    <w:p w14:paraId="3AC9DBF0" w14:textId="153AA510" w:rsidR="00934FC1" w:rsidRPr="008748E2"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8748E2">
        <w:rPr>
          <w:rFonts w:eastAsia="Times New Roman" w:cstheme="minorHAnsi"/>
          <w:b/>
          <w:kern w:val="2"/>
          <w:lang w:val="en-US" w:eastAsia="zh-CN"/>
        </w:rPr>
        <w:t>INFORMACJA O UMOWIE RAMOWEJ</w:t>
      </w:r>
    </w:p>
    <w:p w14:paraId="05DB057F" w14:textId="77777777" w:rsidR="00F11EAE" w:rsidRPr="008748E2" w:rsidRDefault="00F11EAE" w:rsidP="00F11EAE">
      <w:pPr>
        <w:widowControl w:val="0"/>
        <w:tabs>
          <w:tab w:val="num" w:pos="0"/>
        </w:tabs>
        <w:suppressAutoHyphens/>
        <w:spacing w:after="0" w:line="100" w:lineRule="atLeast"/>
        <w:ind w:left="720"/>
        <w:jc w:val="both"/>
        <w:rPr>
          <w:rFonts w:eastAsia="Times New Roman" w:cstheme="minorHAnsi"/>
          <w:b/>
          <w:kern w:val="2"/>
          <w:lang w:val="en-US" w:eastAsia="zh-CN"/>
        </w:rPr>
      </w:pPr>
    </w:p>
    <w:p w14:paraId="6D076A11" w14:textId="77777777" w:rsidR="00934FC1" w:rsidRPr="008748E2" w:rsidRDefault="00934FC1" w:rsidP="00934FC1">
      <w:pPr>
        <w:widowControl w:val="0"/>
        <w:suppressAutoHyphens/>
        <w:spacing w:after="0" w:line="288" w:lineRule="auto"/>
        <w:rPr>
          <w:rFonts w:eastAsia="Times New Roman" w:cstheme="minorHAnsi"/>
          <w:bCs/>
          <w:kern w:val="2"/>
          <w:lang w:val="en-US" w:eastAsia="zh-CN"/>
        </w:rPr>
      </w:pPr>
      <w:proofErr w:type="spellStart"/>
      <w:r w:rsidRPr="008748E2">
        <w:rPr>
          <w:rFonts w:eastAsia="Times New Roman" w:cstheme="minorHAnsi"/>
          <w:bCs/>
          <w:kern w:val="2"/>
          <w:lang w:val="en-US" w:eastAsia="zh-CN"/>
        </w:rPr>
        <w:t>Zamawiający</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nie</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przewiduje</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zawarcia</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umowy</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ramowej</w:t>
      </w:r>
      <w:proofErr w:type="spellEnd"/>
      <w:r w:rsidRPr="008748E2">
        <w:rPr>
          <w:rFonts w:eastAsia="Times New Roman" w:cstheme="minorHAnsi"/>
          <w:bCs/>
          <w:kern w:val="2"/>
          <w:lang w:val="en-US" w:eastAsia="zh-CN"/>
        </w:rPr>
        <w:t>.</w:t>
      </w:r>
    </w:p>
    <w:p w14:paraId="285E45B2" w14:textId="77777777" w:rsidR="00302BAA" w:rsidRPr="002F4527" w:rsidRDefault="00302BAA" w:rsidP="00934FC1">
      <w:pPr>
        <w:widowControl w:val="0"/>
        <w:suppressAutoHyphens/>
        <w:spacing w:after="0" w:line="288" w:lineRule="auto"/>
        <w:rPr>
          <w:rFonts w:eastAsia="Times New Roman" w:cstheme="minorHAnsi"/>
          <w:b/>
          <w:color w:val="FF0000"/>
          <w:kern w:val="2"/>
          <w:lang w:val="en-US" w:eastAsia="zh-CN"/>
        </w:rPr>
      </w:pPr>
    </w:p>
    <w:p w14:paraId="63988AB8" w14:textId="3DC64547" w:rsidR="00934FC1" w:rsidRPr="008748E2"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8748E2">
        <w:rPr>
          <w:rFonts w:eastAsia="Times New Roman" w:cstheme="minorHAnsi"/>
          <w:b/>
          <w:kern w:val="2"/>
          <w:lang w:val="en-US" w:eastAsia="zh-CN"/>
        </w:rPr>
        <w:t>WYMAGANIA W ZAKRESIE ZATRUDNIENIA OSÓB ORAZ INFORMACJA O ZASTRZEŻENIU MOŻLIWOŚCI UBIEGANIA SIĘ O UDZIELENIE ZAMÓWIENIA WYŁĄCZNIE PRZEZ WYKONAWCÓW, O KTÓRYCH MOWA W ART. 94</w:t>
      </w:r>
    </w:p>
    <w:p w14:paraId="7A5C99F1" w14:textId="77777777" w:rsidR="00B23B63" w:rsidRPr="008748E2" w:rsidRDefault="00B23B63" w:rsidP="00B23B63">
      <w:pPr>
        <w:widowControl w:val="0"/>
        <w:tabs>
          <w:tab w:val="num" w:pos="0"/>
        </w:tabs>
        <w:suppressAutoHyphens/>
        <w:spacing w:after="0" w:line="100" w:lineRule="atLeast"/>
        <w:jc w:val="both"/>
        <w:rPr>
          <w:rFonts w:eastAsia="Times New Roman" w:cstheme="minorHAnsi"/>
          <w:b/>
          <w:kern w:val="2"/>
          <w:lang w:val="en-US" w:eastAsia="zh-CN"/>
        </w:rPr>
      </w:pPr>
    </w:p>
    <w:p w14:paraId="6E0E8EE8" w14:textId="77777777" w:rsidR="00934FC1" w:rsidRPr="008748E2" w:rsidRDefault="00934FC1" w:rsidP="00934FC1">
      <w:pPr>
        <w:widowControl w:val="0"/>
        <w:suppressAutoHyphens/>
        <w:spacing w:after="0" w:line="288" w:lineRule="auto"/>
        <w:jc w:val="both"/>
        <w:rPr>
          <w:rFonts w:eastAsia="Times New Roman" w:cstheme="minorHAnsi"/>
          <w:bCs/>
          <w:kern w:val="2"/>
          <w:lang w:val="en-US" w:eastAsia="zh-CN"/>
        </w:rPr>
      </w:pPr>
      <w:proofErr w:type="spellStart"/>
      <w:r w:rsidRPr="008748E2">
        <w:rPr>
          <w:rFonts w:eastAsia="Times New Roman" w:cstheme="minorHAnsi"/>
          <w:bCs/>
          <w:kern w:val="2"/>
          <w:lang w:val="en-US" w:eastAsia="zh-CN"/>
        </w:rPr>
        <w:t>Zamawiający</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nie</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stawia</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wymagań</w:t>
      </w:r>
      <w:proofErr w:type="spellEnd"/>
      <w:r w:rsidRPr="008748E2">
        <w:rPr>
          <w:rFonts w:eastAsia="Times New Roman" w:cstheme="minorHAnsi"/>
          <w:bCs/>
          <w:kern w:val="2"/>
          <w:lang w:val="en-US" w:eastAsia="zh-CN"/>
        </w:rPr>
        <w:t>.</w:t>
      </w:r>
    </w:p>
    <w:p w14:paraId="3F8D40DC" w14:textId="77777777" w:rsidR="00934FC1" w:rsidRPr="002F4527" w:rsidRDefault="00934FC1" w:rsidP="00934FC1">
      <w:pPr>
        <w:widowControl w:val="0"/>
        <w:suppressAutoHyphens/>
        <w:spacing w:after="0" w:line="288" w:lineRule="auto"/>
        <w:rPr>
          <w:rFonts w:eastAsia="Times New Roman" w:cstheme="minorHAnsi"/>
          <w:b/>
          <w:color w:val="FF0000"/>
          <w:kern w:val="2"/>
          <w:lang w:val="en-US" w:eastAsia="zh-CN"/>
        </w:rPr>
      </w:pPr>
    </w:p>
    <w:p w14:paraId="28FE0506" w14:textId="3E6E92D5" w:rsidR="00934FC1" w:rsidRPr="008748E2"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8748E2">
        <w:rPr>
          <w:rFonts w:eastAsia="Times New Roman" w:cstheme="minorHAnsi"/>
          <w:b/>
          <w:kern w:val="2"/>
          <w:lang w:val="en-US" w:eastAsia="zh-CN"/>
        </w:rPr>
        <w:t>INFORMACJA DOTYCZĄCA ZABEZPIECZENIA NALEŻYTEGO WYKONANIA UMOWY</w:t>
      </w:r>
    </w:p>
    <w:p w14:paraId="3303C9F9" w14:textId="77777777" w:rsidR="00F11EAE" w:rsidRPr="008748E2" w:rsidRDefault="00F11EAE" w:rsidP="00F11EAE">
      <w:pPr>
        <w:widowControl w:val="0"/>
        <w:tabs>
          <w:tab w:val="num" w:pos="0"/>
        </w:tabs>
        <w:suppressAutoHyphens/>
        <w:spacing w:after="0" w:line="100" w:lineRule="atLeast"/>
        <w:ind w:left="720"/>
        <w:jc w:val="both"/>
        <w:rPr>
          <w:rFonts w:eastAsia="Times New Roman" w:cstheme="minorHAnsi"/>
          <w:b/>
          <w:kern w:val="2"/>
          <w:lang w:val="en-US" w:eastAsia="zh-CN"/>
        </w:rPr>
      </w:pPr>
    </w:p>
    <w:p w14:paraId="34138D80" w14:textId="77777777" w:rsidR="00934FC1" w:rsidRPr="008748E2" w:rsidRDefault="00934FC1" w:rsidP="00934FC1">
      <w:pPr>
        <w:widowControl w:val="0"/>
        <w:suppressAutoHyphens/>
        <w:spacing w:after="0" w:line="288" w:lineRule="auto"/>
        <w:rPr>
          <w:rFonts w:eastAsia="Times New Roman" w:cstheme="minorHAnsi"/>
          <w:bCs/>
          <w:kern w:val="2"/>
          <w:lang w:val="en-US" w:eastAsia="zh-CN"/>
        </w:rPr>
      </w:pPr>
      <w:proofErr w:type="spellStart"/>
      <w:r w:rsidRPr="008748E2">
        <w:rPr>
          <w:rFonts w:eastAsia="Times New Roman" w:cstheme="minorHAnsi"/>
          <w:bCs/>
          <w:kern w:val="2"/>
          <w:lang w:val="en-US" w:eastAsia="zh-CN"/>
        </w:rPr>
        <w:t>Zamawiający</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nie</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wymaga</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wniesienia</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zabezpieczenia</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należytego</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wykonania</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umowy</w:t>
      </w:r>
      <w:proofErr w:type="spellEnd"/>
      <w:r w:rsidRPr="008748E2">
        <w:rPr>
          <w:rFonts w:eastAsia="Times New Roman" w:cstheme="minorHAnsi"/>
          <w:bCs/>
          <w:kern w:val="2"/>
          <w:lang w:val="en-US" w:eastAsia="zh-CN"/>
        </w:rPr>
        <w:t>.</w:t>
      </w:r>
    </w:p>
    <w:p w14:paraId="32ED6DE3" w14:textId="77777777" w:rsidR="001A1FEC" w:rsidRPr="008748E2" w:rsidRDefault="001A1FEC" w:rsidP="00934FC1">
      <w:pPr>
        <w:widowControl w:val="0"/>
        <w:suppressAutoHyphens/>
        <w:spacing w:after="0" w:line="288" w:lineRule="auto"/>
        <w:rPr>
          <w:rFonts w:eastAsia="Times New Roman" w:cstheme="minorHAnsi"/>
          <w:b/>
          <w:kern w:val="2"/>
          <w:lang w:val="en-US" w:eastAsia="zh-CN"/>
        </w:rPr>
      </w:pPr>
    </w:p>
    <w:p w14:paraId="380FA9F0" w14:textId="33683212" w:rsidR="00934FC1" w:rsidRPr="008748E2"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8748E2">
        <w:rPr>
          <w:rFonts w:eastAsia="Times New Roman" w:cstheme="minorHAnsi"/>
          <w:b/>
          <w:kern w:val="2"/>
          <w:lang w:val="en-US" w:eastAsia="zh-CN"/>
        </w:rPr>
        <w:t>KATALOGI ELEKTRONICZNE</w:t>
      </w:r>
    </w:p>
    <w:p w14:paraId="3F55A37F" w14:textId="77777777" w:rsidR="00F11EAE" w:rsidRPr="008748E2" w:rsidRDefault="00F11EAE" w:rsidP="00F11EAE">
      <w:pPr>
        <w:widowControl w:val="0"/>
        <w:tabs>
          <w:tab w:val="num" w:pos="0"/>
        </w:tabs>
        <w:suppressAutoHyphens/>
        <w:spacing w:after="0" w:line="100" w:lineRule="atLeast"/>
        <w:ind w:left="720"/>
        <w:jc w:val="both"/>
        <w:rPr>
          <w:rFonts w:eastAsia="Times New Roman" w:cstheme="minorHAnsi"/>
          <w:b/>
          <w:kern w:val="2"/>
          <w:lang w:val="en-US" w:eastAsia="zh-CN"/>
        </w:rPr>
      </w:pPr>
    </w:p>
    <w:p w14:paraId="4BF73F51" w14:textId="77777777" w:rsidR="00934FC1" w:rsidRPr="008748E2" w:rsidRDefault="00934FC1" w:rsidP="00934FC1">
      <w:pPr>
        <w:widowControl w:val="0"/>
        <w:suppressAutoHyphens/>
        <w:spacing w:after="0" w:line="288" w:lineRule="auto"/>
        <w:rPr>
          <w:rFonts w:eastAsia="Times New Roman" w:cstheme="minorHAnsi"/>
          <w:bCs/>
          <w:kern w:val="2"/>
          <w:lang w:val="en-US" w:eastAsia="zh-CN"/>
        </w:rPr>
      </w:pPr>
      <w:proofErr w:type="spellStart"/>
      <w:r w:rsidRPr="008748E2">
        <w:rPr>
          <w:rFonts w:eastAsia="Times New Roman" w:cstheme="minorHAnsi"/>
          <w:bCs/>
          <w:kern w:val="2"/>
          <w:lang w:val="en-US" w:eastAsia="zh-CN"/>
        </w:rPr>
        <w:t>Zamawiający</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nie</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przewiduje</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stosowania</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przepisów</w:t>
      </w:r>
      <w:proofErr w:type="spellEnd"/>
      <w:r w:rsidRPr="008748E2">
        <w:rPr>
          <w:rFonts w:eastAsia="Times New Roman" w:cstheme="minorHAnsi"/>
          <w:bCs/>
          <w:kern w:val="2"/>
          <w:lang w:val="en-US" w:eastAsia="zh-CN"/>
        </w:rPr>
        <w:t xml:space="preserve">, o </w:t>
      </w:r>
      <w:proofErr w:type="spellStart"/>
      <w:r w:rsidRPr="008748E2">
        <w:rPr>
          <w:rFonts w:eastAsia="Times New Roman" w:cstheme="minorHAnsi"/>
          <w:bCs/>
          <w:kern w:val="2"/>
          <w:lang w:val="en-US" w:eastAsia="zh-CN"/>
        </w:rPr>
        <w:t>których</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mowa</w:t>
      </w:r>
      <w:proofErr w:type="spellEnd"/>
      <w:r w:rsidRPr="008748E2">
        <w:rPr>
          <w:rFonts w:eastAsia="Times New Roman" w:cstheme="minorHAnsi"/>
          <w:bCs/>
          <w:kern w:val="2"/>
          <w:lang w:val="en-US" w:eastAsia="zh-CN"/>
        </w:rPr>
        <w:t xml:space="preserve"> w art. 93 </w:t>
      </w:r>
      <w:proofErr w:type="spellStart"/>
      <w:r w:rsidRPr="008748E2">
        <w:rPr>
          <w:rFonts w:eastAsia="Times New Roman" w:cstheme="minorHAnsi"/>
          <w:bCs/>
          <w:kern w:val="2"/>
          <w:lang w:val="en-US" w:eastAsia="zh-CN"/>
        </w:rPr>
        <w:t>ustawy</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Pzp</w:t>
      </w:r>
      <w:proofErr w:type="spellEnd"/>
      <w:r w:rsidRPr="008748E2">
        <w:rPr>
          <w:rFonts w:eastAsia="Times New Roman" w:cstheme="minorHAnsi"/>
          <w:bCs/>
          <w:kern w:val="2"/>
          <w:lang w:val="en-US" w:eastAsia="zh-CN"/>
        </w:rPr>
        <w:t>.</w:t>
      </w:r>
    </w:p>
    <w:p w14:paraId="6744EC2D" w14:textId="77777777" w:rsidR="00934FC1" w:rsidRPr="008748E2" w:rsidRDefault="00934FC1" w:rsidP="00934FC1">
      <w:pPr>
        <w:widowControl w:val="0"/>
        <w:suppressAutoHyphens/>
        <w:spacing w:after="0" w:line="288" w:lineRule="auto"/>
        <w:ind w:left="708"/>
        <w:rPr>
          <w:rFonts w:eastAsia="Times New Roman" w:cstheme="minorHAnsi"/>
          <w:b/>
          <w:kern w:val="2"/>
          <w:lang w:val="en-US" w:eastAsia="zh-CN"/>
        </w:rPr>
      </w:pPr>
    </w:p>
    <w:p w14:paraId="5A256DD0" w14:textId="536E1980" w:rsidR="00934FC1" w:rsidRPr="008748E2"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8748E2">
        <w:rPr>
          <w:rFonts w:eastAsia="Times New Roman" w:cstheme="minorHAnsi"/>
          <w:b/>
          <w:kern w:val="2"/>
          <w:lang w:val="en-US" w:eastAsia="zh-CN"/>
        </w:rPr>
        <w:t>AUKCJA ELEKTRONICZNA</w:t>
      </w:r>
    </w:p>
    <w:p w14:paraId="41D51F96" w14:textId="77777777" w:rsidR="00F11EAE" w:rsidRPr="008748E2" w:rsidRDefault="00F11EAE" w:rsidP="00F11EAE">
      <w:pPr>
        <w:widowControl w:val="0"/>
        <w:tabs>
          <w:tab w:val="num" w:pos="0"/>
        </w:tabs>
        <w:suppressAutoHyphens/>
        <w:spacing w:after="0" w:line="100" w:lineRule="atLeast"/>
        <w:ind w:left="720"/>
        <w:jc w:val="both"/>
        <w:rPr>
          <w:rFonts w:eastAsia="Times New Roman" w:cstheme="minorHAnsi"/>
          <w:b/>
          <w:kern w:val="2"/>
          <w:lang w:val="en-US" w:eastAsia="zh-CN"/>
        </w:rPr>
      </w:pPr>
    </w:p>
    <w:p w14:paraId="68F29AE1" w14:textId="69B43403" w:rsidR="00934FC1" w:rsidRPr="008748E2" w:rsidRDefault="00934FC1" w:rsidP="00934FC1">
      <w:pPr>
        <w:widowControl w:val="0"/>
        <w:suppressAutoHyphens/>
        <w:spacing w:after="0" w:line="288" w:lineRule="auto"/>
        <w:rPr>
          <w:rFonts w:eastAsia="Times New Roman" w:cstheme="minorHAnsi"/>
          <w:bCs/>
          <w:kern w:val="2"/>
          <w:lang w:val="en-US" w:eastAsia="zh-CN"/>
        </w:rPr>
      </w:pPr>
      <w:proofErr w:type="spellStart"/>
      <w:r w:rsidRPr="008748E2">
        <w:rPr>
          <w:rFonts w:eastAsia="Times New Roman" w:cstheme="minorHAnsi"/>
          <w:bCs/>
          <w:kern w:val="2"/>
          <w:lang w:val="en-US" w:eastAsia="zh-CN"/>
        </w:rPr>
        <w:t>Zamawiający</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nie</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przewiduje</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przeprowadzenia</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aukcji</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elektronicznej</w:t>
      </w:r>
      <w:proofErr w:type="spellEnd"/>
      <w:r w:rsidRPr="008748E2">
        <w:rPr>
          <w:rFonts w:eastAsia="Times New Roman" w:cstheme="minorHAnsi"/>
          <w:bCs/>
          <w:kern w:val="2"/>
          <w:lang w:val="en-US" w:eastAsia="zh-CN"/>
        </w:rPr>
        <w:t>.</w:t>
      </w:r>
    </w:p>
    <w:p w14:paraId="413C34E6" w14:textId="77777777" w:rsidR="00B23B63" w:rsidRPr="002F4527" w:rsidRDefault="00B23B63" w:rsidP="00934FC1">
      <w:pPr>
        <w:widowControl w:val="0"/>
        <w:suppressAutoHyphens/>
        <w:spacing w:after="0" w:line="288" w:lineRule="auto"/>
        <w:rPr>
          <w:rFonts w:eastAsia="Times New Roman" w:cstheme="minorHAnsi"/>
          <w:bCs/>
          <w:color w:val="FF0000"/>
          <w:kern w:val="2"/>
          <w:lang w:val="en-US" w:eastAsia="zh-CN"/>
        </w:rPr>
      </w:pPr>
    </w:p>
    <w:p w14:paraId="3E2C8D2B" w14:textId="77777777" w:rsidR="00934FC1" w:rsidRPr="002F4527"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2F4527">
        <w:rPr>
          <w:rFonts w:eastAsia="Times New Roman" w:cstheme="minorHAnsi"/>
          <w:b/>
          <w:kern w:val="2"/>
          <w:lang w:val="en-US" w:eastAsia="zh-CN"/>
        </w:rPr>
        <w:t>INFORMACJE O FORMALNOŚCIACH, JAKIE MUSZĄ ZOSTAĆ DOPEŁNIONE PO WYBORZE OFERTY                       W CELU ZAWARCIA UMOWY W SPRAWIE ZAMÓWIENIA PUBLICZNEGO</w:t>
      </w:r>
    </w:p>
    <w:p w14:paraId="4E3085E2" w14:textId="77777777" w:rsidR="00934FC1" w:rsidRPr="002F4527" w:rsidRDefault="00934FC1" w:rsidP="00934FC1">
      <w:pPr>
        <w:widowControl w:val="0"/>
        <w:spacing w:after="0" w:line="100" w:lineRule="atLeast"/>
        <w:jc w:val="both"/>
        <w:rPr>
          <w:rFonts w:eastAsia="Times New Roman" w:cstheme="minorHAnsi"/>
          <w:b/>
          <w:kern w:val="2"/>
          <w:lang w:val="en-US" w:eastAsia="zh-CN"/>
        </w:rPr>
      </w:pPr>
    </w:p>
    <w:p w14:paraId="368D1215" w14:textId="77777777" w:rsidR="00934FC1" w:rsidRPr="002F4527"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2F4527">
        <w:rPr>
          <w:rFonts w:eastAsia="Times New Roman" w:cstheme="minorHAnsi"/>
          <w:bCs/>
          <w:kern w:val="2"/>
          <w:lang w:val="en-US" w:eastAsia="zh-CN"/>
        </w:rPr>
        <w:t>Zamawiający</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zawiera</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umowe</w:t>
      </w:r>
      <w:proofErr w:type="spellEnd"/>
      <w:r w:rsidRPr="002F4527">
        <w:rPr>
          <w:rFonts w:eastAsia="Times New Roman" w:cstheme="minorHAnsi"/>
          <w:bCs/>
          <w:kern w:val="2"/>
          <w:lang w:val="en-US" w:eastAsia="zh-CN"/>
        </w:rPr>
        <w:t xml:space="preserve">̨ w </w:t>
      </w:r>
      <w:proofErr w:type="spellStart"/>
      <w:r w:rsidRPr="002F4527">
        <w:rPr>
          <w:rFonts w:eastAsia="Times New Roman" w:cstheme="minorHAnsi"/>
          <w:bCs/>
          <w:kern w:val="2"/>
          <w:lang w:val="en-US" w:eastAsia="zh-CN"/>
        </w:rPr>
        <w:t>sprawie</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zamówienia</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publicznego</w:t>
      </w:r>
      <w:proofErr w:type="spellEnd"/>
      <w:r w:rsidRPr="002F4527">
        <w:rPr>
          <w:rFonts w:eastAsia="Times New Roman" w:cstheme="minorHAnsi"/>
          <w:bCs/>
          <w:kern w:val="2"/>
          <w:lang w:val="en-US" w:eastAsia="zh-CN"/>
        </w:rPr>
        <w:t xml:space="preserve">, z </w:t>
      </w:r>
      <w:proofErr w:type="spellStart"/>
      <w:r w:rsidRPr="002F4527">
        <w:rPr>
          <w:rFonts w:eastAsia="Times New Roman" w:cstheme="minorHAnsi"/>
          <w:bCs/>
          <w:kern w:val="2"/>
          <w:lang w:val="en-US" w:eastAsia="zh-CN"/>
        </w:rPr>
        <w:t>uwzględnieniem</w:t>
      </w:r>
      <w:proofErr w:type="spellEnd"/>
      <w:r w:rsidRPr="002F4527">
        <w:rPr>
          <w:rFonts w:eastAsia="Times New Roman" w:cstheme="minorHAnsi"/>
          <w:bCs/>
          <w:kern w:val="2"/>
          <w:lang w:val="en-US" w:eastAsia="zh-CN"/>
        </w:rPr>
        <w:t xml:space="preserve"> art. 577 </w:t>
      </w:r>
      <w:proofErr w:type="spellStart"/>
      <w:r w:rsidRPr="002F4527">
        <w:rPr>
          <w:rFonts w:eastAsia="Times New Roman" w:cstheme="minorHAnsi"/>
          <w:bCs/>
          <w:kern w:val="2"/>
          <w:lang w:val="en-US" w:eastAsia="zh-CN"/>
        </w:rPr>
        <w:t>Pzp</w:t>
      </w:r>
      <w:proofErr w:type="spellEnd"/>
      <w:r w:rsidRPr="002F4527">
        <w:rPr>
          <w:rFonts w:eastAsia="Times New Roman" w:cstheme="minorHAnsi"/>
          <w:bCs/>
          <w:kern w:val="2"/>
          <w:lang w:val="en-US" w:eastAsia="zh-CN"/>
        </w:rPr>
        <w:t xml:space="preserve">,                              w </w:t>
      </w:r>
      <w:proofErr w:type="spellStart"/>
      <w:r w:rsidRPr="002F4527">
        <w:rPr>
          <w:rFonts w:eastAsia="Times New Roman" w:cstheme="minorHAnsi"/>
          <w:bCs/>
          <w:kern w:val="2"/>
          <w:lang w:val="en-US" w:eastAsia="zh-CN"/>
        </w:rPr>
        <w:t>terminie</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nie</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krótszym</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niz</w:t>
      </w:r>
      <w:proofErr w:type="spellEnd"/>
      <w:r w:rsidRPr="002F4527">
        <w:rPr>
          <w:rFonts w:eastAsia="Times New Roman" w:cstheme="minorHAnsi"/>
          <w:bCs/>
          <w:kern w:val="2"/>
          <w:lang w:val="en-US" w:eastAsia="zh-CN"/>
        </w:rPr>
        <w:t xml:space="preserve">̇ 5 </w:t>
      </w:r>
      <w:proofErr w:type="spellStart"/>
      <w:r w:rsidRPr="002F4527">
        <w:rPr>
          <w:rFonts w:eastAsia="Times New Roman" w:cstheme="minorHAnsi"/>
          <w:bCs/>
          <w:kern w:val="2"/>
          <w:lang w:val="en-US" w:eastAsia="zh-CN"/>
        </w:rPr>
        <w:t>dni</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od</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dnia</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przesłania</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zawiadomienia</w:t>
      </w:r>
      <w:proofErr w:type="spellEnd"/>
      <w:r w:rsidRPr="002F4527">
        <w:rPr>
          <w:rFonts w:eastAsia="Times New Roman" w:cstheme="minorHAnsi"/>
          <w:bCs/>
          <w:kern w:val="2"/>
          <w:lang w:val="en-US" w:eastAsia="zh-CN"/>
        </w:rPr>
        <w:t xml:space="preserve"> o </w:t>
      </w:r>
      <w:proofErr w:type="spellStart"/>
      <w:r w:rsidRPr="002F4527">
        <w:rPr>
          <w:rFonts w:eastAsia="Times New Roman" w:cstheme="minorHAnsi"/>
          <w:bCs/>
          <w:kern w:val="2"/>
          <w:lang w:val="en-US" w:eastAsia="zh-CN"/>
        </w:rPr>
        <w:t>wyborze</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najkorzystniejszej</w:t>
      </w:r>
      <w:proofErr w:type="spellEnd"/>
      <w:r w:rsidRPr="002F4527">
        <w:rPr>
          <w:rFonts w:eastAsia="Times New Roman" w:cstheme="minorHAnsi"/>
          <w:bCs/>
          <w:kern w:val="2"/>
          <w:lang w:val="en-US" w:eastAsia="zh-CN"/>
        </w:rPr>
        <w:t xml:space="preserve"> oferty, </w:t>
      </w:r>
      <w:proofErr w:type="spellStart"/>
      <w:r w:rsidRPr="002F4527">
        <w:rPr>
          <w:rFonts w:eastAsia="Times New Roman" w:cstheme="minorHAnsi"/>
          <w:bCs/>
          <w:kern w:val="2"/>
          <w:lang w:val="en-US" w:eastAsia="zh-CN"/>
        </w:rPr>
        <w:t>jeżeli</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zawiadomienie</w:t>
      </w:r>
      <w:proofErr w:type="spellEnd"/>
      <w:r w:rsidRPr="002F4527">
        <w:rPr>
          <w:rFonts w:eastAsia="Times New Roman" w:cstheme="minorHAnsi"/>
          <w:bCs/>
          <w:kern w:val="2"/>
          <w:lang w:val="en-US" w:eastAsia="zh-CN"/>
        </w:rPr>
        <w:t xml:space="preserve"> to </w:t>
      </w:r>
      <w:proofErr w:type="spellStart"/>
      <w:r w:rsidRPr="002F4527">
        <w:rPr>
          <w:rFonts w:eastAsia="Times New Roman" w:cstheme="minorHAnsi"/>
          <w:bCs/>
          <w:kern w:val="2"/>
          <w:lang w:val="en-US" w:eastAsia="zh-CN"/>
        </w:rPr>
        <w:t>zostało</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przesłane</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przy</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użyciu</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środków</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komunikacji</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elektronicznej</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albo</w:t>
      </w:r>
      <w:proofErr w:type="spellEnd"/>
      <w:r w:rsidRPr="002F4527">
        <w:rPr>
          <w:rFonts w:eastAsia="Times New Roman" w:cstheme="minorHAnsi"/>
          <w:bCs/>
          <w:kern w:val="2"/>
          <w:lang w:val="en-US" w:eastAsia="zh-CN"/>
        </w:rPr>
        <w:t xml:space="preserve"> 10 </w:t>
      </w:r>
      <w:proofErr w:type="spellStart"/>
      <w:r w:rsidRPr="002F4527">
        <w:rPr>
          <w:rFonts w:eastAsia="Times New Roman" w:cstheme="minorHAnsi"/>
          <w:bCs/>
          <w:kern w:val="2"/>
          <w:lang w:val="en-US" w:eastAsia="zh-CN"/>
        </w:rPr>
        <w:t>dni</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jeżeli</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zostało</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przesłane</w:t>
      </w:r>
      <w:proofErr w:type="spellEnd"/>
      <w:r w:rsidRPr="002F4527">
        <w:rPr>
          <w:rFonts w:eastAsia="Times New Roman" w:cstheme="minorHAnsi"/>
          <w:bCs/>
          <w:kern w:val="2"/>
          <w:lang w:val="en-US" w:eastAsia="zh-CN"/>
        </w:rPr>
        <w:t xml:space="preserve"> w </w:t>
      </w:r>
      <w:proofErr w:type="spellStart"/>
      <w:r w:rsidRPr="002F4527">
        <w:rPr>
          <w:rFonts w:eastAsia="Times New Roman" w:cstheme="minorHAnsi"/>
          <w:bCs/>
          <w:kern w:val="2"/>
          <w:lang w:val="en-US" w:eastAsia="zh-CN"/>
        </w:rPr>
        <w:t>inny</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sposób</w:t>
      </w:r>
      <w:proofErr w:type="spellEnd"/>
      <w:r w:rsidRPr="002F4527">
        <w:rPr>
          <w:rFonts w:eastAsia="Times New Roman" w:cstheme="minorHAnsi"/>
          <w:bCs/>
          <w:kern w:val="2"/>
          <w:lang w:val="en-US" w:eastAsia="zh-CN"/>
        </w:rPr>
        <w:t>.</w:t>
      </w:r>
    </w:p>
    <w:p w14:paraId="5CFB8772" w14:textId="77777777" w:rsidR="00934FC1" w:rsidRPr="002F4527"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2F4527">
        <w:rPr>
          <w:rFonts w:eastAsia="Times New Roman" w:cstheme="minorHAnsi"/>
          <w:bCs/>
          <w:kern w:val="2"/>
          <w:lang w:val="en-US" w:eastAsia="zh-CN"/>
        </w:rPr>
        <w:t>Zamawiający</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może</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zawrzec</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umowe</w:t>
      </w:r>
      <w:proofErr w:type="spellEnd"/>
      <w:r w:rsidRPr="002F4527">
        <w:rPr>
          <w:rFonts w:eastAsia="Times New Roman" w:cstheme="minorHAnsi"/>
          <w:bCs/>
          <w:kern w:val="2"/>
          <w:lang w:val="en-US" w:eastAsia="zh-CN"/>
        </w:rPr>
        <w:t xml:space="preserve">̨ w </w:t>
      </w:r>
      <w:proofErr w:type="spellStart"/>
      <w:r w:rsidRPr="002F4527">
        <w:rPr>
          <w:rFonts w:eastAsia="Times New Roman" w:cstheme="minorHAnsi"/>
          <w:bCs/>
          <w:kern w:val="2"/>
          <w:lang w:val="en-US" w:eastAsia="zh-CN"/>
        </w:rPr>
        <w:t>sprawie</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zamówienia</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publicznego</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przed</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upływem</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terminu</w:t>
      </w:r>
      <w:proofErr w:type="spellEnd"/>
      <w:r w:rsidRPr="002F4527">
        <w:rPr>
          <w:rFonts w:eastAsia="Times New Roman" w:cstheme="minorHAnsi"/>
          <w:bCs/>
          <w:kern w:val="2"/>
          <w:lang w:val="en-US" w:eastAsia="zh-CN"/>
        </w:rPr>
        <w:t xml:space="preserve">,          o </w:t>
      </w:r>
      <w:proofErr w:type="spellStart"/>
      <w:r w:rsidRPr="002F4527">
        <w:rPr>
          <w:rFonts w:eastAsia="Times New Roman" w:cstheme="minorHAnsi"/>
          <w:bCs/>
          <w:kern w:val="2"/>
          <w:lang w:val="en-US" w:eastAsia="zh-CN"/>
        </w:rPr>
        <w:t>którym</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mowa</w:t>
      </w:r>
      <w:proofErr w:type="spellEnd"/>
      <w:r w:rsidRPr="002F4527">
        <w:rPr>
          <w:rFonts w:eastAsia="Times New Roman" w:cstheme="minorHAnsi"/>
          <w:bCs/>
          <w:kern w:val="2"/>
          <w:lang w:val="en-US" w:eastAsia="zh-CN"/>
        </w:rPr>
        <w:t xml:space="preserve"> w </w:t>
      </w:r>
      <w:proofErr w:type="spellStart"/>
      <w:r w:rsidRPr="002F4527">
        <w:rPr>
          <w:rFonts w:eastAsia="Times New Roman" w:cstheme="minorHAnsi"/>
          <w:bCs/>
          <w:kern w:val="2"/>
          <w:lang w:val="en-US" w:eastAsia="zh-CN"/>
        </w:rPr>
        <w:t>ust</w:t>
      </w:r>
      <w:proofErr w:type="spellEnd"/>
      <w:r w:rsidRPr="002F4527">
        <w:rPr>
          <w:rFonts w:eastAsia="Times New Roman" w:cstheme="minorHAnsi"/>
          <w:bCs/>
          <w:kern w:val="2"/>
          <w:lang w:val="en-US" w:eastAsia="zh-CN"/>
        </w:rPr>
        <w:t xml:space="preserve">. 1 </w:t>
      </w:r>
      <w:proofErr w:type="spellStart"/>
      <w:r w:rsidRPr="002F4527">
        <w:rPr>
          <w:rFonts w:eastAsia="Times New Roman" w:cstheme="minorHAnsi"/>
          <w:bCs/>
          <w:kern w:val="2"/>
          <w:lang w:val="en-US" w:eastAsia="zh-CN"/>
        </w:rPr>
        <w:t>powyżej</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jeżeli</w:t>
      </w:r>
      <w:proofErr w:type="spellEnd"/>
      <w:r w:rsidRPr="002F4527">
        <w:rPr>
          <w:rFonts w:eastAsia="Times New Roman" w:cstheme="minorHAnsi"/>
          <w:bCs/>
          <w:kern w:val="2"/>
          <w:lang w:val="en-US" w:eastAsia="zh-CN"/>
        </w:rPr>
        <w:t xml:space="preserve"> w </w:t>
      </w:r>
      <w:proofErr w:type="spellStart"/>
      <w:r w:rsidRPr="002F4527">
        <w:rPr>
          <w:rFonts w:eastAsia="Times New Roman" w:cstheme="minorHAnsi"/>
          <w:bCs/>
          <w:kern w:val="2"/>
          <w:lang w:val="en-US" w:eastAsia="zh-CN"/>
        </w:rPr>
        <w:t>postępowaniu</w:t>
      </w:r>
      <w:proofErr w:type="spellEnd"/>
      <w:r w:rsidRPr="002F4527">
        <w:rPr>
          <w:rFonts w:eastAsia="Times New Roman" w:cstheme="minorHAnsi"/>
          <w:bCs/>
          <w:kern w:val="2"/>
          <w:lang w:val="en-US" w:eastAsia="zh-CN"/>
        </w:rPr>
        <w:t xml:space="preserve"> o </w:t>
      </w:r>
      <w:proofErr w:type="spellStart"/>
      <w:r w:rsidRPr="002F4527">
        <w:rPr>
          <w:rFonts w:eastAsia="Times New Roman" w:cstheme="minorHAnsi"/>
          <w:bCs/>
          <w:kern w:val="2"/>
          <w:lang w:val="en-US" w:eastAsia="zh-CN"/>
        </w:rPr>
        <w:t>udzielenie</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zamówienia</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złożono</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tylko</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jedna</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oferte</w:t>
      </w:r>
      <w:proofErr w:type="spellEnd"/>
      <w:r w:rsidRPr="002F4527">
        <w:rPr>
          <w:rFonts w:eastAsia="Times New Roman" w:cstheme="minorHAnsi"/>
          <w:bCs/>
          <w:kern w:val="2"/>
          <w:lang w:val="en-US" w:eastAsia="zh-CN"/>
        </w:rPr>
        <w:t>̨.</w:t>
      </w:r>
    </w:p>
    <w:p w14:paraId="3887F5C2" w14:textId="77777777" w:rsidR="00934FC1" w:rsidRPr="002F4527"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2F4527">
        <w:rPr>
          <w:rFonts w:eastAsia="Times New Roman" w:cstheme="minorHAnsi"/>
          <w:bCs/>
          <w:kern w:val="2"/>
          <w:lang w:val="en-US" w:eastAsia="zh-CN"/>
        </w:rPr>
        <w:t>Wykonawca</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którego</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oferta</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została</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wybrana</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jako</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najkorzystniejsza</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zostanie</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poinformowany</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przez</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Zamawiającego</w:t>
      </w:r>
      <w:proofErr w:type="spellEnd"/>
      <w:r w:rsidRPr="002F4527">
        <w:rPr>
          <w:rFonts w:eastAsia="Times New Roman" w:cstheme="minorHAnsi"/>
          <w:bCs/>
          <w:kern w:val="2"/>
          <w:lang w:val="en-US" w:eastAsia="zh-CN"/>
        </w:rPr>
        <w:t xml:space="preserve"> o </w:t>
      </w:r>
      <w:proofErr w:type="spellStart"/>
      <w:r w:rsidRPr="002F4527">
        <w:rPr>
          <w:rFonts w:eastAsia="Times New Roman" w:cstheme="minorHAnsi"/>
          <w:bCs/>
          <w:kern w:val="2"/>
          <w:lang w:val="en-US" w:eastAsia="zh-CN"/>
        </w:rPr>
        <w:t>miejscu</w:t>
      </w:r>
      <w:proofErr w:type="spellEnd"/>
      <w:r w:rsidRPr="002F4527">
        <w:rPr>
          <w:rFonts w:eastAsia="Times New Roman" w:cstheme="minorHAnsi"/>
          <w:bCs/>
          <w:kern w:val="2"/>
          <w:lang w:val="en-US" w:eastAsia="zh-CN"/>
        </w:rPr>
        <w:t xml:space="preserve"> i </w:t>
      </w:r>
      <w:proofErr w:type="spellStart"/>
      <w:r w:rsidRPr="002F4527">
        <w:rPr>
          <w:rFonts w:eastAsia="Times New Roman" w:cstheme="minorHAnsi"/>
          <w:bCs/>
          <w:kern w:val="2"/>
          <w:lang w:val="en-US" w:eastAsia="zh-CN"/>
        </w:rPr>
        <w:t>terminie</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podpisania</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umowy</w:t>
      </w:r>
      <w:proofErr w:type="spellEnd"/>
      <w:r w:rsidRPr="002F4527">
        <w:rPr>
          <w:rFonts w:eastAsia="Times New Roman" w:cstheme="minorHAnsi"/>
          <w:bCs/>
          <w:kern w:val="2"/>
          <w:lang w:val="en-US" w:eastAsia="zh-CN"/>
        </w:rPr>
        <w:t>.</w:t>
      </w:r>
    </w:p>
    <w:p w14:paraId="52EBE90B" w14:textId="77777777" w:rsidR="00934FC1" w:rsidRPr="002F4527"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2F4527">
        <w:rPr>
          <w:rFonts w:eastAsia="Times New Roman" w:cstheme="minorHAnsi"/>
          <w:bCs/>
          <w:kern w:val="2"/>
          <w:lang w:val="en-US" w:eastAsia="zh-CN"/>
        </w:rPr>
        <w:t>Wykonawca</w:t>
      </w:r>
      <w:proofErr w:type="spellEnd"/>
      <w:r w:rsidRPr="002F4527">
        <w:rPr>
          <w:rFonts w:eastAsia="Times New Roman" w:cstheme="minorHAnsi"/>
          <w:bCs/>
          <w:kern w:val="2"/>
          <w:lang w:val="en-US" w:eastAsia="zh-CN"/>
        </w:rPr>
        <w:t xml:space="preserve">, o </w:t>
      </w:r>
      <w:proofErr w:type="spellStart"/>
      <w:r w:rsidRPr="002F4527">
        <w:rPr>
          <w:rFonts w:eastAsia="Times New Roman" w:cstheme="minorHAnsi"/>
          <w:bCs/>
          <w:kern w:val="2"/>
          <w:lang w:val="en-US" w:eastAsia="zh-CN"/>
        </w:rPr>
        <w:t>którym</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mowa</w:t>
      </w:r>
      <w:proofErr w:type="spellEnd"/>
      <w:r w:rsidRPr="002F4527">
        <w:rPr>
          <w:rFonts w:eastAsia="Times New Roman" w:cstheme="minorHAnsi"/>
          <w:bCs/>
          <w:kern w:val="2"/>
          <w:lang w:val="en-US" w:eastAsia="zh-CN"/>
        </w:rPr>
        <w:t xml:space="preserve"> w </w:t>
      </w:r>
      <w:proofErr w:type="spellStart"/>
      <w:r w:rsidRPr="002F4527">
        <w:rPr>
          <w:rFonts w:eastAsia="Times New Roman" w:cstheme="minorHAnsi"/>
          <w:bCs/>
          <w:kern w:val="2"/>
          <w:lang w:val="en-US" w:eastAsia="zh-CN"/>
        </w:rPr>
        <w:t>ust</w:t>
      </w:r>
      <w:proofErr w:type="spellEnd"/>
      <w:r w:rsidRPr="002F4527">
        <w:rPr>
          <w:rFonts w:eastAsia="Times New Roman" w:cstheme="minorHAnsi"/>
          <w:bCs/>
          <w:kern w:val="2"/>
          <w:lang w:val="en-US" w:eastAsia="zh-CN"/>
        </w:rPr>
        <w:t xml:space="preserve">. 3 </w:t>
      </w:r>
      <w:proofErr w:type="spellStart"/>
      <w:r w:rsidRPr="002F4527">
        <w:rPr>
          <w:rFonts w:eastAsia="Times New Roman" w:cstheme="minorHAnsi"/>
          <w:bCs/>
          <w:kern w:val="2"/>
          <w:lang w:val="en-US" w:eastAsia="zh-CN"/>
        </w:rPr>
        <w:t>powyżej</w:t>
      </w:r>
      <w:proofErr w:type="spellEnd"/>
      <w:r w:rsidRPr="002F4527">
        <w:rPr>
          <w:rFonts w:eastAsia="Times New Roman" w:cstheme="minorHAnsi"/>
          <w:bCs/>
          <w:kern w:val="2"/>
          <w:lang w:val="en-US" w:eastAsia="zh-CN"/>
        </w:rPr>
        <w:t xml:space="preserve">, ma </w:t>
      </w:r>
      <w:proofErr w:type="spellStart"/>
      <w:r w:rsidRPr="002F4527">
        <w:rPr>
          <w:rFonts w:eastAsia="Times New Roman" w:cstheme="minorHAnsi"/>
          <w:bCs/>
          <w:kern w:val="2"/>
          <w:lang w:val="en-US" w:eastAsia="zh-CN"/>
        </w:rPr>
        <w:t>obowiązek</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zawrzeć</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umowę</w:t>
      </w:r>
      <w:proofErr w:type="spellEnd"/>
      <w:r w:rsidRPr="002F4527">
        <w:rPr>
          <w:rFonts w:eastAsia="Times New Roman" w:cstheme="minorHAnsi"/>
          <w:bCs/>
          <w:kern w:val="2"/>
          <w:lang w:val="en-US" w:eastAsia="zh-CN"/>
        </w:rPr>
        <w:t xml:space="preserve"> w </w:t>
      </w:r>
      <w:proofErr w:type="spellStart"/>
      <w:r w:rsidRPr="002F4527">
        <w:rPr>
          <w:rFonts w:eastAsia="Times New Roman" w:cstheme="minorHAnsi"/>
          <w:bCs/>
          <w:kern w:val="2"/>
          <w:lang w:val="en-US" w:eastAsia="zh-CN"/>
        </w:rPr>
        <w:t>sprawie</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zamówienia</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na</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warunkach</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określonych</w:t>
      </w:r>
      <w:proofErr w:type="spellEnd"/>
      <w:r w:rsidRPr="002F4527">
        <w:rPr>
          <w:rFonts w:eastAsia="Times New Roman" w:cstheme="minorHAnsi"/>
          <w:bCs/>
          <w:kern w:val="2"/>
          <w:lang w:val="en-US" w:eastAsia="zh-CN"/>
        </w:rPr>
        <w:t xml:space="preserve"> w </w:t>
      </w:r>
      <w:proofErr w:type="spellStart"/>
      <w:r w:rsidRPr="002F4527">
        <w:rPr>
          <w:rFonts w:eastAsia="Times New Roman" w:cstheme="minorHAnsi"/>
          <w:bCs/>
          <w:kern w:val="2"/>
          <w:lang w:val="en-US" w:eastAsia="zh-CN"/>
        </w:rPr>
        <w:t>projektowanych</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postanowieniach</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umowy</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które</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stanowią</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Załacznik</w:t>
      </w:r>
      <w:proofErr w:type="spellEnd"/>
      <w:r w:rsidRPr="002F4527">
        <w:rPr>
          <w:rFonts w:eastAsia="Times New Roman" w:cstheme="minorHAnsi"/>
          <w:bCs/>
          <w:kern w:val="2"/>
          <w:lang w:val="en-US" w:eastAsia="zh-CN"/>
        </w:rPr>
        <w:t xml:space="preserve"> nr 1 do SWZ. </w:t>
      </w:r>
      <w:proofErr w:type="spellStart"/>
      <w:r w:rsidRPr="002F4527">
        <w:rPr>
          <w:rFonts w:eastAsia="Times New Roman" w:cstheme="minorHAnsi"/>
          <w:bCs/>
          <w:kern w:val="2"/>
          <w:lang w:val="en-US" w:eastAsia="zh-CN"/>
        </w:rPr>
        <w:t>Umowa</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zostanie</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uzupełniona</w:t>
      </w:r>
      <w:proofErr w:type="spellEnd"/>
      <w:r w:rsidRPr="002F4527">
        <w:rPr>
          <w:rFonts w:eastAsia="Times New Roman" w:cstheme="minorHAnsi"/>
          <w:bCs/>
          <w:kern w:val="2"/>
          <w:lang w:val="en-US" w:eastAsia="zh-CN"/>
        </w:rPr>
        <w:t xml:space="preserve"> o </w:t>
      </w:r>
      <w:proofErr w:type="spellStart"/>
      <w:r w:rsidRPr="002F4527">
        <w:rPr>
          <w:rFonts w:eastAsia="Times New Roman" w:cstheme="minorHAnsi"/>
          <w:bCs/>
          <w:kern w:val="2"/>
          <w:lang w:val="en-US" w:eastAsia="zh-CN"/>
        </w:rPr>
        <w:t>zapisy</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wynikające</w:t>
      </w:r>
      <w:proofErr w:type="spellEnd"/>
      <w:r w:rsidRPr="002F4527">
        <w:rPr>
          <w:rFonts w:eastAsia="Times New Roman" w:cstheme="minorHAnsi"/>
          <w:bCs/>
          <w:kern w:val="2"/>
          <w:lang w:val="en-US" w:eastAsia="zh-CN"/>
        </w:rPr>
        <w:t xml:space="preserve"> ze </w:t>
      </w:r>
      <w:proofErr w:type="spellStart"/>
      <w:r w:rsidRPr="002F4527">
        <w:rPr>
          <w:rFonts w:eastAsia="Times New Roman" w:cstheme="minorHAnsi"/>
          <w:bCs/>
          <w:kern w:val="2"/>
          <w:lang w:val="en-US" w:eastAsia="zh-CN"/>
        </w:rPr>
        <w:t>złożonej</w:t>
      </w:r>
      <w:proofErr w:type="spellEnd"/>
      <w:r w:rsidRPr="002F4527">
        <w:rPr>
          <w:rFonts w:eastAsia="Times New Roman" w:cstheme="minorHAnsi"/>
          <w:bCs/>
          <w:kern w:val="2"/>
          <w:lang w:val="en-US" w:eastAsia="zh-CN"/>
        </w:rPr>
        <w:t xml:space="preserve"> oferty.</w:t>
      </w:r>
    </w:p>
    <w:p w14:paraId="2B1BEEDF" w14:textId="77777777" w:rsidR="00B052EA" w:rsidRPr="002F4527" w:rsidRDefault="00B052EA" w:rsidP="00B052EA">
      <w:pPr>
        <w:pStyle w:val="Akapitzlist"/>
        <w:numPr>
          <w:ilvl w:val="2"/>
          <w:numId w:val="6"/>
        </w:numPr>
        <w:ind w:left="284" w:hanging="284"/>
        <w:jc w:val="both"/>
        <w:rPr>
          <w:rFonts w:asciiTheme="minorHAnsi" w:hAnsiTheme="minorHAnsi" w:cstheme="minorHAnsi"/>
          <w:color w:val="auto"/>
          <w:lang w:val="en-US"/>
        </w:rPr>
      </w:pPr>
      <w:proofErr w:type="spellStart"/>
      <w:r w:rsidRPr="002F4527">
        <w:rPr>
          <w:rFonts w:asciiTheme="minorHAnsi" w:hAnsiTheme="minorHAnsi" w:cstheme="minorHAnsi"/>
          <w:color w:val="auto"/>
          <w:lang w:val="en-US"/>
        </w:rPr>
        <w:t>Przed</w:t>
      </w:r>
      <w:proofErr w:type="spellEnd"/>
      <w:r w:rsidRPr="002F4527">
        <w:rPr>
          <w:rFonts w:asciiTheme="minorHAnsi" w:hAnsiTheme="minorHAnsi" w:cstheme="minorHAnsi"/>
          <w:color w:val="auto"/>
          <w:lang w:val="en-US"/>
        </w:rPr>
        <w:t xml:space="preserve"> </w:t>
      </w:r>
      <w:proofErr w:type="spellStart"/>
      <w:r w:rsidRPr="002F4527">
        <w:rPr>
          <w:rFonts w:asciiTheme="minorHAnsi" w:hAnsiTheme="minorHAnsi" w:cstheme="minorHAnsi"/>
          <w:color w:val="auto"/>
          <w:lang w:val="en-US"/>
        </w:rPr>
        <w:t>podpisaniem</w:t>
      </w:r>
      <w:proofErr w:type="spellEnd"/>
      <w:r w:rsidRPr="002F4527">
        <w:rPr>
          <w:rFonts w:asciiTheme="minorHAnsi" w:hAnsiTheme="minorHAnsi" w:cstheme="minorHAnsi"/>
          <w:color w:val="auto"/>
          <w:lang w:val="en-US"/>
        </w:rPr>
        <w:t xml:space="preserve"> </w:t>
      </w:r>
      <w:proofErr w:type="spellStart"/>
      <w:r w:rsidRPr="002F4527">
        <w:rPr>
          <w:rFonts w:asciiTheme="minorHAnsi" w:hAnsiTheme="minorHAnsi" w:cstheme="minorHAnsi"/>
          <w:color w:val="auto"/>
          <w:lang w:val="en-US"/>
        </w:rPr>
        <w:t>umowy</w:t>
      </w:r>
      <w:proofErr w:type="spellEnd"/>
      <w:r w:rsidRPr="002F4527">
        <w:rPr>
          <w:rFonts w:asciiTheme="minorHAnsi" w:hAnsiTheme="minorHAnsi" w:cstheme="minorHAnsi"/>
          <w:color w:val="auto"/>
          <w:lang w:val="en-US"/>
        </w:rPr>
        <w:t xml:space="preserve"> </w:t>
      </w:r>
      <w:proofErr w:type="spellStart"/>
      <w:r w:rsidRPr="002F4527">
        <w:rPr>
          <w:rFonts w:asciiTheme="minorHAnsi" w:hAnsiTheme="minorHAnsi" w:cstheme="minorHAnsi"/>
          <w:color w:val="auto"/>
          <w:lang w:val="en-US"/>
        </w:rPr>
        <w:t>Zamawiający</w:t>
      </w:r>
      <w:proofErr w:type="spellEnd"/>
      <w:r w:rsidRPr="002F4527">
        <w:rPr>
          <w:rFonts w:asciiTheme="minorHAnsi" w:hAnsiTheme="minorHAnsi" w:cstheme="minorHAnsi"/>
          <w:color w:val="auto"/>
          <w:lang w:val="en-US"/>
        </w:rPr>
        <w:t xml:space="preserve"> </w:t>
      </w:r>
      <w:proofErr w:type="spellStart"/>
      <w:r w:rsidRPr="002F4527">
        <w:rPr>
          <w:rFonts w:asciiTheme="minorHAnsi" w:hAnsiTheme="minorHAnsi" w:cstheme="minorHAnsi"/>
          <w:color w:val="auto"/>
          <w:lang w:val="en-US"/>
        </w:rPr>
        <w:t>może</w:t>
      </w:r>
      <w:proofErr w:type="spellEnd"/>
      <w:r w:rsidRPr="002F4527">
        <w:rPr>
          <w:rFonts w:asciiTheme="minorHAnsi" w:hAnsiTheme="minorHAnsi" w:cstheme="minorHAnsi"/>
          <w:color w:val="auto"/>
          <w:lang w:val="en-US"/>
        </w:rPr>
        <w:t xml:space="preserve"> </w:t>
      </w:r>
      <w:proofErr w:type="spellStart"/>
      <w:r w:rsidRPr="002F4527">
        <w:rPr>
          <w:rFonts w:asciiTheme="minorHAnsi" w:hAnsiTheme="minorHAnsi" w:cstheme="minorHAnsi"/>
          <w:color w:val="auto"/>
          <w:lang w:val="en-US"/>
        </w:rPr>
        <w:t>wezwać</w:t>
      </w:r>
      <w:proofErr w:type="spellEnd"/>
      <w:r w:rsidRPr="002F4527">
        <w:rPr>
          <w:rFonts w:asciiTheme="minorHAnsi" w:hAnsiTheme="minorHAnsi" w:cstheme="minorHAnsi"/>
          <w:color w:val="auto"/>
          <w:lang w:val="en-US"/>
        </w:rPr>
        <w:t xml:space="preserve"> </w:t>
      </w:r>
      <w:proofErr w:type="spellStart"/>
      <w:r w:rsidRPr="002F4527">
        <w:rPr>
          <w:rFonts w:asciiTheme="minorHAnsi" w:hAnsiTheme="minorHAnsi" w:cstheme="minorHAnsi"/>
          <w:color w:val="auto"/>
          <w:lang w:val="en-US"/>
        </w:rPr>
        <w:t>Wykonawców</w:t>
      </w:r>
      <w:proofErr w:type="spellEnd"/>
      <w:r w:rsidRPr="002F4527">
        <w:rPr>
          <w:rFonts w:asciiTheme="minorHAnsi" w:hAnsiTheme="minorHAnsi" w:cstheme="minorHAnsi"/>
          <w:color w:val="auto"/>
          <w:lang w:val="en-US"/>
        </w:rPr>
        <w:t xml:space="preserve"> </w:t>
      </w:r>
      <w:proofErr w:type="spellStart"/>
      <w:r w:rsidRPr="002F4527">
        <w:rPr>
          <w:rFonts w:asciiTheme="minorHAnsi" w:hAnsiTheme="minorHAnsi" w:cstheme="minorHAnsi"/>
          <w:color w:val="auto"/>
          <w:lang w:val="en-US"/>
        </w:rPr>
        <w:t>wspólnie</w:t>
      </w:r>
      <w:proofErr w:type="spellEnd"/>
      <w:r w:rsidRPr="002F4527">
        <w:rPr>
          <w:rFonts w:asciiTheme="minorHAnsi" w:hAnsiTheme="minorHAnsi" w:cstheme="minorHAnsi"/>
          <w:color w:val="auto"/>
          <w:lang w:val="en-US"/>
        </w:rPr>
        <w:t xml:space="preserve"> </w:t>
      </w:r>
      <w:proofErr w:type="spellStart"/>
      <w:r w:rsidRPr="002F4527">
        <w:rPr>
          <w:rFonts w:asciiTheme="minorHAnsi" w:hAnsiTheme="minorHAnsi" w:cstheme="minorHAnsi"/>
          <w:color w:val="auto"/>
          <w:lang w:val="en-US"/>
        </w:rPr>
        <w:t>ubiegających</w:t>
      </w:r>
      <w:proofErr w:type="spellEnd"/>
      <w:r w:rsidRPr="002F4527">
        <w:rPr>
          <w:rFonts w:asciiTheme="minorHAnsi" w:hAnsiTheme="minorHAnsi" w:cstheme="minorHAnsi"/>
          <w:color w:val="auto"/>
          <w:lang w:val="en-US"/>
        </w:rPr>
        <w:t xml:space="preserve"> </w:t>
      </w:r>
      <w:proofErr w:type="spellStart"/>
      <w:r w:rsidRPr="002F4527">
        <w:rPr>
          <w:rFonts w:asciiTheme="minorHAnsi" w:hAnsiTheme="minorHAnsi" w:cstheme="minorHAnsi"/>
          <w:color w:val="auto"/>
          <w:lang w:val="en-US"/>
        </w:rPr>
        <w:t>się</w:t>
      </w:r>
      <w:proofErr w:type="spellEnd"/>
      <w:r w:rsidRPr="002F4527">
        <w:rPr>
          <w:rFonts w:asciiTheme="minorHAnsi" w:hAnsiTheme="minorHAnsi" w:cstheme="minorHAnsi"/>
          <w:color w:val="auto"/>
          <w:lang w:val="en-US"/>
        </w:rPr>
        <w:t xml:space="preserve"> o </w:t>
      </w:r>
      <w:proofErr w:type="spellStart"/>
      <w:r w:rsidRPr="002F4527">
        <w:rPr>
          <w:rFonts w:asciiTheme="minorHAnsi" w:hAnsiTheme="minorHAnsi" w:cstheme="minorHAnsi"/>
          <w:color w:val="auto"/>
          <w:lang w:val="en-US"/>
        </w:rPr>
        <w:t>udzielenie</w:t>
      </w:r>
      <w:proofErr w:type="spellEnd"/>
      <w:r w:rsidRPr="002F4527">
        <w:rPr>
          <w:rFonts w:asciiTheme="minorHAnsi" w:hAnsiTheme="minorHAnsi" w:cstheme="minorHAnsi"/>
          <w:color w:val="auto"/>
          <w:lang w:val="en-US"/>
        </w:rPr>
        <w:t xml:space="preserve"> </w:t>
      </w:r>
      <w:proofErr w:type="spellStart"/>
      <w:r w:rsidRPr="002F4527">
        <w:rPr>
          <w:rFonts w:asciiTheme="minorHAnsi" w:hAnsiTheme="minorHAnsi" w:cstheme="minorHAnsi"/>
          <w:color w:val="auto"/>
          <w:lang w:val="en-US"/>
        </w:rPr>
        <w:t>zamówienia</w:t>
      </w:r>
      <w:proofErr w:type="spellEnd"/>
      <w:r w:rsidRPr="002F4527">
        <w:rPr>
          <w:rFonts w:asciiTheme="minorHAnsi" w:hAnsiTheme="minorHAnsi" w:cstheme="minorHAnsi"/>
          <w:color w:val="auto"/>
          <w:lang w:val="en-US"/>
        </w:rPr>
        <w:t xml:space="preserve"> (w </w:t>
      </w:r>
      <w:proofErr w:type="spellStart"/>
      <w:r w:rsidRPr="002F4527">
        <w:rPr>
          <w:rFonts w:asciiTheme="minorHAnsi" w:hAnsiTheme="minorHAnsi" w:cstheme="minorHAnsi"/>
          <w:color w:val="auto"/>
          <w:lang w:val="en-US"/>
        </w:rPr>
        <w:t>przypadku</w:t>
      </w:r>
      <w:proofErr w:type="spellEnd"/>
      <w:r w:rsidRPr="002F4527">
        <w:rPr>
          <w:rFonts w:asciiTheme="minorHAnsi" w:hAnsiTheme="minorHAnsi" w:cstheme="minorHAnsi"/>
          <w:color w:val="auto"/>
          <w:lang w:val="en-US"/>
        </w:rPr>
        <w:t xml:space="preserve"> </w:t>
      </w:r>
      <w:proofErr w:type="spellStart"/>
      <w:r w:rsidRPr="002F4527">
        <w:rPr>
          <w:rFonts w:asciiTheme="minorHAnsi" w:hAnsiTheme="minorHAnsi" w:cstheme="minorHAnsi"/>
          <w:color w:val="auto"/>
          <w:lang w:val="en-US"/>
        </w:rPr>
        <w:t>wyboru</w:t>
      </w:r>
      <w:proofErr w:type="spellEnd"/>
      <w:r w:rsidRPr="002F4527">
        <w:rPr>
          <w:rFonts w:asciiTheme="minorHAnsi" w:hAnsiTheme="minorHAnsi" w:cstheme="minorHAnsi"/>
          <w:color w:val="auto"/>
          <w:lang w:val="en-US"/>
        </w:rPr>
        <w:t xml:space="preserve"> ich oferty </w:t>
      </w:r>
      <w:proofErr w:type="spellStart"/>
      <w:r w:rsidRPr="002F4527">
        <w:rPr>
          <w:rFonts w:asciiTheme="minorHAnsi" w:hAnsiTheme="minorHAnsi" w:cstheme="minorHAnsi"/>
          <w:color w:val="auto"/>
          <w:lang w:val="en-US"/>
        </w:rPr>
        <w:t>jako</w:t>
      </w:r>
      <w:proofErr w:type="spellEnd"/>
      <w:r w:rsidRPr="002F4527">
        <w:rPr>
          <w:rFonts w:asciiTheme="minorHAnsi" w:hAnsiTheme="minorHAnsi" w:cstheme="minorHAnsi"/>
          <w:color w:val="auto"/>
          <w:lang w:val="en-US"/>
        </w:rPr>
        <w:t xml:space="preserve"> </w:t>
      </w:r>
      <w:proofErr w:type="spellStart"/>
      <w:r w:rsidRPr="002F4527">
        <w:rPr>
          <w:rFonts w:asciiTheme="minorHAnsi" w:hAnsiTheme="minorHAnsi" w:cstheme="minorHAnsi"/>
          <w:color w:val="auto"/>
          <w:lang w:val="en-US"/>
        </w:rPr>
        <w:t>najkorzystniejszej</w:t>
      </w:r>
      <w:proofErr w:type="spellEnd"/>
      <w:r w:rsidRPr="002F4527">
        <w:rPr>
          <w:rFonts w:asciiTheme="minorHAnsi" w:hAnsiTheme="minorHAnsi" w:cstheme="minorHAnsi"/>
          <w:color w:val="auto"/>
          <w:lang w:val="en-US"/>
        </w:rPr>
        <w:t xml:space="preserve">) o </w:t>
      </w:r>
      <w:proofErr w:type="spellStart"/>
      <w:r w:rsidRPr="002F4527">
        <w:rPr>
          <w:rFonts w:asciiTheme="minorHAnsi" w:hAnsiTheme="minorHAnsi" w:cstheme="minorHAnsi"/>
          <w:color w:val="auto"/>
          <w:lang w:val="en-US"/>
        </w:rPr>
        <w:t>przedstawienie</w:t>
      </w:r>
      <w:proofErr w:type="spellEnd"/>
      <w:r w:rsidRPr="002F4527">
        <w:rPr>
          <w:rFonts w:asciiTheme="minorHAnsi" w:hAnsiTheme="minorHAnsi" w:cstheme="minorHAnsi"/>
          <w:color w:val="auto"/>
          <w:lang w:val="en-US"/>
        </w:rPr>
        <w:t xml:space="preserve"> </w:t>
      </w:r>
      <w:proofErr w:type="spellStart"/>
      <w:r w:rsidRPr="002F4527">
        <w:rPr>
          <w:rFonts w:asciiTheme="minorHAnsi" w:hAnsiTheme="minorHAnsi" w:cstheme="minorHAnsi"/>
          <w:color w:val="auto"/>
          <w:lang w:val="en-US"/>
        </w:rPr>
        <w:t>Zamawiającemu</w:t>
      </w:r>
      <w:proofErr w:type="spellEnd"/>
      <w:r w:rsidRPr="002F4527">
        <w:rPr>
          <w:rFonts w:asciiTheme="minorHAnsi" w:hAnsiTheme="minorHAnsi" w:cstheme="minorHAnsi"/>
          <w:color w:val="auto"/>
          <w:lang w:val="en-US"/>
        </w:rPr>
        <w:t xml:space="preserve"> </w:t>
      </w:r>
      <w:proofErr w:type="spellStart"/>
      <w:r w:rsidRPr="002F4527">
        <w:rPr>
          <w:rFonts w:asciiTheme="minorHAnsi" w:hAnsiTheme="minorHAnsi" w:cstheme="minorHAnsi"/>
          <w:color w:val="auto"/>
          <w:lang w:val="en-US"/>
        </w:rPr>
        <w:t>umowy</w:t>
      </w:r>
      <w:proofErr w:type="spellEnd"/>
      <w:r w:rsidRPr="002F4527">
        <w:rPr>
          <w:rFonts w:asciiTheme="minorHAnsi" w:hAnsiTheme="minorHAnsi" w:cstheme="minorHAnsi"/>
          <w:color w:val="auto"/>
          <w:lang w:val="en-US"/>
        </w:rPr>
        <w:t xml:space="preserve"> </w:t>
      </w:r>
      <w:proofErr w:type="spellStart"/>
      <w:r w:rsidRPr="002F4527">
        <w:rPr>
          <w:rFonts w:asciiTheme="minorHAnsi" w:hAnsiTheme="minorHAnsi" w:cstheme="minorHAnsi"/>
          <w:color w:val="auto"/>
          <w:lang w:val="en-US"/>
        </w:rPr>
        <w:t>regulującej</w:t>
      </w:r>
      <w:proofErr w:type="spellEnd"/>
      <w:r w:rsidRPr="002F4527">
        <w:rPr>
          <w:rFonts w:asciiTheme="minorHAnsi" w:hAnsiTheme="minorHAnsi" w:cstheme="minorHAnsi"/>
          <w:color w:val="auto"/>
          <w:lang w:val="en-US"/>
        </w:rPr>
        <w:t xml:space="preserve"> </w:t>
      </w:r>
      <w:proofErr w:type="spellStart"/>
      <w:r w:rsidRPr="002F4527">
        <w:rPr>
          <w:rFonts w:asciiTheme="minorHAnsi" w:hAnsiTheme="minorHAnsi" w:cstheme="minorHAnsi"/>
          <w:color w:val="auto"/>
          <w:lang w:val="en-US"/>
        </w:rPr>
        <w:t>współpracę</w:t>
      </w:r>
      <w:proofErr w:type="spellEnd"/>
      <w:r w:rsidRPr="002F4527">
        <w:rPr>
          <w:rFonts w:asciiTheme="minorHAnsi" w:hAnsiTheme="minorHAnsi" w:cstheme="minorHAnsi"/>
          <w:color w:val="auto"/>
          <w:lang w:val="en-US"/>
        </w:rPr>
        <w:t xml:space="preserve"> </w:t>
      </w:r>
      <w:proofErr w:type="spellStart"/>
      <w:r w:rsidRPr="002F4527">
        <w:rPr>
          <w:rFonts w:asciiTheme="minorHAnsi" w:hAnsiTheme="minorHAnsi" w:cstheme="minorHAnsi"/>
          <w:color w:val="auto"/>
          <w:lang w:val="en-US"/>
        </w:rPr>
        <w:t>tych</w:t>
      </w:r>
      <w:proofErr w:type="spellEnd"/>
      <w:r w:rsidRPr="002F4527">
        <w:rPr>
          <w:rFonts w:asciiTheme="minorHAnsi" w:hAnsiTheme="minorHAnsi" w:cstheme="minorHAnsi"/>
          <w:color w:val="auto"/>
          <w:lang w:val="en-US"/>
        </w:rPr>
        <w:t xml:space="preserve"> </w:t>
      </w:r>
      <w:proofErr w:type="spellStart"/>
      <w:r w:rsidRPr="002F4527">
        <w:rPr>
          <w:rFonts w:asciiTheme="minorHAnsi" w:hAnsiTheme="minorHAnsi" w:cstheme="minorHAnsi"/>
          <w:color w:val="auto"/>
          <w:lang w:val="en-US"/>
        </w:rPr>
        <w:t>Wykonawców</w:t>
      </w:r>
      <w:proofErr w:type="spellEnd"/>
      <w:r w:rsidRPr="002F4527">
        <w:rPr>
          <w:rFonts w:asciiTheme="minorHAnsi" w:hAnsiTheme="minorHAnsi" w:cstheme="minorHAnsi"/>
          <w:color w:val="auto"/>
          <w:lang w:val="en-US"/>
        </w:rPr>
        <w:t>.</w:t>
      </w:r>
    </w:p>
    <w:p w14:paraId="36081AB4" w14:textId="77777777" w:rsidR="00934FC1" w:rsidRPr="002F4527"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2F4527">
        <w:rPr>
          <w:rFonts w:eastAsia="Times New Roman" w:cstheme="minorHAnsi"/>
          <w:bCs/>
          <w:kern w:val="2"/>
          <w:lang w:val="en-US" w:eastAsia="zh-CN"/>
        </w:rPr>
        <w:t>Jeżeli</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Wykonawca</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którego</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oferta</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została</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wybrana</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jako</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najkorzystniejsza</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uchyla</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sie</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od</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zawarcia</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umowy</w:t>
      </w:r>
      <w:proofErr w:type="spellEnd"/>
      <w:r w:rsidRPr="002F4527">
        <w:rPr>
          <w:rFonts w:eastAsia="Times New Roman" w:cstheme="minorHAnsi"/>
          <w:bCs/>
          <w:kern w:val="2"/>
          <w:lang w:val="en-US" w:eastAsia="zh-CN"/>
        </w:rPr>
        <w:t xml:space="preserve">   w </w:t>
      </w:r>
      <w:proofErr w:type="spellStart"/>
      <w:r w:rsidRPr="002F4527">
        <w:rPr>
          <w:rFonts w:eastAsia="Times New Roman" w:cstheme="minorHAnsi"/>
          <w:bCs/>
          <w:kern w:val="2"/>
          <w:lang w:val="en-US" w:eastAsia="zh-CN"/>
        </w:rPr>
        <w:t>sprawie</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zamówienia</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publicznego</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Zamawiający</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może</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dokonac</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ponownego</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badania</w:t>
      </w:r>
      <w:proofErr w:type="spellEnd"/>
      <w:r w:rsidRPr="002F4527">
        <w:rPr>
          <w:rFonts w:eastAsia="Times New Roman" w:cstheme="minorHAnsi"/>
          <w:bCs/>
          <w:kern w:val="2"/>
          <w:lang w:val="en-US" w:eastAsia="zh-CN"/>
        </w:rPr>
        <w:t xml:space="preserve">                          i </w:t>
      </w:r>
      <w:proofErr w:type="spellStart"/>
      <w:r w:rsidRPr="002F4527">
        <w:rPr>
          <w:rFonts w:eastAsia="Times New Roman" w:cstheme="minorHAnsi"/>
          <w:bCs/>
          <w:kern w:val="2"/>
          <w:lang w:val="en-US" w:eastAsia="zh-CN"/>
        </w:rPr>
        <w:t>oceny</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ofert</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spośród</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ofert</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pozostałych</w:t>
      </w:r>
      <w:proofErr w:type="spellEnd"/>
      <w:r w:rsidRPr="002F4527">
        <w:rPr>
          <w:rFonts w:eastAsia="Times New Roman" w:cstheme="minorHAnsi"/>
          <w:bCs/>
          <w:kern w:val="2"/>
          <w:lang w:val="en-US" w:eastAsia="zh-CN"/>
        </w:rPr>
        <w:t xml:space="preserve"> w </w:t>
      </w:r>
      <w:proofErr w:type="spellStart"/>
      <w:r w:rsidRPr="002F4527">
        <w:rPr>
          <w:rFonts w:eastAsia="Times New Roman" w:cstheme="minorHAnsi"/>
          <w:bCs/>
          <w:kern w:val="2"/>
          <w:lang w:val="en-US" w:eastAsia="zh-CN"/>
        </w:rPr>
        <w:t>postępowaniu</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Wykonawców</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albo</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unieważnic</w:t>
      </w:r>
      <w:proofErr w:type="spellEnd"/>
      <w:r w:rsidRPr="002F4527">
        <w:rPr>
          <w:rFonts w:eastAsia="Times New Roman" w:cstheme="minorHAnsi"/>
          <w:bCs/>
          <w:kern w:val="2"/>
          <w:lang w:val="en-US" w:eastAsia="zh-CN"/>
        </w:rPr>
        <w:t xml:space="preserve">́ </w:t>
      </w:r>
      <w:proofErr w:type="spellStart"/>
      <w:r w:rsidRPr="002F4527">
        <w:rPr>
          <w:rFonts w:eastAsia="Times New Roman" w:cstheme="minorHAnsi"/>
          <w:bCs/>
          <w:kern w:val="2"/>
          <w:lang w:val="en-US" w:eastAsia="zh-CN"/>
        </w:rPr>
        <w:t>postępowanie</w:t>
      </w:r>
      <w:proofErr w:type="spellEnd"/>
      <w:r w:rsidRPr="002F4527">
        <w:rPr>
          <w:rFonts w:eastAsia="Times New Roman" w:cstheme="minorHAnsi"/>
          <w:bCs/>
          <w:kern w:val="2"/>
          <w:lang w:val="en-US" w:eastAsia="zh-CN"/>
        </w:rPr>
        <w:t>.</w:t>
      </w:r>
    </w:p>
    <w:p w14:paraId="6FF54A9F" w14:textId="77777777" w:rsidR="00934FC1" w:rsidRPr="002F4527" w:rsidRDefault="00934FC1" w:rsidP="00934FC1">
      <w:pPr>
        <w:widowControl w:val="0"/>
        <w:suppressAutoHyphens/>
        <w:spacing w:after="0" w:line="288" w:lineRule="auto"/>
        <w:jc w:val="both"/>
        <w:rPr>
          <w:rFonts w:eastAsia="Times New Roman" w:cstheme="minorHAnsi"/>
          <w:b/>
          <w:color w:val="FF0000"/>
          <w:kern w:val="2"/>
          <w:lang w:val="en-US" w:eastAsia="zh-CN"/>
        </w:rPr>
      </w:pPr>
    </w:p>
    <w:p w14:paraId="303CB0CC" w14:textId="77777777" w:rsidR="00934FC1" w:rsidRPr="008748E2"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8748E2">
        <w:rPr>
          <w:rFonts w:eastAsia="Times New Roman" w:cstheme="minorHAnsi"/>
          <w:b/>
          <w:kern w:val="2"/>
          <w:lang w:val="en-US" w:eastAsia="zh-CN"/>
        </w:rPr>
        <w:t>POUCZENIE O ŚRODKACH OCHRONY PRAWNEJ PRZYSŁUGUJĄCYCH WYKONAWCY</w:t>
      </w:r>
    </w:p>
    <w:p w14:paraId="23573F7A" w14:textId="77777777" w:rsidR="00934FC1" w:rsidRPr="008748E2" w:rsidRDefault="00934FC1" w:rsidP="00934FC1">
      <w:pPr>
        <w:widowControl w:val="0"/>
        <w:spacing w:after="0" w:line="100" w:lineRule="atLeast"/>
        <w:jc w:val="both"/>
        <w:rPr>
          <w:rFonts w:eastAsia="Times New Roman" w:cstheme="minorHAnsi"/>
          <w:b/>
          <w:kern w:val="2"/>
          <w:lang w:val="en-US" w:eastAsia="zh-CN"/>
        </w:rPr>
      </w:pPr>
    </w:p>
    <w:p w14:paraId="77213885" w14:textId="77777777" w:rsidR="00934FC1" w:rsidRPr="008748E2"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val="en-US" w:eastAsia="zh-CN"/>
        </w:rPr>
      </w:pPr>
      <w:proofErr w:type="spellStart"/>
      <w:r w:rsidRPr="008748E2">
        <w:rPr>
          <w:rFonts w:eastAsia="Times New Roman" w:cstheme="minorHAnsi"/>
          <w:bCs/>
          <w:kern w:val="2"/>
          <w:lang w:val="en-US" w:eastAsia="zh-CN"/>
        </w:rPr>
        <w:t>Odwołanie</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wnosi</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sie</w:t>
      </w:r>
      <w:proofErr w:type="spellEnd"/>
      <w:r w:rsidRPr="008748E2">
        <w:rPr>
          <w:rFonts w:eastAsia="Times New Roman" w:cstheme="minorHAnsi"/>
          <w:bCs/>
          <w:kern w:val="2"/>
          <w:lang w:val="en-US" w:eastAsia="zh-CN"/>
        </w:rPr>
        <w:t xml:space="preserve">̨ do </w:t>
      </w:r>
      <w:proofErr w:type="spellStart"/>
      <w:r w:rsidRPr="008748E2">
        <w:rPr>
          <w:rFonts w:eastAsia="Times New Roman" w:cstheme="minorHAnsi"/>
          <w:bCs/>
          <w:kern w:val="2"/>
          <w:lang w:val="en-US" w:eastAsia="zh-CN"/>
        </w:rPr>
        <w:t>Prezesa</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Krajowej</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Izby</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Odwoławczej</w:t>
      </w:r>
      <w:proofErr w:type="spellEnd"/>
      <w:r w:rsidRPr="008748E2">
        <w:rPr>
          <w:rFonts w:eastAsia="Times New Roman" w:cstheme="minorHAnsi"/>
          <w:bCs/>
          <w:kern w:val="2"/>
          <w:lang w:val="en-US" w:eastAsia="zh-CN"/>
        </w:rPr>
        <w:t xml:space="preserve"> w </w:t>
      </w:r>
      <w:proofErr w:type="spellStart"/>
      <w:r w:rsidRPr="008748E2">
        <w:rPr>
          <w:rFonts w:eastAsia="Times New Roman" w:cstheme="minorHAnsi"/>
          <w:bCs/>
          <w:kern w:val="2"/>
          <w:lang w:val="en-US" w:eastAsia="zh-CN"/>
        </w:rPr>
        <w:t>formie</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pisemnej</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albo</w:t>
      </w:r>
      <w:proofErr w:type="spellEnd"/>
      <w:r w:rsidRPr="008748E2">
        <w:rPr>
          <w:rFonts w:eastAsia="Times New Roman" w:cstheme="minorHAnsi"/>
          <w:bCs/>
          <w:kern w:val="2"/>
          <w:lang w:val="en-US" w:eastAsia="zh-CN"/>
        </w:rPr>
        <w:t xml:space="preserve"> w </w:t>
      </w:r>
      <w:proofErr w:type="spellStart"/>
      <w:r w:rsidRPr="008748E2">
        <w:rPr>
          <w:rFonts w:eastAsia="Times New Roman" w:cstheme="minorHAnsi"/>
          <w:bCs/>
          <w:kern w:val="2"/>
          <w:lang w:val="en-US" w:eastAsia="zh-CN"/>
        </w:rPr>
        <w:t>formie</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elektronicznej</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albo</w:t>
      </w:r>
      <w:proofErr w:type="spellEnd"/>
      <w:r w:rsidRPr="008748E2">
        <w:rPr>
          <w:rFonts w:eastAsia="Times New Roman" w:cstheme="minorHAnsi"/>
          <w:bCs/>
          <w:kern w:val="2"/>
          <w:lang w:val="en-US" w:eastAsia="zh-CN"/>
        </w:rPr>
        <w:t xml:space="preserve"> w </w:t>
      </w:r>
      <w:proofErr w:type="spellStart"/>
      <w:r w:rsidRPr="008748E2">
        <w:rPr>
          <w:rFonts w:eastAsia="Times New Roman" w:cstheme="minorHAnsi"/>
          <w:bCs/>
          <w:kern w:val="2"/>
          <w:lang w:val="en-US" w:eastAsia="zh-CN"/>
        </w:rPr>
        <w:t>postaci</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elektronicznej</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opatrzone</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podpisem</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zaufanym</w:t>
      </w:r>
      <w:proofErr w:type="spellEnd"/>
      <w:r w:rsidRPr="008748E2">
        <w:rPr>
          <w:rFonts w:eastAsia="Times New Roman" w:cstheme="minorHAnsi"/>
          <w:bCs/>
          <w:kern w:val="2"/>
          <w:lang w:val="en-US" w:eastAsia="zh-CN"/>
        </w:rPr>
        <w:t>.</w:t>
      </w:r>
    </w:p>
    <w:p w14:paraId="50823848" w14:textId="77777777" w:rsidR="00934FC1" w:rsidRPr="008748E2"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val="en-US" w:eastAsia="zh-CN"/>
        </w:rPr>
      </w:pPr>
      <w:r w:rsidRPr="008748E2">
        <w:rPr>
          <w:rFonts w:eastAsia="Times New Roman" w:cstheme="minorHAnsi"/>
          <w:bCs/>
          <w:kern w:val="2"/>
          <w:lang w:val="en-US" w:eastAsia="zh-CN"/>
        </w:rPr>
        <w:t xml:space="preserve">Na </w:t>
      </w:r>
      <w:proofErr w:type="spellStart"/>
      <w:r w:rsidRPr="008748E2">
        <w:rPr>
          <w:rFonts w:eastAsia="Times New Roman" w:cstheme="minorHAnsi"/>
          <w:bCs/>
          <w:kern w:val="2"/>
          <w:lang w:val="en-US" w:eastAsia="zh-CN"/>
        </w:rPr>
        <w:t>orzeczenie</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Krajowej</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Izby</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Odwoławczej</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oraz</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postanowienie</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Prezesa</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Krajowej</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Izby</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Odwoławczej</w:t>
      </w:r>
      <w:proofErr w:type="spellEnd"/>
      <w:r w:rsidRPr="008748E2">
        <w:rPr>
          <w:rFonts w:eastAsia="Times New Roman" w:cstheme="minorHAnsi"/>
          <w:bCs/>
          <w:kern w:val="2"/>
          <w:lang w:val="en-US" w:eastAsia="zh-CN"/>
        </w:rPr>
        <w:t xml:space="preserve">, o </w:t>
      </w:r>
      <w:proofErr w:type="spellStart"/>
      <w:r w:rsidRPr="008748E2">
        <w:rPr>
          <w:rFonts w:eastAsia="Times New Roman" w:cstheme="minorHAnsi"/>
          <w:bCs/>
          <w:kern w:val="2"/>
          <w:lang w:val="en-US" w:eastAsia="zh-CN"/>
        </w:rPr>
        <w:t>którym</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mowa</w:t>
      </w:r>
      <w:proofErr w:type="spellEnd"/>
      <w:r w:rsidRPr="008748E2">
        <w:rPr>
          <w:rFonts w:eastAsia="Times New Roman" w:cstheme="minorHAnsi"/>
          <w:bCs/>
          <w:kern w:val="2"/>
          <w:lang w:val="en-US" w:eastAsia="zh-CN"/>
        </w:rPr>
        <w:t xml:space="preserve"> w art. 519 </w:t>
      </w:r>
      <w:proofErr w:type="spellStart"/>
      <w:r w:rsidRPr="008748E2">
        <w:rPr>
          <w:rFonts w:eastAsia="Times New Roman" w:cstheme="minorHAnsi"/>
          <w:bCs/>
          <w:kern w:val="2"/>
          <w:lang w:val="en-US" w:eastAsia="zh-CN"/>
        </w:rPr>
        <w:t>ust</w:t>
      </w:r>
      <w:proofErr w:type="spellEnd"/>
      <w:r w:rsidRPr="008748E2">
        <w:rPr>
          <w:rFonts w:eastAsia="Times New Roman" w:cstheme="minorHAnsi"/>
          <w:bCs/>
          <w:kern w:val="2"/>
          <w:lang w:val="en-US" w:eastAsia="zh-CN"/>
        </w:rPr>
        <w:t xml:space="preserve">. 1 </w:t>
      </w:r>
      <w:proofErr w:type="spellStart"/>
      <w:r w:rsidRPr="008748E2">
        <w:rPr>
          <w:rFonts w:eastAsia="Times New Roman" w:cstheme="minorHAnsi"/>
          <w:bCs/>
          <w:kern w:val="2"/>
          <w:lang w:val="en-US" w:eastAsia="zh-CN"/>
        </w:rPr>
        <w:t>Pzp</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stronom</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oraz</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uczestnikom</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postępowania</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odwoławczego</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przysługuje</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skarga</w:t>
      </w:r>
      <w:proofErr w:type="spellEnd"/>
      <w:r w:rsidRPr="008748E2">
        <w:rPr>
          <w:rFonts w:eastAsia="Times New Roman" w:cstheme="minorHAnsi"/>
          <w:bCs/>
          <w:kern w:val="2"/>
          <w:lang w:val="en-US" w:eastAsia="zh-CN"/>
        </w:rPr>
        <w:t xml:space="preserve"> do </w:t>
      </w:r>
      <w:proofErr w:type="spellStart"/>
      <w:r w:rsidRPr="008748E2">
        <w:rPr>
          <w:rFonts w:eastAsia="Times New Roman" w:cstheme="minorHAnsi"/>
          <w:bCs/>
          <w:kern w:val="2"/>
          <w:lang w:val="en-US" w:eastAsia="zh-CN"/>
        </w:rPr>
        <w:t>sądu</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Skarge</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wnosi</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sie</w:t>
      </w:r>
      <w:proofErr w:type="spellEnd"/>
      <w:r w:rsidRPr="008748E2">
        <w:rPr>
          <w:rFonts w:eastAsia="Times New Roman" w:cstheme="minorHAnsi"/>
          <w:bCs/>
          <w:kern w:val="2"/>
          <w:lang w:val="en-US" w:eastAsia="zh-CN"/>
        </w:rPr>
        <w:t xml:space="preserve">̨ do </w:t>
      </w:r>
      <w:proofErr w:type="spellStart"/>
      <w:r w:rsidRPr="008748E2">
        <w:rPr>
          <w:rFonts w:eastAsia="Times New Roman" w:cstheme="minorHAnsi"/>
          <w:bCs/>
          <w:kern w:val="2"/>
          <w:lang w:val="en-US" w:eastAsia="zh-CN"/>
        </w:rPr>
        <w:t>Sądu</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Okręgowego</w:t>
      </w:r>
      <w:proofErr w:type="spellEnd"/>
      <w:r w:rsidRPr="008748E2">
        <w:rPr>
          <w:rFonts w:eastAsia="Times New Roman" w:cstheme="minorHAnsi"/>
          <w:bCs/>
          <w:kern w:val="2"/>
          <w:lang w:val="en-US" w:eastAsia="zh-CN"/>
        </w:rPr>
        <w:t xml:space="preserve"> w </w:t>
      </w:r>
      <w:proofErr w:type="spellStart"/>
      <w:r w:rsidRPr="008748E2">
        <w:rPr>
          <w:rFonts w:eastAsia="Times New Roman" w:cstheme="minorHAnsi"/>
          <w:bCs/>
          <w:kern w:val="2"/>
          <w:lang w:val="en-US" w:eastAsia="zh-CN"/>
        </w:rPr>
        <w:t>Warszawie</w:t>
      </w:r>
      <w:proofErr w:type="spellEnd"/>
      <w:r w:rsidRPr="008748E2">
        <w:rPr>
          <w:rFonts w:eastAsia="Times New Roman" w:cstheme="minorHAnsi"/>
          <w:bCs/>
          <w:kern w:val="2"/>
          <w:lang w:val="en-US" w:eastAsia="zh-CN"/>
        </w:rPr>
        <w:t xml:space="preserve"> za </w:t>
      </w:r>
      <w:proofErr w:type="spellStart"/>
      <w:r w:rsidRPr="008748E2">
        <w:rPr>
          <w:rFonts w:eastAsia="Times New Roman" w:cstheme="minorHAnsi"/>
          <w:bCs/>
          <w:kern w:val="2"/>
          <w:lang w:val="en-US" w:eastAsia="zh-CN"/>
        </w:rPr>
        <w:t>pośrednictwem</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Prezesa</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Krajowej</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Izby</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Odwoławczej</w:t>
      </w:r>
      <w:proofErr w:type="spellEnd"/>
      <w:r w:rsidRPr="008748E2">
        <w:rPr>
          <w:rFonts w:eastAsia="Times New Roman" w:cstheme="minorHAnsi"/>
          <w:bCs/>
          <w:kern w:val="2"/>
          <w:lang w:val="en-US" w:eastAsia="zh-CN"/>
        </w:rPr>
        <w:t>.</w:t>
      </w:r>
    </w:p>
    <w:p w14:paraId="2EB606A3" w14:textId="77777777" w:rsidR="00934FC1" w:rsidRPr="002F4527" w:rsidRDefault="00934FC1" w:rsidP="00934FC1">
      <w:pPr>
        <w:widowControl w:val="0"/>
        <w:numPr>
          <w:ilvl w:val="0"/>
          <w:numId w:val="7"/>
        </w:numPr>
        <w:suppressAutoHyphens/>
        <w:spacing w:after="0" w:line="288" w:lineRule="auto"/>
        <w:ind w:left="284" w:hanging="284"/>
        <w:jc w:val="both"/>
        <w:rPr>
          <w:rFonts w:eastAsia="Times New Roman" w:cstheme="minorHAnsi"/>
          <w:bCs/>
          <w:color w:val="FF0000"/>
          <w:kern w:val="2"/>
          <w:lang w:val="en-US" w:eastAsia="zh-CN"/>
        </w:rPr>
      </w:pPr>
      <w:proofErr w:type="spellStart"/>
      <w:r w:rsidRPr="008748E2">
        <w:rPr>
          <w:rFonts w:eastAsia="Times New Roman" w:cstheme="minorHAnsi"/>
          <w:bCs/>
          <w:kern w:val="2"/>
          <w:lang w:val="en-US" w:eastAsia="zh-CN"/>
        </w:rPr>
        <w:t>Szczegółowe</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informacje</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dotyczące</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środków</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ochrony</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prawnej</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określone</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są</w:t>
      </w:r>
      <w:proofErr w:type="spellEnd"/>
      <w:r w:rsidRPr="008748E2">
        <w:rPr>
          <w:rFonts w:eastAsia="Times New Roman" w:cstheme="minorHAnsi"/>
          <w:bCs/>
          <w:kern w:val="2"/>
          <w:lang w:val="en-US" w:eastAsia="zh-CN"/>
        </w:rPr>
        <w:t xml:space="preserve"> w </w:t>
      </w:r>
      <w:proofErr w:type="spellStart"/>
      <w:r w:rsidRPr="008748E2">
        <w:rPr>
          <w:rFonts w:eastAsia="Times New Roman" w:cstheme="minorHAnsi"/>
          <w:bCs/>
          <w:kern w:val="2"/>
          <w:lang w:val="en-US" w:eastAsia="zh-CN"/>
        </w:rPr>
        <w:t>Dziale</w:t>
      </w:r>
      <w:proofErr w:type="spellEnd"/>
      <w:r w:rsidRPr="008748E2">
        <w:rPr>
          <w:rFonts w:eastAsia="Times New Roman" w:cstheme="minorHAnsi"/>
          <w:bCs/>
          <w:kern w:val="2"/>
          <w:lang w:val="en-US" w:eastAsia="zh-CN"/>
        </w:rPr>
        <w:t xml:space="preserve"> IX „Środki </w:t>
      </w:r>
      <w:proofErr w:type="spellStart"/>
      <w:r w:rsidRPr="008748E2">
        <w:rPr>
          <w:rFonts w:eastAsia="Times New Roman" w:cstheme="minorHAnsi"/>
          <w:bCs/>
          <w:kern w:val="2"/>
          <w:lang w:val="en-US" w:eastAsia="zh-CN"/>
        </w:rPr>
        <w:t>ochrony</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prawnej</w:t>
      </w:r>
      <w:proofErr w:type="spellEnd"/>
      <w:r w:rsidRPr="008748E2">
        <w:rPr>
          <w:rFonts w:eastAsia="Times New Roman" w:cstheme="minorHAnsi"/>
          <w:bCs/>
          <w:kern w:val="2"/>
          <w:lang w:val="en-US" w:eastAsia="zh-CN"/>
        </w:rPr>
        <w:t xml:space="preserve">” </w:t>
      </w:r>
      <w:proofErr w:type="spellStart"/>
      <w:r w:rsidRPr="008748E2">
        <w:rPr>
          <w:rFonts w:eastAsia="Times New Roman" w:cstheme="minorHAnsi"/>
          <w:bCs/>
          <w:kern w:val="2"/>
          <w:lang w:val="en-US" w:eastAsia="zh-CN"/>
        </w:rPr>
        <w:t>Pzp</w:t>
      </w:r>
      <w:proofErr w:type="spellEnd"/>
      <w:r w:rsidRPr="008748E2">
        <w:rPr>
          <w:rFonts w:eastAsia="Times New Roman" w:cstheme="minorHAnsi"/>
          <w:bCs/>
          <w:kern w:val="2"/>
          <w:lang w:val="en-US" w:eastAsia="zh-CN"/>
        </w:rPr>
        <w:t>.</w:t>
      </w:r>
    </w:p>
    <w:p w14:paraId="182964F2" w14:textId="77777777" w:rsidR="00934FC1" w:rsidRPr="002F4527" w:rsidRDefault="00934FC1" w:rsidP="00934FC1">
      <w:pPr>
        <w:widowControl w:val="0"/>
        <w:suppressAutoHyphens/>
        <w:spacing w:after="0" w:line="288" w:lineRule="auto"/>
        <w:ind w:left="284"/>
        <w:jc w:val="both"/>
        <w:rPr>
          <w:rFonts w:eastAsia="Times New Roman" w:cstheme="minorHAnsi"/>
          <w:bCs/>
          <w:color w:val="FF0000"/>
          <w:kern w:val="2"/>
          <w:lang w:val="en-US" w:eastAsia="zh-CN"/>
        </w:rPr>
      </w:pPr>
    </w:p>
    <w:p w14:paraId="07126791" w14:textId="77777777" w:rsidR="00934FC1" w:rsidRPr="002F4527" w:rsidRDefault="00934FC1" w:rsidP="00934FC1">
      <w:pPr>
        <w:widowControl w:val="0"/>
        <w:numPr>
          <w:ilvl w:val="0"/>
          <w:numId w:val="4"/>
        </w:numPr>
        <w:tabs>
          <w:tab w:val="num" w:pos="0"/>
        </w:tabs>
        <w:suppressAutoHyphens/>
        <w:spacing w:after="0" w:line="100" w:lineRule="atLeast"/>
        <w:jc w:val="both"/>
        <w:rPr>
          <w:rFonts w:eastAsia="Times New Roman" w:cstheme="minorHAnsi"/>
          <w:b/>
          <w:color w:val="FF0000"/>
          <w:kern w:val="2"/>
          <w:lang w:val="en-US" w:eastAsia="zh-CN"/>
        </w:rPr>
      </w:pPr>
      <w:r w:rsidRPr="008748E2">
        <w:rPr>
          <w:rFonts w:eastAsia="Times New Roman" w:cstheme="minorHAnsi"/>
          <w:b/>
          <w:bCs/>
          <w:kern w:val="2"/>
          <w:lang w:eastAsia="zh-CN"/>
        </w:rPr>
        <w:t>KLAUZULA INFORMACYJNA WYNIKAJĄCA Z ART. 13 RODO</w:t>
      </w:r>
    </w:p>
    <w:p w14:paraId="681BDC5F" w14:textId="77777777" w:rsidR="00934FC1" w:rsidRPr="002F4527" w:rsidRDefault="00934FC1" w:rsidP="00934FC1">
      <w:pPr>
        <w:widowControl w:val="0"/>
        <w:spacing w:after="0" w:line="100" w:lineRule="atLeast"/>
        <w:jc w:val="both"/>
        <w:rPr>
          <w:rFonts w:eastAsia="Times New Roman" w:cstheme="minorHAnsi"/>
          <w:b/>
          <w:color w:val="FF0000"/>
          <w:kern w:val="2"/>
          <w:lang w:val="en-US" w:eastAsia="zh-CN"/>
        </w:rPr>
      </w:pPr>
    </w:p>
    <w:p w14:paraId="21F86269" w14:textId="77777777" w:rsidR="008748E2" w:rsidRPr="000068C0" w:rsidRDefault="008748E2" w:rsidP="008748E2">
      <w:pPr>
        <w:widowControl w:val="0"/>
        <w:numPr>
          <w:ilvl w:val="2"/>
          <w:numId w:val="12"/>
        </w:numPr>
        <w:tabs>
          <w:tab w:val="num" w:pos="284"/>
        </w:tabs>
        <w:suppressAutoHyphens/>
        <w:autoSpaceDE w:val="0"/>
        <w:autoSpaceDN w:val="0"/>
        <w:adjustRightInd w:val="0"/>
        <w:spacing w:after="0" w:line="240" w:lineRule="auto"/>
        <w:ind w:left="284" w:hanging="284"/>
        <w:jc w:val="both"/>
        <w:rPr>
          <w:rFonts w:eastAsia="Times New Roman" w:cstheme="minorHAnsi"/>
          <w:lang w:eastAsia="pl-PL"/>
        </w:rPr>
      </w:pPr>
      <w:r w:rsidRPr="000068C0">
        <w:rPr>
          <w:rFonts w:eastAsia="Times New Roman" w:cstheme="minorHAnsi"/>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50E422CC" w14:textId="77777777" w:rsidR="008748E2" w:rsidRPr="000068C0" w:rsidRDefault="008748E2" w:rsidP="008748E2">
      <w:pPr>
        <w:widowControl w:val="0"/>
        <w:numPr>
          <w:ilvl w:val="0"/>
          <w:numId w:val="41"/>
        </w:numPr>
        <w:suppressAutoHyphens/>
        <w:autoSpaceDE w:val="0"/>
        <w:autoSpaceDN w:val="0"/>
        <w:adjustRightInd w:val="0"/>
        <w:spacing w:after="0" w:line="240" w:lineRule="auto"/>
        <w:jc w:val="both"/>
        <w:rPr>
          <w:rFonts w:eastAsia="Times New Roman" w:cstheme="minorHAnsi"/>
          <w:bCs/>
          <w:kern w:val="2"/>
          <w:lang w:eastAsia="pl-PL"/>
        </w:rPr>
      </w:pPr>
      <w:r w:rsidRPr="000068C0">
        <w:rPr>
          <w:rFonts w:eastAsia="Times New Roman" w:cstheme="minorHAnsi"/>
          <w:bCs/>
          <w:kern w:val="2"/>
          <w:lang w:eastAsia="pl-PL"/>
        </w:rPr>
        <w:t xml:space="preserve">administratorem Pani/Pana danych osobowych jest </w:t>
      </w:r>
      <w:bookmarkStart w:id="6" w:name="_Hlk61347766"/>
      <w:r w:rsidRPr="000068C0">
        <w:rPr>
          <w:rFonts w:eastAsia="Times New Roman" w:cstheme="minorHAnsi"/>
          <w:bCs/>
          <w:kern w:val="2"/>
          <w:lang w:eastAsia="pl-PL"/>
        </w:rPr>
        <w:t>Regionalne Centrum Krwiodawstwa                                  i Krwiolecznictwa w Lublinie, ul. Żołnierzy Niepodległej 8,</w:t>
      </w:r>
      <w:r w:rsidRPr="000068C0">
        <w:rPr>
          <w:rFonts w:eastAsia="Times New Roman" w:cstheme="minorHAnsi"/>
          <w:bCs/>
          <w:kern w:val="2"/>
          <w:lang w:eastAsia="zh-CN"/>
        </w:rPr>
        <w:t xml:space="preserve"> </w:t>
      </w:r>
      <w:r w:rsidRPr="000068C0">
        <w:rPr>
          <w:rFonts w:eastAsia="Times New Roman" w:cstheme="minorHAnsi"/>
          <w:bCs/>
          <w:kern w:val="2"/>
          <w:lang w:eastAsia="pl-PL"/>
        </w:rPr>
        <w:t>20-078 Lublin</w:t>
      </w:r>
      <w:bookmarkEnd w:id="6"/>
      <w:r w:rsidRPr="000068C0">
        <w:rPr>
          <w:rFonts w:eastAsia="Times New Roman" w:cstheme="minorHAnsi"/>
          <w:bCs/>
          <w:kern w:val="2"/>
          <w:lang w:eastAsia="pl-PL"/>
        </w:rPr>
        <w:t xml:space="preserve">, </w:t>
      </w:r>
      <w:r w:rsidRPr="000068C0">
        <w:rPr>
          <w:rFonts w:eastAsia="Times New Roman" w:cstheme="minorHAnsi"/>
          <w:bCs/>
          <w:kern w:val="2"/>
          <w:lang w:eastAsia="zh-CN"/>
        </w:rPr>
        <w:t>NIP: 7122427252, REGON: 431029412</w:t>
      </w:r>
    </w:p>
    <w:p w14:paraId="5B17BEFB" w14:textId="77777777" w:rsidR="008748E2" w:rsidRPr="000068C0" w:rsidRDefault="008748E2" w:rsidP="008748E2">
      <w:pPr>
        <w:widowControl w:val="0"/>
        <w:numPr>
          <w:ilvl w:val="0"/>
          <w:numId w:val="41"/>
        </w:numPr>
        <w:suppressAutoHyphens/>
        <w:autoSpaceDE w:val="0"/>
        <w:autoSpaceDN w:val="0"/>
        <w:adjustRightInd w:val="0"/>
        <w:spacing w:after="0" w:line="240" w:lineRule="auto"/>
        <w:jc w:val="both"/>
        <w:rPr>
          <w:rFonts w:eastAsia="Times New Roman" w:cstheme="minorHAnsi"/>
          <w:bCs/>
          <w:kern w:val="2"/>
          <w:lang w:eastAsia="pl-PL"/>
        </w:rPr>
      </w:pPr>
      <w:r w:rsidRPr="000068C0">
        <w:rPr>
          <w:rFonts w:eastAsia="Times New Roman" w:cstheme="minorHAnsi"/>
          <w:bCs/>
          <w:kern w:val="2"/>
          <w:lang w:eastAsia="pl-PL"/>
        </w:rPr>
        <w:t>w sprawach związanych z Pani/Pana danymi proszę kontaktować się z Inspektorem Ochrony Danych, kontakt pisemny za pomocą poczty tradycyjnej na adres:</w:t>
      </w:r>
      <w:r w:rsidRPr="000068C0">
        <w:rPr>
          <w:rFonts w:eastAsia="Times New Roman" w:cstheme="minorHAnsi"/>
          <w:bCs/>
          <w:kern w:val="2"/>
          <w:lang w:eastAsia="zh-CN"/>
        </w:rPr>
        <w:t xml:space="preserve"> </w:t>
      </w:r>
      <w:r w:rsidRPr="000068C0">
        <w:rPr>
          <w:rFonts w:eastAsia="Times New Roman" w:cstheme="minorHAnsi"/>
          <w:bCs/>
          <w:kern w:val="2"/>
          <w:lang w:eastAsia="pl-PL"/>
        </w:rPr>
        <w:t>Regionalne Centrum Krwiodawstwa i Krwiolecznictwa w Lublinie, ul. Żołnierzy Niepodległej 8, 20-078 Lublin, pocztą elektroniczną na adres e-mail:</w:t>
      </w:r>
      <w:r w:rsidRPr="000068C0">
        <w:rPr>
          <w:rFonts w:eastAsia="Times New Roman" w:cstheme="minorHAnsi"/>
          <w:bCs/>
          <w:kern w:val="2"/>
          <w:lang w:eastAsia="zh-CN"/>
        </w:rPr>
        <w:t xml:space="preserve"> </w:t>
      </w:r>
      <w:hyperlink r:id="rId15" w:history="1">
        <w:r w:rsidRPr="000068C0">
          <w:rPr>
            <w:rStyle w:val="Hipercze"/>
            <w:rFonts w:eastAsia="Times New Roman" w:cstheme="minorHAnsi"/>
            <w:bCs/>
            <w:color w:val="auto"/>
            <w:kern w:val="2"/>
            <w:lang w:eastAsia="zh-CN"/>
          </w:rPr>
          <w:t>iod@rckik.lublin.pl</w:t>
        </w:r>
      </w:hyperlink>
      <w:r w:rsidRPr="000068C0">
        <w:rPr>
          <w:rFonts w:eastAsia="Times New Roman" w:cstheme="minorHAnsi"/>
          <w:bCs/>
          <w:kern w:val="2"/>
          <w:lang w:eastAsia="pl-PL"/>
        </w:rPr>
        <w:t>;</w:t>
      </w:r>
    </w:p>
    <w:p w14:paraId="390678FA" w14:textId="77777777" w:rsidR="008748E2" w:rsidRPr="000068C0" w:rsidRDefault="008748E2" w:rsidP="008748E2">
      <w:pPr>
        <w:widowControl w:val="0"/>
        <w:numPr>
          <w:ilvl w:val="0"/>
          <w:numId w:val="41"/>
        </w:numPr>
        <w:suppressAutoHyphens/>
        <w:autoSpaceDE w:val="0"/>
        <w:autoSpaceDN w:val="0"/>
        <w:adjustRightInd w:val="0"/>
        <w:spacing w:after="0" w:line="240" w:lineRule="auto"/>
        <w:jc w:val="both"/>
        <w:rPr>
          <w:rFonts w:eastAsia="Times New Roman" w:cstheme="minorHAnsi"/>
          <w:bCs/>
          <w:kern w:val="2"/>
          <w:lang w:eastAsia="pl-PL"/>
        </w:rPr>
      </w:pPr>
      <w:r w:rsidRPr="000068C0">
        <w:rPr>
          <w:rFonts w:eastAsia="Times New Roman" w:cstheme="minorHAnsi"/>
          <w:bCs/>
          <w:kern w:val="2"/>
          <w:lang w:eastAsia="pl-PL"/>
        </w:rPr>
        <w:lastRenderedPageBreak/>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485BE7D6" w14:textId="77777777" w:rsidR="008748E2" w:rsidRPr="000068C0" w:rsidRDefault="008748E2" w:rsidP="008748E2">
      <w:pPr>
        <w:widowControl w:val="0"/>
        <w:numPr>
          <w:ilvl w:val="0"/>
          <w:numId w:val="41"/>
        </w:numPr>
        <w:suppressAutoHyphens/>
        <w:autoSpaceDE w:val="0"/>
        <w:autoSpaceDN w:val="0"/>
        <w:adjustRightInd w:val="0"/>
        <w:spacing w:after="0" w:line="240" w:lineRule="auto"/>
        <w:jc w:val="both"/>
        <w:rPr>
          <w:rFonts w:eastAsia="Times New Roman" w:cstheme="minorHAnsi"/>
          <w:bCs/>
          <w:kern w:val="2"/>
          <w:lang w:eastAsia="pl-PL"/>
        </w:rPr>
      </w:pPr>
      <w:r w:rsidRPr="000068C0">
        <w:rPr>
          <w:rFonts w:eastAsia="Times New Roman" w:cstheme="minorHAnsi"/>
          <w:bCs/>
          <w:kern w:val="2"/>
          <w:lang w:eastAsia="pl-PL"/>
        </w:rPr>
        <w:t xml:space="preserve">odbiorcami Pani/Pana danych osobowych będą osoby lub podmioty, którym udostępniona zostanie dokumentacja postępowania w oparciu o art. 18 oraz art. 74 ustawy </w:t>
      </w:r>
      <w:proofErr w:type="spellStart"/>
      <w:r w:rsidRPr="000068C0">
        <w:rPr>
          <w:rFonts w:eastAsia="Times New Roman" w:cstheme="minorHAnsi"/>
          <w:bCs/>
          <w:kern w:val="2"/>
          <w:lang w:eastAsia="pl-PL"/>
        </w:rPr>
        <w:t>Pzp</w:t>
      </w:r>
      <w:proofErr w:type="spellEnd"/>
      <w:r w:rsidRPr="000068C0">
        <w:rPr>
          <w:rFonts w:eastAsia="Times New Roman" w:cstheme="minorHAnsi"/>
          <w:bCs/>
          <w:kern w:val="2"/>
          <w:lang w:eastAsia="pl-PL"/>
        </w:rPr>
        <w:t>;</w:t>
      </w:r>
    </w:p>
    <w:p w14:paraId="08D9CE7E" w14:textId="77777777" w:rsidR="008748E2" w:rsidRPr="000068C0" w:rsidRDefault="008748E2" w:rsidP="008748E2">
      <w:pPr>
        <w:widowControl w:val="0"/>
        <w:numPr>
          <w:ilvl w:val="0"/>
          <w:numId w:val="41"/>
        </w:numPr>
        <w:suppressAutoHyphens/>
        <w:autoSpaceDE w:val="0"/>
        <w:autoSpaceDN w:val="0"/>
        <w:adjustRightInd w:val="0"/>
        <w:spacing w:after="0" w:line="240" w:lineRule="auto"/>
        <w:jc w:val="both"/>
        <w:rPr>
          <w:rFonts w:eastAsia="Times New Roman" w:cstheme="minorHAnsi"/>
          <w:bCs/>
          <w:kern w:val="2"/>
          <w:lang w:eastAsia="pl-PL"/>
        </w:rPr>
      </w:pPr>
      <w:r w:rsidRPr="000068C0">
        <w:rPr>
          <w:rFonts w:eastAsia="Times New Roman" w:cstheme="minorHAnsi"/>
          <w:bCs/>
          <w:kern w:val="2"/>
          <w:lang w:eastAsia="pl-PL"/>
        </w:rPr>
        <w:t xml:space="preserve">Pani/Pana dane osobowe będą przechowywane, zgodnie z art. 78 ust. 1 ustawy </w:t>
      </w:r>
      <w:proofErr w:type="spellStart"/>
      <w:r w:rsidRPr="000068C0">
        <w:rPr>
          <w:rFonts w:eastAsia="Times New Roman" w:cstheme="minorHAnsi"/>
          <w:bCs/>
          <w:kern w:val="2"/>
          <w:lang w:eastAsia="pl-PL"/>
        </w:rPr>
        <w:t>Pzp</w:t>
      </w:r>
      <w:proofErr w:type="spellEnd"/>
      <w:r w:rsidRPr="000068C0">
        <w:rPr>
          <w:rFonts w:eastAsia="Times New Roman" w:cstheme="minorHAnsi"/>
          <w:bCs/>
          <w:kern w:val="2"/>
          <w:lang w:eastAsia="pl-PL"/>
        </w:rPr>
        <w:t>, przez okres     4 lat od dnia zakończenia postępowania o udzielenie zamówienia, a jeżeli czas trwania umowy przekracza 4 lata, okres przechowywania obejmuje cały czas trwania umowy;</w:t>
      </w:r>
    </w:p>
    <w:p w14:paraId="26D371C5" w14:textId="77777777" w:rsidR="008748E2" w:rsidRPr="000068C0" w:rsidRDefault="008748E2" w:rsidP="008748E2">
      <w:pPr>
        <w:widowControl w:val="0"/>
        <w:numPr>
          <w:ilvl w:val="0"/>
          <w:numId w:val="41"/>
        </w:numPr>
        <w:suppressAutoHyphens/>
        <w:autoSpaceDE w:val="0"/>
        <w:autoSpaceDN w:val="0"/>
        <w:adjustRightInd w:val="0"/>
        <w:spacing w:after="0" w:line="240" w:lineRule="auto"/>
        <w:jc w:val="both"/>
        <w:rPr>
          <w:rFonts w:eastAsia="Times New Roman" w:cstheme="minorHAnsi"/>
          <w:bCs/>
          <w:kern w:val="2"/>
          <w:lang w:eastAsia="pl-PL"/>
        </w:rPr>
      </w:pPr>
      <w:r w:rsidRPr="000068C0">
        <w:rPr>
          <w:rFonts w:eastAsia="Times New Roman" w:cstheme="minorHAnsi"/>
          <w:bCs/>
          <w:kern w:val="2"/>
          <w:lang w:eastAsia="pl-PL"/>
        </w:rPr>
        <w:t xml:space="preserve">obowiązek podania przez Panią/Pana danych osobowych bezpośrednio Pani/Pana dotyczących jest wymogiem ustawowym określonym w przepisach ustawy </w:t>
      </w:r>
      <w:proofErr w:type="spellStart"/>
      <w:r w:rsidRPr="000068C0">
        <w:rPr>
          <w:rFonts w:eastAsia="Times New Roman" w:cstheme="minorHAnsi"/>
          <w:bCs/>
          <w:kern w:val="2"/>
          <w:lang w:eastAsia="pl-PL"/>
        </w:rPr>
        <w:t>Pzp</w:t>
      </w:r>
      <w:proofErr w:type="spellEnd"/>
      <w:r w:rsidRPr="000068C0">
        <w:rPr>
          <w:rFonts w:eastAsia="Times New Roman" w:cstheme="minorHAnsi"/>
          <w:bCs/>
          <w:kern w:val="2"/>
          <w:lang w:eastAsia="pl-PL"/>
        </w:rPr>
        <w:t xml:space="preserve">, związanym z udziałem                                  w postępowaniu o udzielenie zamówienia publicznego; konsekwencje nie podania określonych danych wynikają z ustawy </w:t>
      </w:r>
      <w:proofErr w:type="spellStart"/>
      <w:r w:rsidRPr="000068C0">
        <w:rPr>
          <w:rFonts w:eastAsia="Times New Roman" w:cstheme="minorHAnsi"/>
          <w:bCs/>
          <w:kern w:val="2"/>
          <w:lang w:eastAsia="pl-PL"/>
        </w:rPr>
        <w:t>Pzp</w:t>
      </w:r>
      <w:proofErr w:type="spellEnd"/>
      <w:r w:rsidRPr="000068C0">
        <w:rPr>
          <w:rFonts w:eastAsia="Times New Roman" w:cstheme="minorHAnsi"/>
          <w:bCs/>
          <w:kern w:val="2"/>
          <w:lang w:eastAsia="pl-PL"/>
        </w:rPr>
        <w:t>;</w:t>
      </w:r>
    </w:p>
    <w:p w14:paraId="18C05CAC" w14:textId="77777777" w:rsidR="008748E2" w:rsidRPr="000068C0" w:rsidRDefault="008748E2" w:rsidP="008748E2">
      <w:pPr>
        <w:widowControl w:val="0"/>
        <w:numPr>
          <w:ilvl w:val="0"/>
          <w:numId w:val="41"/>
        </w:numPr>
        <w:suppressAutoHyphens/>
        <w:autoSpaceDE w:val="0"/>
        <w:autoSpaceDN w:val="0"/>
        <w:adjustRightInd w:val="0"/>
        <w:spacing w:after="0" w:line="240" w:lineRule="auto"/>
        <w:jc w:val="both"/>
        <w:rPr>
          <w:rFonts w:eastAsia="Times New Roman" w:cstheme="minorHAnsi"/>
          <w:bCs/>
          <w:kern w:val="2"/>
          <w:lang w:eastAsia="pl-PL"/>
        </w:rPr>
      </w:pPr>
      <w:r w:rsidRPr="000068C0">
        <w:rPr>
          <w:rFonts w:eastAsia="Times New Roman" w:cstheme="minorHAnsi"/>
          <w:bCs/>
          <w:kern w:val="2"/>
          <w:lang w:eastAsia="pl-PL"/>
        </w:rPr>
        <w:t>w odniesieniu do Pani/Pana danych osobowych decyzje nie będą podejmowane w sposób zautomatyzowany, stosownie do art. 22 RODO;</w:t>
      </w:r>
    </w:p>
    <w:p w14:paraId="26AFFE9D" w14:textId="77777777" w:rsidR="008748E2" w:rsidRPr="000068C0" w:rsidRDefault="008748E2" w:rsidP="008748E2">
      <w:pPr>
        <w:widowControl w:val="0"/>
        <w:numPr>
          <w:ilvl w:val="0"/>
          <w:numId w:val="41"/>
        </w:numPr>
        <w:suppressAutoHyphens/>
        <w:autoSpaceDE w:val="0"/>
        <w:autoSpaceDN w:val="0"/>
        <w:adjustRightInd w:val="0"/>
        <w:spacing w:after="0" w:line="240" w:lineRule="auto"/>
        <w:jc w:val="both"/>
        <w:rPr>
          <w:rFonts w:eastAsia="Times New Roman" w:cstheme="minorHAnsi"/>
          <w:bCs/>
          <w:kern w:val="2"/>
          <w:lang w:eastAsia="pl-PL"/>
        </w:rPr>
      </w:pPr>
      <w:r w:rsidRPr="000068C0">
        <w:rPr>
          <w:rFonts w:eastAsia="Times New Roman" w:cstheme="minorHAnsi"/>
          <w:bCs/>
          <w:kern w:val="2"/>
          <w:lang w:eastAsia="pl-PL"/>
        </w:rPr>
        <w:t>Posiada Pan/Pani:</w:t>
      </w:r>
    </w:p>
    <w:p w14:paraId="48C7957E" w14:textId="77777777" w:rsidR="008748E2" w:rsidRPr="000068C0" w:rsidRDefault="008748E2" w:rsidP="008748E2">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0068C0">
        <w:rPr>
          <w:rFonts w:eastAsia="Times New Roman" w:cstheme="minorHAnsi"/>
          <w:bCs/>
          <w:kern w:val="2"/>
          <w:lang w:eastAsia="pl-PL"/>
        </w:rPr>
        <w:t>na podstawie art. 15 RODO prawo dostępu do danych osobowych Pani/Pana dotyczących;</w:t>
      </w:r>
    </w:p>
    <w:p w14:paraId="2BBECF0D" w14:textId="77777777" w:rsidR="008748E2" w:rsidRPr="000068C0" w:rsidRDefault="008748E2" w:rsidP="008748E2">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0068C0">
        <w:rPr>
          <w:rFonts w:eastAsia="Times New Roman" w:cstheme="minorHAnsi"/>
          <w:bCs/>
          <w:kern w:val="2"/>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0068C0">
        <w:rPr>
          <w:rFonts w:eastAsia="Times New Roman" w:cstheme="minorHAnsi"/>
          <w:bCs/>
          <w:kern w:val="2"/>
          <w:lang w:eastAsia="pl-PL"/>
        </w:rPr>
        <w:t>Pzp</w:t>
      </w:r>
      <w:proofErr w:type="spellEnd"/>
      <w:r w:rsidRPr="000068C0">
        <w:rPr>
          <w:rFonts w:eastAsia="Times New Roman" w:cstheme="minorHAnsi"/>
          <w:bCs/>
          <w:kern w:val="2"/>
          <w:lang w:eastAsia="pl-PL"/>
        </w:rPr>
        <w:t xml:space="preserve"> oraz nie może naruszać integralności protokołu oraz jego załączników;</w:t>
      </w:r>
    </w:p>
    <w:p w14:paraId="5219FC1D" w14:textId="77777777" w:rsidR="008748E2" w:rsidRPr="000068C0" w:rsidRDefault="008748E2" w:rsidP="008748E2">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0068C0">
        <w:rPr>
          <w:rFonts w:eastAsia="Times New Roman" w:cstheme="minorHAnsi"/>
          <w:bCs/>
          <w:kern w:val="2"/>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lub z uwagi na ważne względy interesu publicznego Unii Europejskiej lub państwa członkowskiego, a także nie ogranicza przetwarzania danych osobowych do czasu zakończenia postępowania o udzielenie zamówienia;</w:t>
      </w:r>
    </w:p>
    <w:p w14:paraId="49E9CEEF" w14:textId="77777777" w:rsidR="008748E2" w:rsidRPr="000068C0" w:rsidRDefault="008748E2" w:rsidP="008748E2">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0068C0">
        <w:rPr>
          <w:rFonts w:eastAsia="Times New Roman" w:cstheme="minorHAnsi"/>
          <w:bCs/>
          <w:kern w:val="2"/>
          <w:lang w:eastAsia="pl-PL"/>
        </w:rPr>
        <w:t>prawo do wniesienia skargi do Prezesa Urzędu Ochrony Danych Osobowych, gdy uzna Pani/Pan, że przetwarzanie danych osobowych Pani/Pana dotyczących narusza przepisy RODO;</w:t>
      </w:r>
    </w:p>
    <w:p w14:paraId="29B47DF8" w14:textId="77777777" w:rsidR="008748E2" w:rsidRPr="000068C0" w:rsidRDefault="008748E2" w:rsidP="008748E2">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0068C0">
        <w:rPr>
          <w:rFonts w:eastAsia="Times New Roman" w:cstheme="minorHAnsi"/>
          <w:bCs/>
          <w:kern w:val="2"/>
          <w:lang w:eastAsia="pl-PL"/>
        </w:rPr>
        <w:t>nie przysługuje Pani/Panu:</w:t>
      </w:r>
    </w:p>
    <w:p w14:paraId="0C515017" w14:textId="77777777" w:rsidR="008748E2" w:rsidRPr="000068C0" w:rsidRDefault="008748E2" w:rsidP="008748E2">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0068C0">
        <w:rPr>
          <w:rFonts w:eastAsia="Times New Roman" w:cstheme="minorHAnsi"/>
          <w:bCs/>
          <w:kern w:val="2"/>
          <w:lang w:eastAsia="pl-PL"/>
        </w:rPr>
        <w:t>w związku z art. 17 ust. 3 lit. b, d lub e RODO prawo do usunięcia danych osobowych;</w:t>
      </w:r>
    </w:p>
    <w:p w14:paraId="267A304A" w14:textId="77777777" w:rsidR="008748E2" w:rsidRPr="000068C0" w:rsidRDefault="008748E2" w:rsidP="008748E2">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0068C0">
        <w:rPr>
          <w:rFonts w:eastAsia="Times New Roman" w:cstheme="minorHAnsi"/>
          <w:bCs/>
          <w:kern w:val="2"/>
          <w:lang w:eastAsia="pl-PL"/>
        </w:rPr>
        <w:t>prawo do przenoszenia danych osobowych, o którym mowa w art. 20 RODO;</w:t>
      </w:r>
    </w:p>
    <w:p w14:paraId="389B479F" w14:textId="77777777" w:rsidR="008748E2" w:rsidRPr="000068C0" w:rsidRDefault="008748E2" w:rsidP="008748E2">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0068C0">
        <w:rPr>
          <w:rFonts w:eastAsia="Times New Roman" w:cstheme="minorHAnsi"/>
          <w:bCs/>
          <w:kern w:val="2"/>
          <w:lang w:eastAsia="pl-PL"/>
        </w:rPr>
        <w:t>na podstawie art. 21 RODO prawo sprzeciwu, wobec przetwarzania danych osobowych, gdyż podstawą prawną przetwarzania Pani/Pana danych osobowych jest art. 6 ust. 1 lit. c RODO.</w:t>
      </w:r>
    </w:p>
    <w:p w14:paraId="38177634" w14:textId="77777777" w:rsidR="008748E2" w:rsidRPr="000068C0" w:rsidRDefault="008748E2" w:rsidP="008748E2">
      <w:pPr>
        <w:widowControl w:val="0"/>
        <w:numPr>
          <w:ilvl w:val="0"/>
          <w:numId w:val="13"/>
        </w:numPr>
        <w:suppressAutoHyphens/>
        <w:spacing w:after="0" w:line="100" w:lineRule="atLeast"/>
        <w:ind w:left="284" w:hanging="284"/>
        <w:jc w:val="both"/>
        <w:rPr>
          <w:rFonts w:eastAsia="Times New Roman" w:cstheme="minorHAnsi"/>
          <w:lang w:eastAsia="pl-PL"/>
        </w:rPr>
      </w:pPr>
      <w:r w:rsidRPr="000068C0">
        <w:rPr>
          <w:rFonts w:eastAsia="Times New Roman" w:cstheme="minorHAnsi"/>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w:t>
      </w:r>
    </w:p>
    <w:p w14:paraId="277E1795" w14:textId="77777777" w:rsidR="00934FC1" w:rsidRPr="002F4527" w:rsidRDefault="00934FC1" w:rsidP="00934FC1">
      <w:pPr>
        <w:widowControl w:val="0"/>
        <w:spacing w:after="0" w:line="100" w:lineRule="atLeast"/>
        <w:jc w:val="both"/>
        <w:rPr>
          <w:rFonts w:eastAsia="Times New Roman" w:cstheme="minorHAnsi"/>
          <w:b/>
          <w:color w:val="FF0000"/>
          <w:kern w:val="2"/>
          <w:lang w:val="en-US" w:eastAsia="zh-CN"/>
        </w:rPr>
      </w:pPr>
    </w:p>
    <w:p w14:paraId="2B5B63E1" w14:textId="77777777" w:rsidR="00934FC1" w:rsidRPr="008748E2"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8748E2">
        <w:rPr>
          <w:rFonts w:eastAsia="Times New Roman" w:cstheme="minorHAnsi"/>
          <w:b/>
          <w:kern w:val="2"/>
          <w:lang w:val="en-US" w:eastAsia="zh-CN"/>
        </w:rPr>
        <w:t>ZAŁĄCZNIKI DO SWZ</w:t>
      </w:r>
    </w:p>
    <w:p w14:paraId="6C1383C8" w14:textId="77777777" w:rsidR="00934FC1" w:rsidRPr="002F4527" w:rsidRDefault="00934FC1" w:rsidP="00934FC1">
      <w:pPr>
        <w:widowControl w:val="0"/>
        <w:spacing w:after="0" w:line="100" w:lineRule="atLeast"/>
        <w:jc w:val="both"/>
        <w:rPr>
          <w:rFonts w:eastAsia="Times New Roman" w:cstheme="minorHAnsi"/>
          <w:b/>
          <w:color w:val="FF0000"/>
          <w:kern w:val="2"/>
          <w:lang w:val="en-US" w:eastAsia="zh-CN"/>
        </w:rPr>
      </w:pPr>
    </w:p>
    <w:p w14:paraId="3A93EE70" w14:textId="77777777" w:rsidR="008748E2" w:rsidRPr="000068C0" w:rsidRDefault="008748E2" w:rsidP="008748E2">
      <w:pPr>
        <w:widowControl w:val="0"/>
        <w:spacing w:after="0" w:line="100" w:lineRule="atLeast"/>
        <w:rPr>
          <w:rFonts w:eastAsia="Times New Roman" w:cstheme="minorHAnsi"/>
          <w:bCs/>
          <w:kern w:val="2"/>
          <w:lang w:val="en-US" w:eastAsia="zh-CN"/>
        </w:rPr>
      </w:pPr>
      <w:proofErr w:type="spellStart"/>
      <w:r w:rsidRPr="000068C0">
        <w:rPr>
          <w:rFonts w:eastAsia="Times New Roman" w:cstheme="minorHAnsi"/>
          <w:bCs/>
          <w:kern w:val="2"/>
          <w:lang w:val="en-US" w:eastAsia="zh-CN"/>
        </w:rPr>
        <w:t>Załącznik</w:t>
      </w:r>
      <w:proofErr w:type="spellEnd"/>
      <w:r w:rsidRPr="000068C0">
        <w:rPr>
          <w:rFonts w:eastAsia="Times New Roman" w:cstheme="minorHAnsi"/>
          <w:bCs/>
          <w:kern w:val="2"/>
          <w:lang w:val="en-US" w:eastAsia="zh-CN"/>
        </w:rPr>
        <w:t xml:space="preserve"> nr 1 – </w:t>
      </w:r>
      <w:proofErr w:type="spellStart"/>
      <w:r w:rsidRPr="000068C0">
        <w:rPr>
          <w:rFonts w:eastAsia="Times New Roman" w:cstheme="minorHAnsi"/>
          <w:bCs/>
          <w:kern w:val="2"/>
          <w:lang w:val="en-US" w:eastAsia="zh-CN"/>
        </w:rPr>
        <w:t>Projektowane</w:t>
      </w:r>
      <w:proofErr w:type="spellEnd"/>
      <w:r w:rsidRPr="000068C0">
        <w:rPr>
          <w:rFonts w:eastAsia="Times New Roman" w:cstheme="minorHAnsi"/>
          <w:bCs/>
          <w:kern w:val="2"/>
          <w:lang w:val="en-US" w:eastAsia="zh-CN"/>
        </w:rPr>
        <w:t xml:space="preserve"> </w:t>
      </w:r>
      <w:proofErr w:type="spellStart"/>
      <w:r w:rsidRPr="000068C0">
        <w:rPr>
          <w:rFonts w:eastAsia="Times New Roman" w:cstheme="minorHAnsi"/>
          <w:bCs/>
          <w:kern w:val="2"/>
          <w:lang w:val="en-US" w:eastAsia="zh-CN"/>
        </w:rPr>
        <w:t>postanowienia</w:t>
      </w:r>
      <w:proofErr w:type="spellEnd"/>
      <w:r w:rsidRPr="000068C0">
        <w:rPr>
          <w:rFonts w:eastAsia="Times New Roman" w:cstheme="minorHAnsi"/>
          <w:bCs/>
          <w:kern w:val="2"/>
          <w:lang w:val="en-US" w:eastAsia="zh-CN"/>
        </w:rPr>
        <w:t xml:space="preserve"> </w:t>
      </w:r>
      <w:proofErr w:type="spellStart"/>
      <w:r w:rsidRPr="000068C0">
        <w:rPr>
          <w:rFonts w:eastAsia="Times New Roman" w:cstheme="minorHAnsi"/>
          <w:bCs/>
          <w:kern w:val="2"/>
          <w:lang w:val="en-US" w:eastAsia="zh-CN"/>
        </w:rPr>
        <w:t>umowy</w:t>
      </w:r>
      <w:proofErr w:type="spellEnd"/>
      <w:r w:rsidRPr="000068C0">
        <w:rPr>
          <w:rFonts w:eastAsia="Times New Roman" w:cstheme="minorHAnsi"/>
          <w:bCs/>
          <w:kern w:val="2"/>
          <w:lang w:val="en-US" w:eastAsia="zh-CN"/>
        </w:rPr>
        <w:t xml:space="preserve"> </w:t>
      </w:r>
    </w:p>
    <w:p w14:paraId="582F2424" w14:textId="77777777" w:rsidR="008748E2" w:rsidRPr="000068C0" w:rsidRDefault="008748E2" w:rsidP="008748E2">
      <w:pPr>
        <w:widowControl w:val="0"/>
        <w:spacing w:after="0" w:line="100" w:lineRule="atLeast"/>
        <w:rPr>
          <w:rFonts w:eastAsia="Times New Roman" w:cstheme="minorHAnsi"/>
          <w:bCs/>
          <w:kern w:val="2"/>
          <w:lang w:val="en-US" w:eastAsia="zh-CN"/>
        </w:rPr>
      </w:pPr>
      <w:proofErr w:type="spellStart"/>
      <w:r w:rsidRPr="000068C0">
        <w:rPr>
          <w:rFonts w:eastAsia="Times New Roman" w:cstheme="minorHAnsi"/>
          <w:bCs/>
          <w:kern w:val="2"/>
          <w:lang w:val="en-US" w:eastAsia="zh-CN"/>
        </w:rPr>
        <w:t>Załącznik</w:t>
      </w:r>
      <w:proofErr w:type="spellEnd"/>
      <w:r w:rsidRPr="000068C0">
        <w:rPr>
          <w:rFonts w:eastAsia="Times New Roman" w:cstheme="minorHAnsi"/>
          <w:bCs/>
          <w:kern w:val="2"/>
          <w:lang w:val="en-US" w:eastAsia="zh-CN"/>
        </w:rPr>
        <w:t xml:space="preserve"> nr 2 – </w:t>
      </w:r>
      <w:proofErr w:type="spellStart"/>
      <w:r w:rsidRPr="000068C0">
        <w:rPr>
          <w:rFonts w:eastAsia="Times New Roman" w:cstheme="minorHAnsi"/>
          <w:bCs/>
          <w:kern w:val="2"/>
          <w:lang w:val="en-US" w:eastAsia="zh-CN"/>
        </w:rPr>
        <w:t>Formularz</w:t>
      </w:r>
      <w:proofErr w:type="spellEnd"/>
      <w:r w:rsidRPr="000068C0">
        <w:rPr>
          <w:rFonts w:eastAsia="Times New Roman" w:cstheme="minorHAnsi"/>
          <w:bCs/>
          <w:kern w:val="2"/>
          <w:lang w:val="en-US" w:eastAsia="zh-CN"/>
        </w:rPr>
        <w:t xml:space="preserve"> </w:t>
      </w:r>
      <w:proofErr w:type="spellStart"/>
      <w:r w:rsidRPr="000068C0">
        <w:rPr>
          <w:rFonts w:eastAsia="Times New Roman" w:cstheme="minorHAnsi"/>
          <w:bCs/>
          <w:kern w:val="2"/>
          <w:lang w:val="en-US" w:eastAsia="zh-CN"/>
        </w:rPr>
        <w:t>ofertowy</w:t>
      </w:r>
      <w:proofErr w:type="spellEnd"/>
    </w:p>
    <w:p w14:paraId="238A50AC" w14:textId="77777777" w:rsidR="008748E2" w:rsidRPr="000068C0" w:rsidRDefault="008748E2" w:rsidP="008748E2">
      <w:pPr>
        <w:widowControl w:val="0"/>
        <w:spacing w:after="0" w:line="100" w:lineRule="atLeast"/>
        <w:rPr>
          <w:rFonts w:eastAsia="Times New Roman" w:cstheme="minorHAnsi"/>
          <w:bCs/>
          <w:kern w:val="2"/>
          <w:lang w:val="en-US" w:eastAsia="zh-CN"/>
        </w:rPr>
      </w:pPr>
      <w:proofErr w:type="spellStart"/>
      <w:r w:rsidRPr="000068C0">
        <w:rPr>
          <w:rFonts w:eastAsia="Times New Roman" w:cstheme="minorHAnsi"/>
          <w:bCs/>
          <w:kern w:val="2"/>
          <w:lang w:val="en-US" w:eastAsia="zh-CN"/>
        </w:rPr>
        <w:t>Załącznik</w:t>
      </w:r>
      <w:proofErr w:type="spellEnd"/>
      <w:r w:rsidRPr="000068C0">
        <w:rPr>
          <w:rFonts w:eastAsia="Times New Roman" w:cstheme="minorHAnsi"/>
          <w:bCs/>
          <w:kern w:val="2"/>
          <w:lang w:val="en-US" w:eastAsia="zh-CN"/>
        </w:rPr>
        <w:t xml:space="preserve"> nr 3 – </w:t>
      </w:r>
      <w:proofErr w:type="spellStart"/>
      <w:r w:rsidRPr="000068C0">
        <w:rPr>
          <w:rFonts w:eastAsia="Times New Roman" w:cstheme="minorHAnsi"/>
          <w:bCs/>
          <w:kern w:val="2"/>
          <w:lang w:val="en-US" w:eastAsia="zh-CN"/>
        </w:rPr>
        <w:t>Szczegółowy</w:t>
      </w:r>
      <w:proofErr w:type="spellEnd"/>
      <w:r w:rsidRPr="000068C0">
        <w:rPr>
          <w:rFonts w:eastAsia="Times New Roman" w:cstheme="minorHAnsi"/>
          <w:bCs/>
          <w:kern w:val="2"/>
          <w:lang w:val="en-US" w:eastAsia="zh-CN"/>
        </w:rPr>
        <w:t xml:space="preserve"> </w:t>
      </w:r>
      <w:proofErr w:type="spellStart"/>
      <w:r w:rsidRPr="000068C0">
        <w:rPr>
          <w:rFonts w:eastAsia="Times New Roman" w:cstheme="minorHAnsi"/>
          <w:bCs/>
          <w:kern w:val="2"/>
          <w:lang w:val="en-US" w:eastAsia="zh-CN"/>
        </w:rPr>
        <w:t>opis</w:t>
      </w:r>
      <w:proofErr w:type="spellEnd"/>
      <w:r w:rsidRPr="000068C0">
        <w:rPr>
          <w:rFonts w:eastAsia="Times New Roman" w:cstheme="minorHAnsi"/>
          <w:bCs/>
          <w:kern w:val="2"/>
          <w:lang w:val="en-US" w:eastAsia="zh-CN"/>
        </w:rPr>
        <w:t xml:space="preserve"> </w:t>
      </w:r>
      <w:proofErr w:type="spellStart"/>
      <w:r w:rsidRPr="000068C0">
        <w:rPr>
          <w:rFonts w:eastAsia="Times New Roman" w:cstheme="minorHAnsi"/>
          <w:bCs/>
          <w:kern w:val="2"/>
          <w:lang w:val="en-US" w:eastAsia="zh-CN"/>
        </w:rPr>
        <w:t>przedmiotu</w:t>
      </w:r>
      <w:proofErr w:type="spellEnd"/>
      <w:r w:rsidRPr="000068C0">
        <w:rPr>
          <w:rFonts w:eastAsia="Times New Roman" w:cstheme="minorHAnsi"/>
          <w:bCs/>
          <w:kern w:val="2"/>
          <w:lang w:val="en-US" w:eastAsia="zh-CN"/>
        </w:rPr>
        <w:t xml:space="preserve"> </w:t>
      </w:r>
      <w:proofErr w:type="spellStart"/>
      <w:r w:rsidRPr="000068C0">
        <w:rPr>
          <w:rFonts w:eastAsia="Times New Roman" w:cstheme="minorHAnsi"/>
          <w:bCs/>
          <w:kern w:val="2"/>
          <w:lang w:val="en-US" w:eastAsia="zh-CN"/>
        </w:rPr>
        <w:t>zamówienia</w:t>
      </w:r>
      <w:proofErr w:type="spellEnd"/>
    </w:p>
    <w:p w14:paraId="0C4596ED" w14:textId="77777777" w:rsidR="008748E2" w:rsidRPr="000068C0" w:rsidRDefault="008748E2" w:rsidP="008748E2">
      <w:pPr>
        <w:widowControl w:val="0"/>
        <w:spacing w:after="0" w:line="100" w:lineRule="atLeast"/>
        <w:rPr>
          <w:rFonts w:eastAsia="Times New Roman" w:cstheme="minorHAnsi"/>
          <w:bCs/>
          <w:kern w:val="2"/>
          <w:lang w:val="en-US" w:eastAsia="zh-CN"/>
        </w:rPr>
      </w:pPr>
      <w:proofErr w:type="spellStart"/>
      <w:r w:rsidRPr="000068C0">
        <w:rPr>
          <w:rFonts w:eastAsia="Times New Roman" w:cstheme="minorHAnsi"/>
          <w:bCs/>
          <w:kern w:val="2"/>
          <w:lang w:val="en-US" w:eastAsia="zh-CN"/>
        </w:rPr>
        <w:t>Załącznik</w:t>
      </w:r>
      <w:proofErr w:type="spellEnd"/>
      <w:r w:rsidRPr="000068C0">
        <w:rPr>
          <w:rFonts w:eastAsia="Times New Roman" w:cstheme="minorHAnsi"/>
          <w:bCs/>
          <w:kern w:val="2"/>
          <w:lang w:val="en-US" w:eastAsia="zh-CN"/>
        </w:rPr>
        <w:t xml:space="preserve"> nr 4 – </w:t>
      </w:r>
      <w:proofErr w:type="spellStart"/>
      <w:r w:rsidRPr="000068C0">
        <w:rPr>
          <w:rFonts w:eastAsia="Times New Roman" w:cstheme="minorHAnsi"/>
          <w:bCs/>
          <w:kern w:val="2"/>
          <w:lang w:val="en-US" w:eastAsia="zh-CN"/>
        </w:rPr>
        <w:t>Wzór</w:t>
      </w:r>
      <w:proofErr w:type="spellEnd"/>
      <w:r w:rsidRPr="000068C0">
        <w:rPr>
          <w:rFonts w:eastAsia="Times New Roman" w:cstheme="minorHAnsi"/>
          <w:bCs/>
          <w:kern w:val="2"/>
          <w:lang w:val="en-US" w:eastAsia="zh-CN"/>
        </w:rPr>
        <w:t xml:space="preserve"> </w:t>
      </w:r>
      <w:proofErr w:type="spellStart"/>
      <w:r w:rsidRPr="000068C0">
        <w:rPr>
          <w:rFonts w:eastAsia="Times New Roman" w:cstheme="minorHAnsi"/>
          <w:bCs/>
          <w:kern w:val="2"/>
          <w:lang w:val="en-US" w:eastAsia="zh-CN"/>
        </w:rPr>
        <w:t>oświadczenia</w:t>
      </w:r>
      <w:proofErr w:type="spellEnd"/>
      <w:r w:rsidRPr="000068C0">
        <w:rPr>
          <w:rFonts w:eastAsia="Times New Roman" w:cstheme="minorHAnsi"/>
          <w:bCs/>
          <w:kern w:val="2"/>
          <w:lang w:val="en-US" w:eastAsia="zh-CN"/>
        </w:rPr>
        <w:t xml:space="preserve"> o </w:t>
      </w:r>
      <w:proofErr w:type="spellStart"/>
      <w:r w:rsidRPr="000068C0">
        <w:rPr>
          <w:rFonts w:eastAsia="Times New Roman" w:cstheme="minorHAnsi"/>
          <w:bCs/>
          <w:kern w:val="2"/>
          <w:lang w:val="en-US" w:eastAsia="zh-CN"/>
        </w:rPr>
        <w:t>niepodleganiu</w:t>
      </w:r>
      <w:proofErr w:type="spellEnd"/>
      <w:r w:rsidRPr="000068C0">
        <w:rPr>
          <w:rFonts w:eastAsia="Times New Roman" w:cstheme="minorHAnsi"/>
          <w:bCs/>
          <w:kern w:val="2"/>
          <w:lang w:val="en-US" w:eastAsia="zh-CN"/>
        </w:rPr>
        <w:t xml:space="preserve"> </w:t>
      </w:r>
      <w:proofErr w:type="spellStart"/>
      <w:r w:rsidRPr="000068C0">
        <w:rPr>
          <w:rFonts w:eastAsia="Times New Roman" w:cstheme="minorHAnsi"/>
          <w:bCs/>
          <w:kern w:val="2"/>
          <w:lang w:val="en-US" w:eastAsia="zh-CN"/>
        </w:rPr>
        <w:t>wykluczeniu</w:t>
      </w:r>
      <w:proofErr w:type="spellEnd"/>
      <w:r w:rsidRPr="000068C0">
        <w:rPr>
          <w:rFonts w:eastAsia="Times New Roman" w:cstheme="minorHAnsi"/>
          <w:bCs/>
          <w:kern w:val="2"/>
          <w:lang w:val="en-US" w:eastAsia="zh-CN"/>
        </w:rPr>
        <w:t xml:space="preserve"> i o </w:t>
      </w:r>
      <w:proofErr w:type="spellStart"/>
      <w:r w:rsidRPr="000068C0">
        <w:rPr>
          <w:rFonts w:eastAsia="Times New Roman" w:cstheme="minorHAnsi"/>
          <w:bCs/>
          <w:kern w:val="2"/>
          <w:lang w:val="en-US" w:eastAsia="zh-CN"/>
        </w:rPr>
        <w:t>spełnianiu</w:t>
      </w:r>
      <w:proofErr w:type="spellEnd"/>
      <w:r w:rsidRPr="000068C0">
        <w:rPr>
          <w:rFonts w:eastAsia="Times New Roman" w:cstheme="minorHAnsi"/>
          <w:bCs/>
          <w:kern w:val="2"/>
          <w:lang w:val="en-US" w:eastAsia="zh-CN"/>
        </w:rPr>
        <w:t xml:space="preserve"> </w:t>
      </w:r>
      <w:proofErr w:type="spellStart"/>
      <w:r w:rsidRPr="000068C0">
        <w:rPr>
          <w:rFonts w:eastAsia="Times New Roman" w:cstheme="minorHAnsi"/>
          <w:bCs/>
          <w:kern w:val="2"/>
          <w:lang w:val="en-US" w:eastAsia="zh-CN"/>
        </w:rPr>
        <w:t>warunków</w:t>
      </w:r>
      <w:proofErr w:type="spellEnd"/>
      <w:r w:rsidRPr="000068C0">
        <w:rPr>
          <w:rFonts w:eastAsia="Times New Roman" w:cstheme="minorHAnsi"/>
          <w:bCs/>
          <w:kern w:val="2"/>
          <w:lang w:val="en-US" w:eastAsia="zh-CN"/>
        </w:rPr>
        <w:t xml:space="preserve"> </w:t>
      </w:r>
      <w:proofErr w:type="spellStart"/>
      <w:r w:rsidRPr="000068C0">
        <w:rPr>
          <w:rFonts w:eastAsia="Times New Roman" w:cstheme="minorHAnsi"/>
          <w:bCs/>
          <w:kern w:val="2"/>
          <w:lang w:val="en-US" w:eastAsia="zh-CN"/>
        </w:rPr>
        <w:t>udziału</w:t>
      </w:r>
      <w:proofErr w:type="spellEnd"/>
      <w:r w:rsidRPr="000068C0">
        <w:rPr>
          <w:rFonts w:eastAsia="Times New Roman" w:cstheme="minorHAnsi"/>
          <w:bCs/>
          <w:kern w:val="2"/>
          <w:lang w:val="en-US" w:eastAsia="zh-CN"/>
        </w:rPr>
        <w:t xml:space="preserve">            </w:t>
      </w:r>
      <w:r w:rsidRPr="000068C0">
        <w:rPr>
          <w:rFonts w:eastAsia="Times New Roman" w:cstheme="minorHAnsi"/>
          <w:bCs/>
          <w:kern w:val="2"/>
          <w:lang w:val="en-US" w:eastAsia="zh-CN"/>
        </w:rPr>
        <w:lastRenderedPageBreak/>
        <w:t xml:space="preserve">w  </w:t>
      </w:r>
      <w:proofErr w:type="spellStart"/>
      <w:r w:rsidRPr="000068C0">
        <w:rPr>
          <w:rFonts w:eastAsia="Times New Roman" w:cstheme="minorHAnsi"/>
          <w:bCs/>
          <w:kern w:val="2"/>
          <w:lang w:val="en-US" w:eastAsia="zh-CN"/>
        </w:rPr>
        <w:t>postępowaniu</w:t>
      </w:r>
      <w:proofErr w:type="spellEnd"/>
      <w:r w:rsidRPr="000068C0">
        <w:rPr>
          <w:rFonts w:eastAsia="Times New Roman" w:cstheme="minorHAnsi"/>
          <w:bCs/>
          <w:kern w:val="2"/>
          <w:lang w:val="en-US" w:eastAsia="zh-CN"/>
        </w:rPr>
        <w:t xml:space="preserve"> </w:t>
      </w:r>
    </w:p>
    <w:p w14:paraId="64BBBDAA" w14:textId="77777777" w:rsidR="008748E2" w:rsidRPr="000068C0" w:rsidRDefault="008748E2" w:rsidP="008748E2">
      <w:pPr>
        <w:widowControl w:val="0"/>
        <w:spacing w:after="0" w:line="100" w:lineRule="atLeast"/>
        <w:rPr>
          <w:rFonts w:eastAsia="Times New Roman" w:cstheme="minorHAnsi"/>
          <w:bCs/>
          <w:kern w:val="2"/>
          <w:lang w:eastAsia="zh-CN"/>
        </w:rPr>
      </w:pPr>
      <w:bookmarkStart w:id="7" w:name="_Hlk104535250"/>
      <w:r w:rsidRPr="000068C0">
        <w:rPr>
          <w:rFonts w:eastAsia="Times New Roman" w:cstheme="minorHAnsi"/>
          <w:bCs/>
          <w:kern w:val="2"/>
          <w:lang w:eastAsia="zh-CN"/>
        </w:rPr>
        <w:t xml:space="preserve">Załącznik nr 5 – Oświadczenia podmiotu udostępniającego zasoby </w:t>
      </w:r>
    </w:p>
    <w:bookmarkEnd w:id="7"/>
    <w:p w14:paraId="11680C1C" w14:textId="77777777" w:rsidR="008748E2" w:rsidRPr="000068C0" w:rsidRDefault="008748E2" w:rsidP="008748E2">
      <w:pPr>
        <w:widowControl w:val="0"/>
        <w:spacing w:after="0" w:line="100" w:lineRule="atLeast"/>
        <w:rPr>
          <w:rFonts w:eastAsia="Times New Roman" w:cstheme="minorHAnsi"/>
          <w:bCs/>
          <w:kern w:val="2"/>
          <w:lang w:eastAsia="zh-CN"/>
        </w:rPr>
      </w:pPr>
      <w:proofErr w:type="spellStart"/>
      <w:r w:rsidRPr="000068C0">
        <w:rPr>
          <w:rFonts w:eastAsia="Times New Roman" w:cstheme="minorHAnsi"/>
          <w:bCs/>
          <w:kern w:val="2"/>
          <w:lang w:val="en-US" w:eastAsia="zh-CN"/>
        </w:rPr>
        <w:t>Załącznik</w:t>
      </w:r>
      <w:proofErr w:type="spellEnd"/>
      <w:r w:rsidRPr="000068C0">
        <w:rPr>
          <w:rFonts w:eastAsia="Times New Roman" w:cstheme="minorHAnsi"/>
          <w:bCs/>
          <w:kern w:val="2"/>
          <w:lang w:val="en-US" w:eastAsia="zh-CN"/>
        </w:rPr>
        <w:t xml:space="preserve"> nr 6 – </w:t>
      </w:r>
      <w:r w:rsidRPr="000068C0">
        <w:rPr>
          <w:rFonts w:eastAsia="Times New Roman" w:cstheme="minorHAnsi"/>
          <w:bCs/>
          <w:kern w:val="2"/>
          <w:lang w:eastAsia="zh-CN"/>
        </w:rPr>
        <w:t xml:space="preserve">Wzór oświadczenia Wykonawców wspólnie ubiegających się o udzielenie zamówienia z art. 117 ust. 4 ustawy </w:t>
      </w:r>
      <w:proofErr w:type="spellStart"/>
      <w:r w:rsidRPr="000068C0">
        <w:rPr>
          <w:rFonts w:eastAsia="Times New Roman" w:cstheme="minorHAnsi"/>
          <w:bCs/>
          <w:kern w:val="2"/>
          <w:lang w:eastAsia="zh-CN"/>
        </w:rPr>
        <w:t>Pzp</w:t>
      </w:r>
      <w:proofErr w:type="spellEnd"/>
    </w:p>
    <w:p w14:paraId="6D298323" w14:textId="77777777" w:rsidR="001052D8" w:rsidRPr="002F4527" w:rsidRDefault="001052D8" w:rsidP="001052D8">
      <w:pPr>
        <w:widowControl w:val="0"/>
        <w:spacing w:after="0" w:line="100" w:lineRule="atLeast"/>
        <w:jc w:val="both"/>
        <w:rPr>
          <w:rFonts w:eastAsia="Times New Roman" w:cstheme="minorHAnsi"/>
          <w:bCs/>
          <w:color w:val="FF0000"/>
          <w:kern w:val="2"/>
          <w:lang w:val="en-US" w:eastAsia="zh-CN"/>
        </w:rPr>
      </w:pPr>
    </w:p>
    <w:p w14:paraId="622A9CB0" w14:textId="6CB8812A" w:rsidR="002B2E58" w:rsidRPr="002F4527" w:rsidRDefault="002B2E58" w:rsidP="00FA6012">
      <w:pPr>
        <w:widowControl w:val="0"/>
        <w:spacing w:after="0" w:line="100" w:lineRule="atLeast"/>
        <w:jc w:val="both"/>
        <w:rPr>
          <w:rFonts w:eastAsia="Times New Roman" w:cstheme="minorHAnsi"/>
          <w:bCs/>
          <w:color w:val="FF0000"/>
          <w:kern w:val="2"/>
          <w:lang w:val="en-US" w:eastAsia="zh-CN"/>
        </w:rPr>
      </w:pPr>
    </w:p>
    <w:p w14:paraId="7D401CD8" w14:textId="1F9F7C96" w:rsidR="001F7905" w:rsidRPr="002F4527" w:rsidRDefault="001F7905" w:rsidP="00FA6012">
      <w:pPr>
        <w:widowControl w:val="0"/>
        <w:spacing w:after="0" w:line="100" w:lineRule="atLeast"/>
        <w:jc w:val="both"/>
        <w:rPr>
          <w:rFonts w:eastAsia="Times New Roman" w:cstheme="minorHAnsi"/>
          <w:bCs/>
          <w:color w:val="FF0000"/>
          <w:kern w:val="2"/>
          <w:lang w:val="en-US" w:eastAsia="zh-CN"/>
        </w:rPr>
      </w:pPr>
    </w:p>
    <w:p w14:paraId="447B528B" w14:textId="4A1A8659" w:rsidR="001F7905" w:rsidRPr="002F4527" w:rsidRDefault="001F7905" w:rsidP="00FA6012">
      <w:pPr>
        <w:widowControl w:val="0"/>
        <w:spacing w:after="0" w:line="100" w:lineRule="atLeast"/>
        <w:jc w:val="both"/>
        <w:rPr>
          <w:rFonts w:eastAsia="Times New Roman" w:cstheme="minorHAnsi"/>
          <w:bCs/>
          <w:color w:val="FF0000"/>
          <w:kern w:val="2"/>
          <w:lang w:val="en-US" w:eastAsia="zh-CN"/>
        </w:rPr>
      </w:pPr>
    </w:p>
    <w:p w14:paraId="57ABD516" w14:textId="7D87DE6C" w:rsidR="00F45F2E" w:rsidRPr="002F4527" w:rsidRDefault="00F45F2E" w:rsidP="00FA6012">
      <w:pPr>
        <w:widowControl w:val="0"/>
        <w:spacing w:after="0" w:line="100" w:lineRule="atLeast"/>
        <w:jc w:val="both"/>
        <w:rPr>
          <w:rFonts w:eastAsia="Times New Roman" w:cstheme="minorHAnsi"/>
          <w:bCs/>
          <w:color w:val="FF0000"/>
          <w:kern w:val="2"/>
          <w:lang w:val="en-US" w:eastAsia="zh-CN"/>
        </w:rPr>
      </w:pPr>
    </w:p>
    <w:p w14:paraId="606CD463" w14:textId="4A1CBD3F" w:rsidR="00E838EE" w:rsidRPr="002F4527" w:rsidRDefault="00E838EE" w:rsidP="00FA6012">
      <w:pPr>
        <w:widowControl w:val="0"/>
        <w:spacing w:after="0" w:line="100" w:lineRule="atLeast"/>
        <w:jc w:val="both"/>
        <w:rPr>
          <w:rFonts w:eastAsia="Times New Roman" w:cstheme="minorHAnsi"/>
          <w:bCs/>
          <w:color w:val="FF0000"/>
          <w:kern w:val="2"/>
          <w:lang w:val="en-US" w:eastAsia="zh-CN"/>
        </w:rPr>
      </w:pPr>
    </w:p>
    <w:p w14:paraId="4B94E736" w14:textId="2A76EDD7" w:rsidR="00E838EE" w:rsidRPr="002F4527" w:rsidRDefault="00E838EE" w:rsidP="00FA6012">
      <w:pPr>
        <w:widowControl w:val="0"/>
        <w:spacing w:after="0" w:line="100" w:lineRule="atLeast"/>
        <w:jc w:val="both"/>
        <w:rPr>
          <w:rFonts w:eastAsia="Times New Roman" w:cstheme="minorHAnsi"/>
          <w:bCs/>
          <w:color w:val="FF0000"/>
          <w:kern w:val="2"/>
          <w:lang w:val="en-US" w:eastAsia="zh-CN"/>
        </w:rPr>
      </w:pPr>
    </w:p>
    <w:p w14:paraId="2F8F282C" w14:textId="2204FC60" w:rsidR="00E838EE" w:rsidRPr="002F4527" w:rsidRDefault="00E838EE" w:rsidP="00FA6012">
      <w:pPr>
        <w:widowControl w:val="0"/>
        <w:spacing w:after="0" w:line="100" w:lineRule="atLeast"/>
        <w:jc w:val="both"/>
        <w:rPr>
          <w:rFonts w:eastAsia="Times New Roman" w:cstheme="minorHAnsi"/>
          <w:bCs/>
          <w:color w:val="FF0000"/>
          <w:kern w:val="2"/>
          <w:lang w:val="en-US" w:eastAsia="zh-CN"/>
        </w:rPr>
      </w:pPr>
    </w:p>
    <w:p w14:paraId="3452A0EE" w14:textId="60F48AD3" w:rsidR="00E838EE" w:rsidRPr="002F4527" w:rsidRDefault="00E838EE" w:rsidP="00FA6012">
      <w:pPr>
        <w:widowControl w:val="0"/>
        <w:spacing w:after="0" w:line="100" w:lineRule="atLeast"/>
        <w:jc w:val="both"/>
        <w:rPr>
          <w:rFonts w:eastAsia="Times New Roman" w:cstheme="minorHAnsi"/>
          <w:bCs/>
          <w:color w:val="FF0000"/>
          <w:kern w:val="2"/>
          <w:lang w:val="en-US" w:eastAsia="zh-CN"/>
        </w:rPr>
      </w:pPr>
    </w:p>
    <w:p w14:paraId="207E9B9E" w14:textId="3424C382" w:rsidR="00E838EE" w:rsidRPr="002F4527" w:rsidRDefault="00E838EE" w:rsidP="00FA6012">
      <w:pPr>
        <w:widowControl w:val="0"/>
        <w:spacing w:after="0" w:line="100" w:lineRule="atLeast"/>
        <w:jc w:val="both"/>
        <w:rPr>
          <w:rFonts w:eastAsia="Times New Roman" w:cstheme="minorHAnsi"/>
          <w:bCs/>
          <w:color w:val="FF0000"/>
          <w:kern w:val="2"/>
          <w:lang w:val="en-US" w:eastAsia="zh-CN"/>
        </w:rPr>
      </w:pPr>
    </w:p>
    <w:p w14:paraId="016D142B" w14:textId="50AB631A" w:rsidR="00E838EE" w:rsidRDefault="00E838EE" w:rsidP="00FA6012">
      <w:pPr>
        <w:widowControl w:val="0"/>
        <w:spacing w:after="0" w:line="100" w:lineRule="atLeast"/>
        <w:jc w:val="both"/>
        <w:rPr>
          <w:rFonts w:eastAsia="Times New Roman" w:cstheme="minorHAnsi"/>
          <w:bCs/>
          <w:color w:val="FF0000"/>
          <w:kern w:val="2"/>
          <w:lang w:val="en-US" w:eastAsia="zh-CN"/>
        </w:rPr>
      </w:pPr>
    </w:p>
    <w:p w14:paraId="5278A188" w14:textId="77777777" w:rsidR="002F4527" w:rsidRDefault="002F4527" w:rsidP="00FA6012">
      <w:pPr>
        <w:widowControl w:val="0"/>
        <w:spacing w:after="0" w:line="100" w:lineRule="atLeast"/>
        <w:jc w:val="both"/>
        <w:rPr>
          <w:rFonts w:eastAsia="Times New Roman" w:cstheme="minorHAnsi"/>
          <w:bCs/>
          <w:color w:val="FF0000"/>
          <w:kern w:val="2"/>
          <w:lang w:val="en-US" w:eastAsia="zh-CN"/>
        </w:rPr>
      </w:pPr>
    </w:p>
    <w:p w14:paraId="3F4C55A7" w14:textId="77777777" w:rsidR="008748E2" w:rsidRDefault="008748E2" w:rsidP="00FA6012">
      <w:pPr>
        <w:widowControl w:val="0"/>
        <w:spacing w:after="0" w:line="100" w:lineRule="atLeast"/>
        <w:jc w:val="both"/>
        <w:rPr>
          <w:rFonts w:eastAsia="Times New Roman" w:cstheme="minorHAnsi"/>
          <w:bCs/>
          <w:color w:val="FF0000"/>
          <w:kern w:val="2"/>
          <w:lang w:val="en-US" w:eastAsia="zh-CN"/>
        </w:rPr>
      </w:pPr>
    </w:p>
    <w:p w14:paraId="11761705" w14:textId="77777777" w:rsidR="008748E2" w:rsidRDefault="008748E2" w:rsidP="00FA6012">
      <w:pPr>
        <w:widowControl w:val="0"/>
        <w:spacing w:after="0" w:line="100" w:lineRule="atLeast"/>
        <w:jc w:val="both"/>
        <w:rPr>
          <w:rFonts w:eastAsia="Times New Roman" w:cstheme="minorHAnsi"/>
          <w:bCs/>
          <w:color w:val="FF0000"/>
          <w:kern w:val="2"/>
          <w:lang w:val="en-US" w:eastAsia="zh-CN"/>
        </w:rPr>
      </w:pPr>
    </w:p>
    <w:p w14:paraId="7D8050BD" w14:textId="77777777" w:rsidR="008748E2" w:rsidRDefault="008748E2" w:rsidP="00FA6012">
      <w:pPr>
        <w:widowControl w:val="0"/>
        <w:spacing w:after="0" w:line="100" w:lineRule="atLeast"/>
        <w:jc w:val="both"/>
        <w:rPr>
          <w:rFonts w:eastAsia="Times New Roman" w:cstheme="minorHAnsi"/>
          <w:bCs/>
          <w:color w:val="FF0000"/>
          <w:kern w:val="2"/>
          <w:lang w:val="en-US" w:eastAsia="zh-CN"/>
        </w:rPr>
      </w:pPr>
    </w:p>
    <w:p w14:paraId="11847A84" w14:textId="77777777" w:rsidR="008748E2" w:rsidRDefault="008748E2" w:rsidP="00FA6012">
      <w:pPr>
        <w:widowControl w:val="0"/>
        <w:spacing w:after="0" w:line="100" w:lineRule="atLeast"/>
        <w:jc w:val="both"/>
        <w:rPr>
          <w:rFonts w:eastAsia="Times New Roman" w:cstheme="minorHAnsi"/>
          <w:bCs/>
          <w:color w:val="FF0000"/>
          <w:kern w:val="2"/>
          <w:lang w:val="en-US" w:eastAsia="zh-CN"/>
        </w:rPr>
      </w:pPr>
    </w:p>
    <w:p w14:paraId="5EDCD423" w14:textId="77777777" w:rsidR="008748E2" w:rsidRDefault="008748E2" w:rsidP="00FA6012">
      <w:pPr>
        <w:widowControl w:val="0"/>
        <w:spacing w:after="0" w:line="100" w:lineRule="atLeast"/>
        <w:jc w:val="both"/>
        <w:rPr>
          <w:rFonts w:eastAsia="Times New Roman" w:cstheme="minorHAnsi"/>
          <w:bCs/>
          <w:color w:val="FF0000"/>
          <w:kern w:val="2"/>
          <w:lang w:val="en-US" w:eastAsia="zh-CN"/>
        </w:rPr>
      </w:pPr>
    </w:p>
    <w:p w14:paraId="53C5FBBE" w14:textId="77777777" w:rsidR="008748E2" w:rsidRDefault="008748E2" w:rsidP="00FA6012">
      <w:pPr>
        <w:widowControl w:val="0"/>
        <w:spacing w:after="0" w:line="100" w:lineRule="atLeast"/>
        <w:jc w:val="both"/>
        <w:rPr>
          <w:rFonts w:eastAsia="Times New Roman" w:cstheme="minorHAnsi"/>
          <w:bCs/>
          <w:color w:val="FF0000"/>
          <w:kern w:val="2"/>
          <w:lang w:val="en-US" w:eastAsia="zh-CN"/>
        </w:rPr>
      </w:pPr>
    </w:p>
    <w:p w14:paraId="54064B76" w14:textId="77777777" w:rsidR="008748E2" w:rsidRDefault="008748E2" w:rsidP="00FA6012">
      <w:pPr>
        <w:widowControl w:val="0"/>
        <w:spacing w:after="0" w:line="100" w:lineRule="atLeast"/>
        <w:jc w:val="both"/>
        <w:rPr>
          <w:rFonts w:eastAsia="Times New Roman" w:cstheme="minorHAnsi"/>
          <w:bCs/>
          <w:color w:val="FF0000"/>
          <w:kern w:val="2"/>
          <w:lang w:val="en-US" w:eastAsia="zh-CN"/>
        </w:rPr>
      </w:pPr>
    </w:p>
    <w:p w14:paraId="11B6714F" w14:textId="77777777" w:rsidR="008748E2" w:rsidRDefault="008748E2" w:rsidP="00FA6012">
      <w:pPr>
        <w:widowControl w:val="0"/>
        <w:spacing w:after="0" w:line="100" w:lineRule="atLeast"/>
        <w:jc w:val="both"/>
        <w:rPr>
          <w:rFonts w:eastAsia="Times New Roman" w:cstheme="minorHAnsi"/>
          <w:bCs/>
          <w:color w:val="FF0000"/>
          <w:kern w:val="2"/>
          <w:lang w:val="en-US" w:eastAsia="zh-CN"/>
        </w:rPr>
      </w:pPr>
    </w:p>
    <w:p w14:paraId="7EB57B92" w14:textId="77777777" w:rsidR="008748E2" w:rsidRDefault="008748E2" w:rsidP="00FA6012">
      <w:pPr>
        <w:widowControl w:val="0"/>
        <w:spacing w:after="0" w:line="100" w:lineRule="atLeast"/>
        <w:jc w:val="both"/>
        <w:rPr>
          <w:rFonts w:eastAsia="Times New Roman" w:cstheme="minorHAnsi"/>
          <w:bCs/>
          <w:color w:val="FF0000"/>
          <w:kern w:val="2"/>
          <w:lang w:val="en-US" w:eastAsia="zh-CN"/>
        </w:rPr>
      </w:pPr>
    </w:p>
    <w:p w14:paraId="5FF33D99" w14:textId="77777777" w:rsidR="008748E2" w:rsidRDefault="008748E2" w:rsidP="00FA6012">
      <w:pPr>
        <w:widowControl w:val="0"/>
        <w:spacing w:after="0" w:line="100" w:lineRule="atLeast"/>
        <w:jc w:val="both"/>
        <w:rPr>
          <w:rFonts w:eastAsia="Times New Roman" w:cstheme="minorHAnsi"/>
          <w:bCs/>
          <w:color w:val="FF0000"/>
          <w:kern w:val="2"/>
          <w:lang w:val="en-US" w:eastAsia="zh-CN"/>
        </w:rPr>
      </w:pPr>
    </w:p>
    <w:p w14:paraId="36E8EB88" w14:textId="77777777" w:rsidR="008748E2" w:rsidRDefault="008748E2" w:rsidP="00FA6012">
      <w:pPr>
        <w:widowControl w:val="0"/>
        <w:spacing w:after="0" w:line="100" w:lineRule="atLeast"/>
        <w:jc w:val="both"/>
        <w:rPr>
          <w:rFonts w:eastAsia="Times New Roman" w:cstheme="minorHAnsi"/>
          <w:bCs/>
          <w:color w:val="FF0000"/>
          <w:kern w:val="2"/>
          <w:lang w:val="en-US" w:eastAsia="zh-CN"/>
        </w:rPr>
      </w:pPr>
    </w:p>
    <w:p w14:paraId="4BF6D84F" w14:textId="77777777" w:rsidR="008748E2" w:rsidRDefault="008748E2" w:rsidP="00FA6012">
      <w:pPr>
        <w:widowControl w:val="0"/>
        <w:spacing w:after="0" w:line="100" w:lineRule="atLeast"/>
        <w:jc w:val="both"/>
        <w:rPr>
          <w:rFonts w:eastAsia="Times New Roman" w:cstheme="minorHAnsi"/>
          <w:bCs/>
          <w:color w:val="FF0000"/>
          <w:kern w:val="2"/>
          <w:lang w:val="en-US" w:eastAsia="zh-CN"/>
        </w:rPr>
      </w:pPr>
    </w:p>
    <w:p w14:paraId="281960F4" w14:textId="77777777" w:rsidR="008748E2" w:rsidRDefault="008748E2" w:rsidP="00FA6012">
      <w:pPr>
        <w:widowControl w:val="0"/>
        <w:spacing w:after="0" w:line="100" w:lineRule="atLeast"/>
        <w:jc w:val="both"/>
        <w:rPr>
          <w:rFonts w:eastAsia="Times New Roman" w:cstheme="minorHAnsi"/>
          <w:bCs/>
          <w:color w:val="FF0000"/>
          <w:kern w:val="2"/>
          <w:lang w:val="en-US" w:eastAsia="zh-CN"/>
        </w:rPr>
      </w:pPr>
    </w:p>
    <w:p w14:paraId="258D710B" w14:textId="77777777" w:rsidR="008748E2" w:rsidRDefault="008748E2" w:rsidP="00FA6012">
      <w:pPr>
        <w:widowControl w:val="0"/>
        <w:spacing w:after="0" w:line="100" w:lineRule="atLeast"/>
        <w:jc w:val="both"/>
        <w:rPr>
          <w:rFonts w:eastAsia="Times New Roman" w:cstheme="minorHAnsi"/>
          <w:bCs/>
          <w:color w:val="FF0000"/>
          <w:kern w:val="2"/>
          <w:lang w:val="en-US" w:eastAsia="zh-CN"/>
        </w:rPr>
      </w:pPr>
    </w:p>
    <w:p w14:paraId="4C728EAD" w14:textId="77777777" w:rsidR="008748E2" w:rsidRDefault="008748E2" w:rsidP="00FA6012">
      <w:pPr>
        <w:widowControl w:val="0"/>
        <w:spacing w:after="0" w:line="100" w:lineRule="atLeast"/>
        <w:jc w:val="both"/>
        <w:rPr>
          <w:rFonts w:eastAsia="Times New Roman" w:cstheme="minorHAnsi"/>
          <w:bCs/>
          <w:color w:val="FF0000"/>
          <w:kern w:val="2"/>
          <w:lang w:val="en-US" w:eastAsia="zh-CN"/>
        </w:rPr>
      </w:pPr>
    </w:p>
    <w:p w14:paraId="427A33DB" w14:textId="77777777" w:rsidR="008748E2" w:rsidRDefault="008748E2" w:rsidP="00FA6012">
      <w:pPr>
        <w:widowControl w:val="0"/>
        <w:spacing w:after="0" w:line="100" w:lineRule="atLeast"/>
        <w:jc w:val="both"/>
        <w:rPr>
          <w:rFonts w:eastAsia="Times New Roman" w:cstheme="minorHAnsi"/>
          <w:bCs/>
          <w:color w:val="FF0000"/>
          <w:kern w:val="2"/>
          <w:lang w:val="en-US" w:eastAsia="zh-CN"/>
        </w:rPr>
      </w:pPr>
    </w:p>
    <w:p w14:paraId="00D66432" w14:textId="77777777" w:rsidR="00936B5E" w:rsidRDefault="00936B5E" w:rsidP="00FA6012">
      <w:pPr>
        <w:widowControl w:val="0"/>
        <w:spacing w:after="0" w:line="100" w:lineRule="atLeast"/>
        <w:jc w:val="both"/>
        <w:rPr>
          <w:rFonts w:eastAsia="Times New Roman" w:cstheme="minorHAnsi"/>
          <w:bCs/>
          <w:color w:val="FF0000"/>
          <w:kern w:val="2"/>
          <w:lang w:val="en-US" w:eastAsia="zh-CN"/>
        </w:rPr>
      </w:pPr>
    </w:p>
    <w:p w14:paraId="7D906EBF" w14:textId="77777777" w:rsidR="00936B5E" w:rsidRDefault="00936B5E" w:rsidP="00FA6012">
      <w:pPr>
        <w:widowControl w:val="0"/>
        <w:spacing w:after="0" w:line="100" w:lineRule="atLeast"/>
        <w:jc w:val="both"/>
        <w:rPr>
          <w:rFonts w:eastAsia="Times New Roman" w:cstheme="minorHAnsi"/>
          <w:bCs/>
          <w:color w:val="FF0000"/>
          <w:kern w:val="2"/>
          <w:lang w:val="en-US" w:eastAsia="zh-CN"/>
        </w:rPr>
      </w:pPr>
    </w:p>
    <w:p w14:paraId="70CBEFC6" w14:textId="77777777" w:rsidR="00936B5E" w:rsidRDefault="00936B5E" w:rsidP="00FA6012">
      <w:pPr>
        <w:widowControl w:val="0"/>
        <w:spacing w:after="0" w:line="100" w:lineRule="atLeast"/>
        <w:jc w:val="both"/>
        <w:rPr>
          <w:rFonts w:eastAsia="Times New Roman" w:cstheme="minorHAnsi"/>
          <w:bCs/>
          <w:color w:val="FF0000"/>
          <w:kern w:val="2"/>
          <w:lang w:val="en-US" w:eastAsia="zh-CN"/>
        </w:rPr>
      </w:pPr>
    </w:p>
    <w:p w14:paraId="1442B517" w14:textId="77777777" w:rsidR="00355408" w:rsidRDefault="00355408" w:rsidP="00FA6012">
      <w:pPr>
        <w:widowControl w:val="0"/>
        <w:spacing w:after="0" w:line="100" w:lineRule="atLeast"/>
        <w:jc w:val="both"/>
        <w:rPr>
          <w:rFonts w:eastAsia="Times New Roman" w:cstheme="minorHAnsi"/>
          <w:bCs/>
          <w:color w:val="FF0000"/>
          <w:kern w:val="2"/>
          <w:lang w:val="en-US" w:eastAsia="zh-CN"/>
        </w:rPr>
      </w:pPr>
    </w:p>
    <w:p w14:paraId="09FAAA70" w14:textId="77777777" w:rsidR="00355408" w:rsidRDefault="00355408" w:rsidP="00FA6012">
      <w:pPr>
        <w:widowControl w:val="0"/>
        <w:spacing w:after="0" w:line="100" w:lineRule="atLeast"/>
        <w:jc w:val="both"/>
        <w:rPr>
          <w:rFonts w:eastAsia="Times New Roman" w:cstheme="minorHAnsi"/>
          <w:bCs/>
          <w:color w:val="FF0000"/>
          <w:kern w:val="2"/>
          <w:lang w:val="en-US" w:eastAsia="zh-CN"/>
        </w:rPr>
      </w:pPr>
    </w:p>
    <w:p w14:paraId="0EB3D7C1" w14:textId="77777777" w:rsidR="00355408" w:rsidRDefault="00355408" w:rsidP="00FA6012">
      <w:pPr>
        <w:widowControl w:val="0"/>
        <w:spacing w:after="0" w:line="100" w:lineRule="atLeast"/>
        <w:jc w:val="both"/>
        <w:rPr>
          <w:rFonts w:eastAsia="Times New Roman" w:cstheme="minorHAnsi"/>
          <w:bCs/>
          <w:color w:val="FF0000"/>
          <w:kern w:val="2"/>
          <w:lang w:val="en-US" w:eastAsia="zh-CN"/>
        </w:rPr>
      </w:pPr>
    </w:p>
    <w:p w14:paraId="626EB1A5" w14:textId="77777777" w:rsidR="00355408" w:rsidRDefault="00355408" w:rsidP="00FA6012">
      <w:pPr>
        <w:widowControl w:val="0"/>
        <w:spacing w:after="0" w:line="100" w:lineRule="atLeast"/>
        <w:jc w:val="both"/>
        <w:rPr>
          <w:rFonts w:eastAsia="Times New Roman" w:cstheme="minorHAnsi"/>
          <w:bCs/>
          <w:color w:val="FF0000"/>
          <w:kern w:val="2"/>
          <w:lang w:val="en-US" w:eastAsia="zh-CN"/>
        </w:rPr>
      </w:pPr>
    </w:p>
    <w:p w14:paraId="1DF99628" w14:textId="77777777" w:rsidR="00355408" w:rsidRDefault="00355408" w:rsidP="00FA6012">
      <w:pPr>
        <w:widowControl w:val="0"/>
        <w:spacing w:after="0" w:line="100" w:lineRule="atLeast"/>
        <w:jc w:val="both"/>
        <w:rPr>
          <w:rFonts w:eastAsia="Times New Roman" w:cstheme="minorHAnsi"/>
          <w:bCs/>
          <w:color w:val="FF0000"/>
          <w:kern w:val="2"/>
          <w:lang w:val="en-US" w:eastAsia="zh-CN"/>
        </w:rPr>
      </w:pPr>
    </w:p>
    <w:p w14:paraId="6F4BBF23" w14:textId="77777777" w:rsidR="00355408" w:rsidRDefault="00355408" w:rsidP="00FA6012">
      <w:pPr>
        <w:widowControl w:val="0"/>
        <w:spacing w:after="0" w:line="100" w:lineRule="atLeast"/>
        <w:jc w:val="both"/>
        <w:rPr>
          <w:rFonts w:eastAsia="Times New Roman" w:cstheme="minorHAnsi"/>
          <w:bCs/>
          <w:color w:val="FF0000"/>
          <w:kern w:val="2"/>
          <w:lang w:val="en-US" w:eastAsia="zh-CN"/>
        </w:rPr>
      </w:pPr>
    </w:p>
    <w:p w14:paraId="718CB3A3" w14:textId="77777777" w:rsidR="00355408" w:rsidRDefault="00355408" w:rsidP="00FA6012">
      <w:pPr>
        <w:widowControl w:val="0"/>
        <w:spacing w:after="0" w:line="100" w:lineRule="atLeast"/>
        <w:jc w:val="both"/>
        <w:rPr>
          <w:rFonts w:eastAsia="Times New Roman" w:cstheme="minorHAnsi"/>
          <w:bCs/>
          <w:color w:val="FF0000"/>
          <w:kern w:val="2"/>
          <w:lang w:val="en-US" w:eastAsia="zh-CN"/>
        </w:rPr>
      </w:pPr>
    </w:p>
    <w:p w14:paraId="1A691FDC" w14:textId="77777777" w:rsidR="00355408" w:rsidRDefault="00355408" w:rsidP="00FA6012">
      <w:pPr>
        <w:widowControl w:val="0"/>
        <w:spacing w:after="0" w:line="100" w:lineRule="atLeast"/>
        <w:jc w:val="both"/>
        <w:rPr>
          <w:rFonts w:eastAsia="Times New Roman" w:cstheme="minorHAnsi"/>
          <w:bCs/>
          <w:color w:val="FF0000"/>
          <w:kern w:val="2"/>
          <w:lang w:val="en-US" w:eastAsia="zh-CN"/>
        </w:rPr>
      </w:pPr>
    </w:p>
    <w:p w14:paraId="3D561BA6" w14:textId="77777777" w:rsidR="00355408" w:rsidRDefault="00355408" w:rsidP="00FA6012">
      <w:pPr>
        <w:widowControl w:val="0"/>
        <w:spacing w:after="0" w:line="100" w:lineRule="atLeast"/>
        <w:jc w:val="both"/>
        <w:rPr>
          <w:rFonts w:eastAsia="Times New Roman" w:cstheme="minorHAnsi"/>
          <w:bCs/>
          <w:color w:val="FF0000"/>
          <w:kern w:val="2"/>
          <w:lang w:val="en-US" w:eastAsia="zh-CN"/>
        </w:rPr>
      </w:pPr>
    </w:p>
    <w:p w14:paraId="4C5665CD" w14:textId="77777777" w:rsidR="006E0239" w:rsidRDefault="006E0239" w:rsidP="00FA6012">
      <w:pPr>
        <w:widowControl w:val="0"/>
        <w:spacing w:after="0" w:line="100" w:lineRule="atLeast"/>
        <w:jc w:val="both"/>
        <w:rPr>
          <w:rFonts w:eastAsia="Times New Roman" w:cstheme="minorHAnsi"/>
          <w:bCs/>
          <w:color w:val="FF0000"/>
          <w:kern w:val="2"/>
          <w:lang w:val="en-US" w:eastAsia="zh-CN"/>
        </w:rPr>
      </w:pPr>
    </w:p>
    <w:p w14:paraId="07B6C671" w14:textId="77777777" w:rsidR="006E0239" w:rsidRDefault="006E0239" w:rsidP="00FA6012">
      <w:pPr>
        <w:widowControl w:val="0"/>
        <w:spacing w:after="0" w:line="100" w:lineRule="atLeast"/>
        <w:jc w:val="both"/>
        <w:rPr>
          <w:rFonts w:eastAsia="Times New Roman" w:cstheme="minorHAnsi"/>
          <w:bCs/>
          <w:color w:val="FF0000"/>
          <w:kern w:val="2"/>
          <w:lang w:val="en-US" w:eastAsia="zh-CN"/>
        </w:rPr>
      </w:pPr>
    </w:p>
    <w:p w14:paraId="1394DD3C" w14:textId="77777777" w:rsidR="006E0239" w:rsidRDefault="006E0239" w:rsidP="00FA6012">
      <w:pPr>
        <w:widowControl w:val="0"/>
        <w:spacing w:after="0" w:line="100" w:lineRule="atLeast"/>
        <w:jc w:val="both"/>
        <w:rPr>
          <w:rFonts w:eastAsia="Times New Roman" w:cstheme="minorHAnsi"/>
          <w:bCs/>
          <w:color w:val="FF0000"/>
          <w:kern w:val="2"/>
          <w:lang w:val="en-US" w:eastAsia="zh-CN"/>
        </w:rPr>
      </w:pPr>
    </w:p>
    <w:p w14:paraId="56B0456D" w14:textId="77777777" w:rsidR="006E0239" w:rsidRDefault="006E0239" w:rsidP="00FA6012">
      <w:pPr>
        <w:widowControl w:val="0"/>
        <w:spacing w:after="0" w:line="100" w:lineRule="atLeast"/>
        <w:jc w:val="both"/>
        <w:rPr>
          <w:rFonts w:eastAsia="Times New Roman" w:cstheme="minorHAnsi"/>
          <w:bCs/>
          <w:color w:val="FF0000"/>
          <w:kern w:val="2"/>
          <w:lang w:val="en-US" w:eastAsia="zh-CN"/>
        </w:rPr>
      </w:pPr>
    </w:p>
    <w:p w14:paraId="7808DA5B" w14:textId="77777777" w:rsidR="006E0239" w:rsidRDefault="006E0239" w:rsidP="00FA6012">
      <w:pPr>
        <w:widowControl w:val="0"/>
        <w:spacing w:after="0" w:line="100" w:lineRule="atLeast"/>
        <w:jc w:val="both"/>
        <w:rPr>
          <w:rFonts w:eastAsia="Times New Roman" w:cstheme="minorHAnsi"/>
          <w:bCs/>
          <w:color w:val="FF0000"/>
          <w:kern w:val="2"/>
          <w:lang w:val="en-US" w:eastAsia="zh-CN"/>
        </w:rPr>
      </w:pPr>
    </w:p>
    <w:p w14:paraId="3EF13594" w14:textId="77777777" w:rsidR="00936B5E" w:rsidRDefault="00936B5E" w:rsidP="00FA6012">
      <w:pPr>
        <w:widowControl w:val="0"/>
        <w:spacing w:after="0" w:line="100" w:lineRule="atLeast"/>
        <w:jc w:val="both"/>
        <w:rPr>
          <w:rFonts w:eastAsia="Times New Roman" w:cstheme="minorHAnsi"/>
          <w:bCs/>
          <w:color w:val="FF0000"/>
          <w:kern w:val="2"/>
          <w:lang w:val="en-US" w:eastAsia="zh-CN"/>
        </w:rPr>
      </w:pPr>
    </w:p>
    <w:p w14:paraId="3656BDDE" w14:textId="77777777" w:rsidR="00936B5E" w:rsidRDefault="00936B5E" w:rsidP="00FA6012">
      <w:pPr>
        <w:widowControl w:val="0"/>
        <w:spacing w:after="0" w:line="100" w:lineRule="atLeast"/>
        <w:jc w:val="both"/>
        <w:rPr>
          <w:rFonts w:eastAsia="Times New Roman" w:cstheme="minorHAnsi"/>
          <w:bCs/>
          <w:color w:val="FF0000"/>
          <w:kern w:val="2"/>
          <w:lang w:val="en-US" w:eastAsia="zh-CN"/>
        </w:rPr>
      </w:pPr>
    </w:p>
    <w:p w14:paraId="366D3F85" w14:textId="77777777" w:rsidR="003866EB" w:rsidRPr="002F4527" w:rsidRDefault="003866EB" w:rsidP="00FC0551">
      <w:pPr>
        <w:widowControl w:val="0"/>
        <w:spacing w:after="0" w:line="100" w:lineRule="atLeast"/>
        <w:rPr>
          <w:rFonts w:eastAsia="Times New Roman" w:cstheme="minorHAnsi"/>
          <w:b/>
          <w:color w:val="FF0000"/>
          <w:kern w:val="2"/>
          <w:lang w:val="en-US" w:eastAsia="zh-CN"/>
        </w:rPr>
      </w:pPr>
    </w:p>
    <w:p w14:paraId="264B3C7A" w14:textId="1AA77B0B" w:rsidR="00614376" w:rsidRPr="002F4527" w:rsidRDefault="00614376" w:rsidP="00F45F2E">
      <w:pPr>
        <w:widowControl w:val="0"/>
        <w:spacing w:after="0" w:line="100" w:lineRule="atLeast"/>
        <w:jc w:val="center"/>
        <w:rPr>
          <w:rFonts w:eastAsia="Times New Roman" w:cstheme="minorHAnsi"/>
          <w:b/>
          <w:kern w:val="2"/>
          <w:lang w:val="en-US" w:eastAsia="zh-CN"/>
        </w:rPr>
      </w:pPr>
      <w:proofErr w:type="spellStart"/>
      <w:r w:rsidRPr="002F4527">
        <w:rPr>
          <w:rFonts w:eastAsia="Times New Roman" w:cstheme="minorHAnsi"/>
          <w:b/>
          <w:kern w:val="2"/>
          <w:lang w:val="en-US" w:eastAsia="zh-CN"/>
        </w:rPr>
        <w:lastRenderedPageBreak/>
        <w:t>Załącznik</w:t>
      </w:r>
      <w:proofErr w:type="spellEnd"/>
      <w:r w:rsidRPr="002F4527">
        <w:rPr>
          <w:rFonts w:eastAsia="Times New Roman" w:cstheme="minorHAnsi"/>
          <w:b/>
          <w:kern w:val="2"/>
          <w:lang w:val="en-US" w:eastAsia="zh-CN"/>
        </w:rPr>
        <w:t xml:space="preserve"> nr 1– </w:t>
      </w:r>
      <w:proofErr w:type="spellStart"/>
      <w:r w:rsidRPr="002F4527">
        <w:rPr>
          <w:rFonts w:eastAsia="Times New Roman" w:cstheme="minorHAnsi"/>
          <w:b/>
          <w:kern w:val="2"/>
          <w:lang w:val="en-US" w:eastAsia="zh-CN"/>
        </w:rPr>
        <w:t>Projektowane</w:t>
      </w:r>
      <w:proofErr w:type="spellEnd"/>
      <w:r w:rsidRPr="002F4527">
        <w:rPr>
          <w:rFonts w:eastAsia="Times New Roman" w:cstheme="minorHAnsi"/>
          <w:b/>
          <w:kern w:val="2"/>
          <w:lang w:val="en-US" w:eastAsia="zh-CN"/>
        </w:rPr>
        <w:t xml:space="preserve"> </w:t>
      </w:r>
      <w:proofErr w:type="spellStart"/>
      <w:r w:rsidRPr="002F4527">
        <w:rPr>
          <w:rFonts w:eastAsia="Times New Roman" w:cstheme="minorHAnsi"/>
          <w:b/>
          <w:kern w:val="2"/>
          <w:lang w:val="en-US" w:eastAsia="zh-CN"/>
        </w:rPr>
        <w:t>postanowienia</w:t>
      </w:r>
      <w:proofErr w:type="spellEnd"/>
      <w:r w:rsidRPr="002F4527">
        <w:rPr>
          <w:rFonts w:eastAsia="Times New Roman" w:cstheme="minorHAnsi"/>
          <w:b/>
          <w:kern w:val="2"/>
          <w:lang w:val="en-US" w:eastAsia="zh-CN"/>
        </w:rPr>
        <w:t xml:space="preserve"> </w:t>
      </w:r>
      <w:proofErr w:type="spellStart"/>
      <w:r w:rsidRPr="002F4527">
        <w:rPr>
          <w:rFonts w:eastAsia="Times New Roman" w:cstheme="minorHAnsi"/>
          <w:b/>
          <w:kern w:val="2"/>
          <w:lang w:val="en-US" w:eastAsia="zh-CN"/>
        </w:rPr>
        <w:t>umowy</w:t>
      </w:r>
      <w:proofErr w:type="spellEnd"/>
      <w:r w:rsidRPr="002F4527">
        <w:rPr>
          <w:rFonts w:eastAsia="Times New Roman" w:cstheme="minorHAnsi"/>
          <w:b/>
          <w:kern w:val="2"/>
          <w:lang w:val="en-US" w:eastAsia="zh-CN"/>
        </w:rPr>
        <w:t xml:space="preserve"> </w:t>
      </w:r>
    </w:p>
    <w:p w14:paraId="74B84D78" w14:textId="77777777" w:rsidR="00614376" w:rsidRPr="002F4527" w:rsidRDefault="00614376" w:rsidP="006B6073">
      <w:pPr>
        <w:spacing w:after="0" w:line="240" w:lineRule="auto"/>
        <w:jc w:val="center"/>
        <w:rPr>
          <w:rFonts w:eastAsia="Times New Roman" w:cstheme="minorHAnsi"/>
          <w:b/>
          <w:bCs/>
          <w:lang w:eastAsia="pl-PL"/>
        </w:rPr>
      </w:pPr>
    </w:p>
    <w:p w14:paraId="3A89FFBA" w14:textId="182A919C" w:rsidR="006B6073" w:rsidRPr="002F4527" w:rsidRDefault="006B6073" w:rsidP="003866EB">
      <w:pPr>
        <w:spacing w:after="0" w:line="240" w:lineRule="auto"/>
        <w:jc w:val="center"/>
        <w:rPr>
          <w:rFonts w:eastAsia="Times New Roman" w:cstheme="minorHAnsi"/>
          <w:b/>
          <w:bCs/>
          <w:lang w:eastAsia="pl-PL"/>
        </w:rPr>
      </w:pPr>
      <w:r w:rsidRPr="002F4527">
        <w:rPr>
          <w:rFonts w:eastAsia="Times New Roman" w:cstheme="minorHAnsi"/>
          <w:b/>
          <w:bCs/>
          <w:lang w:eastAsia="pl-PL"/>
        </w:rPr>
        <w:t>Umowa Nr…………………….</w:t>
      </w:r>
    </w:p>
    <w:p w14:paraId="5B2457C3" w14:textId="77777777" w:rsidR="006B6073" w:rsidRPr="002F4527" w:rsidRDefault="006B6073" w:rsidP="006B6073">
      <w:pPr>
        <w:spacing w:after="0" w:line="240" w:lineRule="auto"/>
        <w:jc w:val="center"/>
        <w:rPr>
          <w:rFonts w:eastAsia="Times New Roman" w:cstheme="minorHAnsi"/>
          <w:b/>
          <w:bCs/>
          <w:lang w:eastAsia="pl-PL"/>
        </w:rPr>
      </w:pPr>
    </w:p>
    <w:p w14:paraId="01A07184" w14:textId="65F23CB8" w:rsidR="006B6073" w:rsidRPr="002F4527" w:rsidRDefault="006B6073" w:rsidP="00614376">
      <w:pPr>
        <w:suppressAutoHyphens/>
        <w:spacing w:after="0" w:line="240" w:lineRule="auto"/>
        <w:jc w:val="both"/>
        <w:rPr>
          <w:rFonts w:eastAsia="Times New Roman" w:cstheme="minorHAnsi"/>
          <w:bCs/>
          <w:lang w:eastAsia="ar-SA"/>
        </w:rPr>
      </w:pPr>
      <w:r w:rsidRPr="002F4527">
        <w:rPr>
          <w:rFonts w:eastAsia="Times New Roman" w:cstheme="minorHAnsi"/>
          <w:bCs/>
          <w:lang w:eastAsia="ar-SA"/>
        </w:rPr>
        <w:t xml:space="preserve">zawarta dnia……………………w wyniku rozstrzygnięcia postępowania o udzielenie zamówienia publicznego przeprowadzonego w trybie podstawowym (znak sprawy </w:t>
      </w:r>
      <w:r w:rsidR="009A0368">
        <w:rPr>
          <w:rFonts w:eastAsia="Times New Roman" w:cstheme="minorHAnsi"/>
          <w:bCs/>
          <w:lang w:eastAsia="ar-SA"/>
        </w:rPr>
        <w:t xml:space="preserve">SZP.26.2.106.2024 MT </w:t>
      </w:r>
      <w:r w:rsidRPr="002F4527">
        <w:rPr>
          <w:rFonts w:eastAsia="Times New Roman" w:cstheme="minorHAnsi"/>
          <w:bCs/>
          <w:lang w:eastAsia="ar-SA"/>
        </w:rPr>
        <w:t xml:space="preserve">) zgodnie z przepisami ustawy z dnia 11 września 2019 r. Prawo zamówień, pomiędzy: </w:t>
      </w:r>
    </w:p>
    <w:p w14:paraId="5024A514" w14:textId="77777777" w:rsidR="006B6073" w:rsidRPr="002F4527" w:rsidRDefault="006B6073" w:rsidP="006B6073">
      <w:pPr>
        <w:suppressAutoHyphens/>
        <w:spacing w:after="0" w:line="240" w:lineRule="auto"/>
        <w:jc w:val="both"/>
        <w:rPr>
          <w:rFonts w:eastAsia="Times New Roman" w:cstheme="minorHAnsi"/>
          <w:b/>
          <w:lang w:val="x-none" w:eastAsia="ar-SA"/>
        </w:rPr>
      </w:pPr>
    </w:p>
    <w:p w14:paraId="004F7491" w14:textId="77777777" w:rsidR="006B6073" w:rsidRPr="002F4527" w:rsidRDefault="006B6073" w:rsidP="006B6073">
      <w:pPr>
        <w:suppressAutoHyphens/>
        <w:spacing w:after="0" w:line="240" w:lineRule="auto"/>
        <w:jc w:val="both"/>
        <w:rPr>
          <w:rFonts w:eastAsia="Times New Roman" w:cstheme="minorHAnsi"/>
          <w:b/>
          <w:bCs/>
          <w:i/>
          <w:lang w:eastAsia="ar-SA"/>
        </w:rPr>
      </w:pPr>
      <w:r w:rsidRPr="002F4527">
        <w:rPr>
          <w:rFonts w:eastAsia="Times New Roman" w:cstheme="minorHAnsi"/>
          <w:b/>
          <w:bCs/>
          <w:lang w:val="x-none" w:eastAsia="ar-SA"/>
        </w:rPr>
        <w:t xml:space="preserve">Regionalnym Centrum Krwiodawstwa i Krwiolecznictwa w Lublinie, ul. Żołnierzy </w:t>
      </w:r>
      <w:r w:rsidRPr="002F4527">
        <w:rPr>
          <w:rFonts w:eastAsia="Times New Roman" w:cstheme="minorHAnsi"/>
          <w:b/>
          <w:bCs/>
          <w:lang w:eastAsia="ar-SA"/>
        </w:rPr>
        <w:br/>
      </w:r>
      <w:r w:rsidRPr="002F4527">
        <w:rPr>
          <w:rFonts w:eastAsia="Times New Roman" w:cstheme="minorHAnsi"/>
          <w:b/>
          <w:bCs/>
          <w:lang w:val="x-none" w:eastAsia="ar-SA"/>
        </w:rPr>
        <w:t xml:space="preserve">Niepodległej 8, 20-078 Lublin, </w:t>
      </w:r>
      <w:r w:rsidRPr="002F4527">
        <w:rPr>
          <w:rFonts w:eastAsia="Times New Roman" w:cstheme="minorHAnsi"/>
          <w:bCs/>
          <w:lang w:val="x-none" w:eastAsia="ar-SA"/>
        </w:rPr>
        <w:t xml:space="preserve">wpisanym do Rejestru stowarzyszeń, innych organizacji społecznych </w:t>
      </w:r>
      <w:r w:rsidRPr="002F4527">
        <w:rPr>
          <w:rFonts w:eastAsia="Times New Roman" w:cstheme="minorHAnsi"/>
          <w:bCs/>
          <w:lang w:eastAsia="ar-SA"/>
        </w:rPr>
        <w:t xml:space="preserve">                                </w:t>
      </w:r>
      <w:r w:rsidRPr="002F4527">
        <w:rPr>
          <w:rFonts w:eastAsia="Times New Roman" w:cstheme="minorHAnsi"/>
          <w:bCs/>
          <w:lang w:val="x-none" w:eastAsia="ar-SA"/>
        </w:rPr>
        <w:t>i zawodowych, fundacji i publicznych zakładów opieki zdrowotnej w Sądzie Rejonowym Lublin-Wschód</w:t>
      </w:r>
      <w:r w:rsidRPr="002F4527">
        <w:rPr>
          <w:rFonts w:eastAsia="Times New Roman" w:cstheme="minorHAnsi"/>
          <w:bCs/>
          <w:lang w:eastAsia="ar-SA"/>
        </w:rPr>
        <w:t xml:space="preserve"> </w:t>
      </w:r>
      <w:r w:rsidRPr="002F4527">
        <w:rPr>
          <w:rFonts w:eastAsia="Times New Roman" w:cstheme="minorHAnsi"/>
          <w:bCs/>
          <w:lang w:val="x-none" w:eastAsia="ar-SA"/>
        </w:rPr>
        <w:t xml:space="preserve">w Lublinie z siedzibą w Świdniku, VI Wydział Gospodarczy Krajowego Rejestru Sądowego pod numerem KRS: 0000003874; NIP: 712-24-27-252; REGON: 431029412, </w:t>
      </w:r>
      <w:r w:rsidRPr="002F4527">
        <w:rPr>
          <w:rFonts w:eastAsia="Times New Roman" w:cstheme="minorHAnsi"/>
          <w:bCs/>
          <w:lang w:eastAsia="ar-SA"/>
        </w:rPr>
        <w:t xml:space="preserve">zwanym w dalszej treści umowy </w:t>
      </w:r>
      <w:r w:rsidRPr="002F4527">
        <w:rPr>
          <w:rFonts w:eastAsia="Times New Roman" w:cstheme="minorHAnsi"/>
          <w:b/>
          <w:bCs/>
          <w:lang w:eastAsia="ar-SA"/>
        </w:rPr>
        <w:t>„Zamawiającym”</w:t>
      </w:r>
      <w:r w:rsidRPr="002F4527">
        <w:rPr>
          <w:rFonts w:eastAsia="Times New Roman" w:cstheme="minorHAnsi"/>
          <w:bCs/>
          <w:lang w:eastAsia="ar-SA"/>
        </w:rPr>
        <w:t xml:space="preserve">, </w:t>
      </w:r>
      <w:r w:rsidRPr="002F4527">
        <w:rPr>
          <w:rFonts w:eastAsia="Times New Roman" w:cstheme="minorHAnsi"/>
          <w:bCs/>
          <w:lang w:val="x-none" w:eastAsia="ar-SA"/>
        </w:rPr>
        <w:t>reprezentowanym przez:</w:t>
      </w:r>
    </w:p>
    <w:p w14:paraId="03377CBA" w14:textId="77777777" w:rsidR="006B6073" w:rsidRPr="002F4527" w:rsidRDefault="006B6073" w:rsidP="006B6073">
      <w:pPr>
        <w:suppressAutoHyphens/>
        <w:spacing w:after="0" w:line="240" w:lineRule="auto"/>
        <w:rPr>
          <w:rFonts w:eastAsia="Times New Roman" w:cstheme="minorHAnsi"/>
          <w:bCs/>
          <w:lang w:eastAsia="ar-SA"/>
        </w:rPr>
      </w:pPr>
      <w:r w:rsidRPr="002F4527">
        <w:rPr>
          <w:rFonts w:eastAsia="Times New Roman" w:cstheme="minorHAnsi"/>
          <w:b/>
          <w:bCs/>
          <w:i/>
          <w:lang w:eastAsia="ar-SA"/>
        </w:rPr>
        <w:t xml:space="preserve">Dyrektora  - </w:t>
      </w:r>
    </w:p>
    <w:p w14:paraId="02B898D5" w14:textId="77777777" w:rsidR="006B6073" w:rsidRPr="002F4527" w:rsidRDefault="006B6073" w:rsidP="006B6073">
      <w:pPr>
        <w:suppressAutoHyphens/>
        <w:spacing w:after="0" w:line="240" w:lineRule="auto"/>
        <w:rPr>
          <w:rFonts w:eastAsia="Times New Roman" w:cstheme="minorHAnsi"/>
          <w:bCs/>
          <w:lang w:eastAsia="ar-SA"/>
        </w:rPr>
      </w:pPr>
      <w:r w:rsidRPr="002F4527">
        <w:rPr>
          <w:rFonts w:eastAsia="Times New Roman" w:cstheme="minorHAnsi"/>
          <w:bCs/>
          <w:lang w:eastAsia="ar-SA"/>
        </w:rPr>
        <w:t>a</w:t>
      </w:r>
    </w:p>
    <w:p w14:paraId="7ECBDA23" w14:textId="77777777" w:rsidR="006B6073" w:rsidRPr="002F4527" w:rsidRDefault="006B6073" w:rsidP="006B6073">
      <w:pPr>
        <w:suppressAutoHyphens/>
        <w:spacing w:after="0" w:line="240" w:lineRule="auto"/>
        <w:rPr>
          <w:rFonts w:eastAsia="Times New Roman" w:cstheme="minorHAnsi"/>
          <w:bCs/>
          <w:lang w:val="x-none" w:eastAsia="ar-SA"/>
        </w:rPr>
      </w:pPr>
      <w:r w:rsidRPr="002F4527">
        <w:rPr>
          <w:rFonts w:eastAsia="Times New Roman" w:cstheme="minorHAnsi"/>
          <w:bCs/>
          <w:lang w:eastAsia="ar-SA"/>
        </w:rPr>
        <w:t>................................................................................................................................................................</w:t>
      </w:r>
    </w:p>
    <w:p w14:paraId="6D7C688F" w14:textId="77777777" w:rsidR="006B6073" w:rsidRPr="002F4527" w:rsidRDefault="006B6073" w:rsidP="006B6073">
      <w:pPr>
        <w:suppressAutoHyphens/>
        <w:spacing w:after="0" w:line="240" w:lineRule="auto"/>
        <w:jc w:val="both"/>
        <w:rPr>
          <w:rFonts w:eastAsia="Times New Roman" w:cstheme="minorHAnsi"/>
          <w:b/>
          <w:bCs/>
          <w:i/>
          <w:lang w:eastAsia="ar-SA"/>
        </w:rPr>
      </w:pPr>
      <w:r w:rsidRPr="002F4527">
        <w:rPr>
          <w:rFonts w:eastAsia="Times New Roman" w:cstheme="minorHAnsi"/>
          <w:bCs/>
          <w:lang w:val="x-none" w:eastAsia="ar-SA"/>
        </w:rPr>
        <w:t xml:space="preserve">wpisanym do Rejestru Przedsiębiorców Krajowego Rejestru Sądowego prowadzonego przez </w:t>
      </w:r>
      <w:r w:rsidRPr="002F4527">
        <w:rPr>
          <w:rFonts w:eastAsia="Times New Roman" w:cstheme="minorHAnsi"/>
          <w:bCs/>
          <w:lang w:val="x-none" w:eastAsia="ar-SA"/>
        </w:rPr>
        <w:br/>
        <w:t xml:space="preserve">Sąd Rejonowy w.............................. , (nr i nazwa wydziału) pod numerem KRS: .........................; NIP: ..........................; REGON: .............................., </w:t>
      </w:r>
      <w:r w:rsidRPr="002F4527">
        <w:rPr>
          <w:rFonts w:eastAsia="Times New Roman" w:cstheme="minorHAnsi"/>
          <w:bCs/>
          <w:lang w:eastAsia="ar-SA"/>
        </w:rPr>
        <w:t xml:space="preserve">zwanym w dalszej treści umowy </w:t>
      </w:r>
      <w:r w:rsidRPr="002F4527">
        <w:rPr>
          <w:rFonts w:eastAsia="Times New Roman" w:cstheme="minorHAnsi"/>
          <w:b/>
          <w:bCs/>
          <w:lang w:eastAsia="ar-SA"/>
        </w:rPr>
        <w:t>„Wykonawcą”</w:t>
      </w:r>
      <w:r w:rsidRPr="002F4527">
        <w:rPr>
          <w:rFonts w:eastAsia="Times New Roman" w:cstheme="minorHAnsi"/>
          <w:bCs/>
          <w:lang w:eastAsia="ar-SA"/>
        </w:rPr>
        <w:t xml:space="preserve">, </w:t>
      </w:r>
      <w:r w:rsidRPr="002F4527">
        <w:rPr>
          <w:rFonts w:eastAsia="Times New Roman" w:cstheme="minorHAnsi"/>
          <w:bCs/>
          <w:lang w:val="x-none" w:eastAsia="ar-SA"/>
        </w:rPr>
        <w:t>reprezentowanym przez:</w:t>
      </w:r>
    </w:p>
    <w:p w14:paraId="58C43780" w14:textId="77777777" w:rsidR="006B6073" w:rsidRPr="002F4527" w:rsidRDefault="006B6073" w:rsidP="006B6073">
      <w:pPr>
        <w:suppressAutoHyphens/>
        <w:spacing w:after="0" w:line="240" w:lineRule="auto"/>
        <w:rPr>
          <w:rFonts w:eastAsia="Times New Roman" w:cstheme="minorHAnsi"/>
          <w:bCs/>
          <w:lang w:eastAsia="ar-SA"/>
        </w:rPr>
      </w:pPr>
      <w:r w:rsidRPr="002F4527">
        <w:rPr>
          <w:rFonts w:eastAsia="Times New Roman" w:cstheme="minorHAnsi"/>
          <w:b/>
          <w:bCs/>
          <w:i/>
          <w:lang w:eastAsia="ar-SA"/>
        </w:rPr>
        <w:t>....................................................................................................</w:t>
      </w:r>
    </w:p>
    <w:p w14:paraId="7A920595" w14:textId="77777777" w:rsidR="006B6073" w:rsidRPr="002F4527" w:rsidRDefault="006B6073" w:rsidP="006B6073">
      <w:pPr>
        <w:suppressAutoHyphens/>
        <w:spacing w:after="0" w:line="240" w:lineRule="auto"/>
        <w:jc w:val="both"/>
        <w:rPr>
          <w:rFonts w:eastAsia="Times New Roman" w:cstheme="minorHAnsi"/>
          <w:bCs/>
          <w:lang w:eastAsia="hi-IN" w:bidi="hi-IN"/>
        </w:rPr>
      </w:pPr>
      <w:r w:rsidRPr="002F4527">
        <w:rPr>
          <w:rFonts w:eastAsia="SimSun" w:cstheme="minorHAnsi"/>
          <w:bCs/>
          <w:lang w:eastAsia="hi-IN" w:bidi="hi-IN"/>
        </w:rPr>
        <w:t xml:space="preserve">lub </w:t>
      </w:r>
      <w:r w:rsidRPr="002F4527">
        <w:rPr>
          <w:rFonts w:eastAsia="SimSun" w:cstheme="minorHAnsi"/>
          <w:bCs/>
          <w:i/>
          <w:iCs/>
          <w:lang w:eastAsia="hi-IN" w:bidi="hi-IN"/>
        </w:rPr>
        <w:t>(dotyczy osoby fizycznej)</w:t>
      </w:r>
    </w:p>
    <w:p w14:paraId="4EED2E66" w14:textId="77777777" w:rsidR="006B6073" w:rsidRPr="002F4527" w:rsidRDefault="006B6073" w:rsidP="006B6073">
      <w:pPr>
        <w:suppressAutoHyphens/>
        <w:spacing w:after="0" w:line="240" w:lineRule="auto"/>
        <w:jc w:val="both"/>
        <w:rPr>
          <w:rFonts w:eastAsia="SimSun" w:cstheme="minorHAnsi"/>
          <w:bCs/>
          <w:lang w:eastAsia="hi-IN" w:bidi="hi-IN"/>
        </w:rPr>
      </w:pPr>
      <w:r w:rsidRPr="002F4527">
        <w:rPr>
          <w:rFonts w:eastAsia="Times New Roman" w:cstheme="minorHAnsi"/>
          <w:bCs/>
          <w:lang w:eastAsia="hi-IN" w:bidi="hi-IN"/>
        </w:rPr>
        <w:t>……………………</w:t>
      </w:r>
      <w:r w:rsidRPr="002F4527">
        <w:rPr>
          <w:rFonts w:eastAsia="SimSun" w:cstheme="minorHAnsi"/>
          <w:bCs/>
          <w:lang w:eastAsia="hi-IN" w:bidi="hi-IN"/>
        </w:rPr>
        <w:t xml:space="preserve">, Pesel …………………., zamieszkałym w …………………….., przedsiębiorcą  prowadzącym działalność gospodarczą pod firmą ……………………. wpisanym do Centralnej Ewidencji i Informacji o Działalności Gospodarczej Rzeczypospolitej Polskiej, NIP: …………………, REGON: ……………, zwanym dalej </w:t>
      </w:r>
      <w:r w:rsidRPr="002F4527">
        <w:rPr>
          <w:rFonts w:eastAsia="SimSun" w:cstheme="minorHAnsi"/>
          <w:bCs/>
          <w:i/>
          <w:iCs/>
          <w:lang w:eastAsia="hi-IN" w:bidi="hi-IN"/>
        </w:rPr>
        <w:t>„</w:t>
      </w:r>
      <w:r w:rsidRPr="002F4527">
        <w:rPr>
          <w:rFonts w:eastAsia="SimSun" w:cstheme="minorHAnsi"/>
          <w:b/>
          <w:lang w:eastAsia="hi-IN" w:bidi="hi-IN"/>
        </w:rPr>
        <w:t>Wykonawcą</w:t>
      </w:r>
      <w:r w:rsidRPr="002F4527">
        <w:rPr>
          <w:rFonts w:eastAsia="SimSun" w:cstheme="minorHAnsi"/>
          <w:bCs/>
          <w:i/>
          <w:iCs/>
          <w:lang w:eastAsia="hi-IN" w:bidi="hi-IN"/>
        </w:rPr>
        <w:t>”</w:t>
      </w:r>
      <w:r w:rsidRPr="002F4527">
        <w:rPr>
          <w:rFonts w:eastAsia="SimSun" w:cstheme="minorHAnsi"/>
          <w:bCs/>
          <w:lang w:eastAsia="hi-IN" w:bidi="hi-IN"/>
        </w:rPr>
        <w:t xml:space="preserve">, </w:t>
      </w:r>
    </w:p>
    <w:p w14:paraId="7C19CFE6" w14:textId="77777777" w:rsidR="006B6073" w:rsidRPr="002F4527" w:rsidRDefault="006B6073" w:rsidP="006B6073">
      <w:pPr>
        <w:suppressAutoHyphens/>
        <w:spacing w:after="0" w:line="240" w:lineRule="auto"/>
        <w:jc w:val="both"/>
        <w:rPr>
          <w:rFonts w:eastAsia="SimSun" w:cstheme="minorHAnsi"/>
          <w:bCs/>
          <w:lang w:eastAsia="ar-SA" w:bidi="hi-IN"/>
        </w:rPr>
      </w:pPr>
    </w:p>
    <w:p w14:paraId="0549AA63" w14:textId="77777777" w:rsidR="006B6073" w:rsidRPr="002F4527" w:rsidRDefault="006B6073" w:rsidP="006B6073">
      <w:pPr>
        <w:spacing w:after="0" w:line="240" w:lineRule="auto"/>
        <w:rPr>
          <w:rFonts w:eastAsia="Times New Roman" w:cstheme="minorHAnsi"/>
          <w:bCs/>
          <w:lang w:eastAsia="pl-PL"/>
        </w:rPr>
      </w:pPr>
    </w:p>
    <w:p w14:paraId="761A46F1" w14:textId="77777777" w:rsidR="006B6073" w:rsidRPr="006326C2" w:rsidRDefault="006B6073" w:rsidP="006B6073">
      <w:pPr>
        <w:spacing w:after="0" w:line="240" w:lineRule="auto"/>
        <w:jc w:val="center"/>
        <w:rPr>
          <w:rFonts w:eastAsia="Times New Roman" w:cstheme="minorHAnsi"/>
          <w:b/>
          <w:lang w:eastAsia="pl-PL"/>
        </w:rPr>
      </w:pPr>
      <w:r w:rsidRPr="006326C2">
        <w:rPr>
          <w:rFonts w:eastAsia="Times New Roman" w:cstheme="minorHAnsi"/>
          <w:b/>
          <w:lang w:eastAsia="pl-PL"/>
        </w:rPr>
        <w:t>§ 1</w:t>
      </w:r>
    </w:p>
    <w:p w14:paraId="6920877B" w14:textId="77777777" w:rsidR="006B6073" w:rsidRPr="006326C2" w:rsidRDefault="006B6073" w:rsidP="006B6073">
      <w:pPr>
        <w:spacing w:after="0" w:line="240" w:lineRule="auto"/>
        <w:jc w:val="center"/>
        <w:rPr>
          <w:rFonts w:eastAsia="Times New Roman" w:cstheme="minorHAnsi"/>
          <w:b/>
          <w:lang w:eastAsia="pl-PL"/>
        </w:rPr>
      </w:pPr>
      <w:r w:rsidRPr="006326C2">
        <w:rPr>
          <w:rFonts w:eastAsia="Times New Roman" w:cstheme="minorHAnsi"/>
          <w:b/>
          <w:lang w:eastAsia="pl-PL"/>
        </w:rPr>
        <w:t>Przedmiot zamówienia</w:t>
      </w:r>
    </w:p>
    <w:p w14:paraId="1FFA644F" w14:textId="77777777" w:rsidR="006B6073" w:rsidRPr="006326C2" w:rsidRDefault="006B6073" w:rsidP="006B6073">
      <w:pPr>
        <w:spacing w:after="0" w:line="240" w:lineRule="auto"/>
        <w:jc w:val="center"/>
        <w:rPr>
          <w:rFonts w:eastAsia="Times New Roman" w:cstheme="minorHAnsi"/>
          <w:b/>
          <w:lang w:eastAsia="pl-PL"/>
        </w:rPr>
      </w:pPr>
    </w:p>
    <w:p w14:paraId="63E6F061" w14:textId="2D786FF4" w:rsidR="006B6073" w:rsidRPr="00D2702E" w:rsidRDefault="006B6073" w:rsidP="00D2702E">
      <w:pPr>
        <w:pStyle w:val="Akapitzlist"/>
        <w:numPr>
          <w:ilvl w:val="3"/>
          <w:numId w:val="12"/>
        </w:numPr>
        <w:tabs>
          <w:tab w:val="clear" w:pos="1800"/>
          <w:tab w:val="num" w:pos="284"/>
        </w:tabs>
        <w:spacing w:line="240" w:lineRule="auto"/>
        <w:ind w:hanging="1800"/>
        <w:rPr>
          <w:rFonts w:asciiTheme="minorHAnsi" w:hAnsiTheme="minorHAnsi" w:cstheme="minorHAnsi"/>
          <w:lang w:eastAsia="pl-PL"/>
        </w:rPr>
      </w:pPr>
      <w:r w:rsidRPr="00D2702E">
        <w:rPr>
          <w:rFonts w:asciiTheme="minorHAnsi" w:hAnsiTheme="minorHAnsi" w:cstheme="minorHAnsi"/>
          <w:lang w:eastAsia="pl-PL"/>
        </w:rPr>
        <w:t xml:space="preserve">Wykonawca zobowiązuje się dostarczyć Zamawiającemu: </w:t>
      </w:r>
    </w:p>
    <w:p w14:paraId="2DA0B698" w14:textId="77777777" w:rsidR="006B6073" w:rsidRPr="006326C2" w:rsidRDefault="006B6073" w:rsidP="006B6073">
      <w:pPr>
        <w:spacing w:after="0" w:line="240" w:lineRule="auto"/>
        <w:rPr>
          <w:rFonts w:eastAsia="Times New Roman" w:cstheme="minorHAnsi"/>
          <w:bCs/>
          <w:lang w:eastAsia="pl-PL"/>
        </w:rPr>
      </w:pPr>
      <w:r w:rsidRPr="006326C2">
        <w:rPr>
          <w:rFonts w:eastAsia="Times New Roman" w:cstheme="minorHAnsi"/>
          <w:bCs/>
          <w:lang w:eastAsia="pl-PL"/>
        </w:rPr>
        <w:t>……………………………………………………………………………………………………………</w:t>
      </w:r>
    </w:p>
    <w:p w14:paraId="0989BAA4" w14:textId="2BCEE0B4" w:rsidR="006B6073" w:rsidRDefault="006B6073" w:rsidP="006B6073">
      <w:pPr>
        <w:spacing w:after="0" w:line="240" w:lineRule="auto"/>
        <w:jc w:val="both"/>
        <w:rPr>
          <w:rFonts w:eastAsia="Times New Roman" w:cstheme="minorHAnsi"/>
          <w:bCs/>
          <w:lang w:eastAsia="pl-PL"/>
        </w:rPr>
      </w:pPr>
      <w:r w:rsidRPr="006326C2">
        <w:rPr>
          <w:rFonts w:eastAsia="Times New Roman" w:cstheme="minorHAnsi"/>
          <w:bCs/>
          <w:lang w:eastAsia="pl-PL"/>
        </w:rPr>
        <w:t>zwane dalej „przedmiotem zamówienia”, na zasadach opisanych w niniejszej umowie</w:t>
      </w:r>
      <w:r w:rsidR="00D2702E">
        <w:rPr>
          <w:rFonts w:eastAsia="Times New Roman" w:cstheme="minorHAnsi"/>
          <w:bCs/>
          <w:lang w:eastAsia="pl-PL"/>
        </w:rPr>
        <w:t>, SWZ</w:t>
      </w:r>
      <w:r w:rsidRPr="006326C2">
        <w:rPr>
          <w:rFonts w:eastAsia="Times New Roman" w:cstheme="minorHAnsi"/>
          <w:bCs/>
          <w:lang w:eastAsia="pl-PL"/>
        </w:rPr>
        <w:t xml:space="preserve"> oraz zgodnie ze złożoną ofertą Wykonawcy, która stanowi załącznik Nr 1 do niniejszej umowy oraz jej integralną część.</w:t>
      </w:r>
    </w:p>
    <w:p w14:paraId="76C586CD" w14:textId="159B396A" w:rsidR="00D2702E" w:rsidRPr="00D2702E" w:rsidRDefault="00D2702E" w:rsidP="00D2702E">
      <w:pPr>
        <w:pStyle w:val="Akapitzlist"/>
        <w:numPr>
          <w:ilvl w:val="3"/>
          <w:numId w:val="12"/>
        </w:numPr>
        <w:tabs>
          <w:tab w:val="clear" w:pos="1800"/>
          <w:tab w:val="num" w:pos="284"/>
        </w:tabs>
        <w:spacing w:line="240" w:lineRule="auto"/>
        <w:ind w:left="284" w:hanging="284"/>
        <w:jc w:val="both"/>
        <w:rPr>
          <w:rFonts w:asciiTheme="minorHAnsi" w:hAnsiTheme="minorHAnsi" w:cstheme="minorHAnsi"/>
          <w:lang w:eastAsia="pl-PL"/>
        </w:rPr>
      </w:pPr>
      <w:r w:rsidRPr="00D2702E">
        <w:rPr>
          <w:rFonts w:asciiTheme="minorHAnsi" w:hAnsiTheme="minorHAnsi" w:cstheme="minorHAnsi"/>
          <w:lang w:eastAsia="pl-PL"/>
        </w:rPr>
        <w:t xml:space="preserve">Wykonawca zobowiązuje się, że </w:t>
      </w:r>
      <w:r>
        <w:rPr>
          <w:rFonts w:asciiTheme="minorHAnsi" w:hAnsiTheme="minorHAnsi" w:cstheme="minorHAnsi"/>
          <w:lang w:eastAsia="pl-PL"/>
        </w:rPr>
        <w:t xml:space="preserve">dostarczany w ramach niniejszej umowy </w:t>
      </w:r>
      <w:r w:rsidRPr="00D2702E">
        <w:rPr>
          <w:rFonts w:asciiTheme="minorHAnsi" w:hAnsiTheme="minorHAnsi" w:cstheme="minorHAnsi"/>
          <w:lang w:eastAsia="pl-PL"/>
        </w:rPr>
        <w:t>przedmiot umowy b</w:t>
      </w:r>
      <w:r>
        <w:rPr>
          <w:rFonts w:asciiTheme="minorHAnsi" w:hAnsiTheme="minorHAnsi" w:cstheme="minorHAnsi"/>
          <w:lang w:eastAsia="pl-PL"/>
        </w:rPr>
        <w:t>ę</w:t>
      </w:r>
      <w:r w:rsidRPr="00D2702E">
        <w:rPr>
          <w:rFonts w:asciiTheme="minorHAnsi" w:hAnsiTheme="minorHAnsi" w:cstheme="minorHAnsi"/>
          <w:lang w:eastAsia="pl-PL"/>
        </w:rPr>
        <w:t>d</w:t>
      </w:r>
      <w:r>
        <w:rPr>
          <w:rFonts w:asciiTheme="minorHAnsi" w:hAnsiTheme="minorHAnsi" w:cstheme="minorHAnsi"/>
          <w:lang w:eastAsia="pl-PL"/>
        </w:rPr>
        <w:t>z</w:t>
      </w:r>
      <w:r w:rsidRPr="00D2702E">
        <w:rPr>
          <w:rFonts w:asciiTheme="minorHAnsi" w:hAnsiTheme="minorHAnsi" w:cstheme="minorHAnsi"/>
          <w:lang w:eastAsia="pl-PL"/>
        </w:rPr>
        <w:t>ie spełniał wszelkie warunki</w:t>
      </w:r>
      <w:r>
        <w:rPr>
          <w:rFonts w:asciiTheme="minorHAnsi" w:hAnsiTheme="minorHAnsi" w:cstheme="minorHAnsi"/>
          <w:lang w:eastAsia="pl-PL"/>
        </w:rPr>
        <w:t>,</w:t>
      </w:r>
      <w:r w:rsidRPr="00D2702E">
        <w:rPr>
          <w:rFonts w:asciiTheme="minorHAnsi" w:hAnsiTheme="minorHAnsi" w:cstheme="minorHAnsi"/>
          <w:lang w:eastAsia="pl-PL"/>
        </w:rPr>
        <w:t xml:space="preserve"> o których mowa </w:t>
      </w:r>
      <w:r>
        <w:rPr>
          <w:rFonts w:asciiTheme="minorHAnsi" w:hAnsiTheme="minorHAnsi" w:cstheme="minorHAnsi"/>
          <w:lang w:eastAsia="pl-PL"/>
        </w:rPr>
        <w:t xml:space="preserve">w </w:t>
      </w:r>
      <w:r w:rsidRPr="00D2702E">
        <w:rPr>
          <w:rFonts w:asciiTheme="minorHAnsi" w:hAnsiTheme="minorHAnsi" w:cstheme="minorHAnsi"/>
          <w:lang w:eastAsia="pl-PL"/>
        </w:rPr>
        <w:t>Szczegółowy</w:t>
      </w:r>
      <w:r>
        <w:rPr>
          <w:rFonts w:asciiTheme="minorHAnsi" w:hAnsiTheme="minorHAnsi" w:cstheme="minorHAnsi"/>
          <w:lang w:eastAsia="pl-PL"/>
        </w:rPr>
        <w:t>m</w:t>
      </w:r>
      <w:r w:rsidRPr="00D2702E">
        <w:rPr>
          <w:rFonts w:asciiTheme="minorHAnsi" w:hAnsiTheme="minorHAnsi" w:cstheme="minorHAnsi"/>
          <w:lang w:eastAsia="pl-PL"/>
        </w:rPr>
        <w:t xml:space="preserve"> opis przedmiotu zamówienia</w:t>
      </w:r>
      <w:r>
        <w:rPr>
          <w:rFonts w:asciiTheme="minorHAnsi" w:hAnsiTheme="minorHAnsi" w:cstheme="minorHAnsi"/>
          <w:lang w:eastAsia="pl-PL"/>
        </w:rPr>
        <w:t xml:space="preserve">, </w:t>
      </w:r>
      <w:r w:rsidRPr="00D2702E">
        <w:rPr>
          <w:rFonts w:asciiTheme="minorHAnsi" w:hAnsiTheme="minorHAnsi" w:cstheme="minorHAnsi"/>
          <w:lang w:eastAsia="pl-PL"/>
        </w:rPr>
        <w:t>któr</w:t>
      </w:r>
      <w:r>
        <w:rPr>
          <w:rFonts w:asciiTheme="minorHAnsi" w:hAnsiTheme="minorHAnsi" w:cstheme="minorHAnsi"/>
          <w:lang w:eastAsia="pl-PL"/>
        </w:rPr>
        <w:t>y</w:t>
      </w:r>
      <w:r w:rsidRPr="00D2702E">
        <w:rPr>
          <w:rFonts w:asciiTheme="minorHAnsi" w:hAnsiTheme="minorHAnsi" w:cstheme="minorHAnsi"/>
          <w:lang w:eastAsia="pl-PL"/>
        </w:rPr>
        <w:t xml:space="preserve"> stanowi załącznik Nr </w:t>
      </w:r>
      <w:r>
        <w:rPr>
          <w:rFonts w:asciiTheme="minorHAnsi" w:hAnsiTheme="minorHAnsi" w:cstheme="minorHAnsi"/>
          <w:lang w:eastAsia="pl-PL"/>
        </w:rPr>
        <w:t>2</w:t>
      </w:r>
      <w:r w:rsidRPr="00D2702E">
        <w:rPr>
          <w:rFonts w:asciiTheme="minorHAnsi" w:hAnsiTheme="minorHAnsi" w:cstheme="minorHAnsi"/>
          <w:lang w:eastAsia="pl-PL"/>
        </w:rPr>
        <w:t xml:space="preserve"> do niniejszej umowy oraz jej integralną część</w:t>
      </w:r>
    </w:p>
    <w:p w14:paraId="4B9870D8" w14:textId="77777777" w:rsidR="006B6073" w:rsidRPr="006326C2" w:rsidRDefault="006B6073" w:rsidP="006B6073">
      <w:pPr>
        <w:spacing w:after="0" w:line="240" w:lineRule="auto"/>
        <w:rPr>
          <w:rFonts w:eastAsia="Times New Roman" w:cstheme="minorHAnsi"/>
          <w:lang w:eastAsia="pl-PL"/>
        </w:rPr>
      </w:pPr>
    </w:p>
    <w:p w14:paraId="322DF62C" w14:textId="77777777" w:rsidR="006B6073" w:rsidRPr="006326C2" w:rsidRDefault="006B6073" w:rsidP="006B6073">
      <w:pPr>
        <w:spacing w:after="0" w:line="240" w:lineRule="auto"/>
        <w:jc w:val="center"/>
        <w:rPr>
          <w:rFonts w:eastAsia="Times New Roman" w:cstheme="minorHAnsi"/>
          <w:b/>
          <w:bCs/>
          <w:lang w:eastAsia="pl-PL"/>
        </w:rPr>
      </w:pPr>
      <w:r w:rsidRPr="006326C2">
        <w:rPr>
          <w:rFonts w:eastAsia="Times New Roman" w:cstheme="minorHAnsi"/>
          <w:b/>
          <w:bCs/>
          <w:lang w:eastAsia="pl-PL"/>
        </w:rPr>
        <w:t>§ 2</w:t>
      </w:r>
      <w:r w:rsidRPr="006326C2">
        <w:rPr>
          <w:rFonts w:eastAsia="Times New Roman" w:cstheme="minorHAnsi"/>
          <w:b/>
          <w:bCs/>
          <w:lang w:eastAsia="pl-PL"/>
        </w:rPr>
        <w:br/>
        <w:t>Wynagrodzenie</w:t>
      </w:r>
    </w:p>
    <w:p w14:paraId="2849B873" w14:textId="77777777" w:rsidR="006B6073" w:rsidRPr="006326C2" w:rsidRDefault="006B6073" w:rsidP="006B6073">
      <w:pPr>
        <w:spacing w:after="0" w:line="240" w:lineRule="auto"/>
        <w:jc w:val="center"/>
        <w:rPr>
          <w:rFonts w:eastAsia="Times New Roman" w:cstheme="minorHAnsi"/>
          <w:b/>
          <w:bCs/>
          <w:lang w:eastAsia="pl-PL"/>
        </w:rPr>
      </w:pPr>
    </w:p>
    <w:p w14:paraId="2F35CBAD" w14:textId="7C74A9DB" w:rsidR="006B6073" w:rsidRPr="006326C2" w:rsidRDefault="006B6073">
      <w:pPr>
        <w:widowControl w:val="0"/>
        <w:numPr>
          <w:ilvl w:val="3"/>
          <w:numId w:val="16"/>
        </w:numPr>
        <w:tabs>
          <w:tab w:val="num" w:pos="360"/>
        </w:tabs>
        <w:suppressAutoHyphens/>
        <w:spacing w:after="0" w:line="240" w:lineRule="auto"/>
        <w:ind w:left="360" w:right="-317"/>
        <w:jc w:val="both"/>
        <w:rPr>
          <w:rFonts w:eastAsia="Times New Roman" w:cstheme="minorHAnsi"/>
          <w:lang w:eastAsia="pl-PL"/>
        </w:rPr>
      </w:pPr>
      <w:r w:rsidRPr="006326C2">
        <w:rPr>
          <w:rFonts w:eastAsia="Times New Roman" w:cstheme="minorHAnsi"/>
          <w:lang w:eastAsia="pl-PL"/>
        </w:rPr>
        <w:t>Całkowita maksymalna wartość zamówienia (cena) zgodnie ze złożoną ofertą wynosi _______ zł. netto</w:t>
      </w:r>
      <w:r w:rsidRPr="006326C2">
        <w:rPr>
          <w:rFonts w:eastAsia="Times New Roman" w:cstheme="minorHAnsi"/>
          <w:b/>
          <w:bCs/>
          <w:lang w:eastAsia="pl-PL"/>
        </w:rPr>
        <w:t xml:space="preserve"> </w:t>
      </w:r>
      <w:r w:rsidRPr="006326C2">
        <w:rPr>
          <w:rFonts w:eastAsia="Times New Roman" w:cstheme="minorHAnsi"/>
          <w:lang w:eastAsia="pl-PL"/>
        </w:rPr>
        <w:t xml:space="preserve">(słownie złotych: __________________________ ___/100), powiększone o podatek od towarów i usług VAT w wysokości  ___%, </w:t>
      </w:r>
    </w:p>
    <w:p w14:paraId="3DD372A8" w14:textId="06ADD4D1" w:rsidR="006B6073" w:rsidRPr="006326C2" w:rsidRDefault="006E0239">
      <w:pPr>
        <w:widowControl w:val="0"/>
        <w:numPr>
          <w:ilvl w:val="3"/>
          <w:numId w:val="16"/>
        </w:numPr>
        <w:tabs>
          <w:tab w:val="num" w:pos="284"/>
        </w:tabs>
        <w:suppressAutoHyphens/>
        <w:spacing w:after="0" w:line="240" w:lineRule="auto"/>
        <w:ind w:left="284" w:right="-317" w:hanging="329"/>
        <w:jc w:val="both"/>
        <w:rPr>
          <w:rFonts w:eastAsia="Times New Roman" w:cstheme="minorHAnsi"/>
          <w:lang w:eastAsia="pl-PL"/>
        </w:rPr>
      </w:pPr>
      <w:r w:rsidRPr="006326C2">
        <w:rPr>
          <w:rFonts w:eastAsia="Times New Roman" w:cstheme="minorHAnsi"/>
          <w:lang w:eastAsia="pl-PL"/>
        </w:rPr>
        <w:t xml:space="preserve"> </w:t>
      </w:r>
      <w:r w:rsidR="006B6073" w:rsidRPr="006326C2">
        <w:rPr>
          <w:rFonts w:eastAsia="Times New Roman" w:cstheme="minorHAnsi"/>
          <w:lang w:eastAsia="pl-PL"/>
        </w:rPr>
        <w:t>Całkowita maksymalna wartość zamówienia (cena) wynosi _____________ zł. brutto (słownie: __________________ ___/100 zł.)</w:t>
      </w:r>
    </w:p>
    <w:p w14:paraId="73E26375" w14:textId="55C9FDDD" w:rsidR="006B6073" w:rsidRPr="006326C2" w:rsidRDefault="006E0239">
      <w:pPr>
        <w:widowControl w:val="0"/>
        <w:numPr>
          <w:ilvl w:val="3"/>
          <w:numId w:val="16"/>
        </w:numPr>
        <w:tabs>
          <w:tab w:val="num" w:pos="284"/>
        </w:tabs>
        <w:suppressAutoHyphens/>
        <w:spacing w:after="0" w:line="240" w:lineRule="auto"/>
        <w:ind w:left="284" w:right="-317" w:hanging="329"/>
        <w:jc w:val="both"/>
        <w:rPr>
          <w:rFonts w:eastAsia="Times New Roman" w:cstheme="minorHAnsi"/>
          <w:lang w:eastAsia="pl-PL"/>
        </w:rPr>
      </w:pPr>
      <w:r w:rsidRPr="006326C2">
        <w:rPr>
          <w:rFonts w:eastAsia="Times New Roman" w:cstheme="minorHAnsi"/>
          <w:lang w:eastAsia="pl-PL"/>
        </w:rPr>
        <w:t xml:space="preserve"> </w:t>
      </w:r>
      <w:r w:rsidR="006B6073" w:rsidRPr="006326C2">
        <w:rPr>
          <w:rFonts w:eastAsia="Times New Roman" w:cstheme="minorHAnsi"/>
          <w:lang w:eastAsia="pl-PL"/>
        </w:rPr>
        <w:t xml:space="preserve">Cena jest rozumiana jako DDP (wg </w:t>
      </w:r>
      <w:proofErr w:type="spellStart"/>
      <w:r w:rsidR="006B6073" w:rsidRPr="006326C2">
        <w:rPr>
          <w:rFonts w:eastAsia="Times New Roman" w:cstheme="minorHAnsi"/>
          <w:lang w:eastAsia="pl-PL"/>
        </w:rPr>
        <w:t>Incoterms</w:t>
      </w:r>
      <w:proofErr w:type="spellEnd"/>
      <w:r w:rsidR="006B6073" w:rsidRPr="006326C2">
        <w:rPr>
          <w:rFonts w:eastAsia="Times New Roman" w:cstheme="minorHAnsi"/>
          <w:lang w:eastAsia="pl-PL"/>
        </w:rPr>
        <w:t xml:space="preserve"> 2010) i zawiera wszystkie koszty związane z realizacją zamówienia publicznego, w tym w szczególności:</w:t>
      </w:r>
    </w:p>
    <w:p w14:paraId="4F0E63D5" w14:textId="77777777" w:rsidR="006B6073" w:rsidRPr="006326C2" w:rsidRDefault="006B6073" w:rsidP="006B6073">
      <w:pPr>
        <w:spacing w:after="0" w:line="240" w:lineRule="auto"/>
        <w:ind w:left="360"/>
        <w:jc w:val="both"/>
        <w:rPr>
          <w:rFonts w:eastAsia="Times New Roman" w:cstheme="minorHAnsi"/>
          <w:lang w:eastAsia="pl-PL"/>
        </w:rPr>
      </w:pPr>
      <w:r w:rsidRPr="006326C2">
        <w:rPr>
          <w:rFonts w:eastAsia="Times New Roman" w:cstheme="minorHAnsi"/>
          <w:lang w:eastAsia="pl-PL"/>
        </w:rPr>
        <w:t>a/ wartość przedmiotu zamówienia</w:t>
      </w:r>
    </w:p>
    <w:p w14:paraId="7618C49B" w14:textId="77777777" w:rsidR="006B6073" w:rsidRPr="006326C2" w:rsidRDefault="006B6073" w:rsidP="006B6073">
      <w:pPr>
        <w:spacing w:after="0" w:line="240" w:lineRule="auto"/>
        <w:ind w:left="360"/>
        <w:jc w:val="both"/>
        <w:rPr>
          <w:rFonts w:eastAsia="Times New Roman" w:cstheme="minorHAnsi"/>
          <w:lang w:eastAsia="pl-PL"/>
        </w:rPr>
      </w:pPr>
      <w:r w:rsidRPr="006326C2">
        <w:rPr>
          <w:rFonts w:eastAsia="Times New Roman" w:cstheme="minorHAnsi"/>
          <w:lang w:eastAsia="pl-PL"/>
        </w:rPr>
        <w:lastRenderedPageBreak/>
        <w:t>b/ koszty transportu zagranicznego (o ile wystąpią) i krajowego do siedziby Zamawiającego,</w:t>
      </w:r>
    </w:p>
    <w:p w14:paraId="2F3B7388" w14:textId="77777777" w:rsidR="006B6073" w:rsidRPr="006326C2" w:rsidRDefault="006B6073" w:rsidP="006B6073">
      <w:pPr>
        <w:spacing w:after="0" w:line="240" w:lineRule="auto"/>
        <w:ind w:left="540" w:hanging="180"/>
        <w:jc w:val="both"/>
        <w:rPr>
          <w:rFonts w:eastAsia="Times New Roman" w:cstheme="minorHAnsi"/>
          <w:lang w:eastAsia="pl-PL"/>
        </w:rPr>
      </w:pPr>
      <w:r w:rsidRPr="006326C2">
        <w:rPr>
          <w:rFonts w:eastAsia="Times New Roman" w:cstheme="minorHAnsi"/>
          <w:lang w:eastAsia="pl-PL"/>
        </w:rPr>
        <w:t>c/ koszty ubezpieczenia przedmiotu zamówienia za granicą (o ile wystąpią) i w kraju, do czasu przekazania go Zamawiającemu,</w:t>
      </w:r>
    </w:p>
    <w:p w14:paraId="16CC00C0" w14:textId="77777777" w:rsidR="006B6073" w:rsidRPr="006326C2" w:rsidRDefault="006B6073" w:rsidP="006B6073">
      <w:pPr>
        <w:spacing w:after="0" w:line="240" w:lineRule="auto"/>
        <w:ind w:left="360"/>
        <w:jc w:val="both"/>
        <w:rPr>
          <w:rFonts w:eastAsia="Times New Roman" w:cstheme="minorHAnsi"/>
          <w:lang w:eastAsia="pl-PL"/>
        </w:rPr>
      </w:pPr>
      <w:r w:rsidRPr="006326C2">
        <w:rPr>
          <w:rFonts w:eastAsia="Times New Roman" w:cstheme="minorHAnsi"/>
          <w:lang w:eastAsia="pl-PL"/>
        </w:rPr>
        <w:t>d/ koszty opakowania i znakowania wymaganego do przewozu (o ile wystąpią),</w:t>
      </w:r>
    </w:p>
    <w:p w14:paraId="2B457F26" w14:textId="77777777" w:rsidR="006B6073" w:rsidRPr="006326C2" w:rsidRDefault="006B6073" w:rsidP="006B6073">
      <w:pPr>
        <w:spacing w:after="0" w:line="240" w:lineRule="auto"/>
        <w:ind w:left="360"/>
        <w:jc w:val="both"/>
        <w:rPr>
          <w:rFonts w:eastAsia="Times New Roman" w:cstheme="minorHAnsi"/>
          <w:lang w:eastAsia="pl-PL"/>
        </w:rPr>
      </w:pPr>
      <w:r w:rsidRPr="006326C2">
        <w:rPr>
          <w:rFonts w:eastAsia="Times New Roman" w:cstheme="minorHAnsi"/>
          <w:lang w:eastAsia="pl-PL"/>
        </w:rPr>
        <w:t>e/ załadunku i rozładunku oraz transportu wewnętrznego u Zamawiającego,</w:t>
      </w:r>
    </w:p>
    <w:p w14:paraId="242B8D87" w14:textId="77777777" w:rsidR="006B6073" w:rsidRPr="006326C2" w:rsidRDefault="006B6073" w:rsidP="006B6073">
      <w:pPr>
        <w:spacing w:after="0" w:line="240" w:lineRule="auto"/>
        <w:ind w:left="360"/>
        <w:jc w:val="both"/>
        <w:rPr>
          <w:rFonts w:eastAsia="Times New Roman" w:cstheme="minorHAnsi"/>
          <w:lang w:eastAsia="pl-PL"/>
        </w:rPr>
      </w:pPr>
      <w:r w:rsidRPr="006326C2">
        <w:rPr>
          <w:rFonts w:eastAsia="Times New Roman" w:cstheme="minorHAnsi"/>
          <w:lang w:eastAsia="pl-PL"/>
        </w:rPr>
        <w:t>f/ cła i odprawy celnej (o ile wystąpią)</w:t>
      </w:r>
    </w:p>
    <w:p w14:paraId="35E13AC7" w14:textId="77777777" w:rsidR="006B6073" w:rsidRPr="006326C2" w:rsidRDefault="006B6073" w:rsidP="006B6073">
      <w:pPr>
        <w:spacing w:after="0" w:line="240" w:lineRule="auto"/>
        <w:ind w:left="360"/>
        <w:jc w:val="both"/>
        <w:rPr>
          <w:rFonts w:eastAsia="Times New Roman" w:cstheme="minorHAnsi"/>
          <w:lang w:eastAsia="pl-PL"/>
        </w:rPr>
      </w:pPr>
      <w:r w:rsidRPr="006326C2">
        <w:rPr>
          <w:rFonts w:eastAsia="Times New Roman" w:cstheme="minorHAnsi"/>
          <w:lang w:eastAsia="pl-PL"/>
        </w:rPr>
        <w:t>g/ kontroli międzynarodowej (o ile wystąpi),</w:t>
      </w:r>
    </w:p>
    <w:p w14:paraId="1C98A9C1" w14:textId="77777777" w:rsidR="006B6073" w:rsidRPr="006326C2" w:rsidRDefault="006B6073" w:rsidP="006B6073">
      <w:pPr>
        <w:spacing w:after="0" w:line="240" w:lineRule="auto"/>
        <w:ind w:left="360"/>
        <w:jc w:val="both"/>
        <w:rPr>
          <w:rFonts w:eastAsia="Times New Roman" w:cstheme="minorHAnsi"/>
          <w:lang w:eastAsia="pl-PL"/>
        </w:rPr>
      </w:pPr>
      <w:r w:rsidRPr="006326C2">
        <w:rPr>
          <w:rFonts w:eastAsia="Times New Roman" w:cstheme="minorHAnsi"/>
          <w:lang w:eastAsia="pl-PL"/>
        </w:rPr>
        <w:t xml:space="preserve">h/ podatku VAT </w:t>
      </w:r>
    </w:p>
    <w:p w14:paraId="27B51334" w14:textId="77777777" w:rsidR="006B6073" w:rsidRPr="006326C2" w:rsidRDefault="006B6073" w:rsidP="006B6073">
      <w:pPr>
        <w:spacing w:after="0" w:line="240" w:lineRule="auto"/>
        <w:jc w:val="both"/>
        <w:rPr>
          <w:rFonts w:eastAsia="Times New Roman" w:cstheme="minorHAnsi"/>
          <w:b/>
          <w:bCs/>
          <w:color w:val="FF0000"/>
          <w:lang w:eastAsia="pl-PL"/>
        </w:rPr>
      </w:pPr>
    </w:p>
    <w:p w14:paraId="68AE6D4E" w14:textId="77777777" w:rsidR="006B6073" w:rsidRPr="006326C2" w:rsidRDefault="006B6073" w:rsidP="006B6073">
      <w:pPr>
        <w:spacing w:after="0" w:line="240" w:lineRule="auto"/>
        <w:jc w:val="center"/>
        <w:rPr>
          <w:rFonts w:eastAsia="Times New Roman" w:cstheme="minorHAnsi"/>
          <w:b/>
          <w:bCs/>
          <w:lang w:eastAsia="pl-PL"/>
        </w:rPr>
      </w:pPr>
      <w:r w:rsidRPr="006326C2">
        <w:rPr>
          <w:rFonts w:eastAsia="Times New Roman" w:cstheme="minorHAnsi"/>
          <w:b/>
          <w:bCs/>
          <w:lang w:eastAsia="pl-PL"/>
        </w:rPr>
        <w:t>§ 3</w:t>
      </w:r>
    </w:p>
    <w:p w14:paraId="06A44B1E" w14:textId="77777777" w:rsidR="006B6073" w:rsidRPr="006326C2" w:rsidRDefault="006B6073" w:rsidP="006B6073">
      <w:pPr>
        <w:spacing w:after="0" w:line="240" w:lineRule="auto"/>
        <w:jc w:val="center"/>
        <w:rPr>
          <w:rFonts w:eastAsia="Times New Roman" w:cstheme="minorHAnsi"/>
          <w:b/>
          <w:bCs/>
          <w:lang w:eastAsia="pl-PL"/>
        </w:rPr>
      </w:pPr>
      <w:r w:rsidRPr="006326C2">
        <w:rPr>
          <w:rFonts w:eastAsia="Times New Roman" w:cstheme="minorHAnsi"/>
          <w:b/>
          <w:bCs/>
          <w:lang w:eastAsia="pl-PL"/>
        </w:rPr>
        <w:t>Warunki dostawy</w:t>
      </w:r>
    </w:p>
    <w:p w14:paraId="67E26216" w14:textId="77777777" w:rsidR="006B6073" w:rsidRPr="006326C2" w:rsidRDefault="006B6073" w:rsidP="006B6073">
      <w:pPr>
        <w:spacing w:after="0" w:line="240" w:lineRule="auto"/>
        <w:jc w:val="center"/>
        <w:rPr>
          <w:rFonts w:eastAsia="Times New Roman" w:cstheme="minorHAnsi"/>
          <w:b/>
          <w:bCs/>
          <w:lang w:eastAsia="pl-PL"/>
        </w:rPr>
      </w:pPr>
    </w:p>
    <w:p w14:paraId="72D9DBED" w14:textId="30593505" w:rsidR="006B6073" w:rsidRPr="006326C2" w:rsidRDefault="006B6073">
      <w:pPr>
        <w:widowControl w:val="0"/>
        <w:numPr>
          <w:ilvl w:val="0"/>
          <w:numId w:val="17"/>
        </w:numPr>
        <w:tabs>
          <w:tab w:val="num" w:pos="284"/>
        </w:tabs>
        <w:suppressAutoHyphens/>
        <w:spacing w:after="0" w:line="240" w:lineRule="auto"/>
        <w:ind w:left="284" w:hanging="284"/>
        <w:jc w:val="both"/>
        <w:rPr>
          <w:rFonts w:eastAsia="Times New Roman" w:cstheme="minorHAnsi"/>
          <w:lang w:eastAsia="pl-PL"/>
        </w:rPr>
      </w:pPr>
      <w:r w:rsidRPr="006326C2">
        <w:rPr>
          <w:rFonts w:eastAsia="Times New Roman" w:cstheme="minorHAnsi"/>
          <w:lang w:eastAsia="pl-PL"/>
        </w:rPr>
        <w:t xml:space="preserve">Umowa z wybranym wykonawcą zostaje zawarta na okres </w:t>
      </w:r>
      <w:r w:rsidR="00E838EE" w:rsidRPr="006326C2">
        <w:rPr>
          <w:rFonts w:eastAsia="Times New Roman" w:cstheme="minorHAnsi"/>
          <w:lang w:eastAsia="pl-PL"/>
        </w:rPr>
        <w:t>24</w:t>
      </w:r>
      <w:r w:rsidRPr="006326C2">
        <w:rPr>
          <w:rFonts w:eastAsia="Times New Roman" w:cstheme="minorHAnsi"/>
          <w:lang w:eastAsia="pl-PL"/>
        </w:rPr>
        <w:t xml:space="preserve"> miesięcy licząc od daty jej podpisania. </w:t>
      </w:r>
    </w:p>
    <w:p w14:paraId="2AD70F8E" w14:textId="306DB8FA" w:rsidR="006B6073" w:rsidRPr="006326C2" w:rsidRDefault="006B6073">
      <w:pPr>
        <w:widowControl w:val="0"/>
        <w:numPr>
          <w:ilvl w:val="0"/>
          <w:numId w:val="17"/>
        </w:numPr>
        <w:tabs>
          <w:tab w:val="num" w:pos="284"/>
        </w:tabs>
        <w:suppressAutoHyphens/>
        <w:spacing w:after="0" w:line="240" w:lineRule="auto"/>
        <w:ind w:left="284" w:hanging="284"/>
        <w:jc w:val="both"/>
        <w:rPr>
          <w:rFonts w:eastAsia="Times New Roman" w:cstheme="minorHAnsi"/>
          <w:lang w:eastAsia="pl-PL"/>
        </w:rPr>
      </w:pPr>
      <w:r w:rsidRPr="006326C2">
        <w:rPr>
          <w:rFonts w:eastAsia="Times New Roman" w:cstheme="minorHAnsi"/>
          <w:lang w:eastAsia="pl-PL"/>
        </w:rPr>
        <w:t>Umowa może zostać przedłużona w formie aneksu, w przypadku, gdy do upływu terminu obowiązywania umowy nie zostanie wybrana przez Zamawiającego całkowita ilość towaru określonego w umowie, nie dłużej jednak niż na okres dodatkowych 6 miesięcy.</w:t>
      </w:r>
    </w:p>
    <w:p w14:paraId="7C5E2476" w14:textId="5DFB07CB" w:rsidR="001369CA" w:rsidRPr="006326C2" w:rsidRDefault="001369CA">
      <w:pPr>
        <w:widowControl w:val="0"/>
        <w:numPr>
          <w:ilvl w:val="0"/>
          <w:numId w:val="17"/>
        </w:numPr>
        <w:tabs>
          <w:tab w:val="num" w:pos="284"/>
        </w:tabs>
        <w:suppressAutoHyphens/>
        <w:spacing w:after="0" w:line="240" w:lineRule="auto"/>
        <w:ind w:left="284" w:hanging="284"/>
        <w:jc w:val="both"/>
        <w:rPr>
          <w:rFonts w:eastAsia="Times New Roman" w:cstheme="minorHAnsi"/>
          <w:lang w:eastAsia="pl-PL"/>
        </w:rPr>
      </w:pPr>
      <w:r w:rsidRPr="006326C2">
        <w:rPr>
          <w:rFonts w:eastAsia="Times New Roman" w:cstheme="minorHAnsi"/>
          <w:bCs/>
          <w:lang w:eastAsia="pl-PL"/>
        </w:rPr>
        <w:t>Wykonawca nie będzie wnosił żadnych roszczeń w stosunku do Zamawiającego z tytułu nie wybrania całkowitej ilości towaru określonego w umowie, a tym samym zmniejszenia ogólnej wartości brutto umowy o ile stopień wykorzystania umowy przekroczy 50% wartości zamówienia,  o której mowa w § 2 ust.</w:t>
      </w:r>
      <w:commentRangeStart w:id="8"/>
      <w:r w:rsidR="00BF7306">
        <w:rPr>
          <w:rFonts w:eastAsia="Times New Roman" w:cstheme="minorHAnsi"/>
          <w:bCs/>
          <w:lang w:eastAsia="pl-PL"/>
        </w:rPr>
        <w:t>2</w:t>
      </w:r>
      <w:commentRangeEnd w:id="8"/>
      <w:r w:rsidR="00BF7306">
        <w:rPr>
          <w:rStyle w:val="Odwoaniedokomentarza"/>
          <w:rFonts w:ascii="Times New Roman" w:eastAsia="Times New Roman" w:hAnsi="Times New Roman" w:cs="Times New Roman"/>
          <w:bCs/>
          <w:color w:val="000000"/>
          <w:kern w:val="2"/>
          <w:lang w:eastAsia="zh-CN"/>
        </w:rPr>
        <w:commentReference w:id="8"/>
      </w:r>
      <w:r w:rsidR="00BB0DA9" w:rsidRPr="006326C2">
        <w:rPr>
          <w:rFonts w:eastAsia="Times New Roman" w:cstheme="minorHAnsi"/>
          <w:bCs/>
          <w:lang w:eastAsia="pl-PL"/>
        </w:rPr>
        <w:t>.</w:t>
      </w:r>
    </w:p>
    <w:p w14:paraId="1FA7BEAC" w14:textId="766D16FC" w:rsidR="006B6073" w:rsidRPr="006326C2" w:rsidRDefault="006B6073">
      <w:pPr>
        <w:widowControl w:val="0"/>
        <w:numPr>
          <w:ilvl w:val="0"/>
          <w:numId w:val="17"/>
        </w:numPr>
        <w:tabs>
          <w:tab w:val="num" w:pos="284"/>
        </w:tabs>
        <w:suppressAutoHyphens/>
        <w:spacing w:after="0" w:line="240" w:lineRule="auto"/>
        <w:ind w:left="284" w:hanging="284"/>
        <w:jc w:val="both"/>
        <w:rPr>
          <w:rFonts w:eastAsia="Times New Roman" w:cstheme="minorHAnsi"/>
          <w:lang w:eastAsia="pl-PL"/>
        </w:rPr>
      </w:pPr>
      <w:r w:rsidRPr="006326C2">
        <w:rPr>
          <w:rFonts w:eastAsia="Times New Roman" w:cstheme="minorHAnsi"/>
          <w:lang w:eastAsia="pl-PL"/>
        </w:rPr>
        <w:t xml:space="preserve">Dostawy przedmiotu zamówienia realizowane będą sukcesywnie, w terminie </w:t>
      </w:r>
      <w:r w:rsidR="008F29DD" w:rsidRPr="006326C2">
        <w:rPr>
          <w:rFonts w:eastAsia="Times New Roman" w:cstheme="minorHAnsi"/>
          <w:lang w:eastAsia="pl-PL"/>
        </w:rPr>
        <w:t>……</w:t>
      </w:r>
      <w:r w:rsidR="00EA24D6" w:rsidRPr="006326C2">
        <w:rPr>
          <w:rFonts w:eastAsia="Times New Roman" w:cstheme="minorHAnsi"/>
          <w:lang w:eastAsia="pl-PL"/>
        </w:rPr>
        <w:t xml:space="preserve">(max 7 dni roboczych) </w:t>
      </w:r>
      <w:r w:rsidRPr="006326C2">
        <w:rPr>
          <w:rFonts w:eastAsia="Times New Roman" w:cstheme="minorHAnsi"/>
          <w:lang w:eastAsia="pl-PL"/>
        </w:rPr>
        <w:t>od daty złożenia przez Zamawiającego pisemnego zamówienia.</w:t>
      </w:r>
    </w:p>
    <w:p w14:paraId="014A83DC" w14:textId="77777777" w:rsidR="006B6073" w:rsidRPr="006326C2" w:rsidRDefault="006B6073">
      <w:pPr>
        <w:widowControl w:val="0"/>
        <w:numPr>
          <w:ilvl w:val="0"/>
          <w:numId w:val="17"/>
        </w:numPr>
        <w:tabs>
          <w:tab w:val="num" w:pos="284"/>
        </w:tabs>
        <w:suppressAutoHyphens/>
        <w:spacing w:after="0" w:line="240" w:lineRule="auto"/>
        <w:ind w:left="284" w:hanging="284"/>
        <w:jc w:val="both"/>
        <w:rPr>
          <w:rFonts w:eastAsia="Times New Roman" w:cstheme="minorHAnsi"/>
          <w:lang w:eastAsia="pl-PL"/>
        </w:rPr>
      </w:pPr>
      <w:r w:rsidRPr="006326C2">
        <w:rPr>
          <w:rFonts w:eastAsia="Times New Roman" w:cstheme="minorHAnsi"/>
          <w:lang w:eastAsia="pl-PL"/>
        </w:rPr>
        <w:t>W ramach dostawy Wykonawca zobowiązuje się do:</w:t>
      </w:r>
    </w:p>
    <w:p w14:paraId="22B14B51" w14:textId="5927B23D" w:rsidR="006B6073" w:rsidRPr="006326C2" w:rsidRDefault="006B6073">
      <w:pPr>
        <w:widowControl w:val="0"/>
        <w:numPr>
          <w:ilvl w:val="0"/>
          <w:numId w:val="19"/>
        </w:numPr>
        <w:tabs>
          <w:tab w:val="num" w:pos="709"/>
        </w:tabs>
        <w:suppressAutoHyphens/>
        <w:spacing w:after="0" w:line="240" w:lineRule="auto"/>
        <w:ind w:left="709" w:hanging="283"/>
        <w:jc w:val="both"/>
        <w:rPr>
          <w:rFonts w:eastAsia="Times New Roman" w:cstheme="minorHAnsi"/>
          <w:bCs/>
          <w:iCs/>
          <w:lang w:eastAsia="pl-PL"/>
        </w:rPr>
      </w:pPr>
      <w:r w:rsidRPr="006326C2">
        <w:rPr>
          <w:rFonts w:eastAsia="Times New Roman" w:cstheme="minorHAnsi"/>
          <w:bCs/>
          <w:iCs/>
          <w:lang w:eastAsia="pl-PL"/>
        </w:rPr>
        <w:t xml:space="preserve">dostarczenia przedmiotu zamówienia </w:t>
      </w:r>
      <w:r w:rsidRPr="006326C2">
        <w:rPr>
          <w:rFonts w:eastAsia="Times New Roman" w:cstheme="minorHAnsi"/>
          <w:lang w:eastAsia="pl-PL"/>
        </w:rPr>
        <w:t>na koszt i ryzyko Wykonawcy,</w:t>
      </w:r>
      <w:r w:rsidRPr="006326C2">
        <w:rPr>
          <w:rFonts w:eastAsia="Times New Roman" w:cstheme="minorHAnsi"/>
          <w:bCs/>
          <w:iCs/>
          <w:lang w:eastAsia="pl-PL"/>
        </w:rPr>
        <w:t xml:space="preserve"> opakowanego </w:t>
      </w:r>
      <w:r w:rsidRPr="006326C2">
        <w:rPr>
          <w:rFonts w:eastAsia="Times New Roman" w:cstheme="minorHAnsi"/>
          <w:bCs/>
          <w:iCs/>
          <w:lang w:eastAsia="pl-PL"/>
        </w:rPr>
        <w:br/>
        <w:t>i oznakowanego zgodnie z wymogami ogłoszenia o zamówieniu i obowiązującymi w tym zakresie przepisami z zachowaniem właściwych dla dostarczanego wyrobu medycznego warunków transportu i przechowywania</w:t>
      </w:r>
      <w:r w:rsidR="00EF7A84" w:rsidRPr="006326C2">
        <w:rPr>
          <w:rFonts w:eastAsia="Times New Roman" w:cstheme="minorHAnsi"/>
          <w:bCs/>
          <w:iCs/>
          <w:lang w:eastAsia="pl-PL"/>
        </w:rPr>
        <w:t>,</w:t>
      </w:r>
      <w:r w:rsidRPr="006326C2">
        <w:rPr>
          <w:rFonts w:eastAsia="Times New Roman" w:cstheme="minorHAnsi"/>
          <w:bCs/>
          <w:iCs/>
          <w:lang w:eastAsia="pl-PL"/>
        </w:rPr>
        <w:t xml:space="preserve"> </w:t>
      </w:r>
    </w:p>
    <w:p w14:paraId="06A32557" w14:textId="569D495A" w:rsidR="006B6073" w:rsidRPr="006326C2" w:rsidRDefault="006B6073">
      <w:pPr>
        <w:widowControl w:val="0"/>
        <w:numPr>
          <w:ilvl w:val="0"/>
          <w:numId w:val="19"/>
        </w:numPr>
        <w:tabs>
          <w:tab w:val="num" w:pos="709"/>
        </w:tabs>
        <w:suppressAutoHyphens/>
        <w:spacing w:after="0" w:line="240" w:lineRule="auto"/>
        <w:ind w:left="709" w:hanging="283"/>
        <w:jc w:val="both"/>
        <w:rPr>
          <w:rFonts w:eastAsia="Times New Roman" w:cstheme="minorHAnsi"/>
          <w:bCs/>
          <w:iCs/>
          <w:lang w:eastAsia="pl-PL"/>
        </w:rPr>
      </w:pPr>
      <w:r w:rsidRPr="006326C2">
        <w:rPr>
          <w:rFonts w:eastAsia="Times New Roman" w:cstheme="minorHAnsi"/>
          <w:bCs/>
          <w:iCs/>
          <w:lang w:eastAsia="pl-PL"/>
        </w:rPr>
        <w:t>ubezpieczenia przedmiotu zamówienia na czas transportu</w:t>
      </w:r>
      <w:r w:rsidR="00EF7A84" w:rsidRPr="006326C2">
        <w:rPr>
          <w:rFonts w:eastAsia="Times New Roman" w:cstheme="minorHAnsi"/>
          <w:bCs/>
          <w:iCs/>
          <w:lang w:eastAsia="pl-PL"/>
        </w:rPr>
        <w:t>,</w:t>
      </w:r>
      <w:r w:rsidRPr="006326C2">
        <w:rPr>
          <w:rFonts w:eastAsia="Times New Roman" w:cstheme="minorHAnsi"/>
          <w:bCs/>
          <w:iCs/>
          <w:lang w:eastAsia="pl-PL"/>
        </w:rPr>
        <w:t xml:space="preserve"> </w:t>
      </w:r>
    </w:p>
    <w:p w14:paraId="3BDC4173" w14:textId="77777777" w:rsidR="006B6073" w:rsidRPr="006326C2" w:rsidRDefault="006B6073">
      <w:pPr>
        <w:widowControl w:val="0"/>
        <w:numPr>
          <w:ilvl w:val="0"/>
          <w:numId w:val="19"/>
        </w:numPr>
        <w:tabs>
          <w:tab w:val="num" w:pos="709"/>
        </w:tabs>
        <w:suppressAutoHyphens/>
        <w:spacing w:after="0" w:line="240" w:lineRule="auto"/>
        <w:ind w:left="810"/>
        <w:jc w:val="both"/>
        <w:rPr>
          <w:rFonts w:eastAsia="Times New Roman" w:cstheme="minorHAnsi"/>
          <w:bCs/>
          <w:iCs/>
          <w:lang w:eastAsia="pl-PL"/>
        </w:rPr>
      </w:pPr>
      <w:r w:rsidRPr="006326C2">
        <w:rPr>
          <w:rFonts w:eastAsia="Times New Roman" w:cstheme="minorHAnsi"/>
          <w:lang w:eastAsia="pl-PL"/>
        </w:rPr>
        <w:t>dostarczenia wraz z pierwszą dostawą oraz po każdej zmianie (aktualizacji):</w:t>
      </w:r>
    </w:p>
    <w:p w14:paraId="0BC7BBE0" w14:textId="6B13DDA1" w:rsidR="006B6073" w:rsidRPr="006326C2" w:rsidRDefault="006B6073">
      <w:pPr>
        <w:widowControl w:val="0"/>
        <w:numPr>
          <w:ilvl w:val="0"/>
          <w:numId w:val="18"/>
        </w:numPr>
        <w:suppressAutoHyphens/>
        <w:spacing w:after="0" w:line="240" w:lineRule="auto"/>
        <w:ind w:left="993" w:hanging="197"/>
        <w:jc w:val="both"/>
        <w:rPr>
          <w:rFonts w:eastAsia="Times New Roman" w:cstheme="minorHAnsi"/>
          <w:lang w:eastAsia="pl-PL"/>
        </w:rPr>
      </w:pPr>
      <w:r w:rsidRPr="006326C2">
        <w:rPr>
          <w:rFonts w:eastAsia="Times New Roman" w:cstheme="minorHAnsi"/>
          <w:bCs/>
          <w:iCs/>
          <w:lang w:eastAsia="pl-PL"/>
        </w:rPr>
        <w:t>procedur reklamacyjnych obowiązujących u dostawcy pojemników</w:t>
      </w:r>
      <w:r w:rsidR="00EF7A84" w:rsidRPr="006326C2">
        <w:rPr>
          <w:rFonts w:eastAsia="Times New Roman" w:cstheme="minorHAnsi"/>
          <w:bCs/>
          <w:iCs/>
          <w:lang w:eastAsia="pl-PL"/>
        </w:rPr>
        <w:t>,</w:t>
      </w:r>
    </w:p>
    <w:p w14:paraId="087F2924" w14:textId="77777777" w:rsidR="006B6073" w:rsidRPr="006326C2" w:rsidRDefault="006B6073">
      <w:pPr>
        <w:widowControl w:val="0"/>
        <w:numPr>
          <w:ilvl w:val="0"/>
          <w:numId w:val="18"/>
        </w:numPr>
        <w:suppressAutoHyphens/>
        <w:spacing w:after="0" w:line="240" w:lineRule="auto"/>
        <w:ind w:left="993" w:hanging="197"/>
        <w:jc w:val="both"/>
        <w:rPr>
          <w:rFonts w:eastAsia="Times New Roman" w:cstheme="minorHAnsi"/>
          <w:lang w:eastAsia="pl-PL"/>
        </w:rPr>
      </w:pPr>
      <w:r w:rsidRPr="006326C2">
        <w:rPr>
          <w:rFonts w:eastAsia="Times New Roman" w:cstheme="minorHAnsi"/>
          <w:lang w:eastAsia="pl-PL"/>
        </w:rPr>
        <w:t>instrukcji dotyczącej utylizacji odpadów powstałych w trakcie używania przedmiotu zamówienia,</w:t>
      </w:r>
    </w:p>
    <w:p w14:paraId="7D93DD47" w14:textId="411CDA02" w:rsidR="00EF599F" w:rsidRPr="006326C2" w:rsidRDefault="006B6073" w:rsidP="00EF599F">
      <w:pPr>
        <w:widowControl w:val="0"/>
        <w:numPr>
          <w:ilvl w:val="0"/>
          <w:numId w:val="18"/>
        </w:numPr>
        <w:suppressAutoHyphens/>
        <w:spacing w:after="0" w:line="240" w:lineRule="auto"/>
        <w:ind w:left="993" w:hanging="197"/>
        <w:jc w:val="both"/>
        <w:rPr>
          <w:rFonts w:eastAsia="Times New Roman" w:cstheme="minorHAnsi"/>
          <w:lang w:eastAsia="pl-PL"/>
        </w:rPr>
      </w:pPr>
      <w:r w:rsidRPr="006326C2">
        <w:rPr>
          <w:rFonts w:eastAsia="Times New Roman" w:cstheme="minorHAnsi"/>
          <w:lang w:eastAsia="pl-PL"/>
        </w:rPr>
        <w:t xml:space="preserve"> </w:t>
      </w:r>
      <w:r w:rsidRPr="006326C2">
        <w:rPr>
          <w:rFonts w:eastAsia="Times New Roman" w:cstheme="minorHAnsi"/>
          <w:bCs/>
          <w:iCs/>
          <w:kern w:val="1"/>
          <w:lang w:eastAsia="zh-CN"/>
        </w:rPr>
        <w:t>kart charakterystyki, o których mowa w Rozporządzeniu (WE) Nr 1907/2006 Parlamentu Europejskiego i Rady z dnia 18 grudnia 2006 (Dz. U. UE.L.06.396.1) zmienionym Rozporządzeniem Komisji (UE) nr 453/2010 z dnia 20 maja 2010 r. (Dz.U.UE.L.2010.133.1) oraz Rozporządzeniem Parlamentu i Rady (WE) nr 1272/2008 z dnia 16 grudnia 2008 r. w sprawie klasyfikacji, oznakowania i pakowania substancji i mieszanin (rozporządzenie CLP - Dz. Urz. UE L 353/1)</w:t>
      </w:r>
      <w:r w:rsidR="006E0239" w:rsidRPr="006326C2">
        <w:rPr>
          <w:rFonts w:eastAsia="Times New Roman" w:cstheme="minorHAnsi"/>
          <w:bCs/>
          <w:iCs/>
          <w:kern w:val="1"/>
          <w:lang w:eastAsia="zh-CN"/>
        </w:rPr>
        <w:t xml:space="preserve"> </w:t>
      </w:r>
      <w:r w:rsidRPr="006326C2">
        <w:rPr>
          <w:rFonts w:eastAsia="Times New Roman" w:cstheme="minorHAnsi"/>
          <w:bCs/>
          <w:iCs/>
          <w:kern w:val="1"/>
          <w:lang w:eastAsia="zh-CN"/>
        </w:rPr>
        <w:t>- jeżeli dotyczy</w:t>
      </w:r>
      <w:r w:rsidR="00EF7A84" w:rsidRPr="006326C2">
        <w:rPr>
          <w:rFonts w:eastAsia="Times New Roman" w:cstheme="minorHAnsi"/>
          <w:bCs/>
          <w:iCs/>
          <w:kern w:val="1"/>
          <w:lang w:eastAsia="zh-CN"/>
        </w:rPr>
        <w:t>,</w:t>
      </w:r>
    </w:p>
    <w:p w14:paraId="623E0BA2" w14:textId="4C691657" w:rsidR="007D7C1C" w:rsidRPr="006326C2" w:rsidRDefault="007D7C1C" w:rsidP="00BF7306">
      <w:pPr>
        <w:pStyle w:val="Akapitzlist"/>
        <w:numPr>
          <w:ilvl w:val="0"/>
          <w:numId w:val="19"/>
        </w:numPr>
        <w:tabs>
          <w:tab w:val="clear" w:pos="1260"/>
          <w:tab w:val="num" w:pos="709"/>
        </w:tabs>
        <w:spacing w:line="240" w:lineRule="auto"/>
        <w:ind w:hanging="834"/>
        <w:jc w:val="both"/>
        <w:rPr>
          <w:rFonts w:asciiTheme="minorHAnsi" w:hAnsiTheme="minorHAnsi" w:cstheme="minorHAnsi"/>
          <w:lang w:eastAsia="pl-PL"/>
        </w:rPr>
      </w:pPr>
      <w:r w:rsidRPr="006326C2">
        <w:rPr>
          <w:rFonts w:asciiTheme="minorHAnsi" w:hAnsiTheme="minorHAnsi" w:cstheme="minorHAnsi"/>
        </w:rPr>
        <w:t>do każdej nowej dostawy Wykonawca dostarcza:</w:t>
      </w:r>
    </w:p>
    <w:p w14:paraId="01512E75" w14:textId="60892A64" w:rsidR="007D7C1C" w:rsidRPr="00355408" w:rsidRDefault="007D7C1C" w:rsidP="007D7C1C">
      <w:pPr>
        <w:widowControl w:val="0"/>
        <w:numPr>
          <w:ilvl w:val="0"/>
          <w:numId w:val="84"/>
        </w:numPr>
        <w:suppressAutoHyphens/>
        <w:spacing w:after="0" w:line="240" w:lineRule="auto"/>
        <w:contextualSpacing/>
        <w:rPr>
          <w:rFonts w:eastAsia="Times New Roman" w:cstheme="minorHAnsi"/>
          <w:lang w:eastAsia="zh-CN"/>
        </w:rPr>
      </w:pPr>
      <w:r w:rsidRPr="00355408">
        <w:rPr>
          <w:rFonts w:eastAsia="Times New Roman" w:cstheme="minorHAnsi"/>
          <w:lang w:eastAsia="zh-CN"/>
        </w:rPr>
        <w:t>indywidualny certyfikat kontroli jakości</w:t>
      </w:r>
      <w:r w:rsidRPr="006326C2">
        <w:rPr>
          <w:rFonts w:eastAsia="Times New Roman" w:cstheme="minorHAnsi"/>
          <w:lang w:eastAsia="zh-CN"/>
        </w:rPr>
        <w:t>,</w:t>
      </w:r>
      <w:r w:rsidRPr="00355408">
        <w:rPr>
          <w:rFonts w:eastAsia="Times New Roman" w:cstheme="minorHAnsi"/>
          <w:lang w:eastAsia="zh-CN"/>
        </w:rPr>
        <w:t xml:space="preserve"> </w:t>
      </w:r>
    </w:p>
    <w:p w14:paraId="226FE17F" w14:textId="092C2104" w:rsidR="007D7C1C" w:rsidRPr="00355408" w:rsidRDefault="007D7C1C" w:rsidP="007D7C1C">
      <w:pPr>
        <w:widowControl w:val="0"/>
        <w:numPr>
          <w:ilvl w:val="0"/>
          <w:numId w:val="84"/>
        </w:numPr>
        <w:suppressAutoHyphens/>
        <w:spacing w:after="0" w:line="240" w:lineRule="auto"/>
        <w:contextualSpacing/>
        <w:rPr>
          <w:rFonts w:eastAsia="Times New Roman" w:cstheme="minorHAnsi"/>
          <w:lang w:eastAsia="zh-CN"/>
        </w:rPr>
      </w:pPr>
      <w:r w:rsidRPr="00355408">
        <w:rPr>
          <w:rFonts w:eastAsia="Times New Roman" w:cstheme="minorHAnsi"/>
          <w:lang w:eastAsia="zh-CN"/>
        </w:rPr>
        <w:t>ulotkę zawierającą wszystkie niezbędne dla użytkownika informacje</w:t>
      </w:r>
      <w:r w:rsidRPr="006326C2">
        <w:rPr>
          <w:rFonts w:eastAsia="Times New Roman" w:cstheme="minorHAnsi"/>
          <w:lang w:eastAsia="zh-CN"/>
        </w:rPr>
        <w:t>,</w:t>
      </w:r>
    </w:p>
    <w:p w14:paraId="392A984F" w14:textId="7CFB4308" w:rsidR="007D7C1C" w:rsidRPr="00355408" w:rsidRDefault="007D7C1C" w:rsidP="007D7C1C">
      <w:pPr>
        <w:widowControl w:val="0"/>
        <w:numPr>
          <w:ilvl w:val="0"/>
          <w:numId w:val="84"/>
        </w:numPr>
        <w:suppressAutoHyphens/>
        <w:spacing w:after="0" w:line="240" w:lineRule="auto"/>
        <w:contextualSpacing/>
        <w:rPr>
          <w:rFonts w:eastAsia="Times New Roman" w:cstheme="minorHAnsi"/>
          <w:lang w:eastAsia="zh-CN"/>
        </w:rPr>
      </w:pPr>
      <w:r w:rsidRPr="00355408">
        <w:rPr>
          <w:rFonts w:eastAsia="Times New Roman" w:cstheme="minorHAnsi"/>
          <w:lang w:eastAsia="zh-CN"/>
        </w:rPr>
        <w:t>specyfikację techniczną</w:t>
      </w:r>
      <w:r w:rsidRPr="006326C2">
        <w:rPr>
          <w:rFonts w:eastAsia="Times New Roman" w:cstheme="minorHAnsi"/>
          <w:lang w:eastAsia="zh-CN"/>
        </w:rPr>
        <w:t>,</w:t>
      </w:r>
    </w:p>
    <w:p w14:paraId="369DE3EF" w14:textId="4E478D08" w:rsidR="007D7C1C" w:rsidRPr="006326C2" w:rsidRDefault="007D7C1C" w:rsidP="007D7C1C">
      <w:pPr>
        <w:pStyle w:val="Akapitzlist"/>
        <w:numPr>
          <w:ilvl w:val="0"/>
          <w:numId w:val="84"/>
        </w:numPr>
        <w:spacing w:line="240" w:lineRule="auto"/>
        <w:jc w:val="both"/>
        <w:rPr>
          <w:rFonts w:asciiTheme="minorHAnsi" w:hAnsiTheme="minorHAnsi" w:cstheme="minorHAnsi"/>
          <w:lang w:eastAsia="pl-PL"/>
        </w:rPr>
      </w:pPr>
      <w:r w:rsidRPr="006326C2">
        <w:rPr>
          <w:rFonts w:asciiTheme="minorHAnsi" w:hAnsiTheme="minorHAnsi" w:cstheme="minorHAnsi"/>
        </w:rPr>
        <w:t>dokumenty dopuszczające wyrób do obrotu i używania na terenie RP i UE,</w:t>
      </w:r>
    </w:p>
    <w:p w14:paraId="4FBB0BC7" w14:textId="02A073DA" w:rsidR="00BB0DA9" w:rsidRPr="006326C2" w:rsidRDefault="00BB0DA9">
      <w:pPr>
        <w:widowControl w:val="0"/>
        <w:numPr>
          <w:ilvl w:val="0"/>
          <w:numId w:val="19"/>
        </w:numPr>
        <w:tabs>
          <w:tab w:val="num" w:pos="851"/>
        </w:tabs>
        <w:suppressAutoHyphens/>
        <w:spacing w:after="0" w:line="240" w:lineRule="auto"/>
        <w:ind w:left="810"/>
        <w:jc w:val="both"/>
        <w:rPr>
          <w:rFonts w:eastAsia="Times New Roman" w:cstheme="minorHAnsi"/>
          <w:lang w:eastAsia="pl-PL"/>
        </w:rPr>
      </w:pPr>
      <w:r w:rsidRPr="006326C2">
        <w:rPr>
          <w:rFonts w:cstheme="minorHAnsi"/>
          <w:color w:val="000000"/>
        </w:rPr>
        <w:t>pojedyncza dostawa może zawierać zestawy tylko jednej serii</w:t>
      </w:r>
      <w:r w:rsidR="007D7C1C" w:rsidRPr="006326C2">
        <w:rPr>
          <w:rFonts w:cstheme="minorHAnsi"/>
          <w:color w:val="000000"/>
        </w:rPr>
        <w:t>,</w:t>
      </w:r>
    </w:p>
    <w:p w14:paraId="7E38C1DC" w14:textId="7200D038" w:rsidR="006B6073" w:rsidRPr="006326C2" w:rsidRDefault="006B6073">
      <w:pPr>
        <w:widowControl w:val="0"/>
        <w:numPr>
          <w:ilvl w:val="0"/>
          <w:numId w:val="19"/>
        </w:numPr>
        <w:tabs>
          <w:tab w:val="num" w:pos="851"/>
        </w:tabs>
        <w:suppressAutoHyphens/>
        <w:spacing w:after="0" w:line="240" w:lineRule="auto"/>
        <w:ind w:left="810"/>
        <w:jc w:val="both"/>
        <w:rPr>
          <w:rFonts w:eastAsia="Times New Roman" w:cstheme="minorHAnsi"/>
          <w:lang w:eastAsia="pl-PL"/>
        </w:rPr>
      </w:pPr>
      <w:r w:rsidRPr="006326C2">
        <w:rPr>
          <w:rFonts w:eastAsia="Times New Roman" w:cstheme="minorHAnsi"/>
          <w:lang w:eastAsia="pl-PL"/>
        </w:rPr>
        <w:t>dołączenia do każdego opakowania zbiorczego p</w:t>
      </w:r>
      <w:r w:rsidR="00553D27" w:rsidRPr="006326C2">
        <w:rPr>
          <w:rFonts w:eastAsia="Times New Roman" w:cstheme="minorHAnsi"/>
          <w:lang w:eastAsia="pl-PL"/>
        </w:rPr>
        <w:t>rzedmiotu zamówienia</w:t>
      </w:r>
      <w:r w:rsidRPr="006326C2">
        <w:rPr>
          <w:rFonts w:eastAsia="Times New Roman" w:cstheme="minorHAnsi"/>
          <w:lang w:eastAsia="pl-PL"/>
        </w:rPr>
        <w:t xml:space="preserve"> ulotki w języku polskim zawierającej:</w:t>
      </w:r>
    </w:p>
    <w:p w14:paraId="62720BE8" w14:textId="77777777" w:rsidR="006B6073" w:rsidRPr="006326C2" w:rsidRDefault="006B6073">
      <w:pPr>
        <w:widowControl w:val="0"/>
        <w:numPr>
          <w:ilvl w:val="0"/>
          <w:numId w:val="57"/>
        </w:numPr>
        <w:tabs>
          <w:tab w:val="num" w:pos="1170"/>
        </w:tabs>
        <w:suppressAutoHyphens/>
        <w:spacing w:after="0" w:line="240" w:lineRule="auto"/>
        <w:ind w:left="1170"/>
        <w:jc w:val="both"/>
        <w:rPr>
          <w:rFonts w:eastAsia="Times New Roman" w:cstheme="minorHAnsi"/>
          <w:lang w:eastAsia="pl-PL"/>
        </w:rPr>
      </w:pPr>
      <w:r w:rsidRPr="006326C2">
        <w:rPr>
          <w:rFonts w:eastAsia="Times New Roman" w:cstheme="minorHAnsi"/>
          <w:lang w:eastAsia="pl-PL"/>
        </w:rPr>
        <w:t xml:space="preserve">wszystkie niezbędne dla bezpośredniego użytkownika informacje w tym: ilość sztuk </w:t>
      </w:r>
      <w:r w:rsidRPr="006326C2">
        <w:rPr>
          <w:rFonts w:eastAsia="Times New Roman" w:cstheme="minorHAnsi"/>
          <w:lang w:eastAsia="pl-PL"/>
        </w:rPr>
        <w:br/>
        <w:t xml:space="preserve">w opakowaniu, data ważności, rodzaju tworzywa z jakiego pojemniki zostały wykonane, </w:t>
      </w:r>
      <w:r w:rsidRPr="006326C2">
        <w:rPr>
          <w:rFonts w:eastAsia="Times New Roman" w:cstheme="minorHAnsi"/>
          <w:lang w:eastAsia="pl-PL"/>
        </w:rPr>
        <w:br/>
        <w:t xml:space="preserve">o wartościach granicznych, wytrzymałości podczas wirowania i przechowywania </w:t>
      </w:r>
      <w:r w:rsidRPr="006326C2">
        <w:rPr>
          <w:rFonts w:eastAsia="Times New Roman" w:cstheme="minorHAnsi"/>
          <w:lang w:eastAsia="pl-PL"/>
        </w:rPr>
        <w:br/>
        <w:t xml:space="preserve">w niskich temperaturach, </w:t>
      </w:r>
    </w:p>
    <w:p w14:paraId="4C3FAE34" w14:textId="77777777" w:rsidR="006B6073" w:rsidRPr="006326C2" w:rsidRDefault="006B6073">
      <w:pPr>
        <w:widowControl w:val="0"/>
        <w:numPr>
          <w:ilvl w:val="0"/>
          <w:numId w:val="57"/>
        </w:numPr>
        <w:tabs>
          <w:tab w:val="num" w:pos="1170"/>
        </w:tabs>
        <w:suppressAutoHyphens/>
        <w:spacing w:after="0" w:line="240" w:lineRule="auto"/>
        <w:ind w:left="1170"/>
        <w:jc w:val="both"/>
        <w:rPr>
          <w:rFonts w:eastAsia="Times New Roman" w:cstheme="minorHAnsi"/>
          <w:lang w:eastAsia="pl-PL"/>
        </w:rPr>
      </w:pPr>
      <w:r w:rsidRPr="006326C2">
        <w:rPr>
          <w:rFonts w:eastAsia="Times New Roman" w:cstheme="minorHAnsi"/>
          <w:lang w:eastAsia="pl-PL"/>
        </w:rPr>
        <w:t>instrukcję dotyczącą magazynowania, warunków przechowywania oraz instrukcję używania pojemników,</w:t>
      </w:r>
    </w:p>
    <w:p w14:paraId="420AE273" w14:textId="74232A83" w:rsidR="006B6073" w:rsidRPr="006326C2" w:rsidRDefault="006B6073" w:rsidP="00176E8E">
      <w:pPr>
        <w:widowControl w:val="0"/>
        <w:numPr>
          <w:ilvl w:val="0"/>
          <w:numId w:val="19"/>
        </w:numPr>
        <w:tabs>
          <w:tab w:val="num" w:pos="851"/>
        </w:tabs>
        <w:suppressAutoHyphens/>
        <w:spacing w:after="0" w:line="240" w:lineRule="auto"/>
        <w:ind w:left="810"/>
        <w:jc w:val="both"/>
        <w:rPr>
          <w:rFonts w:eastAsia="Times New Roman" w:cstheme="minorHAnsi"/>
          <w:lang w:eastAsia="pl-PL"/>
        </w:rPr>
      </w:pPr>
      <w:r w:rsidRPr="006326C2">
        <w:rPr>
          <w:rFonts w:eastAsia="Times New Roman" w:cstheme="minorHAnsi"/>
          <w:lang w:eastAsia="pl-PL"/>
        </w:rPr>
        <w:lastRenderedPageBreak/>
        <w:t>umożliwienia wizytowania pomieszczeń, w których odbywa się magazynowanie przedmiotu zamówienia oraz wglądu w dokumentację dotyczącą dystrybucji przedmiotu umowy</w:t>
      </w:r>
      <w:r w:rsidR="00EF7A84" w:rsidRPr="006326C2">
        <w:rPr>
          <w:rFonts w:eastAsia="Times New Roman" w:cstheme="minorHAnsi"/>
          <w:lang w:eastAsia="pl-PL"/>
        </w:rPr>
        <w:t>,</w:t>
      </w:r>
    </w:p>
    <w:p w14:paraId="369E1C49" w14:textId="12619209" w:rsidR="006B6073" w:rsidRPr="006326C2" w:rsidRDefault="006B6073" w:rsidP="00176E8E">
      <w:pPr>
        <w:widowControl w:val="0"/>
        <w:numPr>
          <w:ilvl w:val="0"/>
          <w:numId w:val="19"/>
        </w:numPr>
        <w:tabs>
          <w:tab w:val="num" w:pos="851"/>
        </w:tabs>
        <w:suppressAutoHyphens/>
        <w:spacing w:after="0" w:line="240" w:lineRule="auto"/>
        <w:ind w:left="810"/>
        <w:jc w:val="both"/>
        <w:rPr>
          <w:rFonts w:eastAsia="Times New Roman" w:cstheme="minorHAnsi"/>
          <w:iCs/>
          <w:lang w:eastAsia="pl-PL"/>
        </w:rPr>
      </w:pPr>
      <w:r w:rsidRPr="006326C2">
        <w:rPr>
          <w:rFonts w:eastAsia="Times New Roman" w:cstheme="minorHAnsi"/>
          <w:lang w:eastAsia="pl-PL"/>
        </w:rPr>
        <w:t xml:space="preserve"> wszelkie w/w dokumenty dostarczane</w:t>
      </w:r>
      <w:r w:rsidRPr="006326C2">
        <w:rPr>
          <w:rFonts w:eastAsia="Times New Roman" w:cstheme="minorHAnsi"/>
          <w:iCs/>
          <w:lang w:eastAsia="pl-PL"/>
        </w:rPr>
        <w:t xml:space="preserve"> wraz z towarem muszą być przetłumaczone </w:t>
      </w:r>
      <w:r w:rsidRPr="006326C2">
        <w:rPr>
          <w:rFonts w:eastAsia="Times New Roman" w:cstheme="minorHAnsi"/>
          <w:iCs/>
          <w:lang w:eastAsia="pl-PL"/>
        </w:rPr>
        <w:br/>
        <w:t>na język polski</w:t>
      </w:r>
      <w:r w:rsidR="00BB0DA9" w:rsidRPr="006326C2">
        <w:rPr>
          <w:rFonts w:eastAsia="Times New Roman" w:cstheme="minorHAnsi"/>
          <w:iCs/>
          <w:lang w:eastAsia="pl-PL"/>
        </w:rPr>
        <w:t>.</w:t>
      </w:r>
    </w:p>
    <w:p w14:paraId="6AAFF36F" w14:textId="77777777" w:rsidR="006B6073" w:rsidRPr="006326C2" w:rsidRDefault="006B6073">
      <w:pPr>
        <w:widowControl w:val="0"/>
        <w:numPr>
          <w:ilvl w:val="0"/>
          <w:numId w:val="17"/>
        </w:numPr>
        <w:suppressAutoHyphens/>
        <w:spacing w:after="0" w:line="240" w:lineRule="auto"/>
        <w:jc w:val="both"/>
        <w:rPr>
          <w:rFonts w:eastAsia="Times New Roman" w:cstheme="minorHAnsi"/>
          <w:bCs/>
          <w:iCs/>
          <w:lang w:eastAsia="pl-PL"/>
        </w:rPr>
      </w:pPr>
      <w:r w:rsidRPr="006326C2">
        <w:rPr>
          <w:rFonts w:eastAsia="Times New Roman" w:cstheme="minorHAnsi"/>
          <w:bCs/>
          <w:iCs/>
          <w:lang w:eastAsia="pl-PL"/>
        </w:rPr>
        <w:t>Producent spełniać musi wymogi Dobrej Praktyki Wytwarzania, zgodnie z ustalonymi procedurami i wymogami GMP a Wykonawca kierować dystrybucją przedmiotu zamówienia zgodnie z ustalonymi procedurami Dobrej Praktyki Dystrybucyjnej.</w:t>
      </w:r>
    </w:p>
    <w:p w14:paraId="7B1ADE22" w14:textId="0422CBE5" w:rsidR="006B6073" w:rsidRPr="006326C2" w:rsidRDefault="006B6073">
      <w:pPr>
        <w:widowControl w:val="0"/>
        <w:numPr>
          <w:ilvl w:val="0"/>
          <w:numId w:val="17"/>
        </w:numPr>
        <w:suppressAutoHyphens/>
        <w:spacing w:after="0" w:line="240" w:lineRule="auto"/>
        <w:rPr>
          <w:rFonts w:eastAsia="Times New Roman" w:cstheme="minorHAnsi"/>
          <w:bCs/>
          <w:iCs/>
          <w:lang w:eastAsia="pl-PL"/>
        </w:rPr>
      </w:pPr>
      <w:r w:rsidRPr="006326C2">
        <w:rPr>
          <w:rFonts w:eastAsia="Times New Roman" w:cstheme="minorHAnsi"/>
          <w:bCs/>
          <w:iCs/>
          <w:lang w:eastAsia="pl-PL"/>
        </w:rPr>
        <w:t>Osobą odpowiedzialną za wykonanie umowy ze strony Zamawiającego jest</w:t>
      </w:r>
      <w:r w:rsidR="00EF7A84" w:rsidRPr="006326C2">
        <w:rPr>
          <w:rFonts w:eastAsia="Times New Roman" w:cstheme="minorHAnsi"/>
          <w:bCs/>
          <w:iCs/>
          <w:lang w:eastAsia="pl-PL"/>
        </w:rPr>
        <w:t xml:space="preserve"> </w:t>
      </w:r>
      <w:r w:rsidRPr="006326C2">
        <w:rPr>
          <w:rFonts w:eastAsia="Times New Roman" w:cstheme="minorHAnsi"/>
          <w:bCs/>
          <w:iCs/>
          <w:lang w:eastAsia="pl-PL"/>
        </w:rPr>
        <w:t>……………………</w:t>
      </w:r>
    </w:p>
    <w:p w14:paraId="50C8C55F" w14:textId="77777777" w:rsidR="006B6073" w:rsidRPr="006326C2" w:rsidRDefault="006B6073" w:rsidP="006B6073">
      <w:pPr>
        <w:spacing w:after="0" w:line="240" w:lineRule="auto"/>
        <w:rPr>
          <w:rFonts w:eastAsia="Times New Roman" w:cstheme="minorHAnsi"/>
          <w:color w:val="FF0000"/>
          <w:lang w:eastAsia="pl-PL"/>
        </w:rPr>
      </w:pPr>
    </w:p>
    <w:p w14:paraId="4148B3A4" w14:textId="77777777" w:rsidR="006B6073" w:rsidRPr="006326C2" w:rsidRDefault="006B6073" w:rsidP="006B6073">
      <w:pPr>
        <w:spacing w:after="0" w:line="240" w:lineRule="auto"/>
        <w:jc w:val="center"/>
        <w:rPr>
          <w:rFonts w:eastAsia="Times New Roman" w:cstheme="minorHAnsi"/>
          <w:b/>
          <w:bCs/>
          <w:lang w:eastAsia="pl-PL"/>
        </w:rPr>
      </w:pPr>
      <w:r w:rsidRPr="006326C2">
        <w:rPr>
          <w:rFonts w:eastAsia="Times New Roman" w:cstheme="minorHAnsi"/>
          <w:b/>
          <w:bCs/>
          <w:lang w:eastAsia="pl-PL"/>
        </w:rPr>
        <w:t>§ 4</w:t>
      </w:r>
    </w:p>
    <w:p w14:paraId="1D206429" w14:textId="77777777" w:rsidR="006B6073" w:rsidRPr="006326C2" w:rsidRDefault="006B6073" w:rsidP="006B6073">
      <w:pPr>
        <w:spacing w:after="0" w:line="240" w:lineRule="auto"/>
        <w:jc w:val="center"/>
        <w:rPr>
          <w:rFonts w:eastAsia="Times New Roman" w:cstheme="minorHAnsi"/>
          <w:b/>
          <w:bCs/>
          <w:lang w:eastAsia="pl-PL"/>
        </w:rPr>
      </w:pPr>
      <w:r w:rsidRPr="006326C2">
        <w:rPr>
          <w:rFonts w:eastAsia="Times New Roman" w:cstheme="minorHAnsi"/>
          <w:b/>
          <w:bCs/>
          <w:lang w:eastAsia="pl-PL"/>
        </w:rPr>
        <w:t>Warunki płatności</w:t>
      </w:r>
    </w:p>
    <w:p w14:paraId="7EAF3A9A" w14:textId="77777777" w:rsidR="006B6073" w:rsidRPr="006326C2" w:rsidRDefault="006B6073" w:rsidP="006B6073">
      <w:pPr>
        <w:spacing w:after="0" w:line="240" w:lineRule="auto"/>
        <w:rPr>
          <w:rFonts w:eastAsia="Times New Roman" w:cstheme="minorHAnsi"/>
          <w:b/>
          <w:bCs/>
          <w:color w:val="FF0000"/>
          <w:lang w:eastAsia="pl-PL"/>
        </w:rPr>
      </w:pPr>
    </w:p>
    <w:p w14:paraId="7B6E313E" w14:textId="77777777" w:rsidR="00BC0C86" w:rsidRPr="006326C2" w:rsidRDefault="00BC0C86" w:rsidP="00BC0C86">
      <w:pPr>
        <w:widowControl w:val="0"/>
        <w:numPr>
          <w:ilvl w:val="0"/>
          <w:numId w:val="23"/>
        </w:numPr>
        <w:tabs>
          <w:tab w:val="left" w:pos="284"/>
        </w:tabs>
        <w:suppressAutoHyphens/>
        <w:spacing w:after="0" w:line="240" w:lineRule="auto"/>
        <w:ind w:left="284" w:hanging="284"/>
        <w:jc w:val="both"/>
        <w:rPr>
          <w:rFonts w:eastAsia="Times New Roman" w:cstheme="minorHAnsi"/>
          <w:lang w:eastAsia="zh-CN"/>
        </w:rPr>
      </w:pPr>
      <w:r w:rsidRPr="006326C2">
        <w:rPr>
          <w:rFonts w:eastAsia="Times New Roman" w:cstheme="minorHAnsi"/>
          <w:lang w:eastAsia="zh-CN"/>
        </w:rPr>
        <w:t>Strony uzgadniają, że zapłata należności za każdą dostarczoną partię towaru nastąpi na podstawie</w:t>
      </w:r>
    </w:p>
    <w:p w14:paraId="403B3858" w14:textId="02A61AE1" w:rsidR="007A5EFA" w:rsidRPr="006326C2" w:rsidRDefault="00BC0C86" w:rsidP="007A5EFA">
      <w:pPr>
        <w:widowControl w:val="0"/>
        <w:tabs>
          <w:tab w:val="left" w:pos="284"/>
        </w:tabs>
        <w:suppressAutoHyphens/>
        <w:spacing w:after="0" w:line="240" w:lineRule="auto"/>
        <w:ind w:left="284"/>
        <w:jc w:val="both"/>
        <w:rPr>
          <w:rFonts w:eastAsia="Times New Roman" w:cstheme="minorHAnsi"/>
          <w:lang w:eastAsia="zh-CN"/>
        </w:rPr>
      </w:pPr>
      <w:r w:rsidRPr="006326C2">
        <w:rPr>
          <w:rFonts w:eastAsia="Times New Roman" w:cstheme="minorHAnsi"/>
          <w:lang w:eastAsia="zh-CN"/>
        </w:rPr>
        <w:t xml:space="preserve">faktury vat, która będzie obejmowała m.in. ilość dostarczonego w ramach danej dostawy towaru oraz cenę/y jednostkowe dostarczonego asortymentu </w:t>
      </w:r>
      <w:r w:rsidR="00BF7306">
        <w:rPr>
          <w:rFonts w:eastAsia="Times New Roman" w:cstheme="minorHAnsi"/>
          <w:lang w:eastAsia="zh-CN"/>
        </w:rPr>
        <w:t xml:space="preserve">zgodne i </w:t>
      </w:r>
      <w:r w:rsidRPr="006326C2">
        <w:rPr>
          <w:rFonts w:eastAsia="Times New Roman" w:cstheme="minorHAnsi"/>
          <w:lang w:eastAsia="zh-CN"/>
        </w:rPr>
        <w:t xml:space="preserve">wynikające z oferty. </w:t>
      </w:r>
    </w:p>
    <w:p w14:paraId="2368319D" w14:textId="793CC67D" w:rsidR="006B6073" w:rsidRPr="006326C2" w:rsidRDefault="006B6073" w:rsidP="007A5EFA">
      <w:pPr>
        <w:widowControl w:val="0"/>
        <w:numPr>
          <w:ilvl w:val="0"/>
          <w:numId w:val="23"/>
        </w:numPr>
        <w:tabs>
          <w:tab w:val="left" w:pos="284"/>
        </w:tabs>
        <w:suppressAutoHyphens/>
        <w:spacing w:after="0" w:line="240" w:lineRule="auto"/>
        <w:ind w:left="284" w:hanging="284"/>
        <w:jc w:val="both"/>
        <w:rPr>
          <w:rFonts w:eastAsia="Times New Roman" w:cstheme="minorHAnsi"/>
          <w:lang w:eastAsia="zh-CN"/>
        </w:rPr>
      </w:pPr>
      <w:r w:rsidRPr="006326C2">
        <w:rPr>
          <w:rFonts w:eastAsia="Times New Roman" w:cstheme="minorHAnsi"/>
          <w:lang w:eastAsia="zh-CN"/>
        </w:rPr>
        <w:t xml:space="preserve">Rozliczenia finansowe pomiędzy Zamawiającym a </w:t>
      </w:r>
      <w:r w:rsidR="00BF7306">
        <w:rPr>
          <w:rFonts w:eastAsia="Times New Roman" w:cstheme="minorHAnsi"/>
          <w:lang w:eastAsia="zh-CN"/>
        </w:rPr>
        <w:t>W</w:t>
      </w:r>
      <w:r w:rsidRPr="006326C2">
        <w:rPr>
          <w:rFonts w:eastAsia="Times New Roman" w:cstheme="minorHAnsi"/>
          <w:lang w:eastAsia="zh-CN"/>
        </w:rPr>
        <w:t>ykonawcą prowadzone będą w PLN.</w:t>
      </w:r>
    </w:p>
    <w:p w14:paraId="6F441DB0" w14:textId="6EACA461" w:rsidR="006B6073" w:rsidRPr="00553D27" w:rsidRDefault="00BC0C86">
      <w:pPr>
        <w:widowControl w:val="0"/>
        <w:numPr>
          <w:ilvl w:val="0"/>
          <w:numId w:val="23"/>
        </w:numPr>
        <w:tabs>
          <w:tab w:val="left" w:pos="284"/>
        </w:tabs>
        <w:suppressAutoHyphens/>
        <w:spacing w:after="0" w:line="240" w:lineRule="auto"/>
        <w:ind w:left="284" w:hanging="284"/>
        <w:jc w:val="both"/>
        <w:rPr>
          <w:rFonts w:eastAsia="Times New Roman" w:cstheme="minorHAnsi"/>
          <w:lang w:eastAsia="ar-SA"/>
        </w:rPr>
      </w:pPr>
      <w:r w:rsidRPr="006326C2">
        <w:rPr>
          <w:rFonts w:eastAsia="Times New Roman" w:cstheme="minorHAnsi"/>
          <w:lang w:eastAsia="zh-CN"/>
        </w:rPr>
        <w:t>Zapłata wynagrodzenia Wykonawcy nastąpi przelewem na konto Wykonawcy podane na fakturze w terminie do 30 dni kalendarzowych od daty przekazania prawidłowo wystawionej faktury</w:t>
      </w:r>
      <w:r w:rsidRPr="00553D27">
        <w:rPr>
          <w:rFonts w:eastAsia="Times New Roman" w:cstheme="minorHAnsi"/>
          <w:lang w:eastAsia="zh-CN"/>
        </w:rPr>
        <w:t xml:space="preserve"> VAT</w:t>
      </w:r>
      <w:r w:rsidR="006B6073" w:rsidRPr="00553D27">
        <w:rPr>
          <w:rFonts w:eastAsia="Times New Roman" w:cstheme="minorHAnsi"/>
          <w:lang w:eastAsia="zh-CN"/>
        </w:rPr>
        <w:t>.</w:t>
      </w:r>
    </w:p>
    <w:p w14:paraId="1F8020E8" w14:textId="77777777" w:rsidR="007A5EFA" w:rsidRPr="00553D27" w:rsidRDefault="006B6073" w:rsidP="007A5EFA">
      <w:pPr>
        <w:widowControl w:val="0"/>
        <w:numPr>
          <w:ilvl w:val="0"/>
          <w:numId w:val="23"/>
        </w:numPr>
        <w:tabs>
          <w:tab w:val="left" w:pos="284"/>
        </w:tabs>
        <w:suppressAutoHyphens/>
        <w:spacing w:after="0" w:line="240" w:lineRule="auto"/>
        <w:ind w:left="284" w:hanging="284"/>
        <w:jc w:val="both"/>
        <w:rPr>
          <w:rFonts w:eastAsia="Times New Roman" w:cstheme="minorHAnsi"/>
          <w:lang w:eastAsia="zh-CN"/>
        </w:rPr>
      </w:pPr>
      <w:r w:rsidRPr="00553D27">
        <w:rPr>
          <w:rFonts w:eastAsia="Times New Roman" w:cstheme="minorHAnsi"/>
          <w:lang w:eastAsia="ar-SA"/>
        </w:rPr>
        <w:t>Wykonawca oświadcza, że jest czynnym podatnikiem podatku od towarów i usług (VAT) i posiada numer identyfikacji podatkowej NIP: _____________ i zobowiązuje się do zachowania statusu podatnika VAT czynnego przynajmniej do dnia wystawienia ostatniej faktury dla Zamawiającego. Dostawca zobowiązuje się również do niezwłocznego informowania Zamawiającego o wszelkich zmianach jego statusu VAT w trakcie trwania Umowy, tj. rezygnacji ze statusu czynnego podatnika VAT lub wykreślenia go z listy podatników VAT czynnych przez organ podatkowy, najpóźniej w ciągu 3 dni od zaistnienia tego zdarzenia.</w:t>
      </w:r>
    </w:p>
    <w:p w14:paraId="32C6BA04" w14:textId="33E03016" w:rsidR="007A5EFA" w:rsidRPr="00553D27" w:rsidRDefault="00BB5C9D" w:rsidP="007A5EFA">
      <w:pPr>
        <w:widowControl w:val="0"/>
        <w:numPr>
          <w:ilvl w:val="0"/>
          <w:numId w:val="23"/>
        </w:numPr>
        <w:tabs>
          <w:tab w:val="left" w:pos="284"/>
        </w:tabs>
        <w:suppressAutoHyphens/>
        <w:spacing w:after="0" w:line="240" w:lineRule="auto"/>
        <w:ind w:left="284" w:hanging="284"/>
        <w:jc w:val="both"/>
        <w:rPr>
          <w:rFonts w:eastAsia="Times New Roman" w:cstheme="minorHAnsi"/>
          <w:lang w:eastAsia="zh-CN"/>
        </w:rPr>
      </w:pPr>
      <w:r w:rsidRPr="00553D27">
        <w:rPr>
          <w:rFonts w:cstheme="minorHAnsi"/>
          <w:bCs/>
          <w:kern w:val="2"/>
        </w:rPr>
        <w:t xml:space="preserve">Wykonawca oświadcza, że numer rachunku rozliczeniowego, jest zgłoszony do właściwego organu podatkowego i widnieje w wykazie, o którym mowa w art. 96b ust. 1 Ustawy z dnia 11.03.2004 r.  </w:t>
      </w:r>
      <w:r w:rsidR="006E0239">
        <w:rPr>
          <w:rFonts w:cstheme="minorHAnsi"/>
          <w:bCs/>
          <w:kern w:val="2"/>
        </w:rPr>
        <w:t xml:space="preserve">                </w:t>
      </w:r>
      <w:r w:rsidRPr="00553D27">
        <w:rPr>
          <w:rFonts w:cstheme="minorHAnsi"/>
          <w:bCs/>
          <w:kern w:val="2"/>
        </w:rPr>
        <w:t xml:space="preserve"> </w:t>
      </w:r>
      <w:r w:rsidRPr="00553D27">
        <w:rPr>
          <w:rFonts w:cstheme="minorHAnsi"/>
          <w:lang w:eastAsia="pl-PL"/>
        </w:rPr>
        <w:t>o podatku od towarów i usług.</w:t>
      </w:r>
      <w:r w:rsidRPr="00553D27">
        <w:rPr>
          <w:rFonts w:cstheme="minorHAnsi"/>
        </w:rPr>
        <w:t xml:space="preserve"> </w:t>
      </w:r>
      <w:r w:rsidRPr="00553D27">
        <w:rPr>
          <w:rFonts w:cstheme="minorHAnsi"/>
          <w:bCs/>
          <w:kern w:val="2"/>
        </w:rPr>
        <w:t>Wykonawca zobowiązuje się również do niezwłocznego informowania Zamawiającego o wszelkich zmianach jego numeru rachunku bankowego w trakcie trwania Umowy, tj. zmiany numeru rachunku bankowego lub wykreślenia go z ww. wykazu przez organ podatkowy, najpóźniej w ciągu 2 dni od zaistnienia tego zdarzenia.</w:t>
      </w:r>
    </w:p>
    <w:p w14:paraId="6A391366" w14:textId="1D683058" w:rsidR="007A5EFA" w:rsidRPr="00553D27" w:rsidRDefault="00BB5C9D" w:rsidP="007A5EFA">
      <w:pPr>
        <w:widowControl w:val="0"/>
        <w:numPr>
          <w:ilvl w:val="0"/>
          <w:numId w:val="23"/>
        </w:numPr>
        <w:tabs>
          <w:tab w:val="left" w:pos="284"/>
        </w:tabs>
        <w:suppressAutoHyphens/>
        <w:spacing w:after="0" w:line="240" w:lineRule="auto"/>
        <w:ind w:left="284" w:hanging="284"/>
        <w:jc w:val="both"/>
        <w:rPr>
          <w:rFonts w:eastAsia="Times New Roman" w:cstheme="minorHAnsi"/>
          <w:lang w:eastAsia="zh-CN"/>
        </w:rPr>
      </w:pPr>
      <w:r w:rsidRPr="00553D27">
        <w:rPr>
          <w:rFonts w:cstheme="minorHAnsi"/>
          <w:bCs/>
          <w:kern w:val="2"/>
        </w:rPr>
        <w:t xml:space="preserve">Wykonawca oświadcza, że nie posiada/posiada *( niepotrzebne skreślić)  statusu dużego przedsiębiorcy w rozumieniu przepisów Ustawy z dnia 08 marca 2013 r. o przeciwdziałaniu nadmiernym opóźnieniom w transakcjach handlowych </w:t>
      </w:r>
      <w:r w:rsidRPr="00553D27">
        <w:rPr>
          <w:rFonts w:cstheme="minorHAnsi"/>
          <w:lang w:eastAsia="pl-PL"/>
        </w:rPr>
        <w:t xml:space="preserve">(t. j. </w:t>
      </w:r>
      <w:hyperlink r:id="rId16" w:history="1">
        <w:r w:rsidRPr="00553D27">
          <w:rPr>
            <w:rFonts w:cstheme="minorHAnsi"/>
            <w:lang w:eastAsia="pl-PL"/>
          </w:rPr>
          <w:t>Dz.U. z 2022 r. poz. 893)</w:t>
        </w:r>
      </w:hyperlink>
      <w:r w:rsidRPr="00553D27">
        <w:rPr>
          <w:rFonts w:cstheme="minorHAnsi"/>
          <w:lang w:eastAsia="pl-PL"/>
        </w:rPr>
        <w:t xml:space="preserve">. </w:t>
      </w:r>
      <w:r w:rsidRPr="00553D27">
        <w:rPr>
          <w:rFonts w:cstheme="minorHAnsi"/>
          <w:bCs/>
          <w:kern w:val="2"/>
        </w:rPr>
        <w:t xml:space="preserve">Wykonawca oświadcza, że do określenia statusu przedsiębiorcy, zostały przyjęte dane zgodnie z zasadami ujętymi w Załączniku nr I do Rozporządzenia Komisji (UE) nr 651/2014 z dnia 17 czerwca 2014 r. uznającego niektóre rodzaje pomocy za zgodne z rynkiem wewnętrznym  w zastosowaniu art. 107 </w:t>
      </w:r>
      <w:r w:rsidR="006E0239">
        <w:rPr>
          <w:rFonts w:cstheme="minorHAnsi"/>
          <w:bCs/>
          <w:kern w:val="2"/>
        </w:rPr>
        <w:t xml:space="preserve">                </w:t>
      </w:r>
      <w:r w:rsidRPr="00553D27">
        <w:rPr>
          <w:rFonts w:cstheme="minorHAnsi"/>
          <w:bCs/>
          <w:kern w:val="2"/>
        </w:rPr>
        <w:t>i art. 108 Traktatu (Dz. Urz. UE L 187 z 26.06.2014 ze zm.).</w:t>
      </w:r>
    </w:p>
    <w:p w14:paraId="4A8325C7" w14:textId="77777777" w:rsidR="007A5EFA" w:rsidRPr="00553D27" w:rsidRDefault="00BB5C9D" w:rsidP="007A5EFA">
      <w:pPr>
        <w:widowControl w:val="0"/>
        <w:numPr>
          <w:ilvl w:val="0"/>
          <w:numId w:val="23"/>
        </w:numPr>
        <w:tabs>
          <w:tab w:val="left" w:pos="284"/>
        </w:tabs>
        <w:suppressAutoHyphens/>
        <w:spacing w:after="0" w:line="240" w:lineRule="auto"/>
        <w:ind w:left="284" w:hanging="284"/>
        <w:jc w:val="both"/>
        <w:rPr>
          <w:rFonts w:eastAsia="Times New Roman" w:cstheme="minorHAnsi"/>
          <w:lang w:eastAsia="zh-CN"/>
        </w:rPr>
      </w:pPr>
      <w:r w:rsidRPr="00553D27">
        <w:rPr>
          <w:rFonts w:cstheme="minorHAnsi"/>
          <w:bCs/>
        </w:rPr>
        <w:t>Jako datę zapłaty faktury przyjmuje się datę obciążenia rachunku bankowego Zamawiającego.</w:t>
      </w:r>
    </w:p>
    <w:p w14:paraId="18EDC6D2" w14:textId="77777777" w:rsidR="007A5EFA" w:rsidRPr="00553D27" w:rsidRDefault="00BB5C9D" w:rsidP="007A5EFA">
      <w:pPr>
        <w:widowControl w:val="0"/>
        <w:numPr>
          <w:ilvl w:val="0"/>
          <w:numId w:val="23"/>
        </w:numPr>
        <w:tabs>
          <w:tab w:val="left" w:pos="284"/>
        </w:tabs>
        <w:suppressAutoHyphens/>
        <w:spacing w:after="0" w:line="240" w:lineRule="auto"/>
        <w:ind w:left="284" w:hanging="284"/>
        <w:jc w:val="both"/>
        <w:rPr>
          <w:rFonts w:eastAsia="Times New Roman" w:cstheme="minorHAnsi"/>
          <w:lang w:eastAsia="zh-CN"/>
        </w:rPr>
      </w:pPr>
      <w:r w:rsidRPr="00553D27">
        <w:rPr>
          <w:rFonts w:cstheme="minorHAnsi"/>
          <w:bCs/>
        </w:rPr>
        <w:t>Zamawiający dopuszcza przesłanie faktury faksem lub pocztą elektroniczną i niezwłoczne dosłanie oryginału pocztą a także przesyłanie ustrukturyzowanych faktur elektronicznych zgodnie z ustawą z dnia 9 listopada 2018 r. o elektronicznym fakturowaniu w zamówieniach publicznych, koncesjach na roboty budowlane lub usługi oraz partnerstwie publiczno-prywatnym (Dz. U. z 2020 r., poz. 1666 ze zm.).</w:t>
      </w:r>
    </w:p>
    <w:p w14:paraId="2FD566AE" w14:textId="7274A362" w:rsidR="00BB5C9D" w:rsidRPr="00553D27" w:rsidRDefault="00BB5C9D" w:rsidP="007A5EFA">
      <w:pPr>
        <w:widowControl w:val="0"/>
        <w:numPr>
          <w:ilvl w:val="0"/>
          <w:numId w:val="23"/>
        </w:numPr>
        <w:tabs>
          <w:tab w:val="left" w:pos="284"/>
        </w:tabs>
        <w:suppressAutoHyphens/>
        <w:spacing w:after="0" w:line="240" w:lineRule="auto"/>
        <w:ind w:left="284" w:hanging="284"/>
        <w:jc w:val="both"/>
        <w:rPr>
          <w:rFonts w:eastAsia="Times New Roman" w:cstheme="minorHAnsi"/>
          <w:lang w:eastAsia="zh-CN"/>
        </w:rPr>
      </w:pPr>
      <w:r w:rsidRPr="00553D27">
        <w:rPr>
          <w:rFonts w:cstheme="minorHAnsi"/>
          <w:bCs/>
        </w:rPr>
        <w:t>Czynność prawna mająca na celu zmianę wierzyciela Zamawiającego ( np. cesja wierzytelności i/lub należności ubocznych przysługujących Wykonawcy na podstawie niniejszej umowy) może nastąpić po wyrażeniu zgody przez podmiot tworzący Zamawiającego– art. 54 ust. 5 ustawy z dnia 15 kwietnia 2011 r. o działalności leczniczej</w:t>
      </w:r>
      <w:r w:rsidR="006E0239">
        <w:rPr>
          <w:rFonts w:cstheme="minorHAnsi"/>
          <w:bCs/>
        </w:rPr>
        <w:t>.</w:t>
      </w:r>
      <w:r w:rsidRPr="00553D27">
        <w:rPr>
          <w:rFonts w:cstheme="minorHAnsi"/>
          <w:bCs/>
        </w:rPr>
        <w:t xml:space="preserve"> </w:t>
      </w:r>
    </w:p>
    <w:p w14:paraId="6A4989F9" w14:textId="77777777" w:rsidR="002F4527" w:rsidRPr="002F4527" w:rsidRDefault="002F4527" w:rsidP="006B6073">
      <w:pPr>
        <w:spacing w:after="0" w:line="240" w:lineRule="auto"/>
        <w:rPr>
          <w:rFonts w:eastAsia="Times New Roman" w:cstheme="minorHAnsi"/>
          <w:b/>
          <w:bCs/>
          <w:color w:val="FF0000"/>
          <w:lang w:eastAsia="pl-PL"/>
        </w:rPr>
      </w:pPr>
    </w:p>
    <w:p w14:paraId="5CC85B8C" w14:textId="77777777" w:rsidR="003167F5" w:rsidRPr="002F4527" w:rsidRDefault="003167F5" w:rsidP="006B6073">
      <w:pPr>
        <w:spacing w:after="0" w:line="240" w:lineRule="auto"/>
        <w:rPr>
          <w:rFonts w:eastAsia="Times New Roman" w:cstheme="minorHAnsi"/>
          <w:b/>
          <w:bCs/>
          <w:color w:val="FF0000"/>
          <w:lang w:eastAsia="pl-PL"/>
        </w:rPr>
      </w:pPr>
    </w:p>
    <w:p w14:paraId="1D400B03" w14:textId="77777777" w:rsidR="002F4527" w:rsidRPr="002F4527" w:rsidRDefault="006B6073" w:rsidP="006B6073">
      <w:pPr>
        <w:spacing w:after="0" w:line="240" w:lineRule="auto"/>
        <w:jc w:val="center"/>
        <w:rPr>
          <w:rFonts w:eastAsia="Times New Roman" w:cstheme="minorHAnsi"/>
          <w:b/>
          <w:bCs/>
          <w:lang w:eastAsia="pl-PL"/>
        </w:rPr>
      </w:pPr>
      <w:r w:rsidRPr="002F4527">
        <w:rPr>
          <w:rFonts w:eastAsia="Times New Roman" w:cstheme="minorHAnsi"/>
          <w:b/>
          <w:bCs/>
          <w:lang w:eastAsia="pl-PL"/>
        </w:rPr>
        <w:t>§ 5</w:t>
      </w:r>
    </w:p>
    <w:p w14:paraId="0139D7F9" w14:textId="6E71C283" w:rsidR="006B6073" w:rsidRPr="002F4527" w:rsidRDefault="006B6073" w:rsidP="006B6073">
      <w:pPr>
        <w:spacing w:after="0" w:line="240" w:lineRule="auto"/>
        <w:jc w:val="center"/>
        <w:rPr>
          <w:rFonts w:eastAsia="Times New Roman" w:cstheme="minorHAnsi"/>
          <w:b/>
          <w:bCs/>
          <w:lang w:eastAsia="pl-PL"/>
        </w:rPr>
      </w:pPr>
      <w:r w:rsidRPr="002F4527">
        <w:rPr>
          <w:rFonts w:eastAsia="Times New Roman" w:cstheme="minorHAnsi"/>
          <w:b/>
          <w:bCs/>
          <w:lang w:eastAsia="pl-PL"/>
        </w:rPr>
        <w:lastRenderedPageBreak/>
        <w:br/>
        <w:t>Warunki gwarancji</w:t>
      </w:r>
    </w:p>
    <w:p w14:paraId="231F2813" w14:textId="77777777" w:rsidR="006B6073" w:rsidRPr="002F4527" w:rsidRDefault="006B6073" w:rsidP="006B6073">
      <w:pPr>
        <w:spacing w:after="0" w:line="240" w:lineRule="auto"/>
        <w:rPr>
          <w:rFonts w:eastAsia="Times New Roman" w:cstheme="minorHAnsi"/>
          <w:b/>
          <w:bCs/>
          <w:lang w:eastAsia="pl-PL"/>
        </w:rPr>
      </w:pPr>
    </w:p>
    <w:p w14:paraId="7D5138B7" w14:textId="77777777" w:rsidR="006B6073" w:rsidRPr="002F4527" w:rsidRDefault="006B6073">
      <w:pPr>
        <w:widowControl w:val="0"/>
        <w:numPr>
          <w:ilvl w:val="0"/>
          <w:numId w:val="22"/>
        </w:numPr>
        <w:tabs>
          <w:tab w:val="num" w:pos="360"/>
        </w:tabs>
        <w:suppressAutoHyphens/>
        <w:spacing w:after="0" w:line="240" w:lineRule="auto"/>
        <w:ind w:left="360"/>
        <w:jc w:val="both"/>
        <w:rPr>
          <w:rFonts w:eastAsia="Times New Roman" w:cstheme="minorHAnsi"/>
          <w:lang w:eastAsia="pl-PL"/>
        </w:rPr>
      </w:pPr>
      <w:r w:rsidRPr="002F4527">
        <w:rPr>
          <w:rFonts w:eastAsia="Times New Roman" w:cstheme="minorHAnsi"/>
          <w:lang w:eastAsia="pl-PL"/>
        </w:rPr>
        <w:t>Zamawiający zastrzega, że dostarczony przez Wykonawcę przedmiot umowy  musi mieć określoną datę końca okresu ważności. Termin ważności w chwili dostawy do Zamawiającego nie będzie krótszy niż ____ miesięcy licząc od daty dostawy do Zamawiającego.</w:t>
      </w:r>
    </w:p>
    <w:p w14:paraId="2FF9CBB1" w14:textId="17686C96" w:rsidR="006B6073" w:rsidRPr="002F4527" w:rsidRDefault="006B6073">
      <w:pPr>
        <w:widowControl w:val="0"/>
        <w:numPr>
          <w:ilvl w:val="0"/>
          <w:numId w:val="22"/>
        </w:numPr>
        <w:tabs>
          <w:tab w:val="num" w:pos="360"/>
        </w:tabs>
        <w:suppressAutoHyphens/>
        <w:spacing w:after="0" w:line="240" w:lineRule="auto"/>
        <w:ind w:left="360"/>
        <w:jc w:val="both"/>
        <w:rPr>
          <w:rFonts w:eastAsia="Times New Roman" w:cstheme="minorHAnsi"/>
          <w:lang w:eastAsia="pl-PL"/>
        </w:rPr>
      </w:pPr>
      <w:r w:rsidRPr="002F4527">
        <w:rPr>
          <w:rFonts w:eastAsia="Times New Roman" w:cstheme="minorHAnsi"/>
          <w:lang w:eastAsia="pl-PL"/>
        </w:rPr>
        <w:t>Okres gwarancji na przedmiot zamówienia będzie równy terminowi jego ważności</w:t>
      </w:r>
      <w:r w:rsidR="000E07C7" w:rsidRPr="002F4527">
        <w:rPr>
          <w:rFonts w:eastAsia="Times New Roman" w:cstheme="minorHAnsi"/>
          <w:lang w:eastAsia="pl-PL"/>
        </w:rPr>
        <w:t>,</w:t>
      </w:r>
      <w:r w:rsidRPr="002F4527">
        <w:rPr>
          <w:rFonts w:eastAsia="Times New Roman" w:cstheme="minorHAnsi"/>
          <w:lang w:eastAsia="pl-PL"/>
        </w:rPr>
        <w:t xml:space="preserve"> o którym mowa w ust. 1 liczonemu od daty dostawy do Zamawiającego.</w:t>
      </w:r>
    </w:p>
    <w:p w14:paraId="1D080345" w14:textId="77777777" w:rsidR="006B6073" w:rsidRPr="002F4527" w:rsidRDefault="006B6073">
      <w:pPr>
        <w:widowControl w:val="0"/>
        <w:numPr>
          <w:ilvl w:val="0"/>
          <w:numId w:val="22"/>
        </w:numPr>
        <w:tabs>
          <w:tab w:val="num" w:pos="360"/>
        </w:tabs>
        <w:suppressAutoHyphens/>
        <w:spacing w:after="0" w:line="240" w:lineRule="auto"/>
        <w:ind w:left="360"/>
        <w:jc w:val="both"/>
        <w:rPr>
          <w:rFonts w:eastAsia="Times New Roman" w:cstheme="minorHAnsi"/>
          <w:lang w:eastAsia="pl-PL"/>
        </w:rPr>
      </w:pPr>
      <w:r w:rsidRPr="002F4527">
        <w:rPr>
          <w:rFonts w:eastAsia="Times New Roman" w:cstheme="minorHAnsi"/>
          <w:lang w:eastAsia="pl-PL"/>
        </w:rPr>
        <w:t>Reklamacje ilościowe dot. zgodności dostawy z fakturą Zamawiający składać będzie Wykonawcy pisemnie, niezwłocznie po ich stwierdzeniu podczas odbioru.</w:t>
      </w:r>
    </w:p>
    <w:p w14:paraId="577229DC" w14:textId="77777777" w:rsidR="006B6073" w:rsidRPr="002F4527" w:rsidRDefault="006B6073">
      <w:pPr>
        <w:widowControl w:val="0"/>
        <w:numPr>
          <w:ilvl w:val="0"/>
          <w:numId w:val="22"/>
        </w:numPr>
        <w:tabs>
          <w:tab w:val="num" w:pos="360"/>
        </w:tabs>
        <w:suppressAutoHyphens/>
        <w:spacing w:after="0" w:line="240" w:lineRule="auto"/>
        <w:ind w:left="360"/>
        <w:jc w:val="both"/>
        <w:rPr>
          <w:rFonts w:eastAsia="Times New Roman" w:cstheme="minorHAnsi"/>
          <w:lang w:eastAsia="pl-PL"/>
        </w:rPr>
      </w:pPr>
      <w:r w:rsidRPr="002F4527">
        <w:rPr>
          <w:rFonts w:eastAsia="Times New Roman" w:cstheme="minorHAnsi"/>
          <w:lang w:eastAsia="pl-PL"/>
        </w:rPr>
        <w:t>Zamawiający jest zobowiązany do składania Wykonawcy reklamacji jakościowych, pisemnie wraz z udokumentowanym uzasadnieniem, w terminie ważności przedmiotu zamówienia.</w:t>
      </w:r>
    </w:p>
    <w:p w14:paraId="51BCB4D0" w14:textId="6368BB7C" w:rsidR="006B6073" w:rsidRPr="002F4527" w:rsidRDefault="006B6073">
      <w:pPr>
        <w:widowControl w:val="0"/>
        <w:numPr>
          <w:ilvl w:val="0"/>
          <w:numId w:val="22"/>
        </w:numPr>
        <w:tabs>
          <w:tab w:val="num" w:pos="360"/>
        </w:tabs>
        <w:suppressAutoHyphens/>
        <w:spacing w:after="0" w:line="240" w:lineRule="auto"/>
        <w:ind w:left="360"/>
        <w:jc w:val="both"/>
        <w:rPr>
          <w:rFonts w:eastAsia="Times New Roman" w:cstheme="minorHAnsi"/>
          <w:lang w:eastAsia="pl-PL"/>
        </w:rPr>
      </w:pPr>
      <w:r w:rsidRPr="002F4527">
        <w:rPr>
          <w:rFonts w:eastAsia="Times New Roman" w:cstheme="minorHAnsi"/>
          <w:lang w:eastAsia="pl-PL"/>
        </w:rPr>
        <w:t xml:space="preserve">Wykonawca zobowiązany jest do pisemnego ustosunkowania się do wniesionej przez Zamawiającego reklamacji ilościowej i jakościowej w terminie 3 dni od daty jej otrzymania. Uznanie reklamacji  jak i brak odpowiedzi ze strony Wykonawcy na wniesioną reklamację </w:t>
      </w:r>
      <w:r w:rsidRPr="002F4527">
        <w:rPr>
          <w:rFonts w:eastAsia="Times New Roman" w:cstheme="minorHAnsi"/>
          <w:lang w:eastAsia="pl-PL"/>
        </w:rPr>
        <w:br/>
        <w:t xml:space="preserve">w terminie jak w zdaniu poprzedzającym (co stanowi uznanie przez Wykonawcę reklamacji) skutkuje, że Wykonawca na swój koszt i ryzyko dokona w terminie 7 dni wymiany wadliwego przedmiotu zamówienia na zgodny z zamówieniem i wolny od wad, lub uzupełnienia dostawy </w:t>
      </w:r>
      <w:r w:rsidR="006E0239">
        <w:rPr>
          <w:rFonts w:eastAsia="Times New Roman" w:cstheme="minorHAnsi"/>
          <w:lang w:eastAsia="pl-PL"/>
        </w:rPr>
        <w:t xml:space="preserve">                      </w:t>
      </w:r>
      <w:r w:rsidRPr="002F4527">
        <w:rPr>
          <w:rFonts w:eastAsia="Times New Roman" w:cstheme="minorHAnsi"/>
          <w:lang w:eastAsia="pl-PL"/>
        </w:rPr>
        <w:t>o brakującą ilość.</w:t>
      </w:r>
    </w:p>
    <w:p w14:paraId="4F716BE0" w14:textId="77777777" w:rsidR="006B6073" w:rsidRPr="002F4527" w:rsidRDefault="006B6073">
      <w:pPr>
        <w:widowControl w:val="0"/>
        <w:numPr>
          <w:ilvl w:val="0"/>
          <w:numId w:val="22"/>
        </w:numPr>
        <w:tabs>
          <w:tab w:val="num" w:pos="360"/>
        </w:tabs>
        <w:suppressAutoHyphens/>
        <w:spacing w:after="0" w:line="240" w:lineRule="auto"/>
        <w:ind w:left="360"/>
        <w:jc w:val="both"/>
        <w:rPr>
          <w:rFonts w:eastAsia="Times New Roman" w:cstheme="minorHAnsi"/>
          <w:lang w:eastAsia="pl-PL"/>
        </w:rPr>
      </w:pPr>
      <w:r w:rsidRPr="002F4527">
        <w:rPr>
          <w:rFonts w:eastAsia="Times New Roman" w:cstheme="minorHAnsi"/>
          <w:lang w:eastAsia="pl-PL"/>
        </w:rPr>
        <w:t>W razie nieuwzględnienia reklamacji przez Wykonawcę, Zamawiający może wystąpić z wnioskiem o przeprowadzenie ekspertyzy. Jeżeli reklamacja Zamawiającego okaże się uzasadniona, koszty związane z przeprowadzeniem ekspertyzy ponosi Wykonawca.</w:t>
      </w:r>
    </w:p>
    <w:p w14:paraId="4D4441D2" w14:textId="77777777" w:rsidR="006B6073" w:rsidRPr="002F4527" w:rsidRDefault="006B6073">
      <w:pPr>
        <w:widowControl w:val="0"/>
        <w:numPr>
          <w:ilvl w:val="0"/>
          <w:numId w:val="22"/>
        </w:numPr>
        <w:tabs>
          <w:tab w:val="num" w:pos="360"/>
        </w:tabs>
        <w:suppressAutoHyphens/>
        <w:spacing w:after="0" w:line="240" w:lineRule="auto"/>
        <w:ind w:left="360"/>
        <w:jc w:val="both"/>
        <w:rPr>
          <w:rFonts w:eastAsia="Times New Roman" w:cstheme="minorHAnsi"/>
          <w:lang w:eastAsia="pl-PL"/>
        </w:rPr>
      </w:pPr>
      <w:r w:rsidRPr="002F4527">
        <w:rPr>
          <w:rFonts w:eastAsia="Times New Roman" w:cstheme="minorHAnsi"/>
          <w:lang w:eastAsia="pl-PL"/>
        </w:rPr>
        <w:t xml:space="preserve">Wykonawca zobowiązany jest do dostarczenia przedmiotu zamówienia wolnego od wad </w:t>
      </w:r>
      <w:r w:rsidRPr="002F4527">
        <w:rPr>
          <w:rFonts w:eastAsia="Times New Roman" w:cstheme="minorHAnsi"/>
          <w:lang w:eastAsia="pl-PL"/>
        </w:rPr>
        <w:br/>
        <w:t>w terminie 7 dni od daty powzięcia wiadomości o wynikach ekspertyzy potwierdzających zasadność reklamacji.</w:t>
      </w:r>
    </w:p>
    <w:p w14:paraId="4E9E0023" w14:textId="5A413AF7" w:rsidR="006B6073" w:rsidRPr="002F4527" w:rsidRDefault="006B6073">
      <w:pPr>
        <w:widowControl w:val="0"/>
        <w:numPr>
          <w:ilvl w:val="0"/>
          <w:numId w:val="22"/>
        </w:numPr>
        <w:tabs>
          <w:tab w:val="num" w:pos="360"/>
        </w:tabs>
        <w:suppressAutoHyphens/>
        <w:spacing w:after="0" w:line="240" w:lineRule="auto"/>
        <w:ind w:left="360"/>
        <w:jc w:val="both"/>
        <w:rPr>
          <w:rFonts w:eastAsia="Times New Roman" w:cstheme="minorHAnsi"/>
          <w:lang w:eastAsia="pl-PL"/>
        </w:rPr>
      </w:pPr>
      <w:r w:rsidRPr="002F4527">
        <w:rPr>
          <w:rFonts w:eastAsia="Times New Roman" w:cstheme="minorHAnsi"/>
          <w:lang w:eastAsia="pl-PL"/>
        </w:rPr>
        <w:t xml:space="preserve">W przypadku powtarzających się dwukrotnie uzasadnionych reklamacji jakościowych </w:t>
      </w:r>
      <w:r w:rsidR="006E0239">
        <w:rPr>
          <w:rFonts w:eastAsia="Times New Roman" w:cstheme="minorHAnsi"/>
          <w:lang w:eastAsia="pl-PL"/>
        </w:rPr>
        <w:t xml:space="preserve">                                           </w:t>
      </w:r>
      <w:r w:rsidRPr="002F4527">
        <w:rPr>
          <w:rFonts w:eastAsia="Times New Roman" w:cstheme="minorHAnsi"/>
          <w:lang w:eastAsia="pl-PL"/>
        </w:rPr>
        <w:t xml:space="preserve">do przedmiotu zamówienia, Zamawiający uprawniony jest do odstąpienia od umowy, w terminie </w:t>
      </w:r>
      <w:r w:rsidR="006E0239">
        <w:rPr>
          <w:rFonts w:eastAsia="Times New Roman" w:cstheme="minorHAnsi"/>
          <w:lang w:eastAsia="pl-PL"/>
        </w:rPr>
        <w:t xml:space="preserve">                   </w:t>
      </w:r>
      <w:r w:rsidRPr="002F4527">
        <w:rPr>
          <w:rFonts w:eastAsia="Times New Roman" w:cstheme="minorHAnsi"/>
          <w:lang w:eastAsia="pl-PL"/>
        </w:rPr>
        <w:t>30 dni od zakończenia postępowania reklamacyjnego zgodnie z ust. 3-7. Odstąpienie od umowy wymaga formy pisemnej. W przypadku odstąpienia od umowy wykonawcy przysługuje jedynie wynagrodzenie za zrealizowane prawidłowo dostawy.</w:t>
      </w:r>
    </w:p>
    <w:p w14:paraId="1E78194E" w14:textId="77777777" w:rsidR="006B6073" w:rsidRPr="002F4527" w:rsidRDefault="006B6073">
      <w:pPr>
        <w:widowControl w:val="0"/>
        <w:numPr>
          <w:ilvl w:val="0"/>
          <w:numId w:val="22"/>
        </w:numPr>
        <w:tabs>
          <w:tab w:val="num" w:pos="360"/>
        </w:tabs>
        <w:suppressAutoHyphens/>
        <w:spacing w:after="0" w:line="240" w:lineRule="auto"/>
        <w:ind w:left="360"/>
        <w:jc w:val="both"/>
        <w:rPr>
          <w:rFonts w:eastAsia="Times New Roman" w:cstheme="minorHAnsi"/>
          <w:lang w:eastAsia="pl-PL"/>
        </w:rPr>
      </w:pPr>
      <w:r w:rsidRPr="002F4527">
        <w:rPr>
          <w:rFonts w:eastAsia="Times New Roman" w:cstheme="minorHAnsi"/>
          <w:lang w:eastAsia="pl-PL"/>
        </w:rPr>
        <w:t>Wykonawca jest odpowiedzialny względem Zamawiającego z tytułu rękojmi za wady, jeżeli towar ma wadę zmniejszającą jego wartość lub użyteczność, lub jeżeli został wydany w stanie niezupełnym.</w:t>
      </w:r>
    </w:p>
    <w:p w14:paraId="006F8FF8" w14:textId="77777777" w:rsidR="006B6073" w:rsidRPr="002F4527" w:rsidRDefault="006B6073" w:rsidP="006B6073">
      <w:pPr>
        <w:spacing w:after="0" w:line="240" w:lineRule="auto"/>
        <w:jc w:val="center"/>
        <w:rPr>
          <w:rFonts w:eastAsia="Times New Roman" w:cstheme="minorHAnsi"/>
          <w:b/>
          <w:color w:val="FF0000"/>
          <w:lang w:eastAsia="pl-PL"/>
        </w:rPr>
      </w:pPr>
    </w:p>
    <w:p w14:paraId="52F2CD46" w14:textId="77777777" w:rsidR="006B6073" w:rsidRPr="00366D39" w:rsidRDefault="006B6073" w:rsidP="006B6073">
      <w:pPr>
        <w:spacing w:after="0" w:line="240" w:lineRule="auto"/>
        <w:jc w:val="center"/>
        <w:rPr>
          <w:rFonts w:eastAsia="Times New Roman" w:cstheme="minorHAnsi"/>
          <w:b/>
          <w:lang w:eastAsia="pl-PL"/>
        </w:rPr>
      </w:pPr>
      <w:r w:rsidRPr="00366D39">
        <w:rPr>
          <w:rFonts w:eastAsia="Times New Roman" w:cstheme="minorHAnsi"/>
          <w:b/>
          <w:lang w:eastAsia="pl-PL"/>
        </w:rPr>
        <w:t>§ 6</w:t>
      </w:r>
    </w:p>
    <w:p w14:paraId="47B9C867" w14:textId="77777777" w:rsidR="006B6073" w:rsidRPr="00366D39" w:rsidRDefault="006B6073" w:rsidP="006B6073">
      <w:pPr>
        <w:spacing w:after="0" w:line="240" w:lineRule="auto"/>
        <w:jc w:val="center"/>
        <w:rPr>
          <w:rFonts w:eastAsia="Times New Roman" w:cstheme="minorHAnsi"/>
          <w:b/>
          <w:bCs/>
          <w:lang w:eastAsia="pl-PL"/>
        </w:rPr>
      </w:pPr>
      <w:r w:rsidRPr="00366D39">
        <w:rPr>
          <w:rFonts w:eastAsia="Times New Roman" w:cstheme="minorHAnsi"/>
          <w:b/>
          <w:bCs/>
          <w:lang w:eastAsia="pl-PL"/>
        </w:rPr>
        <w:t xml:space="preserve"> Odstąpienie od umowy</w:t>
      </w:r>
    </w:p>
    <w:p w14:paraId="3D49F1C8" w14:textId="77777777" w:rsidR="006B6073" w:rsidRPr="00366D39" w:rsidRDefault="006B6073" w:rsidP="006B6073">
      <w:pPr>
        <w:spacing w:after="0" w:line="240" w:lineRule="auto"/>
        <w:jc w:val="center"/>
        <w:rPr>
          <w:rFonts w:eastAsia="Times New Roman" w:cstheme="minorHAnsi"/>
          <w:b/>
          <w:lang w:eastAsia="pl-PL"/>
        </w:rPr>
      </w:pPr>
      <w:r w:rsidRPr="00366D39">
        <w:rPr>
          <w:rFonts w:eastAsia="Times New Roman" w:cstheme="minorHAnsi"/>
          <w:b/>
          <w:bCs/>
          <w:lang w:eastAsia="pl-PL"/>
        </w:rPr>
        <w:t xml:space="preserve"> </w:t>
      </w:r>
    </w:p>
    <w:p w14:paraId="58CD61BE" w14:textId="6945E364" w:rsidR="006B6073" w:rsidRPr="00366D39" w:rsidRDefault="006B6073">
      <w:pPr>
        <w:widowControl w:val="0"/>
        <w:numPr>
          <w:ilvl w:val="1"/>
          <w:numId w:val="56"/>
        </w:numPr>
        <w:tabs>
          <w:tab w:val="clear" w:pos="1440"/>
          <w:tab w:val="num" w:pos="360"/>
        </w:tabs>
        <w:suppressAutoHyphens/>
        <w:spacing w:after="0" w:line="240" w:lineRule="auto"/>
        <w:ind w:left="360"/>
        <w:jc w:val="both"/>
        <w:rPr>
          <w:rFonts w:eastAsia="Times New Roman" w:cstheme="minorHAnsi"/>
          <w:bCs/>
          <w:lang w:eastAsia="pl-PL"/>
        </w:rPr>
      </w:pPr>
      <w:r w:rsidRPr="00366D39">
        <w:rPr>
          <w:rFonts w:eastAsia="Times New Roman" w:cstheme="minorHAnsi"/>
          <w:bCs/>
          <w:lang w:eastAsia="pl-PL"/>
        </w:rPr>
        <w:t>Poza przypadkami, o których mowa w § 5 ust. 8, § 1</w:t>
      </w:r>
      <w:r w:rsidR="00366D39" w:rsidRPr="00366D39">
        <w:rPr>
          <w:rFonts w:eastAsia="Times New Roman" w:cstheme="minorHAnsi"/>
          <w:bCs/>
          <w:lang w:eastAsia="pl-PL"/>
        </w:rPr>
        <w:t>1</w:t>
      </w:r>
      <w:r w:rsidRPr="00366D39">
        <w:rPr>
          <w:rFonts w:eastAsia="Times New Roman" w:cstheme="minorHAnsi"/>
          <w:bCs/>
          <w:lang w:eastAsia="pl-PL"/>
        </w:rPr>
        <w:t xml:space="preserve"> ust. 1</w:t>
      </w:r>
      <w:r w:rsidRPr="00366D39">
        <w:rPr>
          <w:rFonts w:eastAsia="Times New Roman" w:cstheme="minorHAnsi"/>
          <w:b/>
          <w:bCs/>
          <w:lang w:eastAsia="pl-PL"/>
        </w:rPr>
        <w:t xml:space="preserve"> </w:t>
      </w:r>
      <w:r w:rsidRPr="00366D39">
        <w:rPr>
          <w:rFonts w:eastAsia="Times New Roman" w:cstheme="minorHAnsi"/>
          <w:bCs/>
          <w:lang w:eastAsia="pl-PL"/>
        </w:rPr>
        <w:t>umowy</w:t>
      </w:r>
      <w:r w:rsidRPr="00366D39">
        <w:rPr>
          <w:rFonts w:eastAsia="Times New Roman" w:cstheme="minorHAnsi"/>
          <w:b/>
          <w:bCs/>
          <w:lang w:eastAsia="pl-PL"/>
        </w:rPr>
        <w:t xml:space="preserve"> </w:t>
      </w:r>
      <w:r w:rsidRPr="00366D39">
        <w:rPr>
          <w:rFonts w:eastAsia="Times New Roman" w:cstheme="minorHAnsi"/>
          <w:bCs/>
          <w:lang w:eastAsia="pl-PL"/>
        </w:rPr>
        <w:t>oraz w Kodeksie cywilnym</w:t>
      </w:r>
      <w:r w:rsidRPr="00366D39">
        <w:rPr>
          <w:rFonts w:eastAsia="Times New Roman" w:cstheme="minorHAnsi"/>
          <w:b/>
          <w:bCs/>
          <w:lang w:eastAsia="pl-PL"/>
        </w:rPr>
        <w:t xml:space="preserve"> </w:t>
      </w:r>
      <w:r w:rsidRPr="00366D39">
        <w:rPr>
          <w:rFonts w:eastAsia="Times New Roman" w:cstheme="minorHAnsi"/>
          <w:bCs/>
          <w:lang w:eastAsia="pl-PL"/>
        </w:rPr>
        <w:t>stronom przysługuje prawo odstąpienia od umowy w ciągu 30 dni w następujących sytuacjach:</w:t>
      </w:r>
    </w:p>
    <w:p w14:paraId="5A2B98ED" w14:textId="77777777" w:rsidR="006B6073" w:rsidRPr="00366D39" w:rsidRDefault="006B6073" w:rsidP="00356630">
      <w:pPr>
        <w:widowControl w:val="0"/>
        <w:numPr>
          <w:ilvl w:val="0"/>
          <w:numId w:val="20"/>
        </w:numPr>
        <w:tabs>
          <w:tab w:val="num" w:pos="360"/>
        </w:tabs>
        <w:suppressAutoHyphens/>
        <w:spacing w:after="0" w:line="240" w:lineRule="auto"/>
        <w:jc w:val="both"/>
        <w:rPr>
          <w:rFonts w:eastAsia="Times New Roman" w:cstheme="minorHAnsi"/>
          <w:bCs/>
          <w:lang w:eastAsia="pl-PL"/>
        </w:rPr>
      </w:pPr>
      <w:r w:rsidRPr="00366D39">
        <w:rPr>
          <w:rFonts w:eastAsia="Times New Roman" w:cstheme="minorHAnsi"/>
          <w:bCs/>
          <w:lang w:eastAsia="pl-PL"/>
        </w:rPr>
        <w:t>Zamawiającemu przysługuje prawo odstąpienia od umowy, gdy:</w:t>
      </w:r>
    </w:p>
    <w:p w14:paraId="5596B34F" w14:textId="6EE2305C" w:rsidR="006B6073" w:rsidRPr="00366D39" w:rsidRDefault="006326C2" w:rsidP="00356630">
      <w:pPr>
        <w:widowControl w:val="0"/>
        <w:numPr>
          <w:ilvl w:val="0"/>
          <w:numId w:val="14"/>
        </w:numPr>
        <w:tabs>
          <w:tab w:val="num" w:pos="900"/>
        </w:tabs>
        <w:suppressAutoHyphens/>
        <w:spacing w:after="0" w:line="240" w:lineRule="auto"/>
        <w:ind w:left="900"/>
        <w:jc w:val="both"/>
        <w:rPr>
          <w:rFonts w:eastAsia="Times New Roman" w:cstheme="minorHAnsi"/>
          <w:bCs/>
          <w:lang w:eastAsia="pl-PL"/>
        </w:rPr>
      </w:pPr>
      <w:r>
        <w:rPr>
          <w:rFonts w:eastAsia="Times New Roman" w:cstheme="minorHAnsi"/>
          <w:bCs/>
          <w:lang w:eastAsia="pl-PL"/>
        </w:rPr>
        <w:t xml:space="preserve">    </w:t>
      </w:r>
      <w:r w:rsidR="006B6073" w:rsidRPr="00366D39">
        <w:rPr>
          <w:rFonts w:eastAsia="Times New Roman" w:cstheme="minorHAnsi"/>
          <w:bCs/>
          <w:lang w:eastAsia="pl-PL"/>
        </w:rPr>
        <w:t>zostanie wydany nakaz zajęcia majątku Wykonawcy,</w:t>
      </w:r>
    </w:p>
    <w:p w14:paraId="1169B72B" w14:textId="77777777" w:rsidR="006B6073" w:rsidRPr="00366D39" w:rsidRDefault="006B6073" w:rsidP="00356630">
      <w:pPr>
        <w:widowControl w:val="0"/>
        <w:numPr>
          <w:ilvl w:val="0"/>
          <w:numId w:val="14"/>
        </w:numPr>
        <w:tabs>
          <w:tab w:val="num" w:pos="900"/>
        </w:tabs>
        <w:suppressAutoHyphens/>
        <w:spacing w:after="0" w:line="240" w:lineRule="auto"/>
        <w:ind w:left="900"/>
        <w:jc w:val="both"/>
        <w:rPr>
          <w:rFonts w:eastAsia="Times New Roman" w:cstheme="minorHAnsi"/>
          <w:bCs/>
          <w:lang w:eastAsia="pl-PL"/>
        </w:rPr>
      </w:pPr>
      <w:r w:rsidRPr="00366D39">
        <w:rPr>
          <w:rFonts w:eastAsia="Times New Roman" w:cstheme="minorHAnsi"/>
          <w:bCs/>
          <w:lang w:eastAsia="pl-PL"/>
        </w:rPr>
        <w:t>Wykonawca nie rozpoczął w odpowiednim terminie realizacji przedmiotu zamówienia bez uzasadnionych przyczyn lub nie kontynuuje jej pomimo wezwania Zamawiającego złożonego na piśmie,</w:t>
      </w:r>
    </w:p>
    <w:p w14:paraId="1FA49B74" w14:textId="58BC73D3" w:rsidR="006B6073" w:rsidRPr="00366D39" w:rsidRDefault="006326C2" w:rsidP="00356630">
      <w:pPr>
        <w:widowControl w:val="0"/>
        <w:numPr>
          <w:ilvl w:val="0"/>
          <w:numId w:val="14"/>
        </w:numPr>
        <w:tabs>
          <w:tab w:val="num" w:pos="900"/>
        </w:tabs>
        <w:suppressAutoHyphens/>
        <w:spacing w:after="0" w:line="240" w:lineRule="auto"/>
        <w:ind w:left="900"/>
        <w:jc w:val="both"/>
        <w:rPr>
          <w:rFonts w:eastAsia="Times New Roman" w:cstheme="minorHAnsi"/>
          <w:bCs/>
          <w:lang w:eastAsia="pl-PL"/>
        </w:rPr>
      </w:pPr>
      <w:r>
        <w:rPr>
          <w:rFonts w:eastAsia="Times New Roman" w:cstheme="minorHAnsi"/>
          <w:bCs/>
          <w:lang w:eastAsia="pl-PL"/>
        </w:rPr>
        <w:t xml:space="preserve">   </w:t>
      </w:r>
      <w:r w:rsidR="006B6073" w:rsidRPr="00366D39">
        <w:rPr>
          <w:rFonts w:eastAsia="Times New Roman" w:cstheme="minorHAnsi"/>
          <w:bCs/>
          <w:lang w:eastAsia="pl-PL"/>
        </w:rPr>
        <w:t>Wykonawca  nienależycie wykonuje przedmiot zamówienia.</w:t>
      </w:r>
    </w:p>
    <w:p w14:paraId="08EC78C7" w14:textId="77777777" w:rsidR="006B6073" w:rsidRPr="00366D39" w:rsidRDefault="006B6073" w:rsidP="00356630">
      <w:pPr>
        <w:spacing w:after="0" w:line="240" w:lineRule="auto"/>
        <w:ind w:left="720" w:hanging="360"/>
        <w:jc w:val="both"/>
        <w:rPr>
          <w:rFonts w:eastAsia="Times New Roman" w:cstheme="minorHAnsi"/>
          <w:bCs/>
          <w:lang w:eastAsia="pl-PL"/>
        </w:rPr>
      </w:pPr>
      <w:r w:rsidRPr="00366D39">
        <w:rPr>
          <w:rFonts w:eastAsia="Times New Roman" w:cstheme="minorHAnsi"/>
          <w:bCs/>
          <w:lang w:eastAsia="pl-PL"/>
        </w:rPr>
        <w:t>2).  Wykonawcy przysługuje prawo odstąpienia od umowy jeżeli Zamawiający zawiadomi Wykonawcę, iż wobec zaistnienia uprzednio nieprzewidzianych okoliczności nie będzie mógł spełnić swoich zobowiązań umownych wobec Wykonawcy.</w:t>
      </w:r>
    </w:p>
    <w:p w14:paraId="1216AF0A" w14:textId="77777777" w:rsidR="00614376" w:rsidRPr="00366D39" w:rsidRDefault="006B6073">
      <w:pPr>
        <w:widowControl w:val="0"/>
        <w:numPr>
          <w:ilvl w:val="1"/>
          <w:numId w:val="56"/>
        </w:numPr>
        <w:tabs>
          <w:tab w:val="clear" w:pos="1440"/>
          <w:tab w:val="num" w:pos="360"/>
        </w:tabs>
        <w:suppressAutoHyphens/>
        <w:spacing w:after="0" w:line="240" w:lineRule="auto"/>
        <w:ind w:left="360"/>
        <w:jc w:val="both"/>
        <w:rPr>
          <w:rFonts w:eastAsia="Times New Roman" w:cstheme="minorHAnsi"/>
          <w:bCs/>
          <w:lang w:eastAsia="pl-PL"/>
        </w:rPr>
      </w:pPr>
      <w:r w:rsidRPr="00366D39">
        <w:rPr>
          <w:rFonts w:eastAsia="Times New Roman" w:cstheme="minorHAnsi"/>
          <w:bCs/>
          <w:lang w:eastAsia="pl-PL"/>
        </w:rPr>
        <w:t>Odstąpienie od umowy powinno nastąpić w formie pisemnej – pod rygorem nieważności takiego oświadczenia i powinno zawierać uzasadnienie.</w:t>
      </w:r>
    </w:p>
    <w:p w14:paraId="75FB4535" w14:textId="5BD0F1F8" w:rsidR="006326C2" w:rsidRPr="00BF7306" w:rsidRDefault="00614376" w:rsidP="00356630">
      <w:pPr>
        <w:widowControl w:val="0"/>
        <w:numPr>
          <w:ilvl w:val="1"/>
          <w:numId w:val="56"/>
        </w:numPr>
        <w:tabs>
          <w:tab w:val="clear" w:pos="1440"/>
          <w:tab w:val="num" w:pos="360"/>
        </w:tabs>
        <w:suppressAutoHyphens/>
        <w:spacing w:after="0" w:line="240" w:lineRule="auto"/>
        <w:ind w:left="360"/>
        <w:jc w:val="both"/>
        <w:rPr>
          <w:rFonts w:eastAsia="Times New Roman" w:cstheme="minorHAnsi"/>
          <w:bCs/>
          <w:lang w:eastAsia="pl-PL"/>
        </w:rPr>
      </w:pPr>
      <w:r w:rsidRPr="00366D39">
        <w:rPr>
          <w:rFonts w:eastAsia="Times New Roman" w:cstheme="minorHAnsi"/>
          <w:bCs/>
          <w:lang w:eastAsia="pl-PL"/>
        </w:rPr>
        <w:t xml:space="preserve">W przypadku odstąpienia od umowy Wykonawcy przysługuje jedynie wynagrodzenie </w:t>
      </w:r>
      <w:r w:rsidR="006E0239">
        <w:rPr>
          <w:rFonts w:eastAsia="Times New Roman" w:cstheme="minorHAnsi"/>
          <w:bCs/>
          <w:lang w:eastAsia="pl-PL"/>
        </w:rPr>
        <w:t xml:space="preserve">                                       </w:t>
      </w:r>
      <w:r w:rsidRPr="00366D39">
        <w:rPr>
          <w:rFonts w:eastAsia="Times New Roman" w:cstheme="minorHAnsi"/>
          <w:bCs/>
          <w:lang w:eastAsia="pl-PL"/>
        </w:rPr>
        <w:t>za zrealizowane prawidłowo dostawy</w:t>
      </w:r>
      <w:r w:rsidR="00EF7A84" w:rsidRPr="00366D39">
        <w:rPr>
          <w:rFonts w:eastAsia="Times New Roman" w:cstheme="minorHAnsi"/>
          <w:bCs/>
          <w:lang w:eastAsia="pl-PL"/>
        </w:rPr>
        <w:t>.</w:t>
      </w:r>
    </w:p>
    <w:p w14:paraId="7FEB527E" w14:textId="77777777" w:rsidR="00417D85" w:rsidRPr="00366D39" w:rsidRDefault="00417D85" w:rsidP="00417D85">
      <w:pPr>
        <w:spacing w:after="0" w:line="240" w:lineRule="auto"/>
        <w:jc w:val="center"/>
        <w:rPr>
          <w:rFonts w:eastAsia="Times New Roman" w:cstheme="minorHAnsi"/>
          <w:b/>
          <w:lang w:eastAsia="pl-PL"/>
        </w:rPr>
      </w:pPr>
      <w:r w:rsidRPr="00366D39">
        <w:rPr>
          <w:rFonts w:eastAsia="Times New Roman" w:cstheme="minorHAnsi"/>
          <w:b/>
          <w:lang w:eastAsia="pl-PL"/>
        </w:rPr>
        <w:lastRenderedPageBreak/>
        <w:t>§ 7</w:t>
      </w:r>
    </w:p>
    <w:p w14:paraId="01C8B3FF" w14:textId="77777777" w:rsidR="00417D85" w:rsidRPr="00366D39" w:rsidRDefault="00417D85" w:rsidP="00417D85">
      <w:pPr>
        <w:spacing w:after="0" w:line="240" w:lineRule="auto"/>
        <w:jc w:val="center"/>
        <w:rPr>
          <w:rFonts w:eastAsia="Times New Roman" w:cstheme="minorHAnsi"/>
          <w:b/>
          <w:lang w:eastAsia="pl-PL"/>
        </w:rPr>
      </w:pPr>
      <w:r w:rsidRPr="00366D39">
        <w:rPr>
          <w:rFonts w:eastAsia="Times New Roman" w:cstheme="minorHAnsi"/>
          <w:b/>
          <w:lang w:eastAsia="pl-PL"/>
        </w:rPr>
        <w:t>Kary umowne</w:t>
      </w:r>
    </w:p>
    <w:p w14:paraId="0BADF9CF" w14:textId="77777777" w:rsidR="00417D85" w:rsidRPr="00366D39" w:rsidRDefault="00417D85" w:rsidP="00417D85">
      <w:pPr>
        <w:spacing w:after="0" w:line="240" w:lineRule="auto"/>
        <w:jc w:val="center"/>
        <w:rPr>
          <w:rFonts w:eastAsia="Times New Roman" w:cstheme="minorHAnsi"/>
          <w:b/>
          <w:lang w:eastAsia="pl-PL"/>
        </w:rPr>
      </w:pPr>
    </w:p>
    <w:p w14:paraId="2C552836" w14:textId="70F9540F" w:rsidR="00417D85" w:rsidRPr="00366D39" w:rsidRDefault="00064232" w:rsidP="00B34CAA">
      <w:pPr>
        <w:widowControl w:val="0"/>
        <w:numPr>
          <w:ilvl w:val="0"/>
          <w:numId w:val="38"/>
        </w:numPr>
        <w:suppressAutoHyphens/>
        <w:spacing w:after="0" w:line="240" w:lineRule="auto"/>
        <w:ind w:left="142"/>
        <w:jc w:val="both"/>
        <w:rPr>
          <w:rFonts w:eastAsia="Times New Roman" w:cstheme="minorHAnsi"/>
          <w:bCs/>
          <w:kern w:val="2"/>
          <w:lang w:eastAsia="zh-CN"/>
        </w:rPr>
      </w:pPr>
      <w:r w:rsidRPr="00366D39">
        <w:rPr>
          <w:rFonts w:eastAsia="Times New Roman" w:cstheme="minorHAnsi"/>
          <w:bCs/>
          <w:kern w:val="2"/>
          <w:lang w:eastAsia="zh-CN"/>
        </w:rPr>
        <w:t xml:space="preserve">Zamawiający może żądać od Wykonawcy kar umownych w następujących przypadkach </w:t>
      </w:r>
      <w:r w:rsidR="004C6367" w:rsidRPr="00366D39">
        <w:rPr>
          <w:rFonts w:eastAsia="Times New Roman" w:cstheme="minorHAnsi"/>
          <w:bCs/>
          <w:kern w:val="2"/>
          <w:lang w:eastAsia="zh-CN"/>
        </w:rPr>
        <w:t xml:space="preserve">                                                </w:t>
      </w:r>
      <w:r w:rsidRPr="00366D39">
        <w:rPr>
          <w:rFonts w:eastAsia="Times New Roman" w:cstheme="minorHAnsi"/>
          <w:bCs/>
          <w:kern w:val="2"/>
          <w:lang w:eastAsia="zh-CN"/>
        </w:rPr>
        <w:t xml:space="preserve">i w wysokościach: </w:t>
      </w:r>
    </w:p>
    <w:p w14:paraId="59F457F4" w14:textId="5C096D73" w:rsidR="00417D85" w:rsidRPr="00366D39" w:rsidRDefault="00417D85">
      <w:pPr>
        <w:widowControl w:val="0"/>
        <w:numPr>
          <w:ilvl w:val="0"/>
          <w:numId w:val="67"/>
        </w:numPr>
        <w:suppressAutoHyphens/>
        <w:spacing w:after="0" w:line="240" w:lineRule="auto"/>
        <w:jc w:val="both"/>
        <w:rPr>
          <w:rFonts w:eastAsia="Times New Roman" w:cstheme="minorHAnsi"/>
          <w:bCs/>
          <w:kern w:val="2"/>
          <w:lang w:eastAsia="zh-CN"/>
        </w:rPr>
      </w:pPr>
      <w:r w:rsidRPr="00366D39">
        <w:rPr>
          <w:rFonts w:eastAsia="Times New Roman" w:cstheme="minorHAnsi"/>
          <w:bCs/>
          <w:kern w:val="2"/>
          <w:lang w:eastAsia="zh-CN"/>
        </w:rPr>
        <w:t xml:space="preserve">w przypadku odstąpienia Wykonawcy od wykonania postanowień niniejszej umowy bez zgody Zamawiającego bądź odstąpienia od umowy przez Zamawiającego z powodu okoliczności, leżących po stronie Wykonawcy w wysokości 10 % </w:t>
      </w:r>
      <w:r w:rsidRPr="00366D39">
        <w:rPr>
          <w:rFonts w:eastAsia="Times New Roman" w:cstheme="minorHAnsi"/>
          <w:bCs/>
          <w:lang w:eastAsia="pl-PL"/>
        </w:rPr>
        <w:t>wynagrodzenia brutto</w:t>
      </w:r>
      <w:r w:rsidRPr="00366D39">
        <w:rPr>
          <w:rFonts w:eastAsia="Times New Roman" w:cstheme="minorHAnsi"/>
          <w:bCs/>
          <w:kern w:val="2"/>
          <w:lang w:eastAsia="zh-CN"/>
        </w:rPr>
        <w:t xml:space="preserve">, o którym mowa                    w   § 2 ust. </w:t>
      </w:r>
      <w:r w:rsidR="009564D3" w:rsidRPr="00366D39">
        <w:rPr>
          <w:rFonts w:eastAsia="Times New Roman" w:cstheme="minorHAnsi"/>
          <w:bCs/>
          <w:kern w:val="2"/>
          <w:lang w:eastAsia="zh-CN"/>
        </w:rPr>
        <w:t>2</w:t>
      </w:r>
      <w:r w:rsidRPr="00366D39">
        <w:rPr>
          <w:rFonts w:eastAsia="Times New Roman" w:cstheme="minorHAnsi"/>
          <w:bCs/>
          <w:kern w:val="2"/>
          <w:lang w:eastAsia="zh-CN"/>
        </w:rPr>
        <w:t xml:space="preserve"> umowy.</w:t>
      </w:r>
    </w:p>
    <w:p w14:paraId="0DDF0D03" w14:textId="77777777" w:rsidR="00417D85" w:rsidRPr="00366D39" w:rsidRDefault="00417D85">
      <w:pPr>
        <w:widowControl w:val="0"/>
        <w:numPr>
          <w:ilvl w:val="0"/>
          <w:numId w:val="67"/>
        </w:numPr>
        <w:suppressAutoHyphens/>
        <w:spacing w:after="0" w:line="240" w:lineRule="auto"/>
        <w:jc w:val="both"/>
        <w:rPr>
          <w:rFonts w:eastAsia="Times New Roman" w:cstheme="minorHAnsi"/>
          <w:bCs/>
          <w:kern w:val="2"/>
          <w:lang w:eastAsia="zh-CN"/>
        </w:rPr>
      </w:pPr>
      <w:r w:rsidRPr="00366D39">
        <w:rPr>
          <w:rFonts w:eastAsia="Times New Roman" w:cstheme="minorHAnsi"/>
          <w:bCs/>
          <w:kern w:val="2"/>
          <w:lang w:eastAsia="zh-CN"/>
        </w:rPr>
        <w:t>w przypadku zwłoki w dostawie przedmiotu zamówienia w wysokości 0,5 % wynagrodzenia  brutto niezrealizowanego zamówienia za każdy dzień zwłoki.</w:t>
      </w:r>
    </w:p>
    <w:p w14:paraId="4102F452" w14:textId="77777777" w:rsidR="00417D85" w:rsidRPr="00366D39" w:rsidRDefault="00417D85" w:rsidP="00B34CAA">
      <w:pPr>
        <w:widowControl w:val="0"/>
        <w:numPr>
          <w:ilvl w:val="0"/>
          <w:numId w:val="38"/>
        </w:numPr>
        <w:suppressAutoHyphens/>
        <w:spacing w:after="0" w:line="240" w:lineRule="auto"/>
        <w:ind w:left="142"/>
        <w:jc w:val="both"/>
        <w:rPr>
          <w:rFonts w:eastAsia="Times New Roman" w:cstheme="minorHAnsi"/>
          <w:bCs/>
          <w:kern w:val="2"/>
          <w:lang w:eastAsia="zh-CN"/>
        </w:rPr>
      </w:pPr>
      <w:r w:rsidRPr="00366D39">
        <w:rPr>
          <w:rFonts w:eastAsia="Times New Roman" w:cstheme="minorHAnsi"/>
          <w:bCs/>
          <w:kern w:val="2"/>
          <w:lang w:eastAsia="zh-CN"/>
        </w:rPr>
        <w:t>Zamawiający może dochodzić odszkodowania przewyższającego kary umowne na zasadach ogólnych.</w:t>
      </w:r>
    </w:p>
    <w:p w14:paraId="4ED72E59" w14:textId="32C7BE6E" w:rsidR="006A7DFF" w:rsidRPr="00366D39" w:rsidRDefault="00417D85" w:rsidP="00B34CAA">
      <w:pPr>
        <w:widowControl w:val="0"/>
        <w:numPr>
          <w:ilvl w:val="0"/>
          <w:numId w:val="38"/>
        </w:numPr>
        <w:suppressAutoHyphens/>
        <w:spacing w:after="0" w:line="240" w:lineRule="auto"/>
        <w:ind w:left="142"/>
        <w:jc w:val="both"/>
        <w:rPr>
          <w:rFonts w:eastAsia="Times New Roman" w:cstheme="minorHAnsi"/>
          <w:bCs/>
          <w:kern w:val="2"/>
          <w:lang w:eastAsia="zh-CN"/>
        </w:rPr>
      </w:pPr>
      <w:r w:rsidRPr="00366D39">
        <w:rPr>
          <w:rFonts w:eastAsia="Times New Roman" w:cstheme="minorHAnsi"/>
          <w:bCs/>
          <w:kern w:val="2"/>
          <w:lang w:eastAsia="zh-CN"/>
        </w:rPr>
        <w:t xml:space="preserve">Łączna wartość kar umownych nałożonych na Wykonawcę nie może przekroczyć 50% wartości </w:t>
      </w:r>
      <w:r w:rsidRPr="00366D39">
        <w:rPr>
          <w:rFonts w:eastAsia="Times New Roman" w:cstheme="minorHAnsi"/>
          <w:bCs/>
          <w:lang w:eastAsia="pl-PL"/>
        </w:rPr>
        <w:t xml:space="preserve">wynagrodzenia </w:t>
      </w:r>
      <w:r w:rsidRPr="00366D39">
        <w:rPr>
          <w:rFonts w:eastAsia="Times New Roman" w:cstheme="minorHAnsi"/>
          <w:bCs/>
          <w:kern w:val="2"/>
          <w:lang w:eastAsia="zh-CN"/>
        </w:rPr>
        <w:t xml:space="preserve">o której mowa w </w:t>
      </w:r>
      <w:r w:rsidRPr="00366D39">
        <w:rPr>
          <w:rFonts w:eastAsia="Times New Roman" w:cstheme="minorHAnsi"/>
          <w:bCs/>
          <w:lang w:eastAsia="pl-PL"/>
        </w:rPr>
        <w:t xml:space="preserve">§ 2 ust </w:t>
      </w:r>
      <w:r w:rsidR="009564D3" w:rsidRPr="00366D39">
        <w:rPr>
          <w:rFonts w:eastAsia="Times New Roman" w:cstheme="minorHAnsi"/>
          <w:bCs/>
          <w:lang w:eastAsia="pl-PL"/>
        </w:rPr>
        <w:t xml:space="preserve">2 </w:t>
      </w:r>
      <w:r w:rsidRPr="00366D39">
        <w:rPr>
          <w:rFonts w:eastAsia="Times New Roman" w:cstheme="minorHAnsi"/>
          <w:bCs/>
          <w:lang w:eastAsia="pl-PL"/>
        </w:rPr>
        <w:t>.</w:t>
      </w:r>
      <w:r w:rsidRPr="00366D39">
        <w:rPr>
          <w:rFonts w:eastAsia="Times New Roman" w:cstheme="minorHAnsi"/>
          <w:bCs/>
          <w:kern w:val="2"/>
          <w:lang w:eastAsia="zh-CN"/>
        </w:rPr>
        <w:t>W przypadku zwłoki w dostawie zamówionej partii towaru, Zamawiającemu przysługuje uprawnienie do zrealizowania wykonawstwa zastępczego,</w:t>
      </w:r>
      <w:r w:rsidR="006326C2">
        <w:rPr>
          <w:rFonts w:eastAsia="Times New Roman" w:cstheme="minorHAnsi"/>
          <w:bCs/>
          <w:kern w:val="2"/>
          <w:lang w:eastAsia="zh-CN"/>
        </w:rPr>
        <w:t xml:space="preserve">                                         </w:t>
      </w:r>
      <w:r w:rsidRPr="00366D39">
        <w:rPr>
          <w:rFonts w:eastAsia="Times New Roman" w:cstheme="minorHAnsi"/>
          <w:bCs/>
          <w:kern w:val="2"/>
          <w:lang w:eastAsia="zh-CN"/>
        </w:rPr>
        <w:t xml:space="preserve"> </w:t>
      </w:r>
      <w:proofErr w:type="spellStart"/>
      <w:r w:rsidRPr="00366D39">
        <w:rPr>
          <w:rFonts w:eastAsia="Times New Roman" w:cstheme="minorHAnsi"/>
          <w:bCs/>
          <w:kern w:val="2"/>
          <w:lang w:eastAsia="zh-CN"/>
        </w:rPr>
        <w:t>tj</w:t>
      </w:r>
      <w:proofErr w:type="spellEnd"/>
      <w:r w:rsidR="006E0239">
        <w:rPr>
          <w:rFonts w:eastAsia="Times New Roman" w:cstheme="minorHAnsi"/>
          <w:bCs/>
          <w:kern w:val="2"/>
          <w:lang w:eastAsia="zh-CN"/>
        </w:rPr>
        <w:t xml:space="preserve"> </w:t>
      </w:r>
      <w:r w:rsidRPr="00366D39">
        <w:rPr>
          <w:rFonts w:eastAsia="Times New Roman" w:cstheme="minorHAnsi"/>
          <w:bCs/>
          <w:kern w:val="2"/>
          <w:lang w:eastAsia="zh-CN"/>
        </w:rPr>
        <w:t>u Wykonawcy Zastępczego wybranego przez Zamawiającego. Zamawiający uprawniony jest do zakupu towaru u Wykonawcy Zastępczego na wyłączny koszt i ryzyko Wykonawcy. Wykonawca pokryje wszelkie koszty związane z wykonaniem zakupu zastępczego w tym również niezbędne koszty związane z transportem. Skorzystanie przez Zamawiającego</w:t>
      </w:r>
    </w:p>
    <w:p w14:paraId="2963CB87" w14:textId="41271E8D" w:rsidR="00417D85" w:rsidRPr="00366D39" w:rsidRDefault="00417D85" w:rsidP="00B34CAA">
      <w:pPr>
        <w:widowControl w:val="0"/>
        <w:suppressAutoHyphens/>
        <w:spacing w:after="0" w:line="240" w:lineRule="auto"/>
        <w:ind w:left="142"/>
        <w:jc w:val="both"/>
        <w:rPr>
          <w:rFonts w:eastAsia="Times New Roman" w:cstheme="minorHAnsi"/>
          <w:bCs/>
          <w:kern w:val="2"/>
          <w:lang w:eastAsia="zh-CN"/>
        </w:rPr>
      </w:pPr>
      <w:r w:rsidRPr="00366D39">
        <w:rPr>
          <w:rFonts w:eastAsia="Times New Roman" w:cstheme="minorHAnsi"/>
          <w:bCs/>
          <w:kern w:val="2"/>
          <w:lang w:eastAsia="zh-CN"/>
        </w:rPr>
        <w:t xml:space="preserve">z ww. uprawnienia nie zwalnia Wykonawcy z wykonania zamówienia, co do którego pozostawał </w:t>
      </w:r>
      <w:r w:rsidR="006E0239">
        <w:rPr>
          <w:rFonts w:eastAsia="Times New Roman" w:cstheme="minorHAnsi"/>
          <w:bCs/>
          <w:kern w:val="2"/>
          <w:lang w:eastAsia="zh-CN"/>
        </w:rPr>
        <w:t xml:space="preserve">                          </w:t>
      </w:r>
      <w:r w:rsidRPr="00366D39">
        <w:rPr>
          <w:rFonts w:eastAsia="Times New Roman" w:cstheme="minorHAnsi"/>
          <w:bCs/>
          <w:kern w:val="2"/>
          <w:lang w:eastAsia="zh-CN"/>
        </w:rPr>
        <w:t xml:space="preserve">w zwłoce, a tym samym nie wyłącza możliwość naliczenia kar umownych z tego tytułu. </w:t>
      </w:r>
    </w:p>
    <w:p w14:paraId="7483B66F" w14:textId="77777777" w:rsidR="00417D85" w:rsidRPr="00366D39" w:rsidRDefault="00417D85" w:rsidP="00B34CAA">
      <w:pPr>
        <w:widowControl w:val="0"/>
        <w:numPr>
          <w:ilvl w:val="0"/>
          <w:numId w:val="38"/>
        </w:numPr>
        <w:suppressAutoHyphens/>
        <w:spacing w:after="0" w:line="240" w:lineRule="auto"/>
        <w:ind w:left="142"/>
        <w:jc w:val="both"/>
        <w:rPr>
          <w:rFonts w:eastAsia="Times New Roman" w:cstheme="minorHAnsi"/>
          <w:bCs/>
          <w:kern w:val="2"/>
          <w:lang w:eastAsia="zh-CN"/>
        </w:rPr>
      </w:pPr>
      <w:r w:rsidRPr="00366D39">
        <w:rPr>
          <w:rFonts w:eastAsia="Times New Roman" w:cstheme="minorHAnsi"/>
          <w:bCs/>
          <w:kern w:val="2"/>
          <w:lang w:eastAsia="zh-CN"/>
        </w:rPr>
        <w:t>Wykonawca oświadcza, że wyraża zgodę na wyżej opisane zastępcze wykonanie umowy przez Zamawiającego bez uzyskiwania przez Zamawiającego w tym przedmiocie upoważnienia sądu na podstawie przepisu art. 480 KC.</w:t>
      </w:r>
    </w:p>
    <w:p w14:paraId="7BFAA998" w14:textId="77777777" w:rsidR="00417D85" w:rsidRPr="00366D39" w:rsidRDefault="00417D85" w:rsidP="00417D85">
      <w:pPr>
        <w:spacing w:after="0" w:line="240" w:lineRule="auto"/>
        <w:rPr>
          <w:rFonts w:eastAsia="Times New Roman" w:cstheme="minorHAnsi"/>
          <w:b/>
          <w:lang w:eastAsia="pl-PL"/>
        </w:rPr>
      </w:pPr>
    </w:p>
    <w:p w14:paraId="5A49345D" w14:textId="77777777" w:rsidR="00417D85" w:rsidRPr="00366D39" w:rsidRDefault="00417D85" w:rsidP="00417D85">
      <w:pPr>
        <w:spacing w:after="0" w:line="240" w:lineRule="auto"/>
        <w:jc w:val="center"/>
        <w:rPr>
          <w:rFonts w:eastAsia="Times New Roman" w:cstheme="minorHAnsi"/>
          <w:b/>
          <w:lang w:eastAsia="pl-PL"/>
        </w:rPr>
      </w:pPr>
      <w:r w:rsidRPr="00366D39">
        <w:rPr>
          <w:rFonts w:eastAsia="Times New Roman" w:cstheme="minorHAnsi"/>
          <w:b/>
          <w:lang w:eastAsia="pl-PL"/>
        </w:rPr>
        <w:t>§ 8</w:t>
      </w:r>
    </w:p>
    <w:p w14:paraId="456AAF46" w14:textId="77777777" w:rsidR="00417D85" w:rsidRPr="00366D39" w:rsidRDefault="00417D85" w:rsidP="00417D85">
      <w:pPr>
        <w:spacing w:after="0" w:line="240" w:lineRule="auto"/>
        <w:jc w:val="center"/>
        <w:rPr>
          <w:rFonts w:eastAsia="Times New Roman" w:cstheme="minorHAnsi"/>
          <w:b/>
          <w:lang w:eastAsia="pl-PL"/>
        </w:rPr>
      </w:pPr>
    </w:p>
    <w:p w14:paraId="28D2E1F4" w14:textId="724D1743" w:rsidR="00417D85" w:rsidRPr="00366D39" w:rsidRDefault="00417D85" w:rsidP="00417D85">
      <w:pPr>
        <w:spacing w:after="0" w:line="240" w:lineRule="auto"/>
        <w:jc w:val="both"/>
        <w:rPr>
          <w:rFonts w:eastAsia="Times New Roman" w:cstheme="minorHAnsi"/>
          <w:bCs/>
          <w:lang w:eastAsia="pl-PL"/>
        </w:rPr>
      </w:pPr>
      <w:r w:rsidRPr="00366D39">
        <w:rPr>
          <w:rFonts w:eastAsia="Times New Roman" w:cstheme="minorHAnsi"/>
          <w:bCs/>
          <w:lang w:eastAsia="pl-PL"/>
        </w:rPr>
        <w:t xml:space="preserve">Jeżeli przy realizacji niniejszej umowy Wykonawca będzie polegać na zasobach innych podmiotów </w:t>
      </w:r>
      <w:r w:rsidR="006E0239">
        <w:rPr>
          <w:rFonts w:eastAsia="Times New Roman" w:cstheme="minorHAnsi"/>
          <w:bCs/>
          <w:lang w:eastAsia="pl-PL"/>
        </w:rPr>
        <w:t xml:space="preserve">                        </w:t>
      </w:r>
      <w:r w:rsidRPr="00366D39">
        <w:rPr>
          <w:rFonts w:eastAsia="Times New Roman" w:cstheme="minorHAnsi"/>
          <w:bCs/>
          <w:lang w:eastAsia="pl-PL"/>
        </w:rPr>
        <w:t>na zasadach określonych w art. 118  ustawy Prawo zamówień publicznych lub część umowy powierzy do realizacji podwykonawcy, to na podstawie art. 474 Kodeksu cywilnego Wykonawca jest odpowiedzialny wobec Zamawiającego za działanie lub zaniechanie tych osób, z których pomocą zobowiązanie wynikające z niniejszej umowy wykonuje, jak również za działanie lub zaniechanie tych osób, którym wykonanie zobowiązania powierza.</w:t>
      </w:r>
      <w:r w:rsidRPr="00366D39">
        <w:rPr>
          <w:rFonts w:eastAsia="Times New Roman" w:cstheme="minorHAnsi"/>
          <w:bCs/>
          <w:vertAlign w:val="superscript"/>
          <w:lang w:eastAsia="pl-PL"/>
        </w:rPr>
        <w:footnoteReference w:id="1"/>
      </w:r>
      <w:r w:rsidR="00B71850">
        <w:rPr>
          <w:rFonts w:eastAsia="Times New Roman" w:cstheme="minorHAnsi"/>
          <w:bCs/>
          <w:lang w:eastAsia="pl-PL"/>
        </w:rPr>
        <w:t>/ Wykonawca wykona przedmiot umowy samodzielnie.</w:t>
      </w:r>
    </w:p>
    <w:p w14:paraId="3D331918" w14:textId="77777777" w:rsidR="00417D85" w:rsidRPr="00366D39" w:rsidRDefault="00417D85" w:rsidP="00417D85">
      <w:pPr>
        <w:spacing w:after="0" w:line="240" w:lineRule="auto"/>
        <w:jc w:val="both"/>
        <w:rPr>
          <w:rFonts w:eastAsia="Times New Roman" w:cstheme="minorHAnsi"/>
          <w:bCs/>
          <w:lang w:eastAsia="pl-PL"/>
        </w:rPr>
      </w:pPr>
    </w:p>
    <w:p w14:paraId="6C56842F" w14:textId="77777777" w:rsidR="00417D85" w:rsidRPr="00366D39" w:rsidRDefault="00417D85" w:rsidP="00417D85">
      <w:pPr>
        <w:spacing w:after="0" w:line="240" w:lineRule="auto"/>
        <w:jc w:val="center"/>
        <w:rPr>
          <w:rFonts w:eastAsia="Times New Roman" w:cstheme="minorHAnsi"/>
          <w:b/>
          <w:lang w:eastAsia="pl-PL"/>
        </w:rPr>
      </w:pPr>
      <w:r w:rsidRPr="00366D39">
        <w:rPr>
          <w:rFonts w:eastAsia="Times New Roman" w:cstheme="minorHAnsi"/>
          <w:b/>
          <w:lang w:eastAsia="pl-PL"/>
        </w:rPr>
        <w:t>§ 9</w:t>
      </w:r>
    </w:p>
    <w:p w14:paraId="4E19F071" w14:textId="77777777" w:rsidR="00417D85" w:rsidRPr="00366D39" w:rsidRDefault="00417D85" w:rsidP="00417D85">
      <w:pPr>
        <w:spacing w:after="0" w:line="240" w:lineRule="auto"/>
        <w:jc w:val="center"/>
        <w:rPr>
          <w:rFonts w:eastAsia="Times New Roman" w:cstheme="minorHAnsi"/>
          <w:b/>
          <w:lang w:eastAsia="pl-PL"/>
        </w:rPr>
      </w:pPr>
      <w:r w:rsidRPr="00366D39">
        <w:rPr>
          <w:rFonts w:eastAsia="Times New Roman" w:cstheme="minorHAnsi"/>
          <w:b/>
          <w:lang w:eastAsia="pl-PL"/>
        </w:rPr>
        <w:br/>
        <w:t>Dopuszczalne zmiany w umowie</w:t>
      </w:r>
    </w:p>
    <w:p w14:paraId="5429F225" w14:textId="77777777" w:rsidR="00417D85" w:rsidRPr="00366D39" w:rsidRDefault="00417D85" w:rsidP="00417D85">
      <w:pPr>
        <w:spacing w:after="0" w:line="240" w:lineRule="auto"/>
        <w:jc w:val="center"/>
        <w:rPr>
          <w:rFonts w:eastAsia="Times New Roman" w:cstheme="minorHAnsi"/>
          <w:b/>
          <w:lang w:eastAsia="pl-PL"/>
        </w:rPr>
      </w:pPr>
    </w:p>
    <w:p w14:paraId="3CA7E4F0" w14:textId="77777777" w:rsidR="00366D39" w:rsidRPr="00366D39" w:rsidRDefault="00366D39" w:rsidP="00366D39">
      <w:pPr>
        <w:widowControl w:val="0"/>
        <w:numPr>
          <w:ilvl w:val="6"/>
          <w:numId w:val="21"/>
        </w:numPr>
        <w:tabs>
          <w:tab w:val="num" w:pos="284"/>
        </w:tabs>
        <w:suppressAutoHyphens/>
        <w:spacing w:after="0" w:line="240" w:lineRule="auto"/>
        <w:ind w:left="284" w:hanging="284"/>
        <w:jc w:val="both"/>
        <w:rPr>
          <w:rFonts w:eastAsia="Times New Roman" w:cstheme="minorHAnsi"/>
          <w:bCs/>
          <w:lang w:eastAsia="pl-PL"/>
        </w:rPr>
      </w:pPr>
      <w:r w:rsidRPr="00366D39">
        <w:rPr>
          <w:rFonts w:eastAsia="Times New Roman" w:cstheme="minorHAnsi"/>
          <w:lang w:eastAsia="ar-SA"/>
        </w:rPr>
        <w:t xml:space="preserve">Zmiany umowy dokonuje się w formie pisemnej pod rygorem nieważności, z tym że zgodnie                                 z art. 455 </w:t>
      </w:r>
      <w:r w:rsidRPr="00366D39">
        <w:rPr>
          <w:rFonts w:eastAsia="Times New Roman" w:cstheme="minorHAnsi"/>
          <w:bCs/>
          <w:lang w:eastAsia="pl-PL"/>
        </w:rPr>
        <w:t>ustawy Prawo zamówień publicznych istotna zmiana postanowień zawartej umowy może nastąpić jedynie w sytuacji obiektywnej konieczności wprowadzenia zmiany w niżej podanym zakresie:</w:t>
      </w:r>
    </w:p>
    <w:p w14:paraId="1006A388" w14:textId="77777777" w:rsidR="00366D39" w:rsidRPr="00366D39" w:rsidRDefault="00366D39" w:rsidP="00366D39">
      <w:pPr>
        <w:widowControl w:val="0"/>
        <w:numPr>
          <w:ilvl w:val="0"/>
          <w:numId w:val="34"/>
        </w:numPr>
        <w:suppressAutoHyphens/>
        <w:spacing w:after="0" w:line="240" w:lineRule="auto"/>
        <w:jc w:val="both"/>
        <w:rPr>
          <w:rFonts w:eastAsia="Times New Roman" w:cstheme="minorHAnsi"/>
          <w:bCs/>
          <w:lang w:eastAsia="pl-PL"/>
        </w:rPr>
      </w:pPr>
      <w:r w:rsidRPr="00366D39">
        <w:rPr>
          <w:rFonts w:eastAsia="Times New Roman" w:cstheme="minorHAnsi"/>
          <w:bCs/>
          <w:lang w:eastAsia="pl-PL"/>
        </w:rPr>
        <w:t>w części dotyczącej wysokości wynagrodzenia brutto, która będzie wynikać ze zmiany w prawie właściwym dla podatku od towarów i usług VAT - w razie zmiany stawki podatku VAT po zawarciu niniejszej umowy, strony obowiązywać będzie nowa stawka podatku z datą wprowadzenia jej w życie przepisami, a zmiana kwoty brutto wartości umowy z tego tytułu jest akceptowana przez strony bez konieczności składania dodatkowych oświadczeń i zmiany umowy,</w:t>
      </w:r>
    </w:p>
    <w:p w14:paraId="69BC51CD" w14:textId="77777777" w:rsidR="00366D39" w:rsidRPr="00366D39" w:rsidRDefault="00366D39" w:rsidP="00366D39">
      <w:pPr>
        <w:widowControl w:val="0"/>
        <w:numPr>
          <w:ilvl w:val="0"/>
          <w:numId w:val="34"/>
        </w:numPr>
        <w:suppressAutoHyphens/>
        <w:spacing w:after="0" w:line="240" w:lineRule="auto"/>
        <w:jc w:val="both"/>
        <w:rPr>
          <w:rFonts w:eastAsia="Times New Roman" w:cstheme="minorHAnsi"/>
          <w:bCs/>
          <w:lang w:eastAsia="pl-PL"/>
        </w:rPr>
      </w:pPr>
      <w:r w:rsidRPr="00366D39">
        <w:rPr>
          <w:rFonts w:eastAsia="Times New Roman" w:cstheme="minorHAnsi"/>
          <w:bCs/>
          <w:lang w:eastAsia="pl-PL"/>
        </w:rPr>
        <w:lastRenderedPageBreak/>
        <w:t>w części dotyczącej danych podmiotowych Wykonawcy (np.: zmiana siedziby, adresu i nazwy podmiotu wykonującego przedmiotową dostawę) w związku z wewnętrzną reorganizacją                        w ramach prowadzonej działalności lub wynikająca z przekształcenia podmiotowego po stronie wykonawcy    w formie sukcesji uniwersalnej,</w:t>
      </w:r>
    </w:p>
    <w:p w14:paraId="789B048E" w14:textId="77777777" w:rsidR="00366D39" w:rsidRPr="00366D39" w:rsidRDefault="00366D39" w:rsidP="00366D39">
      <w:pPr>
        <w:widowControl w:val="0"/>
        <w:numPr>
          <w:ilvl w:val="0"/>
          <w:numId w:val="34"/>
        </w:numPr>
        <w:suppressAutoHyphens/>
        <w:spacing w:after="0" w:line="240" w:lineRule="auto"/>
        <w:jc w:val="both"/>
        <w:rPr>
          <w:rFonts w:eastAsia="Times New Roman" w:cstheme="minorHAnsi"/>
          <w:bCs/>
          <w:lang w:eastAsia="pl-PL"/>
        </w:rPr>
      </w:pPr>
      <w:r w:rsidRPr="00366D39">
        <w:rPr>
          <w:rFonts w:eastAsia="Times New Roman" w:cstheme="minorHAnsi"/>
          <w:bCs/>
          <w:lang w:eastAsia="pl-PL"/>
        </w:rPr>
        <w:t>w części dotyczącej wysokości wynagrodzenia, która będzie wynikać z wprowadzenia</w:t>
      </w:r>
    </w:p>
    <w:p w14:paraId="6E0AA8AE" w14:textId="77777777" w:rsidR="00366D39" w:rsidRPr="00366D39" w:rsidRDefault="00366D39" w:rsidP="00366D39">
      <w:pPr>
        <w:spacing w:after="0" w:line="240" w:lineRule="auto"/>
        <w:ind w:left="720"/>
        <w:jc w:val="both"/>
        <w:rPr>
          <w:rFonts w:eastAsia="Times New Roman" w:cstheme="minorHAnsi"/>
          <w:bCs/>
          <w:lang w:eastAsia="pl-PL"/>
        </w:rPr>
      </w:pPr>
      <w:r w:rsidRPr="00366D39">
        <w:rPr>
          <w:rFonts w:eastAsia="Times New Roman" w:cstheme="minorHAnsi"/>
          <w:bCs/>
          <w:lang w:eastAsia="pl-PL"/>
        </w:rPr>
        <w:t>przez Wykonawcę nowych, niższych w stosunku do obowiązujących w umowie, cen za</w:t>
      </w:r>
    </w:p>
    <w:p w14:paraId="29F60709" w14:textId="77777777" w:rsidR="00366D39" w:rsidRPr="00366D39" w:rsidRDefault="00366D39" w:rsidP="00366D39">
      <w:pPr>
        <w:spacing w:after="0" w:line="240" w:lineRule="auto"/>
        <w:ind w:left="720"/>
        <w:jc w:val="both"/>
        <w:rPr>
          <w:rFonts w:eastAsia="Times New Roman" w:cstheme="minorHAnsi"/>
          <w:bCs/>
          <w:lang w:eastAsia="pl-PL"/>
        </w:rPr>
      </w:pPr>
      <w:r w:rsidRPr="00366D39">
        <w:rPr>
          <w:rFonts w:eastAsia="Times New Roman" w:cstheme="minorHAnsi"/>
          <w:bCs/>
          <w:lang w:eastAsia="pl-PL"/>
        </w:rPr>
        <w:t>przedmiot zamówienia,</w:t>
      </w:r>
    </w:p>
    <w:p w14:paraId="5E78A66E" w14:textId="5E2B85BF" w:rsidR="00366D39" w:rsidRPr="00366D39" w:rsidRDefault="00366D39" w:rsidP="00366D39">
      <w:pPr>
        <w:widowControl w:val="0"/>
        <w:numPr>
          <w:ilvl w:val="0"/>
          <w:numId w:val="34"/>
        </w:numPr>
        <w:suppressAutoHyphens/>
        <w:spacing w:after="0" w:line="240" w:lineRule="auto"/>
        <w:jc w:val="both"/>
        <w:rPr>
          <w:rFonts w:eastAsia="Times New Roman" w:cstheme="minorHAnsi"/>
          <w:bCs/>
          <w:lang w:eastAsia="pl-PL"/>
        </w:rPr>
      </w:pPr>
      <w:r w:rsidRPr="00366D39">
        <w:rPr>
          <w:rFonts w:eastAsia="Times New Roman" w:cstheme="minorHAnsi"/>
          <w:bCs/>
          <w:lang w:eastAsia="pl-PL"/>
        </w:rPr>
        <w:t xml:space="preserve">zmiana nazwy własnej, numeru katalogowego i sposobu konfekcjonowania przedmiotu zamówienia – zmiana ta może być związana z ulepszeniem składu jakościowego </w:t>
      </w:r>
      <w:r w:rsidR="006E0239">
        <w:rPr>
          <w:rFonts w:eastAsia="Times New Roman" w:cstheme="minorHAnsi"/>
          <w:bCs/>
          <w:lang w:eastAsia="pl-PL"/>
        </w:rPr>
        <w:t xml:space="preserve">                                              </w:t>
      </w:r>
      <w:r w:rsidRPr="00366D39">
        <w:rPr>
          <w:rFonts w:eastAsia="Times New Roman" w:cstheme="minorHAnsi"/>
          <w:bCs/>
          <w:lang w:eastAsia="pl-PL"/>
        </w:rPr>
        <w:t>lub podyktowana zmianą procesu technologicznego produkcji, pod warunkiem, ze zmiana ta nie będzie powodowała pogorszenia jakościowego testu, a wyrób będzie spełniał wszelkie wymagania diagnostyczne, wymagania prawne   i jakościowe określone przez Zamawiającego w Specyfikacji Warunków Zamówienia,</w:t>
      </w:r>
    </w:p>
    <w:p w14:paraId="5595B2B6" w14:textId="54798C53" w:rsidR="00366D39" w:rsidRPr="00366D39" w:rsidRDefault="00366D39" w:rsidP="00366D39">
      <w:pPr>
        <w:widowControl w:val="0"/>
        <w:numPr>
          <w:ilvl w:val="0"/>
          <w:numId w:val="34"/>
        </w:numPr>
        <w:suppressAutoHyphens/>
        <w:spacing w:after="0" w:line="240" w:lineRule="auto"/>
        <w:jc w:val="both"/>
        <w:rPr>
          <w:rFonts w:eastAsia="Times New Roman" w:cstheme="minorHAnsi"/>
          <w:bCs/>
          <w:lang w:eastAsia="pl-PL"/>
        </w:rPr>
      </w:pPr>
      <w:r w:rsidRPr="00366D39">
        <w:rPr>
          <w:rFonts w:eastAsia="Times New Roman" w:cstheme="minorHAnsi"/>
          <w:bCs/>
          <w:lang w:eastAsia="pl-PL"/>
        </w:rPr>
        <w:t xml:space="preserve">zmiana terminów ważności - zmiana ta może być związana z koniecznością przyspieszenia dostawy, trudności produkcyjnych, trudności ze zwalnianiem serii i nie </w:t>
      </w:r>
      <w:r w:rsidRPr="00366D39">
        <w:rPr>
          <w:rFonts w:eastAsia="Times New Roman" w:cstheme="minorHAnsi"/>
          <w:bCs/>
          <w:spacing w:val="-4"/>
          <w:lang w:eastAsia="pl-PL"/>
        </w:rPr>
        <w:t xml:space="preserve">będzie miała wpływu </w:t>
      </w:r>
      <w:r w:rsidR="006E0239">
        <w:rPr>
          <w:rFonts w:eastAsia="Times New Roman" w:cstheme="minorHAnsi"/>
          <w:bCs/>
          <w:spacing w:val="-4"/>
          <w:lang w:eastAsia="pl-PL"/>
        </w:rPr>
        <w:t xml:space="preserve">                  </w:t>
      </w:r>
      <w:r w:rsidRPr="00366D39">
        <w:rPr>
          <w:rFonts w:eastAsia="Times New Roman" w:cstheme="minorHAnsi"/>
          <w:bCs/>
          <w:spacing w:val="-4"/>
          <w:lang w:eastAsia="pl-PL"/>
        </w:rPr>
        <w:t>na stopień wykorzystania wyrobu,</w:t>
      </w:r>
    </w:p>
    <w:p w14:paraId="6AF5C768" w14:textId="77777777" w:rsidR="00366D39" w:rsidRPr="00366D39" w:rsidRDefault="00366D39" w:rsidP="00366D39">
      <w:pPr>
        <w:widowControl w:val="0"/>
        <w:numPr>
          <w:ilvl w:val="0"/>
          <w:numId w:val="34"/>
        </w:numPr>
        <w:suppressAutoHyphens/>
        <w:spacing w:after="0" w:line="240" w:lineRule="auto"/>
        <w:jc w:val="both"/>
        <w:rPr>
          <w:rFonts w:eastAsia="Times New Roman" w:cstheme="minorHAnsi"/>
          <w:bCs/>
          <w:lang w:eastAsia="pl-PL"/>
        </w:rPr>
      </w:pPr>
      <w:r w:rsidRPr="00366D39">
        <w:rPr>
          <w:rFonts w:eastAsia="Times New Roman" w:cstheme="minorHAnsi"/>
          <w:bCs/>
          <w:lang w:eastAsia="pl-PL"/>
        </w:rPr>
        <w:t xml:space="preserve">zmiana warunków i terminów poszczególnych dostaw (liczba, miejsce dostawy, opakowanie zewnętrzne) - zmiany te mogą wystąpić na skutek negatywnych </w:t>
      </w:r>
      <w:r w:rsidRPr="00366D39">
        <w:rPr>
          <w:rFonts w:eastAsia="Times New Roman" w:cstheme="minorHAnsi"/>
          <w:bCs/>
          <w:spacing w:val="-1"/>
          <w:lang w:eastAsia="pl-PL"/>
        </w:rPr>
        <w:t xml:space="preserve">okoliczności mających bezpośredni wpływ na organizację dostaw, trudności transportowych, celnych, opóźnień </w:t>
      </w:r>
      <w:r w:rsidRPr="00366D39">
        <w:rPr>
          <w:rFonts w:eastAsia="Times New Roman" w:cstheme="minorHAnsi"/>
          <w:bCs/>
          <w:lang w:eastAsia="pl-PL"/>
        </w:rPr>
        <w:t>związanych ze zwalnianiem serii, jak również trudności w dystrybucji i magazynowaniu wyrobu,</w:t>
      </w:r>
    </w:p>
    <w:p w14:paraId="71EFD212" w14:textId="77777777" w:rsidR="00366D39" w:rsidRPr="00366D39" w:rsidRDefault="00366D39" w:rsidP="00366D39">
      <w:pPr>
        <w:widowControl w:val="0"/>
        <w:numPr>
          <w:ilvl w:val="0"/>
          <w:numId w:val="34"/>
        </w:numPr>
        <w:suppressAutoHyphens/>
        <w:spacing w:after="0" w:line="240" w:lineRule="auto"/>
        <w:jc w:val="both"/>
        <w:rPr>
          <w:rFonts w:eastAsia="Times New Roman" w:cstheme="minorHAnsi"/>
          <w:bCs/>
          <w:lang w:eastAsia="pl-PL"/>
        </w:rPr>
      </w:pPr>
      <w:r w:rsidRPr="00366D39">
        <w:rPr>
          <w:rFonts w:eastAsia="Times New Roman" w:cstheme="minorHAnsi"/>
          <w:bCs/>
          <w:lang w:eastAsia="pl-PL"/>
        </w:rPr>
        <w:t>zmiany terminu obowiązywania umowy – w przypadku gdy w okresie obowiązywania umowy nie zostanie zamówiona przez Zamawiającego całkowita ilość przedmiotu zamówienia, określona  w umowie, dopuszcza się przedłużenie okresu obowiązywania umowy o okres nie dłuższy niż  6 miesięcy,</w:t>
      </w:r>
    </w:p>
    <w:p w14:paraId="185AEEF5" w14:textId="77777777" w:rsidR="00366D39" w:rsidRPr="00366D39" w:rsidRDefault="00366D39" w:rsidP="00366D39">
      <w:pPr>
        <w:widowControl w:val="0"/>
        <w:numPr>
          <w:ilvl w:val="0"/>
          <w:numId w:val="34"/>
        </w:numPr>
        <w:suppressAutoHyphens/>
        <w:spacing w:after="0" w:line="240" w:lineRule="auto"/>
        <w:jc w:val="both"/>
        <w:rPr>
          <w:rFonts w:eastAsia="Times New Roman" w:cstheme="minorHAnsi"/>
          <w:bCs/>
          <w:lang w:eastAsia="pl-PL"/>
        </w:rPr>
      </w:pPr>
      <w:r w:rsidRPr="00366D39">
        <w:rPr>
          <w:rFonts w:eastAsia="Times New Roman" w:cstheme="minorHAnsi"/>
          <w:bCs/>
          <w:lang w:eastAsia="pl-PL"/>
        </w:rPr>
        <w:t xml:space="preserve">zmiany w obowiązujących przepisach prawa mające wpływ na przedmiot i warunki umowy oraz zmiana sytuacji prawnej lub faktycznej Wykonawcy i/lub Zamawiającego skutkująca niemożliwością realizacji przedmiotu zamówienia, </w:t>
      </w:r>
    </w:p>
    <w:p w14:paraId="738DEE90" w14:textId="77777777" w:rsidR="00366D39" w:rsidRPr="00366D39" w:rsidRDefault="00366D39" w:rsidP="00366D39">
      <w:pPr>
        <w:widowControl w:val="0"/>
        <w:numPr>
          <w:ilvl w:val="0"/>
          <w:numId w:val="34"/>
        </w:numPr>
        <w:suppressAutoHyphens/>
        <w:spacing w:after="0" w:line="240" w:lineRule="auto"/>
        <w:jc w:val="both"/>
        <w:rPr>
          <w:rFonts w:eastAsia="Times New Roman" w:cstheme="minorHAnsi"/>
          <w:bCs/>
          <w:lang w:eastAsia="pl-PL"/>
        </w:rPr>
      </w:pPr>
      <w:r w:rsidRPr="00366D39">
        <w:rPr>
          <w:rFonts w:eastAsia="Times New Roman" w:cstheme="minorHAnsi"/>
          <w:bCs/>
          <w:lang w:eastAsia="pl-PL"/>
        </w:rPr>
        <w:t>powstania nadzwyczajnych okoliczności (nie będących „</w:t>
      </w:r>
      <w:r w:rsidRPr="00366D39">
        <w:rPr>
          <w:rFonts w:eastAsia="Times New Roman" w:cstheme="minorHAnsi"/>
          <w:bCs/>
          <w:i/>
          <w:iCs/>
          <w:lang w:eastAsia="pl-PL"/>
        </w:rPr>
        <w:t>siła wyższą</w:t>
      </w:r>
      <w:r w:rsidRPr="00366D39">
        <w:rPr>
          <w:rFonts w:eastAsia="Times New Roman" w:cstheme="minorHAnsi"/>
          <w:bCs/>
          <w:lang w:eastAsia="pl-PL"/>
        </w:rPr>
        <w:t>”), grożących rażącą stratą, których strony nie przewidziały przy zawarciu umowy,</w:t>
      </w:r>
    </w:p>
    <w:p w14:paraId="2706080B" w14:textId="145EEF5C" w:rsidR="00366D39" w:rsidRPr="00366D39" w:rsidRDefault="00366D39" w:rsidP="00366D39">
      <w:pPr>
        <w:widowControl w:val="0"/>
        <w:numPr>
          <w:ilvl w:val="0"/>
          <w:numId w:val="34"/>
        </w:numPr>
        <w:suppressAutoHyphens/>
        <w:spacing w:after="0" w:line="240" w:lineRule="auto"/>
        <w:jc w:val="both"/>
        <w:rPr>
          <w:rFonts w:eastAsia="Times New Roman" w:cstheme="minorHAnsi"/>
          <w:bCs/>
          <w:lang w:eastAsia="pl-PL"/>
        </w:rPr>
      </w:pPr>
      <w:r w:rsidRPr="00366D39">
        <w:rPr>
          <w:rFonts w:eastAsia="Times New Roman" w:cstheme="minorHAnsi"/>
          <w:bCs/>
          <w:lang w:eastAsia="pl-PL"/>
        </w:rPr>
        <w:t xml:space="preserve">zmiany wynikające z powstania niezgodności pomiędzy zapisami umowy a treścią oferty </w:t>
      </w:r>
      <w:r w:rsidR="006E0239">
        <w:rPr>
          <w:rFonts w:eastAsia="Times New Roman" w:cstheme="minorHAnsi"/>
          <w:bCs/>
          <w:lang w:eastAsia="pl-PL"/>
        </w:rPr>
        <w:t xml:space="preserve">                    </w:t>
      </w:r>
      <w:r w:rsidRPr="00366D39">
        <w:rPr>
          <w:rFonts w:eastAsia="Times New Roman" w:cstheme="minorHAnsi"/>
          <w:bCs/>
          <w:lang w:eastAsia="pl-PL"/>
        </w:rPr>
        <w:t>i/lub SWZ.</w:t>
      </w:r>
    </w:p>
    <w:p w14:paraId="2D6F600B" w14:textId="77777777" w:rsidR="00366D39" w:rsidRPr="00366D39" w:rsidRDefault="00366D39" w:rsidP="00366D39">
      <w:pPr>
        <w:widowControl w:val="0"/>
        <w:numPr>
          <w:ilvl w:val="0"/>
          <w:numId w:val="35"/>
        </w:numPr>
        <w:tabs>
          <w:tab w:val="num" w:pos="284"/>
        </w:tabs>
        <w:suppressAutoHyphens/>
        <w:spacing w:after="0" w:line="240" w:lineRule="auto"/>
        <w:ind w:left="284" w:hanging="284"/>
        <w:jc w:val="both"/>
        <w:rPr>
          <w:rFonts w:eastAsia="Times New Roman" w:cstheme="minorHAnsi"/>
          <w:bCs/>
          <w:lang w:eastAsia="pl-PL"/>
        </w:rPr>
      </w:pPr>
      <w:r w:rsidRPr="00366D39">
        <w:rPr>
          <w:rFonts w:eastAsia="Times New Roman" w:cstheme="minorHAnsi"/>
          <w:bCs/>
          <w:lang w:eastAsia="pl-PL"/>
        </w:rPr>
        <w:t xml:space="preserve">Wyżej wymienione zmiany  z zastrzeżeniem, o którym mowa w ust. 1 lit. a) mogą być dokonane </w:t>
      </w:r>
      <w:r w:rsidRPr="00366D39">
        <w:rPr>
          <w:rFonts w:eastAsia="Times New Roman" w:cstheme="minorHAnsi"/>
          <w:bCs/>
          <w:lang w:eastAsia="pl-PL"/>
        </w:rPr>
        <w:br/>
        <w:t>na wniosek Zamawiającego lub Wykonawcy, za zgodą obu stron i zostaną wprowadzone do umowy aneksem.</w:t>
      </w:r>
    </w:p>
    <w:p w14:paraId="24C45BDE" w14:textId="77777777" w:rsidR="00366D39" w:rsidRPr="00366D39" w:rsidRDefault="00366D39" w:rsidP="00366D39">
      <w:pPr>
        <w:widowControl w:val="0"/>
        <w:numPr>
          <w:ilvl w:val="0"/>
          <w:numId w:val="35"/>
        </w:numPr>
        <w:tabs>
          <w:tab w:val="num" w:pos="284"/>
        </w:tabs>
        <w:suppressAutoHyphens/>
        <w:spacing w:after="0" w:line="240" w:lineRule="auto"/>
        <w:ind w:left="284" w:hanging="284"/>
        <w:jc w:val="both"/>
        <w:rPr>
          <w:rFonts w:eastAsia="Times New Roman" w:cstheme="minorHAnsi"/>
          <w:bCs/>
          <w:lang w:eastAsia="pl-PL"/>
        </w:rPr>
      </w:pPr>
      <w:r w:rsidRPr="00366D39">
        <w:rPr>
          <w:rFonts w:eastAsia="Times New Roman" w:cstheme="minorHAnsi"/>
          <w:bCs/>
          <w:spacing w:val="-5"/>
          <w:lang w:eastAsia="zh-CN"/>
        </w:rPr>
        <w:t>Zamawiający przewiduje także możliwość wprowadzenia zmiany wysokości wynagrodzenia</w:t>
      </w:r>
      <w:r w:rsidRPr="00366D39">
        <w:rPr>
          <w:rFonts w:eastAsia="Times New Roman" w:cstheme="minorHAnsi"/>
          <w:bCs/>
          <w:lang w:eastAsia="pl-PL"/>
        </w:rPr>
        <w:t xml:space="preserve"> </w:t>
      </w:r>
      <w:r w:rsidRPr="00366D39">
        <w:rPr>
          <w:rFonts w:eastAsia="Times New Roman" w:cstheme="minorHAnsi"/>
          <w:bCs/>
          <w:spacing w:val="-5"/>
          <w:lang w:eastAsia="zh-CN"/>
        </w:rPr>
        <w:t xml:space="preserve">Wykonawcy </w:t>
      </w:r>
      <w:r w:rsidRPr="00366D39">
        <w:rPr>
          <w:rFonts w:eastAsia="Times New Roman" w:cstheme="minorHAnsi"/>
          <w:bCs/>
          <w:spacing w:val="-5"/>
          <w:lang w:eastAsia="zh-CN"/>
        </w:rPr>
        <w:br/>
        <w:t>z tytułu realizacji Umowy, w przypadku:</w:t>
      </w:r>
    </w:p>
    <w:p w14:paraId="1C050D45" w14:textId="77777777" w:rsidR="00366D39" w:rsidRPr="00366D39" w:rsidRDefault="00366D39" w:rsidP="00366D39">
      <w:pPr>
        <w:widowControl w:val="0"/>
        <w:numPr>
          <w:ilvl w:val="0"/>
          <w:numId w:val="26"/>
        </w:numPr>
        <w:suppressAutoHyphens/>
        <w:spacing w:after="0" w:line="240" w:lineRule="auto"/>
        <w:jc w:val="both"/>
        <w:rPr>
          <w:rFonts w:eastAsia="Times New Roman" w:cstheme="minorHAnsi"/>
          <w:bCs/>
          <w:kern w:val="2"/>
          <w:lang w:eastAsia="zh-CN"/>
        </w:rPr>
      </w:pPr>
      <w:r w:rsidRPr="00366D39">
        <w:rPr>
          <w:rFonts w:eastAsia="Times New Roman" w:cstheme="minorHAnsi"/>
          <w:bCs/>
          <w:spacing w:val="-5"/>
          <w:lang w:eastAsia="zh-CN"/>
        </w:rPr>
        <w:t xml:space="preserve">zmiany </w:t>
      </w:r>
      <w:r w:rsidRPr="00366D39">
        <w:rPr>
          <w:rFonts w:eastAsia="Times New Roman" w:cstheme="minorHAnsi"/>
          <w:bCs/>
          <w:kern w:val="2"/>
          <w:lang w:eastAsia="zh-CN"/>
        </w:rPr>
        <w:t xml:space="preserve">stawki podatku od towarów i usług oraz podatku akcyzowego, </w:t>
      </w:r>
    </w:p>
    <w:p w14:paraId="08DADDB2" w14:textId="77777777" w:rsidR="00366D39" w:rsidRPr="00366D39" w:rsidRDefault="00366D39" w:rsidP="00366D39">
      <w:pPr>
        <w:widowControl w:val="0"/>
        <w:numPr>
          <w:ilvl w:val="0"/>
          <w:numId w:val="26"/>
        </w:numPr>
        <w:suppressAutoHyphens/>
        <w:spacing w:after="0" w:line="240" w:lineRule="auto"/>
        <w:jc w:val="both"/>
        <w:rPr>
          <w:rFonts w:eastAsia="Times New Roman" w:cstheme="minorHAnsi"/>
          <w:bCs/>
          <w:kern w:val="2"/>
          <w:lang w:eastAsia="zh-CN"/>
        </w:rPr>
      </w:pPr>
      <w:r w:rsidRPr="00366D39">
        <w:rPr>
          <w:rFonts w:eastAsia="Times New Roman" w:cstheme="minorHAnsi"/>
          <w:bCs/>
          <w:spacing w:val="-5"/>
          <w:lang w:eastAsia="zh-CN"/>
        </w:rPr>
        <w:t xml:space="preserve">zmiany </w:t>
      </w:r>
      <w:r w:rsidRPr="00366D39">
        <w:rPr>
          <w:rFonts w:eastAsia="Times New Roman" w:cstheme="minorHAnsi"/>
          <w:bCs/>
          <w:kern w:val="2"/>
          <w:lang w:eastAsia="zh-CN"/>
        </w:rPr>
        <w:t xml:space="preserve">wysokości minimalnego wynagrodzenia za pracę albo wysokości minimalnej stawki godzinowej, ustalonych na podstawie ustawy z dnia 10 października 2002 r. o minimalnym wynagrodzeniu za pracę, </w:t>
      </w:r>
    </w:p>
    <w:p w14:paraId="4F77B008" w14:textId="612D4279" w:rsidR="00366D39" w:rsidRPr="00366D39" w:rsidRDefault="00366D39" w:rsidP="00366D39">
      <w:pPr>
        <w:widowControl w:val="0"/>
        <w:numPr>
          <w:ilvl w:val="0"/>
          <w:numId w:val="26"/>
        </w:numPr>
        <w:suppressAutoHyphens/>
        <w:spacing w:after="0" w:line="240" w:lineRule="auto"/>
        <w:jc w:val="both"/>
        <w:rPr>
          <w:rFonts w:eastAsia="Times New Roman" w:cstheme="minorHAnsi"/>
          <w:bCs/>
          <w:spacing w:val="-5"/>
          <w:lang w:eastAsia="zh-CN"/>
        </w:rPr>
      </w:pPr>
      <w:r w:rsidRPr="00366D39">
        <w:rPr>
          <w:rFonts w:eastAsia="Times New Roman" w:cstheme="minorHAnsi"/>
          <w:bCs/>
          <w:kern w:val="2"/>
          <w:lang w:eastAsia="zh-CN"/>
        </w:rPr>
        <w:t xml:space="preserve">zmiany zasad podlegania ubezpieczeniom społecznym lub ubezpieczeniu zdrowotnemu </w:t>
      </w:r>
      <w:r w:rsidR="006E0239">
        <w:rPr>
          <w:rFonts w:eastAsia="Times New Roman" w:cstheme="minorHAnsi"/>
          <w:bCs/>
          <w:kern w:val="2"/>
          <w:lang w:eastAsia="zh-CN"/>
        </w:rPr>
        <w:t xml:space="preserve">                             </w:t>
      </w:r>
      <w:r w:rsidRPr="00366D39">
        <w:rPr>
          <w:rFonts w:eastAsia="Times New Roman" w:cstheme="minorHAnsi"/>
          <w:bCs/>
          <w:kern w:val="2"/>
          <w:lang w:eastAsia="zh-CN"/>
        </w:rPr>
        <w:t>lub wysokości stawki składki na ubezpieczenia społeczne lub ubezpieczenie zdrowotne,</w:t>
      </w:r>
    </w:p>
    <w:p w14:paraId="3DA90FDA" w14:textId="77777777" w:rsidR="00366D39" w:rsidRPr="00366D39" w:rsidRDefault="00366D39" w:rsidP="00366D39">
      <w:pPr>
        <w:widowControl w:val="0"/>
        <w:numPr>
          <w:ilvl w:val="0"/>
          <w:numId w:val="26"/>
        </w:numPr>
        <w:suppressAutoHyphens/>
        <w:spacing w:after="0" w:line="240" w:lineRule="auto"/>
        <w:jc w:val="both"/>
        <w:rPr>
          <w:rFonts w:eastAsia="Times New Roman" w:cstheme="minorHAnsi"/>
          <w:bCs/>
          <w:spacing w:val="-5"/>
          <w:lang w:eastAsia="zh-CN"/>
        </w:rPr>
      </w:pPr>
      <w:r w:rsidRPr="00366D39">
        <w:rPr>
          <w:rFonts w:eastAsia="Times New Roman" w:cstheme="minorHAnsi"/>
          <w:bCs/>
          <w:kern w:val="2"/>
          <w:lang w:eastAsia="zh-CN"/>
        </w:rPr>
        <w:t>zasad gromadzenia i wysokości wpłat do pracowniczych planów kapitałowych, o których mowa                         w ustawie z dnia 4 października 2018 r. o pracowniczych planach kapitałowych.</w:t>
      </w:r>
    </w:p>
    <w:p w14:paraId="19D1FC15" w14:textId="77777777" w:rsidR="00366D39" w:rsidRPr="00366D39" w:rsidRDefault="00366D39" w:rsidP="00366D39">
      <w:pPr>
        <w:widowControl w:val="0"/>
        <w:autoSpaceDE w:val="0"/>
        <w:autoSpaceDN w:val="0"/>
        <w:adjustRightInd w:val="0"/>
        <w:spacing w:after="0" w:line="40" w:lineRule="atLeast"/>
        <w:ind w:left="240"/>
        <w:jc w:val="both"/>
        <w:rPr>
          <w:rFonts w:eastAsia="Times New Roman" w:cstheme="minorHAnsi"/>
          <w:lang w:eastAsia="pl-PL"/>
        </w:rPr>
      </w:pPr>
      <w:r w:rsidRPr="00366D39">
        <w:rPr>
          <w:rFonts w:eastAsia="Times New Roman" w:cstheme="minorHAnsi"/>
          <w:lang w:eastAsia="pl-PL"/>
        </w:rPr>
        <w:t xml:space="preserve"> - jeżeli zmiany te będą miały wpływ na koszty wykonania zamówienia przez wykonawcę. </w:t>
      </w:r>
    </w:p>
    <w:p w14:paraId="27C07BF6" w14:textId="77777777" w:rsidR="00366D39" w:rsidRPr="00366D39" w:rsidRDefault="00366D39" w:rsidP="00366D39">
      <w:pPr>
        <w:widowControl w:val="0"/>
        <w:numPr>
          <w:ilvl w:val="0"/>
          <w:numId w:val="36"/>
        </w:numPr>
        <w:tabs>
          <w:tab w:val="left" w:pos="284"/>
        </w:tabs>
        <w:suppressAutoHyphens/>
        <w:spacing w:after="0" w:line="240" w:lineRule="auto"/>
        <w:ind w:left="284" w:hanging="284"/>
        <w:jc w:val="both"/>
        <w:textAlignment w:val="baseline"/>
        <w:rPr>
          <w:rFonts w:eastAsia="SimSun" w:cstheme="minorHAnsi"/>
          <w:bCs/>
          <w:kern w:val="2"/>
          <w:lang w:eastAsia="zh-CN" w:bidi="hi-IN"/>
        </w:rPr>
      </w:pPr>
      <w:r w:rsidRPr="00366D39">
        <w:rPr>
          <w:rFonts w:eastAsia="SimSun" w:cstheme="minorHAnsi"/>
          <w:bCs/>
          <w:kern w:val="2"/>
          <w:lang w:eastAsia="zh-CN" w:bidi="hi-IN"/>
        </w:rPr>
        <w:t>Warunkiem wprowadzenia zmiany wynagrodzenia na skutek okoliczności wskazanych w ustępie poprzedzającym, jest przedłożenie przez Wykonawcę Zamawiającemu pisemnego wniosku w tym przedmiocie, zawierającego co najmniej:</w:t>
      </w:r>
    </w:p>
    <w:p w14:paraId="1E60470A" w14:textId="77777777" w:rsidR="00366D39" w:rsidRPr="00366D39" w:rsidRDefault="00366D39" w:rsidP="00366D39">
      <w:pPr>
        <w:widowControl w:val="0"/>
        <w:numPr>
          <w:ilvl w:val="2"/>
          <w:numId w:val="24"/>
        </w:numPr>
        <w:suppressAutoHyphens/>
        <w:spacing w:after="0" w:line="240" w:lineRule="auto"/>
        <w:ind w:left="709" w:hanging="425"/>
        <w:jc w:val="both"/>
        <w:textAlignment w:val="baseline"/>
        <w:rPr>
          <w:rFonts w:eastAsia="SimSun" w:cstheme="minorHAnsi"/>
          <w:bCs/>
          <w:kern w:val="2"/>
          <w:lang w:eastAsia="zh-CN" w:bidi="hi-IN"/>
        </w:rPr>
      </w:pPr>
      <w:r w:rsidRPr="00366D39">
        <w:rPr>
          <w:rFonts w:eastAsia="SimSun" w:cstheme="minorHAnsi"/>
          <w:bCs/>
          <w:kern w:val="2"/>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6E9206B9" w14:textId="77777777" w:rsidR="00366D39" w:rsidRPr="00366D39" w:rsidRDefault="00366D39" w:rsidP="00366D39">
      <w:pPr>
        <w:widowControl w:val="0"/>
        <w:numPr>
          <w:ilvl w:val="2"/>
          <w:numId w:val="24"/>
        </w:numPr>
        <w:suppressAutoHyphens/>
        <w:spacing w:after="0" w:line="240" w:lineRule="auto"/>
        <w:ind w:left="709" w:hanging="425"/>
        <w:jc w:val="both"/>
        <w:textAlignment w:val="baseline"/>
        <w:rPr>
          <w:rFonts w:eastAsia="SimSun" w:cstheme="minorHAnsi"/>
          <w:bCs/>
          <w:kern w:val="2"/>
          <w:lang w:eastAsia="zh-CN" w:bidi="hi-IN"/>
        </w:rPr>
      </w:pPr>
      <w:r w:rsidRPr="00366D39">
        <w:rPr>
          <w:rFonts w:eastAsia="SimSun" w:cstheme="minorHAnsi"/>
          <w:bCs/>
          <w:kern w:val="2"/>
          <w:lang w:eastAsia="zh-CN" w:bidi="hi-IN"/>
        </w:rPr>
        <w:lastRenderedPageBreak/>
        <w:t>określenie wysokości nowego wynagrodzenia wraz z przedstawieniem szczegółowej kalkulacji kwoty,  o jaką wynagrodzenie ma ulec zmianie;</w:t>
      </w:r>
    </w:p>
    <w:p w14:paraId="7318DAF8" w14:textId="77777777" w:rsidR="00366D39" w:rsidRPr="00366D39" w:rsidRDefault="00366D39" w:rsidP="00366D39">
      <w:pPr>
        <w:widowControl w:val="0"/>
        <w:numPr>
          <w:ilvl w:val="2"/>
          <w:numId w:val="24"/>
        </w:numPr>
        <w:suppressAutoHyphens/>
        <w:spacing w:after="0" w:line="240" w:lineRule="auto"/>
        <w:ind w:left="709" w:hanging="425"/>
        <w:jc w:val="both"/>
        <w:textAlignment w:val="baseline"/>
        <w:rPr>
          <w:rFonts w:eastAsia="SimSun" w:cstheme="minorHAnsi"/>
          <w:bCs/>
          <w:kern w:val="2"/>
          <w:lang w:eastAsia="zh-CN" w:bidi="hi-IN"/>
        </w:rPr>
      </w:pPr>
      <w:r w:rsidRPr="00366D39">
        <w:rPr>
          <w:rFonts w:eastAsia="SimSun" w:cstheme="minorHAnsi"/>
          <w:bCs/>
          <w:kern w:val="2"/>
          <w:lang w:eastAsia="zh-CN" w:bidi="hi-IN"/>
        </w:rPr>
        <w:t>wskazanie daty, od której nastąpi bądź nastąpiła zmiana kosztów realizacji przedmiotu umowy (nie wcześniejszej niż data wejścia w życie właściwych przepisów).</w:t>
      </w:r>
    </w:p>
    <w:p w14:paraId="1B954E5D" w14:textId="77777777" w:rsidR="00366D39" w:rsidRPr="00366D39" w:rsidRDefault="00366D39" w:rsidP="00366D39">
      <w:pPr>
        <w:widowControl w:val="0"/>
        <w:numPr>
          <w:ilvl w:val="0"/>
          <w:numId w:val="37"/>
        </w:numPr>
        <w:tabs>
          <w:tab w:val="clear" w:pos="5040"/>
          <w:tab w:val="num" w:pos="284"/>
          <w:tab w:val="num" w:pos="4755"/>
        </w:tabs>
        <w:suppressAutoHyphens/>
        <w:spacing w:after="0" w:line="240" w:lineRule="auto"/>
        <w:ind w:left="284" w:hanging="284"/>
        <w:jc w:val="both"/>
        <w:textAlignment w:val="baseline"/>
        <w:rPr>
          <w:rFonts w:eastAsia="SimSun" w:cstheme="minorHAnsi"/>
          <w:bCs/>
          <w:kern w:val="2"/>
          <w:lang w:eastAsia="zh-CN" w:bidi="hi-IN"/>
        </w:rPr>
      </w:pPr>
      <w:r w:rsidRPr="00366D39">
        <w:rPr>
          <w:rFonts w:eastAsia="SimSun" w:cstheme="minorHAnsi"/>
          <w:bCs/>
          <w:kern w:val="2"/>
          <w:lang w:eastAsia="zh-CN" w:bidi="hi-IN"/>
        </w:rPr>
        <w:t>Jeżeli z wnioskiem o dokonanie zmiany wysokości wynagrodzenia, o której mowa w ust. 3. występuje Wykonawca, zobowiązany jest on załączyć do wniosku, dokumenty uzasadniające zmianę kosztów wykonania zamówienia oraz wysokość tej zmiany, w szczególności:</w:t>
      </w:r>
    </w:p>
    <w:p w14:paraId="49EBF969" w14:textId="77777777" w:rsidR="00366D39" w:rsidRPr="00366D39" w:rsidRDefault="00366D39" w:rsidP="00366D39">
      <w:pPr>
        <w:widowControl w:val="0"/>
        <w:numPr>
          <w:ilvl w:val="2"/>
          <w:numId w:val="25"/>
        </w:numPr>
        <w:suppressAutoHyphens/>
        <w:spacing w:after="0" w:line="240" w:lineRule="auto"/>
        <w:ind w:left="709" w:hanging="425"/>
        <w:jc w:val="both"/>
        <w:textAlignment w:val="baseline"/>
        <w:rPr>
          <w:rFonts w:eastAsia="SimSun" w:cstheme="minorHAnsi"/>
          <w:bCs/>
          <w:kern w:val="2"/>
          <w:lang w:eastAsia="zh-CN" w:bidi="hi-IN"/>
        </w:rPr>
      </w:pPr>
      <w:r w:rsidRPr="00366D39">
        <w:rPr>
          <w:rFonts w:eastAsia="SimSun" w:cstheme="minorHAnsi"/>
          <w:bCs/>
          <w:kern w:val="2"/>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3 pkt 2);</w:t>
      </w:r>
    </w:p>
    <w:p w14:paraId="7CCC10C0" w14:textId="77777777" w:rsidR="00366D39" w:rsidRPr="00366D39" w:rsidRDefault="00366D39" w:rsidP="00366D39">
      <w:pPr>
        <w:widowControl w:val="0"/>
        <w:numPr>
          <w:ilvl w:val="2"/>
          <w:numId w:val="25"/>
        </w:numPr>
        <w:suppressAutoHyphens/>
        <w:spacing w:after="0" w:line="240" w:lineRule="auto"/>
        <w:ind w:left="709" w:hanging="425"/>
        <w:jc w:val="both"/>
        <w:textAlignment w:val="baseline"/>
        <w:rPr>
          <w:rFonts w:eastAsia="SimSun" w:cstheme="minorHAnsi"/>
          <w:bCs/>
          <w:kern w:val="2"/>
          <w:lang w:eastAsia="zh-CN" w:bidi="hi-IN"/>
        </w:rPr>
      </w:pPr>
      <w:r w:rsidRPr="00366D39">
        <w:rPr>
          <w:rFonts w:eastAsia="SimSun" w:cstheme="minorHAnsi"/>
          <w:bCs/>
          <w:kern w:val="2"/>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w:t>
      </w:r>
      <w:bookmarkStart w:id="9" w:name="_GoBack2"/>
      <w:bookmarkEnd w:id="9"/>
      <w:r w:rsidRPr="00366D39">
        <w:rPr>
          <w:rFonts w:eastAsia="SimSun" w:cstheme="minorHAnsi"/>
          <w:bCs/>
          <w:kern w:val="2"/>
          <w:lang w:eastAsia="zh-CN" w:bidi="hi-IN"/>
        </w:rPr>
        <w:t>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3 pkt 3);</w:t>
      </w:r>
    </w:p>
    <w:p w14:paraId="3BAB8D43" w14:textId="77777777" w:rsidR="00366D39" w:rsidRPr="00366D39" w:rsidRDefault="00366D39" w:rsidP="00366D39">
      <w:pPr>
        <w:widowControl w:val="0"/>
        <w:numPr>
          <w:ilvl w:val="2"/>
          <w:numId w:val="25"/>
        </w:numPr>
        <w:suppressAutoHyphens/>
        <w:spacing w:after="0" w:line="240" w:lineRule="auto"/>
        <w:ind w:left="709" w:hanging="425"/>
        <w:jc w:val="both"/>
        <w:textAlignment w:val="baseline"/>
        <w:rPr>
          <w:rFonts w:eastAsia="SimSun" w:cstheme="minorHAnsi"/>
          <w:bCs/>
          <w:kern w:val="2"/>
          <w:lang w:eastAsia="zh-CN" w:bidi="hi-IN"/>
        </w:rPr>
      </w:pPr>
      <w:r w:rsidRPr="00366D39">
        <w:rPr>
          <w:rFonts w:eastAsia="SimSun" w:cstheme="minorHAnsi"/>
          <w:bCs/>
          <w:kern w:val="2"/>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związanych z realizacją przedmiotu umowy – w przypadku przesłanki, o której mowa w ust. 3 pkt 4).</w:t>
      </w:r>
    </w:p>
    <w:p w14:paraId="3F571264" w14:textId="77777777" w:rsidR="00366D39" w:rsidRPr="00366D39" w:rsidRDefault="00366D39" w:rsidP="00366D39">
      <w:pPr>
        <w:widowControl w:val="0"/>
        <w:numPr>
          <w:ilvl w:val="0"/>
          <w:numId w:val="37"/>
        </w:numPr>
        <w:tabs>
          <w:tab w:val="clear" w:pos="5040"/>
          <w:tab w:val="num" w:pos="284"/>
          <w:tab w:val="num" w:pos="4755"/>
        </w:tabs>
        <w:suppressAutoHyphens/>
        <w:spacing w:after="0" w:line="240" w:lineRule="auto"/>
        <w:ind w:left="284" w:hanging="284"/>
        <w:jc w:val="both"/>
        <w:textAlignment w:val="baseline"/>
        <w:rPr>
          <w:rFonts w:eastAsia="SimSun" w:cstheme="minorHAnsi"/>
          <w:bCs/>
          <w:kern w:val="2"/>
          <w:lang w:eastAsia="zh-CN" w:bidi="hi-IN"/>
        </w:rPr>
      </w:pPr>
      <w:r w:rsidRPr="00366D39">
        <w:rPr>
          <w:rFonts w:eastAsia="SimSun" w:cstheme="minorHAnsi"/>
          <w:bCs/>
          <w:kern w:val="2"/>
          <w:lang w:eastAsia="zh-CN" w:bidi="hi-IN"/>
        </w:rPr>
        <w:t>Jeżeli z wnioskiem o dokonanie zmiany wynagrodzenia, o którym mowa w ust. 3 występuje Zamawiający, jest on uprawniony do żądania od Wykonawcy przedstawienia dokumentów, z których będzie wynikać, w jakim zakresie okoliczności, o których mowa w ust. 3, mają wpływ na koszty wykonania zamówienia, w tym przedłożenia odpowiednich zestawień, o których mowa w ust. 5,</w:t>
      </w:r>
      <w:bookmarkStart w:id="10" w:name="_GoBack11"/>
      <w:bookmarkEnd w:id="10"/>
      <w:r w:rsidRPr="00366D39">
        <w:rPr>
          <w:rFonts w:eastAsia="SimSun" w:cstheme="minorHAnsi"/>
          <w:bCs/>
          <w:kern w:val="2"/>
          <w:lang w:eastAsia="zh-CN" w:bidi="hi-IN"/>
        </w:rPr>
        <w:t xml:space="preserve">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opóźnienia.</w:t>
      </w:r>
    </w:p>
    <w:p w14:paraId="0A695202" w14:textId="77777777" w:rsidR="00366D39" w:rsidRPr="00366D39" w:rsidRDefault="00366D39" w:rsidP="00366D39">
      <w:pPr>
        <w:widowControl w:val="0"/>
        <w:numPr>
          <w:ilvl w:val="0"/>
          <w:numId w:val="37"/>
        </w:numPr>
        <w:tabs>
          <w:tab w:val="clear" w:pos="5040"/>
          <w:tab w:val="num" w:pos="1440"/>
          <w:tab w:val="num" w:pos="4755"/>
        </w:tabs>
        <w:suppressAutoHyphens/>
        <w:spacing w:after="0" w:line="240" w:lineRule="auto"/>
        <w:ind w:left="284" w:hanging="284"/>
        <w:jc w:val="both"/>
        <w:textAlignment w:val="baseline"/>
        <w:rPr>
          <w:rFonts w:eastAsia="SimSun" w:cstheme="minorHAnsi"/>
          <w:bCs/>
          <w:kern w:val="2"/>
          <w:lang w:eastAsia="zh-CN" w:bidi="hi-IN"/>
        </w:rPr>
      </w:pPr>
      <w:r w:rsidRPr="00366D39">
        <w:rPr>
          <w:rFonts w:eastAsia="SimSun" w:cstheme="minorHAnsi"/>
          <w:bCs/>
          <w:kern w:val="2"/>
          <w:lang w:eastAsia="zh-CN" w:bidi="hi-IN"/>
        </w:rPr>
        <w:t>Strona, której przedłożono wniosek w przedmiocie zmiany wynagrodzenia z powodu okoliczności wskazanych w ust. 3,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w zakresie wskazanym w ust. 3 nie ma wpływu na zmianę kosztów realizacji umowy.</w:t>
      </w:r>
    </w:p>
    <w:p w14:paraId="057BDBBD" w14:textId="77777777" w:rsidR="00366D39" w:rsidRPr="00366D39" w:rsidRDefault="00366D39" w:rsidP="00366D39">
      <w:pPr>
        <w:widowControl w:val="0"/>
        <w:numPr>
          <w:ilvl w:val="0"/>
          <w:numId w:val="37"/>
        </w:numPr>
        <w:tabs>
          <w:tab w:val="clear" w:pos="5040"/>
          <w:tab w:val="num" w:pos="1440"/>
          <w:tab w:val="num" w:pos="4755"/>
        </w:tabs>
        <w:suppressAutoHyphens/>
        <w:spacing w:after="0" w:line="240" w:lineRule="auto"/>
        <w:ind w:left="284" w:hanging="284"/>
        <w:jc w:val="both"/>
        <w:textAlignment w:val="baseline"/>
        <w:rPr>
          <w:rFonts w:eastAsia="SimSun" w:cstheme="minorHAnsi"/>
          <w:bCs/>
          <w:kern w:val="2"/>
          <w:lang w:eastAsia="zh-CN" w:bidi="hi-IN"/>
        </w:rPr>
      </w:pPr>
      <w:r w:rsidRPr="00366D39">
        <w:rPr>
          <w:rFonts w:eastAsia="SimSun" w:cstheme="minorHAnsi"/>
          <w:bCs/>
          <w:kern w:val="2"/>
          <w:lang w:eastAsia="zh-CN" w:bidi="hi-IN"/>
        </w:rPr>
        <w:t>Strona, która otrzymała od drugiej Strony wniosek w przedmiocie zmiany wynagrodzenia z powodu okoliczności wskazanych w ust. 3, ma obowiązek przedłożenia Stronie wnioskującej pisemnej odpowiedzi na wniosek, ze wskazaniem, w jakim zakresie wyraża zgodę na wnioskowaną zmianę, oraz uzasadnieniem odmowy uznania zasadności wniosku, w terminie 14 dni od dnia otrzymania wniosku. Brak złożenia w wymaganym terminie odpowiedzi na wniosek jest równoznaczny z jego akceptacją w całości.</w:t>
      </w:r>
    </w:p>
    <w:p w14:paraId="7BA9A04C" w14:textId="77777777" w:rsidR="00366D39" w:rsidRPr="00366D39" w:rsidRDefault="00366D39" w:rsidP="00366D39">
      <w:pPr>
        <w:widowControl w:val="0"/>
        <w:numPr>
          <w:ilvl w:val="0"/>
          <w:numId w:val="37"/>
        </w:numPr>
        <w:tabs>
          <w:tab w:val="clear" w:pos="5040"/>
          <w:tab w:val="num" w:pos="1440"/>
          <w:tab w:val="num" w:pos="4755"/>
        </w:tabs>
        <w:suppressAutoHyphens/>
        <w:spacing w:after="0" w:line="240" w:lineRule="auto"/>
        <w:ind w:left="284" w:hanging="284"/>
        <w:jc w:val="both"/>
        <w:textAlignment w:val="baseline"/>
        <w:rPr>
          <w:rFonts w:eastAsia="SimSun" w:cstheme="minorHAnsi"/>
          <w:bCs/>
          <w:kern w:val="2"/>
          <w:lang w:eastAsia="ar-SA" w:bidi="hi-IN"/>
        </w:rPr>
      </w:pPr>
      <w:r w:rsidRPr="00366D39">
        <w:rPr>
          <w:rFonts w:eastAsia="SimSun" w:cstheme="minorHAnsi"/>
          <w:bCs/>
          <w:kern w:val="2"/>
          <w:lang w:eastAsia="zh-CN" w:bidi="hi-IN"/>
        </w:rPr>
        <w:t>Zmiana wynagrodzenia wymaga aneksu do umowy, sporządzonego w formie pisemnej pod rygorem nieważności. Aneks zostanie zawarty w zakresie wyrażonej zgody na wnioskowaną zmianę,                                 w terminie 14 dni licząc od dnia przedłożenia odpowiedzi na wniosek lub upływu terminu                                  na przedłożenie odpowiedzi na wniosek, zgodnie z ust. 8.</w:t>
      </w:r>
    </w:p>
    <w:p w14:paraId="45C011FA" w14:textId="4FF9881B" w:rsidR="00366D39" w:rsidRPr="00366D39" w:rsidRDefault="00366D39" w:rsidP="00366D39">
      <w:pPr>
        <w:widowControl w:val="0"/>
        <w:suppressAutoHyphens/>
        <w:spacing w:after="0" w:line="240" w:lineRule="auto"/>
        <w:jc w:val="both"/>
        <w:rPr>
          <w:rFonts w:eastAsia="Times New Roman" w:cstheme="minorHAnsi"/>
          <w:bCs/>
          <w:lang w:eastAsia="pl-PL"/>
        </w:rPr>
      </w:pPr>
    </w:p>
    <w:p w14:paraId="399BFE8F" w14:textId="2AD95DD3" w:rsidR="00366D39" w:rsidRPr="00366D39" w:rsidRDefault="00366D39" w:rsidP="00366D39">
      <w:pPr>
        <w:widowControl w:val="0"/>
        <w:suppressAutoHyphens/>
        <w:spacing w:after="0" w:line="240" w:lineRule="auto"/>
        <w:jc w:val="center"/>
        <w:rPr>
          <w:rFonts w:eastAsia="Times New Roman" w:cstheme="minorHAnsi"/>
          <w:b/>
          <w:lang w:eastAsia="pl-PL"/>
        </w:rPr>
      </w:pPr>
      <w:r w:rsidRPr="00366D39">
        <w:rPr>
          <w:rFonts w:eastAsia="Times New Roman" w:cstheme="minorHAnsi"/>
          <w:b/>
          <w:lang w:eastAsia="pl-PL"/>
        </w:rPr>
        <w:t>§ 10</w:t>
      </w:r>
    </w:p>
    <w:p w14:paraId="3081743D" w14:textId="77777777" w:rsidR="00366D39" w:rsidRPr="00366D39" w:rsidRDefault="00366D39" w:rsidP="00366D39">
      <w:pPr>
        <w:widowControl w:val="0"/>
        <w:suppressAutoHyphens/>
        <w:spacing w:after="0" w:line="240" w:lineRule="auto"/>
        <w:jc w:val="both"/>
        <w:rPr>
          <w:rFonts w:eastAsia="Times New Roman" w:cstheme="minorHAnsi"/>
          <w:bCs/>
          <w:lang w:eastAsia="pl-PL"/>
        </w:rPr>
      </w:pPr>
    </w:p>
    <w:p w14:paraId="71551C27" w14:textId="77777777" w:rsidR="00366D39" w:rsidRPr="00366D39" w:rsidRDefault="00366D39" w:rsidP="00366D39">
      <w:pPr>
        <w:numPr>
          <w:ilvl w:val="0"/>
          <w:numId w:val="79"/>
        </w:numPr>
        <w:autoSpaceDE w:val="0"/>
        <w:autoSpaceDN w:val="0"/>
        <w:spacing w:after="0" w:line="240" w:lineRule="auto"/>
        <w:ind w:left="142"/>
        <w:jc w:val="both"/>
        <w:rPr>
          <w:rFonts w:cstheme="minorHAnsi"/>
        </w:rPr>
      </w:pPr>
      <w:r w:rsidRPr="00366D39">
        <w:rPr>
          <w:rFonts w:cstheme="minorHAnsi"/>
        </w:rPr>
        <w:t xml:space="preserve">Wykonawca realizuje umowę z należytą starannością przy wykorzystaniu wiedzy i umiejętności zawodowych, z uwzględnieniem postępu w danej dziedzinie, z zachowaniem obowiązków określonych  w obowiązujących przepisach prawa oraz zawartych w niniejszej umowie.  </w:t>
      </w:r>
    </w:p>
    <w:p w14:paraId="6925F5C2" w14:textId="37A733CF" w:rsidR="00366D39" w:rsidRPr="00366D39" w:rsidRDefault="00366D39" w:rsidP="00366D39">
      <w:pPr>
        <w:numPr>
          <w:ilvl w:val="0"/>
          <w:numId w:val="79"/>
        </w:numPr>
        <w:autoSpaceDE w:val="0"/>
        <w:autoSpaceDN w:val="0"/>
        <w:spacing w:after="0" w:line="240" w:lineRule="auto"/>
        <w:ind w:left="142"/>
        <w:jc w:val="both"/>
        <w:rPr>
          <w:rFonts w:cstheme="minorHAnsi"/>
        </w:rPr>
      </w:pPr>
      <w:r w:rsidRPr="00366D39">
        <w:rPr>
          <w:rFonts w:cstheme="minorHAnsi"/>
        </w:rPr>
        <w:t xml:space="preserve">Każda ze Stron, jako administrator danych osobowych uzyskanych od drugiej Strony w związku </w:t>
      </w:r>
      <w:r w:rsidR="006E0239">
        <w:rPr>
          <w:rFonts w:cstheme="minorHAnsi"/>
        </w:rPr>
        <w:t xml:space="preserve">                            </w:t>
      </w:r>
      <w:r w:rsidRPr="00366D39">
        <w:rPr>
          <w:rFonts w:cstheme="minorHAnsi"/>
        </w:rPr>
        <w:t xml:space="preserve">z realizacją niniejszej umowy, zobowiązana jest do przestrzegania właściwych przepisów o ochronie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w tym do zrealizowania obowiązków informacyjnych określonych w jego art. 13 i 14 (dalej również jako przekazanie klauzuli informacyjnej). </w:t>
      </w:r>
    </w:p>
    <w:p w14:paraId="7051FB66" w14:textId="77777777" w:rsidR="00366D39" w:rsidRPr="00366D39" w:rsidRDefault="00366D39" w:rsidP="00366D39">
      <w:pPr>
        <w:numPr>
          <w:ilvl w:val="0"/>
          <w:numId w:val="79"/>
        </w:numPr>
        <w:autoSpaceDE w:val="0"/>
        <w:autoSpaceDN w:val="0"/>
        <w:spacing w:after="0" w:line="240" w:lineRule="auto"/>
        <w:ind w:left="142"/>
        <w:jc w:val="both"/>
        <w:rPr>
          <w:rFonts w:cstheme="minorHAnsi"/>
        </w:rPr>
      </w:pPr>
      <w:r w:rsidRPr="00366D39">
        <w:rPr>
          <w:rFonts w:cstheme="minorHAnsi"/>
        </w:rPr>
        <w:t xml:space="preserve">W związku z realizacją niniejszej umowy będzie dochodziło do przekazywania sobie przez Strony danych osobowych (między administratorami danych). </w:t>
      </w:r>
    </w:p>
    <w:p w14:paraId="142675CA" w14:textId="77777777" w:rsidR="00366D39" w:rsidRPr="00366D39" w:rsidRDefault="00366D39" w:rsidP="00366D39">
      <w:pPr>
        <w:numPr>
          <w:ilvl w:val="0"/>
          <w:numId w:val="79"/>
        </w:numPr>
        <w:autoSpaceDE w:val="0"/>
        <w:autoSpaceDN w:val="0"/>
        <w:spacing w:after="0" w:line="240" w:lineRule="auto"/>
        <w:ind w:left="142"/>
        <w:jc w:val="both"/>
        <w:rPr>
          <w:rFonts w:cstheme="minorHAnsi"/>
        </w:rPr>
      </w:pPr>
      <w:r w:rsidRPr="00366D39">
        <w:rPr>
          <w:rFonts w:cstheme="minorHAnsi"/>
        </w:rPr>
        <w:t xml:space="preserve">W związku z realizacją niniejszej umowy dochodzi także do przekazywania przez Strony danych osobowych: </w:t>
      </w:r>
    </w:p>
    <w:p w14:paraId="22817211" w14:textId="77777777" w:rsidR="00366D39" w:rsidRPr="00366D39" w:rsidRDefault="00366D39" w:rsidP="00366D39">
      <w:pPr>
        <w:numPr>
          <w:ilvl w:val="2"/>
          <w:numId w:val="80"/>
        </w:numPr>
        <w:autoSpaceDE w:val="0"/>
        <w:autoSpaceDN w:val="0"/>
        <w:spacing w:after="0" w:line="240" w:lineRule="auto"/>
        <w:ind w:left="709" w:hanging="567"/>
        <w:jc w:val="both"/>
        <w:rPr>
          <w:rFonts w:eastAsia="Times New Roman" w:cstheme="minorHAnsi"/>
        </w:rPr>
      </w:pPr>
      <w:r w:rsidRPr="00366D39">
        <w:rPr>
          <w:rFonts w:eastAsia="Times New Roman" w:cstheme="minorHAnsi"/>
        </w:rPr>
        <w:t xml:space="preserve">Osób reprezentujących drugą Stronę przy podpisaniu niniejszej umowy; </w:t>
      </w:r>
    </w:p>
    <w:p w14:paraId="5B01CC0B" w14:textId="77777777" w:rsidR="00366D39" w:rsidRPr="00366D39" w:rsidRDefault="00366D39" w:rsidP="00366D39">
      <w:pPr>
        <w:numPr>
          <w:ilvl w:val="2"/>
          <w:numId w:val="80"/>
        </w:numPr>
        <w:autoSpaceDE w:val="0"/>
        <w:autoSpaceDN w:val="0"/>
        <w:spacing w:after="0" w:line="240" w:lineRule="auto"/>
        <w:ind w:left="709" w:hanging="567"/>
        <w:jc w:val="both"/>
        <w:rPr>
          <w:rFonts w:eastAsia="Times New Roman" w:cstheme="minorHAnsi"/>
        </w:rPr>
      </w:pPr>
      <w:r w:rsidRPr="00366D39">
        <w:rPr>
          <w:rFonts w:eastAsia="Times New Roman" w:cstheme="minorHAnsi"/>
        </w:rPr>
        <w:t xml:space="preserve">Osób upoważnionych przez Wykonawcę do wystawiania faktury; </w:t>
      </w:r>
    </w:p>
    <w:p w14:paraId="6EFDA1FA" w14:textId="77777777" w:rsidR="00366D39" w:rsidRPr="00366D39" w:rsidRDefault="00366D39" w:rsidP="00366D39">
      <w:pPr>
        <w:numPr>
          <w:ilvl w:val="2"/>
          <w:numId w:val="80"/>
        </w:numPr>
        <w:autoSpaceDE w:val="0"/>
        <w:autoSpaceDN w:val="0"/>
        <w:spacing w:after="0" w:line="240" w:lineRule="auto"/>
        <w:ind w:left="709" w:hanging="567"/>
        <w:jc w:val="both"/>
        <w:rPr>
          <w:rFonts w:eastAsia="Times New Roman" w:cstheme="minorHAnsi"/>
        </w:rPr>
      </w:pPr>
      <w:r w:rsidRPr="00366D39">
        <w:rPr>
          <w:rFonts w:eastAsia="Times New Roman" w:cstheme="minorHAnsi"/>
        </w:rPr>
        <w:t xml:space="preserve">Osób uprawnionych przez Strony do wykonywania, koordynowania i nadzoru prac objętych niniejszą umową. </w:t>
      </w:r>
    </w:p>
    <w:p w14:paraId="133BE7D0" w14:textId="77777777" w:rsidR="00366D39" w:rsidRPr="00366D39" w:rsidRDefault="00366D39" w:rsidP="00366D39">
      <w:pPr>
        <w:numPr>
          <w:ilvl w:val="0"/>
          <w:numId w:val="79"/>
        </w:numPr>
        <w:autoSpaceDE w:val="0"/>
        <w:autoSpaceDN w:val="0"/>
        <w:spacing w:after="0" w:line="240" w:lineRule="auto"/>
        <w:ind w:left="142"/>
        <w:jc w:val="both"/>
        <w:rPr>
          <w:rFonts w:cstheme="minorHAnsi"/>
        </w:rPr>
      </w:pPr>
      <w:r w:rsidRPr="00366D39">
        <w:rPr>
          <w:rFonts w:cstheme="minorHAnsi"/>
        </w:rPr>
        <w:t xml:space="preserve">Z administratorem danych osobowych RCKiK w Lublinie , można kontaktować się listownie na podany w części wstępnej umowy adres, zaś z wyznaczonym przez niego Inspektorem Ochrony Danych można kontaktować się we wszystkich sprawach dotyczących przetwarzania ujawnionych danych poprzez e-mail: </w:t>
      </w:r>
      <w:hyperlink r:id="rId17" w:history="1">
        <w:r w:rsidRPr="00366D39">
          <w:rPr>
            <w:rStyle w:val="Hipercze"/>
            <w:rFonts w:cstheme="minorHAnsi"/>
            <w:color w:val="auto"/>
          </w:rPr>
          <w:t>iod@rckik.lublin.pl</w:t>
        </w:r>
      </w:hyperlink>
      <w:r w:rsidRPr="00366D39">
        <w:rPr>
          <w:rFonts w:cstheme="minorHAnsi"/>
        </w:rPr>
        <w:t xml:space="preserve"> </w:t>
      </w:r>
    </w:p>
    <w:p w14:paraId="7C38D0EE" w14:textId="2E152BAF" w:rsidR="00366D39" w:rsidRPr="00366D39" w:rsidRDefault="00366D39" w:rsidP="00366D39">
      <w:pPr>
        <w:numPr>
          <w:ilvl w:val="0"/>
          <w:numId w:val="79"/>
        </w:numPr>
        <w:autoSpaceDE w:val="0"/>
        <w:autoSpaceDN w:val="0"/>
        <w:spacing w:after="0" w:line="240" w:lineRule="auto"/>
        <w:ind w:left="142"/>
        <w:jc w:val="both"/>
        <w:rPr>
          <w:rFonts w:cstheme="minorHAnsi"/>
        </w:rPr>
      </w:pPr>
      <w:r w:rsidRPr="00366D39">
        <w:rPr>
          <w:rFonts w:cstheme="minorHAnsi"/>
        </w:rPr>
        <w:t xml:space="preserve">Z administratorem danych osobowych ……………..można kontaktować się listownie na podany w części wstępnej umowy adres, zaś z wyznaczonym przez niego Inspektorem Ochrony Danych można kontaktować się we wszystkich sprawach dotyczących przetwarzania ujawnionych danych poprzez </w:t>
      </w:r>
      <w:r w:rsidR="00BB0DA9">
        <w:rPr>
          <w:rFonts w:cstheme="minorHAnsi"/>
        </w:rPr>
        <w:t xml:space="preserve">     </w:t>
      </w:r>
      <w:r w:rsidRPr="00366D39">
        <w:rPr>
          <w:rFonts w:cstheme="minorHAnsi"/>
        </w:rPr>
        <w:t>e-mail: ………………</w:t>
      </w:r>
    </w:p>
    <w:p w14:paraId="2AB42769" w14:textId="77777777" w:rsidR="00366D39" w:rsidRPr="00366D39" w:rsidRDefault="00366D39" w:rsidP="00366D39">
      <w:pPr>
        <w:numPr>
          <w:ilvl w:val="0"/>
          <w:numId w:val="79"/>
        </w:numPr>
        <w:autoSpaceDE w:val="0"/>
        <w:autoSpaceDN w:val="0"/>
        <w:spacing w:after="0" w:line="240" w:lineRule="auto"/>
        <w:ind w:left="142"/>
        <w:jc w:val="both"/>
        <w:rPr>
          <w:rFonts w:cstheme="minorHAnsi"/>
        </w:rPr>
      </w:pPr>
      <w:r w:rsidRPr="00366D39">
        <w:rPr>
          <w:rFonts w:cstheme="minorHAnsi"/>
        </w:rPr>
        <w:t xml:space="preserve">Każda z osób wymienionych w ust. 3 niniejszego paragrafu posiada prawo żądania dostępu do swoich danych osobowych, ich sprostowania, zgodnie z obowiązującymi przepisami, a także prawo wniesienia skargi do Prezesa UODO w wypadku uznania, że administrator naruszył przepisy                                      o ochronie danych osobowych. </w:t>
      </w:r>
    </w:p>
    <w:p w14:paraId="5C589ED1" w14:textId="0168FA04" w:rsidR="00366D39" w:rsidRPr="00366D39" w:rsidRDefault="00366D39" w:rsidP="00366D39">
      <w:pPr>
        <w:numPr>
          <w:ilvl w:val="0"/>
          <w:numId w:val="79"/>
        </w:numPr>
        <w:autoSpaceDE w:val="0"/>
        <w:autoSpaceDN w:val="0"/>
        <w:spacing w:after="0" w:line="240" w:lineRule="auto"/>
        <w:ind w:left="142"/>
        <w:jc w:val="both"/>
        <w:rPr>
          <w:rFonts w:cstheme="minorHAnsi"/>
        </w:rPr>
      </w:pPr>
      <w:r w:rsidRPr="00366D39">
        <w:rPr>
          <w:rFonts w:cstheme="minorHAnsi"/>
        </w:rPr>
        <w:t>Strony podają, że dane będą przetwarzały w okresie koniecznym do realizacji i rozliczenia umowy,                   w tym przez czas konieczny do udokumentowania czynności z udziałem danej osoby,</w:t>
      </w:r>
      <w:r w:rsidR="00BB0DA9">
        <w:rPr>
          <w:rFonts w:cstheme="minorHAnsi"/>
        </w:rPr>
        <w:t xml:space="preserve">                                                  </w:t>
      </w:r>
      <w:r w:rsidRPr="00366D39">
        <w:rPr>
          <w:rFonts w:cstheme="minorHAnsi"/>
        </w:rPr>
        <w:t xml:space="preserve"> z uwzględnieniem okresu przedawnienia, a także przepisów podatkowych, a także przepisów określających okres archiwizacji poszczególnych dokumentów. </w:t>
      </w:r>
    </w:p>
    <w:p w14:paraId="4ED19031" w14:textId="77777777" w:rsidR="00366D39" w:rsidRPr="00366D39" w:rsidRDefault="00366D39" w:rsidP="00366D39">
      <w:pPr>
        <w:numPr>
          <w:ilvl w:val="0"/>
          <w:numId w:val="79"/>
        </w:numPr>
        <w:autoSpaceDE w:val="0"/>
        <w:autoSpaceDN w:val="0"/>
        <w:spacing w:after="0" w:line="240" w:lineRule="auto"/>
        <w:ind w:left="142"/>
        <w:jc w:val="both"/>
        <w:rPr>
          <w:rFonts w:cstheme="minorHAnsi"/>
        </w:rPr>
      </w:pPr>
      <w:r w:rsidRPr="00366D39">
        <w:rPr>
          <w:rFonts w:cstheme="minorHAnsi"/>
        </w:rPr>
        <w:t xml:space="preserve">Wskutek przetwarzania u żadnej ze Stron nie będą podejmowane decyzje w sposób zautomatyzowany, w tym w formie profilowania; </w:t>
      </w:r>
    </w:p>
    <w:p w14:paraId="58958097" w14:textId="5188B4C3" w:rsidR="00366D39" w:rsidRPr="00BB0DA9" w:rsidRDefault="00366D39" w:rsidP="00366D39">
      <w:pPr>
        <w:numPr>
          <w:ilvl w:val="0"/>
          <w:numId w:val="79"/>
        </w:numPr>
        <w:autoSpaceDE w:val="0"/>
        <w:autoSpaceDN w:val="0"/>
        <w:spacing w:after="0" w:line="240" w:lineRule="auto"/>
        <w:ind w:left="142"/>
        <w:jc w:val="both"/>
        <w:rPr>
          <w:rFonts w:cstheme="minorHAnsi"/>
        </w:rPr>
      </w:pPr>
      <w:r w:rsidRPr="00BB0DA9">
        <w:rPr>
          <w:rFonts w:cstheme="minorHAnsi"/>
        </w:rPr>
        <w:t xml:space="preserve">Strony zobowiązują się do bezwzględnego utrzymania w tajemnicy wszelkich danych osobowych                         i sposobów ich zabezpieczania, oraz informacji uzyskanych do których ma lub będzie miał dostęp, </w:t>
      </w:r>
      <w:r w:rsidR="00BB0DA9" w:rsidRPr="00BB0DA9">
        <w:rPr>
          <w:rFonts w:cstheme="minorHAnsi"/>
        </w:rPr>
        <w:t xml:space="preserve">                  </w:t>
      </w:r>
      <w:r w:rsidRPr="00BB0DA9">
        <w:rPr>
          <w:rFonts w:cstheme="minorHAnsi"/>
        </w:rPr>
        <w:t xml:space="preserve">w związku z wykonywaniem zadań i obowiązków wynikających z niniejszej umowy, zarówno w trakcie wykonywania umowy jak i po jej ustaniu. </w:t>
      </w:r>
    </w:p>
    <w:p w14:paraId="7A73040F" w14:textId="77777777" w:rsidR="00366D39" w:rsidRPr="00BB0DA9" w:rsidRDefault="00366D39" w:rsidP="00366D39">
      <w:pPr>
        <w:numPr>
          <w:ilvl w:val="0"/>
          <w:numId w:val="79"/>
        </w:numPr>
        <w:autoSpaceDE w:val="0"/>
        <w:autoSpaceDN w:val="0"/>
        <w:spacing w:after="0" w:line="240" w:lineRule="auto"/>
        <w:ind w:left="142"/>
        <w:jc w:val="both"/>
        <w:rPr>
          <w:rFonts w:cstheme="minorHAnsi"/>
        </w:rPr>
      </w:pPr>
      <w:r w:rsidRPr="00BB0DA9">
        <w:rPr>
          <w:rFonts w:cstheme="minorHAnsi"/>
        </w:rPr>
        <w:t xml:space="preserve">Strony zobowiązują się do zabezpieczenia danych osobowych poprzez podjęcie odpowiednich środków technicznych i organizacyjnych wymaganych obowiązującymi przepisami prawa w zakresie ochrony danych osobowych, a także ponoszą wszelką odpowiedzialność za szkody wyrządzone                        w związku z przetwarzaniem danych osobowych. </w:t>
      </w:r>
    </w:p>
    <w:p w14:paraId="296FA02C" w14:textId="77777777" w:rsidR="00366D39" w:rsidRPr="00BB0DA9" w:rsidRDefault="00366D39" w:rsidP="00366D39">
      <w:pPr>
        <w:numPr>
          <w:ilvl w:val="0"/>
          <w:numId w:val="79"/>
        </w:numPr>
        <w:autoSpaceDE w:val="0"/>
        <w:autoSpaceDN w:val="0"/>
        <w:spacing w:after="0" w:line="240" w:lineRule="auto"/>
        <w:ind w:left="142"/>
        <w:jc w:val="both"/>
        <w:rPr>
          <w:rFonts w:cstheme="minorHAnsi"/>
        </w:rPr>
      </w:pPr>
      <w:r w:rsidRPr="00BB0DA9">
        <w:rPr>
          <w:rFonts w:cstheme="minorHAnsi"/>
        </w:rPr>
        <w:t xml:space="preserve">Strony zapewniają, iż wszyscy pracownicy, o których mowa w umowie, zobowiązali się do zachowania bezterminowo w tajemnicy przetwarzanych danych osobowych i sposobów ich zabezpieczania. Każda ze Stron oświadcza, że jej pracownicy wymienieni w ust. 4 </w:t>
      </w:r>
      <w:proofErr w:type="spellStart"/>
      <w:r w:rsidRPr="00BB0DA9">
        <w:rPr>
          <w:rFonts w:cstheme="minorHAnsi"/>
        </w:rPr>
        <w:t>ppkt</w:t>
      </w:r>
      <w:proofErr w:type="spellEnd"/>
      <w:r w:rsidRPr="00BB0DA9">
        <w:rPr>
          <w:rFonts w:cstheme="minorHAnsi"/>
        </w:rPr>
        <w:t xml:space="preserve"> 1-3, w zakresie swoich obowiązków zostaną zaznajomieni z niniejszą umową, </w:t>
      </w:r>
    </w:p>
    <w:p w14:paraId="3A60810A" w14:textId="77777777" w:rsidR="00366D39" w:rsidRPr="00BB0DA9" w:rsidRDefault="00366D39" w:rsidP="00366D39">
      <w:pPr>
        <w:numPr>
          <w:ilvl w:val="0"/>
          <w:numId w:val="79"/>
        </w:numPr>
        <w:autoSpaceDE w:val="0"/>
        <w:autoSpaceDN w:val="0"/>
        <w:spacing w:after="0" w:line="240" w:lineRule="auto"/>
        <w:ind w:left="142"/>
        <w:jc w:val="both"/>
        <w:rPr>
          <w:rFonts w:cstheme="minorHAnsi"/>
        </w:rPr>
      </w:pPr>
      <w:r w:rsidRPr="00BB0DA9">
        <w:rPr>
          <w:rFonts w:cstheme="minorHAnsi"/>
        </w:rPr>
        <w:lastRenderedPageBreak/>
        <w:t xml:space="preserve">Wykonawca zobowiązuje się w okresie trwania umowy, a także i po jego ustaniu, że nie będzie rozpowszechniał, ujawniał ani wykorzystywał informacji, których rozpowszechnienie, ujawnienie lub wykorzystanie mogłoby narazić Zamawiającego utratę dobrego imienia lub zaufania. </w:t>
      </w:r>
    </w:p>
    <w:p w14:paraId="44D2613D" w14:textId="77777777" w:rsidR="00BB0DA9" w:rsidRPr="00BB0DA9" w:rsidRDefault="00BB0DA9" w:rsidP="00366D39">
      <w:pPr>
        <w:rPr>
          <w:rFonts w:cstheme="minorHAnsi"/>
        </w:rPr>
      </w:pPr>
    </w:p>
    <w:p w14:paraId="26DDF689" w14:textId="148FDA47" w:rsidR="00366D39" w:rsidRPr="00BB0DA9" w:rsidRDefault="00366D39" w:rsidP="00366D39">
      <w:pPr>
        <w:spacing w:after="0" w:line="240" w:lineRule="auto"/>
        <w:jc w:val="center"/>
        <w:rPr>
          <w:rFonts w:eastAsia="Times New Roman" w:cstheme="minorHAnsi"/>
          <w:bCs/>
          <w:lang w:eastAsia="pl-PL"/>
        </w:rPr>
      </w:pPr>
      <w:r w:rsidRPr="00BB0DA9">
        <w:rPr>
          <w:rFonts w:eastAsia="Times New Roman" w:cstheme="minorHAnsi"/>
          <w:b/>
          <w:lang w:eastAsia="pl-PL"/>
        </w:rPr>
        <w:t>§ 11</w:t>
      </w:r>
      <w:r w:rsidRPr="00BB0DA9">
        <w:rPr>
          <w:rFonts w:eastAsia="Times New Roman" w:cstheme="minorHAnsi"/>
          <w:bCs/>
          <w:lang w:eastAsia="pl-PL"/>
        </w:rPr>
        <w:br/>
      </w:r>
      <w:r w:rsidRPr="00BB0DA9">
        <w:rPr>
          <w:rFonts w:eastAsia="Times New Roman" w:cstheme="minorHAnsi"/>
          <w:b/>
          <w:lang w:eastAsia="pl-PL"/>
        </w:rPr>
        <w:t>Postanowienia końcowe</w:t>
      </w:r>
      <w:r w:rsidRPr="00BB0DA9">
        <w:rPr>
          <w:rFonts w:eastAsia="Times New Roman" w:cstheme="minorHAnsi"/>
          <w:bCs/>
          <w:lang w:eastAsia="pl-PL"/>
        </w:rPr>
        <w:t xml:space="preserve"> </w:t>
      </w:r>
    </w:p>
    <w:p w14:paraId="2C47BA11" w14:textId="77777777" w:rsidR="00366D39" w:rsidRPr="00BB0DA9" w:rsidRDefault="00366D39" w:rsidP="00366D39">
      <w:pPr>
        <w:spacing w:after="0" w:line="240" w:lineRule="auto"/>
        <w:jc w:val="center"/>
        <w:rPr>
          <w:rFonts w:eastAsia="Times New Roman" w:cstheme="minorHAnsi"/>
          <w:b/>
          <w:lang w:eastAsia="pl-PL"/>
        </w:rPr>
      </w:pPr>
    </w:p>
    <w:p w14:paraId="56B9DEEA" w14:textId="0788E1A5" w:rsidR="00366D39" w:rsidRPr="00BB0DA9" w:rsidRDefault="00366D39" w:rsidP="00366D39">
      <w:pPr>
        <w:pStyle w:val="Akapitzlist"/>
        <w:numPr>
          <w:ilvl w:val="1"/>
          <w:numId w:val="79"/>
        </w:numPr>
        <w:tabs>
          <w:tab w:val="clear" w:pos="1440"/>
          <w:tab w:val="num" w:pos="1134"/>
        </w:tabs>
        <w:spacing w:line="240" w:lineRule="auto"/>
        <w:ind w:left="0"/>
        <w:jc w:val="both"/>
        <w:rPr>
          <w:rFonts w:asciiTheme="minorHAnsi" w:hAnsiTheme="minorHAnsi" w:cstheme="minorHAnsi"/>
          <w:color w:val="auto"/>
          <w:lang w:eastAsia="pl-PL"/>
        </w:rPr>
      </w:pPr>
      <w:r w:rsidRPr="00BB0DA9">
        <w:rPr>
          <w:rFonts w:asciiTheme="minorHAnsi" w:hAnsiTheme="minorHAnsi" w:cstheme="minorHAnsi"/>
          <w:color w:val="auto"/>
          <w:lang w:eastAsia="pl-PL"/>
        </w:rPr>
        <w:t xml:space="preserve">W razie zaistnienia istotnej zmiany okoliczności powodującej, że wykonanie umowy nie leży </w:t>
      </w:r>
      <w:r w:rsidRPr="00BB0DA9">
        <w:rPr>
          <w:rFonts w:asciiTheme="minorHAnsi" w:hAnsiTheme="minorHAnsi" w:cstheme="minorHAnsi"/>
          <w:color w:val="auto"/>
          <w:lang w:eastAsia="pl-PL"/>
        </w:rPr>
        <w:br/>
        <w:t>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takim przypadku Wykonawca może żądać jedynie wynagrodzenia należnego z tytułu wykonania części umowy.</w:t>
      </w:r>
    </w:p>
    <w:p w14:paraId="33A98E73" w14:textId="77777777" w:rsidR="00366D39" w:rsidRPr="00BB0DA9" w:rsidRDefault="00366D39" w:rsidP="00366D39">
      <w:pPr>
        <w:pStyle w:val="Akapitzlist"/>
        <w:numPr>
          <w:ilvl w:val="1"/>
          <w:numId w:val="79"/>
        </w:numPr>
        <w:tabs>
          <w:tab w:val="clear" w:pos="1440"/>
          <w:tab w:val="num" w:pos="1134"/>
        </w:tabs>
        <w:spacing w:line="240" w:lineRule="auto"/>
        <w:ind w:left="0"/>
        <w:jc w:val="both"/>
        <w:rPr>
          <w:rFonts w:asciiTheme="minorHAnsi" w:hAnsiTheme="minorHAnsi" w:cstheme="minorHAnsi"/>
          <w:color w:val="auto"/>
          <w:lang w:eastAsia="pl-PL"/>
        </w:rPr>
      </w:pPr>
      <w:r w:rsidRPr="00BB0DA9">
        <w:rPr>
          <w:rFonts w:asciiTheme="minorHAnsi" w:hAnsiTheme="minorHAnsi" w:cstheme="minorHAnsi"/>
          <w:color w:val="auto"/>
          <w:lang w:eastAsia="pl-PL"/>
        </w:rPr>
        <w:t>W sprawach nieuregulowanych umową mają zastosowanie odpowiednie przepisy ustawy Prawo zamówień publicznych oraz przepisy Kodeksu cywilnego.</w:t>
      </w:r>
    </w:p>
    <w:p w14:paraId="0ACAAAA5" w14:textId="77777777" w:rsidR="00366D39" w:rsidRPr="00BB0DA9" w:rsidRDefault="00366D39" w:rsidP="00366D39">
      <w:pPr>
        <w:pStyle w:val="Akapitzlist"/>
        <w:numPr>
          <w:ilvl w:val="1"/>
          <w:numId w:val="79"/>
        </w:numPr>
        <w:tabs>
          <w:tab w:val="clear" w:pos="1440"/>
          <w:tab w:val="num" w:pos="1134"/>
        </w:tabs>
        <w:spacing w:line="240" w:lineRule="auto"/>
        <w:ind w:left="0"/>
        <w:jc w:val="both"/>
        <w:rPr>
          <w:rFonts w:asciiTheme="minorHAnsi" w:hAnsiTheme="minorHAnsi" w:cstheme="minorHAnsi"/>
          <w:color w:val="auto"/>
          <w:lang w:eastAsia="pl-PL"/>
        </w:rPr>
      </w:pPr>
      <w:r w:rsidRPr="00BB0DA9">
        <w:rPr>
          <w:rFonts w:asciiTheme="minorHAnsi" w:hAnsiTheme="minorHAnsi" w:cstheme="minorHAnsi"/>
          <w:color w:val="auto"/>
          <w:lang w:eastAsia="pl-PL"/>
        </w:rPr>
        <w:t>Ewentualne spory wynikłe na tle realizacji umowy, których strony nie rozstrzygną polubownie będą rozstrzygane przez sąd powszechny właściwy dla siedziby Zamawiającego.</w:t>
      </w:r>
    </w:p>
    <w:p w14:paraId="3628913A" w14:textId="1C013FC1" w:rsidR="00366D39" w:rsidRPr="00BB0DA9" w:rsidRDefault="00366D39" w:rsidP="00366D39">
      <w:pPr>
        <w:pStyle w:val="Akapitzlist"/>
        <w:numPr>
          <w:ilvl w:val="1"/>
          <w:numId w:val="79"/>
        </w:numPr>
        <w:tabs>
          <w:tab w:val="clear" w:pos="1440"/>
          <w:tab w:val="num" w:pos="1134"/>
        </w:tabs>
        <w:spacing w:line="240" w:lineRule="auto"/>
        <w:ind w:left="0"/>
        <w:jc w:val="both"/>
        <w:rPr>
          <w:rFonts w:asciiTheme="minorHAnsi" w:hAnsiTheme="minorHAnsi" w:cstheme="minorHAnsi"/>
          <w:color w:val="auto"/>
          <w:lang w:eastAsia="pl-PL"/>
        </w:rPr>
      </w:pPr>
      <w:r w:rsidRPr="00BB0DA9">
        <w:rPr>
          <w:rFonts w:asciiTheme="minorHAnsi" w:hAnsiTheme="minorHAnsi" w:cstheme="minorHAnsi"/>
          <w:color w:val="auto"/>
          <w:lang w:eastAsia="pl-PL"/>
        </w:rPr>
        <w:t>Umowę sporządzono w dwóch jednobrzmiących egzemplarzach, po jednym dla każdej ze Stron</w:t>
      </w:r>
    </w:p>
    <w:p w14:paraId="45C33450" w14:textId="77777777" w:rsidR="00366D39" w:rsidRPr="00BB0DA9" w:rsidRDefault="00366D39" w:rsidP="00366D39">
      <w:pPr>
        <w:widowControl w:val="0"/>
        <w:suppressAutoHyphens/>
        <w:spacing w:after="0" w:line="240" w:lineRule="auto"/>
        <w:jc w:val="both"/>
        <w:rPr>
          <w:rFonts w:eastAsia="Times New Roman" w:cstheme="minorHAnsi"/>
          <w:bCs/>
          <w:lang w:eastAsia="pl-PL"/>
        </w:rPr>
      </w:pPr>
    </w:p>
    <w:p w14:paraId="7FAB3DB3" w14:textId="77777777" w:rsidR="00417D85" w:rsidRPr="00BB0DA9" w:rsidRDefault="00417D85" w:rsidP="00417D85">
      <w:pPr>
        <w:tabs>
          <w:tab w:val="num" w:pos="360"/>
        </w:tabs>
        <w:spacing w:after="0" w:line="240" w:lineRule="auto"/>
        <w:rPr>
          <w:rFonts w:eastAsia="Times New Roman" w:cstheme="minorHAnsi"/>
          <w:bCs/>
          <w:lang w:eastAsia="pl-PL"/>
        </w:rPr>
      </w:pPr>
    </w:p>
    <w:p w14:paraId="676B036C" w14:textId="77777777" w:rsidR="00417D85" w:rsidRPr="00BB0DA9" w:rsidRDefault="00417D85" w:rsidP="00417D85">
      <w:pPr>
        <w:spacing w:after="0" w:line="240" w:lineRule="auto"/>
        <w:jc w:val="center"/>
        <w:rPr>
          <w:rFonts w:eastAsia="Times New Roman" w:cstheme="minorHAnsi"/>
          <w:b/>
          <w:lang w:eastAsia="pl-PL"/>
        </w:rPr>
      </w:pPr>
      <w:r w:rsidRPr="00BB0DA9">
        <w:rPr>
          <w:rFonts w:eastAsia="Times New Roman" w:cstheme="minorHAnsi"/>
          <w:b/>
          <w:lang w:eastAsia="pl-PL"/>
        </w:rPr>
        <w:t xml:space="preserve">ZAMAWIAJĄCY:  </w:t>
      </w:r>
      <w:r w:rsidRPr="00BB0DA9">
        <w:rPr>
          <w:rFonts w:eastAsia="Times New Roman" w:cstheme="minorHAnsi"/>
          <w:b/>
          <w:lang w:eastAsia="pl-PL"/>
        </w:rPr>
        <w:tab/>
      </w:r>
      <w:r w:rsidRPr="00BB0DA9">
        <w:rPr>
          <w:rFonts w:eastAsia="Times New Roman" w:cstheme="minorHAnsi"/>
          <w:b/>
          <w:lang w:eastAsia="pl-PL"/>
        </w:rPr>
        <w:tab/>
      </w:r>
      <w:r w:rsidRPr="00BB0DA9">
        <w:rPr>
          <w:rFonts w:eastAsia="Times New Roman" w:cstheme="minorHAnsi"/>
          <w:b/>
          <w:lang w:eastAsia="pl-PL"/>
        </w:rPr>
        <w:tab/>
      </w:r>
      <w:r w:rsidRPr="00BB0DA9">
        <w:rPr>
          <w:rFonts w:eastAsia="Times New Roman" w:cstheme="minorHAnsi"/>
          <w:b/>
          <w:lang w:eastAsia="pl-PL"/>
        </w:rPr>
        <w:tab/>
      </w:r>
      <w:r w:rsidRPr="00BB0DA9">
        <w:rPr>
          <w:rFonts w:eastAsia="Times New Roman" w:cstheme="minorHAnsi"/>
          <w:b/>
          <w:lang w:eastAsia="pl-PL"/>
        </w:rPr>
        <w:tab/>
      </w:r>
      <w:r w:rsidRPr="00BB0DA9">
        <w:rPr>
          <w:rFonts w:eastAsia="Times New Roman" w:cstheme="minorHAnsi"/>
          <w:b/>
          <w:lang w:eastAsia="pl-PL"/>
        </w:rPr>
        <w:tab/>
        <w:t xml:space="preserve">WYKONAWCA: </w:t>
      </w:r>
    </w:p>
    <w:p w14:paraId="0F6F28C5" w14:textId="77777777" w:rsidR="00417D85" w:rsidRPr="00BB0DA9" w:rsidRDefault="00417D85" w:rsidP="00417D85">
      <w:pPr>
        <w:spacing w:after="0" w:line="240" w:lineRule="auto"/>
        <w:jc w:val="center"/>
        <w:rPr>
          <w:rFonts w:eastAsia="Times New Roman" w:cstheme="minorHAnsi"/>
          <w:b/>
          <w:lang w:eastAsia="pl-PL"/>
        </w:rPr>
      </w:pPr>
    </w:p>
    <w:p w14:paraId="367BBB93" w14:textId="77777777" w:rsidR="00417D85" w:rsidRPr="00366D39" w:rsidRDefault="00417D85" w:rsidP="00417D85">
      <w:pPr>
        <w:spacing w:after="0" w:line="240" w:lineRule="auto"/>
        <w:rPr>
          <w:rFonts w:eastAsia="Times New Roman" w:cstheme="minorHAnsi"/>
          <w:b/>
          <w:lang w:eastAsia="pl-PL"/>
        </w:rPr>
      </w:pPr>
    </w:p>
    <w:p w14:paraId="43D7BE1C" w14:textId="77777777" w:rsidR="00417D85" w:rsidRDefault="00417D85" w:rsidP="00417D85">
      <w:pPr>
        <w:widowControl w:val="0"/>
        <w:spacing w:after="0" w:line="100" w:lineRule="atLeast"/>
        <w:jc w:val="right"/>
        <w:rPr>
          <w:rFonts w:eastAsia="Times New Roman" w:cstheme="minorHAnsi"/>
          <w:b/>
          <w:kern w:val="2"/>
          <w:lang w:val="en-US" w:eastAsia="zh-CN"/>
        </w:rPr>
      </w:pPr>
    </w:p>
    <w:p w14:paraId="35B4A1E9" w14:textId="77777777" w:rsidR="00366D39" w:rsidRDefault="00366D39" w:rsidP="00417D85">
      <w:pPr>
        <w:widowControl w:val="0"/>
        <w:spacing w:after="0" w:line="100" w:lineRule="atLeast"/>
        <w:jc w:val="right"/>
        <w:rPr>
          <w:rFonts w:eastAsia="Times New Roman" w:cstheme="minorHAnsi"/>
          <w:b/>
          <w:kern w:val="2"/>
          <w:lang w:val="en-US" w:eastAsia="zh-CN"/>
        </w:rPr>
      </w:pPr>
    </w:p>
    <w:p w14:paraId="37AE3ECE" w14:textId="77777777" w:rsidR="00366D39" w:rsidRDefault="00366D39" w:rsidP="00417D85">
      <w:pPr>
        <w:widowControl w:val="0"/>
        <w:spacing w:after="0" w:line="100" w:lineRule="atLeast"/>
        <w:jc w:val="right"/>
        <w:rPr>
          <w:rFonts w:eastAsia="Times New Roman" w:cstheme="minorHAnsi"/>
          <w:b/>
          <w:kern w:val="2"/>
          <w:lang w:val="en-US" w:eastAsia="zh-CN"/>
        </w:rPr>
      </w:pPr>
    </w:p>
    <w:p w14:paraId="14634ABB" w14:textId="77777777" w:rsidR="00366D39" w:rsidRDefault="00366D39" w:rsidP="00417D85">
      <w:pPr>
        <w:widowControl w:val="0"/>
        <w:spacing w:after="0" w:line="100" w:lineRule="atLeast"/>
        <w:jc w:val="right"/>
        <w:rPr>
          <w:rFonts w:eastAsia="Times New Roman" w:cstheme="minorHAnsi"/>
          <w:b/>
          <w:kern w:val="2"/>
          <w:lang w:val="en-US" w:eastAsia="zh-CN"/>
        </w:rPr>
      </w:pPr>
    </w:p>
    <w:p w14:paraId="0AC99340" w14:textId="77777777" w:rsidR="00366D39" w:rsidRDefault="00366D39" w:rsidP="00417D85">
      <w:pPr>
        <w:widowControl w:val="0"/>
        <w:spacing w:after="0" w:line="100" w:lineRule="atLeast"/>
        <w:jc w:val="right"/>
        <w:rPr>
          <w:rFonts w:eastAsia="Times New Roman" w:cstheme="minorHAnsi"/>
          <w:b/>
          <w:kern w:val="2"/>
          <w:lang w:val="en-US" w:eastAsia="zh-CN"/>
        </w:rPr>
      </w:pPr>
    </w:p>
    <w:p w14:paraId="38427BA8" w14:textId="77777777" w:rsidR="00366D39" w:rsidRPr="00366D39" w:rsidRDefault="00366D39" w:rsidP="00417D85">
      <w:pPr>
        <w:widowControl w:val="0"/>
        <w:spacing w:after="0" w:line="100" w:lineRule="atLeast"/>
        <w:jc w:val="right"/>
        <w:rPr>
          <w:rFonts w:eastAsia="Times New Roman" w:cstheme="minorHAnsi"/>
          <w:b/>
          <w:kern w:val="2"/>
          <w:lang w:val="en-US" w:eastAsia="zh-CN"/>
        </w:rPr>
      </w:pPr>
    </w:p>
    <w:p w14:paraId="46A50B7E" w14:textId="77777777" w:rsidR="00417D85" w:rsidRPr="00366D39" w:rsidRDefault="00417D85" w:rsidP="00417D85">
      <w:pPr>
        <w:widowControl w:val="0"/>
        <w:spacing w:after="0" w:line="100" w:lineRule="atLeast"/>
        <w:jc w:val="right"/>
        <w:rPr>
          <w:rFonts w:eastAsia="Times New Roman" w:cstheme="minorHAnsi"/>
          <w:b/>
          <w:kern w:val="2"/>
          <w:lang w:val="en-US" w:eastAsia="zh-CN"/>
        </w:rPr>
      </w:pPr>
    </w:p>
    <w:p w14:paraId="44B6BA03" w14:textId="77777777" w:rsidR="00417D85" w:rsidRPr="00366D39" w:rsidRDefault="00417D85" w:rsidP="00417D85">
      <w:pPr>
        <w:widowControl w:val="0"/>
        <w:spacing w:after="0" w:line="100" w:lineRule="atLeast"/>
        <w:rPr>
          <w:rFonts w:eastAsia="Times New Roman" w:cstheme="minorHAnsi"/>
          <w:b/>
          <w:kern w:val="2"/>
          <w:lang w:val="en-US" w:eastAsia="zh-CN"/>
        </w:rPr>
      </w:pPr>
      <w:proofErr w:type="spellStart"/>
      <w:r w:rsidRPr="00366D39">
        <w:rPr>
          <w:rFonts w:eastAsia="Times New Roman" w:cstheme="minorHAnsi"/>
          <w:b/>
          <w:kern w:val="2"/>
          <w:lang w:val="en-US" w:eastAsia="zh-CN"/>
        </w:rPr>
        <w:t>Załączniki</w:t>
      </w:r>
      <w:proofErr w:type="spellEnd"/>
      <w:r w:rsidRPr="00366D39">
        <w:rPr>
          <w:rFonts w:eastAsia="Times New Roman" w:cstheme="minorHAnsi"/>
          <w:b/>
          <w:kern w:val="2"/>
          <w:lang w:val="en-US" w:eastAsia="zh-CN"/>
        </w:rPr>
        <w:t xml:space="preserve"> do </w:t>
      </w:r>
      <w:proofErr w:type="spellStart"/>
      <w:r w:rsidRPr="00366D39">
        <w:rPr>
          <w:rFonts w:eastAsia="Times New Roman" w:cstheme="minorHAnsi"/>
          <w:b/>
          <w:kern w:val="2"/>
          <w:lang w:val="en-US" w:eastAsia="zh-CN"/>
        </w:rPr>
        <w:t>umowy</w:t>
      </w:r>
      <w:proofErr w:type="spellEnd"/>
      <w:r w:rsidRPr="00366D39">
        <w:rPr>
          <w:rFonts w:eastAsia="Times New Roman" w:cstheme="minorHAnsi"/>
          <w:b/>
          <w:kern w:val="2"/>
          <w:lang w:val="en-US" w:eastAsia="zh-CN"/>
        </w:rPr>
        <w:t>:</w:t>
      </w:r>
    </w:p>
    <w:p w14:paraId="310AEBBE" w14:textId="77777777" w:rsidR="00417D85" w:rsidRPr="00366D39" w:rsidRDefault="00417D85" w:rsidP="00417D85">
      <w:pPr>
        <w:widowControl w:val="0"/>
        <w:spacing w:after="0" w:line="100" w:lineRule="atLeast"/>
        <w:jc w:val="right"/>
        <w:rPr>
          <w:rFonts w:eastAsia="Times New Roman" w:cstheme="minorHAnsi"/>
          <w:b/>
          <w:kern w:val="2"/>
          <w:lang w:val="en-US" w:eastAsia="zh-CN"/>
        </w:rPr>
      </w:pPr>
    </w:p>
    <w:p w14:paraId="0B02AC06" w14:textId="77777777" w:rsidR="00417D85" w:rsidRPr="00366D39" w:rsidRDefault="00417D85" w:rsidP="00417D85">
      <w:pPr>
        <w:widowControl w:val="0"/>
        <w:spacing w:after="0" w:line="100" w:lineRule="atLeast"/>
        <w:rPr>
          <w:rFonts w:eastAsia="Times New Roman" w:cstheme="minorHAnsi"/>
          <w:bCs/>
          <w:kern w:val="2"/>
          <w:lang w:val="en-US" w:eastAsia="zh-CN"/>
        </w:rPr>
      </w:pPr>
      <w:proofErr w:type="spellStart"/>
      <w:r w:rsidRPr="00366D39">
        <w:rPr>
          <w:rFonts w:eastAsia="Times New Roman" w:cstheme="minorHAnsi"/>
          <w:bCs/>
          <w:kern w:val="2"/>
          <w:lang w:val="en-US" w:eastAsia="zh-CN"/>
        </w:rPr>
        <w:t>Załącznik</w:t>
      </w:r>
      <w:proofErr w:type="spellEnd"/>
      <w:r w:rsidRPr="00366D39">
        <w:rPr>
          <w:rFonts w:eastAsia="Times New Roman" w:cstheme="minorHAnsi"/>
          <w:bCs/>
          <w:kern w:val="2"/>
          <w:lang w:val="en-US" w:eastAsia="zh-CN"/>
        </w:rPr>
        <w:t xml:space="preserve"> nr 1- </w:t>
      </w:r>
      <w:proofErr w:type="spellStart"/>
      <w:r w:rsidRPr="00366D39">
        <w:rPr>
          <w:rFonts w:eastAsia="Times New Roman" w:cstheme="minorHAnsi"/>
          <w:bCs/>
          <w:kern w:val="2"/>
          <w:lang w:val="en-US" w:eastAsia="zh-CN"/>
        </w:rPr>
        <w:t>Oferta</w:t>
      </w:r>
      <w:proofErr w:type="spellEnd"/>
      <w:r w:rsidRPr="00366D39">
        <w:rPr>
          <w:rFonts w:eastAsia="Times New Roman" w:cstheme="minorHAnsi"/>
          <w:bCs/>
          <w:kern w:val="2"/>
          <w:lang w:val="en-US" w:eastAsia="zh-CN"/>
        </w:rPr>
        <w:t xml:space="preserve"> </w:t>
      </w:r>
      <w:proofErr w:type="spellStart"/>
      <w:r w:rsidRPr="00366D39">
        <w:rPr>
          <w:rFonts w:eastAsia="Times New Roman" w:cstheme="minorHAnsi"/>
          <w:bCs/>
          <w:kern w:val="2"/>
          <w:lang w:val="en-US" w:eastAsia="zh-CN"/>
        </w:rPr>
        <w:t>Wykonawcy</w:t>
      </w:r>
      <w:proofErr w:type="spellEnd"/>
      <w:r w:rsidRPr="00366D39">
        <w:rPr>
          <w:rFonts w:eastAsia="Times New Roman" w:cstheme="minorHAnsi"/>
          <w:bCs/>
          <w:kern w:val="2"/>
          <w:lang w:val="en-US" w:eastAsia="zh-CN"/>
        </w:rPr>
        <w:t xml:space="preserve"> z </w:t>
      </w:r>
      <w:proofErr w:type="spellStart"/>
      <w:r w:rsidRPr="00366D39">
        <w:rPr>
          <w:rFonts w:eastAsia="Times New Roman" w:cstheme="minorHAnsi"/>
          <w:bCs/>
          <w:kern w:val="2"/>
          <w:lang w:val="en-US" w:eastAsia="zh-CN"/>
        </w:rPr>
        <w:t>dnia</w:t>
      </w:r>
      <w:proofErr w:type="spellEnd"/>
      <w:r w:rsidRPr="00366D39">
        <w:rPr>
          <w:rFonts w:eastAsia="Times New Roman" w:cstheme="minorHAnsi"/>
          <w:bCs/>
          <w:kern w:val="2"/>
          <w:lang w:val="en-US" w:eastAsia="zh-CN"/>
        </w:rPr>
        <w:t xml:space="preserve"> ……….</w:t>
      </w:r>
    </w:p>
    <w:p w14:paraId="008E070C" w14:textId="1900F02C" w:rsidR="00417D85" w:rsidRPr="00366D39" w:rsidRDefault="00417D85" w:rsidP="00417D85">
      <w:pPr>
        <w:widowControl w:val="0"/>
        <w:suppressAutoHyphens/>
        <w:spacing w:after="0" w:line="288" w:lineRule="auto"/>
        <w:rPr>
          <w:rFonts w:eastAsia="Times New Roman" w:cstheme="minorHAnsi"/>
          <w:bCs/>
          <w:kern w:val="2"/>
          <w:lang w:eastAsia="zh-CN"/>
        </w:rPr>
      </w:pPr>
      <w:proofErr w:type="spellStart"/>
      <w:r w:rsidRPr="00366D39">
        <w:rPr>
          <w:rFonts w:eastAsia="Times New Roman" w:cstheme="minorHAnsi"/>
          <w:bCs/>
          <w:kern w:val="2"/>
          <w:lang w:val="en-US" w:eastAsia="zh-CN"/>
        </w:rPr>
        <w:t>Zał</w:t>
      </w:r>
      <w:r w:rsidR="00247144" w:rsidRPr="00366D39">
        <w:rPr>
          <w:rFonts w:eastAsia="Times New Roman" w:cstheme="minorHAnsi"/>
          <w:bCs/>
          <w:kern w:val="2"/>
          <w:lang w:val="en-US" w:eastAsia="zh-CN"/>
        </w:rPr>
        <w:t>ą</w:t>
      </w:r>
      <w:r w:rsidRPr="00366D39">
        <w:rPr>
          <w:rFonts w:eastAsia="Times New Roman" w:cstheme="minorHAnsi"/>
          <w:bCs/>
          <w:kern w:val="2"/>
          <w:lang w:val="en-US" w:eastAsia="zh-CN"/>
        </w:rPr>
        <w:t>cznik</w:t>
      </w:r>
      <w:proofErr w:type="spellEnd"/>
      <w:r w:rsidRPr="00366D39">
        <w:rPr>
          <w:rFonts w:eastAsia="Times New Roman" w:cstheme="minorHAnsi"/>
          <w:bCs/>
          <w:kern w:val="2"/>
          <w:lang w:val="en-US" w:eastAsia="zh-CN"/>
        </w:rPr>
        <w:t xml:space="preserve"> nr 2-</w:t>
      </w:r>
      <w:r w:rsidRPr="00366D39">
        <w:rPr>
          <w:rFonts w:eastAsia="Times New Roman" w:cstheme="minorHAnsi"/>
          <w:bCs/>
          <w:kern w:val="2"/>
          <w:lang w:eastAsia="zh-CN"/>
        </w:rPr>
        <w:t xml:space="preserve"> Szczegółowy opis przedmiotu zamówienia (Załącznik Nr </w:t>
      </w:r>
      <w:r w:rsidR="00A34AF1" w:rsidRPr="00366D39">
        <w:rPr>
          <w:rFonts w:eastAsia="Times New Roman" w:cstheme="minorHAnsi"/>
          <w:bCs/>
          <w:kern w:val="2"/>
          <w:lang w:eastAsia="zh-CN"/>
        </w:rPr>
        <w:t>3</w:t>
      </w:r>
      <w:r w:rsidRPr="00366D39">
        <w:rPr>
          <w:rFonts w:eastAsia="Times New Roman" w:cstheme="minorHAnsi"/>
          <w:bCs/>
          <w:kern w:val="2"/>
          <w:lang w:eastAsia="zh-CN"/>
        </w:rPr>
        <w:t xml:space="preserve"> do SWZ).</w:t>
      </w:r>
    </w:p>
    <w:p w14:paraId="5197E445" w14:textId="77777777" w:rsidR="006B6073" w:rsidRPr="00366D39" w:rsidRDefault="006B6073" w:rsidP="006B6073">
      <w:pPr>
        <w:spacing w:after="0" w:line="240" w:lineRule="auto"/>
        <w:rPr>
          <w:rFonts w:eastAsia="Times New Roman" w:cstheme="minorHAnsi"/>
          <w:b/>
          <w:bCs/>
          <w:sz w:val="24"/>
          <w:szCs w:val="24"/>
          <w:lang w:eastAsia="pl-PL"/>
        </w:rPr>
      </w:pPr>
    </w:p>
    <w:p w14:paraId="4B1CFB64" w14:textId="77777777" w:rsidR="006B6073" w:rsidRPr="00366D39" w:rsidRDefault="006B6073" w:rsidP="006B6073">
      <w:pPr>
        <w:spacing w:after="0" w:line="240" w:lineRule="auto"/>
        <w:rPr>
          <w:rFonts w:eastAsia="Times New Roman" w:cstheme="minorHAnsi"/>
          <w:b/>
          <w:bCs/>
          <w:sz w:val="24"/>
          <w:szCs w:val="24"/>
          <w:lang w:eastAsia="pl-PL"/>
        </w:rPr>
      </w:pPr>
    </w:p>
    <w:p w14:paraId="31E4FA61" w14:textId="77777777" w:rsidR="006B6073" w:rsidRPr="00366D39" w:rsidRDefault="006B6073" w:rsidP="006B6073">
      <w:pPr>
        <w:spacing w:after="0" w:line="240" w:lineRule="auto"/>
        <w:rPr>
          <w:rFonts w:eastAsia="Times New Roman" w:cstheme="minorHAnsi"/>
          <w:i/>
          <w:iCs/>
          <w:sz w:val="20"/>
          <w:szCs w:val="20"/>
          <w:lang w:eastAsia="pl-PL"/>
        </w:rPr>
      </w:pPr>
      <w:r w:rsidRPr="00366D39">
        <w:rPr>
          <w:rFonts w:eastAsia="Times New Roman" w:cstheme="minorHAnsi"/>
          <w:i/>
          <w:iCs/>
          <w:sz w:val="20"/>
          <w:szCs w:val="20"/>
          <w:lang w:eastAsia="pl-PL"/>
        </w:rPr>
        <w:t>* dotyczy przypadku gdy  Wykonawca będzie polegać na zasobach innych podmiotów  lub część umowy powierzy do realizacji podwykonawcy</w:t>
      </w:r>
    </w:p>
    <w:p w14:paraId="386626EB" w14:textId="77777777" w:rsidR="006B6073" w:rsidRPr="00366D39" w:rsidRDefault="006B6073" w:rsidP="006B6073">
      <w:pPr>
        <w:widowControl w:val="0"/>
        <w:spacing w:after="0" w:line="100" w:lineRule="atLeast"/>
        <w:jc w:val="right"/>
        <w:rPr>
          <w:rFonts w:eastAsia="Times New Roman" w:cstheme="minorHAnsi"/>
          <w:b/>
          <w:kern w:val="1"/>
          <w:lang w:eastAsia="zh-CN"/>
        </w:rPr>
      </w:pPr>
    </w:p>
    <w:p w14:paraId="41EFCA61" w14:textId="77777777" w:rsidR="006B6073" w:rsidRPr="00366D39" w:rsidRDefault="006B6073" w:rsidP="006B6073">
      <w:pPr>
        <w:widowControl w:val="0"/>
        <w:spacing w:after="0" w:line="100" w:lineRule="atLeast"/>
        <w:jc w:val="right"/>
        <w:rPr>
          <w:rFonts w:eastAsia="Times New Roman" w:cstheme="minorHAnsi"/>
          <w:b/>
          <w:kern w:val="1"/>
          <w:lang w:eastAsia="zh-CN"/>
        </w:rPr>
      </w:pPr>
    </w:p>
    <w:p w14:paraId="2733D03E" w14:textId="77777777" w:rsidR="006B6073" w:rsidRPr="00366D39" w:rsidRDefault="006B6073" w:rsidP="006B6073">
      <w:pPr>
        <w:widowControl w:val="0"/>
        <w:spacing w:after="0" w:line="100" w:lineRule="atLeast"/>
        <w:jc w:val="right"/>
        <w:rPr>
          <w:rFonts w:eastAsia="Times New Roman" w:cstheme="minorHAnsi"/>
          <w:b/>
          <w:kern w:val="1"/>
          <w:lang w:eastAsia="zh-CN"/>
        </w:rPr>
      </w:pPr>
    </w:p>
    <w:p w14:paraId="09C8AEAC" w14:textId="77777777" w:rsidR="006B6073" w:rsidRPr="00366D39" w:rsidRDefault="006B6073" w:rsidP="006B6073">
      <w:pPr>
        <w:widowControl w:val="0"/>
        <w:spacing w:after="0" w:line="100" w:lineRule="atLeast"/>
        <w:jc w:val="right"/>
        <w:rPr>
          <w:rFonts w:eastAsia="Times New Roman" w:cstheme="minorHAnsi"/>
          <w:b/>
          <w:kern w:val="1"/>
          <w:lang w:eastAsia="zh-CN"/>
        </w:rPr>
      </w:pPr>
    </w:p>
    <w:p w14:paraId="72E1AF48" w14:textId="77777777" w:rsidR="006B6073" w:rsidRPr="00366D39" w:rsidRDefault="006B6073" w:rsidP="006B6073">
      <w:pPr>
        <w:widowControl w:val="0"/>
        <w:spacing w:after="0" w:line="100" w:lineRule="atLeast"/>
        <w:jc w:val="right"/>
        <w:rPr>
          <w:rFonts w:eastAsia="Times New Roman" w:cstheme="minorHAnsi"/>
          <w:b/>
          <w:kern w:val="1"/>
          <w:lang w:eastAsia="zh-CN"/>
        </w:rPr>
      </w:pPr>
    </w:p>
    <w:p w14:paraId="570E6334" w14:textId="77777777" w:rsidR="006B6073" w:rsidRPr="00366D39" w:rsidRDefault="006B6073" w:rsidP="006B6073">
      <w:pPr>
        <w:widowControl w:val="0"/>
        <w:spacing w:after="0" w:line="100" w:lineRule="atLeast"/>
        <w:jc w:val="right"/>
        <w:rPr>
          <w:rFonts w:eastAsia="Times New Roman" w:cstheme="minorHAnsi"/>
          <w:b/>
          <w:kern w:val="1"/>
          <w:lang w:eastAsia="zh-CN"/>
        </w:rPr>
      </w:pPr>
    </w:p>
    <w:p w14:paraId="5E009A14" w14:textId="77777777" w:rsidR="006B6073" w:rsidRPr="00366D39" w:rsidRDefault="006B6073" w:rsidP="006B6073">
      <w:pPr>
        <w:widowControl w:val="0"/>
        <w:spacing w:after="0" w:line="100" w:lineRule="atLeast"/>
        <w:jc w:val="right"/>
        <w:rPr>
          <w:rFonts w:eastAsia="Times New Roman" w:cstheme="minorHAnsi"/>
          <w:b/>
          <w:kern w:val="1"/>
          <w:lang w:eastAsia="zh-CN"/>
        </w:rPr>
      </w:pPr>
    </w:p>
    <w:p w14:paraId="5823E973" w14:textId="77777777" w:rsidR="006B6073" w:rsidRPr="00366D39" w:rsidRDefault="006B6073" w:rsidP="006B6073">
      <w:pPr>
        <w:widowControl w:val="0"/>
        <w:spacing w:after="0" w:line="100" w:lineRule="atLeast"/>
        <w:jc w:val="right"/>
        <w:rPr>
          <w:rFonts w:eastAsia="Times New Roman" w:cstheme="minorHAnsi"/>
          <w:b/>
          <w:kern w:val="1"/>
          <w:lang w:eastAsia="zh-CN"/>
        </w:rPr>
      </w:pPr>
    </w:p>
    <w:p w14:paraId="74BFC81A" w14:textId="77777777" w:rsidR="006B6073" w:rsidRPr="00366D39" w:rsidRDefault="006B6073" w:rsidP="006B6073">
      <w:pPr>
        <w:widowControl w:val="0"/>
        <w:spacing w:after="0" w:line="100" w:lineRule="atLeast"/>
        <w:jc w:val="right"/>
        <w:rPr>
          <w:rFonts w:eastAsia="Times New Roman" w:cstheme="minorHAnsi"/>
          <w:b/>
          <w:kern w:val="1"/>
          <w:lang w:eastAsia="zh-CN"/>
        </w:rPr>
      </w:pPr>
    </w:p>
    <w:p w14:paraId="7C6C79CA" w14:textId="77777777" w:rsidR="006B6073" w:rsidRPr="00366D39" w:rsidRDefault="006B6073" w:rsidP="006B6073">
      <w:pPr>
        <w:widowControl w:val="0"/>
        <w:spacing w:after="0" w:line="100" w:lineRule="atLeast"/>
        <w:jc w:val="right"/>
        <w:rPr>
          <w:rFonts w:eastAsia="Times New Roman" w:cstheme="minorHAnsi"/>
          <w:b/>
          <w:kern w:val="1"/>
          <w:lang w:eastAsia="zh-CN"/>
        </w:rPr>
      </w:pPr>
    </w:p>
    <w:p w14:paraId="68892D65" w14:textId="77777777" w:rsidR="006B6073" w:rsidRPr="00366D39" w:rsidRDefault="006B6073" w:rsidP="006B6073">
      <w:pPr>
        <w:widowControl w:val="0"/>
        <w:spacing w:after="0" w:line="100" w:lineRule="atLeast"/>
        <w:jc w:val="right"/>
        <w:rPr>
          <w:rFonts w:eastAsia="Times New Roman" w:cstheme="minorHAnsi"/>
          <w:b/>
          <w:kern w:val="1"/>
          <w:lang w:eastAsia="zh-CN"/>
        </w:rPr>
      </w:pPr>
    </w:p>
    <w:p w14:paraId="719F74FF" w14:textId="77777777" w:rsidR="006B6073" w:rsidRPr="00366D39" w:rsidRDefault="006B6073" w:rsidP="006B6073">
      <w:pPr>
        <w:spacing w:after="0" w:line="240" w:lineRule="auto"/>
        <w:rPr>
          <w:rFonts w:eastAsia="Times New Roman" w:cstheme="minorHAnsi"/>
          <w:lang w:eastAsia="pl-PL"/>
        </w:rPr>
      </w:pPr>
    </w:p>
    <w:p w14:paraId="3A0AE01B" w14:textId="056E3F97" w:rsidR="00D106C3" w:rsidRPr="002F4527" w:rsidRDefault="00D106C3" w:rsidP="00FA6012">
      <w:pPr>
        <w:widowControl w:val="0"/>
        <w:suppressAutoHyphens/>
        <w:spacing w:after="0" w:line="288" w:lineRule="auto"/>
        <w:rPr>
          <w:rFonts w:eastAsia="Times New Roman" w:cstheme="minorHAnsi"/>
          <w:b/>
          <w:color w:val="FF0000"/>
          <w:kern w:val="2"/>
          <w:lang w:eastAsia="zh-CN"/>
        </w:rPr>
      </w:pPr>
    </w:p>
    <w:p w14:paraId="74AFF1A6" w14:textId="77777777" w:rsidR="00EA24D6" w:rsidRDefault="00EA24D6" w:rsidP="00F33150">
      <w:pPr>
        <w:widowControl w:val="0"/>
        <w:suppressAutoHyphens/>
        <w:spacing w:after="0" w:line="288" w:lineRule="auto"/>
        <w:jc w:val="center"/>
        <w:rPr>
          <w:rFonts w:eastAsia="Times New Roman" w:cstheme="minorHAnsi"/>
          <w:b/>
          <w:kern w:val="2"/>
          <w:lang w:eastAsia="zh-CN"/>
        </w:rPr>
      </w:pPr>
    </w:p>
    <w:p w14:paraId="53613E38" w14:textId="5217C366" w:rsidR="00FA6012" w:rsidRPr="004C6367" w:rsidRDefault="00FA6012" w:rsidP="00F33150">
      <w:pPr>
        <w:widowControl w:val="0"/>
        <w:suppressAutoHyphens/>
        <w:spacing w:after="0" w:line="288" w:lineRule="auto"/>
        <w:jc w:val="center"/>
        <w:rPr>
          <w:rFonts w:eastAsia="Times New Roman" w:cstheme="minorHAnsi"/>
          <w:b/>
          <w:kern w:val="2"/>
          <w:lang w:eastAsia="zh-CN"/>
        </w:rPr>
      </w:pPr>
      <w:r w:rsidRPr="004C6367">
        <w:rPr>
          <w:rFonts w:eastAsia="Times New Roman" w:cstheme="minorHAnsi"/>
          <w:b/>
          <w:kern w:val="2"/>
          <w:lang w:eastAsia="zh-CN"/>
        </w:rPr>
        <w:t>Załącznik nr 2– Formularz ofertowy</w:t>
      </w:r>
    </w:p>
    <w:p w14:paraId="549CBBA4" w14:textId="77777777" w:rsidR="00FA6012" w:rsidRPr="004C6367" w:rsidRDefault="00FA6012" w:rsidP="00FA6012">
      <w:pPr>
        <w:widowControl w:val="0"/>
        <w:suppressAutoHyphens/>
        <w:spacing w:after="0" w:line="288" w:lineRule="auto"/>
        <w:rPr>
          <w:rFonts w:eastAsia="Times New Roman" w:cstheme="minorHAnsi"/>
          <w:b/>
          <w:kern w:val="2"/>
          <w:lang w:eastAsia="zh-CN"/>
        </w:rPr>
      </w:pPr>
    </w:p>
    <w:p w14:paraId="1BD75F7E" w14:textId="77777777" w:rsidR="00FA6012" w:rsidRPr="004C6367" w:rsidRDefault="00FA6012" w:rsidP="00FA6012">
      <w:pPr>
        <w:widowControl w:val="0"/>
        <w:suppressAutoHyphens/>
        <w:spacing w:after="0" w:line="288" w:lineRule="auto"/>
        <w:rPr>
          <w:rFonts w:eastAsia="Times New Roman" w:cstheme="minorHAnsi"/>
          <w:bCs/>
          <w:kern w:val="2"/>
          <w:lang w:eastAsia="zh-CN"/>
        </w:rPr>
      </w:pPr>
      <w:r w:rsidRPr="004C6367">
        <w:rPr>
          <w:rFonts w:eastAsia="Times New Roman" w:cstheme="minorHAnsi"/>
          <w:bCs/>
          <w:kern w:val="2"/>
          <w:lang w:eastAsia="zh-CN"/>
        </w:rPr>
        <w:t>.................................. dnia .......................</w:t>
      </w:r>
    </w:p>
    <w:p w14:paraId="3077213E" w14:textId="77777777" w:rsidR="00FA6012" w:rsidRPr="004C6367" w:rsidRDefault="00FA6012" w:rsidP="00FA6012">
      <w:pPr>
        <w:widowControl w:val="0"/>
        <w:suppressAutoHyphens/>
        <w:spacing w:after="0" w:line="288" w:lineRule="auto"/>
        <w:rPr>
          <w:rFonts w:eastAsia="Times New Roman" w:cstheme="minorHAnsi"/>
          <w:bCs/>
          <w:kern w:val="2"/>
          <w:lang w:eastAsia="zh-CN"/>
        </w:rPr>
      </w:pPr>
    </w:p>
    <w:p w14:paraId="65431167" w14:textId="77777777" w:rsidR="00FA6012" w:rsidRPr="004C6367" w:rsidRDefault="00FA6012" w:rsidP="00FA6012">
      <w:pPr>
        <w:widowControl w:val="0"/>
        <w:suppressAutoHyphens/>
        <w:spacing w:after="0" w:line="288" w:lineRule="auto"/>
        <w:jc w:val="center"/>
        <w:rPr>
          <w:rFonts w:eastAsia="Times New Roman" w:cstheme="minorHAnsi"/>
          <w:bCs/>
          <w:kern w:val="2"/>
          <w:lang w:eastAsia="zh-CN"/>
        </w:rPr>
      </w:pPr>
      <w:r w:rsidRPr="004C6367">
        <w:rPr>
          <w:rFonts w:eastAsia="Times New Roman" w:cstheme="minorHAnsi"/>
          <w:bCs/>
          <w:kern w:val="2"/>
          <w:lang w:eastAsia="zh-CN"/>
        </w:rPr>
        <w:t>FORMULARZ OFERTOWY</w:t>
      </w:r>
    </w:p>
    <w:p w14:paraId="58FF7A01" w14:textId="77777777" w:rsidR="00FA6012" w:rsidRPr="004C6367" w:rsidRDefault="00FA6012" w:rsidP="00FA6012">
      <w:pPr>
        <w:widowControl w:val="0"/>
        <w:suppressAutoHyphens/>
        <w:spacing w:after="0" w:line="288" w:lineRule="auto"/>
        <w:rPr>
          <w:rFonts w:eastAsia="Times New Roman" w:cstheme="minorHAnsi"/>
          <w:bCs/>
          <w:kern w:val="2"/>
          <w:lang w:eastAsia="zh-CN"/>
        </w:rPr>
      </w:pPr>
    </w:p>
    <w:p w14:paraId="5BF84D2E" w14:textId="77777777" w:rsidR="00FA6012" w:rsidRPr="004C6367" w:rsidRDefault="00FA6012" w:rsidP="00FA6012">
      <w:pPr>
        <w:widowControl w:val="0"/>
        <w:suppressAutoHyphens/>
        <w:spacing w:after="0" w:line="288" w:lineRule="auto"/>
        <w:rPr>
          <w:rFonts w:eastAsia="Times New Roman" w:cstheme="minorHAnsi"/>
          <w:bCs/>
          <w:kern w:val="2"/>
          <w:lang w:eastAsia="zh-CN"/>
        </w:rPr>
      </w:pPr>
      <w:r w:rsidRPr="004C6367">
        <w:rPr>
          <w:rFonts w:eastAsia="Times New Roman" w:cstheme="minorHAnsi"/>
          <w:bCs/>
          <w:kern w:val="2"/>
          <w:lang w:eastAsia="zh-CN"/>
        </w:rPr>
        <w:t>Ja/my*, niżej podpisani:</w:t>
      </w:r>
    </w:p>
    <w:p w14:paraId="5FB5CF3A" w14:textId="77777777" w:rsidR="00FA6012" w:rsidRPr="004C6367" w:rsidRDefault="00FA6012" w:rsidP="00FA6012">
      <w:pPr>
        <w:widowControl w:val="0"/>
        <w:suppressAutoHyphens/>
        <w:spacing w:after="0" w:line="288" w:lineRule="auto"/>
        <w:rPr>
          <w:rFonts w:eastAsia="Times New Roman" w:cstheme="minorHAnsi"/>
          <w:bCs/>
          <w:kern w:val="2"/>
          <w:lang w:eastAsia="zh-CN"/>
        </w:rPr>
      </w:pPr>
      <w:r w:rsidRPr="004C6367">
        <w:rPr>
          <w:rFonts w:eastAsia="Times New Roman" w:cstheme="minorHAnsi"/>
          <w:bCs/>
          <w:kern w:val="2"/>
          <w:lang w:eastAsia="zh-CN"/>
        </w:rPr>
        <w:t>...................................…………......………….................................................................................</w:t>
      </w:r>
    </w:p>
    <w:p w14:paraId="5CDBC507" w14:textId="77777777" w:rsidR="00FA6012" w:rsidRPr="004C6367" w:rsidRDefault="00FA6012" w:rsidP="00FA6012">
      <w:pPr>
        <w:widowControl w:val="0"/>
        <w:suppressAutoHyphens/>
        <w:spacing w:after="0" w:line="288" w:lineRule="auto"/>
        <w:rPr>
          <w:rFonts w:eastAsia="Times New Roman" w:cstheme="minorHAnsi"/>
          <w:bCs/>
          <w:kern w:val="2"/>
          <w:lang w:eastAsia="zh-CN"/>
        </w:rPr>
      </w:pPr>
      <w:r w:rsidRPr="004C6367">
        <w:rPr>
          <w:rFonts w:eastAsia="Times New Roman" w:cstheme="minorHAnsi"/>
          <w:bCs/>
          <w:kern w:val="2"/>
          <w:lang w:eastAsia="zh-CN"/>
        </w:rPr>
        <w:t>...............................................…………………...............................................................................</w:t>
      </w:r>
    </w:p>
    <w:p w14:paraId="76227907" w14:textId="77777777" w:rsidR="00FA6012" w:rsidRPr="004C6367" w:rsidRDefault="00FA6012" w:rsidP="00FA6012">
      <w:pPr>
        <w:widowControl w:val="0"/>
        <w:suppressAutoHyphens/>
        <w:spacing w:after="0" w:line="288" w:lineRule="auto"/>
        <w:rPr>
          <w:rFonts w:eastAsia="Times New Roman" w:cstheme="minorHAnsi"/>
          <w:bCs/>
          <w:kern w:val="2"/>
          <w:lang w:eastAsia="zh-CN"/>
        </w:rPr>
      </w:pPr>
      <w:r w:rsidRPr="004C6367">
        <w:rPr>
          <w:rFonts w:eastAsia="Times New Roman" w:cstheme="minorHAnsi"/>
          <w:bCs/>
          <w:kern w:val="2"/>
          <w:lang w:eastAsia="zh-CN"/>
        </w:rPr>
        <w:t xml:space="preserve">działając w imieniu i na rzecz Wykonawcy/ wykonawców występujących wspólnie*: </w:t>
      </w:r>
    </w:p>
    <w:p w14:paraId="2389F96E" w14:textId="77777777" w:rsidR="00FA6012" w:rsidRPr="004C6367" w:rsidRDefault="00FA6012" w:rsidP="00FA6012">
      <w:pPr>
        <w:widowControl w:val="0"/>
        <w:suppressAutoHyphens/>
        <w:spacing w:after="0" w:line="288" w:lineRule="auto"/>
        <w:rPr>
          <w:rFonts w:eastAsia="Times New Roman" w:cstheme="minorHAnsi"/>
          <w:bCs/>
          <w:kern w:val="2"/>
          <w:lang w:eastAsia="zh-CN"/>
        </w:rPr>
      </w:pPr>
      <w:r w:rsidRPr="004C6367">
        <w:rPr>
          <w:rFonts w:eastAsia="Times New Roman" w:cstheme="minorHAnsi"/>
          <w:bCs/>
          <w:kern w:val="2"/>
          <w:lang w:eastAsia="zh-CN"/>
        </w:rPr>
        <w:t>(Zarejestrowana nazwa Wykonawcy/ pełnomocnika wykonawców występujących wspólnie*)</w:t>
      </w:r>
    </w:p>
    <w:p w14:paraId="7F32BC69" w14:textId="23343459" w:rsidR="00FA6012" w:rsidRPr="004C6367" w:rsidRDefault="00FA6012" w:rsidP="00FA6012">
      <w:pPr>
        <w:widowControl w:val="0"/>
        <w:suppressAutoHyphens/>
        <w:spacing w:after="0" w:line="288" w:lineRule="auto"/>
        <w:rPr>
          <w:rFonts w:eastAsia="Times New Roman" w:cstheme="minorHAnsi"/>
          <w:bCs/>
          <w:kern w:val="2"/>
          <w:lang w:eastAsia="zh-CN"/>
        </w:rPr>
      </w:pPr>
      <w:r w:rsidRPr="004C6367">
        <w:rPr>
          <w:rFonts w:eastAsia="Times New Roman" w:cstheme="minorHAnsi"/>
          <w:bCs/>
          <w:kern w:val="2"/>
          <w:lang w:eastAsia="zh-CN"/>
        </w:rPr>
        <w:t>Nazwa wykonawcy: ….................................................................................................................</w:t>
      </w:r>
      <w:r w:rsidR="00227040" w:rsidRPr="004C6367">
        <w:rPr>
          <w:rFonts w:eastAsia="Times New Roman" w:cstheme="minorHAnsi"/>
          <w:bCs/>
          <w:kern w:val="2"/>
          <w:lang w:eastAsia="zh-CN"/>
        </w:rPr>
        <w:t>.</w:t>
      </w:r>
    </w:p>
    <w:p w14:paraId="587304F9" w14:textId="49998FF3" w:rsidR="00FA6012" w:rsidRPr="004C6367" w:rsidRDefault="00FA6012" w:rsidP="00FA6012">
      <w:pPr>
        <w:widowControl w:val="0"/>
        <w:suppressAutoHyphens/>
        <w:spacing w:after="0" w:line="288" w:lineRule="auto"/>
        <w:rPr>
          <w:rFonts w:eastAsia="Times New Roman" w:cstheme="minorHAnsi"/>
          <w:bCs/>
          <w:kern w:val="2"/>
          <w:lang w:eastAsia="zh-CN"/>
        </w:rPr>
      </w:pPr>
      <w:r w:rsidRPr="004C6367">
        <w:rPr>
          <w:rFonts w:eastAsia="Times New Roman" w:cstheme="minorHAnsi"/>
          <w:bCs/>
          <w:kern w:val="2"/>
          <w:lang w:eastAsia="zh-CN"/>
        </w:rPr>
        <w:t>KRS wykonawcy: …......................................................................................................................</w:t>
      </w:r>
      <w:r w:rsidR="00227040" w:rsidRPr="004C6367">
        <w:rPr>
          <w:rFonts w:eastAsia="Times New Roman" w:cstheme="minorHAnsi"/>
          <w:bCs/>
          <w:kern w:val="2"/>
          <w:lang w:eastAsia="zh-CN"/>
        </w:rPr>
        <w:t>.</w:t>
      </w:r>
    </w:p>
    <w:p w14:paraId="4F92B5F9" w14:textId="0C483803" w:rsidR="00FA6012" w:rsidRPr="004C6367" w:rsidRDefault="00FA6012" w:rsidP="00FA6012">
      <w:pPr>
        <w:widowControl w:val="0"/>
        <w:suppressAutoHyphens/>
        <w:spacing w:after="0" w:line="288" w:lineRule="auto"/>
        <w:rPr>
          <w:rFonts w:eastAsia="Times New Roman" w:cstheme="minorHAnsi"/>
          <w:bCs/>
          <w:kern w:val="2"/>
          <w:lang w:eastAsia="zh-CN"/>
        </w:rPr>
      </w:pPr>
      <w:r w:rsidRPr="004C6367">
        <w:rPr>
          <w:rFonts w:eastAsia="Times New Roman" w:cstheme="minorHAnsi"/>
          <w:bCs/>
          <w:kern w:val="2"/>
          <w:lang w:eastAsia="zh-CN"/>
        </w:rPr>
        <w:t>NIP wykonawcy: …......................................................................................................................</w:t>
      </w:r>
      <w:r w:rsidR="00227040" w:rsidRPr="004C6367">
        <w:rPr>
          <w:rFonts w:eastAsia="Times New Roman" w:cstheme="minorHAnsi"/>
          <w:bCs/>
          <w:kern w:val="2"/>
          <w:lang w:eastAsia="zh-CN"/>
        </w:rPr>
        <w:t>.</w:t>
      </w:r>
    </w:p>
    <w:p w14:paraId="4A5BF26A" w14:textId="29C52C7B" w:rsidR="00FA6012" w:rsidRPr="004C6367" w:rsidRDefault="00FA6012" w:rsidP="00FA6012">
      <w:pPr>
        <w:widowControl w:val="0"/>
        <w:suppressAutoHyphens/>
        <w:spacing w:after="0" w:line="288" w:lineRule="auto"/>
        <w:rPr>
          <w:rFonts w:eastAsia="Times New Roman" w:cstheme="minorHAnsi"/>
          <w:bCs/>
          <w:kern w:val="2"/>
          <w:lang w:eastAsia="zh-CN"/>
        </w:rPr>
      </w:pPr>
      <w:r w:rsidRPr="004C6367">
        <w:rPr>
          <w:rFonts w:eastAsia="Times New Roman" w:cstheme="minorHAnsi"/>
          <w:bCs/>
          <w:kern w:val="2"/>
          <w:lang w:eastAsia="zh-CN"/>
        </w:rPr>
        <w:t>REGON wykonawcy: …...............................................................................................................</w:t>
      </w:r>
      <w:r w:rsidR="00227040" w:rsidRPr="004C6367">
        <w:rPr>
          <w:rFonts w:eastAsia="Times New Roman" w:cstheme="minorHAnsi"/>
          <w:bCs/>
          <w:kern w:val="2"/>
          <w:lang w:eastAsia="zh-CN"/>
        </w:rPr>
        <w:t>..</w:t>
      </w:r>
    </w:p>
    <w:p w14:paraId="446FA7FF" w14:textId="77777777" w:rsidR="00FA6012" w:rsidRPr="004C6367" w:rsidRDefault="00FA6012" w:rsidP="00FA6012">
      <w:pPr>
        <w:widowControl w:val="0"/>
        <w:suppressAutoHyphens/>
        <w:spacing w:after="0" w:line="288" w:lineRule="auto"/>
        <w:rPr>
          <w:rFonts w:eastAsia="Times New Roman" w:cstheme="minorHAnsi"/>
          <w:bCs/>
          <w:kern w:val="2"/>
          <w:lang w:eastAsia="zh-CN"/>
        </w:rPr>
      </w:pPr>
      <w:r w:rsidRPr="004C6367">
        <w:rPr>
          <w:rFonts w:eastAsia="Times New Roman" w:cstheme="minorHAnsi"/>
          <w:bCs/>
          <w:kern w:val="2"/>
          <w:lang w:eastAsia="zh-CN"/>
        </w:rPr>
        <w:t>Nazwisko osoby upoważnionej do kontaktów: …........................................................................</w:t>
      </w:r>
    </w:p>
    <w:p w14:paraId="0A8CB32A" w14:textId="24C8F05B" w:rsidR="00FA6012" w:rsidRPr="004C6367" w:rsidRDefault="00FA6012" w:rsidP="00FA6012">
      <w:pPr>
        <w:widowControl w:val="0"/>
        <w:suppressAutoHyphens/>
        <w:spacing w:after="0" w:line="288" w:lineRule="auto"/>
        <w:rPr>
          <w:rFonts w:eastAsia="Times New Roman" w:cstheme="minorHAnsi"/>
          <w:bCs/>
          <w:kern w:val="2"/>
          <w:lang w:eastAsia="zh-CN"/>
        </w:rPr>
      </w:pPr>
      <w:r w:rsidRPr="004C6367">
        <w:rPr>
          <w:rFonts w:eastAsia="Times New Roman" w:cstheme="minorHAnsi"/>
          <w:bCs/>
          <w:kern w:val="2"/>
          <w:lang w:eastAsia="zh-CN"/>
        </w:rPr>
        <w:t>adres wykonawcy: …..................................................................................................................</w:t>
      </w:r>
      <w:r w:rsidR="00227040" w:rsidRPr="004C6367">
        <w:rPr>
          <w:rFonts w:eastAsia="Times New Roman" w:cstheme="minorHAnsi"/>
          <w:bCs/>
          <w:kern w:val="2"/>
          <w:lang w:eastAsia="zh-CN"/>
        </w:rPr>
        <w:t>..</w:t>
      </w:r>
    </w:p>
    <w:p w14:paraId="52C1F759" w14:textId="6AC9583D" w:rsidR="00FA6012" w:rsidRPr="004C6367" w:rsidRDefault="00FA6012" w:rsidP="00FA6012">
      <w:pPr>
        <w:widowControl w:val="0"/>
        <w:suppressAutoHyphens/>
        <w:spacing w:after="0" w:line="288" w:lineRule="auto"/>
        <w:rPr>
          <w:rFonts w:eastAsia="Times New Roman" w:cstheme="minorHAnsi"/>
          <w:bCs/>
          <w:kern w:val="2"/>
          <w:lang w:eastAsia="zh-CN"/>
        </w:rPr>
      </w:pPr>
      <w:r w:rsidRPr="004C6367">
        <w:rPr>
          <w:rFonts w:eastAsia="Times New Roman" w:cstheme="minorHAnsi"/>
          <w:bCs/>
          <w:kern w:val="2"/>
          <w:lang w:eastAsia="zh-CN"/>
        </w:rPr>
        <w:t>kod pocztowy i miejscowość: ….................................................................................................</w:t>
      </w:r>
      <w:r w:rsidR="00227040" w:rsidRPr="004C6367">
        <w:rPr>
          <w:rFonts w:eastAsia="Times New Roman" w:cstheme="minorHAnsi"/>
          <w:bCs/>
          <w:kern w:val="2"/>
          <w:lang w:eastAsia="zh-CN"/>
        </w:rPr>
        <w:t>..</w:t>
      </w:r>
    </w:p>
    <w:p w14:paraId="763AE7CC" w14:textId="5DF6F6B6" w:rsidR="00FA6012" w:rsidRPr="004C6367" w:rsidRDefault="00FA6012" w:rsidP="00FA6012">
      <w:pPr>
        <w:widowControl w:val="0"/>
        <w:suppressAutoHyphens/>
        <w:spacing w:after="0" w:line="288" w:lineRule="auto"/>
        <w:rPr>
          <w:rFonts w:eastAsia="Times New Roman" w:cstheme="minorHAnsi"/>
          <w:bCs/>
          <w:kern w:val="2"/>
          <w:lang w:eastAsia="zh-CN"/>
        </w:rPr>
      </w:pPr>
      <w:r w:rsidRPr="004C6367">
        <w:rPr>
          <w:rFonts w:eastAsia="Times New Roman" w:cstheme="minorHAnsi"/>
          <w:bCs/>
          <w:kern w:val="2"/>
          <w:lang w:eastAsia="zh-CN"/>
        </w:rPr>
        <w:t>województwo…..........................................................................................................................</w:t>
      </w:r>
      <w:r w:rsidR="00227040" w:rsidRPr="004C6367">
        <w:rPr>
          <w:rFonts w:eastAsia="Times New Roman" w:cstheme="minorHAnsi"/>
          <w:bCs/>
          <w:kern w:val="2"/>
          <w:lang w:eastAsia="zh-CN"/>
        </w:rPr>
        <w:t>..</w:t>
      </w:r>
    </w:p>
    <w:p w14:paraId="4CDB6E7A" w14:textId="0D8223F3" w:rsidR="00FA6012" w:rsidRPr="004C6367" w:rsidRDefault="00FA6012" w:rsidP="00FA6012">
      <w:pPr>
        <w:widowControl w:val="0"/>
        <w:suppressAutoHyphens/>
        <w:spacing w:after="0" w:line="288" w:lineRule="auto"/>
        <w:rPr>
          <w:rFonts w:eastAsia="Times New Roman" w:cstheme="minorHAnsi"/>
          <w:bCs/>
          <w:kern w:val="2"/>
          <w:lang w:eastAsia="zh-CN"/>
        </w:rPr>
      </w:pPr>
      <w:r w:rsidRPr="004C6367">
        <w:rPr>
          <w:rFonts w:eastAsia="Times New Roman" w:cstheme="minorHAnsi"/>
          <w:bCs/>
          <w:kern w:val="2"/>
          <w:lang w:eastAsia="zh-CN"/>
        </w:rPr>
        <w:t>telefon: ….................................................................................................................................</w:t>
      </w:r>
      <w:r w:rsidR="00227040" w:rsidRPr="004C6367">
        <w:rPr>
          <w:rFonts w:eastAsia="Times New Roman" w:cstheme="minorHAnsi"/>
          <w:bCs/>
          <w:kern w:val="2"/>
          <w:lang w:eastAsia="zh-CN"/>
        </w:rPr>
        <w:t>....</w:t>
      </w:r>
    </w:p>
    <w:p w14:paraId="192A116B" w14:textId="319A4B06" w:rsidR="00FA6012" w:rsidRPr="004C6367" w:rsidRDefault="00FA6012" w:rsidP="00FA6012">
      <w:pPr>
        <w:widowControl w:val="0"/>
        <w:suppressAutoHyphens/>
        <w:spacing w:after="0" w:line="288" w:lineRule="auto"/>
        <w:rPr>
          <w:rFonts w:eastAsia="Times New Roman" w:cstheme="minorHAnsi"/>
          <w:bCs/>
          <w:kern w:val="2"/>
          <w:lang w:eastAsia="zh-CN"/>
        </w:rPr>
      </w:pPr>
      <w:r w:rsidRPr="004C6367">
        <w:rPr>
          <w:rFonts w:eastAsia="Times New Roman" w:cstheme="minorHAnsi"/>
          <w:bCs/>
          <w:kern w:val="2"/>
          <w:lang w:eastAsia="zh-CN"/>
        </w:rPr>
        <w:t>faks: …......................................................................................................................</w:t>
      </w:r>
      <w:r w:rsidR="00227040" w:rsidRPr="004C6367">
        <w:rPr>
          <w:rFonts w:eastAsia="Times New Roman" w:cstheme="minorHAnsi"/>
          <w:bCs/>
          <w:kern w:val="2"/>
          <w:lang w:eastAsia="zh-CN"/>
        </w:rPr>
        <w:t>.</w:t>
      </w:r>
      <w:r w:rsidRPr="004C6367">
        <w:rPr>
          <w:rFonts w:eastAsia="Times New Roman" w:cstheme="minorHAnsi"/>
          <w:bCs/>
          <w:kern w:val="2"/>
          <w:lang w:eastAsia="zh-CN"/>
        </w:rPr>
        <w:t>..............</w:t>
      </w:r>
      <w:r w:rsidR="00227040" w:rsidRPr="004C6367">
        <w:rPr>
          <w:rFonts w:eastAsia="Times New Roman" w:cstheme="minorHAnsi"/>
          <w:bCs/>
          <w:kern w:val="2"/>
          <w:lang w:eastAsia="zh-CN"/>
        </w:rPr>
        <w:t>.....</w:t>
      </w:r>
    </w:p>
    <w:p w14:paraId="7DEAFA34" w14:textId="675094ED" w:rsidR="00FA6012" w:rsidRPr="004C6367" w:rsidRDefault="00FA6012" w:rsidP="00FA6012">
      <w:pPr>
        <w:widowControl w:val="0"/>
        <w:suppressAutoHyphens/>
        <w:spacing w:after="0" w:line="288" w:lineRule="auto"/>
        <w:rPr>
          <w:rFonts w:eastAsia="Times New Roman" w:cstheme="minorHAnsi"/>
          <w:bCs/>
          <w:kern w:val="2"/>
          <w:lang w:eastAsia="zh-CN"/>
        </w:rPr>
      </w:pPr>
      <w:r w:rsidRPr="004C6367">
        <w:rPr>
          <w:rFonts w:eastAsia="Times New Roman" w:cstheme="minorHAnsi"/>
          <w:bCs/>
          <w:kern w:val="2"/>
          <w:lang w:eastAsia="zh-CN"/>
        </w:rPr>
        <w:t>poczta elektroniczna (e-mail): …..............................................................................................</w:t>
      </w:r>
      <w:r w:rsidR="00227040" w:rsidRPr="004C6367">
        <w:rPr>
          <w:rFonts w:eastAsia="Times New Roman" w:cstheme="minorHAnsi"/>
          <w:bCs/>
          <w:kern w:val="2"/>
          <w:lang w:eastAsia="zh-CN"/>
        </w:rPr>
        <w:t>....</w:t>
      </w:r>
    </w:p>
    <w:p w14:paraId="3A8D8FE8" w14:textId="5EE25FEA" w:rsidR="00FA6012" w:rsidRPr="004C6367" w:rsidRDefault="00FA6012" w:rsidP="00FA6012">
      <w:pPr>
        <w:widowControl w:val="0"/>
        <w:suppressAutoHyphens/>
        <w:spacing w:after="0" w:line="288" w:lineRule="auto"/>
        <w:rPr>
          <w:rFonts w:eastAsia="Times New Roman" w:cstheme="minorHAnsi"/>
          <w:bCs/>
          <w:kern w:val="2"/>
          <w:lang w:eastAsia="zh-CN"/>
        </w:rPr>
      </w:pPr>
      <w:r w:rsidRPr="004C6367">
        <w:rPr>
          <w:rFonts w:eastAsia="Times New Roman" w:cstheme="minorHAnsi"/>
          <w:bCs/>
          <w:kern w:val="2"/>
          <w:lang w:eastAsia="zh-CN"/>
        </w:rPr>
        <w:t>adres internetowy (URL): ….......................................................................................................</w:t>
      </w:r>
      <w:r w:rsidR="00227040" w:rsidRPr="004C6367">
        <w:rPr>
          <w:rFonts w:eastAsia="Times New Roman" w:cstheme="minorHAnsi"/>
          <w:bCs/>
          <w:kern w:val="2"/>
          <w:lang w:eastAsia="zh-CN"/>
        </w:rPr>
        <w:t>...</w:t>
      </w:r>
    </w:p>
    <w:p w14:paraId="63D68A3A" w14:textId="2D6003A0" w:rsidR="00FA6012" w:rsidRPr="004C6367" w:rsidRDefault="00FA6012" w:rsidP="00FA6012">
      <w:pPr>
        <w:widowControl w:val="0"/>
        <w:suppressAutoHyphens/>
        <w:spacing w:after="0" w:line="288" w:lineRule="auto"/>
        <w:rPr>
          <w:rFonts w:eastAsia="Times New Roman" w:cstheme="minorHAnsi"/>
          <w:bCs/>
          <w:kern w:val="2"/>
          <w:lang w:eastAsia="zh-CN"/>
        </w:rPr>
      </w:pPr>
      <w:r w:rsidRPr="004C6367">
        <w:rPr>
          <w:rFonts w:eastAsia="Times New Roman" w:cstheme="minorHAnsi"/>
          <w:bCs/>
          <w:kern w:val="2"/>
          <w:lang w:eastAsia="zh-CN"/>
        </w:rPr>
        <w:t>kapitał zakładowy: …................................................................................................................</w:t>
      </w:r>
      <w:r w:rsidR="00227040" w:rsidRPr="004C6367">
        <w:rPr>
          <w:rFonts w:eastAsia="Times New Roman" w:cstheme="minorHAnsi"/>
          <w:bCs/>
          <w:kern w:val="2"/>
          <w:lang w:eastAsia="zh-CN"/>
        </w:rPr>
        <w:t>....</w:t>
      </w:r>
    </w:p>
    <w:p w14:paraId="3881AFD5" w14:textId="77777777" w:rsidR="00FA6012" w:rsidRPr="004C6367" w:rsidRDefault="00FA6012" w:rsidP="00FA6012">
      <w:pPr>
        <w:widowControl w:val="0"/>
        <w:suppressAutoHyphens/>
        <w:spacing w:after="0" w:line="288" w:lineRule="auto"/>
        <w:rPr>
          <w:rFonts w:eastAsia="Times New Roman" w:cstheme="minorHAnsi"/>
          <w:bCs/>
          <w:kern w:val="2"/>
          <w:lang w:eastAsia="zh-CN"/>
        </w:rPr>
      </w:pPr>
    </w:p>
    <w:p w14:paraId="62435345" w14:textId="77777777" w:rsidR="00FA6012" w:rsidRPr="004C6367" w:rsidRDefault="00FA6012" w:rsidP="00FA6012">
      <w:pPr>
        <w:widowControl w:val="0"/>
        <w:suppressAutoHyphens/>
        <w:autoSpaceDE w:val="0"/>
        <w:spacing w:after="0" w:line="240" w:lineRule="auto"/>
        <w:rPr>
          <w:rFonts w:eastAsia="Times New Roman" w:cstheme="minorHAnsi"/>
          <w:bCs/>
          <w:kern w:val="2"/>
          <w:lang w:eastAsia="zh-CN"/>
        </w:rPr>
      </w:pPr>
      <w:r w:rsidRPr="004C6367">
        <w:rPr>
          <w:rFonts w:eastAsia="Times New Roman" w:cstheme="minorHAnsi"/>
          <w:bCs/>
          <w:kern w:val="2"/>
          <w:lang w:eastAsia="zh-CN"/>
        </w:rPr>
        <w:t xml:space="preserve">przystępując do prowadzonego przez Regionalne Centrum Krwiodawstwa i Krwiolecznictwa                      </w:t>
      </w:r>
    </w:p>
    <w:p w14:paraId="6529B1AD" w14:textId="6B1A7C9D" w:rsidR="00330E30" w:rsidRPr="004C6367" w:rsidRDefault="00FA6012" w:rsidP="00330E30">
      <w:pPr>
        <w:autoSpaceDE w:val="0"/>
        <w:spacing w:line="240" w:lineRule="auto"/>
        <w:jc w:val="both"/>
        <w:rPr>
          <w:rFonts w:cstheme="minorHAnsi"/>
          <w:b/>
          <w:bCs/>
        </w:rPr>
      </w:pPr>
      <w:r w:rsidRPr="004C6367">
        <w:rPr>
          <w:rFonts w:eastAsia="Times New Roman" w:cstheme="minorHAnsi"/>
          <w:bCs/>
          <w:kern w:val="2"/>
          <w:lang w:eastAsia="zh-CN"/>
        </w:rPr>
        <w:t>w Lublinie postępowania w trybie podstawowym na:</w:t>
      </w:r>
      <w:r w:rsidRPr="004C6367">
        <w:rPr>
          <w:rFonts w:eastAsia="Times New Roman" w:cstheme="minorHAnsi"/>
          <w:b/>
          <w:bCs/>
          <w:kern w:val="2"/>
          <w:lang w:eastAsia="zh-CN"/>
        </w:rPr>
        <w:t xml:space="preserve">  </w:t>
      </w:r>
    </w:p>
    <w:p w14:paraId="4366E7BB" w14:textId="0A72222E" w:rsidR="00DA6069" w:rsidRPr="004C6367" w:rsidRDefault="00DA6069" w:rsidP="00330E30">
      <w:pPr>
        <w:autoSpaceDE w:val="0"/>
        <w:spacing w:line="240" w:lineRule="auto"/>
        <w:jc w:val="both"/>
        <w:rPr>
          <w:b/>
        </w:rPr>
      </w:pPr>
      <w:r w:rsidRPr="004C6367">
        <w:rPr>
          <w:b/>
        </w:rPr>
        <w:t xml:space="preserve">Dostawę zestawów do półautomatycznej filtracji koncentratu krwinek płytkowych zlewanych z kożuszków </w:t>
      </w:r>
      <w:proofErr w:type="spellStart"/>
      <w:r w:rsidRPr="004C6367">
        <w:rPr>
          <w:b/>
        </w:rPr>
        <w:t>leukocytarno</w:t>
      </w:r>
      <w:proofErr w:type="spellEnd"/>
      <w:r w:rsidRPr="004C6367">
        <w:rPr>
          <w:b/>
        </w:rPr>
        <w:t>-płytkowych</w:t>
      </w:r>
    </w:p>
    <w:p w14:paraId="3076DC0F" w14:textId="32AFA689" w:rsidR="00FA6012" w:rsidRPr="004C6367" w:rsidRDefault="00FA6012" w:rsidP="00767640">
      <w:pPr>
        <w:widowControl w:val="0"/>
        <w:suppressAutoHyphens/>
        <w:autoSpaceDE w:val="0"/>
        <w:spacing w:after="0" w:line="240" w:lineRule="auto"/>
        <w:rPr>
          <w:rFonts w:eastAsia="Times New Roman" w:cstheme="minorHAnsi"/>
          <w:b/>
          <w:kern w:val="2"/>
          <w:lang w:eastAsia="zh-CN"/>
        </w:rPr>
      </w:pPr>
      <w:r w:rsidRPr="004C6367">
        <w:rPr>
          <w:rFonts w:eastAsia="Times New Roman" w:cstheme="minorHAnsi"/>
          <w:bCs/>
          <w:kern w:val="2"/>
          <w:lang w:eastAsia="zh-CN"/>
        </w:rPr>
        <w:t>składamy niniejszą ofertę na wykonanie zamówienia i</w:t>
      </w:r>
      <w:r w:rsidR="00D82EA7" w:rsidRPr="004C6367">
        <w:rPr>
          <w:rFonts w:eastAsia="Times New Roman" w:cstheme="minorHAnsi"/>
          <w:bCs/>
          <w:kern w:val="2"/>
          <w:lang w:eastAsia="zh-CN"/>
        </w:rPr>
        <w:t xml:space="preserve"> </w:t>
      </w:r>
    </w:p>
    <w:p w14:paraId="5AE5074F" w14:textId="77777777" w:rsidR="00FA6012" w:rsidRPr="004C6367" w:rsidRDefault="00FA6012" w:rsidP="00FA6012">
      <w:pPr>
        <w:widowControl w:val="0"/>
        <w:suppressAutoHyphens/>
        <w:spacing w:after="0" w:line="288" w:lineRule="auto"/>
        <w:jc w:val="both"/>
        <w:rPr>
          <w:rFonts w:eastAsia="Times New Roman" w:cstheme="minorHAnsi"/>
          <w:bCs/>
          <w:kern w:val="2"/>
          <w:lang w:eastAsia="zh-CN"/>
        </w:rPr>
      </w:pPr>
      <w:r w:rsidRPr="004C6367">
        <w:rPr>
          <w:rFonts w:eastAsia="Times New Roman" w:cstheme="minorHAnsi"/>
          <w:bCs/>
          <w:kern w:val="2"/>
          <w:lang w:eastAsia="zh-CN"/>
        </w:rPr>
        <w:t>Oświadczam/y, że zapoznałem/liśmy się z wymaganiami Zamawiającego, dotyczącymi przedmiotu zamówienia, zamieszczonymi w Specyfikacji Warunków Zamówienia wraz z załącznikami i nie wnoszę/wnosimy do nich żadnych zastrzeżeń.</w:t>
      </w:r>
    </w:p>
    <w:p w14:paraId="0F9E38CC" w14:textId="77777777" w:rsidR="001C6698" w:rsidRPr="002F4527" w:rsidRDefault="001C6698" w:rsidP="00FA6012">
      <w:pPr>
        <w:widowControl w:val="0"/>
        <w:suppressAutoHyphens/>
        <w:spacing w:after="0" w:line="288" w:lineRule="auto"/>
        <w:jc w:val="both"/>
        <w:rPr>
          <w:rFonts w:eastAsia="Times New Roman" w:cstheme="minorHAnsi"/>
          <w:b/>
          <w:color w:val="FF0000"/>
          <w:kern w:val="2"/>
          <w:lang w:eastAsia="zh-CN"/>
        </w:rPr>
      </w:pPr>
    </w:p>
    <w:p w14:paraId="1F565611" w14:textId="0A7A4463" w:rsidR="00FA6012" w:rsidRPr="004C6367" w:rsidRDefault="00FA6012" w:rsidP="00FA6012">
      <w:pPr>
        <w:widowControl w:val="0"/>
        <w:suppressAutoHyphens/>
        <w:spacing w:after="0" w:line="288" w:lineRule="auto"/>
        <w:jc w:val="both"/>
        <w:rPr>
          <w:rFonts w:eastAsia="Times New Roman" w:cstheme="minorHAnsi"/>
          <w:b/>
          <w:kern w:val="2"/>
          <w:lang w:eastAsia="zh-CN"/>
        </w:rPr>
      </w:pPr>
      <w:r w:rsidRPr="004C6367">
        <w:rPr>
          <w:rFonts w:eastAsia="Times New Roman" w:cstheme="minorHAnsi"/>
          <w:b/>
          <w:kern w:val="2"/>
          <w:lang w:eastAsia="zh-CN"/>
        </w:rPr>
        <w:t>Oferujemy wykonanie przedmiotu zamówienia na warunkach przedstawionych w niniejszej ofercie:</w:t>
      </w:r>
    </w:p>
    <w:p w14:paraId="4F5D9448" w14:textId="7DA9CF76" w:rsidR="00A23628" w:rsidRPr="004C6367" w:rsidRDefault="00A23628" w:rsidP="00FA6012">
      <w:pPr>
        <w:widowControl w:val="0"/>
        <w:suppressAutoHyphens/>
        <w:spacing w:after="0" w:line="288" w:lineRule="auto"/>
        <w:rPr>
          <w:rFonts w:eastAsia="Times New Roman" w:cstheme="minorHAnsi"/>
          <w:b/>
          <w:kern w:val="2"/>
          <w:lang w:eastAsia="zh-CN"/>
        </w:rPr>
      </w:pPr>
      <w:bookmarkStart w:id="11" w:name="_Hlk95215102"/>
      <w:bookmarkStart w:id="12" w:name="_Hlk77166069"/>
    </w:p>
    <w:p w14:paraId="4345079E" w14:textId="77777777" w:rsidR="00A23628" w:rsidRPr="004C6367" w:rsidRDefault="00FA6012">
      <w:pPr>
        <w:pStyle w:val="Akapitzlist"/>
        <w:numPr>
          <w:ilvl w:val="0"/>
          <w:numId w:val="39"/>
        </w:numPr>
        <w:rPr>
          <w:rFonts w:asciiTheme="minorHAnsi" w:hAnsiTheme="minorHAnsi" w:cstheme="minorHAnsi"/>
          <w:b/>
          <w:bCs w:val="0"/>
          <w:color w:val="auto"/>
        </w:rPr>
      </w:pPr>
      <w:r w:rsidRPr="004C6367">
        <w:rPr>
          <w:rFonts w:asciiTheme="minorHAnsi" w:hAnsiTheme="minorHAnsi" w:cstheme="minorHAnsi"/>
          <w:b/>
          <w:bCs w:val="0"/>
          <w:color w:val="auto"/>
        </w:rPr>
        <w:t>Wynagrodzenie za wykonanie przedmiotu umowy (cena)  netto wynosi: ..............................................</w:t>
      </w:r>
    </w:p>
    <w:p w14:paraId="4F7A8164" w14:textId="77777777" w:rsidR="00A23628" w:rsidRPr="004C6367" w:rsidRDefault="00FA6012" w:rsidP="00A23628">
      <w:pPr>
        <w:pStyle w:val="Akapitzlist"/>
        <w:ind w:left="720"/>
        <w:rPr>
          <w:rFonts w:asciiTheme="minorHAnsi" w:hAnsiTheme="minorHAnsi" w:cstheme="minorHAnsi"/>
          <w:b/>
          <w:bCs w:val="0"/>
          <w:color w:val="auto"/>
        </w:rPr>
      </w:pPr>
      <w:r w:rsidRPr="004C6367">
        <w:rPr>
          <w:rFonts w:asciiTheme="minorHAnsi" w:hAnsiTheme="minorHAnsi" w:cstheme="minorHAnsi"/>
          <w:b/>
          <w:bCs w:val="0"/>
          <w:color w:val="auto"/>
        </w:rPr>
        <w:t>słownie: .........................................................................................................................</w:t>
      </w:r>
    </w:p>
    <w:p w14:paraId="023EBADA" w14:textId="43F5B1BE" w:rsidR="00FA6012" w:rsidRPr="004C6367" w:rsidRDefault="00FA6012" w:rsidP="001C6698">
      <w:pPr>
        <w:pStyle w:val="Akapitzlist"/>
        <w:ind w:left="720"/>
        <w:rPr>
          <w:rFonts w:asciiTheme="minorHAnsi" w:hAnsiTheme="minorHAnsi" w:cstheme="minorHAnsi"/>
          <w:b/>
          <w:bCs w:val="0"/>
          <w:color w:val="auto"/>
        </w:rPr>
      </w:pPr>
      <w:r w:rsidRPr="004C6367">
        <w:rPr>
          <w:rFonts w:asciiTheme="minorHAnsi" w:hAnsiTheme="minorHAnsi" w:cstheme="minorHAnsi"/>
          <w:b/>
          <w:bCs w:val="0"/>
          <w:color w:val="auto"/>
        </w:rPr>
        <w:t>Wynagrodzenie za wykonanie przedmiotu umowy (cena)  brutto wynosi ( z podatkiem VAT  w  stawce.........% i wysokości</w:t>
      </w:r>
      <w:r w:rsidR="00A23628" w:rsidRPr="004C6367">
        <w:rPr>
          <w:rFonts w:asciiTheme="minorHAnsi" w:hAnsiTheme="minorHAnsi" w:cstheme="minorHAnsi"/>
          <w:b/>
          <w:bCs w:val="0"/>
          <w:color w:val="auto"/>
        </w:rPr>
        <w:t xml:space="preserve"> podatku </w:t>
      </w:r>
      <w:r w:rsidRPr="004C6367">
        <w:rPr>
          <w:rFonts w:asciiTheme="minorHAnsi" w:hAnsiTheme="minorHAnsi" w:cstheme="minorHAnsi"/>
          <w:b/>
          <w:bCs w:val="0"/>
          <w:color w:val="auto"/>
        </w:rPr>
        <w:t>……..)</w:t>
      </w:r>
      <w:r w:rsidRPr="004C6367">
        <w:rPr>
          <w:rFonts w:asciiTheme="minorHAnsi" w:hAnsiTheme="minorHAnsi" w:cstheme="minorHAnsi"/>
          <w:b/>
          <w:bCs w:val="0"/>
          <w:color w:val="auto"/>
        </w:rPr>
        <w:br/>
        <w:t xml:space="preserve">wynosi................................................... </w:t>
      </w:r>
      <w:r w:rsidRPr="004C6367">
        <w:rPr>
          <w:rFonts w:asciiTheme="minorHAnsi" w:hAnsiTheme="minorHAnsi" w:cstheme="minorHAnsi"/>
          <w:b/>
          <w:bCs w:val="0"/>
          <w:color w:val="auto"/>
        </w:rPr>
        <w:lastRenderedPageBreak/>
        <w:t>słownie: .........................................................................................................................</w:t>
      </w:r>
    </w:p>
    <w:p w14:paraId="62C69DF9" w14:textId="681752B3" w:rsidR="00DD262F" w:rsidRPr="00EA24D6" w:rsidRDefault="00DD262F">
      <w:pPr>
        <w:pStyle w:val="Akapitzlist"/>
        <w:numPr>
          <w:ilvl w:val="0"/>
          <w:numId w:val="39"/>
        </w:numPr>
        <w:rPr>
          <w:rFonts w:asciiTheme="minorHAnsi" w:hAnsiTheme="minorHAnsi" w:cstheme="minorHAnsi"/>
          <w:b/>
          <w:bCs w:val="0"/>
          <w:color w:val="auto"/>
        </w:rPr>
      </w:pPr>
      <w:r w:rsidRPr="00EA24D6">
        <w:rPr>
          <w:rFonts w:asciiTheme="minorHAnsi" w:eastAsia="Lucida Sans Unicode" w:hAnsiTheme="minorHAnsi" w:cstheme="minorHAnsi"/>
          <w:b/>
          <w:bCs w:val="0"/>
          <w:color w:val="auto"/>
          <w:kern w:val="3"/>
          <w:lang w:eastAsia="pl-PL" w:bidi="hi-IN"/>
        </w:rPr>
        <w:t xml:space="preserve">Oferowany „Termin dostawy cząstkowych ” wynosi: ……….. (maksymalnie </w:t>
      </w:r>
      <w:r w:rsidR="00EA24D6" w:rsidRPr="00EA24D6">
        <w:rPr>
          <w:rFonts w:asciiTheme="minorHAnsi" w:eastAsia="Lucida Sans Unicode" w:hAnsiTheme="minorHAnsi" w:cstheme="minorHAnsi"/>
          <w:b/>
          <w:bCs w:val="0"/>
          <w:color w:val="auto"/>
          <w:kern w:val="3"/>
          <w:lang w:eastAsia="pl-PL" w:bidi="hi-IN"/>
        </w:rPr>
        <w:t>7</w:t>
      </w:r>
      <w:r w:rsidR="00D106C3" w:rsidRPr="00EA24D6">
        <w:rPr>
          <w:rFonts w:asciiTheme="minorHAnsi" w:eastAsia="Lucida Sans Unicode" w:hAnsiTheme="minorHAnsi" w:cstheme="minorHAnsi"/>
          <w:b/>
          <w:bCs w:val="0"/>
          <w:color w:val="auto"/>
          <w:kern w:val="3"/>
          <w:lang w:eastAsia="pl-PL" w:bidi="hi-IN"/>
        </w:rPr>
        <w:t xml:space="preserve"> </w:t>
      </w:r>
      <w:r w:rsidRPr="00EA24D6">
        <w:rPr>
          <w:rFonts w:asciiTheme="minorHAnsi" w:eastAsia="Lucida Sans Unicode" w:hAnsiTheme="minorHAnsi" w:cstheme="minorHAnsi"/>
          <w:b/>
          <w:bCs w:val="0"/>
          <w:color w:val="auto"/>
          <w:kern w:val="3"/>
          <w:lang w:eastAsia="pl-PL" w:bidi="hi-IN"/>
        </w:rPr>
        <w:t xml:space="preserve"> dni </w:t>
      </w:r>
      <w:r w:rsidR="000C47DC" w:rsidRPr="00EA24D6">
        <w:rPr>
          <w:rFonts w:asciiTheme="minorHAnsi" w:eastAsia="Lucida Sans Unicode" w:hAnsiTheme="minorHAnsi" w:cstheme="minorHAnsi"/>
          <w:b/>
          <w:bCs w:val="0"/>
          <w:color w:val="auto"/>
          <w:kern w:val="3"/>
          <w:lang w:eastAsia="pl-PL" w:bidi="hi-IN"/>
        </w:rPr>
        <w:t>roboczych</w:t>
      </w:r>
      <w:r w:rsidRPr="00EA24D6">
        <w:rPr>
          <w:rFonts w:asciiTheme="minorHAnsi" w:eastAsia="Lucida Sans Unicode" w:hAnsiTheme="minorHAnsi" w:cstheme="minorHAnsi"/>
          <w:b/>
          <w:bCs w:val="0"/>
          <w:color w:val="auto"/>
          <w:kern w:val="3"/>
          <w:lang w:eastAsia="pl-PL" w:bidi="hi-IN"/>
        </w:rPr>
        <w:t>)</w:t>
      </w:r>
    </w:p>
    <w:p w14:paraId="0DE7AE14" w14:textId="1988820D" w:rsidR="00DA6069" w:rsidRPr="00EA24D6" w:rsidRDefault="00DA6069">
      <w:pPr>
        <w:widowControl w:val="0"/>
        <w:numPr>
          <w:ilvl w:val="0"/>
          <w:numId w:val="39"/>
        </w:numPr>
        <w:suppressAutoHyphens/>
        <w:spacing w:after="0" w:line="288" w:lineRule="auto"/>
        <w:rPr>
          <w:b/>
          <w:bCs/>
        </w:rPr>
      </w:pPr>
      <w:r w:rsidRPr="00EA24D6">
        <w:rPr>
          <w:b/>
          <w:bCs/>
        </w:rPr>
        <w:t>Termin gwarancji……………….. (min. 18 miesięcy)</w:t>
      </w:r>
    </w:p>
    <w:p w14:paraId="0C0DF57C" w14:textId="77777777" w:rsidR="00DA6069" w:rsidRPr="00EA24D6" w:rsidRDefault="00DA6069">
      <w:pPr>
        <w:widowControl w:val="0"/>
        <w:numPr>
          <w:ilvl w:val="0"/>
          <w:numId w:val="39"/>
        </w:numPr>
        <w:suppressAutoHyphens/>
        <w:spacing w:after="0" w:line="288" w:lineRule="auto"/>
        <w:rPr>
          <w:b/>
        </w:rPr>
      </w:pPr>
      <w:r w:rsidRPr="00EA24D6">
        <w:rPr>
          <w:b/>
        </w:rPr>
        <w:t xml:space="preserve">Oświadczamy, że pojemność pojemnika odbiorczego (końcowego na zlewany UKKP) </w:t>
      </w:r>
      <w:r w:rsidRPr="00EA24D6">
        <w:rPr>
          <w:b/>
        </w:rPr>
        <w:br/>
        <w:t>wynosi ____________ ml.</w:t>
      </w:r>
    </w:p>
    <w:p w14:paraId="0E8F3CB7" w14:textId="77777777" w:rsidR="00DA6069" w:rsidRPr="00EA24D6" w:rsidRDefault="00DA6069">
      <w:pPr>
        <w:widowControl w:val="0"/>
        <w:numPr>
          <w:ilvl w:val="0"/>
          <w:numId w:val="39"/>
        </w:numPr>
        <w:suppressAutoHyphens/>
        <w:spacing w:after="0" w:line="288" w:lineRule="auto"/>
        <w:rPr>
          <w:b/>
        </w:rPr>
      </w:pPr>
      <w:r w:rsidRPr="00EA24D6">
        <w:rPr>
          <w:b/>
        </w:rPr>
        <w:t>Oświadczamy, że optymalne stężenia krwinek płytkowych w KKP i objętość KKP, która może być przechowywana w danym pojemniku wynosi ………………………………………</w:t>
      </w:r>
    </w:p>
    <w:p w14:paraId="288715C2" w14:textId="77777777" w:rsidR="00DA6069" w:rsidRPr="002F4527" w:rsidRDefault="00DA6069" w:rsidP="00DA6069">
      <w:pPr>
        <w:pStyle w:val="Akapitzlist"/>
        <w:ind w:left="720"/>
        <w:rPr>
          <w:rFonts w:asciiTheme="minorHAnsi" w:hAnsiTheme="minorHAnsi" w:cstheme="minorHAnsi"/>
          <w:b/>
          <w:bCs w:val="0"/>
          <w:color w:val="FF0000"/>
        </w:rPr>
      </w:pPr>
    </w:p>
    <w:bookmarkEnd w:id="11"/>
    <w:p w14:paraId="7B233AA8" w14:textId="77777777" w:rsidR="00D44DFA" w:rsidRPr="002F4527" w:rsidRDefault="00D44DFA" w:rsidP="001B525C">
      <w:pPr>
        <w:rPr>
          <w:rFonts w:cstheme="minorHAnsi"/>
          <w:b/>
          <w:color w:val="FF0000"/>
        </w:rPr>
      </w:pPr>
    </w:p>
    <w:bookmarkEnd w:id="12"/>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2583"/>
        <w:gridCol w:w="810"/>
        <w:gridCol w:w="1080"/>
        <w:gridCol w:w="1350"/>
        <w:gridCol w:w="1260"/>
        <w:gridCol w:w="1260"/>
      </w:tblGrid>
      <w:tr w:rsidR="002F4527" w:rsidRPr="002F4527" w14:paraId="1A59A5CA" w14:textId="77777777" w:rsidTr="00A3332B">
        <w:trPr>
          <w:trHeight w:val="835"/>
        </w:trPr>
        <w:tc>
          <w:tcPr>
            <w:tcW w:w="637" w:type="dxa"/>
            <w:tcBorders>
              <w:top w:val="single" w:sz="4" w:space="0" w:color="auto"/>
              <w:left w:val="single" w:sz="4" w:space="0" w:color="auto"/>
              <w:bottom w:val="single" w:sz="4" w:space="0" w:color="auto"/>
              <w:right w:val="single" w:sz="4" w:space="0" w:color="auto"/>
            </w:tcBorders>
          </w:tcPr>
          <w:p w14:paraId="492B0191" w14:textId="77777777" w:rsidR="003167F5" w:rsidRPr="004C6367" w:rsidRDefault="003167F5" w:rsidP="00A3332B">
            <w:pPr>
              <w:spacing w:after="0" w:line="240" w:lineRule="auto"/>
              <w:jc w:val="center"/>
              <w:rPr>
                <w:rFonts w:eastAsia="Times New Roman" w:cstheme="minorHAnsi"/>
                <w:b/>
                <w:lang w:eastAsia="pl-PL"/>
              </w:rPr>
            </w:pPr>
          </w:p>
          <w:p w14:paraId="11E80500" w14:textId="77777777" w:rsidR="003167F5" w:rsidRPr="004C6367" w:rsidRDefault="003167F5" w:rsidP="00A3332B">
            <w:pPr>
              <w:spacing w:after="0" w:line="240" w:lineRule="auto"/>
              <w:jc w:val="center"/>
              <w:rPr>
                <w:rFonts w:eastAsia="Times New Roman" w:cstheme="minorHAnsi"/>
                <w:b/>
                <w:lang w:eastAsia="pl-PL"/>
              </w:rPr>
            </w:pPr>
            <w:r w:rsidRPr="004C6367">
              <w:rPr>
                <w:rFonts w:eastAsia="Times New Roman" w:cstheme="minorHAnsi"/>
                <w:b/>
                <w:lang w:eastAsia="pl-PL"/>
              </w:rPr>
              <w:t>L.p.</w:t>
            </w:r>
          </w:p>
        </w:tc>
        <w:tc>
          <w:tcPr>
            <w:tcW w:w="2583" w:type="dxa"/>
            <w:tcBorders>
              <w:top w:val="single" w:sz="4" w:space="0" w:color="auto"/>
              <w:left w:val="single" w:sz="4" w:space="0" w:color="auto"/>
              <w:bottom w:val="single" w:sz="4" w:space="0" w:color="auto"/>
              <w:right w:val="single" w:sz="4" w:space="0" w:color="auto"/>
            </w:tcBorders>
          </w:tcPr>
          <w:p w14:paraId="0D148501" w14:textId="77777777" w:rsidR="003167F5" w:rsidRPr="004C6367" w:rsidRDefault="003167F5" w:rsidP="00A3332B">
            <w:pPr>
              <w:spacing w:after="0" w:line="240" w:lineRule="auto"/>
              <w:jc w:val="center"/>
              <w:rPr>
                <w:rFonts w:eastAsia="Times New Roman" w:cstheme="minorHAnsi"/>
                <w:b/>
                <w:lang w:eastAsia="pl-PL"/>
              </w:rPr>
            </w:pPr>
          </w:p>
          <w:p w14:paraId="673F2D16" w14:textId="77777777" w:rsidR="003167F5" w:rsidRPr="004C6367" w:rsidRDefault="003167F5" w:rsidP="00A3332B">
            <w:pPr>
              <w:spacing w:after="0" w:line="240" w:lineRule="auto"/>
              <w:jc w:val="center"/>
              <w:rPr>
                <w:rFonts w:eastAsia="Times New Roman" w:cstheme="minorHAnsi"/>
                <w:b/>
                <w:lang w:eastAsia="pl-PL"/>
              </w:rPr>
            </w:pPr>
            <w:r w:rsidRPr="004C6367">
              <w:rPr>
                <w:rFonts w:eastAsia="Times New Roman" w:cstheme="minorHAnsi"/>
                <w:b/>
                <w:lang w:eastAsia="pl-PL"/>
              </w:rPr>
              <w:t>Asortyment</w:t>
            </w:r>
          </w:p>
          <w:p w14:paraId="7DB187E5" w14:textId="77777777" w:rsidR="003167F5" w:rsidRPr="004C6367" w:rsidRDefault="003167F5" w:rsidP="00A3332B">
            <w:pPr>
              <w:spacing w:after="0" w:line="240" w:lineRule="auto"/>
              <w:rPr>
                <w:rFonts w:eastAsia="Times New Roman" w:cstheme="minorHAnsi"/>
                <w:b/>
                <w:lang w:eastAsia="pl-PL"/>
              </w:rPr>
            </w:pPr>
          </w:p>
        </w:tc>
        <w:tc>
          <w:tcPr>
            <w:tcW w:w="810" w:type="dxa"/>
            <w:tcBorders>
              <w:top w:val="single" w:sz="4" w:space="0" w:color="auto"/>
              <w:left w:val="single" w:sz="4" w:space="0" w:color="auto"/>
              <w:bottom w:val="single" w:sz="4" w:space="0" w:color="auto"/>
              <w:right w:val="single" w:sz="4" w:space="0" w:color="auto"/>
            </w:tcBorders>
            <w:vAlign w:val="center"/>
          </w:tcPr>
          <w:p w14:paraId="1EB75368" w14:textId="77777777" w:rsidR="003167F5" w:rsidRPr="004C6367" w:rsidRDefault="003167F5" w:rsidP="00A3332B">
            <w:pPr>
              <w:spacing w:after="0" w:line="240" w:lineRule="auto"/>
              <w:jc w:val="center"/>
              <w:rPr>
                <w:rFonts w:eastAsia="Times New Roman" w:cstheme="minorHAnsi"/>
                <w:b/>
                <w:lang w:eastAsia="pl-PL"/>
              </w:rPr>
            </w:pPr>
            <w:r w:rsidRPr="004C6367">
              <w:rPr>
                <w:rFonts w:eastAsia="Times New Roman" w:cstheme="minorHAnsi"/>
                <w:b/>
                <w:lang w:eastAsia="pl-PL"/>
              </w:rPr>
              <w:t>Ilość</w:t>
            </w:r>
            <w:r w:rsidRPr="004C6367">
              <w:rPr>
                <w:rFonts w:eastAsia="Times New Roman" w:cstheme="minorHAnsi"/>
                <w:b/>
                <w:lang w:eastAsia="pl-PL"/>
              </w:rPr>
              <w:br/>
              <w:t>szt.</w:t>
            </w:r>
          </w:p>
        </w:tc>
        <w:tc>
          <w:tcPr>
            <w:tcW w:w="1080" w:type="dxa"/>
            <w:tcBorders>
              <w:top w:val="single" w:sz="4" w:space="0" w:color="auto"/>
              <w:left w:val="single" w:sz="4" w:space="0" w:color="auto"/>
              <w:bottom w:val="single" w:sz="4" w:space="0" w:color="auto"/>
              <w:right w:val="single" w:sz="4" w:space="0" w:color="auto"/>
            </w:tcBorders>
            <w:vAlign w:val="center"/>
          </w:tcPr>
          <w:p w14:paraId="7A076FF4" w14:textId="77777777" w:rsidR="003167F5" w:rsidRPr="004C6367" w:rsidRDefault="003167F5" w:rsidP="00A3332B">
            <w:pPr>
              <w:spacing w:after="0" w:line="240" w:lineRule="auto"/>
              <w:jc w:val="center"/>
              <w:rPr>
                <w:rFonts w:eastAsia="Times New Roman" w:cstheme="minorHAnsi"/>
                <w:b/>
                <w:lang w:eastAsia="pl-PL"/>
              </w:rPr>
            </w:pPr>
            <w:r w:rsidRPr="004C6367">
              <w:rPr>
                <w:rFonts w:eastAsia="Times New Roman" w:cstheme="minorHAnsi"/>
                <w:b/>
                <w:lang w:eastAsia="pl-PL"/>
              </w:rPr>
              <w:t>Cena jedn. netto/ szt.</w:t>
            </w:r>
            <w:r w:rsidRPr="004C6367">
              <w:rPr>
                <w:rFonts w:eastAsia="Times New Roman" w:cstheme="minorHAnsi"/>
                <w:b/>
                <w:lang w:eastAsia="pl-PL"/>
              </w:rPr>
              <w:br/>
              <w:t>PLN*</w:t>
            </w:r>
          </w:p>
        </w:tc>
        <w:tc>
          <w:tcPr>
            <w:tcW w:w="1350" w:type="dxa"/>
            <w:tcBorders>
              <w:top w:val="single" w:sz="4" w:space="0" w:color="auto"/>
              <w:left w:val="single" w:sz="4" w:space="0" w:color="auto"/>
              <w:bottom w:val="single" w:sz="4" w:space="0" w:color="auto"/>
              <w:right w:val="single" w:sz="4" w:space="0" w:color="auto"/>
            </w:tcBorders>
            <w:vAlign w:val="center"/>
          </w:tcPr>
          <w:p w14:paraId="0A5EE62B" w14:textId="77777777" w:rsidR="003167F5" w:rsidRPr="004C6367" w:rsidRDefault="003167F5" w:rsidP="00A3332B">
            <w:pPr>
              <w:spacing w:after="0" w:line="240" w:lineRule="auto"/>
              <w:jc w:val="center"/>
              <w:rPr>
                <w:rFonts w:eastAsia="Times New Roman" w:cstheme="minorHAnsi"/>
                <w:b/>
                <w:lang w:eastAsia="pl-PL"/>
              </w:rPr>
            </w:pPr>
            <w:r w:rsidRPr="004C6367">
              <w:rPr>
                <w:rFonts w:eastAsia="Times New Roman" w:cstheme="minorHAnsi"/>
                <w:b/>
                <w:lang w:eastAsia="pl-PL"/>
              </w:rPr>
              <w:t>Wartość netto</w:t>
            </w:r>
          </w:p>
          <w:p w14:paraId="75B0C347" w14:textId="77777777" w:rsidR="003167F5" w:rsidRPr="004C6367" w:rsidRDefault="003167F5" w:rsidP="00A3332B">
            <w:pPr>
              <w:spacing w:after="0" w:line="240" w:lineRule="auto"/>
              <w:jc w:val="center"/>
              <w:rPr>
                <w:rFonts w:eastAsia="Times New Roman" w:cstheme="minorHAnsi"/>
                <w:b/>
                <w:lang w:eastAsia="pl-PL"/>
              </w:rPr>
            </w:pPr>
            <w:r w:rsidRPr="004C6367">
              <w:rPr>
                <w:rFonts w:eastAsia="Times New Roman" w:cstheme="minorHAnsi"/>
                <w:b/>
                <w:lang w:eastAsia="pl-PL"/>
              </w:rPr>
              <w:t>PLN*</w:t>
            </w:r>
          </w:p>
        </w:tc>
        <w:tc>
          <w:tcPr>
            <w:tcW w:w="1260" w:type="dxa"/>
            <w:tcBorders>
              <w:top w:val="single" w:sz="4" w:space="0" w:color="auto"/>
              <w:left w:val="single" w:sz="4" w:space="0" w:color="auto"/>
              <w:bottom w:val="single" w:sz="4" w:space="0" w:color="auto"/>
              <w:right w:val="single" w:sz="4" w:space="0" w:color="auto"/>
            </w:tcBorders>
            <w:vAlign w:val="center"/>
          </w:tcPr>
          <w:p w14:paraId="19407BD2" w14:textId="77777777" w:rsidR="003167F5" w:rsidRPr="004C6367" w:rsidRDefault="003167F5" w:rsidP="00A3332B">
            <w:pPr>
              <w:spacing w:after="0" w:line="240" w:lineRule="auto"/>
              <w:jc w:val="center"/>
              <w:rPr>
                <w:rFonts w:eastAsia="Times New Roman" w:cstheme="minorHAnsi"/>
                <w:b/>
                <w:lang w:eastAsia="pl-PL"/>
              </w:rPr>
            </w:pPr>
            <w:r w:rsidRPr="004C6367">
              <w:rPr>
                <w:rFonts w:eastAsia="Times New Roman" w:cstheme="minorHAnsi"/>
                <w:b/>
                <w:lang w:eastAsia="pl-PL"/>
              </w:rPr>
              <w:t>Podatek VAT ____%</w:t>
            </w:r>
            <w:r w:rsidRPr="004C6367">
              <w:rPr>
                <w:rFonts w:eastAsia="Times New Roman" w:cstheme="minorHAnsi"/>
                <w:b/>
                <w:lang w:eastAsia="pl-PL"/>
              </w:rPr>
              <w:br/>
              <w:t>Kwota PLN*</w:t>
            </w:r>
          </w:p>
        </w:tc>
        <w:tc>
          <w:tcPr>
            <w:tcW w:w="1260" w:type="dxa"/>
            <w:tcBorders>
              <w:top w:val="single" w:sz="4" w:space="0" w:color="auto"/>
              <w:left w:val="single" w:sz="4" w:space="0" w:color="auto"/>
              <w:bottom w:val="single" w:sz="4" w:space="0" w:color="auto"/>
              <w:right w:val="single" w:sz="4" w:space="0" w:color="auto"/>
            </w:tcBorders>
            <w:vAlign w:val="center"/>
          </w:tcPr>
          <w:p w14:paraId="59DAF909" w14:textId="77777777" w:rsidR="003167F5" w:rsidRPr="004C6367" w:rsidRDefault="003167F5" w:rsidP="00A3332B">
            <w:pPr>
              <w:spacing w:after="0" w:line="240" w:lineRule="auto"/>
              <w:jc w:val="center"/>
              <w:rPr>
                <w:rFonts w:eastAsia="Times New Roman" w:cstheme="minorHAnsi"/>
                <w:b/>
                <w:lang w:eastAsia="pl-PL"/>
              </w:rPr>
            </w:pPr>
          </w:p>
          <w:p w14:paraId="4090AEA1" w14:textId="77777777" w:rsidR="003167F5" w:rsidRPr="004C6367" w:rsidRDefault="003167F5" w:rsidP="00A3332B">
            <w:pPr>
              <w:spacing w:after="0" w:line="240" w:lineRule="auto"/>
              <w:jc w:val="center"/>
              <w:rPr>
                <w:rFonts w:eastAsia="Times New Roman" w:cstheme="minorHAnsi"/>
                <w:b/>
                <w:lang w:eastAsia="pl-PL"/>
              </w:rPr>
            </w:pPr>
            <w:r w:rsidRPr="004C6367">
              <w:rPr>
                <w:rFonts w:eastAsia="Times New Roman" w:cstheme="minorHAnsi"/>
                <w:b/>
                <w:lang w:eastAsia="pl-PL"/>
              </w:rPr>
              <w:t>Wartość brutto</w:t>
            </w:r>
          </w:p>
          <w:p w14:paraId="09882099" w14:textId="77777777" w:rsidR="003167F5" w:rsidRPr="004C6367" w:rsidRDefault="003167F5" w:rsidP="00A3332B">
            <w:pPr>
              <w:spacing w:after="0" w:line="240" w:lineRule="auto"/>
              <w:jc w:val="center"/>
              <w:rPr>
                <w:rFonts w:eastAsia="Times New Roman" w:cstheme="minorHAnsi"/>
                <w:b/>
                <w:lang w:eastAsia="pl-PL"/>
              </w:rPr>
            </w:pPr>
            <w:r w:rsidRPr="004C6367">
              <w:rPr>
                <w:rFonts w:eastAsia="Times New Roman" w:cstheme="minorHAnsi"/>
                <w:b/>
                <w:lang w:eastAsia="pl-PL"/>
              </w:rPr>
              <w:t>PLN*</w:t>
            </w:r>
          </w:p>
          <w:p w14:paraId="46573359" w14:textId="77777777" w:rsidR="003167F5" w:rsidRPr="004C6367" w:rsidRDefault="003167F5" w:rsidP="00A3332B">
            <w:pPr>
              <w:spacing w:after="0" w:line="240" w:lineRule="auto"/>
              <w:jc w:val="center"/>
              <w:rPr>
                <w:rFonts w:eastAsia="Times New Roman" w:cstheme="minorHAnsi"/>
                <w:b/>
                <w:lang w:eastAsia="pl-PL"/>
              </w:rPr>
            </w:pPr>
          </w:p>
        </w:tc>
      </w:tr>
      <w:tr w:rsidR="004C6367" w:rsidRPr="004C6367" w14:paraId="1AE5E4A4" w14:textId="77777777" w:rsidTr="00A3332B">
        <w:trPr>
          <w:trHeight w:val="268"/>
        </w:trPr>
        <w:tc>
          <w:tcPr>
            <w:tcW w:w="637" w:type="dxa"/>
            <w:tcBorders>
              <w:top w:val="single" w:sz="4" w:space="0" w:color="auto"/>
              <w:left w:val="single" w:sz="4" w:space="0" w:color="auto"/>
              <w:bottom w:val="single" w:sz="4" w:space="0" w:color="auto"/>
              <w:right w:val="single" w:sz="4" w:space="0" w:color="auto"/>
            </w:tcBorders>
            <w:vAlign w:val="center"/>
          </w:tcPr>
          <w:p w14:paraId="7C3A02A8" w14:textId="77777777" w:rsidR="003167F5" w:rsidRPr="004C6367" w:rsidRDefault="003167F5" w:rsidP="00A3332B">
            <w:pPr>
              <w:spacing w:after="0" w:line="240" w:lineRule="auto"/>
              <w:jc w:val="center"/>
              <w:rPr>
                <w:rFonts w:eastAsia="Times New Roman" w:cstheme="minorHAnsi"/>
                <w:b/>
                <w:lang w:eastAsia="pl-PL"/>
              </w:rPr>
            </w:pPr>
            <w:r w:rsidRPr="004C6367">
              <w:rPr>
                <w:rFonts w:eastAsia="Times New Roman" w:cstheme="minorHAnsi"/>
                <w:b/>
                <w:lang w:eastAsia="pl-PL"/>
              </w:rPr>
              <w:t>1.</w:t>
            </w:r>
          </w:p>
        </w:tc>
        <w:tc>
          <w:tcPr>
            <w:tcW w:w="2583" w:type="dxa"/>
            <w:tcBorders>
              <w:top w:val="single" w:sz="4" w:space="0" w:color="auto"/>
              <w:left w:val="single" w:sz="4" w:space="0" w:color="auto"/>
              <w:bottom w:val="single" w:sz="4" w:space="0" w:color="auto"/>
              <w:right w:val="single" w:sz="4" w:space="0" w:color="auto"/>
            </w:tcBorders>
            <w:vAlign w:val="center"/>
          </w:tcPr>
          <w:p w14:paraId="4DC86814" w14:textId="080CBCC0" w:rsidR="00064232" w:rsidRPr="00EA24D6" w:rsidRDefault="00064232" w:rsidP="00064232">
            <w:pPr>
              <w:tabs>
                <w:tab w:val="left" w:pos="360"/>
              </w:tabs>
              <w:spacing w:after="0" w:line="240" w:lineRule="auto"/>
              <w:rPr>
                <w:rFonts w:eastAsia="Times New Roman" w:cstheme="minorHAnsi"/>
                <w:b/>
                <w:bCs/>
                <w:i/>
                <w:iCs/>
                <w:sz w:val="20"/>
                <w:szCs w:val="20"/>
                <w:lang w:eastAsia="pl-PL"/>
              </w:rPr>
            </w:pPr>
            <w:r w:rsidRPr="00EA24D6">
              <w:rPr>
                <w:rFonts w:eastAsia="Times New Roman" w:cstheme="minorHAnsi"/>
                <w:b/>
                <w:bCs/>
                <w:i/>
                <w:iCs/>
                <w:sz w:val="20"/>
                <w:szCs w:val="20"/>
                <w:lang w:eastAsia="pl-PL"/>
              </w:rPr>
              <w:t xml:space="preserve">Zestawy do półautomatycznej filtracji koncentratu krwinek płytkowych zlewanych z kożuszków </w:t>
            </w:r>
            <w:r w:rsidRPr="00EA24D6">
              <w:rPr>
                <w:rFonts w:eastAsia="Times New Roman" w:cstheme="minorHAnsi"/>
                <w:b/>
                <w:bCs/>
                <w:i/>
                <w:iCs/>
                <w:sz w:val="20"/>
                <w:szCs w:val="20"/>
                <w:lang w:eastAsia="pl-PL"/>
              </w:rPr>
              <w:br/>
            </w:r>
            <w:proofErr w:type="spellStart"/>
            <w:r w:rsidRPr="00EA24D6">
              <w:rPr>
                <w:rFonts w:eastAsia="Times New Roman" w:cstheme="minorHAnsi"/>
                <w:b/>
                <w:bCs/>
                <w:i/>
                <w:iCs/>
                <w:sz w:val="20"/>
                <w:szCs w:val="20"/>
                <w:lang w:eastAsia="pl-PL"/>
              </w:rPr>
              <w:t>leukocytarno</w:t>
            </w:r>
            <w:proofErr w:type="spellEnd"/>
            <w:r w:rsidR="006326C2">
              <w:rPr>
                <w:rFonts w:eastAsia="Times New Roman" w:cstheme="minorHAnsi"/>
                <w:b/>
                <w:bCs/>
                <w:i/>
                <w:iCs/>
                <w:sz w:val="20"/>
                <w:szCs w:val="20"/>
                <w:lang w:eastAsia="pl-PL"/>
              </w:rPr>
              <w:t xml:space="preserve"> </w:t>
            </w:r>
            <w:r w:rsidRPr="00EA24D6">
              <w:rPr>
                <w:rFonts w:eastAsia="Times New Roman" w:cstheme="minorHAnsi"/>
                <w:b/>
                <w:bCs/>
                <w:i/>
                <w:iCs/>
                <w:sz w:val="20"/>
                <w:szCs w:val="20"/>
                <w:lang w:eastAsia="pl-PL"/>
              </w:rPr>
              <w:t>-płytkowych</w:t>
            </w:r>
          </w:p>
          <w:p w14:paraId="1C4DA394" w14:textId="77777777" w:rsidR="00064232" w:rsidRPr="00EA24D6" w:rsidRDefault="00064232" w:rsidP="00064232">
            <w:pPr>
              <w:tabs>
                <w:tab w:val="left" w:pos="360"/>
              </w:tabs>
              <w:suppressAutoHyphens/>
              <w:spacing w:after="0" w:line="240" w:lineRule="auto"/>
              <w:rPr>
                <w:rFonts w:eastAsia="Times New Roman" w:cstheme="minorHAnsi"/>
                <w:b/>
                <w:sz w:val="20"/>
                <w:szCs w:val="20"/>
                <w:lang w:eastAsia="zh-CN"/>
              </w:rPr>
            </w:pPr>
          </w:p>
          <w:p w14:paraId="69893636" w14:textId="77777777" w:rsidR="00064232" w:rsidRPr="00EA24D6" w:rsidRDefault="00064232" w:rsidP="00064232">
            <w:pPr>
              <w:tabs>
                <w:tab w:val="left" w:pos="360"/>
              </w:tabs>
              <w:suppressAutoHyphens/>
              <w:spacing w:after="0" w:line="240" w:lineRule="auto"/>
              <w:rPr>
                <w:rFonts w:eastAsia="Times New Roman" w:cstheme="minorHAnsi"/>
                <w:b/>
                <w:iCs/>
                <w:sz w:val="20"/>
                <w:szCs w:val="20"/>
                <w:lang w:eastAsia="zh-CN"/>
              </w:rPr>
            </w:pPr>
            <w:r w:rsidRPr="00EA24D6">
              <w:rPr>
                <w:rFonts w:eastAsia="Times New Roman" w:cstheme="minorHAnsi"/>
                <w:b/>
                <w:iCs/>
                <w:sz w:val="20"/>
                <w:szCs w:val="20"/>
                <w:lang w:eastAsia="zh-CN"/>
              </w:rPr>
              <w:t>Nr ref……………………</w:t>
            </w:r>
          </w:p>
          <w:p w14:paraId="4FF1A077" w14:textId="77777777" w:rsidR="00064232" w:rsidRPr="00EA24D6" w:rsidRDefault="00064232" w:rsidP="00064232">
            <w:pPr>
              <w:spacing w:after="0" w:line="240" w:lineRule="auto"/>
              <w:rPr>
                <w:rFonts w:eastAsia="Times New Roman" w:cstheme="minorHAnsi"/>
                <w:b/>
                <w:sz w:val="20"/>
                <w:szCs w:val="20"/>
                <w:lang w:eastAsia="pl-PL"/>
              </w:rPr>
            </w:pPr>
            <w:r w:rsidRPr="00EA24D6">
              <w:rPr>
                <w:rFonts w:eastAsia="Times New Roman" w:cstheme="minorHAnsi"/>
                <w:b/>
                <w:sz w:val="20"/>
                <w:szCs w:val="20"/>
                <w:lang w:eastAsia="pl-PL"/>
              </w:rPr>
              <w:t>Producent: ..........................................</w:t>
            </w:r>
          </w:p>
          <w:p w14:paraId="56053FE2" w14:textId="03A5CFD3" w:rsidR="003167F5" w:rsidRPr="00EA24D6" w:rsidRDefault="00064232" w:rsidP="00064232">
            <w:pPr>
              <w:spacing w:after="0" w:line="240" w:lineRule="auto"/>
              <w:rPr>
                <w:rFonts w:eastAsia="Times New Roman" w:cstheme="minorHAnsi"/>
                <w:b/>
                <w:lang w:eastAsia="pl-PL"/>
              </w:rPr>
            </w:pPr>
            <w:r w:rsidRPr="00EA24D6">
              <w:rPr>
                <w:rFonts w:eastAsia="Times New Roman" w:cstheme="minorHAnsi"/>
                <w:b/>
                <w:sz w:val="20"/>
                <w:szCs w:val="20"/>
                <w:lang w:eastAsia="pl-PL"/>
              </w:rPr>
              <w:t>Kraj pochodzenia: ...............................</w:t>
            </w:r>
          </w:p>
        </w:tc>
        <w:tc>
          <w:tcPr>
            <w:tcW w:w="810" w:type="dxa"/>
            <w:tcBorders>
              <w:top w:val="single" w:sz="4" w:space="0" w:color="auto"/>
              <w:left w:val="single" w:sz="4" w:space="0" w:color="auto"/>
              <w:bottom w:val="single" w:sz="4" w:space="0" w:color="auto"/>
              <w:right w:val="single" w:sz="4" w:space="0" w:color="auto"/>
            </w:tcBorders>
            <w:vAlign w:val="center"/>
          </w:tcPr>
          <w:p w14:paraId="2270A056" w14:textId="1BC1C81F" w:rsidR="003167F5" w:rsidRPr="00EA24D6" w:rsidRDefault="00064232" w:rsidP="00A3332B">
            <w:pPr>
              <w:spacing w:after="0" w:line="240" w:lineRule="auto"/>
              <w:jc w:val="center"/>
              <w:rPr>
                <w:rFonts w:eastAsia="Times New Roman" w:cstheme="minorHAnsi"/>
                <w:b/>
                <w:lang w:eastAsia="pl-PL"/>
              </w:rPr>
            </w:pPr>
            <w:r w:rsidRPr="00EA24D6">
              <w:rPr>
                <w:rFonts w:eastAsia="Times New Roman" w:cstheme="minorHAnsi"/>
                <w:b/>
                <w:lang w:eastAsia="pl-PL"/>
              </w:rPr>
              <w:t xml:space="preserve">9 </w:t>
            </w:r>
            <w:r w:rsidR="00EA24D6" w:rsidRPr="00EA24D6">
              <w:rPr>
                <w:rFonts w:eastAsia="Times New Roman" w:cstheme="minorHAnsi"/>
                <w:b/>
                <w:lang w:eastAsia="pl-PL"/>
              </w:rPr>
              <w:t>8</w:t>
            </w:r>
            <w:r w:rsidRPr="00EA24D6">
              <w:rPr>
                <w:rFonts w:eastAsia="Times New Roman" w:cstheme="minorHAnsi"/>
                <w:b/>
                <w:lang w:eastAsia="pl-PL"/>
              </w:rPr>
              <w:t>00</w:t>
            </w:r>
          </w:p>
        </w:tc>
        <w:tc>
          <w:tcPr>
            <w:tcW w:w="1080" w:type="dxa"/>
            <w:tcBorders>
              <w:top w:val="single" w:sz="4" w:space="0" w:color="auto"/>
              <w:left w:val="single" w:sz="4" w:space="0" w:color="auto"/>
              <w:bottom w:val="single" w:sz="4" w:space="0" w:color="auto"/>
              <w:right w:val="single" w:sz="4" w:space="0" w:color="auto"/>
            </w:tcBorders>
            <w:vAlign w:val="center"/>
          </w:tcPr>
          <w:p w14:paraId="55C3D7E9" w14:textId="77777777" w:rsidR="003167F5" w:rsidRPr="00EA24D6" w:rsidRDefault="003167F5" w:rsidP="00A3332B">
            <w:pPr>
              <w:spacing w:after="0" w:line="240" w:lineRule="auto"/>
              <w:rPr>
                <w:rFonts w:eastAsia="Times New Roman" w:cstheme="minorHAnsi"/>
                <w:b/>
                <w:lang w:eastAsia="pl-PL"/>
              </w:rPr>
            </w:pPr>
          </w:p>
          <w:p w14:paraId="553EE939" w14:textId="77777777" w:rsidR="003167F5" w:rsidRPr="00EA24D6" w:rsidRDefault="003167F5" w:rsidP="00A3332B">
            <w:pPr>
              <w:spacing w:after="0" w:line="240" w:lineRule="auto"/>
              <w:rPr>
                <w:rFonts w:eastAsia="Times New Roman" w:cstheme="minorHAnsi"/>
                <w:b/>
                <w:lang w:eastAsia="pl-PL"/>
              </w:rPr>
            </w:pPr>
          </w:p>
          <w:p w14:paraId="698618E7" w14:textId="77777777" w:rsidR="003167F5" w:rsidRPr="00EA24D6" w:rsidRDefault="003167F5" w:rsidP="00A3332B">
            <w:pPr>
              <w:spacing w:after="0" w:line="240" w:lineRule="auto"/>
              <w:jc w:val="center"/>
              <w:rPr>
                <w:rFonts w:eastAsia="Times New Roman" w:cstheme="minorHAnsi"/>
                <w:b/>
                <w:lang w:eastAsia="pl-PL"/>
              </w:rPr>
            </w:pPr>
          </w:p>
        </w:tc>
        <w:tc>
          <w:tcPr>
            <w:tcW w:w="1350" w:type="dxa"/>
            <w:tcBorders>
              <w:top w:val="single" w:sz="4" w:space="0" w:color="auto"/>
              <w:left w:val="single" w:sz="4" w:space="0" w:color="auto"/>
              <w:bottom w:val="single" w:sz="4" w:space="0" w:color="auto"/>
              <w:right w:val="single" w:sz="4" w:space="0" w:color="auto"/>
            </w:tcBorders>
          </w:tcPr>
          <w:p w14:paraId="58765705" w14:textId="77777777" w:rsidR="003167F5" w:rsidRPr="004C6367" w:rsidRDefault="003167F5" w:rsidP="00A3332B">
            <w:pPr>
              <w:spacing w:after="0" w:line="240" w:lineRule="auto"/>
              <w:jc w:val="center"/>
              <w:rPr>
                <w:rFonts w:eastAsia="Times New Roman" w:cstheme="minorHAnsi"/>
                <w:b/>
                <w:lang w:eastAsia="pl-PL"/>
              </w:rPr>
            </w:pPr>
          </w:p>
        </w:tc>
        <w:tc>
          <w:tcPr>
            <w:tcW w:w="1260" w:type="dxa"/>
            <w:tcBorders>
              <w:top w:val="single" w:sz="4" w:space="0" w:color="auto"/>
              <w:left w:val="single" w:sz="4" w:space="0" w:color="auto"/>
              <w:bottom w:val="single" w:sz="4" w:space="0" w:color="auto"/>
              <w:right w:val="single" w:sz="4" w:space="0" w:color="auto"/>
            </w:tcBorders>
          </w:tcPr>
          <w:p w14:paraId="4EF53362" w14:textId="77777777" w:rsidR="003167F5" w:rsidRPr="004C6367" w:rsidRDefault="003167F5" w:rsidP="00A3332B">
            <w:pPr>
              <w:spacing w:after="0" w:line="240" w:lineRule="auto"/>
              <w:jc w:val="center"/>
              <w:rPr>
                <w:rFonts w:eastAsia="Times New Roman" w:cstheme="minorHAnsi"/>
                <w:b/>
                <w:lang w:eastAsia="pl-PL"/>
              </w:rPr>
            </w:pPr>
          </w:p>
        </w:tc>
        <w:tc>
          <w:tcPr>
            <w:tcW w:w="1260" w:type="dxa"/>
            <w:tcBorders>
              <w:top w:val="single" w:sz="4" w:space="0" w:color="auto"/>
              <w:left w:val="single" w:sz="4" w:space="0" w:color="auto"/>
              <w:bottom w:val="single" w:sz="4" w:space="0" w:color="auto"/>
              <w:right w:val="single" w:sz="4" w:space="0" w:color="auto"/>
            </w:tcBorders>
          </w:tcPr>
          <w:p w14:paraId="2FC104E7" w14:textId="77777777" w:rsidR="003167F5" w:rsidRPr="004C6367" w:rsidRDefault="003167F5" w:rsidP="00A3332B">
            <w:pPr>
              <w:spacing w:after="0" w:line="240" w:lineRule="auto"/>
              <w:jc w:val="center"/>
              <w:rPr>
                <w:rFonts w:eastAsia="Times New Roman" w:cstheme="minorHAnsi"/>
                <w:b/>
                <w:lang w:eastAsia="pl-PL"/>
              </w:rPr>
            </w:pPr>
          </w:p>
        </w:tc>
      </w:tr>
      <w:tr w:rsidR="004C6367" w:rsidRPr="004C6367" w14:paraId="478D7C92" w14:textId="77777777" w:rsidTr="00A3332B">
        <w:tc>
          <w:tcPr>
            <w:tcW w:w="637" w:type="dxa"/>
            <w:tcBorders>
              <w:top w:val="single" w:sz="4" w:space="0" w:color="auto"/>
              <w:left w:val="single" w:sz="4" w:space="0" w:color="auto"/>
              <w:bottom w:val="single" w:sz="4" w:space="0" w:color="auto"/>
              <w:right w:val="single" w:sz="4" w:space="0" w:color="auto"/>
            </w:tcBorders>
          </w:tcPr>
          <w:p w14:paraId="00812F70" w14:textId="77777777" w:rsidR="003167F5" w:rsidRPr="004C6367" w:rsidRDefault="003167F5" w:rsidP="00A3332B">
            <w:pPr>
              <w:spacing w:after="0" w:line="240" w:lineRule="auto"/>
              <w:jc w:val="center"/>
              <w:rPr>
                <w:rFonts w:eastAsia="Times New Roman" w:cstheme="minorHAnsi"/>
                <w:b/>
                <w:lang w:eastAsia="pl-PL"/>
              </w:rPr>
            </w:pPr>
            <w:r w:rsidRPr="004C6367">
              <w:rPr>
                <w:rFonts w:eastAsia="Times New Roman" w:cstheme="minorHAnsi"/>
                <w:b/>
                <w:lang w:eastAsia="pl-PL"/>
              </w:rPr>
              <w:t xml:space="preserve">   </w:t>
            </w:r>
          </w:p>
        </w:tc>
        <w:tc>
          <w:tcPr>
            <w:tcW w:w="4473" w:type="dxa"/>
            <w:gridSpan w:val="3"/>
            <w:tcBorders>
              <w:top w:val="single" w:sz="4" w:space="0" w:color="auto"/>
              <w:left w:val="single" w:sz="4" w:space="0" w:color="auto"/>
              <w:bottom w:val="single" w:sz="4" w:space="0" w:color="auto"/>
              <w:right w:val="single" w:sz="4" w:space="0" w:color="auto"/>
            </w:tcBorders>
            <w:vAlign w:val="center"/>
          </w:tcPr>
          <w:p w14:paraId="77059694" w14:textId="77777777" w:rsidR="003167F5" w:rsidRPr="004C6367" w:rsidRDefault="003167F5" w:rsidP="00A3332B">
            <w:pPr>
              <w:spacing w:after="0" w:line="240" w:lineRule="auto"/>
              <w:jc w:val="center"/>
              <w:rPr>
                <w:rFonts w:eastAsia="Times New Roman" w:cstheme="minorHAnsi"/>
                <w:b/>
                <w:lang w:eastAsia="pl-PL"/>
              </w:rPr>
            </w:pPr>
            <w:r w:rsidRPr="004C6367">
              <w:rPr>
                <w:rFonts w:eastAsia="Times New Roman" w:cstheme="minorHAnsi"/>
                <w:b/>
                <w:lang w:eastAsia="pl-PL"/>
              </w:rPr>
              <w:t xml:space="preserve">RAZEM : </w:t>
            </w:r>
          </w:p>
        </w:tc>
        <w:tc>
          <w:tcPr>
            <w:tcW w:w="1350" w:type="dxa"/>
            <w:tcBorders>
              <w:top w:val="single" w:sz="4" w:space="0" w:color="auto"/>
              <w:left w:val="single" w:sz="4" w:space="0" w:color="auto"/>
              <w:bottom w:val="single" w:sz="4" w:space="0" w:color="auto"/>
              <w:right w:val="single" w:sz="4" w:space="0" w:color="auto"/>
            </w:tcBorders>
          </w:tcPr>
          <w:p w14:paraId="2C6EA321" w14:textId="77777777" w:rsidR="003167F5" w:rsidRPr="004C6367" w:rsidRDefault="003167F5" w:rsidP="00A3332B">
            <w:pPr>
              <w:spacing w:after="0" w:line="240" w:lineRule="auto"/>
              <w:jc w:val="center"/>
              <w:rPr>
                <w:rFonts w:eastAsia="Times New Roman" w:cstheme="minorHAnsi"/>
                <w:b/>
                <w:lang w:eastAsia="pl-PL"/>
              </w:rPr>
            </w:pPr>
          </w:p>
        </w:tc>
        <w:tc>
          <w:tcPr>
            <w:tcW w:w="1260" w:type="dxa"/>
            <w:tcBorders>
              <w:top w:val="single" w:sz="4" w:space="0" w:color="auto"/>
              <w:left w:val="single" w:sz="4" w:space="0" w:color="auto"/>
              <w:bottom w:val="single" w:sz="4" w:space="0" w:color="auto"/>
              <w:right w:val="single" w:sz="4" w:space="0" w:color="auto"/>
            </w:tcBorders>
          </w:tcPr>
          <w:p w14:paraId="2B74F5A4" w14:textId="77777777" w:rsidR="003167F5" w:rsidRPr="004C6367" w:rsidRDefault="003167F5" w:rsidP="00A3332B">
            <w:pPr>
              <w:spacing w:after="0" w:line="240" w:lineRule="auto"/>
              <w:jc w:val="center"/>
              <w:rPr>
                <w:rFonts w:eastAsia="Times New Roman" w:cstheme="minorHAnsi"/>
                <w:b/>
                <w:lang w:eastAsia="pl-PL"/>
              </w:rPr>
            </w:pPr>
          </w:p>
        </w:tc>
        <w:tc>
          <w:tcPr>
            <w:tcW w:w="1260" w:type="dxa"/>
            <w:tcBorders>
              <w:top w:val="single" w:sz="4" w:space="0" w:color="auto"/>
              <w:left w:val="single" w:sz="4" w:space="0" w:color="auto"/>
              <w:bottom w:val="single" w:sz="4" w:space="0" w:color="auto"/>
              <w:right w:val="single" w:sz="4" w:space="0" w:color="auto"/>
            </w:tcBorders>
          </w:tcPr>
          <w:p w14:paraId="41006773" w14:textId="77777777" w:rsidR="003167F5" w:rsidRPr="004C6367" w:rsidRDefault="003167F5" w:rsidP="00A3332B">
            <w:pPr>
              <w:spacing w:after="0" w:line="240" w:lineRule="auto"/>
              <w:jc w:val="center"/>
              <w:rPr>
                <w:rFonts w:eastAsia="Times New Roman" w:cstheme="minorHAnsi"/>
                <w:b/>
                <w:lang w:eastAsia="pl-PL"/>
              </w:rPr>
            </w:pPr>
          </w:p>
        </w:tc>
      </w:tr>
    </w:tbl>
    <w:p w14:paraId="19F0C60E" w14:textId="77777777" w:rsidR="003167F5" w:rsidRPr="004C6367" w:rsidRDefault="003167F5" w:rsidP="003167F5">
      <w:pPr>
        <w:widowControl w:val="0"/>
        <w:suppressAutoHyphens/>
        <w:autoSpaceDE w:val="0"/>
        <w:spacing w:after="0" w:line="240" w:lineRule="auto"/>
        <w:rPr>
          <w:rFonts w:eastAsia="Times New Roman" w:cstheme="minorHAnsi"/>
          <w:b/>
          <w:i/>
          <w:iCs/>
          <w:lang w:eastAsia="zh-CN"/>
        </w:rPr>
      </w:pPr>
      <w:r w:rsidRPr="004C6367">
        <w:rPr>
          <w:rFonts w:eastAsia="Times New Roman" w:cstheme="minorHAnsi"/>
          <w:b/>
          <w:i/>
          <w:iCs/>
          <w:lang w:eastAsia="zh-CN"/>
        </w:rPr>
        <w:t>*Wypełnia Wykonawca</w:t>
      </w:r>
    </w:p>
    <w:p w14:paraId="44EAD8D5" w14:textId="77777777" w:rsidR="003167F5" w:rsidRPr="004C6367" w:rsidRDefault="003167F5" w:rsidP="003167F5">
      <w:pPr>
        <w:widowControl w:val="0"/>
        <w:suppressAutoHyphens/>
        <w:autoSpaceDE w:val="0"/>
        <w:spacing w:after="0" w:line="240" w:lineRule="auto"/>
        <w:rPr>
          <w:rFonts w:eastAsia="Times New Roman" w:cstheme="minorHAnsi"/>
          <w:b/>
          <w:i/>
          <w:iCs/>
          <w:lang w:eastAsia="zh-CN"/>
        </w:rPr>
      </w:pPr>
    </w:p>
    <w:p w14:paraId="3423E46E" w14:textId="370FD769" w:rsidR="004C6367" w:rsidRPr="004C6367" w:rsidRDefault="003167F5" w:rsidP="003167F5">
      <w:pPr>
        <w:widowControl w:val="0"/>
        <w:suppressAutoHyphens/>
        <w:autoSpaceDE w:val="0"/>
        <w:spacing w:after="0" w:line="240" w:lineRule="auto"/>
        <w:rPr>
          <w:rFonts w:eastAsia="Times New Roman" w:cstheme="minorHAnsi"/>
          <w:bCs/>
          <w:i/>
          <w:iCs/>
          <w:lang w:eastAsia="zh-CN"/>
        </w:rPr>
      </w:pPr>
      <w:r w:rsidRPr="004C6367">
        <w:rPr>
          <w:rFonts w:eastAsia="Times New Roman" w:cstheme="minorHAnsi"/>
          <w:bCs/>
          <w:i/>
          <w:iCs/>
          <w:lang w:eastAsia="zh-CN"/>
        </w:rPr>
        <w:t>UWAGA: W sytuacji, gdy nie jest możliwa dostawa dokładnej ilości zapotrzebowanych pojemników z uwagi na sposób ich konfekcjonowania u wykonawców, Zamawiający dopuszcza modyfikację ich ilości przy zastosowaniu zasady zaokrąglenia w górę, tj. kalkulacji takiej ilości sztuk (opakowań), którą zamawiający będzie musiał zakupić, aby zostało zrealizowane jego zapotrzebowanie, przy założeniu pewnej nadwyżki</w:t>
      </w:r>
      <w:r w:rsidR="004C6367" w:rsidRPr="004C6367">
        <w:rPr>
          <w:rFonts w:eastAsia="Times New Roman" w:cstheme="minorHAnsi"/>
          <w:bCs/>
          <w:i/>
          <w:iCs/>
          <w:lang w:eastAsia="zh-CN"/>
        </w:rPr>
        <w:t xml:space="preserve"> asortymentu.</w:t>
      </w:r>
    </w:p>
    <w:p w14:paraId="466C73C4" w14:textId="77777777" w:rsidR="003167F5" w:rsidRPr="004C6367" w:rsidRDefault="003167F5" w:rsidP="003167F5">
      <w:pPr>
        <w:spacing w:after="0" w:line="240" w:lineRule="auto"/>
        <w:rPr>
          <w:rFonts w:eastAsia="Times New Roman" w:cstheme="minorHAnsi"/>
          <w:bCs/>
          <w:lang w:eastAsia="pl-PL"/>
        </w:rPr>
      </w:pPr>
    </w:p>
    <w:p w14:paraId="339E2888" w14:textId="5C5CACD0" w:rsidR="000F1335" w:rsidRPr="004C6367" w:rsidRDefault="001C07DE" w:rsidP="000F1335">
      <w:pPr>
        <w:widowControl w:val="0"/>
        <w:suppressAutoHyphens/>
        <w:spacing w:after="0" w:line="288" w:lineRule="auto"/>
        <w:rPr>
          <w:rFonts w:eastAsia="Times New Roman" w:cstheme="minorHAnsi"/>
          <w:bCs/>
          <w:kern w:val="2"/>
          <w:lang w:eastAsia="zh-CN"/>
        </w:rPr>
      </w:pPr>
      <w:r w:rsidRPr="004C6367">
        <w:rPr>
          <w:rFonts w:eastAsia="Times New Roman" w:cstheme="minorHAnsi"/>
          <w:bCs/>
          <w:kern w:val="2"/>
          <w:lang w:eastAsia="zh-CN"/>
        </w:rPr>
        <w:t>Oświadczenia:</w:t>
      </w:r>
    </w:p>
    <w:p w14:paraId="3A1C1FC6" w14:textId="0031EA2B" w:rsidR="00FA6012" w:rsidRPr="002F4527" w:rsidRDefault="00FA6012" w:rsidP="00FA6012">
      <w:pPr>
        <w:widowControl w:val="0"/>
        <w:suppressAutoHyphens/>
        <w:spacing w:after="0" w:line="288" w:lineRule="auto"/>
        <w:rPr>
          <w:rFonts w:eastAsia="Times New Roman" w:cstheme="minorHAnsi"/>
          <w:bCs/>
          <w:color w:val="FF0000"/>
          <w:kern w:val="2"/>
          <w:lang w:eastAsia="zh-CN"/>
        </w:rPr>
      </w:pPr>
    </w:p>
    <w:p w14:paraId="63FBC1F3" w14:textId="77777777" w:rsidR="00FA6012" w:rsidRPr="004C6367" w:rsidRDefault="00FA6012">
      <w:pPr>
        <w:pStyle w:val="Akapitzlist"/>
        <w:numPr>
          <w:ilvl w:val="0"/>
          <w:numId w:val="40"/>
        </w:numPr>
        <w:jc w:val="both"/>
        <w:rPr>
          <w:rFonts w:asciiTheme="minorHAnsi" w:hAnsiTheme="minorHAnsi" w:cstheme="minorHAnsi"/>
          <w:color w:val="auto"/>
        </w:rPr>
      </w:pPr>
      <w:r w:rsidRPr="004C6367">
        <w:rPr>
          <w:rFonts w:asciiTheme="minorHAnsi" w:hAnsiTheme="minorHAnsi" w:cstheme="minorHAnsi"/>
          <w:color w:val="auto"/>
        </w:rPr>
        <w:t xml:space="preserve">Oświadczam/y, że w ww. podanej cenie uwzględniliśmy wszelkie koszty niezbędne do  pełnej </w:t>
      </w:r>
      <w:r w:rsidRPr="004C6367">
        <w:rPr>
          <w:rFonts w:asciiTheme="minorHAnsi" w:hAnsiTheme="minorHAnsi" w:cstheme="minorHAnsi"/>
          <w:color w:val="auto"/>
        </w:rPr>
        <w:br/>
        <w:t>i terminowej realizacji zamówienia, zgodnie z wymaganiami Zamawiającego opisanymi w  Specyfikacji Warunków Zamówienia i projektowanych postanowieniach umowy.</w:t>
      </w:r>
    </w:p>
    <w:p w14:paraId="27C4D341" w14:textId="74271796" w:rsidR="00B9416F" w:rsidRPr="004C6367" w:rsidRDefault="00B9416F">
      <w:pPr>
        <w:pStyle w:val="Akapitzlist"/>
        <w:numPr>
          <w:ilvl w:val="0"/>
          <w:numId w:val="40"/>
        </w:numPr>
        <w:jc w:val="both"/>
        <w:rPr>
          <w:rFonts w:asciiTheme="minorHAnsi" w:hAnsiTheme="minorHAnsi" w:cstheme="minorHAnsi"/>
          <w:color w:val="auto"/>
        </w:rPr>
      </w:pPr>
      <w:r w:rsidRPr="004C6367">
        <w:rPr>
          <w:rFonts w:asciiTheme="minorHAnsi" w:hAnsiTheme="minorHAnsi" w:cstheme="minorHAnsi"/>
          <w:color w:val="auto"/>
        </w:rPr>
        <w:t xml:space="preserve">Oferowane </w:t>
      </w:r>
      <w:r w:rsidR="002223DC" w:rsidRPr="004C6367">
        <w:rPr>
          <w:rFonts w:asciiTheme="minorHAnsi" w:hAnsiTheme="minorHAnsi" w:cstheme="minorHAnsi"/>
          <w:color w:val="auto"/>
        </w:rPr>
        <w:t>pojemniki</w:t>
      </w:r>
      <w:r w:rsidRPr="004C6367">
        <w:rPr>
          <w:rFonts w:asciiTheme="minorHAnsi" w:hAnsiTheme="minorHAnsi" w:cstheme="minorHAnsi"/>
          <w:color w:val="auto"/>
        </w:rPr>
        <w:t xml:space="preserve"> muszą  być dopuszczone do obrotu na terenie Polski, zgodnie z ustawą </w:t>
      </w:r>
      <w:r w:rsidR="00064232" w:rsidRPr="004C6367">
        <w:rPr>
          <w:rFonts w:asciiTheme="minorHAnsi" w:hAnsiTheme="minorHAnsi" w:cstheme="minorHAnsi"/>
          <w:color w:val="auto"/>
        </w:rPr>
        <w:t xml:space="preserve">       </w:t>
      </w:r>
      <w:r w:rsidRPr="004C6367">
        <w:rPr>
          <w:rFonts w:asciiTheme="minorHAnsi" w:hAnsiTheme="minorHAnsi" w:cstheme="minorHAnsi"/>
          <w:color w:val="auto"/>
        </w:rPr>
        <w:t xml:space="preserve">o wyrobach medycznych,  muszą posiadać ocenę zgodności przeprowadzoną zgodnie </w:t>
      </w:r>
      <w:r w:rsidR="00064232" w:rsidRPr="004C6367">
        <w:rPr>
          <w:rFonts w:asciiTheme="minorHAnsi" w:hAnsiTheme="minorHAnsi" w:cstheme="minorHAnsi"/>
          <w:color w:val="auto"/>
        </w:rPr>
        <w:t xml:space="preserve">                                   </w:t>
      </w:r>
      <w:r w:rsidRPr="004C6367">
        <w:rPr>
          <w:rFonts w:asciiTheme="minorHAnsi" w:hAnsiTheme="minorHAnsi" w:cstheme="minorHAnsi"/>
          <w:color w:val="auto"/>
        </w:rPr>
        <w:t xml:space="preserve">z wymogami dyrektywy 98/79/WE, certyfikat CE, IVD oraz numer jednostki notyfikowanej zgodnie z </w:t>
      </w:r>
      <w:r w:rsidR="00F77BDA" w:rsidRPr="004C6367">
        <w:rPr>
          <w:rFonts w:asciiTheme="minorHAnsi" w:hAnsiTheme="minorHAnsi" w:cstheme="minorHAnsi"/>
          <w:color w:val="auto"/>
          <w:lang w:eastAsia="pl-PL"/>
        </w:rPr>
        <w:t xml:space="preserve">Ustawa z dnia 7 kwietnia  2022 roku o wyrobach medycznych </w:t>
      </w:r>
      <w:r w:rsidR="000C47DC" w:rsidRPr="004C6367">
        <w:rPr>
          <w:rFonts w:asciiTheme="minorHAnsi" w:eastAsia="TimesNewRomanPSMT" w:hAnsiTheme="minorHAnsi" w:cstheme="minorHAnsi"/>
          <w:color w:val="auto"/>
          <w:spacing w:val="1"/>
          <w:kern w:val="3"/>
          <w:lang w:bidi="or-IN"/>
        </w:rPr>
        <w:t xml:space="preserve"> i być dopuszczone do użytkowania na terenie UE.</w:t>
      </w:r>
      <w:r w:rsidR="00F77BDA" w:rsidRPr="004C6367">
        <w:rPr>
          <w:rFonts w:asciiTheme="minorHAnsi" w:eastAsia="TimesNewRomanPSMT" w:hAnsiTheme="minorHAnsi" w:cstheme="minorHAnsi"/>
          <w:color w:val="auto"/>
          <w:spacing w:val="1"/>
          <w:kern w:val="3"/>
          <w:lang w:bidi="or-IN"/>
        </w:rPr>
        <w:t xml:space="preserve"> </w:t>
      </w:r>
    </w:p>
    <w:p w14:paraId="4C4C6B02" w14:textId="21776B72" w:rsidR="00FA6012" w:rsidRPr="004C6367" w:rsidRDefault="00FA6012">
      <w:pPr>
        <w:pStyle w:val="Akapitzlist"/>
        <w:numPr>
          <w:ilvl w:val="0"/>
          <w:numId w:val="40"/>
        </w:numPr>
        <w:rPr>
          <w:rFonts w:asciiTheme="minorHAnsi" w:hAnsiTheme="minorHAnsi" w:cstheme="minorHAnsi"/>
          <w:color w:val="auto"/>
        </w:rPr>
      </w:pPr>
      <w:r w:rsidRPr="004C6367">
        <w:rPr>
          <w:rFonts w:asciiTheme="minorHAnsi" w:hAnsiTheme="minorHAnsi" w:cstheme="minorHAnsi"/>
          <w:color w:val="auto"/>
        </w:rPr>
        <w:t>Oświadczam/y, że uważamy się za związanych niniejszą ofertą od dnia upływu terminu składania ofert do dnia</w:t>
      </w:r>
      <w:r w:rsidR="004C6367" w:rsidRPr="004C6367">
        <w:rPr>
          <w:rFonts w:asciiTheme="minorHAnsi" w:hAnsiTheme="minorHAnsi" w:cstheme="minorHAnsi"/>
          <w:color w:val="auto"/>
        </w:rPr>
        <w:t xml:space="preserve"> wskazanego przez zamawiającego.</w:t>
      </w:r>
    </w:p>
    <w:p w14:paraId="2AB1FC80" w14:textId="77777777" w:rsidR="00FA6012" w:rsidRPr="004C6367" w:rsidRDefault="00FA6012" w:rsidP="006326C2">
      <w:pPr>
        <w:pStyle w:val="Akapitzlist"/>
        <w:numPr>
          <w:ilvl w:val="0"/>
          <w:numId w:val="40"/>
        </w:numPr>
        <w:jc w:val="both"/>
        <w:rPr>
          <w:rFonts w:asciiTheme="minorHAnsi" w:hAnsiTheme="minorHAnsi" w:cstheme="minorHAnsi"/>
          <w:color w:val="auto"/>
        </w:rPr>
      </w:pPr>
      <w:r w:rsidRPr="004C6367">
        <w:rPr>
          <w:rFonts w:asciiTheme="minorHAnsi" w:hAnsiTheme="minorHAnsi" w:cstheme="minorHAnsi"/>
          <w:color w:val="auto"/>
        </w:rPr>
        <w:t xml:space="preserve">Oświadczam/y, że w razie wybrania naszej oferty jako najkorzystniejszej zobowiązujemy się </w:t>
      </w:r>
      <w:r w:rsidRPr="004C6367">
        <w:rPr>
          <w:rFonts w:asciiTheme="minorHAnsi" w:hAnsiTheme="minorHAnsi" w:cstheme="minorHAnsi"/>
          <w:color w:val="auto"/>
        </w:rPr>
        <w:lastRenderedPageBreak/>
        <w:t>do  podpisania umowy na warunkach określonych w projektowanych postanowieniach umowy.</w:t>
      </w:r>
    </w:p>
    <w:p w14:paraId="269DEBF4" w14:textId="151D3433" w:rsidR="00FA6012" w:rsidRPr="004C6367" w:rsidRDefault="00FA6012" w:rsidP="006326C2">
      <w:pPr>
        <w:pStyle w:val="Akapitzlist"/>
        <w:numPr>
          <w:ilvl w:val="0"/>
          <w:numId w:val="40"/>
        </w:numPr>
        <w:jc w:val="both"/>
        <w:rPr>
          <w:rFonts w:asciiTheme="minorHAnsi" w:hAnsiTheme="minorHAnsi" w:cstheme="minorHAnsi"/>
          <w:color w:val="auto"/>
        </w:rPr>
      </w:pPr>
      <w:r w:rsidRPr="004C6367">
        <w:rPr>
          <w:rFonts w:asciiTheme="minorHAnsi" w:hAnsiTheme="minorHAnsi" w:cstheme="minorHAnsi"/>
          <w:color w:val="auto"/>
        </w:rPr>
        <w:t>Oświadczam/y, że wypełniłem obowiązki informacyjne przewidziane w art. 13 lub art. 14 RODO</w:t>
      </w:r>
      <w:r w:rsidR="003D50FA" w:rsidRPr="004C6367">
        <w:rPr>
          <w:rFonts w:asciiTheme="minorHAnsi" w:hAnsiTheme="minorHAnsi" w:cstheme="minorHAnsi"/>
          <w:color w:val="auto"/>
        </w:rPr>
        <w:t xml:space="preserve"> </w:t>
      </w:r>
      <w:r w:rsidRPr="004C6367">
        <w:rPr>
          <w:rFonts w:asciiTheme="minorHAnsi" w:hAnsiTheme="minorHAnsi" w:cstheme="minorHAnsi"/>
          <w:color w:val="auto"/>
        </w:rPr>
        <w:t xml:space="preserve"> wobec osób fizycznych, od których dane osobowe bezpośrednio lub pośrednio pozyskałem w celu ubiegania się o udzielenie zamówienia publicznego w niniejszym postępowaniu.**</w:t>
      </w:r>
    </w:p>
    <w:p w14:paraId="1B120B76" w14:textId="1CFA49A0" w:rsidR="001C07DE" w:rsidRPr="004C6367" w:rsidRDefault="00FA6012" w:rsidP="006326C2">
      <w:pPr>
        <w:pStyle w:val="Akapitzlist"/>
        <w:numPr>
          <w:ilvl w:val="0"/>
          <w:numId w:val="40"/>
        </w:numPr>
        <w:jc w:val="both"/>
        <w:rPr>
          <w:rFonts w:asciiTheme="minorHAnsi" w:hAnsiTheme="minorHAnsi" w:cstheme="minorHAnsi"/>
          <w:color w:val="auto"/>
        </w:rPr>
      </w:pPr>
      <w:r w:rsidRPr="004C6367">
        <w:rPr>
          <w:rFonts w:asciiTheme="minorHAnsi" w:hAnsiTheme="minorHAnsi" w:cstheme="minorHAnsi"/>
          <w:color w:val="auto"/>
        </w:rPr>
        <w:t>Oświadczam/y, że zamierzamy powierzyć realizację następujących części zamówienia podwykonawcom**</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tblCellMar>
        <w:tblLook w:val="0000" w:firstRow="0" w:lastRow="0" w:firstColumn="0" w:lastColumn="0" w:noHBand="0" w:noVBand="0"/>
      </w:tblPr>
      <w:tblGrid>
        <w:gridCol w:w="790"/>
        <w:gridCol w:w="6240"/>
        <w:gridCol w:w="2235"/>
      </w:tblGrid>
      <w:tr w:rsidR="004C6367" w:rsidRPr="004C6367" w14:paraId="5159A59B" w14:textId="77777777" w:rsidTr="006B3DF0">
        <w:trPr>
          <w:trHeight w:val="339"/>
          <w:jc w:val="center"/>
        </w:trPr>
        <w:tc>
          <w:tcPr>
            <w:tcW w:w="790" w:type="dxa"/>
            <w:shd w:val="clear" w:color="auto" w:fill="auto"/>
            <w:vAlign w:val="center"/>
          </w:tcPr>
          <w:p w14:paraId="0C82656F" w14:textId="77777777" w:rsidR="00FA6012" w:rsidRPr="004C6367" w:rsidRDefault="00FA6012" w:rsidP="00FA6012">
            <w:pPr>
              <w:widowControl w:val="0"/>
              <w:suppressAutoHyphens/>
              <w:spacing w:after="0" w:line="288" w:lineRule="auto"/>
              <w:rPr>
                <w:rFonts w:eastAsia="Times New Roman" w:cstheme="minorHAnsi"/>
                <w:b/>
                <w:kern w:val="2"/>
                <w:lang w:eastAsia="zh-CN"/>
              </w:rPr>
            </w:pPr>
            <w:r w:rsidRPr="004C6367">
              <w:rPr>
                <w:rFonts w:eastAsia="Times New Roman" w:cstheme="minorHAnsi"/>
                <w:b/>
                <w:kern w:val="2"/>
                <w:lang w:eastAsia="zh-CN"/>
              </w:rPr>
              <w:t>Lp.</w:t>
            </w:r>
          </w:p>
        </w:tc>
        <w:tc>
          <w:tcPr>
            <w:tcW w:w="6240" w:type="dxa"/>
            <w:shd w:val="clear" w:color="auto" w:fill="auto"/>
            <w:vAlign w:val="center"/>
          </w:tcPr>
          <w:p w14:paraId="0179F891" w14:textId="77777777" w:rsidR="00FA6012" w:rsidRPr="004C6367" w:rsidRDefault="00FA6012" w:rsidP="00FA6012">
            <w:pPr>
              <w:widowControl w:val="0"/>
              <w:suppressAutoHyphens/>
              <w:spacing w:after="0" w:line="288" w:lineRule="auto"/>
              <w:rPr>
                <w:rFonts w:eastAsia="Times New Roman" w:cstheme="minorHAnsi"/>
                <w:b/>
                <w:kern w:val="2"/>
                <w:lang w:eastAsia="zh-CN"/>
              </w:rPr>
            </w:pPr>
            <w:r w:rsidRPr="004C6367">
              <w:rPr>
                <w:rFonts w:eastAsia="Times New Roman" w:cstheme="minorHAnsi"/>
                <w:b/>
                <w:kern w:val="2"/>
                <w:lang w:eastAsia="zh-CN"/>
              </w:rPr>
              <w:t>Część zamówienia powierzona do realizacji podwykonawcy</w:t>
            </w:r>
          </w:p>
        </w:tc>
        <w:tc>
          <w:tcPr>
            <w:tcW w:w="2235" w:type="dxa"/>
            <w:shd w:val="clear" w:color="auto" w:fill="auto"/>
            <w:vAlign w:val="center"/>
          </w:tcPr>
          <w:p w14:paraId="3F4190B7" w14:textId="77777777" w:rsidR="00FA6012" w:rsidRPr="004C6367" w:rsidRDefault="00FA6012" w:rsidP="00FA6012">
            <w:pPr>
              <w:widowControl w:val="0"/>
              <w:suppressAutoHyphens/>
              <w:spacing w:after="0" w:line="288" w:lineRule="auto"/>
              <w:rPr>
                <w:rFonts w:eastAsia="Times New Roman" w:cstheme="minorHAnsi"/>
                <w:b/>
                <w:kern w:val="2"/>
                <w:lang w:eastAsia="zh-CN"/>
              </w:rPr>
            </w:pPr>
            <w:r w:rsidRPr="004C6367">
              <w:rPr>
                <w:rFonts w:eastAsia="Times New Roman" w:cstheme="minorHAnsi"/>
                <w:b/>
                <w:kern w:val="2"/>
                <w:lang w:eastAsia="zh-CN"/>
              </w:rPr>
              <w:t>Nazwa/firma podwykonawcy</w:t>
            </w:r>
          </w:p>
        </w:tc>
      </w:tr>
      <w:tr w:rsidR="004C6367" w:rsidRPr="004C6367" w14:paraId="7A0053C1" w14:textId="77777777" w:rsidTr="006B3DF0">
        <w:trPr>
          <w:jc w:val="center"/>
        </w:trPr>
        <w:tc>
          <w:tcPr>
            <w:tcW w:w="790" w:type="dxa"/>
            <w:shd w:val="clear" w:color="auto" w:fill="auto"/>
          </w:tcPr>
          <w:p w14:paraId="77330A8A" w14:textId="77777777" w:rsidR="00FA6012" w:rsidRPr="004C6367" w:rsidRDefault="00FA6012" w:rsidP="00FA6012">
            <w:pPr>
              <w:widowControl w:val="0"/>
              <w:suppressAutoHyphens/>
              <w:spacing w:after="0" w:line="288" w:lineRule="auto"/>
              <w:rPr>
                <w:rFonts w:eastAsia="Times New Roman" w:cstheme="minorHAnsi"/>
                <w:b/>
                <w:kern w:val="2"/>
                <w:lang w:eastAsia="zh-CN"/>
              </w:rPr>
            </w:pPr>
          </w:p>
        </w:tc>
        <w:tc>
          <w:tcPr>
            <w:tcW w:w="6240" w:type="dxa"/>
            <w:shd w:val="clear" w:color="auto" w:fill="auto"/>
          </w:tcPr>
          <w:p w14:paraId="7C284B29" w14:textId="77777777" w:rsidR="00FA6012" w:rsidRPr="004C6367" w:rsidRDefault="00FA6012" w:rsidP="00FA6012">
            <w:pPr>
              <w:widowControl w:val="0"/>
              <w:suppressAutoHyphens/>
              <w:spacing w:after="0" w:line="288" w:lineRule="auto"/>
              <w:rPr>
                <w:rFonts w:eastAsia="Times New Roman" w:cstheme="minorHAnsi"/>
                <w:b/>
                <w:kern w:val="2"/>
                <w:lang w:eastAsia="zh-CN"/>
              </w:rPr>
            </w:pPr>
          </w:p>
        </w:tc>
        <w:tc>
          <w:tcPr>
            <w:tcW w:w="2235" w:type="dxa"/>
            <w:shd w:val="clear" w:color="auto" w:fill="auto"/>
          </w:tcPr>
          <w:p w14:paraId="30D86DFD" w14:textId="77777777" w:rsidR="00FA6012" w:rsidRPr="004C6367" w:rsidRDefault="00FA6012" w:rsidP="00FA6012">
            <w:pPr>
              <w:widowControl w:val="0"/>
              <w:suppressAutoHyphens/>
              <w:spacing w:after="0" w:line="288" w:lineRule="auto"/>
              <w:rPr>
                <w:rFonts w:eastAsia="Times New Roman" w:cstheme="minorHAnsi"/>
                <w:b/>
                <w:kern w:val="2"/>
                <w:lang w:eastAsia="zh-CN"/>
              </w:rPr>
            </w:pPr>
          </w:p>
        </w:tc>
      </w:tr>
    </w:tbl>
    <w:p w14:paraId="799A12F0" w14:textId="77777777" w:rsidR="00FA6012" w:rsidRPr="004C6367" w:rsidRDefault="00FA6012" w:rsidP="00FA6012">
      <w:pPr>
        <w:widowControl w:val="0"/>
        <w:suppressAutoHyphens/>
        <w:spacing w:after="0" w:line="288" w:lineRule="auto"/>
        <w:rPr>
          <w:rFonts w:eastAsia="Times New Roman" w:cstheme="minorHAnsi"/>
          <w:b/>
          <w:kern w:val="2"/>
          <w:lang w:eastAsia="zh-CN"/>
        </w:rPr>
      </w:pPr>
      <w:r w:rsidRPr="004C6367">
        <w:rPr>
          <w:rFonts w:eastAsia="Times New Roman" w:cstheme="minorHAnsi"/>
          <w:b/>
          <w:kern w:val="2"/>
          <w:lang w:eastAsia="zh-CN"/>
        </w:rPr>
        <w:t>Zarejestrowane nazwy i adresy Wykonawców występujących wspólnie**: ………………………………………………………………………………………………………………</w:t>
      </w:r>
    </w:p>
    <w:p w14:paraId="26D57CE5" w14:textId="77777777" w:rsidR="00FA6012" w:rsidRPr="004C6367" w:rsidRDefault="00FA6012" w:rsidP="00FA6012">
      <w:pPr>
        <w:widowControl w:val="0"/>
        <w:suppressAutoHyphens/>
        <w:spacing w:after="0" w:line="288" w:lineRule="auto"/>
        <w:rPr>
          <w:rFonts w:eastAsia="Times New Roman" w:cstheme="minorHAnsi"/>
          <w:b/>
          <w:kern w:val="2"/>
          <w:lang w:eastAsia="zh-CN"/>
        </w:rPr>
      </w:pPr>
    </w:p>
    <w:p w14:paraId="672532D5" w14:textId="77777777" w:rsidR="00FA6012" w:rsidRPr="004C6367" w:rsidRDefault="00FA6012">
      <w:pPr>
        <w:pStyle w:val="Akapitzlist"/>
        <w:numPr>
          <w:ilvl w:val="0"/>
          <w:numId w:val="40"/>
        </w:numPr>
        <w:rPr>
          <w:rFonts w:asciiTheme="minorHAnsi" w:hAnsiTheme="minorHAnsi" w:cstheme="minorHAnsi"/>
          <w:b/>
          <w:bCs w:val="0"/>
          <w:color w:val="auto"/>
        </w:rPr>
      </w:pPr>
      <w:r w:rsidRPr="004C6367">
        <w:rPr>
          <w:rFonts w:asciiTheme="minorHAnsi" w:hAnsiTheme="minorHAnsi" w:cstheme="minorHAnsi"/>
          <w:b/>
          <w:bCs w:val="0"/>
          <w:color w:val="auto"/>
        </w:rPr>
        <w:t>Oświadczam/y, że wybór oferty prowadzi/nie prowadzi do powstania u Zamawiającego obowiązku podatkowego:</w:t>
      </w:r>
    </w:p>
    <w:p w14:paraId="601F6D66" w14:textId="77777777" w:rsidR="00D60378" w:rsidRPr="004C6367" w:rsidRDefault="00D60378" w:rsidP="00FA6012">
      <w:pPr>
        <w:widowControl w:val="0"/>
        <w:suppressAutoHyphens/>
        <w:spacing w:after="0" w:line="288" w:lineRule="auto"/>
        <w:rPr>
          <w:rFonts w:eastAsia="Times New Roman" w:cstheme="minorHAnsi"/>
          <w:b/>
          <w:kern w:val="2"/>
          <w:lang w:eastAsia="zh-CN"/>
        </w:rPr>
      </w:pPr>
    </w:p>
    <w:p w14:paraId="191C06D3" w14:textId="4DC6D67E" w:rsidR="00FA6012" w:rsidRPr="004C6367" w:rsidRDefault="00FA6012" w:rsidP="00FA6012">
      <w:pPr>
        <w:widowControl w:val="0"/>
        <w:suppressAutoHyphens/>
        <w:spacing w:after="0" w:line="288" w:lineRule="auto"/>
        <w:rPr>
          <w:rFonts w:eastAsia="Times New Roman" w:cstheme="minorHAnsi"/>
          <w:b/>
          <w:kern w:val="2"/>
          <w:lang w:eastAsia="zh-CN"/>
        </w:rPr>
      </w:pPr>
      <w:r w:rsidRPr="004C6367">
        <w:rPr>
          <w:rFonts w:eastAsia="Times New Roman" w:cstheme="minorHAnsi"/>
          <w:b/>
          <w:kern w:val="2"/>
          <w:lang w:eastAsia="zh-CN"/>
        </w:rPr>
        <w:t>Nazwa towaru lub usługi, których dostawa lub świadczenie będzie prowadzić do powstania obowiązku podatkowego:</w:t>
      </w:r>
    </w:p>
    <w:p w14:paraId="633E8047" w14:textId="77777777" w:rsidR="00FA6012" w:rsidRPr="004C6367" w:rsidRDefault="00FA6012" w:rsidP="00FA6012">
      <w:pPr>
        <w:widowControl w:val="0"/>
        <w:suppressAutoHyphens/>
        <w:spacing w:after="0" w:line="288" w:lineRule="auto"/>
        <w:rPr>
          <w:rFonts w:eastAsia="Times New Roman" w:cstheme="minorHAnsi"/>
          <w:b/>
          <w:kern w:val="2"/>
          <w:lang w:eastAsia="zh-CN"/>
        </w:rPr>
      </w:pPr>
      <w:r w:rsidRPr="004C6367">
        <w:rPr>
          <w:rFonts w:eastAsia="Times New Roman" w:cstheme="minorHAnsi"/>
          <w:b/>
          <w:kern w:val="2"/>
          <w:lang w:eastAsia="zh-CN"/>
        </w:rPr>
        <w:t>……………..………………………………………………………………………………………</w:t>
      </w:r>
    </w:p>
    <w:p w14:paraId="6FCC0366" w14:textId="77777777" w:rsidR="00FA6012" w:rsidRPr="004C6367" w:rsidRDefault="00FA6012" w:rsidP="00FA6012">
      <w:pPr>
        <w:widowControl w:val="0"/>
        <w:suppressAutoHyphens/>
        <w:spacing w:after="0" w:line="288" w:lineRule="auto"/>
        <w:rPr>
          <w:rFonts w:eastAsia="Times New Roman" w:cstheme="minorHAnsi"/>
          <w:b/>
          <w:kern w:val="2"/>
          <w:lang w:eastAsia="zh-CN"/>
        </w:rPr>
      </w:pPr>
      <w:r w:rsidRPr="004C6367">
        <w:rPr>
          <w:rFonts w:eastAsia="Times New Roman" w:cstheme="minorHAnsi"/>
          <w:b/>
          <w:kern w:val="2"/>
          <w:lang w:eastAsia="zh-CN"/>
        </w:rPr>
        <w:t>Wartość towaru lub usługi bez kwoty podatku VAT:</w:t>
      </w:r>
    </w:p>
    <w:p w14:paraId="00AB5792" w14:textId="77777777" w:rsidR="00FA6012" w:rsidRPr="004C6367" w:rsidRDefault="00FA6012" w:rsidP="00FA6012">
      <w:pPr>
        <w:widowControl w:val="0"/>
        <w:suppressAutoHyphens/>
        <w:spacing w:after="0" w:line="288" w:lineRule="auto"/>
        <w:rPr>
          <w:rFonts w:eastAsia="Times New Roman" w:cstheme="minorHAnsi"/>
          <w:b/>
          <w:kern w:val="2"/>
          <w:lang w:eastAsia="zh-CN"/>
        </w:rPr>
      </w:pPr>
      <w:r w:rsidRPr="004C6367">
        <w:rPr>
          <w:rFonts w:eastAsia="Times New Roman" w:cstheme="minorHAnsi"/>
          <w:b/>
          <w:kern w:val="2"/>
          <w:lang w:eastAsia="zh-CN"/>
        </w:rPr>
        <w:t>……………..………………………………………………………………………………………</w:t>
      </w:r>
    </w:p>
    <w:p w14:paraId="484B24BA" w14:textId="77777777" w:rsidR="00FA6012" w:rsidRPr="004C6367" w:rsidRDefault="00FA6012" w:rsidP="00FA6012">
      <w:pPr>
        <w:widowControl w:val="0"/>
        <w:suppressAutoHyphens/>
        <w:spacing w:after="0" w:line="288" w:lineRule="auto"/>
        <w:rPr>
          <w:rFonts w:eastAsia="Times New Roman" w:cstheme="minorHAnsi"/>
          <w:b/>
          <w:kern w:val="2"/>
          <w:lang w:eastAsia="zh-CN"/>
        </w:rPr>
      </w:pPr>
      <w:r w:rsidRPr="004C6367">
        <w:rPr>
          <w:rFonts w:eastAsia="Times New Roman" w:cstheme="minorHAnsi"/>
          <w:b/>
          <w:kern w:val="2"/>
          <w:lang w:eastAsia="zh-CN"/>
        </w:rPr>
        <w:t>Czy Wykonawca jest mikroprzedsiębiorstwem bądź mikro, małym lub średnim lub dużym przedsiębiorstwem, ?</w:t>
      </w:r>
    </w:p>
    <w:p w14:paraId="05CCBF41" w14:textId="77777777" w:rsidR="00FA6012" w:rsidRPr="004C6367" w:rsidRDefault="00FA6012" w:rsidP="00FA6012">
      <w:pPr>
        <w:widowControl w:val="0"/>
        <w:suppressAutoHyphens/>
        <w:spacing w:after="0" w:line="288" w:lineRule="auto"/>
        <w:rPr>
          <w:rFonts w:eastAsia="Times New Roman" w:cstheme="minorHAnsi"/>
          <w:b/>
          <w:kern w:val="2"/>
          <w:lang w:eastAsia="zh-CN"/>
        </w:rPr>
      </w:pPr>
      <w:r w:rsidRPr="004C6367">
        <w:rPr>
          <w:rFonts w:eastAsia="Times New Roman" w:cstheme="minorHAnsi"/>
          <w:b/>
          <w:kern w:val="2"/>
          <w:lang w:eastAsia="zh-CN"/>
        </w:rPr>
        <w:t>.......................</w:t>
      </w:r>
    </w:p>
    <w:p w14:paraId="1AD1CABA" w14:textId="77777777" w:rsidR="00FA6012" w:rsidRPr="004C6367" w:rsidRDefault="00FA6012" w:rsidP="00FA6012">
      <w:pPr>
        <w:widowControl w:val="0"/>
        <w:suppressAutoHyphens/>
        <w:spacing w:after="0" w:line="288" w:lineRule="auto"/>
        <w:rPr>
          <w:rFonts w:eastAsia="Times New Roman" w:cstheme="minorHAnsi"/>
          <w:b/>
          <w:kern w:val="2"/>
          <w:lang w:eastAsia="zh-CN"/>
        </w:rPr>
      </w:pPr>
    </w:p>
    <w:p w14:paraId="7D5AF831" w14:textId="77777777" w:rsidR="00FA6012" w:rsidRPr="004C6367" w:rsidRDefault="00FA6012" w:rsidP="00FA6012">
      <w:pPr>
        <w:widowControl w:val="0"/>
        <w:suppressAutoHyphens/>
        <w:spacing w:after="0" w:line="288" w:lineRule="auto"/>
        <w:rPr>
          <w:rFonts w:eastAsia="Times New Roman" w:cstheme="minorHAnsi"/>
          <w:b/>
          <w:kern w:val="2"/>
          <w:lang w:eastAsia="zh-CN"/>
        </w:rPr>
      </w:pPr>
      <w:r w:rsidRPr="004C6367">
        <w:rPr>
          <w:rFonts w:eastAsia="Times New Roman" w:cstheme="minorHAnsi"/>
          <w:b/>
          <w:kern w:val="2"/>
          <w:lang w:eastAsia="zh-CN"/>
        </w:rPr>
        <w:t>(właściwe wpisać)</w:t>
      </w:r>
    </w:p>
    <w:p w14:paraId="25F0599A" w14:textId="77777777" w:rsidR="00FA6012" w:rsidRPr="004C6367" w:rsidRDefault="00FA6012" w:rsidP="00FA6012">
      <w:pPr>
        <w:widowControl w:val="0"/>
        <w:suppressAutoHyphens/>
        <w:spacing w:after="0" w:line="288" w:lineRule="auto"/>
        <w:rPr>
          <w:rFonts w:eastAsia="Times New Roman" w:cstheme="minorHAnsi"/>
          <w:b/>
          <w:kern w:val="2"/>
          <w:lang w:eastAsia="zh-CN"/>
        </w:rPr>
      </w:pPr>
    </w:p>
    <w:p w14:paraId="10AA2EB5" w14:textId="77777777" w:rsidR="00FA6012" w:rsidRPr="004C6367" w:rsidRDefault="00FA6012" w:rsidP="00FA6012">
      <w:pPr>
        <w:widowControl w:val="0"/>
        <w:suppressAutoHyphens/>
        <w:spacing w:after="0" w:line="288" w:lineRule="auto"/>
        <w:rPr>
          <w:rFonts w:eastAsia="Times New Roman" w:cstheme="minorHAnsi"/>
          <w:b/>
          <w:kern w:val="2"/>
          <w:lang w:eastAsia="zh-CN"/>
        </w:rPr>
      </w:pPr>
      <w:r w:rsidRPr="004C6367">
        <w:rPr>
          <w:rFonts w:eastAsia="Times New Roman" w:cstheme="minorHAnsi"/>
          <w:b/>
          <w:kern w:val="2"/>
          <w:lang w:eastAsia="zh-CN"/>
        </w:rPr>
        <w:t>Załącznikami do niniejszego formularza, stanowiącymi integralną część oferty, są:</w:t>
      </w:r>
    </w:p>
    <w:p w14:paraId="6BCE8D59" w14:textId="77777777" w:rsidR="00FA6012" w:rsidRPr="004C6367" w:rsidRDefault="00FA6012" w:rsidP="00FA6012">
      <w:pPr>
        <w:widowControl w:val="0"/>
        <w:suppressAutoHyphens/>
        <w:spacing w:after="0" w:line="288" w:lineRule="auto"/>
        <w:rPr>
          <w:rFonts w:eastAsia="Times New Roman" w:cstheme="minorHAnsi"/>
          <w:b/>
          <w:kern w:val="2"/>
          <w:lang w:eastAsia="zh-CN"/>
        </w:rPr>
      </w:pPr>
      <w:r w:rsidRPr="004C6367">
        <w:rPr>
          <w:rFonts w:eastAsia="Times New Roman" w:cstheme="minorHAnsi"/>
          <w:b/>
          <w:kern w:val="2"/>
          <w:lang w:eastAsia="zh-CN"/>
        </w:rPr>
        <w:t>1) ……………………………………………………………………………………….</w:t>
      </w:r>
    </w:p>
    <w:p w14:paraId="6E1186FD" w14:textId="77777777" w:rsidR="00FA6012" w:rsidRPr="004C6367" w:rsidRDefault="00FA6012" w:rsidP="00FA6012">
      <w:pPr>
        <w:widowControl w:val="0"/>
        <w:suppressAutoHyphens/>
        <w:spacing w:after="0" w:line="288" w:lineRule="auto"/>
        <w:rPr>
          <w:rFonts w:eastAsia="Times New Roman" w:cstheme="minorHAnsi"/>
          <w:b/>
          <w:kern w:val="2"/>
          <w:lang w:eastAsia="zh-CN"/>
        </w:rPr>
      </w:pPr>
      <w:r w:rsidRPr="004C6367">
        <w:rPr>
          <w:rFonts w:eastAsia="Times New Roman" w:cstheme="minorHAnsi"/>
          <w:b/>
          <w:kern w:val="2"/>
          <w:lang w:eastAsia="zh-CN"/>
        </w:rPr>
        <w:t>2) ……………………………………………………………………………………….</w:t>
      </w:r>
    </w:p>
    <w:p w14:paraId="18FD6E93" w14:textId="77777777" w:rsidR="00FA6012" w:rsidRPr="004C6367" w:rsidRDefault="00FA6012" w:rsidP="00FA6012">
      <w:pPr>
        <w:widowControl w:val="0"/>
        <w:suppressAutoHyphens/>
        <w:spacing w:after="0" w:line="288" w:lineRule="auto"/>
        <w:rPr>
          <w:rFonts w:eastAsia="Times New Roman" w:cstheme="minorHAnsi"/>
          <w:b/>
          <w:kern w:val="2"/>
          <w:lang w:eastAsia="zh-CN"/>
        </w:rPr>
      </w:pPr>
    </w:p>
    <w:p w14:paraId="4D87CF13" w14:textId="77777777" w:rsidR="00FA6012" w:rsidRPr="004C6367" w:rsidRDefault="00FA6012" w:rsidP="00FA6012">
      <w:pPr>
        <w:widowControl w:val="0"/>
        <w:suppressAutoHyphens/>
        <w:spacing w:after="0" w:line="288" w:lineRule="auto"/>
        <w:rPr>
          <w:rFonts w:eastAsia="Times New Roman" w:cstheme="minorHAnsi"/>
          <w:b/>
          <w:kern w:val="2"/>
          <w:lang w:eastAsia="zh-CN"/>
        </w:rPr>
      </w:pPr>
      <w:r w:rsidRPr="004C6367">
        <w:rPr>
          <w:rFonts w:eastAsia="Times New Roman" w:cstheme="minorHAnsi"/>
          <w:b/>
          <w:kern w:val="2"/>
          <w:lang w:eastAsia="zh-CN"/>
        </w:rPr>
        <w:t>Informacja dla Wykonawcy:</w:t>
      </w:r>
    </w:p>
    <w:p w14:paraId="6E1FE54A" w14:textId="77777777" w:rsidR="00FA6012" w:rsidRPr="004C6367" w:rsidRDefault="00FA6012" w:rsidP="00FA6012">
      <w:pPr>
        <w:widowControl w:val="0"/>
        <w:suppressAutoHyphens/>
        <w:spacing w:after="0" w:line="288" w:lineRule="auto"/>
        <w:rPr>
          <w:rFonts w:eastAsia="Times New Roman" w:cstheme="minorHAnsi"/>
          <w:b/>
          <w:kern w:val="2"/>
          <w:lang w:eastAsia="zh-CN"/>
        </w:rPr>
      </w:pPr>
      <w:r w:rsidRPr="004C6367">
        <w:rPr>
          <w:rFonts w:eastAsia="Times New Roman" w:cstheme="minorHAnsi"/>
          <w:b/>
          <w:kern w:val="2"/>
          <w:lang w:eastAsia="zh-CN"/>
        </w:rPr>
        <w:t>Formularz ofertowy (oraz Załączniki do niniejszego formularza) musi być opatrzony przez osobę lub osoby uprawnione do reprezentowania firmy kwalifikowanym podpisem elektronicznym, podpisem zaufanym lub podpisem osobistym i przekazany Zamawiającemu wraz z dokumentem(</w:t>
      </w:r>
      <w:proofErr w:type="spellStart"/>
      <w:r w:rsidRPr="004C6367">
        <w:rPr>
          <w:rFonts w:eastAsia="Times New Roman" w:cstheme="minorHAnsi"/>
          <w:b/>
          <w:kern w:val="2"/>
          <w:lang w:eastAsia="zh-CN"/>
        </w:rPr>
        <w:t>ami</w:t>
      </w:r>
      <w:proofErr w:type="spellEnd"/>
      <w:r w:rsidRPr="004C6367">
        <w:rPr>
          <w:rFonts w:eastAsia="Times New Roman" w:cstheme="minorHAnsi"/>
          <w:b/>
          <w:kern w:val="2"/>
          <w:lang w:eastAsia="zh-CN"/>
        </w:rPr>
        <w:t>) potwierdzającymi prawo do reprezentacji Wykonawcy przez osobę podpisującą ofertę.</w:t>
      </w:r>
    </w:p>
    <w:p w14:paraId="58AC3C78" w14:textId="77777777" w:rsidR="00FA6012" w:rsidRPr="004C6367" w:rsidRDefault="00FA6012" w:rsidP="00FA6012">
      <w:pPr>
        <w:widowControl w:val="0"/>
        <w:suppressAutoHyphens/>
        <w:spacing w:after="0" w:line="288" w:lineRule="auto"/>
        <w:rPr>
          <w:rFonts w:eastAsia="Times New Roman" w:cstheme="minorHAnsi"/>
          <w:b/>
          <w:kern w:val="2"/>
          <w:lang w:eastAsia="zh-CN"/>
        </w:rPr>
      </w:pPr>
    </w:p>
    <w:p w14:paraId="6298B9B5" w14:textId="77777777" w:rsidR="00FA6012" w:rsidRPr="004C6367" w:rsidRDefault="00FA6012" w:rsidP="00FA6012">
      <w:pPr>
        <w:widowControl w:val="0"/>
        <w:suppressAutoHyphens/>
        <w:spacing w:after="0" w:line="288" w:lineRule="auto"/>
        <w:rPr>
          <w:rFonts w:eastAsia="Times New Roman" w:cstheme="minorHAnsi"/>
          <w:b/>
          <w:kern w:val="2"/>
          <w:lang w:eastAsia="zh-CN"/>
        </w:rPr>
      </w:pPr>
      <w:r w:rsidRPr="004C6367">
        <w:rPr>
          <w:rFonts w:eastAsia="Times New Roman" w:cstheme="minorHAnsi"/>
          <w:b/>
          <w:kern w:val="2"/>
          <w:lang w:eastAsia="zh-CN"/>
        </w:rPr>
        <w:t>*niepotrzebne skreślić</w:t>
      </w:r>
    </w:p>
    <w:p w14:paraId="18194719" w14:textId="77777777" w:rsidR="00FA6012" w:rsidRPr="004C6367" w:rsidRDefault="00FA6012" w:rsidP="00FA6012">
      <w:pPr>
        <w:widowControl w:val="0"/>
        <w:suppressAutoHyphens/>
        <w:spacing w:after="0" w:line="288" w:lineRule="auto"/>
        <w:rPr>
          <w:rFonts w:eastAsia="Times New Roman" w:cstheme="minorHAnsi"/>
          <w:b/>
          <w:kern w:val="2"/>
          <w:lang w:eastAsia="zh-CN"/>
        </w:rPr>
      </w:pPr>
      <w:r w:rsidRPr="004C6367">
        <w:rPr>
          <w:rFonts w:eastAsia="Times New Roman" w:cstheme="minorHAnsi"/>
          <w:b/>
          <w:kern w:val="2"/>
          <w:lang w:eastAsia="zh-CN"/>
        </w:rPr>
        <w:t>**w przypadku, gdy Wykonawca nie przekazuje danych osobowych innych niż bezpośrednio jego dotyczących lub zachodzi wyłączenie stosowania obowiązku informacyjnego, stosownie do art.13 ust. 4 lub art. 14 ust. 5 RODO Wykonawca nie składa oświadczenia (usunięcie treści oświadczenia następuje np. przez jego wykreślenie).</w:t>
      </w:r>
    </w:p>
    <w:p w14:paraId="1CC9449A" w14:textId="77777777" w:rsidR="00FA6012" w:rsidRPr="004C6367" w:rsidRDefault="00FA6012" w:rsidP="00FA6012">
      <w:pPr>
        <w:widowControl w:val="0"/>
        <w:suppressAutoHyphens/>
        <w:spacing w:after="0" w:line="288" w:lineRule="auto"/>
        <w:jc w:val="right"/>
        <w:rPr>
          <w:rFonts w:eastAsia="Times New Roman" w:cstheme="minorHAnsi"/>
          <w:b/>
          <w:kern w:val="2"/>
          <w:lang w:eastAsia="zh-CN"/>
        </w:rPr>
      </w:pPr>
    </w:p>
    <w:p w14:paraId="06F31E7A" w14:textId="3FB73F6E" w:rsidR="00562540" w:rsidRPr="007D7C1C" w:rsidRDefault="006326C2" w:rsidP="006326C2">
      <w:pPr>
        <w:widowControl w:val="0"/>
        <w:suppressAutoHyphens/>
        <w:spacing w:after="0" w:line="288" w:lineRule="auto"/>
        <w:jc w:val="right"/>
        <w:rPr>
          <w:rFonts w:eastAsia="Times New Roman" w:cstheme="minorHAnsi"/>
          <w:b/>
          <w:kern w:val="2"/>
          <w:lang w:eastAsia="zh-CN"/>
        </w:rPr>
      </w:pPr>
      <w:r w:rsidRPr="004C6367">
        <w:rPr>
          <w:rFonts w:eastAsia="Calibri" w:cstheme="minorHAnsi"/>
          <w:i/>
          <w:sz w:val="16"/>
          <w:szCs w:val="16"/>
          <w:lang w:eastAsia="zh-CN"/>
        </w:rPr>
        <w:t>Data; kwalifikowany podpis elektroniczny lub podpis zaufany lub podpis osobisty</w:t>
      </w:r>
    </w:p>
    <w:p w14:paraId="0B66B0E1" w14:textId="327EC2E2" w:rsidR="00A34AF1" w:rsidRPr="007D7C1C" w:rsidRDefault="001C07DE" w:rsidP="00A34AF1">
      <w:pPr>
        <w:widowControl w:val="0"/>
        <w:spacing w:after="0" w:line="100" w:lineRule="atLeast"/>
        <w:rPr>
          <w:rFonts w:eastAsia="Times New Roman" w:cstheme="minorHAnsi"/>
          <w:b/>
          <w:kern w:val="2"/>
          <w:lang w:eastAsia="zh-CN"/>
        </w:rPr>
      </w:pPr>
      <w:r w:rsidRPr="007D7C1C">
        <w:rPr>
          <w:rFonts w:eastAsia="Times New Roman" w:cstheme="minorHAnsi"/>
          <w:b/>
          <w:kern w:val="2"/>
          <w:lang w:eastAsia="zh-CN"/>
        </w:rPr>
        <w:lastRenderedPageBreak/>
        <w:t>Załącznik nr 3 do SWZ- Szczegółowy opis przedmiotu zamówienia</w:t>
      </w:r>
    </w:p>
    <w:p w14:paraId="53D01DDA" w14:textId="77777777" w:rsidR="00355408" w:rsidRPr="00EA24D6" w:rsidRDefault="00355408" w:rsidP="00A34AF1">
      <w:pPr>
        <w:widowControl w:val="0"/>
        <w:spacing w:after="0" w:line="100" w:lineRule="atLeast"/>
        <w:rPr>
          <w:rFonts w:eastAsia="Times New Roman" w:cstheme="minorHAnsi"/>
          <w:b/>
          <w:color w:val="FF0000"/>
          <w:kern w:val="2"/>
          <w:lang w:eastAsia="zh-CN"/>
        </w:rPr>
      </w:pPr>
    </w:p>
    <w:p w14:paraId="53C639B3" w14:textId="77777777" w:rsidR="00355408" w:rsidRPr="00EA24D6" w:rsidRDefault="00355408" w:rsidP="00A34AF1">
      <w:pPr>
        <w:widowControl w:val="0"/>
        <w:spacing w:after="0" w:line="100" w:lineRule="atLeast"/>
        <w:rPr>
          <w:rFonts w:eastAsia="Times New Roman" w:cstheme="minorHAnsi"/>
          <w:b/>
          <w:color w:val="FF0000"/>
          <w:kern w:val="2"/>
          <w:lang w:eastAsia="zh-CN"/>
        </w:rPr>
      </w:pPr>
    </w:p>
    <w:p w14:paraId="0867594D" w14:textId="77777777" w:rsidR="00355408" w:rsidRPr="00355408" w:rsidRDefault="00355408" w:rsidP="00355408">
      <w:pPr>
        <w:suppressAutoHyphens/>
        <w:spacing w:after="0" w:line="240" w:lineRule="auto"/>
        <w:rPr>
          <w:rFonts w:eastAsia="Times New Roman" w:cstheme="minorHAnsi"/>
          <w:b/>
          <w:lang w:eastAsia="zh-CN"/>
        </w:rPr>
      </w:pPr>
      <w:r w:rsidRPr="00355408">
        <w:rPr>
          <w:rFonts w:eastAsia="Times New Roman" w:cstheme="minorHAnsi"/>
          <w:b/>
          <w:lang w:eastAsia="zh-CN"/>
        </w:rPr>
        <w:t>ZESTAWIENIE PARAMETRÓW GRANICZNYCH (BEZWZGLĘDNIE WYMAGANYCH)</w:t>
      </w:r>
    </w:p>
    <w:p w14:paraId="7FD98D5A" w14:textId="77777777" w:rsidR="00355408" w:rsidRPr="00355408" w:rsidRDefault="00355408" w:rsidP="00355408">
      <w:pPr>
        <w:suppressAutoHyphens/>
        <w:spacing w:after="0" w:line="240" w:lineRule="auto"/>
        <w:ind w:left="3544"/>
        <w:rPr>
          <w:rFonts w:eastAsia="Times New Roman" w:cstheme="minorHAnsi"/>
          <w:b/>
          <w:lang w:eastAsia="zh-CN"/>
        </w:rPr>
      </w:pPr>
    </w:p>
    <w:tbl>
      <w:tblPr>
        <w:tblW w:w="9060" w:type="dxa"/>
        <w:tblInd w:w="70" w:type="dxa"/>
        <w:tblLayout w:type="fixed"/>
        <w:tblCellMar>
          <w:left w:w="70" w:type="dxa"/>
          <w:right w:w="70" w:type="dxa"/>
        </w:tblCellMar>
        <w:tblLook w:val="0000" w:firstRow="0" w:lastRow="0" w:firstColumn="0" w:lastColumn="0" w:noHBand="0" w:noVBand="0"/>
      </w:tblPr>
      <w:tblGrid>
        <w:gridCol w:w="556"/>
        <w:gridCol w:w="8504"/>
      </w:tblGrid>
      <w:tr w:rsidR="00355408" w:rsidRPr="00355408" w14:paraId="086061CE" w14:textId="77777777" w:rsidTr="006162D4">
        <w:tc>
          <w:tcPr>
            <w:tcW w:w="556" w:type="dxa"/>
            <w:tcBorders>
              <w:top w:val="single" w:sz="12" w:space="0" w:color="000000"/>
              <w:left w:val="single" w:sz="12" w:space="0" w:color="000000"/>
              <w:bottom w:val="single" w:sz="12" w:space="0" w:color="000000"/>
            </w:tcBorders>
            <w:shd w:val="clear" w:color="auto" w:fill="auto"/>
          </w:tcPr>
          <w:p w14:paraId="5810A03E" w14:textId="77777777" w:rsidR="00355408" w:rsidRPr="00355408" w:rsidRDefault="00355408" w:rsidP="00355408">
            <w:pPr>
              <w:suppressAutoHyphens/>
              <w:spacing w:after="0" w:line="240" w:lineRule="auto"/>
              <w:jc w:val="center"/>
              <w:rPr>
                <w:rFonts w:eastAsia="Times New Roman" w:cstheme="minorHAnsi"/>
                <w:lang w:eastAsia="zh-CN"/>
              </w:rPr>
            </w:pPr>
            <w:r w:rsidRPr="00355408">
              <w:rPr>
                <w:rFonts w:eastAsia="Times New Roman" w:cstheme="minorHAnsi"/>
                <w:b/>
                <w:lang w:eastAsia="zh-CN"/>
              </w:rPr>
              <w:t>Lp.</w:t>
            </w:r>
          </w:p>
        </w:tc>
        <w:tc>
          <w:tcPr>
            <w:tcW w:w="8504" w:type="dxa"/>
            <w:tcBorders>
              <w:top w:val="single" w:sz="12" w:space="0" w:color="000000"/>
              <w:left w:val="single" w:sz="12" w:space="0" w:color="000000"/>
              <w:bottom w:val="single" w:sz="12" w:space="0" w:color="000000"/>
              <w:right w:val="single" w:sz="12" w:space="0" w:color="000000"/>
            </w:tcBorders>
            <w:shd w:val="clear" w:color="auto" w:fill="auto"/>
          </w:tcPr>
          <w:p w14:paraId="10E04FC1" w14:textId="77777777" w:rsidR="00355408" w:rsidRPr="00355408" w:rsidRDefault="00355408" w:rsidP="00355408">
            <w:pPr>
              <w:suppressAutoHyphens/>
              <w:spacing w:after="0" w:line="240" w:lineRule="auto"/>
              <w:jc w:val="center"/>
              <w:rPr>
                <w:rFonts w:eastAsia="Times New Roman" w:cstheme="minorHAnsi"/>
                <w:lang w:eastAsia="zh-CN"/>
              </w:rPr>
            </w:pPr>
            <w:r w:rsidRPr="00355408">
              <w:rPr>
                <w:rFonts w:eastAsia="Times New Roman" w:cstheme="minorHAnsi"/>
                <w:b/>
                <w:lang w:eastAsia="zh-CN"/>
              </w:rPr>
              <w:t>Parametr wymagany</w:t>
            </w:r>
          </w:p>
        </w:tc>
      </w:tr>
      <w:tr w:rsidR="00355408" w:rsidRPr="00355408" w14:paraId="048D69B7" w14:textId="77777777" w:rsidTr="006162D4">
        <w:trPr>
          <w:trHeight w:val="568"/>
        </w:trPr>
        <w:tc>
          <w:tcPr>
            <w:tcW w:w="556" w:type="dxa"/>
            <w:tcBorders>
              <w:top w:val="single" w:sz="12" w:space="0" w:color="000000"/>
              <w:left w:val="single" w:sz="12" w:space="0" w:color="000000"/>
              <w:bottom w:val="single" w:sz="2" w:space="0" w:color="000000"/>
            </w:tcBorders>
            <w:shd w:val="clear" w:color="auto" w:fill="auto"/>
            <w:vAlign w:val="center"/>
          </w:tcPr>
          <w:p w14:paraId="7494C245" w14:textId="77777777" w:rsidR="00355408" w:rsidRPr="00355408" w:rsidRDefault="00355408" w:rsidP="00355408">
            <w:pPr>
              <w:suppressAutoHyphens/>
              <w:spacing w:after="0" w:line="240" w:lineRule="auto"/>
              <w:rPr>
                <w:rFonts w:eastAsia="Times New Roman" w:cstheme="minorHAnsi"/>
                <w:lang w:eastAsia="zh-CN"/>
              </w:rPr>
            </w:pPr>
            <w:r w:rsidRPr="00355408">
              <w:rPr>
                <w:rFonts w:eastAsia="Times New Roman" w:cstheme="minorHAnsi"/>
                <w:lang w:eastAsia="zh-CN"/>
              </w:rPr>
              <w:t>1</w:t>
            </w:r>
          </w:p>
        </w:tc>
        <w:tc>
          <w:tcPr>
            <w:tcW w:w="8504" w:type="dxa"/>
            <w:tcBorders>
              <w:top w:val="single" w:sz="12" w:space="0" w:color="000000"/>
              <w:left w:val="single" w:sz="12" w:space="0" w:color="000000"/>
              <w:bottom w:val="single" w:sz="2" w:space="0" w:color="000000"/>
              <w:right w:val="single" w:sz="12" w:space="0" w:color="000000"/>
            </w:tcBorders>
            <w:shd w:val="clear" w:color="auto" w:fill="auto"/>
            <w:vAlign w:val="center"/>
          </w:tcPr>
          <w:p w14:paraId="09EDD83E" w14:textId="77777777" w:rsidR="00355408" w:rsidRPr="00355408" w:rsidRDefault="00355408" w:rsidP="00355408">
            <w:pPr>
              <w:suppressAutoHyphens/>
              <w:spacing w:after="0" w:line="240" w:lineRule="auto"/>
              <w:rPr>
                <w:rFonts w:eastAsia="Times New Roman" w:cstheme="minorHAnsi"/>
                <w:lang w:eastAsia="zh-CN"/>
              </w:rPr>
            </w:pPr>
            <w:r w:rsidRPr="00355408">
              <w:rPr>
                <w:rFonts w:eastAsia="Times New Roman" w:cstheme="minorHAnsi"/>
                <w:lang w:eastAsia="zh-CN"/>
              </w:rPr>
              <w:t xml:space="preserve">System przeznaczony do produkcji zlewanego UKKP, metodą półautomatyczną powinien umożliwiać produkcję składnika przy użyciu prasy automatycznej </w:t>
            </w:r>
            <w:proofErr w:type="spellStart"/>
            <w:r w:rsidRPr="00355408">
              <w:rPr>
                <w:rFonts w:eastAsia="Times New Roman" w:cstheme="minorHAnsi"/>
                <w:lang w:eastAsia="zh-CN"/>
              </w:rPr>
              <w:t>Compomat</w:t>
            </w:r>
            <w:proofErr w:type="spellEnd"/>
            <w:r w:rsidRPr="00355408">
              <w:rPr>
                <w:rFonts w:eastAsia="Times New Roman" w:cstheme="minorHAnsi"/>
                <w:lang w:eastAsia="zh-CN"/>
              </w:rPr>
              <w:t xml:space="preserve"> G5 będącej na wyposażeniu Działu Preparatyki.</w:t>
            </w:r>
          </w:p>
        </w:tc>
      </w:tr>
      <w:tr w:rsidR="00355408" w:rsidRPr="00355408" w14:paraId="163D2859" w14:textId="77777777" w:rsidTr="006162D4">
        <w:trPr>
          <w:trHeight w:val="505"/>
        </w:trPr>
        <w:tc>
          <w:tcPr>
            <w:tcW w:w="556" w:type="dxa"/>
            <w:tcBorders>
              <w:top w:val="single" w:sz="12" w:space="0" w:color="000000"/>
              <w:left w:val="single" w:sz="12" w:space="0" w:color="000000"/>
              <w:bottom w:val="single" w:sz="2" w:space="0" w:color="000000"/>
            </w:tcBorders>
            <w:shd w:val="clear" w:color="auto" w:fill="auto"/>
            <w:vAlign w:val="center"/>
          </w:tcPr>
          <w:p w14:paraId="401D44E2" w14:textId="77777777" w:rsidR="00355408" w:rsidRPr="00355408" w:rsidRDefault="00355408" w:rsidP="00355408">
            <w:pPr>
              <w:suppressAutoHyphens/>
              <w:spacing w:after="0" w:line="240" w:lineRule="auto"/>
              <w:rPr>
                <w:rFonts w:eastAsia="Times New Roman" w:cstheme="minorHAnsi"/>
                <w:lang w:eastAsia="zh-CN"/>
              </w:rPr>
            </w:pPr>
            <w:r w:rsidRPr="00355408">
              <w:rPr>
                <w:rFonts w:eastAsia="Times New Roman" w:cstheme="minorHAnsi"/>
                <w:lang w:eastAsia="zh-CN"/>
              </w:rPr>
              <w:t>2</w:t>
            </w:r>
          </w:p>
        </w:tc>
        <w:tc>
          <w:tcPr>
            <w:tcW w:w="8504" w:type="dxa"/>
            <w:tcBorders>
              <w:top w:val="single" w:sz="12" w:space="0" w:color="000000"/>
              <w:left w:val="single" w:sz="12" w:space="0" w:color="000000"/>
              <w:bottom w:val="single" w:sz="2" w:space="0" w:color="000000"/>
              <w:right w:val="single" w:sz="12" w:space="0" w:color="000000"/>
            </w:tcBorders>
            <w:shd w:val="clear" w:color="auto" w:fill="auto"/>
            <w:vAlign w:val="center"/>
          </w:tcPr>
          <w:p w14:paraId="3DE85CCE" w14:textId="77777777" w:rsidR="00355408" w:rsidRPr="00355408" w:rsidRDefault="00355408" w:rsidP="00355408">
            <w:pPr>
              <w:suppressAutoHyphens/>
              <w:spacing w:after="0" w:line="240" w:lineRule="auto"/>
              <w:rPr>
                <w:rFonts w:eastAsia="Times New Roman" w:cstheme="minorHAnsi"/>
                <w:lang w:eastAsia="zh-CN"/>
              </w:rPr>
            </w:pPr>
            <w:r w:rsidRPr="00355408">
              <w:rPr>
                <w:rFonts w:eastAsia="Times New Roman" w:cstheme="minorHAnsi"/>
                <w:lang w:eastAsia="zh-CN"/>
              </w:rPr>
              <w:t xml:space="preserve">Zestawy przeznaczone do filtrowania KKP, otrzymanego ze zlewanych 5-6 jednostek kożuszków </w:t>
            </w:r>
            <w:proofErr w:type="spellStart"/>
            <w:r w:rsidRPr="00355408">
              <w:rPr>
                <w:rFonts w:eastAsia="Times New Roman" w:cstheme="minorHAnsi"/>
                <w:lang w:eastAsia="zh-CN"/>
              </w:rPr>
              <w:t>leukocytarno</w:t>
            </w:r>
            <w:proofErr w:type="spellEnd"/>
            <w:r w:rsidRPr="00355408">
              <w:rPr>
                <w:rFonts w:eastAsia="Times New Roman" w:cstheme="minorHAnsi"/>
                <w:lang w:eastAsia="zh-CN"/>
              </w:rPr>
              <w:t>-płytkowych przy zastosowaniu prasy automatycznej.</w:t>
            </w:r>
          </w:p>
        </w:tc>
      </w:tr>
      <w:tr w:rsidR="00355408" w:rsidRPr="00355408" w14:paraId="023874EB" w14:textId="77777777" w:rsidTr="006162D4">
        <w:tc>
          <w:tcPr>
            <w:tcW w:w="556" w:type="dxa"/>
            <w:tcBorders>
              <w:top w:val="single" w:sz="12" w:space="0" w:color="000000"/>
              <w:left w:val="single" w:sz="12" w:space="0" w:color="000000"/>
              <w:bottom w:val="single" w:sz="2" w:space="0" w:color="000000"/>
            </w:tcBorders>
            <w:shd w:val="clear" w:color="auto" w:fill="auto"/>
            <w:vAlign w:val="center"/>
          </w:tcPr>
          <w:p w14:paraId="4341AC2F" w14:textId="77777777" w:rsidR="00355408" w:rsidRPr="00355408" w:rsidRDefault="00355408" w:rsidP="00355408">
            <w:pPr>
              <w:suppressAutoHyphens/>
              <w:spacing w:after="0" w:line="240" w:lineRule="auto"/>
              <w:rPr>
                <w:rFonts w:eastAsia="Times New Roman" w:cstheme="minorHAnsi"/>
                <w:lang w:eastAsia="zh-CN"/>
              </w:rPr>
            </w:pPr>
            <w:r w:rsidRPr="00355408">
              <w:rPr>
                <w:rFonts w:eastAsia="Times New Roman" w:cstheme="minorHAnsi"/>
                <w:lang w:eastAsia="zh-CN"/>
              </w:rPr>
              <w:t>3</w:t>
            </w:r>
          </w:p>
        </w:tc>
        <w:tc>
          <w:tcPr>
            <w:tcW w:w="8504" w:type="dxa"/>
            <w:tcBorders>
              <w:top w:val="single" w:sz="12" w:space="0" w:color="000000"/>
              <w:left w:val="single" w:sz="12" w:space="0" w:color="000000"/>
              <w:bottom w:val="single" w:sz="2" w:space="0" w:color="000000"/>
              <w:right w:val="single" w:sz="12" w:space="0" w:color="000000"/>
            </w:tcBorders>
            <w:shd w:val="clear" w:color="auto" w:fill="auto"/>
            <w:vAlign w:val="center"/>
          </w:tcPr>
          <w:p w14:paraId="49775659" w14:textId="77777777" w:rsidR="00355408" w:rsidRPr="00355408" w:rsidRDefault="00355408" w:rsidP="00355408">
            <w:pPr>
              <w:suppressAutoHyphens/>
              <w:spacing w:after="0" w:line="240" w:lineRule="auto"/>
              <w:rPr>
                <w:rFonts w:eastAsia="Times New Roman" w:cstheme="minorHAnsi"/>
                <w:lang w:eastAsia="zh-CN"/>
              </w:rPr>
            </w:pPr>
            <w:r w:rsidRPr="00355408">
              <w:rPr>
                <w:rFonts w:eastAsia="Times New Roman" w:cstheme="minorHAnsi"/>
                <w:lang w:eastAsia="zh-CN"/>
              </w:rPr>
              <w:t xml:space="preserve">Zestaw powinien posiadać pojemnik transferowy o pojemności 600 ml lub większej i pojemnik odbiorczy. Pojemnik odbierający filtrowany KKP, połączony integralnie z filtrem, powinien mieć pojemność nie mniejszą niż 1000 ml i służyć do 5-dniowego przechowywania koncentratów krwinek płytkowych z możliwością 7 dniowego przechowywania płytek – </w:t>
            </w:r>
            <w:proofErr w:type="spellStart"/>
            <w:r w:rsidRPr="00355408">
              <w:rPr>
                <w:rFonts w:eastAsia="Times New Roman" w:cstheme="minorHAnsi"/>
                <w:lang w:eastAsia="zh-CN"/>
              </w:rPr>
              <w:t>tzw</w:t>
            </w:r>
            <w:proofErr w:type="spellEnd"/>
            <w:r w:rsidRPr="00355408">
              <w:rPr>
                <w:rFonts w:eastAsia="Times New Roman" w:cstheme="minorHAnsi"/>
                <w:lang w:eastAsia="zh-CN"/>
              </w:rPr>
              <w:t xml:space="preserve"> pojemnik „oddychający”. Od pojemnika odbiorczego musi odchodzić dren połączony z pojemnikiem na próbki.</w:t>
            </w:r>
          </w:p>
        </w:tc>
      </w:tr>
      <w:tr w:rsidR="00355408" w:rsidRPr="00355408" w14:paraId="7E720BB5" w14:textId="77777777" w:rsidTr="006162D4">
        <w:tc>
          <w:tcPr>
            <w:tcW w:w="556" w:type="dxa"/>
            <w:tcBorders>
              <w:top w:val="single" w:sz="12" w:space="0" w:color="000000"/>
              <w:left w:val="single" w:sz="12" w:space="0" w:color="000000"/>
              <w:bottom w:val="single" w:sz="2" w:space="0" w:color="000000"/>
            </w:tcBorders>
            <w:shd w:val="clear" w:color="auto" w:fill="auto"/>
            <w:vAlign w:val="center"/>
          </w:tcPr>
          <w:p w14:paraId="4AEA1404" w14:textId="77777777" w:rsidR="00355408" w:rsidRPr="00355408" w:rsidRDefault="00355408" w:rsidP="00355408">
            <w:pPr>
              <w:suppressAutoHyphens/>
              <w:spacing w:after="0" w:line="240" w:lineRule="auto"/>
              <w:rPr>
                <w:rFonts w:eastAsia="Times New Roman" w:cstheme="minorHAnsi"/>
                <w:lang w:eastAsia="zh-CN"/>
              </w:rPr>
            </w:pPr>
            <w:r w:rsidRPr="00355408">
              <w:rPr>
                <w:rFonts w:eastAsia="Times New Roman" w:cstheme="minorHAnsi"/>
                <w:lang w:eastAsia="zh-CN"/>
              </w:rPr>
              <w:t>4</w:t>
            </w:r>
          </w:p>
        </w:tc>
        <w:tc>
          <w:tcPr>
            <w:tcW w:w="8504" w:type="dxa"/>
            <w:tcBorders>
              <w:top w:val="single" w:sz="12" w:space="0" w:color="000000"/>
              <w:left w:val="single" w:sz="12" w:space="0" w:color="000000"/>
              <w:bottom w:val="single" w:sz="2" w:space="0" w:color="000000"/>
              <w:right w:val="single" w:sz="12" w:space="0" w:color="000000"/>
            </w:tcBorders>
            <w:shd w:val="clear" w:color="auto" w:fill="auto"/>
            <w:vAlign w:val="center"/>
          </w:tcPr>
          <w:p w14:paraId="110EC396" w14:textId="77777777" w:rsidR="00355408" w:rsidRPr="00355408" w:rsidRDefault="00355408" w:rsidP="00355408">
            <w:pPr>
              <w:suppressAutoHyphens/>
              <w:spacing w:after="0" w:line="240" w:lineRule="auto"/>
              <w:rPr>
                <w:rFonts w:eastAsia="Times New Roman" w:cstheme="minorHAnsi"/>
                <w:lang w:eastAsia="zh-CN"/>
              </w:rPr>
            </w:pPr>
            <w:r w:rsidRPr="00355408">
              <w:rPr>
                <w:rFonts w:eastAsia="Times New Roman" w:cstheme="minorHAnsi"/>
                <w:lang w:eastAsia="zh-CN"/>
              </w:rPr>
              <w:t>Wykonawca zobowiązany  jest podać optymalne stężenia krwinek płytkowych w KKP i objętość KKP, która może być przechowywana w danym pojemniku.</w:t>
            </w:r>
          </w:p>
        </w:tc>
      </w:tr>
      <w:tr w:rsidR="00355408" w:rsidRPr="00355408" w14:paraId="438546C5" w14:textId="77777777" w:rsidTr="006162D4">
        <w:tc>
          <w:tcPr>
            <w:tcW w:w="556" w:type="dxa"/>
            <w:tcBorders>
              <w:top w:val="single" w:sz="12" w:space="0" w:color="000000"/>
              <w:left w:val="single" w:sz="12" w:space="0" w:color="000000"/>
              <w:bottom w:val="single" w:sz="2" w:space="0" w:color="000000"/>
            </w:tcBorders>
            <w:shd w:val="clear" w:color="auto" w:fill="auto"/>
            <w:vAlign w:val="center"/>
          </w:tcPr>
          <w:p w14:paraId="78382420" w14:textId="77777777" w:rsidR="00355408" w:rsidRPr="00355408" w:rsidRDefault="00355408" w:rsidP="00355408">
            <w:pPr>
              <w:suppressAutoHyphens/>
              <w:spacing w:after="0" w:line="240" w:lineRule="auto"/>
              <w:rPr>
                <w:rFonts w:eastAsia="Times New Roman" w:cstheme="minorHAnsi"/>
                <w:lang w:eastAsia="zh-CN"/>
              </w:rPr>
            </w:pPr>
            <w:r w:rsidRPr="00355408">
              <w:rPr>
                <w:rFonts w:eastAsia="Times New Roman" w:cstheme="minorHAnsi"/>
                <w:lang w:eastAsia="zh-CN"/>
              </w:rPr>
              <w:t>5</w:t>
            </w:r>
          </w:p>
        </w:tc>
        <w:tc>
          <w:tcPr>
            <w:tcW w:w="8504" w:type="dxa"/>
            <w:tcBorders>
              <w:top w:val="single" w:sz="12" w:space="0" w:color="000000"/>
              <w:left w:val="single" w:sz="12" w:space="0" w:color="000000"/>
              <w:bottom w:val="single" w:sz="2" w:space="0" w:color="000000"/>
              <w:right w:val="single" w:sz="12" w:space="0" w:color="000000"/>
            </w:tcBorders>
            <w:shd w:val="clear" w:color="auto" w:fill="auto"/>
            <w:vAlign w:val="center"/>
          </w:tcPr>
          <w:p w14:paraId="1CCEC5C1" w14:textId="77777777" w:rsidR="00355408" w:rsidRPr="00355408" w:rsidRDefault="00355408" w:rsidP="00355408">
            <w:pPr>
              <w:suppressAutoHyphens/>
              <w:spacing w:after="0" w:line="240" w:lineRule="auto"/>
              <w:rPr>
                <w:rFonts w:eastAsia="Times New Roman" w:cstheme="minorHAnsi"/>
                <w:lang w:eastAsia="zh-CN"/>
              </w:rPr>
            </w:pPr>
            <w:r w:rsidRPr="00355408">
              <w:rPr>
                <w:rFonts w:eastAsia="Times New Roman" w:cstheme="minorHAnsi"/>
                <w:lang w:eastAsia="zh-CN"/>
              </w:rPr>
              <w:t xml:space="preserve">Zestaw wyposażony w 7 drenów, gdzie jeden jest wyposażony w zacisk ułatwiający przepłukiwanie pojemników z kożuszkami </w:t>
            </w:r>
            <w:proofErr w:type="spellStart"/>
            <w:r w:rsidRPr="00355408">
              <w:rPr>
                <w:rFonts w:eastAsia="Times New Roman" w:cstheme="minorHAnsi"/>
                <w:lang w:eastAsia="zh-CN"/>
              </w:rPr>
              <w:t>leukocytarno</w:t>
            </w:r>
            <w:proofErr w:type="spellEnd"/>
            <w:r w:rsidRPr="00355408">
              <w:rPr>
                <w:rFonts w:eastAsia="Times New Roman" w:cstheme="minorHAnsi"/>
                <w:lang w:eastAsia="zh-CN"/>
              </w:rPr>
              <w:t>-płytkowymi  płynem PAS (SSP + o objętości 300 ml).</w:t>
            </w:r>
          </w:p>
        </w:tc>
      </w:tr>
      <w:tr w:rsidR="00355408" w:rsidRPr="00355408" w14:paraId="266EE2A5" w14:textId="77777777" w:rsidTr="006162D4">
        <w:tc>
          <w:tcPr>
            <w:tcW w:w="556" w:type="dxa"/>
            <w:tcBorders>
              <w:top w:val="single" w:sz="12" w:space="0" w:color="000000"/>
              <w:left w:val="single" w:sz="12" w:space="0" w:color="000000"/>
              <w:bottom w:val="single" w:sz="2" w:space="0" w:color="000000"/>
            </w:tcBorders>
            <w:shd w:val="clear" w:color="auto" w:fill="auto"/>
            <w:vAlign w:val="center"/>
          </w:tcPr>
          <w:p w14:paraId="6AF8BC3F" w14:textId="77777777" w:rsidR="00355408" w:rsidRPr="00355408" w:rsidRDefault="00355408" w:rsidP="00355408">
            <w:pPr>
              <w:suppressAutoHyphens/>
              <w:spacing w:after="0" w:line="240" w:lineRule="auto"/>
              <w:rPr>
                <w:rFonts w:eastAsia="Times New Roman" w:cstheme="minorHAnsi"/>
                <w:lang w:eastAsia="zh-CN"/>
              </w:rPr>
            </w:pPr>
            <w:r w:rsidRPr="00355408">
              <w:rPr>
                <w:rFonts w:eastAsia="Times New Roman" w:cstheme="minorHAnsi"/>
                <w:lang w:eastAsia="zh-CN"/>
              </w:rPr>
              <w:t>6</w:t>
            </w:r>
          </w:p>
        </w:tc>
        <w:tc>
          <w:tcPr>
            <w:tcW w:w="8504" w:type="dxa"/>
            <w:tcBorders>
              <w:top w:val="single" w:sz="12" w:space="0" w:color="000000"/>
              <w:left w:val="single" w:sz="12" w:space="0" w:color="000000"/>
              <w:bottom w:val="single" w:sz="2" w:space="0" w:color="000000"/>
              <w:right w:val="single" w:sz="12" w:space="0" w:color="000000"/>
            </w:tcBorders>
            <w:shd w:val="clear" w:color="auto" w:fill="auto"/>
            <w:vAlign w:val="center"/>
          </w:tcPr>
          <w:p w14:paraId="635A9E11" w14:textId="77777777" w:rsidR="00355408" w:rsidRPr="00355408" w:rsidRDefault="00355408" w:rsidP="00355408">
            <w:pPr>
              <w:suppressAutoHyphens/>
              <w:spacing w:after="0" w:line="240" w:lineRule="auto"/>
              <w:rPr>
                <w:rFonts w:eastAsia="Times New Roman" w:cstheme="minorHAnsi"/>
                <w:lang w:eastAsia="zh-CN"/>
              </w:rPr>
            </w:pPr>
            <w:r w:rsidRPr="00355408">
              <w:rPr>
                <w:rFonts w:eastAsia="Times New Roman" w:cstheme="minorHAnsi"/>
                <w:lang w:eastAsia="zh-CN"/>
              </w:rPr>
              <w:t>Dreny zestawu muszą być wykonane z odpowiedniego tworzywa i posiadać średnicę zapewniającą wzajemną kompatybilność drenów pojemników innych producentów oraz umożliwiać ich połączenie w układzie zamkniętym przy zastosowaniu zgrzewarek do sterylnego łączenia drenów.</w:t>
            </w:r>
          </w:p>
        </w:tc>
      </w:tr>
      <w:tr w:rsidR="00355408" w:rsidRPr="00355408" w14:paraId="610CF4E9" w14:textId="77777777" w:rsidTr="006162D4">
        <w:tc>
          <w:tcPr>
            <w:tcW w:w="556" w:type="dxa"/>
            <w:tcBorders>
              <w:top w:val="single" w:sz="12" w:space="0" w:color="000000"/>
              <w:left w:val="single" w:sz="12" w:space="0" w:color="000000"/>
              <w:bottom w:val="single" w:sz="2" w:space="0" w:color="000000"/>
            </w:tcBorders>
            <w:shd w:val="clear" w:color="auto" w:fill="auto"/>
            <w:vAlign w:val="center"/>
          </w:tcPr>
          <w:p w14:paraId="06F9A013" w14:textId="77777777" w:rsidR="00355408" w:rsidRPr="00355408" w:rsidRDefault="00355408" w:rsidP="00355408">
            <w:pPr>
              <w:suppressAutoHyphens/>
              <w:spacing w:after="0" w:line="240" w:lineRule="auto"/>
              <w:rPr>
                <w:rFonts w:eastAsia="Times New Roman" w:cstheme="minorHAnsi"/>
                <w:lang w:eastAsia="zh-CN"/>
              </w:rPr>
            </w:pPr>
            <w:r w:rsidRPr="00355408">
              <w:rPr>
                <w:rFonts w:eastAsia="Times New Roman" w:cstheme="minorHAnsi"/>
                <w:lang w:eastAsia="zh-CN"/>
              </w:rPr>
              <w:t>7</w:t>
            </w:r>
          </w:p>
        </w:tc>
        <w:tc>
          <w:tcPr>
            <w:tcW w:w="8504" w:type="dxa"/>
            <w:tcBorders>
              <w:top w:val="single" w:sz="12" w:space="0" w:color="000000"/>
              <w:left w:val="single" w:sz="12" w:space="0" w:color="000000"/>
              <w:bottom w:val="single" w:sz="2" w:space="0" w:color="000000"/>
              <w:right w:val="single" w:sz="12" w:space="0" w:color="000000"/>
            </w:tcBorders>
            <w:shd w:val="clear" w:color="auto" w:fill="auto"/>
            <w:vAlign w:val="center"/>
          </w:tcPr>
          <w:p w14:paraId="317E9AFF" w14:textId="77777777" w:rsidR="00355408" w:rsidRPr="00355408" w:rsidRDefault="00355408" w:rsidP="00355408">
            <w:pPr>
              <w:suppressAutoHyphens/>
              <w:spacing w:after="0" w:line="240" w:lineRule="auto"/>
              <w:rPr>
                <w:rFonts w:eastAsia="Times New Roman" w:cstheme="minorHAnsi"/>
                <w:lang w:eastAsia="zh-CN"/>
              </w:rPr>
            </w:pPr>
            <w:r w:rsidRPr="00355408">
              <w:rPr>
                <w:rFonts w:eastAsia="Times New Roman" w:cstheme="minorHAnsi"/>
                <w:lang w:eastAsia="zh-CN"/>
              </w:rPr>
              <w:t xml:space="preserve">Dreny zestawu muszą być elastyczne, w celu łatwego i skutecznego rolowania oraz wykonywania szczelnych </w:t>
            </w:r>
            <w:proofErr w:type="spellStart"/>
            <w:r w:rsidRPr="00355408">
              <w:rPr>
                <w:rFonts w:eastAsia="Times New Roman" w:cstheme="minorHAnsi"/>
                <w:lang w:eastAsia="zh-CN"/>
              </w:rPr>
              <w:t>zgrzewów</w:t>
            </w:r>
            <w:proofErr w:type="spellEnd"/>
            <w:r w:rsidRPr="00355408">
              <w:rPr>
                <w:rFonts w:eastAsia="Times New Roman" w:cstheme="minorHAnsi"/>
                <w:lang w:eastAsia="zh-CN"/>
              </w:rPr>
              <w:t xml:space="preserve"> przy użyciu zgrzewarek dielektrycznych różnego typu , w celu ich łatwego oddzielania.</w:t>
            </w:r>
          </w:p>
        </w:tc>
      </w:tr>
      <w:tr w:rsidR="00355408" w:rsidRPr="00355408" w14:paraId="52F6E348" w14:textId="77777777" w:rsidTr="006162D4">
        <w:tc>
          <w:tcPr>
            <w:tcW w:w="556" w:type="dxa"/>
            <w:tcBorders>
              <w:top w:val="single" w:sz="12" w:space="0" w:color="000000"/>
              <w:left w:val="single" w:sz="12" w:space="0" w:color="000000"/>
              <w:bottom w:val="single" w:sz="2" w:space="0" w:color="000000"/>
            </w:tcBorders>
            <w:shd w:val="clear" w:color="auto" w:fill="auto"/>
            <w:vAlign w:val="center"/>
          </w:tcPr>
          <w:p w14:paraId="491C8B66" w14:textId="77777777" w:rsidR="00355408" w:rsidRPr="00355408" w:rsidRDefault="00355408" w:rsidP="00355408">
            <w:pPr>
              <w:suppressAutoHyphens/>
              <w:spacing w:after="0" w:line="240" w:lineRule="auto"/>
              <w:rPr>
                <w:rFonts w:eastAsia="Times New Roman" w:cstheme="minorHAnsi"/>
                <w:lang w:eastAsia="zh-CN"/>
              </w:rPr>
            </w:pPr>
            <w:r w:rsidRPr="00355408">
              <w:rPr>
                <w:rFonts w:eastAsia="Times New Roman" w:cstheme="minorHAnsi"/>
                <w:lang w:eastAsia="zh-CN"/>
              </w:rPr>
              <w:t>8</w:t>
            </w:r>
          </w:p>
        </w:tc>
        <w:tc>
          <w:tcPr>
            <w:tcW w:w="8504" w:type="dxa"/>
            <w:tcBorders>
              <w:top w:val="single" w:sz="12" w:space="0" w:color="000000"/>
              <w:left w:val="single" w:sz="12" w:space="0" w:color="000000"/>
              <w:bottom w:val="single" w:sz="2" w:space="0" w:color="000000"/>
              <w:right w:val="single" w:sz="12" w:space="0" w:color="000000"/>
            </w:tcBorders>
            <w:shd w:val="clear" w:color="auto" w:fill="auto"/>
            <w:vAlign w:val="center"/>
          </w:tcPr>
          <w:p w14:paraId="671CB273" w14:textId="77777777" w:rsidR="00355408" w:rsidRPr="00355408" w:rsidRDefault="00355408" w:rsidP="00355408">
            <w:pPr>
              <w:suppressAutoHyphens/>
              <w:spacing w:after="0" w:line="240" w:lineRule="auto"/>
              <w:rPr>
                <w:rFonts w:eastAsia="Times New Roman" w:cstheme="minorHAnsi"/>
                <w:lang w:eastAsia="zh-CN"/>
              </w:rPr>
            </w:pPr>
            <w:r w:rsidRPr="00355408">
              <w:rPr>
                <w:rFonts w:eastAsia="Times New Roman" w:cstheme="minorHAnsi"/>
                <w:lang w:eastAsia="zh-CN"/>
              </w:rPr>
              <w:t>Zestaw wyposażony w filtr, który jest odporny na uszkodzenia  podczas wirowania.</w:t>
            </w:r>
          </w:p>
        </w:tc>
      </w:tr>
      <w:tr w:rsidR="00355408" w:rsidRPr="00355408" w14:paraId="33D18A34" w14:textId="77777777" w:rsidTr="006162D4">
        <w:tc>
          <w:tcPr>
            <w:tcW w:w="556" w:type="dxa"/>
            <w:tcBorders>
              <w:top w:val="single" w:sz="12" w:space="0" w:color="000000"/>
              <w:left w:val="single" w:sz="12" w:space="0" w:color="000000"/>
              <w:bottom w:val="single" w:sz="2" w:space="0" w:color="000000"/>
            </w:tcBorders>
            <w:shd w:val="clear" w:color="auto" w:fill="auto"/>
            <w:vAlign w:val="center"/>
          </w:tcPr>
          <w:p w14:paraId="647A2482" w14:textId="77777777" w:rsidR="00355408" w:rsidRPr="00355408" w:rsidRDefault="00355408" w:rsidP="00355408">
            <w:pPr>
              <w:suppressAutoHyphens/>
              <w:spacing w:after="0" w:line="240" w:lineRule="auto"/>
              <w:rPr>
                <w:rFonts w:eastAsia="Times New Roman" w:cstheme="minorHAnsi"/>
                <w:lang w:eastAsia="zh-CN"/>
              </w:rPr>
            </w:pPr>
            <w:r w:rsidRPr="00355408">
              <w:rPr>
                <w:rFonts w:eastAsia="Times New Roman" w:cstheme="minorHAnsi"/>
                <w:lang w:eastAsia="zh-CN"/>
              </w:rPr>
              <w:t>9</w:t>
            </w:r>
          </w:p>
        </w:tc>
        <w:tc>
          <w:tcPr>
            <w:tcW w:w="8504" w:type="dxa"/>
            <w:tcBorders>
              <w:top w:val="single" w:sz="12" w:space="0" w:color="000000"/>
              <w:left w:val="single" w:sz="12" w:space="0" w:color="000000"/>
              <w:bottom w:val="single" w:sz="2" w:space="0" w:color="000000"/>
              <w:right w:val="single" w:sz="12" w:space="0" w:color="000000"/>
            </w:tcBorders>
            <w:shd w:val="clear" w:color="auto" w:fill="auto"/>
            <w:vAlign w:val="center"/>
          </w:tcPr>
          <w:p w14:paraId="3CD789E2" w14:textId="77777777" w:rsidR="00355408" w:rsidRPr="00355408" w:rsidRDefault="00355408" w:rsidP="00355408">
            <w:pPr>
              <w:suppressAutoHyphens/>
              <w:spacing w:after="0" w:line="240" w:lineRule="auto"/>
              <w:rPr>
                <w:rFonts w:eastAsia="Times New Roman" w:cstheme="minorHAnsi"/>
                <w:lang w:eastAsia="zh-CN"/>
              </w:rPr>
            </w:pPr>
            <w:r w:rsidRPr="00355408">
              <w:rPr>
                <w:rFonts w:eastAsia="Times New Roman" w:cstheme="minorHAnsi"/>
                <w:lang w:eastAsia="zh-CN"/>
              </w:rPr>
              <w:t>Konstrukcja filtra umożliwia zatrzymywanie erytrocytów wewnątrz membrany w celu zwiększenia odzysku krwinek płytkowych.</w:t>
            </w:r>
          </w:p>
        </w:tc>
      </w:tr>
      <w:tr w:rsidR="00355408" w:rsidRPr="00355408" w14:paraId="11476833" w14:textId="77777777" w:rsidTr="006162D4">
        <w:tc>
          <w:tcPr>
            <w:tcW w:w="556" w:type="dxa"/>
            <w:tcBorders>
              <w:top w:val="single" w:sz="12" w:space="0" w:color="000000"/>
              <w:left w:val="single" w:sz="12" w:space="0" w:color="000000"/>
              <w:bottom w:val="single" w:sz="2" w:space="0" w:color="000000"/>
            </w:tcBorders>
            <w:shd w:val="clear" w:color="auto" w:fill="auto"/>
            <w:vAlign w:val="center"/>
          </w:tcPr>
          <w:p w14:paraId="08AFC456" w14:textId="77777777" w:rsidR="00355408" w:rsidRPr="00355408" w:rsidRDefault="00355408" w:rsidP="00355408">
            <w:pPr>
              <w:suppressAutoHyphens/>
              <w:spacing w:after="0" w:line="240" w:lineRule="auto"/>
              <w:rPr>
                <w:rFonts w:eastAsia="Times New Roman" w:cstheme="minorHAnsi"/>
                <w:lang w:eastAsia="zh-CN"/>
              </w:rPr>
            </w:pPr>
            <w:r w:rsidRPr="00355408">
              <w:rPr>
                <w:rFonts w:eastAsia="Times New Roman" w:cstheme="minorHAnsi"/>
                <w:lang w:eastAsia="zh-CN"/>
              </w:rPr>
              <w:t>10</w:t>
            </w:r>
          </w:p>
        </w:tc>
        <w:tc>
          <w:tcPr>
            <w:tcW w:w="8504" w:type="dxa"/>
            <w:tcBorders>
              <w:top w:val="single" w:sz="12" w:space="0" w:color="000000"/>
              <w:left w:val="single" w:sz="12" w:space="0" w:color="000000"/>
              <w:bottom w:val="single" w:sz="2" w:space="0" w:color="000000"/>
              <w:right w:val="single" w:sz="12" w:space="0" w:color="000000"/>
            </w:tcBorders>
            <w:shd w:val="clear" w:color="auto" w:fill="auto"/>
            <w:vAlign w:val="center"/>
          </w:tcPr>
          <w:p w14:paraId="5A0BC9BE" w14:textId="77777777" w:rsidR="00355408" w:rsidRPr="00355408" w:rsidRDefault="00355408" w:rsidP="00355408">
            <w:pPr>
              <w:suppressAutoHyphens/>
              <w:spacing w:after="0" w:line="240" w:lineRule="auto"/>
              <w:rPr>
                <w:rFonts w:eastAsia="Times New Roman" w:cstheme="minorHAnsi"/>
                <w:lang w:eastAsia="zh-CN"/>
              </w:rPr>
            </w:pPr>
            <w:r w:rsidRPr="00355408">
              <w:rPr>
                <w:rFonts w:eastAsia="Times New Roman" w:cstheme="minorHAnsi"/>
                <w:lang w:eastAsia="zh-CN"/>
              </w:rPr>
              <w:t>Otrzymany KKP musi zawierać poniżej 1 x 10</w:t>
            </w:r>
            <w:r w:rsidRPr="00355408">
              <w:rPr>
                <w:rFonts w:eastAsia="Times New Roman" w:cstheme="minorHAnsi"/>
                <w:vertAlign w:val="superscript"/>
                <w:lang w:eastAsia="zh-CN"/>
              </w:rPr>
              <w:t>6</w:t>
            </w:r>
            <w:r w:rsidRPr="00355408">
              <w:rPr>
                <w:rFonts w:eastAsia="Times New Roman" w:cstheme="minorHAnsi"/>
                <w:lang w:eastAsia="zh-CN"/>
              </w:rPr>
              <w:t xml:space="preserve"> leukocytów na jednostkę terapeutyczną.</w:t>
            </w:r>
          </w:p>
        </w:tc>
      </w:tr>
      <w:tr w:rsidR="00355408" w:rsidRPr="00355408" w14:paraId="7F59E731" w14:textId="77777777" w:rsidTr="006162D4">
        <w:tc>
          <w:tcPr>
            <w:tcW w:w="556" w:type="dxa"/>
            <w:tcBorders>
              <w:top w:val="single" w:sz="12" w:space="0" w:color="000000"/>
              <w:left w:val="single" w:sz="12" w:space="0" w:color="000000"/>
              <w:bottom w:val="single" w:sz="2" w:space="0" w:color="000000"/>
            </w:tcBorders>
            <w:shd w:val="clear" w:color="auto" w:fill="auto"/>
            <w:vAlign w:val="center"/>
          </w:tcPr>
          <w:p w14:paraId="7B752EC3" w14:textId="77777777" w:rsidR="00355408" w:rsidRPr="00355408" w:rsidRDefault="00355408" w:rsidP="00355408">
            <w:pPr>
              <w:suppressAutoHyphens/>
              <w:spacing w:after="0" w:line="240" w:lineRule="auto"/>
              <w:rPr>
                <w:rFonts w:eastAsia="Times New Roman" w:cstheme="minorHAnsi"/>
                <w:lang w:eastAsia="zh-CN"/>
              </w:rPr>
            </w:pPr>
            <w:r w:rsidRPr="00355408">
              <w:rPr>
                <w:rFonts w:eastAsia="Times New Roman" w:cstheme="minorHAnsi"/>
                <w:lang w:eastAsia="zh-CN"/>
              </w:rPr>
              <w:t>11</w:t>
            </w:r>
          </w:p>
        </w:tc>
        <w:tc>
          <w:tcPr>
            <w:tcW w:w="8504" w:type="dxa"/>
            <w:tcBorders>
              <w:top w:val="single" w:sz="12" w:space="0" w:color="000000"/>
              <w:left w:val="single" w:sz="12" w:space="0" w:color="000000"/>
              <w:bottom w:val="single" w:sz="2" w:space="0" w:color="000000"/>
              <w:right w:val="single" w:sz="12" w:space="0" w:color="000000"/>
            </w:tcBorders>
            <w:shd w:val="clear" w:color="auto" w:fill="auto"/>
            <w:vAlign w:val="center"/>
          </w:tcPr>
          <w:p w14:paraId="598FDE8F" w14:textId="77777777" w:rsidR="00355408" w:rsidRPr="00355408" w:rsidRDefault="00355408" w:rsidP="00355408">
            <w:pPr>
              <w:suppressAutoHyphens/>
              <w:spacing w:after="0" w:line="240" w:lineRule="auto"/>
              <w:rPr>
                <w:rFonts w:eastAsia="Times New Roman" w:cstheme="minorHAnsi"/>
                <w:lang w:eastAsia="zh-CN"/>
              </w:rPr>
            </w:pPr>
            <w:r w:rsidRPr="00355408">
              <w:rPr>
                <w:rFonts w:eastAsia="Times New Roman" w:cstheme="minorHAnsi"/>
                <w:lang w:eastAsia="zh-CN"/>
              </w:rPr>
              <w:t>Etykieta fabryczna pojemnika odbierającego – do przechowywania KKP musi być wyposażona w informacje: nazwę producenta pojemnika, informację o przeznaczeniu pojemnika datę ważności pojemnika, numer referencyjny, numer serii w postaci liczbowej i kodu kreskowego oraz znak CE</w:t>
            </w:r>
          </w:p>
        </w:tc>
      </w:tr>
      <w:tr w:rsidR="00355408" w:rsidRPr="00355408" w14:paraId="67FCDE71" w14:textId="77777777" w:rsidTr="006162D4">
        <w:tc>
          <w:tcPr>
            <w:tcW w:w="556" w:type="dxa"/>
            <w:tcBorders>
              <w:top w:val="single" w:sz="12" w:space="0" w:color="000000"/>
              <w:left w:val="single" w:sz="12" w:space="0" w:color="000000"/>
              <w:bottom w:val="single" w:sz="2" w:space="0" w:color="000000"/>
            </w:tcBorders>
            <w:shd w:val="clear" w:color="auto" w:fill="auto"/>
            <w:vAlign w:val="center"/>
          </w:tcPr>
          <w:p w14:paraId="37073B70" w14:textId="77777777" w:rsidR="00355408" w:rsidRPr="00355408" w:rsidRDefault="00355408" w:rsidP="00355408">
            <w:pPr>
              <w:suppressAutoHyphens/>
              <w:spacing w:after="0" w:line="240" w:lineRule="auto"/>
              <w:rPr>
                <w:rFonts w:eastAsia="Times New Roman" w:cstheme="minorHAnsi"/>
                <w:lang w:eastAsia="zh-CN"/>
              </w:rPr>
            </w:pPr>
            <w:r w:rsidRPr="00355408">
              <w:rPr>
                <w:rFonts w:eastAsia="Times New Roman" w:cstheme="minorHAnsi"/>
                <w:lang w:eastAsia="zh-CN"/>
              </w:rPr>
              <w:t>12</w:t>
            </w:r>
          </w:p>
        </w:tc>
        <w:tc>
          <w:tcPr>
            <w:tcW w:w="8504" w:type="dxa"/>
            <w:tcBorders>
              <w:top w:val="single" w:sz="12" w:space="0" w:color="000000"/>
              <w:left w:val="single" w:sz="12" w:space="0" w:color="000000"/>
              <w:bottom w:val="single" w:sz="2" w:space="0" w:color="000000"/>
              <w:right w:val="single" w:sz="12" w:space="0" w:color="000000"/>
            </w:tcBorders>
            <w:shd w:val="clear" w:color="auto" w:fill="auto"/>
            <w:vAlign w:val="center"/>
          </w:tcPr>
          <w:p w14:paraId="2B7FFC40" w14:textId="77777777" w:rsidR="00355408" w:rsidRPr="00355408" w:rsidRDefault="00355408" w:rsidP="00355408">
            <w:pPr>
              <w:suppressAutoHyphens/>
              <w:spacing w:after="0" w:line="240" w:lineRule="auto"/>
              <w:rPr>
                <w:rFonts w:eastAsia="Times New Roman" w:cstheme="minorHAnsi"/>
                <w:lang w:eastAsia="zh-CN"/>
              </w:rPr>
            </w:pPr>
            <w:r w:rsidRPr="00355408">
              <w:rPr>
                <w:rFonts w:eastAsia="Times New Roman" w:cstheme="minorHAnsi"/>
                <w:lang w:eastAsia="zh-CN"/>
              </w:rPr>
              <w:t>Na pojemniku do przechowywania UKKP musi być trwale umocowana etykieta, która nie może ulegać uszkodzeniom ani odklejaniu w czasie preparatyki i przechowywania. Etykieta podstawowa powinna mieć wymiary umożliwiające przyklejanie na nich etykiety głównej o wymiarach zgodnym ze standardem ISBT</w:t>
            </w:r>
          </w:p>
        </w:tc>
      </w:tr>
      <w:tr w:rsidR="00355408" w:rsidRPr="00355408" w14:paraId="6CE1021E" w14:textId="77777777" w:rsidTr="006162D4">
        <w:tc>
          <w:tcPr>
            <w:tcW w:w="556" w:type="dxa"/>
            <w:tcBorders>
              <w:top w:val="single" w:sz="12" w:space="0" w:color="000000"/>
              <w:left w:val="single" w:sz="12" w:space="0" w:color="000000"/>
              <w:bottom w:val="single" w:sz="2" w:space="0" w:color="000000"/>
            </w:tcBorders>
            <w:shd w:val="clear" w:color="auto" w:fill="auto"/>
            <w:vAlign w:val="center"/>
          </w:tcPr>
          <w:p w14:paraId="6AEE81EB" w14:textId="77777777" w:rsidR="00355408" w:rsidRPr="00355408" w:rsidRDefault="00355408" w:rsidP="00355408">
            <w:pPr>
              <w:suppressAutoHyphens/>
              <w:spacing w:after="0" w:line="240" w:lineRule="auto"/>
              <w:rPr>
                <w:rFonts w:eastAsia="Times New Roman" w:cstheme="minorHAnsi"/>
                <w:lang w:eastAsia="zh-CN"/>
              </w:rPr>
            </w:pPr>
            <w:r w:rsidRPr="00355408">
              <w:rPr>
                <w:rFonts w:eastAsia="Times New Roman" w:cstheme="minorHAnsi"/>
                <w:lang w:eastAsia="zh-CN"/>
              </w:rPr>
              <w:t>13</w:t>
            </w:r>
          </w:p>
        </w:tc>
        <w:tc>
          <w:tcPr>
            <w:tcW w:w="8504" w:type="dxa"/>
            <w:tcBorders>
              <w:top w:val="single" w:sz="12" w:space="0" w:color="000000"/>
              <w:left w:val="single" w:sz="12" w:space="0" w:color="000000"/>
              <w:bottom w:val="single" w:sz="2" w:space="0" w:color="000000"/>
              <w:right w:val="single" w:sz="12" w:space="0" w:color="000000"/>
            </w:tcBorders>
            <w:shd w:val="clear" w:color="auto" w:fill="auto"/>
            <w:vAlign w:val="center"/>
          </w:tcPr>
          <w:p w14:paraId="5AFB11A6" w14:textId="77777777" w:rsidR="00355408" w:rsidRPr="00355408" w:rsidRDefault="00355408" w:rsidP="00355408">
            <w:pPr>
              <w:suppressAutoHyphens/>
              <w:spacing w:after="0" w:line="240" w:lineRule="auto"/>
              <w:rPr>
                <w:rFonts w:eastAsia="Times New Roman" w:cstheme="minorHAnsi"/>
                <w:lang w:eastAsia="zh-CN"/>
              </w:rPr>
            </w:pPr>
            <w:r w:rsidRPr="00355408">
              <w:rPr>
                <w:rFonts w:eastAsia="Times New Roman" w:cstheme="minorHAnsi"/>
                <w:lang w:eastAsia="zh-CN"/>
              </w:rPr>
              <w:t>Każdy zestaw musi być odporny na odkształcenia podczas preparatyki i pakowany indywidualnie, a te z kolei zapakowane w odporne na uszkodzenia opakowania zbiorcze (karton).</w:t>
            </w:r>
          </w:p>
        </w:tc>
      </w:tr>
      <w:tr w:rsidR="00355408" w:rsidRPr="00355408" w14:paraId="0DFC3010" w14:textId="77777777" w:rsidTr="006162D4">
        <w:tc>
          <w:tcPr>
            <w:tcW w:w="556" w:type="dxa"/>
            <w:tcBorders>
              <w:top w:val="single" w:sz="12" w:space="0" w:color="000000"/>
              <w:left w:val="single" w:sz="12" w:space="0" w:color="000000"/>
              <w:bottom w:val="single" w:sz="2" w:space="0" w:color="000000"/>
            </w:tcBorders>
            <w:shd w:val="clear" w:color="auto" w:fill="auto"/>
            <w:vAlign w:val="center"/>
          </w:tcPr>
          <w:p w14:paraId="0F1B198F" w14:textId="77777777" w:rsidR="00355408" w:rsidRPr="00355408" w:rsidRDefault="00355408" w:rsidP="00355408">
            <w:pPr>
              <w:suppressAutoHyphens/>
              <w:spacing w:after="0" w:line="240" w:lineRule="auto"/>
              <w:rPr>
                <w:rFonts w:eastAsia="Times New Roman" w:cstheme="minorHAnsi"/>
                <w:lang w:eastAsia="zh-CN"/>
              </w:rPr>
            </w:pPr>
            <w:r w:rsidRPr="00355408">
              <w:rPr>
                <w:rFonts w:eastAsia="Times New Roman" w:cstheme="minorHAnsi"/>
                <w:lang w:eastAsia="zh-CN"/>
              </w:rPr>
              <w:t>14</w:t>
            </w:r>
          </w:p>
        </w:tc>
        <w:tc>
          <w:tcPr>
            <w:tcW w:w="8504" w:type="dxa"/>
            <w:tcBorders>
              <w:top w:val="single" w:sz="12" w:space="0" w:color="000000"/>
              <w:left w:val="single" w:sz="12" w:space="0" w:color="000000"/>
              <w:bottom w:val="single" w:sz="2" w:space="0" w:color="000000"/>
              <w:right w:val="single" w:sz="12" w:space="0" w:color="000000"/>
            </w:tcBorders>
            <w:shd w:val="clear" w:color="auto" w:fill="auto"/>
            <w:vAlign w:val="center"/>
          </w:tcPr>
          <w:p w14:paraId="1DB042B7" w14:textId="77777777" w:rsidR="00355408" w:rsidRPr="00355408" w:rsidRDefault="00355408" w:rsidP="00355408">
            <w:pPr>
              <w:suppressAutoHyphens/>
              <w:spacing w:after="0" w:line="240" w:lineRule="auto"/>
              <w:rPr>
                <w:rFonts w:eastAsia="Times New Roman" w:cstheme="minorHAnsi"/>
                <w:lang w:eastAsia="zh-CN"/>
              </w:rPr>
            </w:pPr>
            <w:r w:rsidRPr="00355408">
              <w:rPr>
                <w:rFonts w:eastAsia="Times New Roman" w:cstheme="minorHAnsi"/>
                <w:lang w:eastAsia="zh-CN"/>
              </w:rPr>
              <w:t>Opakowanie zbiorcze może zawierać zestawy tylko jednej serii.</w:t>
            </w:r>
          </w:p>
        </w:tc>
      </w:tr>
      <w:tr w:rsidR="00355408" w:rsidRPr="00355408" w14:paraId="3E409134" w14:textId="77777777" w:rsidTr="006162D4">
        <w:tc>
          <w:tcPr>
            <w:tcW w:w="556" w:type="dxa"/>
            <w:tcBorders>
              <w:top w:val="single" w:sz="12" w:space="0" w:color="000000"/>
              <w:left w:val="single" w:sz="12" w:space="0" w:color="000000"/>
              <w:bottom w:val="single" w:sz="2" w:space="0" w:color="000000"/>
            </w:tcBorders>
            <w:shd w:val="clear" w:color="auto" w:fill="auto"/>
            <w:vAlign w:val="center"/>
          </w:tcPr>
          <w:p w14:paraId="1ECC9787" w14:textId="77777777" w:rsidR="00355408" w:rsidRPr="00355408" w:rsidRDefault="00355408" w:rsidP="00355408">
            <w:pPr>
              <w:suppressAutoHyphens/>
              <w:spacing w:after="0" w:line="240" w:lineRule="auto"/>
              <w:rPr>
                <w:rFonts w:eastAsia="Times New Roman" w:cstheme="minorHAnsi"/>
                <w:lang w:eastAsia="zh-CN"/>
              </w:rPr>
            </w:pPr>
            <w:r w:rsidRPr="00355408">
              <w:rPr>
                <w:rFonts w:eastAsia="Times New Roman" w:cstheme="minorHAnsi"/>
                <w:lang w:eastAsia="zh-CN"/>
              </w:rPr>
              <w:t>15</w:t>
            </w:r>
          </w:p>
        </w:tc>
        <w:tc>
          <w:tcPr>
            <w:tcW w:w="8504" w:type="dxa"/>
            <w:tcBorders>
              <w:top w:val="single" w:sz="12" w:space="0" w:color="000000"/>
              <w:left w:val="single" w:sz="12" w:space="0" w:color="000000"/>
              <w:bottom w:val="single" w:sz="2" w:space="0" w:color="000000"/>
              <w:right w:val="single" w:sz="12" w:space="0" w:color="000000"/>
            </w:tcBorders>
            <w:shd w:val="clear" w:color="auto" w:fill="auto"/>
            <w:vAlign w:val="center"/>
          </w:tcPr>
          <w:p w14:paraId="29DDD4FC" w14:textId="77777777" w:rsidR="00355408" w:rsidRPr="00355408" w:rsidRDefault="00355408" w:rsidP="00355408">
            <w:pPr>
              <w:suppressAutoHyphens/>
              <w:spacing w:after="0" w:line="240" w:lineRule="auto"/>
              <w:rPr>
                <w:rFonts w:eastAsia="Times New Roman" w:cstheme="minorHAnsi"/>
                <w:lang w:eastAsia="zh-CN"/>
              </w:rPr>
            </w:pPr>
            <w:r w:rsidRPr="00355408">
              <w:rPr>
                <w:rFonts w:eastAsia="Times New Roman" w:cstheme="minorHAnsi"/>
                <w:lang w:eastAsia="zh-CN"/>
              </w:rPr>
              <w:t>Na zestawie, bądź opakowaniu zbiorczym z zestawami do wytwarzania zlewanych KKP musi być umieszczona informacja dotycząca temperatury przechowywania i transportu</w:t>
            </w:r>
          </w:p>
        </w:tc>
      </w:tr>
      <w:tr w:rsidR="00355408" w:rsidRPr="00355408" w14:paraId="6BBB0EBC" w14:textId="77777777" w:rsidTr="006162D4">
        <w:tc>
          <w:tcPr>
            <w:tcW w:w="556" w:type="dxa"/>
            <w:tcBorders>
              <w:top w:val="single" w:sz="12" w:space="0" w:color="000000"/>
              <w:left w:val="single" w:sz="12" w:space="0" w:color="000000"/>
              <w:bottom w:val="single" w:sz="2" w:space="0" w:color="000000"/>
            </w:tcBorders>
            <w:shd w:val="clear" w:color="auto" w:fill="auto"/>
            <w:vAlign w:val="center"/>
          </w:tcPr>
          <w:p w14:paraId="4E0F4092" w14:textId="77777777" w:rsidR="00355408" w:rsidRPr="00355408" w:rsidRDefault="00355408" w:rsidP="00355408">
            <w:pPr>
              <w:suppressAutoHyphens/>
              <w:spacing w:after="0" w:line="240" w:lineRule="auto"/>
              <w:rPr>
                <w:rFonts w:eastAsia="Times New Roman" w:cstheme="minorHAnsi"/>
                <w:lang w:eastAsia="zh-CN"/>
              </w:rPr>
            </w:pPr>
            <w:r w:rsidRPr="00355408">
              <w:rPr>
                <w:rFonts w:eastAsia="Times New Roman" w:cstheme="minorHAnsi"/>
                <w:lang w:eastAsia="zh-CN"/>
              </w:rPr>
              <w:t>16</w:t>
            </w:r>
          </w:p>
        </w:tc>
        <w:tc>
          <w:tcPr>
            <w:tcW w:w="8504" w:type="dxa"/>
            <w:tcBorders>
              <w:top w:val="single" w:sz="12" w:space="0" w:color="000000"/>
              <w:left w:val="single" w:sz="12" w:space="0" w:color="000000"/>
              <w:bottom w:val="single" w:sz="2" w:space="0" w:color="000000"/>
              <w:right w:val="single" w:sz="12" w:space="0" w:color="000000"/>
            </w:tcBorders>
            <w:shd w:val="clear" w:color="auto" w:fill="auto"/>
            <w:vAlign w:val="center"/>
          </w:tcPr>
          <w:p w14:paraId="3A2D0239" w14:textId="77777777" w:rsidR="00355408" w:rsidRPr="00355408" w:rsidRDefault="00355408" w:rsidP="00355408">
            <w:pPr>
              <w:suppressAutoHyphens/>
              <w:spacing w:after="0" w:line="240" w:lineRule="auto"/>
              <w:rPr>
                <w:rFonts w:eastAsia="Times New Roman" w:cstheme="minorHAnsi"/>
                <w:lang w:eastAsia="zh-CN"/>
              </w:rPr>
            </w:pPr>
            <w:r w:rsidRPr="00355408">
              <w:rPr>
                <w:rFonts w:eastAsia="Times New Roman" w:cstheme="minorHAnsi"/>
                <w:lang w:eastAsia="zh-CN"/>
              </w:rPr>
              <w:t>Zestawy muszą posiadać certyfikat dopuszczający do stosowania na terenie Unii Europejskiej.</w:t>
            </w:r>
          </w:p>
        </w:tc>
      </w:tr>
      <w:tr w:rsidR="00355408" w:rsidRPr="00355408" w14:paraId="2632F96D" w14:textId="77777777" w:rsidTr="006162D4">
        <w:trPr>
          <w:trHeight w:val="397"/>
        </w:trPr>
        <w:tc>
          <w:tcPr>
            <w:tcW w:w="556" w:type="dxa"/>
            <w:tcBorders>
              <w:top w:val="single" w:sz="12" w:space="0" w:color="000000"/>
              <w:left w:val="single" w:sz="12" w:space="0" w:color="000000"/>
              <w:bottom w:val="single" w:sz="12" w:space="0" w:color="000000"/>
            </w:tcBorders>
            <w:shd w:val="clear" w:color="auto" w:fill="auto"/>
            <w:vAlign w:val="center"/>
          </w:tcPr>
          <w:p w14:paraId="02312DD3" w14:textId="77777777" w:rsidR="00355408" w:rsidRPr="00355408" w:rsidRDefault="00355408" w:rsidP="00355408">
            <w:pPr>
              <w:suppressAutoHyphens/>
              <w:spacing w:after="0" w:line="240" w:lineRule="auto"/>
              <w:rPr>
                <w:rFonts w:eastAsia="Times New Roman" w:cstheme="minorHAnsi"/>
                <w:lang w:eastAsia="zh-CN"/>
              </w:rPr>
            </w:pPr>
            <w:r w:rsidRPr="00355408">
              <w:rPr>
                <w:rFonts w:eastAsia="Times New Roman" w:cstheme="minorHAnsi"/>
                <w:lang w:eastAsia="zh-CN"/>
              </w:rPr>
              <w:t>17</w:t>
            </w:r>
          </w:p>
        </w:tc>
        <w:tc>
          <w:tcPr>
            <w:tcW w:w="850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3B79DF1" w14:textId="77777777" w:rsidR="00355408" w:rsidRPr="00355408" w:rsidRDefault="00355408" w:rsidP="00355408">
            <w:pPr>
              <w:suppressAutoHyphens/>
              <w:spacing w:after="0" w:line="240" w:lineRule="auto"/>
              <w:rPr>
                <w:rFonts w:eastAsia="Times New Roman" w:cstheme="minorHAnsi"/>
                <w:lang w:eastAsia="zh-CN"/>
              </w:rPr>
            </w:pPr>
            <w:r w:rsidRPr="00355408">
              <w:rPr>
                <w:rFonts w:eastAsia="Times New Roman" w:cstheme="minorHAnsi"/>
                <w:lang w:eastAsia="zh-CN"/>
              </w:rPr>
              <w:t>Zestawy mają posiadać instrukcję w języku polskim.</w:t>
            </w:r>
          </w:p>
        </w:tc>
      </w:tr>
      <w:tr w:rsidR="00355408" w:rsidRPr="00355408" w14:paraId="32B7F904" w14:textId="77777777" w:rsidTr="006162D4">
        <w:trPr>
          <w:trHeight w:val="390"/>
        </w:trPr>
        <w:tc>
          <w:tcPr>
            <w:tcW w:w="556" w:type="dxa"/>
            <w:tcBorders>
              <w:top w:val="single" w:sz="12" w:space="0" w:color="000000"/>
              <w:left w:val="single" w:sz="12" w:space="0" w:color="000000"/>
              <w:bottom w:val="single" w:sz="12" w:space="0" w:color="000000"/>
            </w:tcBorders>
            <w:shd w:val="clear" w:color="auto" w:fill="auto"/>
            <w:vAlign w:val="center"/>
          </w:tcPr>
          <w:p w14:paraId="0C979109" w14:textId="77777777" w:rsidR="00355408" w:rsidRPr="00355408" w:rsidRDefault="00355408" w:rsidP="00355408">
            <w:pPr>
              <w:suppressAutoHyphens/>
              <w:spacing w:after="0" w:line="240" w:lineRule="auto"/>
              <w:rPr>
                <w:rFonts w:eastAsia="Times New Roman" w:cstheme="minorHAnsi"/>
                <w:lang w:eastAsia="zh-CN"/>
              </w:rPr>
            </w:pPr>
            <w:r w:rsidRPr="00355408">
              <w:rPr>
                <w:rFonts w:eastAsia="Times New Roman" w:cstheme="minorHAnsi"/>
                <w:lang w:eastAsia="zh-CN"/>
              </w:rPr>
              <w:lastRenderedPageBreak/>
              <w:t>18</w:t>
            </w:r>
          </w:p>
        </w:tc>
        <w:tc>
          <w:tcPr>
            <w:tcW w:w="850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DA3AFDB" w14:textId="77777777" w:rsidR="00355408" w:rsidRPr="00355408" w:rsidRDefault="00355408" w:rsidP="00355408">
            <w:pPr>
              <w:suppressAutoHyphens/>
              <w:spacing w:after="0" w:line="240" w:lineRule="auto"/>
              <w:rPr>
                <w:rFonts w:eastAsia="Times New Roman" w:cstheme="minorHAnsi"/>
                <w:lang w:eastAsia="zh-CN"/>
              </w:rPr>
            </w:pPr>
            <w:r w:rsidRPr="00355408">
              <w:rPr>
                <w:rFonts w:eastAsia="Times New Roman" w:cstheme="minorHAnsi"/>
                <w:lang w:eastAsia="zh-CN"/>
              </w:rPr>
              <w:t>Do każdej nowej dostawy Wykonawca dostarcza:</w:t>
            </w:r>
          </w:p>
          <w:p w14:paraId="7B9E3720" w14:textId="77777777" w:rsidR="00355408" w:rsidRPr="00355408" w:rsidRDefault="00355408" w:rsidP="00355408">
            <w:pPr>
              <w:widowControl w:val="0"/>
              <w:numPr>
                <w:ilvl w:val="0"/>
                <w:numId w:val="63"/>
              </w:numPr>
              <w:suppressAutoHyphens/>
              <w:spacing w:after="0" w:line="240" w:lineRule="auto"/>
              <w:contextualSpacing/>
              <w:rPr>
                <w:rFonts w:eastAsia="Times New Roman" w:cstheme="minorHAnsi"/>
                <w:lang w:eastAsia="zh-CN"/>
              </w:rPr>
            </w:pPr>
            <w:r w:rsidRPr="00355408">
              <w:rPr>
                <w:rFonts w:eastAsia="Times New Roman" w:cstheme="minorHAnsi"/>
                <w:lang w:eastAsia="zh-CN"/>
              </w:rPr>
              <w:t xml:space="preserve">indywidualny certyfikat kontroli jakości </w:t>
            </w:r>
          </w:p>
          <w:p w14:paraId="7FB5CD45" w14:textId="77777777" w:rsidR="00355408" w:rsidRPr="00355408" w:rsidRDefault="00355408" w:rsidP="00355408">
            <w:pPr>
              <w:widowControl w:val="0"/>
              <w:numPr>
                <w:ilvl w:val="0"/>
                <w:numId w:val="63"/>
              </w:numPr>
              <w:suppressAutoHyphens/>
              <w:spacing w:after="0" w:line="240" w:lineRule="auto"/>
              <w:contextualSpacing/>
              <w:rPr>
                <w:rFonts w:eastAsia="Times New Roman" w:cstheme="minorHAnsi"/>
                <w:lang w:eastAsia="zh-CN"/>
              </w:rPr>
            </w:pPr>
            <w:r w:rsidRPr="00355408">
              <w:rPr>
                <w:rFonts w:eastAsia="Times New Roman" w:cstheme="minorHAnsi"/>
                <w:lang w:eastAsia="zh-CN"/>
              </w:rPr>
              <w:t>ulotkę zawierającą wszystkie niezbędne dla użytkownika informacje</w:t>
            </w:r>
          </w:p>
          <w:p w14:paraId="7C90B9A3" w14:textId="77777777" w:rsidR="00355408" w:rsidRPr="00355408" w:rsidRDefault="00355408" w:rsidP="00355408">
            <w:pPr>
              <w:widowControl w:val="0"/>
              <w:numPr>
                <w:ilvl w:val="0"/>
                <w:numId w:val="63"/>
              </w:numPr>
              <w:suppressAutoHyphens/>
              <w:spacing w:after="0" w:line="240" w:lineRule="auto"/>
              <w:contextualSpacing/>
              <w:rPr>
                <w:rFonts w:eastAsia="Times New Roman" w:cstheme="minorHAnsi"/>
                <w:lang w:eastAsia="zh-CN"/>
              </w:rPr>
            </w:pPr>
            <w:r w:rsidRPr="00355408">
              <w:rPr>
                <w:rFonts w:eastAsia="Times New Roman" w:cstheme="minorHAnsi"/>
                <w:lang w:eastAsia="zh-CN"/>
              </w:rPr>
              <w:t>specyfikację techniczną</w:t>
            </w:r>
          </w:p>
          <w:p w14:paraId="572E9FDE" w14:textId="77777777" w:rsidR="00355408" w:rsidRPr="00355408" w:rsidRDefault="00355408" w:rsidP="00355408">
            <w:pPr>
              <w:widowControl w:val="0"/>
              <w:numPr>
                <w:ilvl w:val="0"/>
                <w:numId w:val="63"/>
              </w:numPr>
              <w:suppressAutoHyphens/>
              <w:spacing w:after="0" w:line="240" w:lineRule="auto"/>
              <w:contextualSpacing/>
              <w:rPr>
                <w:rFonts w:eastAsia="Times New Roman" w:cstheme="minorHAnsi"/>
                <w:lang w:eastAsia="zh-CN"/>
              </w:rPr>
            </w:pPr>
            <w:r w:rsidRPr="00355408">
              <w:rPr>
                <w:rFonts w:eastAsia="Times New Roman" w:cstheme="minorHAnsi"/>
                <w:lang w:eastAsia="zh-CN"/>
              </w:rPr>
              <w:t>dokumenty dopuszczające wyrób do obrotu i używania na terenie RP i UE</w:t>
            </w:r>
          </w:p>
        </w:tc>
      </w:tr>
      <w:tr w:rsidR="00355408" w:rsidRPr="00355408" w14:paraId="3D8FAAB6" w14:textId="77777777" w:rsidTr="006162D4">
        <w:trPr>
          <w:trHeight w:val="395"/>
        </w:trPr>
        <w:tc>
          <w:tcPr>
            <w:tcW w:w="556" w:type="dxa"/>
            <w:tcBorders>
              <w:top w:val="single" w:sz="12" w:space="0" w:color="000000"/>
              <w:left w:val="single" w:sz="12" w:space="0" w:color="000000"/>
              <w:bottom w:val="single" w:sz="12" w:space="0" w:color="000000"/>
            </w:tcBorders>
            <w:shd w:val="clear" w:color="auto" w:fill="auto"/>
            <w:vAlign w:val="center"/>
          </w:tcPr>
          <w:p w14:paraId="56D8E179" w14:textId="77777777" w:rsidR="00355408" w:rsidRPr="00355408" w:rsidRDefault="00355408" w:rsidP="00355408">
            <w:pPr>
              <w:suppressAutoHyphens/>
              <w:spacing w:after="0" w:line="240" w:lineRule="auto"/>
              <w:rPr>
                <w:rFonts w:eastAsia="Times New Roman" w:cstheme="minorHAnsi"/>
                <w:lang w:eastAsia="zh-CN"/>
              </w:rPr>
            </w:pPr>
            <w:r w:rsidRPr="00355408">
              <w:rPr>
                <w:rFonts w:eastAsia="Times New Roman" w:cstheme="minorHAnsi"/>
                <w:lang w:eastAsia="zh-CN"/>
              </w:rPr>
              <w:t>19</w:t>
            </w:r>
          </w:p>
        </w:tc>
        <w:tc>
          <w:tcPr>
            <w:tcW w:w="850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94EC2AF" w14:textId="77777777" w:rsidR="00355408" w:rsidRPr="00355408" w:rsidRDefault="00355408" w:rsidP="00355408">
            <w:pPr>
              <w:suppressAutoHyphens/>
              <w:spacing w:after="0" w:line="240" w:lineRule="auto"/>
              <w:rPr>
                <w:rFonts w:eastAsia="Times New Roman" w:cstheme="minorHAnsi"/>
                <w:lang w:eastAsia="zh-CN"/>
              </w:rPr>
            </w:pPr>
            <w:r w:rsidRPr="00355408">
              <w:rPr>
                <w:rFonts w:eastAsia="Times New Roman" w:cstheme="minorHAnsi"/>
                <w:lang w:eastAsia="zh-CN"/>
              </w:rPr>
              <w:t>Zestawy do filtracji nie mogą ulegać odkształceniom i rozłączeniu w trakcie wytwarzania UKKP na każdym etapie.</w:t>
            </w:r>
          </w:p>
        </w:tc>
      </w:tr>
      <w:tr w:rsidR="00355408" w:rsidRPr="00355408" w14:paraId="40624DF4" w14:textId="77777777" w:rsidTr="006162D4">
        <w:trPr>
          <w:trHeight w:val="689"/>
        </w:trPr>
        <w:tc>
          <w:tcPr>
            <w:tcW w:w="556" w:type="dxa"/>
            <w:tcBorders>
              <w:top w:val="single" w:sz="12" w:space="0" w:color="000000"/>
              <w:left w:val="single" w:sz="12" w:space="0" w:color="000000"/>
              <w:bottom w:val="single" w:sz="12" w:space="0" w:color="000000"/>
            </w:tcBorders>
            <w:shd w:val="clear" w:color="auto" w:fill="auto"/>
            <w:vAlign w:val="center"/>
          </w:tcPr>
          <w:p w14:paraId="4B94DA9D" w14:textId="77777777" w:rsidR="00355408" w:rsidRPr="00355408" w:rsidRDefault="00355408" w:rsidP="00355408">
            <w:pPr>
              <w:suppressAutoHyphens/>
              <w:spacing w:after="0" w:line="240" w:lineRule="auto"/>
              <w:rPr>
                <w:rFonts w:eastAsia="Times New Roman" w:cstheme="minorHAnsi"/>
                <w:lang w:eastAsia="zh-CN"/>
              </w:rPr>
            </w:pPr>
            <w:r w:rsidRPr="00355408">
              <w:rPr>
                <w:rFonts w:eastAsia="Times New Roman" w:cstheme="minorHAnsi"/>
                <w:lang w:eastAsia="zh-CN"/>
              </w:rPr>
              <w:t>20</w:t>
            </w:r>
          </w:p>
        </w:tc>
        <w:tc>
          <w:tcPr>
            <w:tcW w:w="850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893925A" w14:textId="51ABAD3F" w:rsidR="00355408" w:rsidRPr="00355408" w:rsidRDefault="00355408" w:rsidP="00355408">
            <w:pPr>
              <w:suppressAutoHyphens/>
              <w:spacing w:after="0" w:line="240" w:lineRule="auto"/>
              <w:rPr>
                <w:rFonts w:eastAsia="Times New Roman" w:cstheme="minorHAnsi"/>
                <w:lang w:eastAsia="zh-CN"/>
              </w:rPr>
            </w:pPr>
            <w:r w:rsidRPr="00355408">
              <w:rPr>
                <w:rFonts w:eastAsia="Times New Roman" w:cstheme="minorHAnsi"/>
                <w:kern w:val="1"/>
                <w:lang w:eastAsia="zh-CN"/>
              </w:rPr>
              <w:t xml:space="preserve"> Poziom PLT w końcowym składniku powyżej 3 x 10</w:t>
            </w:r>
            <w:r w:rsidRPr="00355408">
              <w:rPr>
                <w:rFonts w:eastAsia="Times New Roman" w:cstheme="minorHAnsi"/>
                <w:kern w:val="1"/>
                <w:vertAlign w:val="superscript"/>
                <w:lang w:eastAsia="zh-CN"/>
              </w:rPr>
              <w:t>11</w:t>
            </w:r>
            <w:r w:rsidRPr="00355408">
              <w:rPr>
                <w:rFonts w:eastAsia="Times New Roman" w:cstheme="minorHAnsi"/>
                <w:kern w:val="1"/>
                <w:lang w:eastAsia="zh-CN"/>
              </w:rPr>
              <w:t xml:space="preserve"> - 100% zlewanych UKKP  musi spełniać normę</w:t>
            </w:r>
            <w:r w:rsidR="007D7C1C">
              <w:rPr>
                <w:rFonts w:eastAsia="Times New Roman" w:cstheme="minorHAnsi"/>
                <w:kern w:val="1"/>
                <w:lang w:eastAsia="zh-CN"/>
              </w:rPr>
              <w:t>.</w:t>
            </w:r>
          </w:p>
        </w:tc>
      </w:tr>
      <w:tr w:rsidR="00355408" w:rsidRPr="00355408" w14:paraId="3E8173FE" w14:textId="77777777" w:rsidTr="006162D4">
        <w:trPr>
          <w:trHeight w:val="689"/>
        </w:trPr>
        <w:tc>
          <w:tcPr>
            <w:tcW w:w="556" w:type="dxa"/>
            <w:tcBorders>
              <w:top w:val="single" w:sz="12" w:space="0" w:color="000000"/>
              <w:left w:val="single" w:sz="12" w:space="0" w:color="000000"/>
              <w:bottom w:val="single" w:sz="12" w:space="0" w:color="000000"/>
            </w:tcBorders>
            <w:shd w:val="clear" w:color="auto" w:fill="auto"/>
            <w:vAlign w:val="center"/>
          </w:tcPr>
          <w:p w14:paraId="16555984" w14:textId="77777777" w:rsidR="00355408" w:rsidRPr="00355408" w:rsidRDefault="00355408" w:rsidP="00355408">
            <w:pPr>
              <w:suppressAutoHyphens/>
              <w:spacing w:after="0" w:line="240" w:lineRule="auto"/>
              <w:rPr>
                <w:rFonts w:eastAsia="Times New Roman" w:cstheme="minorHAnsi"/>
                <w:lang w:eastAsia="zh-CN"/>
              </w:rPr>
            </w:pPr>
            <w:r w:rsidRPr="00355408">
              <w:rPr>
                <w:rFonts w:eastAsia="Times New Roman" w:cstheme="minorHAnsi"/>
                <w:lang w:eastAsia="zh-CN"/>
              </w:rPr>
              <w:t>21</w:t>
            </w:r>
          </w:p>
        </w:tc>
        <w:tc>
          <w:tcPr>
            <w:tcW w:w="850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357E88E" w14:textId="77777777" w:rsidR="00355408" w:rsidRPr="00355408" w:rsidRDefault="00355408" w:rsidP="00355408">
            <w:pPr>
              <w:suppressAutoHyphens/>
              <w:spacing w:after="0" w:line="240" w:lineRule="auto"/>
              <w:rPr>
                <w:rFonts w:eastAsia="Times New Roman" w:cstheme="minorHAnsi"/>
                <w:lang w:eastAsia="zh-CN"/>
              </w:rPr>
            </w:pPr>
            <w:r w:rsidRPr="00355408">
              <w:rPr>
                <w:rFonts w:eastAsia="Times New Roman" w:cstheme="minorHAnsi"/>
                <w:lang w:eastAsia="zh-CN"/>
              </w:rPr>
              <w:t>Poziom WBC w końcowym składniku poniżej 1x 10</w:t>
            </w:r>
            <w:r w:rsidRPr="00355408">
              <w:rPr>
                <w:rFonts w:eastAsia="Times New Roman" w:cstheme="minorHAnsi"/>
                <w:vertAlign w:val="superscript"/>
                <w:lang w:eastAsia="zh-CN"/>
              </w:rPr>
              <w:t>6</w:t>
            </w:r>
            <w:r w:rsidRPr="00355408">
              <w:rPr>
                <w:rFonts w:eastAsia="Times New Roman" w:cstheme="minorHAnsi"/>
                <w:lang w:eastAsia="zh-CN"/>
              </w:rPr>
              <w:t xml:space="preserve"> - 100%  zlewanych UKKP  musi spełniać normę.</w:t>
            </w:r>
          </w:p>
        </w:tc>
      </w:tr>
      <w:tr w:rsidR="00355408" w:rsidRPr="00355408" w14:paraId="7AF09F51" w14:textId="77777777" w:rsidTr="006162D4">
        <w:trPr>
          <w:trHeight w:val="689"/>
        </w:trPr>
        <w:tc>
          <w:tcPr>
            <w:tcW w:w="556" w:type="dxa"/>
            <w:tcBorders>
              <w:top w:val="single" w:sz="12" w:space="0" w:color="000000"/>
              <w:left w:val="single" w:sz="12" w:space="0" w:color="000000"/>
              <w:bottom w:val="single" w:sz="12" w:space="0" w:color="000000"/>
            </w:tcBorders>
            <w:shd w:val="clear" w:color="auto" w:fill="auto"/>
            <w:vAlign w:val="center"/>
          </w:tcPr>
          <w:p w14:paraId="074B9A0A" w14:textId="77777777" w:rsidR="00355408" w:rsidRPr="00355408" w:rsidRDefault="00355408" w:rsidP="00355408">
            <w:pPr>
              <w:suppressAutoHyphens/>
              <w:spacing w:after="0" w:line="240" w:lineRule="auto"/>
              <w:rPr>
                <w:rFonts w:eastAsia="Times New Roman" w:cstheme="minorHAnsi"/>
                <w:lang w:eastAsia="zh-CN"/>
              </w:rPr>
            </w:pPr>
            <w:r w:rsidRPr="00355408">
              <w:rPr>
                <w:rFonts w:eastAsia="Times New Roman" w:cstheme="minorHAnsi"/>
                <w:lang w:eastAsia="zh-CN"/>
              </w:rPr>
              <w:t>22</w:t>
            </w:r>
          </w:p>
        </w:tc>
        <w:tc>
          <w:tcPr>
            <w:tcW w:w="850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A611F09" w14:textId="77777777" w:rsidR="00355408" w:rsidRPr="00355408" w:rsidRDefault="00355408" w:rsidP="00355408">
            <w:pPr>
              <w:suppressAutoHyphens/>
              <w:spacing w:after="0" w:line="240" w:lineRule="auto"/>
              <w:rPr>
                <w:rFonts w:eastAsia="Times New Roman" w:cstheme="minorHAnsi"/>
                <w:lang w:eastAsia="zh-CN"/>
              </w:rPr>
            </w:pPr>
            <w:r w:rsidRPr="00355408">
              <w:rPr>
                <w:rFonts w:eastAsia="Times New Roman" w:cstheme="minorHAnsi"/>
                <w:lang w:eastAsia="zh-CN"/>
              </w:rPr>
              <w:t xml:space="preserve">Odzysk PLT w składniku </w:t>
            </w:r>
            <w:bookmarkStart w:id="13" w:name="_Hlk174002401"/>
            <w:r w:rsidRPr="00355408">
              <w:rPr>
                <w:rFonts w:eastAsia="Times New Roman" w:cstheme="minorHAnsi"/>
                <w:lang w:eastAsia="zh-CN"/>
              </w:rPr>
              <w:t xml:space="preserve">względem sumy PLT z 5 zlanych kożuszków </w:t>
            </w:r>
            <w:proofErr w:type="spellStart"/>
            <w:r w:rsidRPr="00355408">
              <w:rPr>
                <w:rFonts w:eastAsia="Times New Roman" w:cstheme="minorHAnsi"/>
                <w:lang w:eastAsia="zh-CN"/>
              </w:rPr>
              <w:t>leukocytarno</w:t>
            </w:r>
            <w:proofErr w:type="spellEnd"/>
            <w:r w:rsidRPr="00355408">
              <w:rPr>
                <w:rFonts w:eastAsia="Times New Roman" w:cstheme="minorHAnsi"/>
                <w:lang w:eastAsia="zh-CN"/>
              </w:rPr>
              <w:t xml:space="preserve"> – płytkowych – 75 %  - 100%  zlewanych UKKP  musi spełniać normę.</w:t>
            </w:r>
            <w:bookmarkEnd w:id="13"/>
          </w:p>
        </w:tc>
      </w:tr>
      <w:tr w:rsidR="00355408" w:rsidRPr="00355408" w14:paraId="46770381" w14:textId="77777777" w:rsidTr="006162D4">
        <w:trPr>
          <w:trHeight w:val="380"/>
        </w:trPr>
        <w:tc>
          <w:tcPr>
            <w:tcW w:w="556" w:type="dxa"/>
            <w:tcBorders>
              <w:top w:val="single" w:sz="12" w:space="0" w:color="000000"/>
              <w:left w:val="single" w:sz="12" w:space="0" w:color="000000"/>
              <w:bottom w:val="single" w:sz="12" w:space="0" w:color="000000"/>
            </w:tcBorders>
            <w:shd w:val="clear" w:color="auto" w:fill="auto"/>
            <w:vAlign w:val="center"/>
          </w:tcPr>
          <w:p w14:paraId="7C1CDAC9" w14:textId="77777777" w:rsidR="00355408" w:rsidRPr="00355408" w:rsidRDefault="00355408" w:rsidP="00355408">
            <w:pPr>
              <w:suppressAutoHyphens/>
              <w:spacing w:after="0" w:line="240" w:lineRule="auto"/>
              <w:rPr>
                <w:rFonts w:eastAsia="Times New Roman" w:cstheme="minorHAnsi"/>
                <w:lang w:eastAsia="zh-CN"/>
              </w:rPr>
            </w:pPr>
            <w:r w:rsidRPr="00355408">
              <w:rPr>
                <w:rFonts w:eastAsia="Times New Roman" w:cstheme="minorHAnsi"/>
                <w:lang w:eastAsia="zh-CN"/>
              </w:rPr>
              <w:t>23</w:t>
            </w:r>
          </w:p>
        </w:tc>
        <w:tc>
          <w:tcPr>
            <w:tcW w:w="850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A0254AA" w14:textId="77777777" w:rsidR="00355408" w:rsidRPr="00355408" w:rsidRDefault="00355408" w:rsidP="00355408">
            <w:pPr>
              <w:suppressAutoHyphens/>
              <w:spacing w:after="0" w:line="240" w:lineRule="auto"/>
              <w:rPr>
                <w:rFonts w:eastAsia="Times New Roman" w:cstheme="minorHAnsi"/>
                <w:lang w:eastAsia="zh-CN"/>
              </w:rPr>
            </w:pPr>
            <w:r w:rsidRPr="00355408">
              <w:rPr>
                <w:rFonts w:eastAsia="Times New Roman" w:cstheme="minorHAnsi"/>
                <w:lang w:eastAsia="zh-CN"/>
              </w:rPr>
              <w:t>Wymagany termin ważności zestawów co najmniej 18 miesięcy.</w:t>
            </w:r>
          </w:p>
        </w:tc>
      </w:tr>
    </w:tbl>
    <w:p w14:paraId="5ECE4E8B" w14:textId="77777777" w:rsidR="00355408" w:rsidRPr="00355408" w:rsidRDefault="00355408" w:rsidP="00355408">
      <w:pPr>
        <w:suppressAutoHyphens/>
        <w:spacing w:after="0" w:line="240" w:lineRule="auto"/>
        <w:rPr>
          <w:rFonts w:eastAsia="Times New Roman" w:cstheme="minorHAnsi"/>
          <w:b/>
          <w:lang w:eastAsia="zh-CN"/>
        </w:rPr>
      </w:pPr>
    </w:p>
    <w:p w14:paraId="2BA80CCE" w14:textId="336931D4" w:rsidR="00355408" w:rsidRPr="00355408" w:rsidRDefault="00355408" w:rsidP="00355408">
      <w:pPr>
        <w:suppressAutoHyphens/>
        <w:autoSpaceDN w:val="0"/>
        <w:spacing w:after="0" w:line="240" w:lineRule="auto"/>
        <w:ind w:firstLine="708"/>
        <w:jc w:val="both"/>
        <w:textAlignment w:val="baseline"/>
        <w:rPr>
          <w:rFonts w:eastAsia="Times New Roman" w:cstheme="minorHAnsi"/>
          <w:kern w:val="3"/>
          <w:lang w:eastAsia="pl-PL"/>
        </w:rPr>
      </w:pPr>
      <w:r w:rsidRPr="00355408">
        <w:rPr>
          <w:rFonts w:eastAsia="Times New Roman" w:cstheme="minorHAnsi"/>
          <w:kern w:val="3"/>
          <w:lang w:eastAsia="pl-PL"/>
        </w:rPr>
        <w:t>Razem z ofertą należy dostarczyć 6 szt. zestawów celem oceny jakościowej (zestawy zgodne z SWZ)</w:t>
      </w:r>
      <w:r w:rsidRPr="00EA24D6">
        <w:rPr>
          <w:rFonts w:eastAsia="Times New Roman" w:cstheme="minorHAnsi"/>
          <w:kern w:val="3"/>
          <w:lang w:eastAsia="pl-PL"/>
        </w:rPr>
        <w:t>. Wykonawca</w:t>
      </w:r>
      <w:r w:rsidRPr="00355408">
        <w:rPr>
          <w:rFonts w:eastAsia="Times New Roman" w:cstheme="minorHAnsi"/>
          <w:kern w:val="3"/>
          <w:lang w:eastAsia="pl-PL"/>
        </w:rPr>
        <w:t xml:space="preserve"> jest zobowiązany do przedstawienia parametrów wirowania i ustawień prasy automatycznej G5 przed rozpoczęciem testowania zestawów dołączonych do oferty. Wszystkie 6 zestawów dostarczonych przez danego </w:t>
      </w:r>
      <w:r w:rsidRPr="00EA24D6">
        <w:rPr>
          <w:rFonts w:eastAsia="Times New Roman" w:cstheme="minorHAnsi"/>
          <w:kern w:val="3"/>
          <w:lang w:eastAsia="pl-PL"/>
        </w:rPr>
        <w:t xml:space="preserve">Wykonawcę </w:t>
      </w:r>
      <w:r w:rsidRPr="00355408">
        <w:rPr>
          <w:rFonts w:eastAsia="Times New Roman" w:cstheme="minorHAnsi"/>
          <w:kern w:val="3"/>
          <w:lang w:eastAsia="pl-PL"/>
        </w:rPr>
        <w:t>będzie wirowane na tych samych parametrach podanych przez producenta.</w:t>
      </w:r>
    </w:p>
    <w:p w14:paraId="68FFFA4C" w14:textId="77777777" w:rsidR="00355408" w:rsidRPr="00355408" w:rsidRDefault="00355408" w:rsidP="00355408">
      <w:pPr>
        <w:widowControl w:val="0"/>
        <w:suppressAutoHyphens/>
        <w:spacing w:after="0" w:line="288" w:lineRule="auto"/>
        <w:rPr>
          <w:rFonts w:eastAsia="Times New Roman" w:cstheme="minorHAnsi"/>
          <w:bCs/>
          <w:color w:val="000000"/>
          <w:kern w:val="2"/>
          <w:lang w:eastAsia="zh-CN"/>
        </w:rPr>
      </w:pPr>
      <w:r w:rsidRPr="00355408">
        <w:rPr>
          <w:rFonts w:eastAsia="Times New Roman" w:cstheme="minorHAnsi"/>
          <w:bCs/>
          <w:color w:val="000000"/>
          <w:kern w:val="2"/>
          <w:lang w:eastAsia="zh-CN"/>
        </w:rPr>
        <w:t>Próbki muszą być zgodne z wszystkimi parametrami SWZ, w dacie ważności  oraz mogą być wykorzystane w celach klinicznych.</w:t>
      </w:r>
    </w:p>
    <w:p w14:paraId="3F32300B" w14:textId="77777777" w:rsidR="00355408" w:rsidRPr="00355408" w:rsidRDefault="00355408" w:rsidP="00355408">
      <w:pPr>
        <w:suppressAutoHyphens/>
        <w:autoSpaceDN w:val="0"/>
        <w:spacing w:after="0" w:line="240" w:lineRule="auto"/>
        <w:jc w:val="both"/>
        <w:textAlignment w:val="baseline"/>
        <w:rPr>
          <w:rFonts w:eastAsia="Times New Roman" w:cstheme="minorHAnsi"/>
          <w:kern w:val="3"/>
          <w:lang w:eastAsia="pl-PL"/>
        </w:rPr>
      </w:pPr>
    </w:p>
    <w:p w14:paraId="0369E832" w14:textId="77777777" w:rsidR="00355408" w:rsidRPr="00355408" w:rsidRDefault="00355408" w:rsidP="00355408">
      <w:pPr>
        <w:suppressAutoHyphens/>
        <w:autoSpaceDN w:val="0"/>
        <w:spacing w:after="0" w:line="240" w:lineRule="auto"/>
        <w:jc w:val="both"/>
        <w:textAlignment w:val="baseline"/>
        <w:rPr>
          <w:rFonts w:eastAsia="Times New Roman" w:cstheme="minorHAnsi"/>
          <w:kern w:val="3"/>
          <w:lang w:eastAsia="pl-PL"/>
        </w:rPr>
      </w:pPr>
    </w:p>
    <w:p w14:paraId="10FD839C" w14:textId="77777777" w:rsidR="00355408" w:rsidRPr="00355408" w:rsidRDefault="00355408" w:rsidP="00355408">
      <w:pPr>
        <w:suppressAutoHyphens/>
        <w:autoSpaceDN w:val="0"/>
        <w:spacing w:after="0" w:line="240" w:lineRule="auto"/>
        <w:jc w:val="both"/>
        <w:textAlignment w:val="baseline"/>
        <w:rPr>
          <w:rFonts w:eastAsia="Times New Roman" w:cstheme="minorHAnsi"/>
          <w:kern w:val="3"/>
          <w:lang w:eastAsia="pl-PL"/>
        </w:rPr>
      </w:pPr>
      <w:r w:rsidRPr="00355408">
        <w:rPr>
          <w:rFonts w:eastAsia="Times New Roman" w:cstheme="minorHAnsi"/>
          <w:b/>
          <w:bCs/>
          <w:kern w:val="3"/>
          <w:lang w:eastAsia="pl-PL"/>
        </w:rPr>
        <w:t>Ocena jakościowa  zlewanego UKKP obejmuje:</w:t>
      </w:r>
    </w:p>
    <w:p w14:paraId="68AEA90C" w14:textId="77777777" w:rsidR="00355408" w:rsidRPr="00355408" w:rsidRDefault="00355408" w:rsidP="00355408">
      <w:pPr>
        <w:widowControl w:val="0"/>
        <w:numPr>
          <w:ilvl w:val="0"/>
          <w:numId w:val="83"/>
        </w:numPr>
        <w:suppressAutoHyphens/>
        <w:autoSpaceDN w:val="0"/>
        <w:spacing w:after="0" w:line="240" w:lineRule="auto"/>
        <w:contextualSpacing/>
        <w:jc w:val="both"/>
        <w:textAlignment w:val="baseline"/>
        <w:rPr>
          <w:rFonts w:eastAsia="Times New Roman" w:cstheme="minorHAnsi"/>
          <w:kern w:val="3"/>
          <w:lang w:eastAsia="pl-PL"/>
        </w:rPr>
      </w:pPr>
      <w:r w:rsidRPr="00355408">
        <w:rPr>
          <w:rFonts w:eastAsia="Times New Roman" w:cstheme="minorHAnsi"/>
          <w:kern w:val="3"/>
          <w:lang w:eastAsia="pl-PL"/>
        </w:rPr>
        <w:t xml:space="preserve">Ocenę wizualną zestawów do otrzymywania zlewanych KKP z kożuszków </w:t>
      </w:r>
      <w:proofErr w:type="spellStart"/>
      <w:r w:rsidRPr="00355408">
        <w:rPr>
          <w:rFonts w:eastAsia="Times New Roman" w:cstheme="minorHAnsi"/>
          <w:kern w:val="3"/>
          <w:lang w:eastAsia="pl-PL"/>
        </w:rPr>
        <w:t>leuk</w:t>
      </w:r>
      <w:proofErr w:type="spellEnd"/>
      <w:r w:rsidRPr="00355408">
        <w:rPr>
          <w:rFonts w:eastAsia="Times New Roman" w:cstheme="minorHAnsi"/>
          <w:kern w:val="3"/>
          <w:lang w:eastAsia="pl-PL"/>
        </w:rPr>
        <w:t>-płyt. na każdym etapie procesu wytwarzania prawidłową (brak wizualnych uszkodzeń składowych zestawu) – 100% zestawów musi spełniać wymagania.</w:t>
      </w:r>
    </w:p>
    <w:p w14:paraId="0F98261A" w14:textId="77777777" w:rsidR="00355408" w:rsidRPr="00355408" w:rsidRDefault="00355408" w:rsidP="00355408">
      <w:pPr>
        <w:widowControl w:val="0"/>
        <w:numPr>
          <w:ilvl w:val="0"/>
          <w:numId w:val="83"/>
        </w:numPr>
        <w:suppressAutoHyphens/>
        <w:autoSpaceDN w:val="0"/>
        <w:spacing w:after="0" w:line="240" w:lineRule="auto"/>
        <w:contextualSpacing/>
        <w:jc w:val="both"/>
        <w:textAlignment w:val="baseline"/>
        <w:rPr>
          <w:rFonts w:eastAsia="Times New Roman" w:cstheme="minorHAnsi"/>
          <w:kern w:val="3"/>
          <w:lang w:eastAsia="pl-PL"/>
        </w:rPr>
      </w:pPr>
      <w:r w:rsidRPr="00355408">
        <w:rPr>
          <w:rFonts w:eastAsia="Times New Roman" w:cstheme="minorHAnsi"/>
          <w:kern w:val="3"/>
          <w:lang w:eastAsia="pl-PL"/>
        </w:rPr>
        <w:t>Poziom PLT w końcowym składniku powyżej 3 x 10</w:t>
      </w:r>
      <w:r w:rsidRPr="00355408">
        <w:rPr>
          <w:rFonts w:eastAsia="Times New Roman" w:cstheme="minorHAnsi"/>
          <w:kern w:val="3"/>
          <w:vertAlign w:val="superscript"/>
          <w:lang w:eastAsia="pl-PL"/>
        </w:rPr>
        <w:t>11</w:t>
      </w:r>
      <w:r w:rsidRPr="00355408">
        <w:rPr>
          <w:rFonts w:eastAsia="Times New Roman" w:cstheme="minorHAnsi"/>
          <w:kern w:val="3"/>
          <w:lang w:eastAsia="pl-PL"/>
        </w:rPr>
        <w:t xml:space="preserve"> - 100% zlewanych UKKP  musi spełniać normę.</w:t>
      </w:r>
    </w:p>
    <w:p w14:paraId="5AFA66C5" w14:textId="77777777" w:rsidR="00355408" w:rsidRPr="00355408" w:rsidRDefault="00355408" w:rsidP="00355408">
      <w:pPr>
        <w:widowControl w:val="0"/>
        <w:numPr>
          <w:ilvl w:val="0"/>
          <w:numId w:val="83"/>
        </w:numPr>
        <w:suppressAutoHyphens/>
        <w:autoSpaceDN w:val="0"/>
        <w:spacing w:after="0" w:line="240" w:lineRule="auto"/>
        <w:contextualSpacing/>
        <w:jc w:val="both"/>
        <w:textAlignment w:val="baseline"/>
        <w:rPr>
          <w:rFonts w:eastAsia="Times New Roman" w:cstheme="minorHAnsi"/>
          <w:kern w:val="3"/>
          <w:lang w:eastAsia="pl-PL"/>
        </w:rPr>
      </w:pPr>
      <w:r w:rsidRPr="00355408">
        <w:rPr>
          <w:rFonts w:eastAsia="Times New Roman" w:cstheme="minorHAnsi"/>
          <w:kern w:val="3"/>
          <w:lang w:eastAsia="pl-PL"/>
        </w:rPr>
        <w:t>Poziom WBC w końcowym składniku poniżej 1x 10</w:t>
      </w:r>
      <w:r w:rsidRPr="00355408">
        <w:rPr>
          <w:rFonts w:eastAsia="Times New Roman" w:cstheme="minorHAnsi"/>
          <w:kern w:val="3"/>
          <w:vertAlign w:val="superscript"/>
          <w:lang w:eastAsia="pl-PL"/>
        </w:rPr>
        <w:t>6</w:t>
      </w:r>
      <w:r w:rsidRPr="00355408">
        <w:rPr>
          <w:rFonts w:eastAsia="Times New Roman" w:cstheme="minorHAnsi"/>
          <w:kern w:val="3"/>
          <w:lang w:eastAsia="pl-PL"/>
        </w:rPr>
        <w:t xml:space="preserve"> - 100%  zlewanych UKKP  musi spełniać normę.</w:t>
      </w:r>
    </w:p>
    <w:p w14:paraId="53457DAA" w14:textId="77777777" w:rsidR="00355408" w:rsidRPr="00355408" w:rsidRDefault="00355408" w:rsidP="00355408">
      <w:pPr>
        <w:widowControl w:val="0"/>
        <w:numPr>
          <w:ilvl w:val="0"/>
          <w:numId w:val="83"/>
        </w:numPr>
        <w:suppressAutoHyphens/>
        <w:autoSpaceDN w:val="0"/>
        <w:spacing w:after="0" w:line="240" w:lineRule="auto"/>
        <w:contextualSpacing/>
        <w:jc w:val="both"/>
        <w:textAlignment w:val="baseline"/>
        <w:rPr>
          <w:rFonts w:eastAsia="Times New Roman" w:cstheme="minorHAnsi"/>
          <w:kern w:val="3"/>
          <w:lang w:eastAsia="pl-PL"/>
        </w:rPr>
      </w:pPr>
      <w:r w:rsidRPr="00355408">
        <w:rPr>
          <w:rFonts w:eastAsia="Times New Roman" w:cstheme="minorHAnsi"/>
          <w:kern w:val="3"/>
          <w:lang w:eastAsia="pl-PL"/>
        </w:rPr>
        <w:t xml:space="preserve">Odzysk PLT w składniku </w:t>
      </w:r>
      <w:r w:rsidRPr="00355408">
        <w:rPr>
          <w:rFonts w:eastAsia="Times New Roman" w:cstheme="minorHAnsi"/>
          <w:lang w:eastAsia="zh-CN"/>
        </w:rPr>
        <w:t xml:space="preserve">względem sumy PLT z 5 zlanych kożuszków </w:t>
      </w:r>
      <w:proofErr w:type="spellStart"/>
      <w:r w:rsidRPr="00355408">
        <w:rPr>
          <w:rFonts w:eastAsia="Times New Roman" w:cstheme="minorHAnsi"/>
          <w:lang w:eastAsia="zh-CN"/>
        </w:rPr>
        <w:t>leukocytarno</w:t>
      </w:r>
      <w:proofErr w:type="spellEnd"/>
      <w:r w:rsidRPr="00355408">
        <w:rPr>
          <w:rFonts w:eastAsia="Times New Roman" w:cstheme="minorHAnsi"/>
          <w:lang w:eastAsia="zh-CN"/>
        </w:rPr>
        <w:t xml:space="preserve"> – płytkowych – 75 %  - 100%  zlewanych UKKP  musi spełniać normę.</w:t>
      </w:r>
    </w:p>
    <w:p w14:paraId="2BF2C464" w14:textId="77777777" w:rsidR="00355408" w:rsidRPr="00355408" w:rsidRDefault="00355408" w:rsidP="00355408">
      <w:pPr>
        <w:widowControl w:val="0"/>
        <w:numPr>
          <w:ilvl w:val="0"/>
          <w:numId w:val="83"/>
        </w:numPr>
        <w:suppressAutoHyphens/>
        <w:autoSpaceDN w:val="0"/>
        <w:spacing w:after="0" w:line="240" w:lineRule="auto"/>
        <w:contextualSpacing/>
        <w:jc w:val="both"/>
        <w:textAlignment w:val="baseline"/>
        <w:rPr>
          <w:rFonts w:eastAsia="Times New Roman" w:cstheme="minorHAnsi"/>
          <w:kern w:val="3"/>
          <w:lang w:eastAsia="pl-PL"/>
        </w:rPr>
      </w:pPr>
      <w:r w:rsidRPr="00355408">
        <w:rPr>
          <w:rFonts w:eastAsia="Times New Roman" w:cstheme="minorHAnsi"/>
          <w:kern w:val="3"/>
          <w:lang w:eastAsia="pl-PL"/>
        </w:rPr>
        <w:t>Jeżeli otrzymany zlewany UKKP nie będzie spełniał norm kontroli jakości oferta podlega odrzuceniu.</w:t>
      </w:r>
    </w:p>
    <w:p w14:paraId="1B64FDCE" w14:textId="77777777" w:rsidR="00355408" w:rsidRPr="00355408" w:rsidRDefault="00355408" w:rsidP="00355408">
      <w:pPr>
        <w:suppressAutoHyphens/>
        <w:autoSpaceDN w:val="0"/>
        <w:spacing w:after="0" w:line="240" w:lineRule="auto"/>
        <w:jc w:val="both"/>
        <w:textAlignment w:val="baseline"/>
        <w:rPr>
          <w:rFonts w:eastAsia="Times New Roman" w:cstheme="minorHAnsi"/>
          <w:b/>
          <w:bCs/>
          <w:kern w:val="3"/>
          <w:lang w:eastAsia="pl-PL"/>
        </w:rPr>
      </w:pPr>
    </w:p>
    <w:p w14:paraId="0C699AA3" w14:textId="77777777" w:rsidR="00355408" w:rsidRPr="00355408" w:rsidRDefault="00355408" w:rsidP="00355408">
      <w:pPr>
        <w:suppressAutoHyphens/>
        <w:autoSpaceDN w:val="0"/>
        <w:spacing w:after="0" w:line="240" w:lineRule="auto"/>
        <w:jc w:val="both"/>
        <w:textAlignment w:val="baseline"/>
        <w:rPr>
          <w:rFonts w:eastAsia="Times New Roman" w:cstheme="minorHAnsi"/>
          <w:b/>
          <w:bCs/>
          <w:kern w:val="3"/>
          <w:lang w:eastAsia="pl-PL"/>
        </w:rPr>
      </w:pPr>
    </w:p>
    <w:p w14:paraId="4A5E07AD" w14:textId="77777777" w:rsidR="00355408" w:rsidRPr="00355408" w:rsidRDefault="00355408" w:rsidP="00355408">
      <w:pPr>
        <w:suppressAutoHyphens/>
        <w:autoSpaceDN w:val="0"/>
        <w:spacing w:after="0" w:line="240" w:lineRule="auto"/>
        <w:jc w:val="both"/>
        <w:textAlignment w:val="baseline"/>
        <w:rPr>
          <w:rFonts w:eastAsia="Times New Roman" w:cstheme="minorHAnsi"/>
          <w:kern w:val="3"/>
          <w:lang w:eastAsia="pl-PL"/>
        </w:rPr>
      </w:pPr>
      <w:r w:rsidRPr="00355408">
        <w:rPr>
          <w:rFonts w:eastAsia="Times New Roman" w:cstheme="minorHAnsi"/>
          <w:b/>
          <w:bCs/>
          <w:kern w:val="3"/>
          <w:lang w:eastAsia="pl-PL"/>
        </w:rPr>
        <w:t>Kryteria oceny ofert:</w:t>
      </w:r>
    </w:p>
    <w:p w14:paraId="145954FD" w14:textId="77777777" w:rsidR="00355408" w:rsidRPr="00355408" w:rsidRDefault="00355408" w:rsidP="00355408">
      <w:pPr>
        <w:widowControl w:val="0"/>
        <w:numPr>
          <w:ilvl w:val="0"/>
          <w:numId w:val="81"/>
        </w:numPr>
        <w:suppressAutoHyphens/>
        <w:autoSpaceDN w:val="0"/>
        <w:spacing w:after="0" w:line="240" w:lineRule="auto"/>
        <w:contextualSpacing/>
        <w:textAlignment w:val="baseline"/>
        <w:rPr>
          <w:rFonts w:eastAsia="Times New Roman" w:cstheme="minorHAnsi"/>
          <w:kern w:val="3"/>
          <w:lang w:eastAsia="pl-PL"/>
        </w:rPr>
      </w:pPr>
      <w:r w:rsidRPr="00355408">
        <w:rPr>
          <w:rFonts w:eastAsia="Times New Roman" w:cstheme="minorHAnsi"/>
          <w:kern w:val="3"/>
          <w:lang w:eastAsia="pl-PL"/>
        </w:rPr>
        <w:t>Pojemność pojemnika odbiorczego (końcowego na zlewany UKKP) (10%):</w:t>
      </w:r>
    </w:p>
    <w:p w14:paraId="421E18EB" w14:textId="77777777" w:rsidR="00355408" w:rsidRPr="00355408" w:rsidRDefault="00355408" w:rsidP="00355408">
      <w:pPr>
        <w:suppressAutoHyphens/>
        <w:autoSpaceDN w:val="0"/>
        <w:spacing w:after="0" w:line="240" w:lineRule="auto"/>
        <w:ind w:left="720"/>
        <w:contextualSpacing/>
        <w:textAlignment w:val="baseline"/>
        <w:rPr>
          <w:rFonts w:eastAsia="Times New Roman" w:cstheme="minorHAnsi"/>
          <w:kern w:val="3"/>
          <w:lang w:eastAsia="pl-PL"/>
        </w:rPr>
      </w:pPr>
      <w:r w:rsidRPr="00355408">
        <w:rPr>
          <w:rFonts w:eastAsia="Times New Roman" w:cstheme="minorHAnsi"/>
          <w:kern w:val="3"/>
          <w:lang w:eastAsia="pl-PL"/>
        </w:rPr>
        <w:t>- powyżej 1500 - 10 pkt.</w:t>
      </w:r>
    </w:p>
    <w:p w14:paraId="17AED341" w14:textId="77777777" w:rsidR="00355408" w:rsidRPr="00355408" w:rsidRDefault="00355408" w:rsidP="00355408">
      <w:pPr>
        <w:suppressAutoHyphens/>
        <w:autoSpaceDN w:val="0"/>
        <w:spacing w:after="0" w:line="240" w:lineRule="auto"/>
        <w:ind w:left="720"/>
        <w:contextualSpacing/>
        <w:textAlignment w:val="baseline"/>
        <w:rPr>
          <w:rFonts w:eastAsia="Times New Roman" w:cstheme="minorHAnsi"/>
          <w:kern w:val="3"/>
          <w:lang w:eastAsia="pl-PL"/>
        </w:rPr>
      </w:pPr>
      <w:r w:rsidRPr="00355408">
        <w:rPr>
          <w:rFonts w:eastAsia="Times New Roman" w:cstheme="minorHAnsi"/>
          <w:kern w:val="3"/>
          <w:lang w:eastAsia="pl-PL"/>
        </w:rPr>
        <w:t>- 1000 – 1500    - 5 pkt.</w:t>
      </w:r>
    </w:p>
    <w:p w14:paraId="28EB1CF6" w14:textId="77777777" w:rsidR="00355408" w:rsidRPr="00355408" w:rsidRDefault="00355408" w:rsidP="00355408">
      <w:pPr>
        <w:widowControl w:val="0"/>
        <w:numPr>
          <w:ilvl w:val="0"/>
          <w:numId w:val="81"/>
        </w:numPr>
        <w:suppressAutoHyphens/>
        <w:autoSpaceDN w:val="0"/>
        <w:spacing w:after="0" w:line="240" w:lineRule="auto"/>
        <w:contextualSpacing/>
        <w:textAlignment w:val="baseline"/>
        <w:rPr>
          <w:rFonts w:eastAsia="Times New Roman" w:cstheme="minorHAnsi"/>
          <w:kern w:val="3"/>
          <w:lang w:eastAsia="pl-PL"/>
        </w:rPr>
      </w:pPr>
      <w:r w:rsidRPr="00355408">
        <w:rPr>
          <w:rFonts w:eastAsia="Times New Roman" w:cstheme="minorHAnsi"/>
          <w:kern w:val="3"/>
          <w:lang w:eastAsia="pl-PL"/>
        </w:rPr>
        <w:t xml:space="preserve">Poziom leukocytów w </w:t>
      </w:r>
      <w:proofErr w:type="spellStart"/>
      <w:r w:rsidRPr="00355408">
        <w:rPr>
          <w:rFonts w:eastAsia="Times New Roman" w:cstheme="minorHAnsi"/>
          <w:kern w:val="3"/>
          <w:lang w:eastAsia="pl-PL"/>
        </w:rPr>
        <w:t>zl</w:t>
      </w:r>
      <w:proofErr w:type="spellEnd"/>
      <w:r w:rsidRPr="00355408">
        <w:rPr>
          <w:rFonts w:eastAsia="Times New Roman" w:cstheme="minorHAnsi"/>
          <w:kern w:val="3"/>
          <w:lang w:eastAsia="pl-PL"/>
        </w:rPr>
        <w:t>. UKKP (15%):</w:t>
      </w:r>
    </w:p>
    <w:p w14:paraId="5EC2D39F" w14:textId="77777777" w:rsidR="00355408" w:rsidRPr="00355408" w:rsidRDefault="00355408" w:rsidP="00355408">
      <w:pPr>
        <w:suppressAutoHyphens/>
        <w:autoSpaceDN w:val="0"/>
        <w:spacing w:after="0" w:line="240" w:lineRule="auto"/>
        <w:ind w:left="720"/>
        <w:contextualSpacing/>
        <w:textAlignment w:val="baseline"/>
        <w:rPr>
          <w:rFonts w:eastAsia="Times New Roman" w:cstheme="minorHAnsi"/>
          <w:kern w:val="3"/>
          <w:lang w:eastAsia="pl-PL"/>
        </w:rPr>
      </w:pPr>
      <w:r w:rsidRPr="00355408">
        <w:rPr>
          <w:rFonts w:eastAsia="Times New Roman" w:cstheme="minorHAnsi"/>
          <w:kern w:val="3"/>
          <w:lang w:eastAsia="pl-PL"/>
        </w:rPr>
        <w:t>- 0      – 0,2 x 10</w:t>
      </w:r>
      <w:r w:rsidRPr="00355408">
        <w:rPr>
          <w:rFonts w:eastAsia="Times New Roman" w:cstheme="minorHAnsi"/>
          <w:kern w:val="3"/>
          <w:vertAlign w:val="superscript"/>
          <w:lang w:eastAsia="pl-PL"/>
        </w:rPr>
        <w:t>6</w:t>
      </w:r>
      <w:r w:rsidRPr="00355408">
        <w:rPr>
          <w:rFonts w:eastAsia="Times New Roman" w:cstheme="minorHAnsi"/>
          <w:kern w:val="3"/>
          <w:lang w:eastAsia="pl-PL"/>
        </w:rPr>
        <w:t xml:space="preserve">    -15 pkt.</w:t>
      </w:r>
    </w:p>
    <w:p w14:paraId="733D54D3" w14:textId="77777777" w:rsidR="00355408" w:rsidRPr="00355408" w:rsidRDefault="00355408" w:rsidP="00355408">
      <w:pPr>
        <w:suppressAutoHyphens/>
        <w:autoSpaceDN w:val="0"/>
        <w:spacing w:after="0" w:line="240" w:lineRule="auto"/>
        <w:ind w:left="720"/>
        <w:contextualSpacing/>
        <w:textAlignment w:val="baseline"/>
        <w:rPr>
          <w:rFonts w:eastAsia="Times New Roman" w:cstheme="minorHAnsi"/>
          <w:kern w:val="3"/>
          <w:lang w:eastAsia="pl-PL"/>
        </w:rPr>
      </w:pPr>
      <w:r w:rsidRPr="00355408">
        <w:rPr>
          <w:rFonts w:eastAsia="Times New Roman" w:cstheme="minorHAnsi"/>
          <w:kern w:val="3"/>
          <w:lang w:eastAsia="pl-PL"/>
        </w:rPr>
        <w:t>- 0,21 – 0,5x10</w:t>
      </w:r>
      <w:r w:rsidRPr="00355408">
        <w:rPr>
          <w:rFonts w:eastAsia="Times New Roman" w:cstheme="minorHAnsi"/>
          <w:kern w:val="3"/>
          <w:vertAlign w:val="superscript"/>
          <w:lang w:eastAsia="pl-PL"/>
        </w:rPr>
        <w:t>6</w:t>
      </w:r>
      <w:r w:rsidRPr="00355408">
        <w:rPr>
          <w:rFonts w:eastAsia="Times New Roman" w:cstheme="minorHAnsi"/>
          <w:kern w:val="3"/>
          <w:lang w:eastAsia="pl-PL"/>
        </w:rPr>
        <w:t xml:space="preserve">      -10 pkt.</w:t>
      </w:r>
    </w:p>
    <w:p w14:paraId="12EC093B" w14:textId="77777777" w:rsidR="00355408" w:rsidRPr="00355408" w:rsidRDefault="00355408" w:rsidP="00355408">
      <w:pPr>
        <w:suppressAutoHyphens/>
        <w:autoSpaceDN w:val="0"/>
        <w:spacing w:after="0" w:line="240" w:lineRule="auto"/>
        <w:ind w:left="720"/>
        <w:contextualSpacing/>
        <w:textAlignment w:val="baseline"/>
        <w:rPr>
          <w:rFonts w:eastAsia="Times New Roman" w:cstheme="minorHAnsi"/>
          <w:kern w:val="3"/>
          <w:lang w:eastAsia="pl-PL"/>
        </w:rPr>
      </w:pPr>
      <w:r w:rsidRPr="00355408">
        <w:rPr>
          <w:rFonts w:eastAsia="Times New Roman" w:cstheme="minorHAnsi"/>
          <w:kern w:val="3"/>
          <w:lang w:eastAsia="pl-PL"/>
        </w:rPr>
        <w:t>- 0,51 – 1x 10</w:t>
      </w:r>
      <w:r w:rsidRPr="00355408">
        <w:rPr>
          <w:rFonts w:eastAsia="Times New Roman" w:cstheme="minorHAnsi"/>
          <w:kern w:val="3"/>
          <w:vertAlign w:val="superscript"/>
          <w:lang w:eastAsia="pl-PL"/>
        </w:rPr>
        <w:t>6</w:t>
      </w:r>
      <w:r w:rsidRPr="00355408">
        <w:rPr>
          <w:rFonts w:eastAsia="Times New Roman" w:cstheme="minorHAnsi"/>
          <w:kern w:val="3"/>
          <w:lang w:eastAsia="pl-PL"/>
        </w:rPr>
        <w:t xml:space="preserve">        - 5 pkt.</w:t>
      </w:r>
    </w:p>
    <w:p w14:paraId="042AE98A" w14:textId="77777777" w:rsidR="00355408" w:rsidRPr="00355408" w:rsidRDefault="00355408" w:rsidP="00355408">
      <w:pPr>
        <w:widowControl w:val="0"/>
        <w:numPr>
          <w:ilvl w:val="0"/>
          <w:numId w:val="81"/>
        </w:numPr>
        <w:suppressAutoHyphens/>
        <w:autoSpaceDN w:val="0"/>
        <w:spacing w:after="0" w:line="240" w:lineRule="auto"/>
        <w:contextualSpacing/>
        <w:textAlignment w:val="baseline"/>
        <w:rPr>
          <w:rFonts w:eastAsia="Times New Roman" w:cstheme="minorHAnsi"/>
          <w:kern w:val="3"/>
          <w:lang w:eastAsia="pl-PL"/>
        </w:rPr>
      </w:pPr>
      <w:r w:rsidRPr="00355408">
        <w:rPr>
          <w:rFonts w:eastAsia="Times New Roman" w:cstheme="minorHAnsi"/>
          <w:kern w:val="3"/>
          <w:lang w:eastAsia="pl-PL"/>
        </w:rPr>
        <w:t>Średni procent odzysku PLT w składniku względem sumy PLT z 5 kożuszków l-</w:t>
      </w:r>
      <w:proofErr w:type="spellStart"/>
      <w:r w:rsidRPr="00355408">
        <w:rPr>
          <w:rFonts w:eastAsia="Times New Roman" w:cstheme="minorHAnsi"/>
          <w:kern w:val="3"/>
          <w:lang w:eastAsia="pl-PL"/>
        </w:rPr>
        <w:t>pł</w:t>
      </w:r>
      <w:proofErr w:type="spellEnd"/>
      <w:r w:rsidRPr="00355408">
        <w:rPr>
          <w:rFonts w:eastAsia="Times New Roman" w:cstheme="minorHAnsi"/>
          <w:kern w:val="3"/>
          <w:lang w:eastAsia="pl-PL"/>
        </w:rPr>
        <w:t xml:space="preserve"> (15%):</w:t>
      </w:r>
    </w:p>
    <w:p w14:paraId="7D4E0315" w14:textId="77777777" w:rsidR="00355408" w:rsidRPr="00355408" w:rsidRDefault="00355408" w:rsidP="00355408">
      <w:pPr>
        <w:suppressAutoHyphens/>
        <w:autoSpaceDN w:val="0"/>
        <w:spacing w:after="0" w:line="240" w:lineRule="auto"/>
        <w:ind w:firstLine="708"/>
        <w:textAlignment w:val="baseline"/>
        <w:rPr>
          <w:rFonts w:eastAsia="Times New Roman" w:cstheme="minorHAnsi"/>
          <w:kern w:val="3"/>
          <w:lang w:eastAsia="pl-PL"/>
        </w:rPr>
      </w:pPr>
      <w:r w:rsidRPr="00355408">
        <w:rPr>
          <w:rFonts w:eastAsia="Times New Roman" w:cstheme="minorHAnsi"/>
          <w:kern w:val="3"/>
          <w:lang w:eastAsia="pl-PL"/>
        </w:rPr>
        <w:t>- 100% - 91%         - 15 pkt.</w:t>
      </w:r>
    </w:p>
    <w:p w14:paraId="34D9466C" w14:textId="77777777" w:rsidR="00355408" w:rsidRPr="00355408" w:rsidRDefault="00355408" w:rsidP="00355408">
      <w:pPr>
        <w:suppressAutoHyphens/>
        <w:autoSpaceDN w:val="0"/>
        <w:spacing w:after="0" w:line="240" w:lineRule="auto"/>
        <w:ind w:left="708"/>
        <w:textAlignment w:val="baseline"/>
        <w:rPr>
          <w:rFonts w:eastAsia="Times New Roman" w:cstheme="minorHAnsi"/>
          <w:kern w:val="3"/>
          <w:lang w:eastAsia="pl-PL"/>
        </w:rPr>
      </w:pPr>
      <w:r w:rsidRPr="00355408">
        <w:rPr>
          <w:rFonts w:eastAsia="Times New Roman" w:cstheme="minorHAnsi"/>
          <w:kern w:val="3"/>
          <w:lang w:eastAsia="pl-PL"/>
        </w:rPr>
        <w:lastRenderedPageBreak/>
        <w:t>- 90 %  - 81%         - 10 pkt.</w:t>
      </w:r>
    </w:p>
    <w:p w14:paraId="0E6F7893" w14:textId="77777777" w:rsidR="00355408" w:rsidRPr="00355408" w:rsidRDefault="00355408" w:rsidP="00355408">
      <w:pPr>
        <w:suppressAutoHyphens/>
        <w:autoSpaceDN w:val="0"/>
        <w:spacing w:after="0" w:line="240" w:lineRule="auto"/>
        <w:ind w:firstLine="708"/>
        <w:textAlignment w:val="baseline"/>
        <w:rPr>
          <w:rFonts w:eastAsia="Times New Roman" w:cstheme="minorHAnsi"/>
          <w:kern w:val="3"/>
          <w:lang w:eastAsia="pl-PL"/>
        </w:rPr>
      </w:pPr>
      <w:r w:rsidRPr="00355408">
        <w:rPr>
          <w:rFonts w:eastAsia="Times New Roman" w:cstheme="minorHAnsi"/>
          <w:kern w:val="3"/>
          <w:lang w:eastAsia="pl-PL"/>
        </w:rPr>
        <w:t xml:space="preserve">- 80%   - 75%         - 5 pkt. </w:t>
      </w:r>
    </w:p>
    <w:p w14:paraId="657162FC" w14:textId="77777777" w:rsidR="00355408" w:rsidRPr="00355408" w:rsidRDefault="00355408" w:rsidP="00355408">
      <w:pPr>
        <w:widowControl w:val="0"/>
        <w:numPr>
          <w:ilvl w:val="0"/>
          <w:numId w:val="81"/>
        </w:numPr>
        <w:suppressAutoHyphens/>
        <w:autoSpaceDN w:val="0"/>
        <w:spacing w:after="0" w:line="240" w:lineRule="auto"/>
        <w:contextualSpacing/>
        <w:textAlignment w:val="baseline"/>
        <w:rPr>
          <w:rFonts w:eastAsia="Times New Roman" w:cstheme="minorHAnsi"/>
          <w:kern w:val="3"/>
          <w:lang w:eastAsia="pl-PL"/>
        </w:rPr>
      </w:pPr>
      <w:r w:rsidRPr="00355408">
        <w:rPr>
          <w:rFonts w:eastAsia="Times New Roman" w:cstheme="minorHAnsi"/>
          <w:kern w:val="3"/>
          <w:lang w:eastAsia="pl-PL"/>
        </w:rPr>
        <w:t xml:space="preserve">Cena (60%) </w:t>
      </w:r>
    </w:p>
    <w:p w14:paraId="49EF579B" w14:textId="77777777" w:rsidR="00355408" w:rsidRPr="00355408" w:rsidRDefault="00355408" w:rsidP="00355408">
      <w:pPr>
        <w:suppressAutoHyphens/>
        <w:autoSpaceDN w:val="0"/>
        <w:spacing w:after="0" w:line="240" w:lineRule="auto"/>
        <w:textAlignment w:val="baseline"/>
        <w:rPr>
          <w:rFonts w:ascii="Arial" w:eastAsia="Times New Roman" w:hAnsi="Arial" w:cs="Arial"/>
          <w:kern w:val="3"/>
          <w:sz w:val="20"/>
          <w:szCs w:val="20"/>
          <w:lang w:eastAsia="pl-PL"/>
        </w:rPr>
      </w:pPr>
    </w:p>
    <w:p w14:paraId="235983DA" w14:textId="77777777" w:rsidR="00733347" w:rsidRPr="002F4527" w:rsidRDefault="00733347" w:rsidP="00733347">
      <w:pPr>
        <w:widowControl w:val="0"/>
        <w:suppressAutoHyphens/>
        <w:spacing w:after="0" w:line="288" w:lineRule="auto"/>
        <w:rPr>
          <w:rFonts w:eastAsia="Times New Roman" w:cstheme="minorHAnsi"/>
          <w:bCs/>
          <w:color w:val="FF0000"/>
          <w:kern w:val="2"/>
          <w:lang w:eastAsia="zh-CN"/>
        </w:rPr>
      </w:pPr>
    </w:p>
    <w:p w14:paraId="0D885EE2" w14:textId="77777777" w:rsidR="00A34AF1" w:rsidRPr="002F4527" w:rsidRDefault="00A34AF1" w:rsidP="00562540">
      <w:pPr>
        <w:spacing w:after="0" w:line="240" w:lineRule="auto"/>
        <w:rPr>
          <w:rFonts w:eastAsia="Times New Roman" w:cstheme="minorHAnsi"/>
          <w:color w:val="FF0000"/>
          <w:sz w:val="20"/>
          <w:szCs w:val="24"/>
          <w:lang w:eastAsia="pl-PL"/>
        </w:rPr>
      </w:pPr>
    </w:p>
    <w:p w14:paraId="196272FE" w14:textId="77777777" w:rsidR="00A34AF1" w:rsidRPr="006326C2" w:rsidRDefault="00A34AF1" w:rsidP="00A34AF1">
      <w:pPr>
        <w:spacing w:after="0" w:line="240" w:lineRule="auto"/>
        <w:rPr>
          <w:rFonts w:eastAsia="Times New Roman" w:cstheme="minorHAnsi"/>
          <w:sz w:val="20"/>
          <w:szCs w:val="24"/>
          <w:lang w:eastAsia="pl-PL"/>
        </w:rPr>
      </w:pPr>
      <w:r w:rsidRPr="006326C2">
        <w:rPr>
          <w:rFonts w:eastAsia="Times New Roman" w:cstheme="minorHAnsi"/>
          <w:sz w:val="20"/>
          <w:szCs w:val="24"/>
          <w:lang w:eastAsia="pl-PL"/>
        </w:rPr>
        <w:t>Poświadczam zgodność przedmiotu oferty z w/w parametrami granicznymi:</w:t>
      </w:r>
    </w:p>
    <w:p w14:paraId="0D675607" w14:textId="505BFF71" w:rsidR="00AA6F16" w:rsidRPr="006326C2" w:rsidRDefault="00AA6F16" w:rsidP="00A34AF1">
      <w:pPr>
        <w:spacing w:after="0" w:line="240" w:lineRule="auto"/>
        <w:rPr>
          <w:rFonts w:eastAsia="Times New Roman" w:cstheme="minorHAnsi"/>
          <w:sz w:val="20"/>
          <w:szCs w:val="24"/>
          <w:lang w:eastAsia="pl-PL"/>
        </w:rPr>
      </w:pPr>
    </w:p>
    <w:p w14:paraId="74637507" w14:textId="268D8BB9" w:rsidR="00AA6F16" w:rsidRPr="006326C2" w:rsidRDefault="00AA6F16" w:rsidP="00A34AF1">
      <w:pPr>
        <w:spacing w:after="0" w:line="240" w:lineRule="auto"/>
        <w:rPr>
          <w:rFonts w:eastAsia="Times New Roman" w:cstheme="minorHAnsi"/>
          <w:sz w:val="20"/>
          <w:szCs w:val="24"/>
          <w:lang w:eastAsia="pl-PL"/>
        </w:rPr>
      </w:pPr>
    </w:p>
    <w:p w14:paraId="1D0EC2DC" w14:textId="0E7BF861" w:rsidR="00AA6F16" w:rsidRPr="006326C2" w:rsidRDefault="001C07DE" w:rsidP="00A34AF1">
      <w:pPr>
        <w:spacing w:after="0" w:line="240" w:lineRule="auto"/>
        <w:rPr>
          <w:rFonts w:eastAsia="Times New Roman" w:cstheme="minorHAnsi"/>
          <w:sz w:val="20"/>
          <w:szCs w:val="24"/>
          <w:lang w:eastAsia="pl-PL"/>
        </w:rPr>
      </w:pPr>
      <w:r w:rsidRPr="006326C2">
        <w:rPr>
          <w:rFonts w:eastAsia="Calibri" w:cstheme="minorHAnsi"/>
          <w:i/>
          <w:sz w:val="16"/>
          <w:szCs w:val="16"/>
          <w:lang w:eastAsia="zh-CN"/>
        </w:rPr>
        <w:t>Data; kwalifikowany podpis elektroniczny lub podpis zaufany lub podpis osobisty</w:t>
      </w:r>
    </w:p>
    <w:p w14:paraId="3EC2A7C1" w14:textId="4CAA7885" w:rsidR="00AA6F16" w:rsidRPr="002F4527" w:rsidRDefault="00AA6F16" w:rsidP="00A34AF1">
      <w:pPr>
        <w:spacing w:after="0" w:line="240" w:lineRule="auto"/>
        <w:rPr>
          <w:rFonts w:eastAsia="Times New Roman" w:cstheme="minorHAnsi"/>
          <w:color w:val="FF0000"/>
          <w:sz w:val="20"/>
          <w:szCs w:val="24"/>
          <w:lang w:eastAsia="pl-PL"/>
        </w:rPr>
      </w:pPr>
    </w:p>
    <w:p w14:paraId="42DE6540" w14:textId="77777777" w:rsidR="00AA6F16" w:rsidRPr="002F4527" w:rsidRDefault="00AA6F16" w:rsidP="00A34AF1">
      <w:pPr>
        <w:spacing w:after="0" w:line="240" w:lineRule="auto"/>
        <w:rPr>
          <w:rFonts w:eastAsia="Times New Roman" w:cstheme="minorHAnsi"/>
          <w:color w:val="FF0000"/>
          <w:sz w:val="20"/>
          <w:szCs w:val="24"/>
          <w:lang w:eastAsia="pl-PL"/>
        </w:rPr>
      </w:pPr>
    </w:p>
    <w:p w14:paraId="59CB8B35" w14:textId="77777777" w:rsidR="004C6367" w:rsidRDefault="004C6367" w:rsidP="00B0712A">
      <w:pPr>
        <w:suppressAutoHyphens/>
        <w:spacing w:after="0" w:line="240" w:lineRule="auto"/>
        <w:jc w:val="center"/>
        <w:rPr>
          <w:rFonts w:eastAsia="Calibri" w:cstheme="minorHAnsi"/>
          <w:b/>
          <w:color w:val="FF0000"/>
          <w:lang w:eastAsia="zh-CN"/>
        </w:rPr>
      </w:pPr>
    </w:p>
    <w:p w14:paraId="06514850" w14:textId="77777777" w:rsidR="004C6367" w:rsidRDefault="004C6367" w:rsidP="00B0712A">
      <w:pPr>
        <w:suppressAutoHyphens/>
        <w:spacing w:after="0" w:line="240" w:lineRule="auto"/>
        <w:jc w:val="center"/>
        <w:rPr>
          <w:rFonts w:eastAsia="Calibri" w:cstheme="minorHAnsi"/>
          <w:b/>
          <w:color w:val="FF0000"/>
          <w:lang w:eastAsia="zh-CN"/>
        </w:rPr>
      </w:pPr>
    </w:p>
    <w:p w14:paraId="715D249B" w14:textId="77777777" w:rsidR="00EA24D6" w:rsidRDefault="00EA24D6" w:rsidP="00B0712A">
      <w:pPr>
        <w:suppressAutoHyphens/>
        <w:spacing w:after="0" w:line="240" w:lineRule="auto"/>
        <w:jc w:val="center"/>
        <w:rPr>
          <w:rFonts w:eastAsia="Calibri" w:cstheme="minorHAnsi"/>
          <w:b/>
          <w:color w:val="FF0000"/>
          <w:lang w:eastAsia="zh-CN"/>
        </w:rPr>
      </w:pPr>
    </w:p>
    <w:p w14:paraId="79F10574" w14:textId="77777777" w:rsidR="00EA24D6" w:rsidRDefault="00EA24D6" w:rsidP="00B0712A">
      <w:pPr>
        <w:suppressAutoHyphens/>
        <w:spacing w:after="0" w:line="240" w:lineRule="auto"/>
        <w:jc w:val="center"/>
        <w:rPr>
          <w:rFonts w:eastAsia="Calibri" w:cstheme="minorHAnsi"/>
          <w:b/>
          <w:color w:val="FF0000"/>
          <w:lang w:eastAsia="zh-CN"/>
        </w:rPr>
      </w:pPr>
    </w:p>
    <w:p w14:paraId="614FEC21" w14:textId="77777777" w:rsidR="00EA24D6" w:rsidRDefault="00EA24D6" w:rsidP="00B0712A">
      <w:pPr>
        <w:suppressAutoHyphens/>
        <w:spacing w:after="0" w:line="240" w:lineRule="auto"/>
        <w:jc w:val="center"/>
        <w:rPr>
          <w:rFonts w:eastAsia="Calibri" w:cstheme="minorHAnsi"/>
          <w:b/>
          <w:color w:val="FF0000"/>
          <w:lang w:eastAsia="zh-CN"/>
        </w:rPr>
      </w:pPr>
    </w:p>
    <w:p w14:paraId="16DD86D9" w14:textId="77777777" w:rsidR="00EA24D6" w:rsidRDefault="00EA24D6" w:rsidP="00B0712A">
      <w:pPr>
        <w:suppressAutoHyphens/>
        <w:spacing w:after="0" w:line="240" w:lineRule="auto"/>
        <w:jc w:val="center"/>
        <w:rPr>
          <w:rFonts w:eastAsia="Calibri" w:cstheme="minorHAnsi"/>
          <w:b/>
          <w:color w:val="FF0000"/>
          <w:lang w:eastAsia="zh-CN"/>
        </w:rPr>
      </w:pPr>
    </w:p>
    <w:p w14:paraId="2B560F00" w14:textId="77777777" w:rsidR="00EA24D6" w:rsidRDefault="00EA24D6" w:rsidP="00B0712A">
      <w:pPr>
        <w:suppressAutoHyphens/>
        <w:spacing w:after="0" w:line="240" w:lineRule="auto"/>
        <w:jc w:val="center"/>
        <w:rPr>
          <w:rFonts w:eastAsia="Calibri" w:cstheme="minorHAnsi"/>
          <w:b/>
          <w:color w:val="FF0000"/>
          <w:lang w:eastAsia="zh-CN"/>
        </w:rPr>
      </w:pPr>
    </w:p>
    <w:p w14:paraId="16EC4EB4" w14:textId="77777777" w:rsidR="00EA24D6" w:rsidRDefault="00EA24D6" w:rsidP="00B0712A">
      <w:pPr>
        <w:suppressAutoHyphens/>
        <w:spacing w:after="0" w:line="240" w:lineRule="auto"/>
        <w:jc w:val="center"/>
        <w:rPr>
          <w:rFonts w:eastAsia="Calibri" w:cstheme="minorHAnsi"/>
          <w:b/>
          <w:color w:val="FF0000"/>
          <w:lang w:eastAsia="zh-CN"/>
        </w:rPr>
      </w:pPr>
    </w:p>
    <w:p w14:paraId="058C15D0" w14:textId="77777777" w:rsidR="00EA24D6" w:rsidRDefault="00EA24D6" w:rsidP="00B0712A">
      <w:pPr>
        <w:suppressAutoHyphens/>
        <w:spacing w:after="0" w:line="240" w:lineRule="auto"/>
        <w:jc w:val="center"/>
        <w:rPr>
          <w:rFonts w:eastAsia="Calibri" w:cstheme="minorHAnsi"/>
          <w:b/>
          <w:color w:val="FF0000"/>
          <w:lang w:eastAsia="zh-CN"/>
        </w:rPr>
      </w:pPr>
    </w:p>
    <w:p w14:paraId="6E650A7F" w14:textId="77777777" w:rsidR="00EA24D6" w:rsidRDefault="00EA24D6" w:rsidP="00B0712A">
      <w:pPr>
        <w:suppressAutoHyphens/>
        <w:spacing w:after="0" w:line="240" w:lineRule="auto"/>
        <w:jc w:val="center"/>
        <w:rPr>
          <w:rFonts w:eastAsia="Calibri" w:cstheme="minorHAnsi"/>
          <w:b/>
          <w:color w:val="FF0000"/>
          <w:lang w:eastAsia="zh-CN"/>
        </w:rPr>
      </w:pPr>
    </w:p>
    <w:p w14:paraId="6DEC53AB" w14:textId="77777777" w:rsidR="00EA24D6" w:rsidRDefault="00EA24D6" w:rsidP="00B0712A">
      <w:pPr>
        <w:suppressAutoHyphens/>
        <w:spacing w:after="0" w:line="240" w:lineRule="auto"/>
        <w:jc w:val="center"/>
        <w:rPr>
          <w:rFonts w:eastAsia="Calibri" w:cstheme="minorHAnsi"/>
          <w:b/>
          <w:color w:val="FF0000"/>
          <w:lang w:eastAsia="zh-CN"/>
        </w:rPr>
      </w:pPr>
    </w:p>
    <w:p w14:paraId="649C5C2D" w14:textId="77777777" w:rsidR="00EA24D6" w:rsidRDefault="00EA24D6" w:rsidP="00B0712A">
      <w:pPr>
        <w:suppressAutoHyphens/>
        <w:spacing w:after="0" w:line="240" w:lineRule="auto"/>
        <w:jc w:val="center"/>
        <w:rPr>
          <w:rFonts w:eastAsia="Calibri" w:cstheme="minorHAnsi"/>
          <w:b/>
          <w:color w:val="FF0000"/>
          <w:lang w:eastAsia="zh-CN"/>
        </w:rPr>
      </w:pPr>
    </w:p>
    <w:p w14:paraId="6FAB71FD" w14:textId="77777777" w:rsidR="00EA24D6" w:rsidRDefault="00EA24D6" w:rsidP="00B0712A">
      <w:pPr>
        <w:suppressAutoHyphens/>
        <w:spacing w:after="0" w:line="240" w:lineRule="auto"/>
        <w:jc w:val="center"/>
        <w:rPr>
          <w:rFonts w:eastAsia="Calibri" w:cstheme="minorHAnsi"/>
          <w:b/>
          <w:color w:val="FF0000"/>
          <w:lang w:eastAsia="zh-CN"/>
        </w:rPr>
      </w:pPr>
    </w:p>
    <w:p w14:paraId="1B3DBABC" w14:textId="77777777" w:rsidR="00EA24D6" w:rsidRDefault="00EA24D6" w:rsidP="00B0712A">
      <w:pPr>
        <w:suppressAutoHyphens/>
        <w:spacing w:after="0" w:line="240" w:lineRule="auto"/>
        <w:jc w:val="center"/>
        <w:rPr>
          <w:rFonts w:eastAsia="Calibri" w:cstheme="minorHAnsi"/>
          <w:b/>
          <w:color w:val="FF0000"/>
          <w:lang w:eastAsia="zh-CN"/>
        </w:rPr>
      </w:pPr>
    </w:p>
    <w:p w14:paraId="478D1797" w14:textId="77777777" w:rsidR="00EA24D6" w:rsidRDefault="00EA24D6" w:rsidP="00B0712A">
      <w:pPr>
        <w:suppressAutoHyphens/>
        <w:spacing w:after="0" w:line="240" w:lineRule="auto"/>
        <w:jc w:val="center"/>
        <w:rPr>
          <w:rFonts w:eastAsia="Calibri" w:cstheme="minorHAnsi"/>
          <w:b/>
          <w:color w:val="FF0000"/>
          <w:lang w:eastAsia="zh-CN"/>
        </w:rPr>
      </w:pPr>
    </w:p>
    <w:p w14:paraId="3D0B3246" w14:textId="77777777" w:rsidR="00EA24D6" w:rsidRDefault="00EA24D6" w:rsidP="00B0712A">
      <w:pPr>
        <w:suppressAutoHyphens/>
        <w:spacing w:after="0" w:line="240" w:lineRule="auto"/>
        <w:jc w:val="center"/>
        <w:rPr>
          <w:rFonts w:eastAsia="Calibri" w:cstheme="minorHAnsi"/>
          <w:b/>
          <w:color w:val="FF0000"/>
          <w:lang w:eastAsia="zh-CN"/>
        </w:rPr>
      </w:pPr>
    </w:p>
    <w:p w14:paraId="69FC1C8E" w14:textId="77777777" w:rsidR="00EA24D6" w:rsidRDefault="00EA24D6" w:rsidP="00B0712A">
      <w:pPr>
        <w:suppressAutoHyphens/>
        <w:spacing w:after="0" w:line="240" w:lineRule="auto"/>
        <w:jc w:val="center"/>
        <w:rPr>
          <w:rFonts w:eastAsia="Calibri" w:cstheme="minorHAnsi"/>
          <w:b/>
          <w:color w:val="FF0000"/>
          <w:lang w:eastAsia="zh-CN"/>
        </w:rPr>
      </w:pPr>
    </w:p>
    <w:p w14:paraId="451DC837" w14:textId="77777777" w:rsidR="00EA24D6" w:rsidRDefault="00EA24D6" w:rsidP="00B0712A">
      <w:pPr>
        <w:suppressAutoHyphens/>
        <w:spacing w:after="0" w:line="240" w:lineRule="auto"/>
        <w:jc w:val="center"/>
        <w:rPr>
          <w:rFonts w:eastAsia="Calibri" w:cstheme="minorHAnsi"/>
          <w:b/>
          <w:color w:val="FF0000"/>
          <w:lang w:eastAsia="zh-CN"/>
        </w:rPr>
      </w:pPr>
    </w:p>
    <w:p w14:paraId="0C552C72" w14:textId="77777777" w:rsidR="00EA24D6" w:rsidRDefault="00EA24D6" w:rsidP="00B0712A">
      <w:pPr>
        <w:suppressAutoHyphens/>
        <w:spacing w:after="0" w:line="240" w:lineRule="auto"/>
        <w:jc w:val="center"/>
        <w:rPr>
          <w:rFonts w:eastAsia="Calibri" w:cstheme="minorHAnsi"/>
          <w:b/>
          <w:color w:val="FF0000"/>
          <w:lang w:eastAsia="zh-CN"/>
        </w:rPr>
      </w:pPr>
    </w:p>
    <w:p w14:paraId="48424B83" w14:textId="77777777" w:rsidR="00EA24D6" w:rsidRDefault="00EA24D6" w:rsidP="00B0712A">
      <w:pPr>
        <w:suppressAutoHyphens/>
        <w:spacing w:after="0" w:line="240" w:lineRule="auto"/>
        <w:jc w:val="center"/>
        <w:rPr>
          <w:rFonts w:eastAsia="Calibri" w:cstheme="minorHAnsi"/>
          <w:b/>
          <w:color w:val="FF0000"/>
          <w:lang w:eastAsia="zh-CN"/>
        </w:rPr>
      </w:pPr>
    </w:p>
    <w:p w14:paraId="6C1ECE0B" w14:textId="77777777" w:rsidR="00EA24D6" w:rsidRDefault="00EA24D6" w:rsidP="00B0712A">
      <w:pPr>
        <w:suppressAutoHyphens/>
        <w:spacing w:after="0" w:line="240" w:lineRule="auto"/>
        <w:jc w:val="center"/>
        <w:rPr>
          <w:rFonts w:eastAsia="Calibri" w:cstheme="minorHAnsi"/>
          <w:b/>
          <w:color w:val="FF0000"/>
          <w:lang w:eastAsia="zh-CN"/>
        </w:rPr>
      </w:pPr>
    </w:p>
    <w:p w14:paraId="6CBE6B66" w14:textId="77777777" w:rsidR="00EA24D6" w:rsidRDefault="00EA24D6" w:rsidP="00B0712A">
      <w:pPr>
        <w:suppressAutoHyphens/>
        <w:spacing w:after="0" w:line="240" w:lineRule="auto"/>
        <w:jc w:val="center"/>
        <w:rPr>
          <w:rFonts w:eastAsia="Calibri" w:cstheme="minorHAnsi"/>
          <w:b/>
          <w:color w:val="FF0000"/>
          <w:lang w:eastAsia="zh-CN"/>
        </w:rPr>
      </w:pPr>
    </w:p>
    <w:p w14:paraId="6EDD29F3" w14:textId="77777777" w:rsidR="00EA24D6" w:rsidRDefault="00EA24D6" w:rsidP="00B0712A">
      <w:pPr>
        <w:suppressAutoHyphens/>
        <w:spacing w:after="0" w:line="240" w:lineRule="auto"/>
        <w:jc w:val="center"/>
        <w:rPr>
          <w:rFonts w:eastAsia="Calibri" w:cstheme="minorHAnsi"/>
          <w:b/>
          <w:color w:val="FF0000"/>
          <w:lang w:eastAsia="zh-CN"/>
        </w:rPr>
      </w:pPr>
    </w:p>
    <w:p w14:paraId="3B31D96F" w14:textId="77777777" w:rsidR="00EA24D6" w:rsidRDefault="00EA24D6" w:rsidP="00B0712A">
      <w:pPr>
        <w:suppressAutoHyphens/>
        <w:spacing w:after="0" w:line="240" w:lineRule="auto"/>
        <w:jc w:val="center"/>
        <w:rPr>
          <w:rFonts w:eastAsia="Calibri" w:cstheme="minorHAnsi"/>
          <w:b/>
          <w:color w:val="FF0000"/>
          <w:lang w:eastAsia="zh-CN"/>
        </w:rPr>
      </w:pPr>
    </w:p>
    <w:p w14:paraId="03C0277A" w14:textId="77777777" w:rsidR="00EA24D6" w:rsidRDefault="00EA24D6" w:rsidP="00B0712A">
      <w:pPr>
        <w:suppressAutoHyphens/>
        <w:spacing w:after="0" w:line="240" w:lineRule="auto"/>
        <w:jc w:val="center"/>
        <w:rPr>
          <w:rFonts w:eastAsia="Calibri" w:cstheme="minorHAnsi"/>
          <w:b/>
          <w:color w:val="FF0000"/>
          <w:lang w:eastAsia="zh-CN"/>
        </w:rPr>
      </w:pPr>
    </w:p>
    <w:p w14:paraId="760AAC43" w14:textId="77777777" w:rsidR="00EA24D6" w:rsidRDefault="00EA24D6" w:rsidP="00B0712A">
      <w:pPr>
        <w:suppressAutoHyphens/>
        <w:spacing w:after="0" w:line="240" w:lineRule="auto"/>
        <w:jc w:val="center"/>
        <w:rPr>
          <w:rFonts w:eastAsia="Calibri" w:cstheme="minorHAnsi"/>
          <w:b/>
          <w:color w:val="FF0000"/>
          <w:lang w:eastAsia="zh-CN"/>
        </w:rPr>
      </w:pPr>
    </w:p>
    <w:p w14:paraId="42D4C32C" w14:textId="77777777" w:rsidR="00EA24D6" w:rsidRDefault="00EA24D6" w:rsidP="00B0712A">
      <w:pPr>
        <w:suppressAutoHyphens/>
        <w:spacing w:after="0" w:line="240" w:lineRule="auto"/>
        <w:jc w:val="center"/>
        <w:rPr>
          <w:rFonts w:eastAsia="Calibri" w:cstheme="minorHAnsi"/>
          <w:b/>
          <w:color w:val="FF0000"/>
          <w:lang w:eastAsia="zh-CN"/>
        </w:rPr>
      </w:pPr>
    </w:p>
    <w:p w14:paraId="5DF838F8" w14:textId="77777777" w:rsidR="00EA24D6" w:rsidRDefault="00EA24D6" w:rsidP="00B0712A">
      <w:pPr>
        <w:suppressAutoHyphens/>
        <w:spacing w:after="0" w:line="240" w:lineRule="auto"/>
        <w:jc w:val="center"/>
        <w:rPr>
          <w:rFonts w:eastAsia="Calibri" w:cstheme="minorHAnsi"/>
          <w:b/>
          <w:color w:val="FF0000"/>
          <w:lang w:eastAsia="zh-CN"/>
        </w:rPr>
      </w:pPr>
    </w:p>
    <w:p w14:paraId="3D11CE94" w14:textId="77777777" w:rsidR="00EA24D6" w:rsidRDefault="00EA24D6" w:rsidP="00B0712A">
      <w:pPr>
        <w:suppressAutoHyphens/>
        <w:spacing w:after="0" w:line="240" w:lineRule="auto"/>
        <w:jc w:val="center"/>
        <w:rPr>
          <w:rFonts w:eastAsia="Calibri" w:cstheme="minorHAnsi"/>
          <w:b/>
          <w:color w:val="FF0000"/>
          <w:lang w:eastAsia="zh-CN"/>
        </w:rPr>
      </w:pPr>
    </w:p>
    <w:p w14:paraId="73E15603" w14:textId="77777777" w:rsidR="00EA24D6" w:rsidRDefault="00EA24D6" w:rsidP="00B0712A">
      <w:pPr>
        <w:suppressAutoHyphens/>
        <w:spacing w:after="0" w:line="240" w:lineRule="auto"/>
        <w:jc w:val="center"/>
        <w:rPr>
          <w:rFonts w:eastAsia="Calibri" w:cstheme="minorHAnsi"/>
          <w:b/>
          <w:color w:val="FF0000"/>
          <w:lang w:eastAsia="zh-CN"/>
        </w:rPr>
      </w:pPr>
    </w:p>
    <w:p w14:paraId="6F9CE5D2" w14:textId="77777777" w:rsidR="00EA24D6" w:rsidRDefault="00EA24D6" w:rsidP="00B0712A">
      <w:pPr>
        <w:suppressAutoHyphens/>
        <w:spacing w:after="0" w:line="240" w:lineRule="auto"/>
        <w:jc w:val="center"/>
        <w:rPr>
          <w:rFonts w:eastAsia="Calibri" w:cstheme="minorHAnsi"/>
          <w:b/>
          <w:color w:val="FF0000"/>
          <w:lang w:eastAsia="zh-CN"/>
        </w:rPr>
      </w:pPr>
    </w:p>
    <w:p w14:paraId="4D4FB683" w14:textId="77777777" w:rsidR="004C6367" w:rsidRDefault="004C6367" w:rsidP="00B0712A">
      <w:pPr>
        <w:suppressAutoHyphens/>
        <w:spacing w:after="0" w:line="240" w:lineRule="auto"/>
        <w:jc w:val="center"/>
        <w:rPr>
          <w:rFonts w:eastAsia="Calibri" w:cstheme="minorHAnsi"/>
          <w:b/>
          <w:color w:val="FF0000"/>
          <w:lang w:eastAsia="zh-CN"/>
        </w:rPr>
      </w:pPr>
    </w:p>
    <w:p w14:paraId="1EEC3822" w14:textId="77777777" w:rsidR="006326C2" w:rsidRDefault="006326C2" w:rsidP="00B0712A">
      <w:pPr>
        <w:suppressAutoHyphens/>
        <w:spacing w:after="0" w:line="240" w:lineRule="auto"/>
        <w:jc w:val="center"/>
        <w:rPr>
          <w:rFonts w:eastAsia="Calibri" w:cstheme="minorHAnsi"/>
          <w:b/>
          <w:color w:val="FF0000"/>
          <w:lang w:eastAsia="zh-CN"/>
        </w:rPr>
      </w:pPr>
    </w:p>
    <w:p w14:paraId="0B053D23" w14:textId="77777777" w:rsidR="006326C2" w:rsidRDefault="006326C2" w:rsidP="00B0712A">
      <w:pPr>
        <w:suppressAutoHyphens/>
        <w:spacing w:after="0" w:line="240" w:lineRule="auto"/>
        <w:jc w:val="center"/>
        <w:rPr>
          <w:rFonts w:eastAsia="Calibri" w:cstheme="minorHAnsi"/>
          <w:b/>
          <w:color w:val="FF0000"/>
          <w:lang w:eastAsia="zh-CN"/>
        </w:rPr>
      </w:pPr>
    </w:p>
    <w:p w14:paraId="2409A8B2" w14:textId="77777777" w:rsidR="006326C2" w:rsidRDefault="006326C2" w:rsidP="00B0712A">
      <w:pPr>
        <w:suppressAutoHyphens/>
        <w:spacing w:after="0" w:line="240" w:lineRule="auto"/>
        <w:jc w:val="center"/>
        <w:rPr>
          <w:rFonts w:eastAsia="Calibri" w:cstheme="minorHAnsi"/>
          <w:b/>
          <w:color w:val="FF0000"/>
          <w:lang w:eastAsia="zh-CN"/>
        </w:rPr>
      </w:pPr>
    </w:p>
    <w:p w14:paraId="1A50444C" w14:textId="77777777" w:rsidR="006326C2" w:rsidRDefault="006326C2" w:rsidP="00B0712A">
      <w:pPr>
        <w:suppressAutoHyphens/>
        <w:spacing w:after="0" w:line="240" w:lineRule="auto"/>
        <w:jc w:val="center"/>
        <w:rPr>
          <w:rFonts w:eastAsia="Calibri" w:cstheme="minorHAnsi"/>
          <w:b/>
          <w:color w:val="FF0000"/>
          <w:lang w:eastAsia="zh-CN"/>
        </w:rPr>
      </w:pPr>
    </w:p>
    <w:p w14:paraId="2FF1FFF4" w14:textId="77777777" w:rsidR="006326C2" w:rsidRDefault="006326C2" w:rsidP="00B0712A">
      <w:pPr>
        <w:suppressAutoHyphens/>
        <w:spacing w:after="0" w:line="240" w:lineRule="auto"/>
        <w:jc w:val="center"/>
        <w:rPr>
          <w:rFonts w:eastAsia="Calibri" w:cstheme="minorHAnsi"/>
          <w:b/>
          <w:color w:val="FF0000"/>
          <w:lang w:eastAsia="zh-CN"/>
        </w:rPr>
      </w:pPr>
    </w:p>
    <w:p w14:paraId="61E1F00B" w14:textId="77777777" w:rsidR="006326C2" w:rsidRDefault="006326C2" w:rsidP="00B0712A">
      <w:pPr>
        <w:suppressAutoHyphens/>
        <w:spacing w:after="0" w:line="240" w:lineRule="auto"/>
        <w:jc w:val="center"/>
        <w:rPr>
          <w:rFonts w:eastAsia="Calibri" w:cstheme="minorHAnsi"/>
          <w:b/>
          <w:color w:val="FF0000"/>
          <w:lang w:eastAsia="zh-CN"/>
        </w:rPr>
      </w:pPr>
    </w:p>
    <w:p w14:paraId="505BE558" w14:textId="77777777" w:rsidR="006326C2" w:rsidRDefault="006326C2" w:rsidP="00B0712A">
      <w:pPr>
        <w:suppressAutoHyphens/>
        <w:spacing w:after="0" w:line="240" w:lineRule="auto"/>
        <w:jc w:val="center"/>
        <w:rPr>
          <w:rFonts w:eastAsia="Calibri" w:cstheme="minorHAnsi"/>
          <w:b/>
          <w:color w:val="FF0000"/>
          <w:lang w:eastAsia="zh-CN"/>
        </w:rPr>
      </w:pPr>
    </w:p>
    <w:p w14:paraId="1B15358C" w14:textId="77777777" w:rsidR="006326C2" w:rsidRDefault="006326C2" w:rsidP="00B0712A">
      <w:pPr>
        <w:suppressAutoHyphens/>
        <w:spacing w:after="0" w:line="240" w:lineRule="auto"/>
        <w:jc w:val="center"/>
        <w:rPr>
          <w:rFonts w:eastAsia="Calibri" w:cstheme="minorHAnsi"/>
          <w:b/>
          <w:color w:val="FF0000"/>
          <w:lang w:eastAsia="zh-CN"/>
        </w:rPr>
      </w:pPr>
    </w:p>
    <w:p w14:paraId="4773DD0C" w14:textId="77777777" w:rsidR="004C6367" w:rsidRPr="000068C0" w:rsidRDefault="004C6367" w:rsidP="004C6367">
      <w:pPr>
        <w:suppressAutoHyphens/>
        <w:spacing w:after="0" w:line="240" w:lineRule="auto"/>
        <w:rPr>
          <w:rFonts w:eastAsia="Calibri" w:cstheme="minorHAnsi"/>
          <w:b/>
          <w:lang w:eastAsia="zh-CN"/>
        </w:rPr>
      </w:pPr>
      <w:r w:rsidRPr="000068C0">
        <w:rPr>
          <w:rFonts w:eastAsia="Calibri" w:cstheme="minorHAnsi"/>
          <w:b/>
          <w:lang w:eastAsia="zh-CN"/>
        </w:rPr>
        <w:lastRenderedPageBreak/>
        <w:t>Załącznik Nr 4 do SWZ – Wzór oświadczenia o niepodleganiu wykluczeniu i o spełnianiu warunków udziału w postępowaniu:</w:t>
      </w:r>
    </w:p>
    <w:p w14:paraId="42F3F545" w14:textId="77777777" w:rsidR="004C6367" w:rsidRPr="000068C0" w:rsidRDefault="004C6367" w:rsidP="004C6367">
      <w:pPr>
        <w:suppressAutoHyphens/>
        <w:spacing w:after="0" w:line="240" w:lineRule="auto"/>
        <w:rPr>
          <w:rFonts w:eastAsia="Calibri" w:cstheme="minorHAnsi"/>
          <w:b/>
          <w:lang w:eastAsia="zh-CN"/>
        </w:rPr>
      </w:pPr>
    </w:p>
    <w:p w14:paraId="48B29CEC" w14:textId="77777777" w:rsidR="00687483" w:rsidRPr="00687483" w:rsidRDefault="00687483" w:rsidP="00687483">
      <w:pPr>
        <w:widowControl w:val="0"/>
        <w:suppressAutoHyphens/>
        <w:autoSpaceDE w:val="0"/>
        <w:spacing w:after="0" w:line="240" w:lineRule="auto"/>
        <w:jc w:val="center"/>
        <w:rPr>
          <w:rFonts w:eastAsia="Times New Roman" w:cstheme="minorHAnsi"/>
          <w:b/>
          <w:bCs/>
          <w:kern w:val="2"/>
          <w:lang w:eastAsia="zh-CN"/>
        </w:rPr>
      </w:pPr>
      <w:r w:rsidRPr="00687483">
        <w:rPr>
          <w:rFonts w:eastAsia="Times New Roman" w:cstheme="minorHAnsi"/>
          <w:b/>
          <w:bCs/>
          <w:kern w:val="2"/>
          <w:lang w:eastAsia="zh-CN"/>
        </w:rPr>
        <w:t xml:space="preserve">Dostawa zestawów do półautomatycznej filtracji koncentratu krwinek płytkowych zlewanych  z kożuszków </w:t>
      </w:r>
      <w:proofErr w:type="spellStart"/>
      <w:r w:rsidRPr="00687483">
        <w:rPr>
          <w:rFonts w:eastAsia="Times New Roman" w:cstheme="minorHAnsi"/>
          <w:b/>
          <w:bCs/>
          <w:kern w:val="2"/>
          <w:lang w:eastAsia="zh-CN"/>
        </w:rPr>
        <w:t>leukocytarno</w:t>
      </w:r>
      <w:proofErr w:type="spellEnd"/>
      <w:r w:rsidRPr="00687483">
        <w:rPr>
          <w:rFonts w:eastAsia="Times New Roman" w:cstheme="minorHAnsi"/>
          <w:b/>
          <w:bCs/>
          <w:kern w:val="2"/>
          <w:lang w:eastAsia="zh-CN"/>
        </w:rPr>
        <w:t>-płytkowych</w:t>
      </w:r>
    </w:p>
    <w:p w14:paraId="5948840F" w14:textId="77777777" w:rsidR="004C6367" w:rsidRPr="000068C0" w:rsidRDefault="004C6367" w:rsidP="004C6367">
      <w:pPr>
        <w:suppressAutoHyphens/>
        <w:spacing w:after="0" w:line="240" w:lineRule="auto"/>
        <w:rPr>
          <w:rFonts w:eastAsia="Calibri" w:cstheme="minorHAnsi"/>
          <w:b/>
          <w:lang w:eastAsia="zh-CN"/>
        </w:rPr>
      </w:pPr>
    </w:p>
    <w:p w14:paraId="4DFF2005" w14:textId="77777777" w:rsidR="004C6367" w:rsidRPr="000068C0" w:rsidRDefault="004C6367" w:rsidP="004C6367">
      <w:pPr>
        <w:suppressAutoHyphens/>
        <w:spacing w:after="0" w:line="480" w:lineRule="auto"/>
        <w:rPr>
          <w:rFonts w:eastAsia="Calibri" w:cstheme="minorHAnsi"/>
          <w:bCs/>
          <w:lang w:eastAsia="zh-CN"/>
        </w:rPr>
      </w:pPr>
      <w:r w:rsidRPr="000068C0">
        <w:rPr>
          <w:rFonts w:eastAsia="Calibri" w:cstheme="minorHAnsi"/>
          <w:bCs/>
          <w:lang w:eastAsia="zh-CN"/>
        </w:rPr>
        <w:t>Wykonawca:</w:t>
      </w:r>
    </w:p>
    <w:p w14:paraId="4F7C4139" w14:textId="77777777" w:rsidR="004C6367" w:rsidRPr="000068C0" w:rsidRDefault="004C6367" w:rsidP="004C6367">
      <w:pPr>
        <w:suppressAutoHyphens/>
        <w:spacing w:after="0" w:line="480" w:lineRule="auto"/>
        <w:ind w:right="5954"/>
        <w:rPr>
          <w:rFonts w:eastAsia="Calibri" w:cstheme="minorHAnsi"/>
          <w:bCs/>
          <w:lang w:eastAsia="zh-CN"/>
        </w:rPr>
      </w:pPr>
      <w:r w:rsidRPr="000068C0">
        <w:rPr>
          <w:rFonts w:eastAsia="Calibri" w:cstheme="minorHAnsi"/>
          <w:bCs/>
          <w:lang w:eastAsia="zh-CN"/>
        </w:rPr>
        <w:t>……………………………………</w:t>
      </w:r>
    </w:p>
    <w:p w14:paraId="6CDF06A4" w14:textId="77777777" w:rsidR="004C6367" w:rsidRPr="000068C0" w:rsidRDefault="004C6367" w:rsidP="004C6367">
      <w:pPr>
        <w:suppressAutoHyphens/>
        <w:spacing w:after="0" w:line="240" w:lineRule="auto"/>
        <w:ind w:right="5953"/>
        <w:rPr>
          <w:rFonts w:eastAsia="Calibri" w:cstheme="minorHAnsi"/>
          <w:bCs/>
          <w:i/>
          <w:lang w:eastAsia="zh-CN"/>
        </w:rPr>
      </w:pPr>
      <w:r w:rsidRPr="000068C0">
        <w:rPr>
          <w:rFonts w:eastAsia="Calibri" w:cstheme="minorHAnsi"/>
          <w:bCs/>
          <w:i/>
          <w:lang w:eastAsia="zh-CN"/>
        </w:rPr>
        <w:t xml:space="preserve">(pełna nazwa/firma, adres, </w:t>
      </w:r>
    </w:p>
    <w:p w14:paraId="430EA0BD" w14:textId="77777777" w:rsidR="004C6367" w:rsidRPr="000068C0" w:rsidRDefault="004C6367" w:rsidP="004C6367">
      <w:pPr>
        <w:suppressAutoHyphens/>
        <w:spacing w:after="0" w:line="240" w:lineRule="auto"/>
        <w:ind w:right="5953"/>
        <w:rPr>
          <w:rFonts w:eastAsia="Calibri" w:cstheme="minorHAnsi"/>
          <w:bCs/>
          <w:u w:val="single"/>
          <w:lang w:eastAsia="zh-CN"/>
        </w:rPr>
      </w:pPr>
      <w:r w:rsidRPr="000068C0">
        <w:rPr>
          <w:rFonts w:eastAsia="Calibri" w:cstheme="minorHAnsi"/>
          <w:bCs/>
          <w:i/>
          <w:lang w:eastAsia="zh-CN"/>
        </w:rPr>
        <w:t xml:space="preserve">w zależności od podmiotu: </w:t>
      </w:r>
    </w:p>
    <w:p w14:paraId="23394083" w14:textId="77777777" w:rsidR="004C6367" w:rsidRPr="000068C0" w:rsidRDefault="004C6367" w:rsidP="004C6367">
      <w:pPr>
        <w:suppressAutoHyphens/>
        <w:spacing w:after="0" w:line="480" w:lineRule="auto"/>
        <w:ind w:right="5954"/>
        <w:rPr>
          <w:rFonts w:eastAsia="Calibri" w:cstheme="minorHAnsi"/>
          <w:bCs/>
          <w:lang w:eastAsia="zh-CN"/>
        </w:rPr>
      </w:pPr>
      <w:r w:rsidRPr="000068C0">
        <w:rPr>
          <w:rFonts w:eastAsia="Calibri" w:cstheme="minorHAnsi"/>
          <w:bCs/>
          <w:lang w:eastAsia="zh-CN"/>
        </w:rPr>
        <w:t>……………………………………</w:t>
      </w:r>
    </w:p>
    <w:p w14:paraId="666CB0DD" w14:textId="77777777" w:rsidR="004C6367" w:rsidRPr="000068C0" w:rsidRDefault="004C6367" w:rsidP="004C6367">
      <w:pPr>
        <w:widowControl w:val="0"/>
        <w:suppressAutoHyphens/>
        <w:spacing w:after="0" w:line="288" w:lineRule="auto"/>
        <w:rPr>
          <w:rFonts w:eastAsia="Times New Roman" w:cstheme="minorHAnsi"/>
          <w:bCs/>
          <w:kern w:val="2"/>
          <w:u w:val="single"/>
          <w:lang w:eastAsia="zh-CN"/>
        </w:rPr>
      </w:pPr>
      <w:r w:rsidRPr="000068C0">
        <w:rPr>
          <w:rFonts w:eastAsia="Times New Roman" w:cstheme="minorHAnsi"/>
          <w:bCs/>
          <w:kern w:val="2"/>
          <w:u w:val="single"/>
          <w:lang w:eastAsia="zh-CN"/>
        </w:rPr>
        <w:t>Oświadczenia wykonawcy/wykonawcy wspólnie ubiegającego się o udzielenie zamówienia</w:t>
      </w:r>
    </w:p>
    <w:p w14:paraId="72C9EEDD" w14:textId="77777777" w:rsidR="004C6367" w:rsidRPr="000068C0" w:rsidRDefault="004C6367" w:rsidP="004C6367">
      <w:pPr>
        <w:widowControl w:val="0"/>
        <w:suppressAutoHyphens/>
        <w:spacing w:after="0" w:line="288" w:lineRule="auto"/>
        <w:rPr>
          <w:rFonts w:eastAsia="Times New Roman" w:cstheme="minorHAnsi"/>
          <w:bCs/>
          <w:kern w:val="2"/>
          <w:u w:val="single"/>
          <w:lang w:eastAsia="zh-CN"/>
        </w:rPr>
      </w:pPr>
      <w:r w:rsidRPr="000068C0">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47DD99A8" w14:textId="77777777" w:rsidR="004C6367" w:rsidRPr="000068C0" w:rsidRDefault="004C6367" w:rsidP="004C6367">
      <w:pPr>
        <w:widowControl w:val="0"/>
        <w:suppressAutoHyphens/>
        <w:spacing w:after="0" w:line="288" w:lineRule="auto"/>
        <w:rPr>
          <w:rFonts w:eastAsia="Times New Roman" w:cstheme="minorHAnsi"/>
          <w:bCs/>
          <w:kern w:val="2"/>
          <w:lang w:eastAsia="zh-CN"/>
        </w:rPr>
      </w:pPr>
      <w:r w:rsidRPr="000068C0">
        <w:rPr>
          <w:rFonts w:eastAsia="Times New Roman" w:cstheme="minorHAnsi"/>
          <w:bCs/>
          <w:kern w:val="2"/>
          <w:lang w:eastAsia="zh-CN"/>
        </w:rPr>
        <w:t xml:space="preserve">składane na podstawie art. 125 ust. 1 ustawy </w:t>
      </w:r>
      <w:proofErr w:type="spellStart"/>
      <w:r w:rsidRPr="000068C0">
        <w:rPr>
          <w:rFonts w:eastAsia="Times New Roman" w:cstheme="minorHAnsi"/>
          <w:bCs/>
          <w:kern w:val="2"/>
          <w:lang w:eastAsia="zh-CN"/>
        </w:rPr>
        <w:t>Pzp</w:t>
      </w:r>
      <w:proofErr w:type="spellEnd"/>
      <w:r w:rsidRPr="000068C0">
        <w:rPr>
          <w:rFonts w:eastAsia="Times New Roman" w:cstheme="minorHAnsi"/>
          <w:bCs/>
          <w:kern w:val="2"/>
          <w:lang w:eastAsia="zh-CN"/>
        </w:rPr>
        <w:t xml:space="preserve"> </w:t>
      </w:r>
    </w:p>
    <w:p w14:paraId="1B5CA829" w14:textId="77777777" w:rsidR="004C6367" w:rsidRPr="000068C0" w:rsidRDefault="004C6367" w:rsidP="004C6367">
      <w:pPr>
        <w:widowControl w:val="0"/>
        <w:suppressAutoHyphens/>
        <w:spacing w:after="0" w:line="288" w:lineRule="auto"/>
        <w:rPr>
          <w:rFonts w:eastAsia="Times New Roman" w:cstheme="minorHAnsi"/>
          <w:bCs/>
          <w:kern w:val="2"/>
          <w:lang w:eastAsia="zh-CN"/>
        </w:rPr>
      </w:pPr>
    </w:p>
    <w:p w14:paraId="4CABF679" w14:textId="77777777" w:rsidR="004C6367" w:rsidRPr="000068C0" w:rsidRDefault="004C6367" w:rsidP="004C6367">
      <w:pPr>
        <w:widowControl w:val="0"/>
        <w:suppressAutoHyphens/>
        <w:spacing w:after="0" w:line="288" w:lineRule="auto"/>
        <w:rPr>
          <w:rFonts w:eastAsia="Times New Roman" w:cstheme="minorHAnsi"/>
          <w:bCs/>
          <w:kern w:val="2"/>
          <w:lang w:eastAsia="zh-CN"/>
        </w:rPr>
      </w:pPr>
      <w:r w:rsidRPr="000068C0">
        <w:rPr>
          <w:rFonts w:eastAsia="Times New Roman" w:cstheme="minorHAnsi"/>
          <w:bCs/>
          <w:kern w:val="2"/>
          <w:lang w:eastAsia="zh-CN"/>
        </w:rPr>
        <w:t xml:space="preserve">Na potrzeby prowadzonego postępowania o udzielenie zamówienia publicznego: </w:t>
      </w:r>
    </w:p>
    <w:p w14:paraId="7C1B6807" w14:textId="77777777" w:rsidR="004C6367" w:rsidRPr="000068C0" w:rsidRDefault="004C6367" w:rsidP="004C6367">
      <w:pPr>
        <w:widowControl w:val="0"/>
        <w:suppressAutoHyphens/>
        <w:spacing w:after="0" w:line="288" w:lineRule="auto"/>
        <w:rPr>
          <w:rFonts w:eastAsia="Times New Roman" w:cstheme="minorHAnsi"/>
          <w:bCs/>
          <w:kern w:val="2"/>
          <w:lang w:eastAsia="zh-CN"/>
        </w:rPr>
      </w:pPr>
      <w:r w:rsidRPr="000068C0">
        <w:rPr>
          <w:rFonts w:eastAsia="Times New Roman" w:cstheme="minorHAnsi"/>
          <w:bCs/>
          <w:kern w:val="2"/>
          <w:lang w:eastAsia="zh-CN"/>
        </w:rPr>
        <w:t>Dostawa pojemników pustych</w:t>
      </w:r>
    </w:p>
    <w:p w14:paraId="4272E036" w14:textId="77777777" w:rsidR="004C6367" w:rsidRPr="000068C0" w:rsidRDefault="004C6367" w:rsidP="004C6367">
      <w:pPr>
        <w:widowControl w:val="0"/>
        <w:suppressAutoHyphens/>
        <w:spacing w:after="0" w:line="288" w:lineRule="auto"/>
        <w:rPr>
          <w:rFonts w:eastAsia="Times New Roman" w:cstheme="minorHAnsi"/>
          <w:bCs/>
          <w:kern w:val="2"/>
          <w:lang w:eastAsia="zh-CN"/>
        </w:rPr>
      </w:pPr>
      <w:r w:rsidRPr="000068C0">
        <w:rPr>
          <w:rFonts w:eastAsia="Times New Roman" w:cstheme="minorHAnsi"/>
          <w:bCs/>
          <w:kern w:val="2"/>
          <w:lang w:eastAsia="zh-CN"/>
        </w:rPr>
        <w:t>oświadczam, co następuje:</w:t>
      </w:r>
    </w:p>
    <w:p w14:paraId="4C104145" w14:textId="77777777" w:rsidR="004C6367" w:rsidRPr="000068C0" w:rsidRDefault="004C6367" w:rsidP="004C6367">
      <w:pPr>
        <w:widowControl w:val="0"/>
        <w:suppressAutoHyphens/>
        <w:spacing w:after="0" w:line="288" w:lineRule="auto"/>
        <w:rPr>
          <w:rFonts w:eastAsia="Times New Roman" w:cstheme="minorHAnsi"/>
          <w:bCs/>
          <w:kern w:val="2"/>
          <w:lang w:eastAsia="zh-CN"/>
        </w:rPr>
      </w:pPr>
    </w:p>
    <w:p w14:paraId="26A4E31D" w14:textId="77777777" w:rsidR="004C6367" w:rsidRPr="000068C0" w:rsidRDefault="004C6367" w:rsidP="004C6367">
      <w:pPr>
        <w:widowControl w:val="0"/>
        <w:suppressAutoHyphens/>
        <w:spacing w:after="0" w:line="288" w:lineRule="auto"/>
        <w:rPr>
          <w:rFonts w:eastAsia="Times New Roman" w:cstheme="minorHAnsi"/>
          <w:b/>
          <w:kern w:val="2"/>
          <w:lang w:eastAsia="zh-CN"/>
        </w:rPr>
      </w:pPr>
      <w:r w:rsidRPr="000068C0">
        <w:rPr>
          <w:rFonts w:eastAsia="Times New Roman" w:cstheme="minorHAnsi"/>
          <w:b/>
          <w:kern w:val="2"/>
          <w:lang w:eastAsia="zh-CN"/>
        </w:rPr>
        <w:t>OŚWIADCZENIA DOTYCZĄCE PODSTAW WYKLUCZENIA:</w:t>
      </w:r>
    </w:p>
    <w:p w14:paraId="1EA98A5B" w14:textId="77777777" w:rsidR="004C6367" w:rsidRPr="000068C0" w:rsidRDefault="004C6367" w:rsidP="004C6367">
      <w:pPr>
        <w:widowControl w:val="0"/>
        <w:suppressAutoHyphens/>
        <w:spacing w:after="0" w:line="288" w:lineRule="auto"/>
        <w:rPr>
          <w:rFonts w:eastAsia="Times New Roman" w:cstheme="minorHAnsi"/>
          <w:bCs/>
          <w:kern w:val="2"/>
          <w:lang w:eastAsia="zh-CN"/>
        </w:rPr>
      </w:pPr>
    </w:p>
    <w:p w14:paraId="692D8F16" w14:textId="77777777" w:rsidR="004C6367" w:rsidRPr="000068C0" w:rsidRDefault="004C6367" w:rsidP="004C6367">
      <w:pPr>
        <w:widowControl w:val="0"/>
        <w:numPr>
          <w:ilvl w:val="0"/>
          <w:numId w:val="58"/>
        </w:numPr>
        <w:suppressAutoHyphens/>
        <w:spacing w:after="0" w:line="288" w:lineRule="auto"/>
        <w:rPr>
          <w:rFonts w:eastAsia="Times New Roman" w:cstheme="minorHAnsi"/>
          <w:bCs/>
          <w:kern w:val="2"/>
          <w:lang w:eastAsia="zh-CN"/>
        </w:rPr>
      </w:pPr>
      <w:r w:rsidRPr="000068C0">
        <w:rPr>
          <w:rFonts w:eastAsia="Times New Roman" w:cstheme="minorHAnsi"/>
          <w:bCs/>
          <w:kern w:val="2"/>
          <w:lang w:eastAsia="zh-CN"/>
        </w:rPr>
        <w:t xml:space="preserve">Oświadczam, że nie podlegam wykluczeniu z postępowania na podstawie </w:t>
      </w:r>
      <w:r w:rsidRPr="000068C0">
        <w:rPr>
          <w:rFonts w:eastAsia="Times New Roman" w:cstheme="minorHAnsi"/>
          <w:bCs/>
          <w:kern w:val="2"/>
          <w:lang w:eastAsia="zh-CN"/>
        </w:rPr>
        <w:br/>
        <w:t xml:space="preserve">art. 108 ust. 1 ustawy </w:t>
      </w:r>
      <w:proofErr w:type="spellStart"/>
      <w:r w:rsidRPr="000068C0">
        <w:rPr>
          <w:rFonts w:eastAsia="Times New Roman" w:cstheme="minorHAnsi"/>
          <w:bCs/>
          <w:kern w:val="2"/>
          <w:lang w:eastAsia="zh-CN"/>
        </w:rPr>
        <w:t>Pzp</w:t>
      </w:r>
      <w:proofErr w:type="spellEnd"/>
      <w:r w:rsidRPr="000068C0">
        <w:rPr>
          <w:rFonts w:eastAsia="Times New Roman" w:cstheme="minorHAnsi"/>
          <w:bCs/>
          <w:kern w:val="2"/>
          <w:lang w:eastAsia="zh-CN"/>
        </w:rPr>
        <w:t>.</w:t>
      </w:r>
    </w:p>
    <w:p w14:paraId="13D72A84" w14:textId="77777777" w:rsidR="004C6367" w:rsidRPr="000068C0" w:rsidRDefault="004C6367" w:rsidP="004C6367">
      <w:pPr>
        <w:widowControl w:val="0"/>
        <w:numPr>
          <w:ilvl w:val="0"/>
          <w:numId w:val="58"/>
        </w:numPr>
        <w:suppressAutoHyphens/>
        <w:spacing w:after="0" w:line="288" w:lineRule="auto"/>
        <w:rPr>
          <w:rFonts w:eastAsia="Times New Roman" w:cstheme="minorHAnsi"/>
          <w:bCs/>
          <w:kern w:val="2"/>
          <w:lang w:eastAsia="zh-CN"/>
        </w:rPr>
      </w:pPr>
      <w:r w:rsidRPr="000068C0">
        <w:rPr>
          <w:rFonts w:eastAsia="Times New Roman" w:cstheme="minorHAnsi"/>
          <w:bCs/>
          <w:kern w:val="2"/>
          <w:lang w:eastAsia="zh-CN"/>
        </w:rPr>
        <w:t xml:space="preserve">Oświadczam, że zachodzą w stosunku do mnie podstawy wykluczenia z postępowania na podstawie art. …………. ustawy </w:t>
      </w:r>
      <w:proofErr w:type="spellStart"/>
      <w:r w:rsidRPr="000068C0">
        <w:rPr>
          <w:rFonts w:eastAsia="Times New Roman" w:cstheme="minorHAnsi"/>
          <w:bCs/>
          <w:kern w:val="2"/>
          <w:lang w:eastAsia="zh-CN"/>
        </w:rPr>
        <w:t>Pzp</w:t>
      </w:r>
      <w:proofErr w:type="spellEnd"/>
      <w:r w:rsidRPr="000068C0">
        <w:rPr>
          <w:rFonts w:eastAsia="Times New Roman" w:cstheme="minorHAnsi"/>
          <w:bCs/>
          <w:kern w:val="2"/>
          <w:lang w:eastAsia="zh-CN"/>
        </w:rPr>
        <w:t xml:space="preserve"> </w:t>
      </w:r>
      <w:r w:rsidRPr="000068C0">
        <w:rPr>
          <w:rFonts w:eastAsia="Times New Roman" w:cstheme="minorHAnsi"/>
          <w:bCs/>
          <w:i/>
          <w:kern w:val="2"/>
          <w:lang w:eastAsia="zh-CN"/>
        </w:rPr>
        <w:t xml:space="preserve">(podać mającą zastosowanie podstawę wykluczenia spośród wymienionych w art. 108 ust. 1 pkt 1, 2 i 5 ustawy </w:t>
      </w:r>
      <w:proofErr w:type="spellStart"/>
      <w:r w:rsidRPr="000068C0">
        <w:rPr>
          <w:rFonts w:eastAsia="Times New Roman" w:cstheme="minorHAnsi"/>
          <w:bCs/>
          <w:i/>
          <w:kern w:val="2"/>
          <w:lang w:eastAsia="zh-CN"/>
        </w:rPr>
        <w:t>Pzp</w:t>
      </w:r>
      <w:proofErr w:type="spellEnd"/>
      <w:r w:rsidRPr="000068C0">
        <w:rPr>
          <w:rFonts w:eastAsia="Times New Roman" w:cstheme="minorHAnsi"/>
          <w:bCs/>
          <w:i/>
          <w:kern w:val="2"/>
          <w:lang w:eastAsia="zh-CN"/>
        </w:rPr>
        <w:t>).</w:t>
      </w:r>
      <w:r w:rsidRPr="000068C0">
        <w:rPr>
          <w:rFonts w:eastAsia="Times New Roman" w:cstheme="minorHAnsi"/>
          <w:bCs/>
          <w:kern w:val="2"/>
          <w:lang w:eastAsia="zh-CN"/>
        </w:rPr>
        <w:t xml:space="preserve"> Jednocześnie oświadczam, że w związku z ww. okolicznością, na podstawie art. 110 ust. 2 ustawy </w:t>
      </w:r>
      <w:proofErr w:type="spellStart"/>
      <w:r w:rsidRPr="000068C0">
        <w:rPr>
          <w:rFonts w:eastAsia="Times New Roman" w:cstheme="minorHAnsi"/>
          <w:bCs/>
          <w:kern w:val="2"/>
          <w:lang w:eastAsia="zh-CN"/>
        </w:rPr>
        <w:t>Pzp</w:t>
      </w:r>
      <w:proofErr w:type="spellEnd"/>
      <w:r w:rsidRPr="000068C0">
        <w:rPr>
          <w:rFonts w:eastAsia="Times New Roman" w:cstheme="minorHAnsi"/>
          <w:bCs/>
          <w:kern w:val="2"/>
          <w:lang w:eastAsia="zh-CN"/>
        </w:rPr>
        <w:t xml:space="preserve"> podjąłem następujące środki naprawcze i zapobiegawcze: ……………………………………………………………………………………………………………………………………………………………………………………………</w:t>
      </w:r>
    </w:p>
    <w:p w14:paraId="4086D688" w14:textId="77777777" w:rsidR="004C6367" w:rsidRPr="000068C0" w:rsidRDefault="004C6367" w:rsidP="004C6367">
      <w:pPr>
        <w:widowControl w:val="0"/>
        <w:numPr>
          <w:ilvl w:val="0"/>
          <w:numId w:val="58"/>
        </w:numPr>
        <w:suppressAutoHyphens/>
        <w:spacing w:after="0" w:line="288" w:lineRule="auto"/>
        <w:rPr>
          <w:rFonts w:eastAsia="Times New Roman" w:cstheme="minorHAnsi"/>
          <w:bCs/>
          <w:kern w:val="2"/>
          <w:lang w:eastAsia="zh-CN"/>
        </w:rPr>
      </w:pPr>
      <w:r w:rsidRPr="000068C0">
        <w:rPr>
          <w:rFonts w:eastAsia="Times New Roman" w:cstheme="minorHAnsi"/>
          <w:bCs/>
          <w:kern w:val="2"/>
          <w:lang w:eastAsia="zh-CN"/>
        </w:rPr>
        <w:t>Oświadczam, że nie zachodzą w stosunku do mnie przesłanki wykluczenia z postępowania na podstawie art.  7 ust. 1 ustawy z dnia 13 kwietnia 2022 r.</w:t>
      </w:r>
      <w:r w:rsidRPr="000068C0">
        <w:rPr>
          <w:rFonts w:eastAsia="Times New Roman" w:cstheme="minorHAnsi"/>
          <w:bCs/>
          <w:i/>
          <w:iCs/>
          <w:kern w:val="2"/>
          <w:lang w:eastAsia="zh-CN"/>
        </w:rPr>
        <w:t xml:space="preserve"> o szczególnych rozwiązaniach w zakresie przeciwdziałania wspieraniu agresji na Ukrainę oraz służących ochronie bezpieczeństwa narodowego </w:t>
      </w:r>
      <w:r w:rsidRPr="000068C0">
        <w:rPr>
          <w:rFonts w:eastAsia="Times New Roman" w:cstheme="minorHAnsi"/>
          <w:bCs/>
          <w:iCs/>
          <w:kern w:val="2"/>
          <w:lang w:eastAsia="zh-CN"/>
        </w:rPr>
        <w:t>(Dz. U. poz. 835)</w:t>
      </w:r>
      <w:r w:rsidRPr="000068C0">
        <w:rPr>
          <w:rFonts w:eastAsia="Times New Roman" w:cstheme="minorHAnsi"/>
          <w:bCs/>
          <w:i/>
          <w:iCs/>
          <w:kern w:val="2"/>
          <w:vertAlign w:val="superscript"/>
          <w:lang w:eastAsia="zh-CN"/>
        </w:rPr>
        <w:footnoteReference w:id="2"/>
      </w:r>
      <w:r w:rsidRPr="000068C0">
        <w:rPr>
          <w:rFonts w:eastAsia="Times New Roman" w:cstheme="minorHAnsi"/>
          <w:bCs/>
          <w:i/>
          <w:iCs/>
          <w:kern w:val="2"/>
          <w:lang w:eastAsia="zh-CN"/>
        </w:rPr>
        <w:t>.</w:t>
      </w:r>
      <w:r w:rsidRPr="000068C0">
        <w:rPr>
          <w:rFonts w:eastAsia="Times New Roman" w:cstheme="minorHAnsi"/>
          <w:bCs/>
          <w:kern w:val="2"/>
          <w:lang w:eastAsia="zh-CN"/>
        </w:rPr>
        <w:t xml:space="preserve"> </w:t>
      </w:r>
    </w:p>
    <w:p w14:paraId="0FE0EB50" w14:textId="77777777" w:rsidR="004C6367" w:rsidRPr="000068C0" w:rsidRDefault="004C6367" w:rsidP="004C6367">
      <w:pPr>
        <w:widowControl w:val="0"/>
        <w:suppressAutoHyphens/>
        <w:spacing w:after="0" w:line="288" w:lineRule="auto"/>
        <w:rPr>
          <w:rFonts w:eastAsia="Times New Roman" w:cstheme="minorHAnsi"/>
          <w:b/>
          <w:kern w:val="2"/>
          <w:lang w:eastAsia="zh-CN"/>
        </w:rPr>
      </w:pPr>
      <w:r w:rsidRPr="000068C0">
        <w:rPr>
          <w:rFonts w:eastAsia="Times New Roman" w:cstheme="minorHAnsi"/>
          <w:b/>
          <w:kern w:val="2"/>
          <w:lang w:eastAsia="zh-CN"/>
        </w:rPr>
        <w:lastRenderedPageBreak/>
        <w:t>OŚWIADCZENIE DOTYCZĄCE WARUNKÓW UDZIAŁU W POSTĘPOWANIU:</w:t>
      </w:r>
    </w:p>
    <w:p w14:paraId="42B00F9D" w14:textId="77777777" w:rsidR="004C6367" w:rsidRPr="000068C0" w:rsidRDefault="004C6367" w:rsidP="004C6367">
      <w:pPr>
        <w:widowControl w:val="0"/>
        <w:suppressAutoHyphens/>
        <w:spacing w:after="0" w:line="288" w:lineRule="auto"/>
        <w:jc w:val="both"/>
        <w:rPr>
          <w:rFonts w:eastAsia="Times New Roman" w:cstheme="minorHAnsi"/>
          <w:bCs/>
          <w:i/>
          <w:iCs/>
          <w:kern w:val="2"/>
          <w:lang w:eastAsia="zh-CN"/>
        </w:rPr>
      </w:pPr>
      <w:r w:rsidRPr="000068C0">
        <w:rPr>
          <w:rFonts w:eastAsia="Times New Roman" w:cstheme="minorHAnsi"/>
          <w:bCs/>
          <w:kern w:val="2"/>
          <w:lang w:eastAsia="zh-CN"/>
        </w:rPr>
        <w:t>[</w:t>
      </w:r>
      <w:r w:rsidRPr="000068C0">
        <w:rPr>
          <w:rFonts w:eastAsia="Times New Roman" w:cstheme="minorHAnsi"/>
          <w:bCs/>
          <w:i/>
          <w:iCs/>
          <w:kern w:val="2"/>
          <w:lang w:eastAsia="zh-CN"/>
        </w:rPr>
        <w:t>UWAGA: stosuje tylko wykonawca/ wykonawca wspólnie ubiegający się o zamówienie]</w:t>
      </w:r>
    </w:p>
    <w:p w14:paraId="7753D2AC" w14:textId="77777777" w:rsidR="004C6367" w:rsidRPr="000068C0" w:rsidRDefault="004C6367" w:rsidP="004C6367">
      <w:pPr>
        <w:widowControl w:val="0"/>
        <w:suppressAutoHyphens/>
        <w:spacing w:after="0" w:line="288" w:lineRule="auto"/>
        <w:jc w:val="both"/>
        <w:rPr>
          <w:rFonts w:eastAsia="Times New Roman" w:cstheme="minorHAnsi"/>
          <w:bCs/>
          <w:i/>
          <w:iCs/>
          <w:kern w:val="2"/>
          <w:lang w:eastAsia="zh-CN"/>
        </w:rPr>
      </w:pPr>
      <w:r w:rsidRPr="000068C0">
        <w:rPr>
          <w:rFonts w:eastAsia="Times New Roman" w:cstheme="minorHAnsi"/>
          <w:bCs/>
          <w:i/>
          <w:iCs/>
          <w:kern w:val="2"/>
          <w:lang w:eastAsia="zh-CN"/>
        </w:rPr>
        <w:t>Oświadczam, że spełniam warunki udziału w postępowaniu określone przez zamawiającego w      Rozdziale XVIII) Specyfikacji Warunków Zamówienia, w której określono warunki udziału                                w postępowaniu).</w:t>
      </w:r>
    </w:p>
    <w:p w14:paraId="65C60C1D" w14:textId="77777777" w:rsidR="004C6367" w:rsidRPr="000068C0" w:rsidRDefault="004C6367" w:rsidP="004C6367">
      <w:pPr>
        <w:widowControl w:val="0"/>
        <w:suppressAutoHyphens/>
        <w:spacing w:after="0" w:line="288" w:lineRule="auto"/>
        <w:jc w:val="both"/>
        <w:rPr>
          <w:rFonts w:eastAsia="Times New Roman" w:cstheme="minorHAnsi"/>
          <w:bCs/>
          <w:i/>
          <w:iCs/>
          <w:kern w:val="2"/>
          <w:lang w:eastAsia="zh-CN"/>
        </w:rPr>
      </w:pPr>
      <w:r w:rsidRPr="000068C0">
        <w:rPr>
          <w:rFonts w:eastAsia="Times New Roman" w:cstheme="minorHAnsi"/>
          <w:bCs/>
          <w:i/>
          <w:iCs/>
          <w:kern w:val="2"/>
          <w:lang w:eastAsia="zh-CN"/>
        </w:rPr>
        <w:t>[UWAGA: stosuje tylko wykonawca/ wykonawca wspólnie ubiegający się o zamówienie, który polega na zdolnościach lub sytuacji  podmiotów udostepniających zasoby, a jednocześnie samodzielnie                              w pewnym zakresie wykazuje spełnianie warunków]</w:t>
      </w:r>
    </w:p>
    <w:p w14:paraId="79CBA9A5" w14:textId="77777777" w:rsidR="004C6367" w:rsidRPr="000068C0" w:rsidRDefault="004C6367" w:rsidP="004C6367">
      <w:pPr>
        <w:widowControl w:val="0"/>
        <w:suppressAutoHyphens/>
        <w:spacing w:after="0" w:line="288" w:lineRule="auto"/>
        <w:jc w:val="both"/>
        <w:rPr>
          <w:rFonts w:eastAsia="Times New Roman" w:cstheme="minorHAnsi"/>
          <w:bCs/>
          <w:kern w:val="2"/>
          <w:lang w:eastAsia="zh-CN"/>
        </w:rPr>
      </w:pPr>
      <w:r w:rsidRPr="000068C0">
        <w:rPr>
          <w:rFonts w:eastAsia="Times New Roman" w:cstheme="minorHAnsi"/>
          <w:bCs/>
          <w:kern w:val="2"/>
          <w:lang w:eastAsia="zh-CN"/>
        </w:rPr>
        <w:t>Oświadczam, że spełniam warunki udziału w postępowaniu określone przez zamawiającego w    Rozdziale XVIII Specyfikacji Warunków Zamówienia</w:t>
      </w:r>
      <w:r w:rsidRPr="000068C0">
        <w:rPr>
          <w:rFonts w:eastAsia="Times New Roman" w:cstheme="minorHAnsi"/>
          <w:bCs/>
          <w:i/>
          <w:kern w:val="2"/>
          <w:lang w:eastAsia="zh-CN"/>
        </w:rPr>
        <w:t>, w której określono warunki udziału                                      w postępowaniu)</w:t>
      </w:r>
      <w:r w:rsidRPr="000068C0">
        <w:rPr>
          <w:rFonts w:eastAsia="Times New Roman" w:cstheme="minorHAnsi"/>
          <w:bCs/>
          <w:kern w:val="2"/>
          <w:lang w:eastAsia="zh-CN"/>
        </w:rPr>
        <w:t xml:space="preserve"> w  następującym zakresie: </w:t>
      </w:r>
    </w:p>
    <w:p w14:paraId="15381B7A" w14:textId="77777777" w:rsidR="004C6367" w:rsidRPr="000068C0" w:rsidRDefault="004C6367" w:rsidP="004C6367">
      <w:pPr>
        <w:widowControl w:val="0"/>
        <w:suppressAutoHyphens/>
        <w:spacing w:after="0" w:line="288" w:lineRule="auto"/>
        <w:jc w:val="both"/>
        <w:rPr>
          <w:rFonts w:eastAsia="Times New Roman" w:cstheme="minorHAnsi"/>
          <w:bCs/>
          <w:kern w:val="2"/>
          <w:lang w:eastAsia="zh-CN"/>
        </w:rPr>
      </w:pPr>
      <w:r w:rsidRPr="000068C0">
        <w:rPr>
          <w:rFonts w:eastAsia="Times New Roman" w:cstheme="minorHAnsi"/>
          <w:bCs/>
          <w:kern w:val="2"/>
          <w:lang w:eastAsia="zh-CN"/>
        </w:rPr>
        <w:t xml:space="preserve"> …………..…………………………………………………..…………………………………………...</w:t>
      </w:r>
    </w:p>
    <w:p w14:paraId="2482C69A" w14:textId="77777777" w:rsidR="004C6367" w:rsidRPr="000068C0" w:rsidRDefault="004C6367" w:rsidP="004C6367">
      <w:pPr>
        <w:widowControl w:val="0"/>
        <w:suppressAutoHyphens/>
        <w:spacing w:after="0" w:line="288" w:lineRule="auto"/>
        <w:jc w:val="both"/>
        <w:rPr>
          <w:rFonts w:eastAsia="Times New Roman" w:cstheme="minorHAnsi"/>
          <w:bCs/>
          <w:kern w:val="2"/>
          <w:lang w:eastAsia="zh-CN"/>
        </w:rPr>
      </w:pPr>
      <w:r w:rsidRPr="000068C0">
        <w:rPr>
          <w:rFonts w:eastAsia="Times New Roman" w:cstheme="minorHAnsi"/>
          <w:bCs/>
          <w:kern w:val="2"/>
          <w:lang w:eastAsia="zh-CN"/>
        </w:rPr>
        <w:t xml:space="preserve">INFORMACJA W ZWIĄZKU Z POLEGANIEM NA ZDOLNOŚCIACH LUB SYTUACJI PODMIOTÓW UDOSTEPNIAJĄCYCH ZASOBY: </w:t>
      </w:r>
    </w:p>
    <w:p w14:paraId="4809CD06" w14:textId="3928950C" w:rsidR="004C6367" w:rsidRPr="000068C0" w:rsidRDefault="004C6367" w:rsidP="004C6367">
      <w:pPr>
        <w:widowControl w:val="0"/>
        <w:suppressAutoHyphens/>
        <w:spacing w:after="0" w:line="288" w:lineRule="auto"/>
        <w:jc w:val="both"/>
        <w:rPr>
          <w:rFonts w:eastAsia="Times New Roman" w:cstheme="minorHAnsi"/>
          <w:bCs/>
          <w:kern w:val="2"/>
          <w:lang w:eastAsia="zh-CN"/>
        </w:rPr>
      </w:pPr>
      <w:r w:rsidRPr="000068C0">
        <w:rPr>
          <w:rFonts w:eastAsia="Times New Roman" w:cstheme="minorHAnsi"/>
          <w:bCs/>
          <w:kern w:val="2"/>
          <w:lang w:eastAsia="zh-CN"/>
        </w:rPr>
        <w:t>Oświadczam, że w celu wykazania spełniania warunków udziału w postępowaniu, określonych przez zamawiającego w  Rozdziale XVIII Specyfikacji Warunków Zamówienia</w:t>
      </w:r>
      <w:r w:rsidRPr="000068C0">
        <w:rPr>
          <w:rFonts w:eastAsia="Times New Roman" w:cstheme="minorHAnsi"/>
          <w:bCs/>
          <w:i/>
          <w:kern w:val="2"/>
          <w:lang w:eastAsia="zh-CN"/>
        </w:rPr>
        <w:t>,</w:t>
      </w:r>
      <w:r w:rsidRPr="000068C0">
        <w:rPr>
          <w:rFonts w:eastAsia="Times New Roman" w:cstheme="minorHAnsi"/>
          <w:bCs/>
          <w:kern w:val="2"/>
          <w:lang w:eastAsia="zh-CN"/>
        </w:rPr>
        <w:t xml:space="preserve"> polegam na zdolnościach lub sytuacji następującego/</w:t>
      </w:r>
      <w:proofErr w:type="spellStart"/>
      <w:r w:rsidRPr="000068C0">
        <w:rPr>
          <w:rFonts w:eastAsia="Times New Roman" w:cstheme="minorHAnsi"/>
          <w:bCs/>
          <w:kern w:val="2"/>
          <w:lang w:eastAsia="zh-CN"/>
        </w:rPr>
        <w:t>ych</w:t>
      </w:r>
      <w:proofErr w:type="spellEnd"/>
      <w:r w:rsidRPr="000068C0">
        <w:rPr>
          <w:rFonts w:eastAsia="Times New Roman" w:cstheme="minorHAnsi"/>
          <w:bCs/>
          <w:kern w:val="2"/>
          <w:lang w:eastAsia="zh-CN"/>
        </w:rPr>
        <w:t xml:space="preserve"> podmiotu/ów udostępniających zasoby: </w:t>
      </w:r>
      <w:r w:rsidRPr="000068C0">
        <w:rPr>
          <w:rFonts w:eastAsia="Times New Roman" w:cstheme="minorHAnsi"/>
          <w:bCs/>
          <w:i/>
          <w:kern w:val="2"/>
          <w:lang w:eastAsia="zh-CN"/>
        </w:rPr>
        <w:t>(wskazać nazwę/y podmiotu/ów)</w:t>
      </w:r>
      <w:r w:rsidRPr="000068C0">
        <w:rPr>
          <w:rFonts w:eastAsia="Times New Roman" w:cstheme="minorHAnsi"/>
          <w:bCs/>
          <w:kern w:val="2"/>
          <w:lang w:eastAsia="zh-CN"/>
        </w:rPr>
        <w:t>………………………..……………………………………………… w następującym zakresie: …………………………………………………………………….</w:t>
      </w:r>
    </w:p>
    <w:p w14:paraId="3B0B392B" w14:textId="77777777" w:rsidR="004C6367" w:rsidRPr="000068C0" w:rsidRDefault="004C6367" w:rsidP="004C6367">
      <w:pPr>
        <w:widowControl w:val="0"/>
        <w:suppressAutoHyphens/>
        <w:spacing w:after="0" w:line="288" w:lineRule="auto"/>
        <w:jc w:val="both"/>
        <w:rPr>
          <w:rFonts w:eastAsia="Times New Roman" w:cstheme="minorHAnsi"/>
          <w:bCs/>
          <w:kern w:val="2"/>
          <w:lang w:eastAsia="zh-CN"/>
        </w:rPr>
      </w:pPr>
      <w:r w:rsidRPr="000068C0">
        <w:rPr>
          <w:rFonts w:eastAsia="Times New Roman" w:cstheme="minorHAnsi"/>
          <w:bCs/>
          <w:i/>
          <w:kern w:val="2"/>
          <w:lang w:eastAsia="zh-CN"/>
        </w:rPr>
        <w:t xml:space="preserve">(określić odpowiedni zakres udostępnianych zasobów dla wskazanego podmiotu). </w:t>
      </w:r>
    </w:p>
    <w:p w14:paraId="389D063B" w14:textId="77777777" w:rsidR="004C6367" w:rsidRPr="000068C0" w:rsidRDefault="004C6367" w:rsidP="004C6367">
      <w:pPr>
        <w:widowControl w:val="0"/>
        <w:suppressAutoHyphens/>
        <w:spacing w:after="0" w:line="288" w:lineRule="auto"/>
        <w:jc w:val="both"/>
        <w:rPr>
          <w:rFonts w:eastAsia="Times New Roman" w:cstheme="minorHAnsi"/>
          <w:bCs/>
          <w:kern w:val="2"/>
          <w:lang w:eastAsia="zh-CN"/>
        </w:rPr>
      </w:pPr>
      <w:r w:rsidRPr="000068C0">
        <w:rPr>
          <w:rFonts w:eastAsia="Times New Roman" w:cstheme="minorHAnsi"/>
          <w:bCs/>
          <w:kern w:val="2"/>
          <w:lang w:eastAsia="zh-CN"/>
        </w:rPr>
        <w:t>OŚWIADCZENIE DOTYCZĄCE PODANYCH INFORMACJI:</w:t>
      </w:r>
    </w:p>
    <w:p w14:paraId="7B04D694" w14:textId="77777777" w:rsidR="004C6367" w:rsidRPr="000068C0" w:rsidRDefault="004C6367" w:rsidP="004C6367">
      <w:pPr>
        <w:widowControl w:val="0"/>
        <w:suppressAutoHyphens/>
        <w:spacing w:after="0" w:line="288" w:lineRule="auto"/>
        <w:jc w:val="both"/>
        <w:rPr>
          <w:rFonts w:eastAsia="Times New Roman" w:cstheme="minorHAnsi"/>
          <w:bCs/>
          <w:kern w:val="2"/>
          <w:lang w:eastAsia="zh-CN"/>
        </w:rPr>
      </w:pPr>
      <w:r w:rsidRPr="000068C0">
        <w:rPr>
          <w:rFonts w:eastAsia="Times New Roman" w:cstheme="minorHAnsi"/>
          <w:bCs/>
          <w:kern w:val="2"/>
          <w:lang w:eastAsia="zh-CN"/>
        </w:rPr>
        <w:t xml:space="preserve">Oświadczam, że wszystkie informacje podane w powyższych oświadczeniach są aktualne </w:t>
      </w:r>
      <w:r w:rsidRPr="000068C0">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03A8E11B" w14:textId="77777777" w:rsidR="004C6367" w:rsidRPr="000068C0" w:rsidRDefault="004C6367" w:rsidP="004C6367">
      <w:pPr>
        <w:widowControl w:val="0"/>
        <w:suppressAutoHyphens/>
        <w:spacing w:after="0" w:line="288" w:lineRule="auto"/>
        <w:jc w:val="both"/>
        <w:rPr>
          <w:rFonts w:eastAsia="Times New Roman" w:cstheme="minorHAnsi"/>
          <w:bCs/>
          <w:kern w:val="2"/>
          <w:lang w:eastAsia="zh-CN"/>
        </w:rPr>
      </w:pPr>
      <w:r w:rsidRPr="000068C0">
        <w:rPr>
          <w:rFonts w:eastAsia="Times New Roman" w:cstheme="minorHAnsi"/>
          <w:bCs/>
          <w:kern w:val="2"/>
          <w:lang w:eastAsia="zh-CN"/>
        </w:rPr>
        <w:t>INFORMACJA DOTYCZĄCA DOSTĘPU DO PODMIOTOWYCH ŚRODKÓW DOWODOWYCH:</w:t>
      </w:r>
    </w:p>
    <w:p w14:paraId="00D08DAC" w14:textId="77777777" w:rsidR="004C6367" w:rsidRPr="000068C0" w:rsidRDefault="004C6367" w:rsidP="004C6367">
      <w:pPr>
        <w:widowControl w:val="0"/>
        <w:suppressAutoHyphens/>
        <w:spacing w:after="0" w:line="288" w:lineRule="auto"/>
        <w:jc w:val="both"/>
        <w:rPr>
          <w:rFonts w:eastAsia="Times New Roman" w:cstheme="minorHAnsi"/>
          <w:bCs/>
          <w:kern w:val="2"/>
          <w:lang w:eastAsia="zh-CN"/>
        </w:rPr>
      </w:pPr>
      <w:r w:rsidRPr="000068C0">
        <w:rPr>
          <w:rFonts w:eastAsia="Times New Roman" w:cstheme="minorHAnsi"/>
          <w:bCs/>
          <w:kern w:val="2"/>
          <w:lang w:eastAsia="zh-CN"/>
        </w:rPr>
        <w:t>Wskazuję następujące podmiotowe środki dowodowe, które można uzyskać za pomocą bezpłatnych                     i ogólnodostępnych baz danych, oraz dane umożliwiające dostęp do tych środków:</w:t>
      </w:r>
    </w:p>
    <w:p w14:paraId="5BD7B030" w14:textId="77777777" w:rsidR="004C6367" w:rsidRPr="000068C0" w:rsidRDefault="004C6367" w:rsidP="004C6367">
      <w:pPr>
        <w:widowControl w:val="0"/>
        <w:suppressAutoHyphens/>
        <w:spacing w:after="0" w:line="288" w:lineRule="auto"/>
        <w:jc w:val="both"/>
        <w:rPr>
          <w:rFonts w:eastAsia="Times New Roman" w:cstheme="minorHAnsi"/>
          <w:bCs/>
          <w:kern w:val="2"/>
          <w:lang w:eastAsia="zh-CN"/>
        </w:rPr>
      </w:pPr>
      <w:r w:rsidRPr="000068C0">
        <w:rPr>
          <w:rFonts w:eastAsia="Times New Roman" w:cstheme="minorHAnsi"/>
          <w:bCs/>
          <w:kern w:val="2"/>
          <w:lang w:eastAsia="zh-CN"/>
        </w:rPr>
        <w:t>1) ......................................................................................................................................................</w:t>
      </w:r>
    </w:p>
    <w:p w14:paraId="7C8EFDD2" w14:textId="77777777" w:rsidR="004C6367" w:rsidRPr="000068C0" w:rsidRDefault="004C6367" w:rsidP="004C6367">
      <w:pPr>
        <w:widowControl w:val="0"/>
        <w:suppressAutoHyphens/>
        <w:spacing w:after="0" w:line="288" w:lineRule="auto"/>
        <w:jc w:val="both"/>
        <w:rPr>
          <w:rFonts w:eastAsia="Times New Roman" w:cstheme="minorHAnsi"/>
          <w:bCs/>
          <w:kern w:val="2"/>
          <w:lang w:eastAsia="zh-CN"/>
        </w:rPr>
      </w:pPr>
      <w:r w:rsidRPr="000068C0">
        <w:rPr>
          <w:rFonts w:eastAsia="Times New Roman" w:cstheme="minorHAnsi"/>
          <w:bCs/>
          <w:i/>
          <w:kern w:val="2"/>
          <w:lang w:eastAsia="zh-CN"/>
        </w:rPr>
        <w:t>(wskazać podmiotowy środek dowodowy, adres internetowy, wydający urząd lub organ, dokładne dane referencyjne dokumentacji)</w:t>
      </w:r>
    </w:p>
    <w:p w14:paraId="14AC6B89" w14:textId="77777777" w:rsidR="004C6367" w:rsidRPr="000068C0" w:rsidRDefault="004C6367" w:rsidP="004C6367">
      <w:pPr>
        <w:widowControl w:val="0"/>
        <w:suppressAutoHyphens/>
        <w:spacing w:after="0" w:line="288" w:lineRule="auto"/>
        <w:jc w:val="both"/>
        <w:rPr>
          <w:rFonts w:eastAsia="Times New Roman" w:cstheme="minorHAnsi"/>
          <w:bCs/>
          <w:kern w:val="2"/>
          <w:lang w:eastAsia="zh-CN"/>
        </w:rPr>
      </w:pPr>
      <w:r w:rsidRPr="000068C0">
        <w:rPr>
          <w:rFonts w:eastAsia="Times New Roman" w:cstheme="minorHAnsi"/>
          <w:bCs/>
          <w:kern w:val="2"/>
          <w:lang w:eastAsia="zh-CN"/>
        </w:rPr>
        <w:t>2) .......................................................................................................................................................</w:t>
      </w:r>
    </w:p>
    <w:p w14:paraId="35A61F31" w14:textId="77777777" w:rsidR="004C6367" w:rsidRPr="000068C0" w:rsidRDefault="004C6367" w:rsidP="004C6367">
      <w:pPr>
        <w:widowControl w:val="0"/>
        <w:suppressAutoHyphens/>
        <w:spacing w:after="0" w:line="288" w:lineRule="auto"/>
        <w:jc w:val="both"/>
        <w:rPr>
          <w:rFonts w:eastAsia="Times New Roman" w:cstheme="minorHAnsi"/>
          <w:bCs/>
          <w:i/>
          <w:kern w:val="2"/>
          <w:lang w:eastAsia="zh-CN"/>
        </w:rPr>
      </w:pPr>
      <w:r w:rsidRPr="000068C0">
        <w:rPr>
          <w:rFonts w:eastAsia="Times New Roman" w:cstheme="minorHAnsi"/>
          <w:bCs/>
          <w:i/>
          <w:kern w:val="2"/>
          <w:lang w:eastAsia="zh-CN"/>
        </w:rPr>
        <w:t>(wskazać podmiotowy środek dowodowy, adres internetowy, wydający urząd lub organ, dokładne dane referencyjne dokumentacji)</w:t>
      </w:r>
    </w:p>
    <w:p w14:paraId="41076C06" w14:textId="77777777" w:rsidR="004C6367" w:rsidRPr="000068C0" w:rsidRDefault="004C6367" w:rsidP="004C6367">
      <w:pPr>
        <w:widowControl w:val="0"/>
        <w:suppressAutoHyphens/>
        <w:spacing w:after="0" w:line="288" w:lineRule="auto"/>
        <w:rPr>
          <w:rFonts w:eastAsia="Times New Roman" w:cstheme="minorHAnsi"/>
          <w:b/>
          <w:kern w:val="2"/>
          <w:lang w:eastAsia="zh-CN"/>
        </w:rPr>
      </w:pPr>
    </w:p>
    <w:p w14:paraId="54C7F81F" w14:textId="77777777" w:rsidR="004C6367" w:rsidRPr="000068C0" w:rsidRDefault="004C6367" w:rsidP="004C6367">
      <w:pPr>
        <w:widowControl w:val="0"/>
        <w:suppressAutoHyphens/>
        <w:spacing w:after="0" w:line="288" w:lineRule="auto"/>
        <w:rPr>
          <w:rFonts w:eastAsia="Times New Roman" w:cstheme="minorHAnsi"/>
          <w:bCs/>
          <w:kern w:val="2"/>
          <w:lang w:eastAsia="zh-CN"/>
        </w:rPr>
      </w:pPr>
      <w:r w:rsidRPr="000068C0">
        <w:rPr>
          <w:rFonts w:eastAsia="Times New Roman" w:cstheme="minorHAnsi"/>
          <w:b/>
          <w:kern w:val="2"/>
          <w:lang w:eastAsia="zh-CN"/>
        </w:rPr>
        <w:tab/>
      </w:r>
      <w:r w:rsidRPr="000068C0">
        <w:rPr>
          <w:rFonts w:eastAsia="Times New Roman" w:cstheme="minorHAnsi"/>
          <w:b/>
          <w:kern w:val="2"/>
          <w:lang w:eastAsia="zh-CN"/>
        </w:rPr>
        <w:tab/>
      </w:r>
      <w:r w:rsidRPr="000068C0">
        <w:rPr>
          <w:rFonts w:eastAsia="Times New Roman" w:cstheme="minorHAnsi"/>
          <w:b/>
          <w:kern w:val="2"/>
          <w:lang w:eastAsia="zh-CN"/>
        </w:rPr>
        <w:tab/>
      </w:r>
      <w:r w:rsidRPr="000068C0">
        <w:rPr>
          <w:rFonts w:eastAsia="Times New Roman" w:cstheme="minorHAnsi"/>
          <w:b/>
          <w:kern w:val="2"/>
          <w:lang w:eastAsia="zh-CN"/>
        </w:rPr>
        <w:tab/>
      </w:r>
      <w:r w:rsidRPr="000068C0">
        <w:rPr>
          <w:rFonts w:eastAsia="Times New Roman" w:cstheme="minorHAnsi"/>
          <w:b/>
          <w:kern w:val="2"/>
          <w:lang w:eastAsia="zh-CN"/>
        </w:rPr>
        <w:tab/>
      </w:r>
      <w:r w:rsidRPr="000068C0">
        <w:rPr>
          <w:rFonts w:eastAsia="Times New Roman" w:cstheme="minorHAnsi"/>
          <w:b/>
          <w:kern w:val="2"/>
          <w:lang w:eastAsia="zh-CN"/>
        </w:rPr>
        <w:tab/>
      </w:r>
      <w:r w:rsidRPr="000068C0">
        <w:rPr>
          <w:rFonts w:eastAsia="Times New Roman" w:cstheme="minorHAnsi"/>
          <w:bCs/>
          <w:kern w:val="2"/>
          <w:lang w:eastAsia="zh-CN"/>
        </w:rPr>
        <w:t>……………………………………….</w:t>
      </w:r>
    </w:p>
    <w:p w14:paraId="1686A437" w14:textId="77777777" w:rsidR="004C6367" w:rsidRPr="000068C0" w:rsidRDefault="004C6367" w:rsidP="004C6367">
      <w:pPr>
        <w:widowControl w:val="0"/>
        <w:suppressAutoHyphens/>
        <w:spacing w:after="0" w:line="288" w:lineRule="auto"/>
        <w:rPr>
          <w:rFonts w:eastAsia="Times New Roman" w:cstheme="minorHAnsi"/>
          <w:bCs/>
          <w:i/>
          <w:kern w:val="2"/>
          <w:lang w:eastAsia="zh-CN"/>
        </w:rPr>
      </w:pPr>
      <w:r w:rsidRPr="000068C0">
        <w:rPr>
          <w:rFonts w:eastAsia="Times New Roman" w:cstheme="minorHAnsi"/>
          <w:bCs/>
          <w:kern w:val="2"/>
          <w:lang w:eastAsia="zh-CN"/>
        </w:rPr>
        <w:tab/>
      </w:r>
      <w:r w:rsidRPr="000068C0">
        <w:rPr>
          <w:rFonts w:eastAsia="Times New Roman" w:cstheme="minorHAnsi"/>
          <w:bCs/>
          <w:kern w:val="2"/>
          <w:lang w:eastAsia="zh-CN"/>
        </w:rPr>
        <w:tab/>
      </w:r>
      <w:r w:rsidRPr="000068C0">
        <w:rPr>
          <w:rFonts w:eastAsia="Times New Roman" w:cstheme="minorHAnsi"/>
          <w:bCs/>
          <w:kern w:val="2"/>
          <w:lang w:eastAsia="zh-CN"/>
        </w:rPr>
        <w:tab/>
      </w:r>
      <w:r w:rsidRPr="000068C0">
        <w:rPr>
          <w:rFonts w:eastAsia="Times New Roman" w:cstheme="minorHAnsi"/>
          <w:bCs/>
          <w:i/>
          <w:kern w:val="2"/>
          <w:lang w:eastAsia="zh-CN"/>
        </w:rPr>
        <w:tab/>
        <w:t xml:space="preserve">Data; kwalifikowany podpis </w:t>
      </w:r>
      <w:proofErr w:type="spellStart"/>
      <w:r w:rsidRPr="000068C0">
        <w:rPr>
          <w:rFonts w:eastAsia="Times New Roman" w:cstheme="minorHAnsi"/>
          <w:bCs/>
          <w:i/>
          <w:kern w:val="2"/>
          <w:lang w:eastAsia="zh-CN"/>
        </w:rPr>
        <w:t>podpis</w:t>
      </w:r>
      <w:proofErr w:type="spellEnd"/>
      <w:r w:rsidRPr="000068C0">
        <w:rPr>
          <w:rFonts w:eastAsia="Times New Roman" w:cstheme="minorHAnsi"/>
          <w:bCs/>
          <w:i/>
          <w:kern w:val="2"/>
          <w:lang w:eastAsia="zh-CN"/>
        </w:rPr>
        <w:t xml:space="preserve"> osobisty elektroniczny lub podpis </w:t>
      </w:r>
      <w:r w:rsidRPr="000068C0">
        <w:rPr>
          <w:rFonts w:eastAsia="Times New Roman" w:cstheme="minorHAnsi"/>
          <w:bCs/>
          <w:i/>
          <w:kern w:val="2"/>
          <w:lang w:eastAsia="zh-CN"/>
        </w:rPr>
        <w:lastRenderedPageBreak/>
        <w:t>zaufany lub podpis osobisty</w:t>
      </w:r>
    </w:p>
    <w:p w14:paraId="46569B7C" w14:textId="77777777" w:rsidR="004C6367" w:rsidRPr="000068C0" w:rsidRDefault="004C6367" w:rsidP="004C6367">
      <w:pPr>
        <w:widowControl w:val="0"/>
        <w:suppressAutoHyphens/>
        <w:spacing w:after="0" w:line="288" w:lineRule="auto"/>
        <w:rPr>
          <w:rFonts w:eastAsia="Times New Roman" w:cstheme="minorHAnsi"/>
          <w:b/>
          <w:kern w:val="2"/>
          <w:lang w:eastAsia="zh-CN"/>
        </w:rPr>
      </w:pPr>
    </w:p>
    <w:p w14:paraId="0397C528" w14:textId="77777777" w:rsidR="004C6367" w:rsidRPr="000068C0" w:rsidRDefault="004C6367" w:rsidP="004C6367">
      <w:pPr>
        <w:widowControl w:val="0"/>
        <w:suppressAutoHyphens/>
        <w:spacing w:after="0" w:line="288" w:lineRule="auto"/>
        <w:rPr>
          <w:rFonts w:eastAsia="Times New Roman" w:cstheme="minorHAnsi"/>
          <w:b/>
          <w:kern w:val="2"/>
          <w:lang w:eastAsia="zh-CN"/>
        </w:rPr>
      </w:pPr>
    </w:p>
    <w:p w14:paraId="70735297" w14:textId="77777777" w:rsidR="004C6367" w:rsidRPr="000068C0" w:rsidRDefault="004C6367" w:rsidP="004C6367">
      <w:pPr>
        <w:widowControl w:val="0"/>
        <w:suppressAutoHyphens/>
        <w:spacing w:after="0" w:line="288" w:lineRule="auto"/>
        <w:rPr>
          <w:rFonts w:eastAsia="Times New Roman" w:cstheme="minorHAnsi"/>
          <w:b/>
          <w:i/>
          <w:iCs/>
          <w:kern w:val="2"/>
          <w:lang w:eastAsia="zh-CN"/>
        </w:rPr>
      </w:pPr>
      <w:r w:rsidRPr="000068C0">
        <w:rPr>
          <w:rFonts w:eastAsia="Times New Roman" w:cstheme="minorHAnsi"/>
          <w:b/>
          <w:i/>
          <w:iCs/>
          <w:kern w:val="2"/>
          <w:lang w:eastAsia="zh-CN"/>
        </w:rPr>
        <w:t>------------------------------------------------------</w:t>
      </w:r>
    </w:p>
    <w:p w14:paraId="13345A80" w14:textId="77777777" w:rsidR="004C6367" w:rsidRPr="000068C0" w:rsidRDefault="004C6367" w:rsidP="004C6367">
      <w:pPr>
        <w:widowControl w:val="0"/>
        <w:suppressAutoHyphens/>
        <w:spacing w:after="0" w:line="288" w:lineRule="auto"/>
        <w:jc w:val="both"/>
        <w:rPr>
          <w:rFonts w:eastAsia="Times New Roman" w:cstheme="minorHAnsi"/>
          <w:bCs/>
          <w:i/>
          <w:iCs/>
          <w:kern w:val="2"/>
          <w:lang w:eastAsia="zh-CN"/>
        </w:rPr>
      </w:pPr>
      <w:r w:rsidRPr="000068C0">
        <w:rPr>
          <w:rFonts w:eastAsia="Times New Roman" w:cstheme="minorHAnsi"/>
          <w:bCs/>
          <w:i/>
          <w:iCs/>
          <w:kern w:val="2"/>
          <w:lang w:eastAsia="zh-CN"/>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Pr="000068C0">
        <w:rPr>
          <w:rFonts w:eastAsia="Times New Roman" w:cstheme="minorHAnsi"/>
          <w:bCs/>
          <w:i/>
          <w:iCs/>
          <w:kern w:val="2"/>
          <w:u w:val="single"/>
          <w:lang w:eastAsia="zh-CN"/>
        </w:rPr>
        <w:t>oraz o</w:t>
      </w:r>
      <w:r w:rsidRPr="000068C0">
        <w:rPr>
          <w:rFonts w:eastAsia="Times New Roman" w:cstheme="minorHAnsi"/>
          <w:bCs/>
          <w:i/>
          <w:iCs/>
          <w:kern w:val="2"/>
          <w:lang w:eastAsia="zh-CN"/>
        </w:rPr>
        <w:t>dpowiednio spełnianie warunków udziału w postępowaniu, w zakresie, w jakim wykonawca powołuje się na jego zasoby .</w:t>
      </w:r>
    </w:p>
    <w:p w14:paraId="5A80ACDA" w14:textId="77777777" w:rsidR="004C6367" w:rsidRPr="000068C0" w:rsidRDefault="004C6367" w:rsidP="004C6367">
      <w:pPr>
        <w:widowControl w:val="0"/>
        <w:suppressAutoHyphens/>
        <w:spacing w:after="0" w:line="288" w:lineRule="auto"/>
        <w:jc w:val="both"/>
        <w:rPr>
          <w:rFonts w:eastAsia="Times New Roman" w:cstheme="minorHAnsi"/>
          <w:bCs/>
          <w:i/>
          <w:iCs/>
          <w:kern w:val="2"/>
          <w:lang w:eastAsia="zh-CN"/>
        </w:rPr>
      </w:pPr>
      <w:r w:rsidRPr="000068C0">
        <w:rPr>
          <w:rFonts w:eastAsia="Times New Roman" w:cstheme="minorHAnsi"/>
          <w:bCs/>
          <w:i/>
          <w:iCs/>
          <w:kern w:val="2"/>
          <w:lang w:eastAsia="zh-CN"/>
        </w:rPr>
        <w:t>W przypadku składania oferty przez Wykonawców ubiegających się wspólnie o udzielenie zamówienia niniejsze oświadczenie składa każdy z Wykonawców.</w:t>
      </w:r>
    </w:p>
    <w:p w14:paraId="1574048F" w14:textId="77777777" w:rsidR="004C6367" w:rsidRPr="000068C0" w:rsidRDefault="004C6367" w:rsidP="004C6367">
      <w:pPr>
        <w:widowControl w:val="0"/>
        <w:suppressAutoHyphens/>
        <w:spacing w:after="0" w:line="288" w:lineRule="auto"/>
        <w:rPr>
          <w:rFonts w:eastAsia="Times New Roman" w:cstheme="minorHAnsi"/>
          <w:bCs/>
          <w:kern w:val="2"/>
          <w:lang w:eastAsia="zh-CN"/>
        </w:rPr>
      </w:pPr>
    </w:p>
    <w:p w14:paraId="1EDFA1DE" w14:textId="77777777" w:rsidR="004C6367" w:rsidRPr="000068C0" w:rsidRDefault="004C6367" w:rsidP="004C6367">
      <w:pPr>
        <w:widowControl w:val="0"/>
        <w:suppressAutoHyphens/>
        <w:spacing w:after="0" w:line="288" w:lineRule="auto"/>
        <w:rPr>
          <w:rFonts w:eastAsia="Times New Roman" w:cstheme="minorHAnsi"/>
          <w:b/>
          <w:kern w:val="2"/>
          <w:lang w:eastAsia="zh-CN"/>
        </w:rPr>
      </w:pPr>
    </w:p>
    <w:p w14:paraId="045172CE" w14:textId="77777777" w:rsidR="004C6367" w:rsidRPr="000068C0" w:rsidRDefault="004C6367" w:rsidP="004C6367">
      <w:pPr>
        <w:widowControl w:val="0"/>
        <w:suppressAutoHyphens/>
        <w:spacing w:after="0" w:line="288" w:lineRule="auto"/>
        <w:rPr>
          <w:rFonts w:eastAsia="Times New Roman" w:cstheme="minorHAnsi"/>
          <w:b/>
          <w:kern w:val="2"/>
          <w:lang w:eastAsia="zh-CN"/>
        </w:rPr>
      </w:pPr>
    </w:p>
    <w:p w14:paraId="43AE024E" w14:textId="77777777" w:rsidR="004C6367" w:rsidRPr="000068C0" w:rsidRDefault="004C6367" w:rsidP="004C6367">
      <w:pPr>
        <w:widowControl w:val="0"/>
        <w:suppressAutoHyphens/>
        <w:spacing w:after="0" w:line="288" w:lineRule="auto"/>
        <w:rPr>
          <w:rFonts w:eastAsia="Times New Roman" w:cstheme="minorHAnsi"/>
          <w:b/>
          <w:kern w:val="2"/>
          <w:lang w:eastAsia="zh-CN"/>
        </w:rPr>
      </w:pPr>
    </w:p>
    <w:p w14:paraId="059B5064" w14:textId="77777777" w:rsidR="004C6367" w:rsidRPr="000068C0" w:rsidRDefault="004C6367" w:rsidP="004C6367">
      <w:pPr>
        <w:widowControl w:val="0"/>
        <w:suppressAutoHyphens/>
        <w:spacing w:after="0" w:line="288" w:lineRule="auto"/>
        <w:rPr>
          <w:rFonts w:eastAsia="Times New Roman" w:cstheme="minorHAnsi"/>
          <w:b/>
          <w:kern w:val="2"/>
          <w:lang w:eastAsia="zh-CN"/>
        </w:rPr>
      </w:pPr>
    </w:p>
    <w:p w14:paraId="3267CEF1" w14:textId="77777777" w:rsidR="004C6367" w:rsidRPr="000068C0" w:rsidRDefault="004C6367" w:rsidP="004C6367">
      <w:pPr>
        <w:widowControl w:val="0"/>
        <w:suppressAutoHyphens/>
        <w:spacing w:after="0" w:line="288" w:lineRule="auto"/>
        <w:rPr>
          <w:rFonts w:eastAsia="Times New Roman" w:cstheme="minorHAnsi"/>
          <w:b/>
          <w:kern w:val="2"/>
          <w:lang w:eastAsia="zh-CN"/>
        </w:rPr>
      </w:pPr>
    </w:p>
    <w:p w14:paraId="537AB962" w14:textId="77777777" w:rsidR="004C6367" w:rsidRPr="000068C0" w:rsidRDefault="004C6367" w:rsidP="004C6367">
      <w:pPr>
        <w:widowControl w:val="0"/>
        <w:suppressAutoHyphens/>
        <w:spacing w:after="0" w:line="288" w:lineRule="auto"/>
        <w:rPr>
          <w:rFonts w:eastAsia="Times New Roman" w:cstheme="minorHAnsi"/>
          <w:b/>
          <w:kern w:val="2"/>
          <w:lang w:eastAsia="zh-CN"/>
        </w:rPr>
      </w:pPr>
    </w:p>
    <w:p w14:paraId="2626C988" w14:textId="77777777" w:rsidR="004C6367" w:rsidRPr="000068C0" w:rsidRDefault="004C6367" w:rsidP="004C6367">
      <w:pPr>
        <w:widowControl w:val="0"/>
        <w:suppressAutoHyphens/>
        <w:spacing w:after="0" w:line="288" w:lineRule="auto"/>
        <w:rPr>
          <w:rFonts w:eastAsia="Times New Roman" w:cstheme="minorHAnsi"/>
          <w:b/>
          <w:kern w:val="2"/>
          <w:lang w:eastAsia="zh-CN"/>
        </w:rPr>
      </w:pPr>
    </w:p>
    <w:p w14:paraId="390E3395" w14:textId="77777777" w:rsidR="004C6367" w:rsidRPr="000068C0" w:rsidRDefault="004C6367" w:rsidP="004C6367">
      <w:pPr>
        <w:widowControl w:val="0"/>
        <w:suppressAutoHyphens/>
        <w:spacing w:after="0" w:line="288" w:lineRule="auto"/>
        <w:rPr>
          <w:rFonts w:eastAsia="Times New Roman" w:cstheme="minorHAnsi"/>
          <w:b/>
          <w:kern w:val="2"/>
          <w:lang w:eastAsia="zh-CN"/>
        </w:rPr>
      </w:pPr>
    </w:p>
    <w:p w14:paraId="70DDB869" w14:textId="77777777" w:rsidR="004C6367" w:rsidRPr="000068C0" w:rsidRDefault="004C6367" w:rsidP="004C6367">
      <w:pPr>
        <w:widowControl w:val="0"/>
        <w:suppressAutoHyphens/>
        <w:spacing w:after="0" w:line="288" w:lineRule="auto"/>
        <w:rPr>
          <w:rFonts w:eastAsia="Times New Roman" w:cstheme="minorHAnsi"/>
          <w:b/>
          <w:kern w:val="2"/>
          <w:lang w:eastAsia="zh-CN"/>
        </w:rPr>
      </w:pPr>
    </w:p>
    <w:p w14:paraId="04F899D2" w14:textId="77777777" w:rsidR="004C6367" w:rsidRPr="000068C0" w:rsidRDefault="004C6367" w:rsidP="004C6367">
      <w:pPr>
        <w:widowControl w:val="0"/>
        <w:suppressAutoHyphens/>
        <w:spacing w:after="0" w:line="288" w:lineRule="auto"/>
        <w:rPr>
          <w:rFonts w:eastAsia="Times New Roman" w:cstheme="minorHAnsi"/>
          <w:b/>
          <w:kern w:val="2"/>
          <w:lang w:eastAsia="zh-CN"/>
        </w:rPr>
      </w:pPr>
    </w:p>
    <w:p w14:paraId="5031C290" w14:textId="77777777" w:rsidR="004C6367" w:rsidRPr="000068C0" w:rsidRDefault="004C6367" w:rsidP="004C6367">
      <w:pPr>
        <w:widowControl w:val="0"/>
        <w:suppressAutoHyphens/>
        <w:spacing w:after="0" w:line="288" w:lineRule="auto"/>
        <w:rPr>
          <w:rFonts w:eastAsia="Times New Roman" w:cstheme="minorHAnsi"/>
          <w:b/>
          <w:kern w:val="2"/>
          <w:lang w:eastAsia="zh-CN"/>
        </w:rPr>
      </w:pPr>
    </w:p>
    <w:p w14:paraId="2001EDC6" w14:textId="77777777" w:rsidR="004C6367" w:rsidRPr="000068C0" w:rsidRDefault="004C6367" w:rsidP="004C6367">
      <w:pPr>
        <w:widowControl w:val="0"/>
        <w:suppressAutoHyphens/>
        <w:spacing w:after="0" w:line="288" w:lineRule="auto"/>
        <w:rPr>
          <w:rFonts w:eastAsia="Times New Roman" w:cstheme="minorHAnsi"/>
          <w:b/>
          <w:kern w:val="2"/>
          <w:lang w:eastAsia="zh-CN"/>
        </w:rPr>
      </w:pPr>
    </w:p>
    <w:p w14:paraId="050B8825" w14:textId="77777777" w:rsidR="004C6367" w:rsidRPr="000068C0" w:rsidRDefault="004C6367" w:rsidP="004C6367">
      <w:pPr>
        <w:widowControl w:val="0"/>
        <w:suppressAutoHyphens/>
        <w:spacing w:after="0" w:line="288" w:lineRule="auto"/>
        <w:rPr>
          <w:rFonts w:eastAsia="Times New Roman" w:cstheme="minorHAnsi"/>
          <w:b/>
          <w:kern w:val="2"/>
          <w:lang w:eastAsia="zh-CN"/>
        </w:rPr>
      </w:pPr>
    </w:p>
    <w:p w14:paraId="2672A44C" w14:textId="77777777" w:rsidR="004C6367" w:rsidRPr="000068C0" w:rsidRDefault="004C6367" w:rsidP="004C6367">
      <w:pPr>
        <w:widowControl w:val="0"/>
        <w:suppressAutoHyphens/>
        <w:spacing w:after="0" w:line="288" w:lineRule="auto"/>
        <w:rPr>
          <w:rFonts w:eastAsia="Times New Roman" w:cstheme="minorHAnsi"/>
          <w:b/>
          <w:kern w:val="2"/>
          <w:lang w:eastAsia="zh-CN"/>
        </w:rPr>
      </w:pPr>
    </w:p>
    <w:p w14:paraId="1715BB92" w14:textId="77777777" w:rsidR="004C6367" w:rsidRPr="000068C0" w:rsidRDefault="004C6367" w:rsidP="004C6367">
      <w:pPr>
        <w:widowControl w:val="0"/>
        <w:suppressAutoHyphens/>
        <w:spacing w:after="0" w:line="288" w:lineRule="auto"/>
        <w:rPr>
          <w:rFonts w:eastAsia="Times New Roman" w:cstheme="minorHAnsi"/>
          <w:b/>
          <w:kern w:val="2"/>
          <w:lang w:eastAsia="zh-CN"/>
        </w:rPr>
      </w:pPr>
    </w:p>
    <w:p w14:paraId="37C9A037" w14:textId="77777777" w:rsidR="004C6367" w:rsidRPr="000068C0" w:rsidRDefault="004C6367" w:rsidP="004C6367">
      <w:pPr>
        <w:widowControl w:val="0"/>
        <w:suppressAutoHyphens/>
        <w:spacing w:after="0" w:line="288" w:lineRule="auto"/>
        <w:rPr>
          <w:rFonts w:eastAsia="Times New Roman" w:cstheme="minorHAnsi"/>
          <w:b/>
          <w:kern w:val="2"/>
          <w:lang w:eastAsia="zh-CN"/>
        </w:rPr>
      </w:pPr>
    </w:p>
    <w:p w14:paraId="4D141F18" w14:textId="77777777" w:rsidR="004C6367" w:rsidRPr="000068C0" w:rsidRDefault="004C6367" w:rsidP="004C6367">
      <w:pPr>
        <w:widowControl w:val="0"/>
        <w:suppressAutoHyphens/>
        <w:spacing w:after="0" w:line="288" w:lineRule="auto"/>
        <w:rPr>
          <w:rFonts w:eastAsia="Times New Roman" w:cstheme="minorHAnsi"/>
          <w:b/>
          <w:kern w:val="2"/>
          <w:lang w:eastAsia="zh-CN"/>
        </w:rPr>
      </w:pPr>
    </w:p>
    <w:p w14:paraId="17F9AFA4" w14:textId="77777777" w:rsidR="004C6367" w:rsidRPr="000068C0" w:rsidRDefault="004C6367" w:rsidP="004C6367">
      <w:pPr>
        <w:widowControl w:val="0"/>
        <w:suppressAutoHyphens/>
        <w:spacing w:after="0" w:line="288" w:lineRule="auto"/>
        <w:rPr>
          <w:rFonts w:eastAsia="Times New Roman" w:cstheme="minorHAnsi"/>
          <w:b/>
          <w:kern w:val="2"/>
          <w:lang w:eastAsia="zh-CN"/>
        </w:rPr>
      </w:pPr>
    </w:p>
    <w:p w14:paraId="60D3EAD6" w14:textId="77777777" w:rsidR="004C6367" w:rsidRPr="000068C0" w:rsidRDefault="004C6367" w:rsidP="004C6367">
      <w:pPr>
        <w:widowControl w:val="0"/>
        <w:suppressAutoHyphens/>
        <w:spacing w:after="0" w:line="288" w:lineRule="auto"/>
        <w:rPr>
          <w:rFonts w:eastAsia="Times New Roman" w:cstheme="minorHAnsi"/>
          <w:b/>
          <w:kern w:val="2"/>
          <w:lang w:eastAsia="zh-CN"/>
        </w:rPr>
      </w:pPr>
    </w:p>
    <w:p w14:paraId="3CE4FFCA" w14:textId="77777777" w:rsidR="004C6367" w:rsidRPr="000068C0" w:rsidRDefault="004C6367" w:rsidP="004C6367">
      <w:pPr>
        <w:widowControl w:val="0"/>
        <w:suppressAutoHyphens/>
        <w:spacing w:after="0" w:line="288" w:lineRule="auto"/>
        <w:rPr>
          <w:rFonts w:eastAsia="Times New Roman" w:cstheme="minorHAnsi"/>
          <w:b/>
          <w:kern w:val="2"/>
          <w:lang w:eastAsia="zh-CN"/>
        </w:rPr>
      </w:pPr>
    </w:p>
    <w:p w14:paraId="3835BF60" w14:textId="77777777" w:rsidR="004C6367" w:rsidRPr="000068C0" w:rsidRDefault="004C6367" w:rsidP="004C6367">
      <w:pPr>
        <w:widowControl w:val="0"/>
        <w:suppressAutoHyphens/>
        <w:spacing w:after="0" w:line="288" w:lineRule="auto"/>
        <w:rPr>
          <w:rFonts w:eastAsia="Times New Roman" w:cstheme="minorHAnsi"/>
          <w:b/>
          <w:kern w:val="2"/>
          <w:lang w:eastAsia="zh-CN"/>
        </w:rPr>
      </w:pPr>
    </w:p>
    <w:p w14:paraId="00FB9B4C" w14:textId="77777777" w:rsidR="004C6367" w:rsidRPr="000068C0" w:rsidRDefault="004C6367" w:rsidP="004C6367">
      <w:pPr>
        <w:widowControl w:val="0"/>
        <w:suppressAutoHyphens/>
        <w:spacing w:after="0" w:line="288" w:lineRule="auto"/>
        <w:rPr>
          <w:rFonts w:eastAsia="Times New Roman" w:cstheme="minorHAnsi"/>
          <w:b/>
          <w:kern w:val="2"/>
          <w:lang w:eastAsia="zh-CN"/>
        </w:rPr>
      </w:pPr>
    </w:p>
    <w:p w14:paraId="4F8168C8" w14:textId="77777777" w:rsidR="004C6367" w:rsidRPr="000068C0" w:rsidRDefault="004C6367" w:rsidP="004C6367">
      <w:pPr>
        <w:widowControl w:val="0"/>
        <w:suppressAutoHyphens/>
        <w:spacing w:after="0" w:line="288" w:lineRule="auto"/>
        <w:rPr>
          <w:rFonts w:eastAsia="Times New Roman" w:cstheme="minorHAnsi"/>
          <w:b/>
          <w:kern w:val="2"/>
          <w:lang w:eastAsia="zh-CN"/>
        </w:rPr>
      </w:pPr>
    </w:p>
    <w:p w14:paraId="329DA703" w14:textId="77777777" w:rsidR="004C6367" w:rsidRPr="000068C0" w:rsidRDefault="004C6367" w:rsidP="004C6367">
      <w:pPr>
        <w:widowControl w:val="0"/>
        <w:suppressAutoHyphens/>
        <w:spacing w:after="0" w:line="288" w:lineRule="auto"/>
        <w:rPr>
          <w:rFonts w:eastAsia="Times New Roman" w:cstheme="minorHAnsi"/>
          <w:b/>
          <w:kern w:val="2"/>
          <w:lang w:eastAsia="zh-CN"/>
        </w:rPr>
      </w:pPr>
    </w:p>
    <w:p w14:paraId="651CE1AC" w14:textId="77777777" w:rsidR="004C6367" w:rsidRPr="000068C0" w:rsidRDefault="004C6367" w:rsidP="004C6367">
      <w:pPr>
        <w:widowControl w:val="0"/>
        <w:suppressAutoHyphens/>
        <w:spacing w:after="0" w:line="288" w:lineRule="auto"/>
        <w:rPr>
          <w:rFonts w:eastAsia="Times New Roman" w:cstheme="minorHAnsi"/>
          <w:b/>
          <w:kern w:val="2"/>
          <w:lang w:eastAsia="zh-CN"/>
        </w:rPr>
      </w:pPr>
    </w:p>
    <w:p w14:paraId="200A7D8B" w14:textId="77777777" w:rsidR="004C6367" w:rsidRPr="000068C0" w:rsidRDefault="004C6367" w:rsidP="004C6367">
      <w:pPr>
        <w:widowControl w:val="0"/>
        <w:suppressAutoHyphens/>
        <w:spacing w:after="0" w:line="288" w:lineRule="auto"/>
        <w:rPr>
          <w:rFonts w:eastAsia="Times New Roman" w:cstheme="minorHAnsi"/>
          <w:b/>
          <w:kern w:val="2"/>
          <w:lang w:eastAsia="zh-CN"/>
        </w:rPr>
      </w:pPr>
    </w:p>
    <w:p w14:paraId="4D7F1337" w14:textId="77777777" w:rsidR="004C6367" w:rsidRPr="000068C0" w:rsidRDefault="004C6367" w:rsidP="004C6367">
      <w:pPr>
        <w:widowControl w:val="0"/>
        <w:suppressAutoHyphens/>
        <w:spacing w:after="0" w:line="288" w:lineRule="auto"/>
        <w:rPr>
          <w:rFonts w:eastAsia="Times New Roman" w:cstheme="minorHAnsi"/>
          <w:b/>
          <w:kern w:val="2"/>
          <w:lang w:eastAsia="zh-CN"/>
        </w:rPr>
      </w:pPr>
    </w:p>
    <w:p w14:paraId="1F10F707" w14:textId="77777777" w:rsidR="004C6367" w:rsidRPr="000068C0" w:rsidRDefault="004C6367" w:rsidP="004C6367">
      <w:pPr>
        <w:widowControl w:val="0"/>
        <w:suppressAutoHyphens/>
        <w:spacing w:after="0" w:line="288" w:lineRule="auto"/>
        <w:rPr>
          <w:rFonts w:eastAsia="Times New Roman" w:cstheme="minorHAnsi"/>
          <w:b/>
          <w:kern w:val="2"/>
          <w:lang w:eastAsia="zh-CN"/>
        </w:rPr>
      </w:pPr>
    </w:p>
    <w:p w14:paraId="366AE726" w14:textId="77777777" w:rsidR="004C6367" w:rsidRPr="000068C0" w:rsidRDefault="004C6367" w:rsidP="004C6367">
      <w:pPr>
        <w:widowControl w:val="0"/>
        <w:suppressAutoHyphens/>
        <w:spacing w:after="0" w:line="288" w:lineRule="auto"/>
        <w:rPr>
          <w:rFonts w:eastAsia="Times New Roman" w:cstheme="minorHAnsi"/>
          <w:b/>
          <w:kern w:val="2"/>
          <w:lang w:eastAsia="zh-CN"/>
        </w:rPr>
      </w:pPr>
    </w:p>
    <w:p w14:paraId="3E327AB1" w14:textId="77777777" w:rsidR="004C6367" w:rsidRDefault="004C6367" w:rsidP="004C6367">
      <w:pPr>
        <w:widowControl w:val="0"/>
        <w:suppressAutoHyphens/>
        <w:spacing w:after="0" w:line="288" w:lineRule="auto"/>
        <w:rPr>
          <w:rFonts w:eastAsia="Times New Roman" w:cstheme="minorHAnsi"/>
          <w:b/>
          <w:kern w:val="2"/>
          <w:lang w:eastAsia="zh-CN"/>
        </w:rPr>
      </w:pPr>
    </w:p>
    <w:p w14:paraId="6FE865C5" w14:textId="77777777" w:rsidR="006326C2" w:rsidRDefault="006326C2" w:rsidP="004C6367">
      <w:pPr>
        <w:widowControl w:val="0"/>
        <w:suppressAutoHyphens/>
        <w:spacing w:after="0" w:line="288" w:lineRule="auto"/>
        <w:rPr>
          <w:rFonts w:eastAsia="Times New Roman" w:cstheme="minorHAnsi"/>
          <w:b/>
          <w:kern w:val="2"/>
          <w:lang w:eastAsia="zh-CN"/>
        </w:rPr>
      </w:pPr>
    </w:p>
    <w:p w14:paraId="1240CDE3" w14:textId="77777777" w:rsidR="006326C2" w:rsidRDefault="006326C2" w:rsidP="004C6367">
      <w:pPr>
        <w:widowControl w:val="0"/>
        <w:suppressAutoHyphens/>
        <w:spacing w:after="0" w:line="288" w:lineRule="auto"/>
        <w:rPr>
          <w:rFonts w:eastAsia="Times New Roman" w:cstheme="minorHAnsi"/>
          <w:b/>
          <w:kern w:val="2"/>
          <w:lang w:eastAsia="zh-CN"/>
        </w:rPr>
      </w:pPr>
    </w:p>
    <w:p w14:paraId="0CE318D1" w14:textId="77777777" w:rsidR="006326C2" w:rsidRPr="000068C0" w:rsidRDefault="006326C2" w:rsidP="004C6367">
      <w:pPr>
        <w:widowControl w:val="0"/>
        <w:suppressAutoHyphens/>
        <w:spacing w:after="0" w:line="288" w:lineRule="auto"/>
        <w:rPr>
          <w:rFonts w:eastAsia="Times New Roman" w:cstheme="minorHAnsi"/>
          <w:b/>
          <w:kern w:val="2"/>
          <w:lang w:eastAsia="zh-CN"/>
        </w:rPr>
      </w:pPr>
    </w:p>
    <w:p w14:paraId="3199A2A1" w14:textId="77777777" w:rsidR="004C6367" w:rsidRPr="000068C0" w:rsidRDefault="004C6367" w:rsidP="004C6367">
      <w:pPr>
        <w:widowControl w:val="0"/>
        <w:suppressAutoHyphens/>
        <w:spacing w:after="0" w:line="288" w:lineRule="auto"/>
        <w:rPr>
          <w:rFonts w:eastAsia="Times New Roman" w:cstheme="minorHAnsi"/>
          <w:b/>
          <w:kern w:val="2"/>
          <w:lang w:eastAsia="zh-CN"/>
        </w:rPr>
      </w:pPr>
      <w:r w:rsidRPr="000068C0">
        <w:rPr>
          <w:rFonts w:eastAsia="Times New Roman" w:cstheme="minorHAnsi"/>
          <w:b/>
          <w:kern w:val="2"/>
          <w:lang w:eastAsia="zh-CN"/>
        </w:rPr>
        <w:t xml:space="preserve">Załącznik Nr 5 do SWZ – Oświadczenia podmiotu udostępniającego zasoby </w:t>
      </w:r>
    </w:p>
    <w:p w14:paraId="6E00DB85" w14:textId="77777777" w:rsidR="004C6367" w:rsidRPr="000068C0" w:rsidRDefault="004C6367" w:rsidP="004C6367">
      <w:pPr>
        <w:widowControl w:val="0"/>
        <w:suppressAutoHyphens/>
        <w:spacing w:after="0" w:line="288" w:lineRule="auto"/>
        <w:rPr>
          <w:rFonts w:eastAsia="Times New Roman" w:cstheme="minorHAnsi"/>
          <w:bCs/>
          <w:kern w:val="2"/>
          <w:lang w:eastAsia="zh-CN"/>
        </w:rPr>
      </w:pPr>
    </w:p>
    <w:p w14:paraId="31F25FC6" w14:textId="77777777" w:rsidR="004C6367" w:rsidRPr="000068C0" w:rsidRDefault="004C6367" w:rsidP="004C6367">
      <w:pPr>
        <w:widowControl w:val="0"/>
        <w:suppressAutoHyphens/>
        <w:spacing w:after="0" w:line="288" w:lineRule="auto"/>
        <w:rPr>
          <w:rFonts w:eastAsia="Times New Roman" w:cstheme="minorHAnsi"/>
          <w:bCs/>
          <w:kern w:val="2"/>
          <w:lang w:eastAsia="zh-CN"/>
        </w:rPr>
      </w:pPr>
      <w:r w:rsidRPr="000068C0">
        <w:rPr>
          <w:rFonts w:eastAsia="Times New Roman" w:cstheme="minorHAnsi"/>
          <w:bCs/>
          <w:kern w:val="2"/>
          <w:lang w:eastAsia="zh-CN"/>
        </w:rPr>
        <w:t>Zamawiający:</w:t>
      </w:r>
    </w:p>
    <w:p w14:paraId="3A50FC7B" w14:textId="77777777" w:rsidR="004C6367" w:rsidRPr="000068C0" w:rsidRDefault="004C6367" w:rsidP="004C6367">
      <w:pPr>
        <w:widowControl w:val="0"/>
        <w:suppressAutoHyphens/>
        <w:spacing w:after="0" w:line="288" w:lineRule="auto"/>
        <w:rPr>
          <w:rFonts w:eastAsia="Times New Roman" w:cstheme="minorHAnsi"/>
          <w:bCs/>
          <w:kern w:val="2"/>
          <w:lang w:eastAsia="zh-CN"/>
        </w:rPr>
      </w:pPr>
      <w:r w:rsidRPr="000068C0">
        <w:rPr>
          <w:rFonts w:eastAsia="Times New Roman" w:cstheme="minorHAnsi"/>
          <w:bCs/>
          <w:kern w:val="2"/>
          <w:lang w:eastAsia="zh-CN"/>
        </w:rPr>
        <w:t>……………………………………</w:t>
      </w:r>
    </w:p>
    <w:p w14:paraId="4FF2D472" w14:textId="77777777" w:rsidR="004C6367" w:rsidRPr="000068C0" w:rsidRDefault="004C6367" w:rsidP="004C6367">
      <w:pPr>
        <w:widowControl w:val="0"/>
        <w:suppressAutoHyphens/>
        <w:spacing w:after="0" w:line="288" w:lineRule="auto"/>
        <w:rPr>
          <w:rFonts w:eastAsia="Times New Roman" w:cstheme="minorHAnsi"/>
          <w:bCs/>
          <w:i/>
          <w:kern w:val="2"/>
          <w:lang w:eastAsia="zh-CN"/>
        </w:rPr>
      </w:pPr>
      <w:r w:rsidRPr="000068C0">
        <w:rPr>
          <w:rFonts w:eastAsia="Times New Roman" w:cstheme="minorHAnsi"/>
          <w:bCs/>
          <w:i/>
          <w:kern w:val="2"/>
          <w:lang w:eastAsia="zh-CN"/>
        </w:rPr>
        <w:t>(pełna nazwa/firma, adres)</w:t>
      </w:r>
    </w:p>
    <w:p w14:paraId="31CD0A7B" w14:textId="77777777" w:rsidR="004C6367" w:rsidRPr="000068C0" w:rsidRDefault="004C6367" w:rsidP="004C6367">
      <w:pPr>
        <w:widowControl w:val="0"/>
        <w:suppressAutoHyphens/>
        <w:spacing w:after="0" w:line="288" w:lineRule="auto"/>
        <w:rPr>
          <w:rFonts w:eastAsia="Times New Roman" w:cstheme="minorHAnsi"/>
          <w:bCs/>
          <w:kern w:val="2"/>
          <w:lang w:eastAsia="zh-CN"/>
        </w:rPr>
      </w:pPr>
      <w:r w:rsidRPr="000068C0">
        <w:rPr>
          <w:rFonts w:eastAsia="Times New Roman" w:cstheme="minorHAnsi"/>
          <w:bCs/>
          <w:kern w:val="2"/>
          <w:lang w:eastAsia="zh-CN"/>
        </w:rPr>
        <w:t>Podmiot:</w:t>
      </w:r>
    </w:p>
    <w:p w14:paraId="2217EE32" w14:textId="77777777" w:rsidR="004C6367" w:rsidRPr="000068C0" w:rsidRDefault="004C6367" w:rsidP="004C6367">
      <w:pPr>
        <w:widowControl w:val="0"/>
        <w:suppressAutoHyphens/>
        <w:spacing w:after="0" w:line="288" w:lineRule="auto"/>
        <w:rPr>
          <w:rFonts w:eastAsia="Times New Roman" w:cstheme="minorHAnsi"/>
          <w:bCs/>
          <w:kern w:val="2"/>
          <w:lang w:eastAsia="zh-CN"/>
        </w:rPr>
      </w:pPr>
      <w:r w:rsidRPr="000068C0">
        <w:rPr>
          <w:rFonts w:eastAsia="Times New Roman" w:cstheme="minorHAnsi"/>
          <w:bCs/>
          <w:kern w:val="2"/>
          <w:lang w:eastAsia="zh-CN"/>
        </w:rPr>
        <w:t>……………………………………</w:t>
      </w:r>
    </w:p>
    <w:p w14:paraId="0B19C205" w14:textId="77777777" w:rsidR="004C6367" w:rsidRPr="000068C0" w:rsidRDefault="004C6367" w:rsidP="004C6367">
      <w:pPr>
        <w:widowControl w:val="0"/>
        <w:suppressAutoHyphens/>
        <w:spacing w:after="0" w:line="288" w:lineRule="auto"/>
        <w:rPr>
          <w:rFonts w:eastAsia="Times New Roman" w:cstheme="minorHAnsi"/>
          <w:bCs/>
          <w:i/>
          <w:kern w:val="2"/>
          <w:lang w:eastAsia="zh-CN"/>
        </w:rPr>
      </w:pPr>
      <w:r w:rsidRPr="000068C0">
        <w:rPr>
          <w:rFonts w:eastAsia="Times New Roman" w:cstheme="minorHAnsi"/>
          <w:bCs/>
          <w:i/>
          <w:kern w:val="2"/>
          <w:lang w:eastAsia="zh-CN"/>
        </w:rPr>
        <w:t>(pełna nazwa/firma, adres, w zależności od podmiotu: NIP/PESEL, KRS/</w:t>
      </w:r>
      <w:proofErr w:type="spellStart"/>
      <w:r w:rsidRPr="000068C0">
        <w:rPr>
          <w:rFonts w:eastAsia="Times New Roman" w:cstheme="minorHAnsi"/>
          <w:bCs/>
          <w:i/>
          <w:kern w:val="2"/>
          <w:lang w:eastAsia="zh-CN"/>
        </w:rPr>
        <w:t>CEiDG</w:t>
      </w:r>
      <w:proofErr w:type="spellEnd"/>
      <w:r w:rsidRPr="000068C0">
        <w:rPr>
          <w:rFonts w:eastAsia="Times New Roman" w:cstheme="minorHAnsi"/>
          <w:bCs/>
          <w:i/>
          <w:kern w:val="2"/>
          <w:lang w:eastAsia="zh-CN"/>
        </w:rPr>
        <w:t>)</w:t>
      </w:r>
    </w:p>
    <w:p w14:paraId="7634E2B9" w14:textId="77777777" w:rsidR="004C6367" w:rsidRPr="000068C0" w:rsidRDefault="004C6367" w:rsidP="004C6367">
      <w:pPr>
        <w:widowControl w:val="0"/>
        <w:suppressAutoHyphens/>
        <w:spacing w:after="0" w:line="288" w:lineRule="auto"/>
        <w:rPr>
          <w:rFonts w:eastAsia="Times New Roman" w:cstheme="minorHAnsi"/>
          <w:bCs/>
          <w:kern w:val="2"/>
          <w:u w:val="single"/>
          <w:lang w:eastAsia="zh-CN"/>
        </w:rPr>
      </w:pPr>
      <w:r w:rsidRPr="000068C0">
        <w:rPr>
          <w:rFonts w:eastAsia="Times New Roman" w:cstheme="minorHAnsi"/>
          <w:bCs/>
          <w:kern w:val="2"/>
          <w:u w:val="single"/>
          <w:lang w:eastAsia="zh-CN"/>
        </w:rPr>
        <w:t>reprezentowany przez:</w:t>
      </w:r>
    </w:p>
    <w:p w14:paraId="65EADA27" w14:textId="77777777" w:rsidR="004C6367" w:rsidRPr="000068C0" w:rsidRDefault="004C6367" w:rsidP="004C6367">
      <w:pPr>
        <w:widowControl w:val="0"/>
        <w:suppressAutoHyphens/>
        <w:spacing w:after="0" w:line="288" w:lineRule="auto"/>
        <w:rPr>
          <w:rFonts w:eastAsia="Times New Roman" w:cstheme="minorHAnsi"/>
          <w:bCs/>
          <w:kern w:val="2"/>
          <w:lang w:eastAsia="zh-CN"/>
        </w:rPr>
      </w:pPr>
      <w:r w:rsidRPr="000068C0">
        <w:rPr>
          <w:rFonts w:eastAsia="Times New Roman" w:cstheme="minorHAnsi"/>
          <w:bCs/>
          <w:kern w:val="2"/>
          <w:lang w:eastAsia="zh-CN"/>
        </w:rPr>
        <w:t>……………………………………</w:t>
      </w:r>
    </w:p>
    <w:p w14:paraId="7DBFE940" w14:textId="77777777" w:rsidR="004C6367" w:rsidRPr="000068C0" w:rsidRDefault="004C6367" w:rsidP="004C6367">
      <w:pPr>
        <w:widowControl w:val="0"/>
        <w:suppressAutoHyphens/>
        <w:spacing w:after="0" w:line="288" w:lineRule="auto"/>
        <w:rPr>
          <w:rFonts w:eastAsia="Times New Roman" w:cstheme="minorHAnsi"/>
          <w:bCs/>
          <w:i/>
          <w:kern w:val="2"/>
          <w:lang w:eastAsia="zh-CN"/>
        </w:rPr>
      </w:pPr>
      <w:r w:rsidRPr="000068C0">
        <w:rPr>
          <w:rFonts w:eastAsia="Times New Roman" w:cstheme="minorHAnsi"/>
          <w:bCs/>
          <w:i/>
          <w:kern w:val="2"/>
          <w:lang w:eastAsia="zh-CN"/>
        </w:rPr>
        <w:t>(imię, nazwisko, stanowisko/podstawa do  reprezentacji)</w:t>
      </w:r>
    </w:p>
    <w:p w14:paraId="46642958" w14:textId="77777777" w:rsidR="004C6367" w:rsidRPr="000068C0" w:rsidRDefault="004C6367" w:rsidP="004C6367">
      <w:pPr>
        <w:widowControl w:val="0"/>
        <w:suppressAutoHyphens/>
        <w:spacing w:after="0" w:line="288" w:lineRule="auto"/>
        <w:rPr>
          <w:rFonts w:eastAsia="Times New Roman" w:cstheme="minorHAnsi"/>
          <w:bCs/>
          <w:kern w:val="2"/>
          <w:lang w:eastAsia="zh-CN"/>
        </w:rPr>
      </w:pPr>
    </w:p>
    <w:p w14:paraId="0B9300CB" w14:textId="77777777" w:rsidR="004C6367" w:rsidRPr="000068C0" w:rsidRDefault="004C6367" w:rsidP="004C6367">
      <w:pPr>
        <w:widowControl w:val="0"/>
        <w:suppressAutoHyphens/>
        <w:spacing w:after="0" w:line="288" w:lineRule="auto"/>
        <w:rPr>
          <w:rFonts w:eastAsia="Times New Roman" w:cstheme="minorHAnsi"/>
          <w:bCs/>
          <w:kern w:val="2"/>
          <w:u w:val="single"/>
          <w:lang w:eastAsia="zh-CN"/>
        </w:rPr>
      </w:pPr>
      <w:r w:rsidRPr="000068C0">
        <w:rPr>
          <w:rFonts w:eastAsia="Times New Roman" w:cstheme="minorHAnsi"/>
          <w:bCs/>
          <w:kern w:val="2"/>
          <w:u w:val="single"/>
          <w:lang w:eastAsia="zh-CN"/>
        </w:rPr>
        <w:t>Oświadczenia podmiotu udostępniającego zasoby</w:t>
      </w:r>
    </w:p>
    <w:p w14:paraId="21922DD6" w14:textId="77777777" w:rsidR="004C6367" w:rsidRPr="000068C0" w:rsidRDefault="004C6367" w:rsidP="004C6367">
      <w:pPr>
        <w:widowControl w:val="0"/>
        <w:suppressAutoHyphens/>
        <w:spacing w:after="0" w:line="288" w:lineRule="auto"/>
        <w:rPr>
          <w:rFonts w:eastAsia="Times New Roman" w:cstheme="minorHAnsi"/>
          <w:bCs/>
          <w:kern w:val="2"/>
          <w:u w:val="single"/>
          <w:lang w:eastAsia="zh-CN"/>
        </w:rPr>
      </w:pPr>
      <w:r w:rsidRPr="000068C0">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7FF52628" w14:textId="77777777" w:rsidR="004C6367" w:rsidRPr="000068C0" w:rsidRDefault="004C6367" w:rsidP="004C6367">
      <w:pPr>
        <w:widowControl w:val="0"/>
        <w:suppressAutoHyphens/>
        <w:spacing w:after="0" w:line="288" w:lineRule="auto"/>
        <w:rPr>
          <w:rFonts w:eastAsia="Times New Roman" w:cstheme="minorHAnsi"/>
          <w:bCs/>
          <w:kern w:val="2"/>
          <w:lang w:eastAsia="zh-CN"/>
        </w:rPr>
      </w:pPr>
      <w:r w:rsidRPr="000068C0">
        <w:rPr>
          <w:rFonts w:eastAsia="Times New Roman" w:cstheme="minorHAnsi"/>
          <w:bCs/>
          <w:kern w:val="2"/>
          <w:lang w:eastAsia="zh-CN"/>
        </w:rPr>
        <w:t xml:space="preserve">składane na podstawie art. 125 ust. 5 ustawy </w:t>
      </w:r>
      <w:proofErr w:type="spellStart"/>
      <w:r w:rsidRPr="000068C0">
        <w:rPr>
          <w:rFonts w:eastAsia="Times New Roman" w:cstheme="minorHAnsi"/>
          <w:bCs/>
          <w:kern w:val="2"/>
          <w:lang w:eastAsia="zh-CN"/>
        </w:rPr>
        <w:t>Pzp</w:t>
      </w:r>
      <w:proofErr w:type="spellEnd"/>
    </w:p>
    <w:p w14:paraId="7AC5CE4E" w14:textId="77777777" w:rsidR="004C6367" w:rsidRPr="000068C0" w:rsidRDefault="004C6367" w:rsidP="004C6367">
      <w:pPr>
        <w:widowControl w:val="0"/>
        <w:suppressAutoHyphens/>
        <w:spacing w:after="0" w:line="288" w:lineRule="auto"/>
        <w:rPr>
          <w:rFonts w:eastAsia="Times New Roman" w:cstheme="minorHAnsi"/>
          <w:bCs/>
          <w:kern w:val="2"/>
          <w:lang w:eastAsia="zh-CN"/>
        </w:rPr>
      </w:pPr>
      <w:r w:rsidRPr="000068C0">
        <w:rPr>
          <w:rFonts w:eastAsia="Times New Roman" w:cstheme="minorHAnsi"/>
          <w:bCs/>
          <w:kern w:val="2"/>
          <w:lang w:eastAsia="zh-CN"/>
        </w:rPr>
        <w:t>Na potrzeby prowadzonego postępowania o udzielenie zamówienia publicznego:</w:t>
      </w:r>
    </w:p>
    <w:p w14:paraId="3B53C843" w14:textId="77777777" w:rsidR="004C6367" w:rsidRDefault="004C6367" w:rsidP="004C6367">
      <w:pPr>
        <w:widowControl w:val="0"/>
        <w:suppressAutoHyphens/>
        <w:spacing w:after="0" w:line="288" w:lineRule="auto"/>
        <w:rPr>
          <w:rFonts w:eastAsia="Times New Roman" w:cstheme="minorHAnsi"/>
          <w:bCs/>
          <w:kern w:val="2"/>
          <w:lang w:eastAsia="zh-CN"/>
        </w:rPr>
      </w:pPr>
    </w:p>
    <w:p w14:paraId="7B5A2C94" w14:textId="77777777" w:rsidR="00687483" w:rsidRPr="002F4527" w:rsidRDefault="00687483" w:rsidP="00687483">
      <w:pPr>
        <w:widowControl w:val="0"/>
        <w:suppressAutoHyphens/>
        <w:autoSpaceDE w:val="0"/>
        <w:spacing w:after="0" w:line="240" w:lineRule="auto"/>
        <w:jc w:val="center"/>
        <w:rPr>
          <w:rFonts w:eastAsia="Times New Roman" w:cstheme="minorHAnsi"/>
          <w:b/>
          <w:bCs/>
          <w:kern w:val="2"/>
          <w:sz w:val="24"/>
          <w:szCs w:val="24"/>
          <w:lang w:eastAsia="zh-CN"/>
        </w:rPr>
      </w:pPr>
      <w:bookmarkStart w:id="14" w:name="_Hlk174088780"/>
      <w:r w:rsidRPr="002F4527">
        <w:rPr>
          <w:rFonts w:eastAsia="Times New Roman" w:cstheme="minorHAnsi"/>
          <w:b/>
          <w:bCs/>
          <w:kern w:val="2"/>
          <w:sz w:val="24"/>
          <w:szCs w:val="24"/>
          <w:lang w:eastAsia="zh-CN"/>
        </w:rPr>
        <w:t xml:space="preserve">Dostawa zestawów do półautomatycznej filtracji koncentratu krwinek płytkowych zlewanych  z kożuszków </w:t>
      </w:r>
      <w:proofErr w:type="spellStart"/>
      <w:r w:rsidRPr="002F4527">
        <w:rPr>
          <w:rFonts w:eastAsia="Times New Roman" w:cstheme="minorHAnsi"/>
          <w:b/>
          <w:bCs/>
          <w:kern w:val="2"/>
          <w:sz w:val="24"/>
          <w:szCs w:val="24"/>
          <w:lang w:eastAsia="zh-CN"/>
        </w:rPr>
        <w:t>leukocytarno</w:t>
      </w:r>
      <w:proofErr w:type="spellEnd"/>
      <w:r w:rsidRPr="002F4527">
        <w:rPr>
          <w:rFonts w:eastAsia="Times New Roman" w:cstheme="minorHAnsi"/>
          <w:b/>
          <w:bCs/>
          <w:kern w:val="2"/>
          <w:sz w:val="24"/>
          <w:szCs w:val="24"/>
          <w:lang w:eastAsia="zh-CN"/>
        </w:rPr>
        <w:t>-płytkowych</w:t>
      </w:r>
    </w:p>
    <w:bookmarkEnd w:id="14"/>
    <w:p w14:paraId="747C7E1B" w14:textId="77777777" w:rsidR="009B546A" w:rsidRDefault="009B546A" w:rsidP="004C6367">
      <w:pPr>
        <w:widowControl w:val="0"/>
        <w:suppressAutoHyphens/>
        <w:spacing w:after="0" w:line="288" w:lineRule="auto"/>
        <w:rPr>
          <w:rFonts w:eastAsia="Times New Roman" w:cstheme="minorHAnsi"/>
          <w:bCs/>
          <w:kern w:val="2"/>
          <w:lang w:eastAsia="zh-CN"/>
        </w:rPr>
      </w:pPr>
    </w:p>
    <w:p w14:paraId="55AF52BC" w14:textId="77777777" w:rsidR="009B546A" w:rsidRPr="000068C0" w:rsidRDefault="009B546A" w:rsidP="004C6367">
      <w:pPr>
        <w:widowControl w:val="0"/>
        <w:suppressAutoHyphens/>
        <w:spacing w:after="0" w:line="288" w:lineRule="auto"/>
        <w:rPr>
          <w:rFonts w:eastAsia="Times New Roman" w:cstheme="minorHAnsi"/>
          <w:bCs/>
          <w:kern w:val="2"/>
          <w:lang w:eastAsia="zh-CN"/>
        </w:rPr>
      </w:pPr>
    </w:p>
    <w:p w14:paraId="18368F67" w14:textId="77777777" w:rsidR="004C6367" w:rsidRPr="000068C0" w:rsidRDefault="004C6367" w:rsidP="004C6367">
      <w:pPr>
        <w:widowControl w:val="0"/>
        <w:suppressAutoHyphens/>
        <w:spacing w:after="0" w:line="288" w:lineRule="auto"/>
        <w:rPr>
          <w:rFonts w:eastAsia="Times New Roman" w:cstheme="minorHAnsi"/>
          <w:bCs/>
          <w:kern w:val="2"/>
          <w:lang w:eastAsia="zh-CN"/>
        </w:rPr>
      </w:pPr>
      <w:r w:rsidRPr="000068C0">
        <w:rPr>
          <w:rFonts w:eastAsia="Times New Roman" w:cstheme="minorHAnsi"/>
          <w:bCs/>
          <w:kern w:val="2"/>
          <w:lang w:eastAsia="zh-CN"/>
        </w:rPr>
        <w:t>oświadczam, co następuje:</w:t>
      </w:r>
    </w:p>
    <w:p w14:paraId="00282CD3" w14:textId="77777777" w:rsidR="004C6367" w:rsidRPr="000068C0" w:rsidRDefault="004C6367" w:rsidP="004C6367">
      <w:pPr>
        <w:widowControl w:val="0"/>
        <w:suppressAutoHyphens/>
        <w:spacing w:after="0" w:line="288" w:lineRule="auto"/>
        <w:rPr>
          <w:rFonts w:eastAsia="Times New Roman" w:cstheme="minorHAnsi"/>
          <w:bCs/>
          <w:kern w:val="2"/>
          <w:lang w:eastAsia="zh-CN"/>
        </w:rPr>
      </w:pPr>
      <w:r w:rsidRPr="000068C0">
        <w:rPr>
          <w:rFonts w:eastAsia="Times New Roman" w:cstheme="minorHAnsi"/>
          <w:bCs/>
          <w:kern w:val="2"/>
          <w:lang w:eastAsia="zh-CN"/>
        </w:rPr>
        <w:t>OŚWIADCZENIA DOTYCZĄCE PODSTAW WYKLUCZENIA:</w:t>
      </w:r>
    </w:p>
    <w:p w14:paraId="204C5C4B" w14:textId="77777777" w:rsidR="004C6367" w:rsidRPr="000068C0" w:rsidRDefault="004C6367" w:rsidP="004C6367">
      <w:pPr>
        <w:widowControl w:val="0"/>
        <w:numPr>
          <w:ilvl w:val="0"/>
          <w:numId w:val="59"/>
        </w:numPr>
        <w:suppressAutoHyphens/>
        <w:spacing w:after="0" w:line="288" w:lineRule="auto"/>
        <w:jc w:val="both"/>
        <w:rPr>
          <w:rFonts w:eastAsia="Times New Roman" w:cstheme="minorHAnsi"/>
          <w:bCs/>
          <w:kern w:val="2"/>
          <w:lang w:eastAsia="zh-CN"/>
        </w:rPr>
      </w:pPr>
      <w:r w:rsidRPr="000068C0">
        <w:rPr>
          <w:rFonts w:eastAsia="Times New Roman" w:cstheme="minorHAnsi"/>
          <w:bCs/>
          <w:kern w:val="2"/>
          <w:lang w:eastAsia="zh-CN"/>
        </w:rPr>
        <w:t xml:space="preserve">Oświadczam, że nie zachodzą w stosunku do mnie przesłanki wykluczenia z postępowania                      na podstawie  art. 108 ust 1 ustawy </w:t>
      </w:r>
      <w:proofErr w:type="spellStart"/>
      <w:r w:rsidRPr="000068C0">
        <w:rPr>
          <w:rFonts w:eastAsia="Times New Roman" w:cstheme="minorHAnsi"/>
          <w:bCs/>
          <w:kern w:val="2"/>
          <w:lang w:eastAsia="zh-CN"/>
        </w:rPr>
        <w:t>Pzp</w:t>
      </w:r>
      <w:proofErr w:type="spellEnd"/>
      <w:r w:rsidRPr="000068C0">
        <w:rPr>
          <w:rFonts w:eastAsia="Times New Roman" w:cstheme="minorHAnsi"/>
          <w:bCs/>
          <w:kern w:val="2"/>
          <w:lang w:eastAsia="zh-CN"/>
        </w:rPr>
        <w:t>.</w:t>
      </w:r>
    </w:p>
    <w:p w14:paraId="2C7D6138" w14:textId="77777777" w:rsidR="004C6367" w:rsidRPr="000068C0" w:rsidRDefault="004C6367" w:rsidP="004C6367">
      <w:pPr>
        <w:widowControl w:val="0"/>
        <w:numPr>
          <w:ilvl w:val="0"/>
          <w:numId w:val="59"/>
        </w:numPr>
        <w:suppressAutoHyphens/>
        <w:spacing w:after="0" w:line="288" w:lineRule="auto"/>
        <w:jc w:val="both"/>
        <w:rPr>
          <w:rFonts w:eastAsia="Times New Roman" w:cstheme="minorHAnsi"/>
          <w:bCs/>
          <w:kern w:val="2"/>
          <w:lang w:eastAsia="zh-CN"/>
        </w:rPr>
      </w:pPr>
      <w:r w:rsidRPr="000068C0">
        <w:rPr>
          <w:rFonts w:eastAsia="Times New Roman" w:cstheme="minorHAnsi"/>
          <w:bCs/>
          <w:kern w:val="2"/>
          <w:lang w:eastAsia="zh-CN"/>
        </w:rPr>
        <w:t>Oświadczam, że nie zachodzą w stosunku do mnie przesłanki wykluczenia z postępowania na podstawie art.  7 ust. 1 ustawy z dnia 13 kwietnia 2022 r.</w:t>
      </w:r>
      <w:r w:rsidRPr="000068C0">
        <w:rPr>
          <w:rFonts w:eastAsia="Times New Roman" w:cstheme="minorHAnsi"/>
          <w:bCs/>
          <w:i/>
          <w:iCs/>
          <w:kern w:val="2"/>
          <w:lang w:eastAsia="zh-CN"/>
        </w:rPr>
        <w:t xml:space="preserve"> </w:t>
      </w:r>
      <w:r w:rsidRPr="000068C0">
        <w:rPr>
          <w:rFonts w:eastAsia="Times New Roman" w:cstheme="minorHAnsi"/>
          <w:bCs/>
          <w:iCs/>
          <w:kern w:val="2"/>
          <w:lang w:eastAsia="zh-CN"/>
        </w:rPr>
        <w:t>o szczególnych rozwiązaniach                               w zakresie przeciwdziałania wspieraniu agresji na Ukrainę oraz służących ochronie bezpieczeństwa narodowego</w:t>
      </w:r>
      <w:r w:rsidRPr="000068C0">
        <w:rPr>
          <w:rFonts w:eastAsia="Times New Roman" w:cstheme="minorHAnsi"/>
          <w:bCs/>
          <w:i/>
          <w:iCs/>
          <w:kern w:val="2"/>
          <w:lang w:eastAsia="zh-CN"/>
        </w:rPr>
        <w:t xml:space="preserve"> (Dz. U. poz. 835)</w:t>
      </w:r>
      <w:r w:rsidRPr="000068C0">
        <w:rPr>
          <w:rFonts w:eastAsia="Times New Roman" w:cstheme="minorHAnsi"/>
          <w:bCs/>
          <w:i/>
          <w:iCs/>
          <w:kern w:val="2"/>
          <w:vertAlign w:val="superscript"/>
          <w:lang w:eastAsia="zh-CN"/>
        </w:rPr>
        <w:footnoteReference w:id="3"/>
      </w:r>
      <w:r w:rsidRPr="000068C0">
        <w:rPr>
          <w:rFonts w:eastAsia="Times New Roman" w:cstheme="minorHAnsi"/>
          <w:bCs/>
          <w:i/>
          <w:iCs/>
          <w:kern w:val="2"/>
          <w:lang w:eastAsia="zh-CN"/>
        </w:rPr>
        <w:t>.</w:t>
      </w:r>
      <w:r w:rsidRPr="000068C0">
        <w:rPr>
          <w:rFonts w:eastAsia="Times New Roman" w:cstheme="minorHAnsi"/>
          <w:bCs/>
          <w:kern w:val="2"/>
          <w:lang w:eastAsia="zh-CN"/>
        </w:rPr>
        <w:t xml:space="preserve"> </w:t>
      </w:r>
    </w:p>
    <w:p w14:paraId="61077D81" w14:textId="77777777" w:rsidR="004C6367" w:rsidRPr="000068C0" w:rsidRDefault="004C6367" w:rsidP="004C6367">
      <w:pPr>
        <w:widowControl w:val="0"/>
        <w:suppressAutoHyphens/>
        <w:spacing w:after="0" w:line="288" w:lineRule="auto"/>
        <w:jc w:val="both"/>
        <w:rPr>
          <w:rFonts w:eastAsia="Times New Roman" w:cstheme="minorHAnsi"/>
          <w:bCs/>
          <w:kern w:val="2"/>
          <w:lang w:eastAsia="zh-CN"/>
        </w:rPr>
      </w:pPr>
    </w:p>
    <w:p w14:paraId="7766A7BC" w14:textId="77777777" w:rsidR="004C6367" w:rsidRPr="000068C0" w:rsidRDefault="004C6367" w:rsidP="004C6367">
      <w:pPr>
        <w:widowControl w:val="0"/>
        <w:suppressAutoHyphens/>
        <w:spacing w:after="0" w:line="288" w:lineRule="auto"/>
        <w:jc w:val="both"/>
        <w:rPr>
          <w:rFonts w:eastAsia="Times New Roman" w:cstheme="minorHAnsi"/>
          <w:bCs/>
          <w:kern w:val="2"/>
          <w:lang w:eastAsia="zh-CN"/>
        </w:rPr>
      </w:pPr>
      <w:r w:rsidRPr="000068C0">
        <w:rPr>
          <w:rFonts w:eastAsia="Times New Roman" w:cstheme="minorHAnsi"/>
          <w:bCs/>
          <w:kern w:val="2"/>
          <w:lang w:eastAsia="zh-CN"/>
        </w:rPr>
        <w:t>OŚWIADCZENIE DOTYCZĄCE WARUNKÓW UDZIAŁU W POSTĘPOWANIU:</w:t>
      </w:r>
    </w:p>
    <w:p w14:paraId="383DCA63" w14:textId="77777777" w:rsidR="004C6367" w:rsidRPr="000068C0" w:rsidRDefault="004C6367" w:rsidP="004C6367">
      <w:pPr>
        <w:widowControl w:val="0"/>
        <w:suppressAutoHyphens/>
        <w:spacing w:after="0" w:line="288" w:lineRule="auto"/>
        <w:jc w:val="both"/>
        <w:rPr>
          <w:rFonts w:eastAsia="Times New Roman" w:cstheme="minorHAnsi"/>
          <w:bCs/>
          <w:kern w:val="2"/>
          <w:lang w:eastAsia="zh-CN"/>
        </w:rPr>
      </w:pPr>
      <w:r w:rsidRPr="000068C0">
        <w:rPr>
          <w:rFonts w:eastAsia="Times New Roman" w:cstheme="minorHAnsi"/>
          <w:bCs/>
          <w:kern w:val="2"/>
          <w:lang w:eastAsia="zh-CN"/>
        </w:rPr>
        <w:t xml:space="preserve">Oświadczam, że spełniam warunki udziału w postępowaniu określone przez zamawiającego w    …………..…………………………………………………..………………………………………….. </w:t>
      </w:r>
      <w:r w:rsidRPr="000068C0">
        <w:rPr>
          <w:rFonts w:eastAsia="Times New Roman" w:cstheme="minorHAnsi"/>
          <w:bCs/>
          <w:i/>
          <w:kern w:val="2"/>
          <w:lang w:eastAsia="zh-CN"/>
        </w:rPr>
        <w:t>(wskazać dokument                             i</w:t>
      </w:r>
      <w:r w:rsidRPr="000068C0">
        <w:rPr>
          <w:rFonts w:eastAsia="Times New Roman" w:cstheme="minorHAnsi"/>
          <w:b/>
          <w:i/>
          <w:kern w:val="2"/>
          <w:lang w:eastAsia="zh-CN"/>
        </w:rPr>
        <w:t xml:space="preserve"> </w:t>
      </w:r>
      <w:r w:rsidRPr="000068C0">
        <w:rPr>
          <w:rFonts w:eastAsia="Times New Roman" w:cstheme="minorHAnsi"/>
          <w:bCs/>
          <w:i/>
          <w:kern w:val="2"/>
          <w:lang w:eastAsia="zh-CN"/>
        </w:rPr>
        <w:t>właściwą jednostkę redakcyjną dokumentu, w której określono warunki udziału w postępowaniu)</w:t>
      </w:r>
      <w:r w:rsidRPr="000068C0">
        <w:rPr>
          <w:rFonts w:eastAsia="Times New Roman" w:cstheme="minorHAnsi"/>
          <w:bCs/>
          <w:kern w:val="2"/>
          <w:lang w:eastAsia="zh-CN"/>
        </w:rPr>
        <w:t xml:space="preserve"> w  następującym zakresie: ………………………………………………………………………………… </w:t>
      </w:r>
    </w:p>
    <w:p w14:paraId="358A11CE" w14:textId="77777777" w:rsidR="004C6367" w:rsidRPr="000068C0" w:rsidRDefault="004C6367" w:rsidP="004C6367">
      <w:pPr>
        <w:widowControl w:val="0"/>
        <w:suppressAutoHyphens/>
        <w:spacing w:after="0" w:line="288" w:lineRule="auto"/>
        <w:jc w:val="both"/>
        <w:rPr>
          <w:rFonts w:eastAsia="Times New Roman" w:cstheme="minorHAnsi"/>
          <w:bCs/>
          <w:kern w:val="2"/>
          <w:lang w:eastAsia="zh-CN"/>
        </w:rPr>
      </w:pPr>
      <w:r w:rsidRPr="000068C0">
        <w:rPr>
          <w:rFonts w:eastAsia="Times New Roman" w:cstheme="minorHAnsi"/>
          <w:bCs/>
          <w:kern w:val="2"/>
          <w:lang w:eastAsia="zh-CN"/>
        </w:rPr>
        <w:t>……..…………………………………………………..………………………………………….................</w:t>
      </w:r>
    </w:p>
    <w:p w14:paraId="0CD9DD83" w14:textId="77777777" w:rsidR="004C6367" w:rsidRPr="000068C0" w:rsidRDefault="004C6367" w:rsidP="004C6367">
      <w:pPr>
        <w:widowControl w:val="0"/>
        <w:suppressAutoHyphens/>
        <w:spacing w:after="0" w:line="288" w:lineRule="auto"/>
        <w:jc w:val="both"/>
        <w:rPr>
          <w:rFonts w:eastAsia="Times New Roman" w:cstheme="minorHAnsi"/>
          <w:bCs/>
          <w:i/>
          <w:kern w:val="2"/>
          <w:lang w:eastAsia="zh-CN"/>
        </w:rPr>
      </w:pPr>
    </w:p>
    <w:p w14:paraId="1D139D9E" w14:textId="77777777" w:rsidR="004C6367" w:rsidRPr="000068C0" w:rsidRDefault="004C6367" w:rsidP="004C6367">
      <w:pPr>
        <w:widowControl w:val="0"/>
        <w:suppressAutoHyphens/>
        <w:spacing w:after="0" w:line="288" w:lineRule="auto"/>
        <w:jc w:val="both"/>
        <w:rPr>
          <w:rFonts w:eastAsia="Times New Roman" w:cstheme="minorHAnsi"/>
          <w:bCs/>
          <w:kern w:val="2"/>
          <w:lang w:eastAsia="zh-CN"/>
        </w:rPr>
      </w:pPr>
      <w:r w:rsidRPr="000068C0">
        <w:rPr>
          <w:rFonts w:eastAsia="Times New Roman" w:cstheme="minorHAnsi"/>
          <w:bCs/>
          <w:kern w:val="2"/>
          <w:lang w:eastAsia="zh-CN"/>
        </w:rPr>
        <w:t>OŚWIADCZENIE DOTYCZĄCE PODANYCH INFORMACJI:</w:t>
      </w:r>
    </w:p>
    <w:p w14:paraId="149284A0" w14:textId="77777777" w:rsidR="004C6367" w:rsidRPr="000068C0" w:rsidRDefault="004C6367" w:rsidP="004C6367">
      <w:pPr>
        <w:widowControl w:val="0"/>
        <w:suppressAutoHyphens/>
        <w:spacing w:after="0" w:line="288" w:lineRule="auto"/>
        <w:jc w:val="both"/>
        <w:rPr>
          <w:rFonts w:eastAsia="Times New Roman" w:cstheme="minorHAnsi"/>
          <w:bCs/>
          <w:kern w:val="2"/>
          <w:lang w:eastAsia="zh-CN"/>
        </w:rPr>
      </w:pPr>
      <w:r w:rsidRPr="000068C0">
        <w:rPr>
          <w:rFonts w:eastAsia="Times New Roman" w:cstheme="minorHAnsi"/>
          <w:bCs/>
          <w:kern w:val="2"/>
          <w:lang w:eastAsia="zh-CN"/>
        </w:rPr>
        <w:t xml:space="preserve">Oświadczam, że wszystkie informacje podane w powyższych oświadczeniach są aktualne </w:t>
      </w:r>
      <w:r w:rsidRPr="000068C0">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53F6B9E0" w14:textId="77777777" w:rsidR="004C6367" w:rsidRPr="000068C0" w:rsidRDefault="004C6367" w:rsidP="004C6367">
      <w:pPr>
        <w:widowControl w:val="0"/>
        <w:suppressAutoHyphens/>
        <w:spacing w:after="0" w:line="288" w:lineRule="auto"/>
        <w:jc w:val="both"/>
        <w:rPr>
          <w:rFonts w:eastAsia="Times New Roman" w:cstheme="minorHAnsi"/>
          <w:bCs/>
          <w:kern w:val="2"/>
          <w:lang w:eastAsia="zh-CN"/>
        </w:rPr>
      </w:pPr>
      <w:r w:rsidRPr="000068C0">
        <w:rPr>
          <w:rFonts w:eastAsia="Times New Roman" w:cstheme="minorHAnsi"/>
          <w:bCs/>
          <w:kern w:val="2"/>
          <w:lang w:eastAsia="zh-CN"/>
        </w:rPr>
        <w:t>INFORMACJA DOTYCZĄCA DOSTĘPU DO PODMIOTOWYCH ŚRODKÓW DOWODOWYCH:</w:t>
      </w:r>
    </w:p>
    <w:p w14:paraId="3B45B8B7" w14:textId="77777777" w:rsidR="004C6367" w:rsidRPr="000068C0" w:rsidRDefault="004C6367" w:rsidP="004C6367">
      <w:pPr>
        <w:widowControl w:val="0"/>
        <w:suppressAutoHyphens/>
        <w:spacing w:after="0" w:line="288" w:lineRule="auto"/>
        <w:jc w:val="both"/>
        <w:rPr>
          <w:rFonts w:eastAsia="Times New Roman" w:cstheme="minorHAnsi"/>
          <w:bCs/>
          <w:kern w:val="2"/>
          <w:lang w:eastAsia="zh-CN"/>
        </w:rPr>
      </w:pPr>
      <w:r w:rsidRPr="000068C0">
        <w:rPr>
          <w:rFonts w:eastAsia="Times New Roman" w:cstheme="minorHAnsi"/>
          <w:bCs/>
          <w:kern w:val="2"/>
          <w:lang w:eastAsia="zh-CN"/>
        </w:rPr>
        <w:t>Wskazuję następujące podmiotowe środki dowodowe, które można uzyskać za pomocą bezpłatnych                    i ogólnodostępnych baz danych, oraz dane umożliwiające dostęp do tych środków:</w:t>
      </w:r>
    </w:p>
    <w:p w14:paraId="7CCC255C" w14:textId="77777777" w:rsidR="004C6367" w:rsidRPr="000068C0" w:rsidRDefault="004C6367" w:rsidP="004C6367">
      <w:pPr>
        <w:widowControl w:val="0"/>
        <w:suppressAutoHyphens/>
        <w:spacing w:after="0" w:line="288" w:lineRule="auto"/>
        <w:jc w:val="both"/>
        <w:rPr>
          <w:rFonts w:eastAsia="Times New Roman" w:cstheme="minorHAnsi"/>
          <w:bCs/>
          <w:kern w:val="2"/>
          <w:lang w:eastAsia="zh-CN"/>
        </w:rPr>
      </w:pPr>
      <w:r w:rsidRPr="000068C0">
        <w:rPr>
          <w:rFonts w:eastAsia="Times New Roman" w:cstheme="minorHAnsi"/>
          <w:bCs/>
          <w:kern w:val="2"/>
          <w:lang w:eastAsia="zh-CN"/>
        </w:rPr>
        <w:t>1) ......................................................................................................................................................</w:t>
      </w:r>
    </w:p>
    <w:p w14:paraId="3EC2354E" w14:textId="77777777" w:rsidR="004C6367" w:rsidRPr="000068C0" w:rsidRDefault="004C6367" w:rsidP="004C6367">
      <w:pPr>
        <w:widowControl w:val="0"/>
        <w:suppressAutoHyphens/>
        <w:spacing w:after="0" w:line="288" w:lineRule="auto"/>
        <w:jc w:val="both"/>
        <w:rPr>
          <w:rFonts w:eastAsia="Times New Roman" w:cstheme="minorHAnsi"/>
          <w:bCs/>
          <w:kern w:val="2"/>
          <w:lang w:eastAsia="zh-CN"/>
        </w:rPr>
      </w:pPr>
      <w:r w:rsidRPr="000068C0">
        <w:rPr>
          <w:rFonts w:eastAsia="Times New Roman" w:cstheme="minorHAnsi"/>
          <w:bCs/>
          <w:i/>
          <w:kern w:val="2"/>
          <w:lang w:eastAsia="zh-CN"/>
        </w:rPr>
        <w:t>(wskazać podmiotowy środek dowodowy, adres internetowy, wydający urząd lub organ, dokładne dane referencyjne dokumentacji)</w:t>
      </w:r>
    </w:p>
    <w:p w14:paraId="3B83C6FB" w14:textId="77777777" w:rsidR="004C6367" w:rsidRPr="000068C0" w:rsidRDefault="004C6367" w:rsidP="004C6367">
      <w:pPr>
        <w:widowControl w:val="0"/>
        <w:suppressAutoHyphens/>
        <w:spacing w:after="0" w:line="288" w:lineRule="auto"/>
        <w:jc w:val="both"/>
        <w:rPr>
          <w:rFonts w:eastAsia="Times New Roman" w:cstheme="minorHAnsi"/>
          <w:bCs/>
          <w:kern w:val="2"/>
          <w:lang w:eastAsia="zh-CN"/>
        </w:rPr>
      </w:pPr>
      <w:r w:rsidRPr="000068C0">
        <w:rPr>
          <w:rFonts w:eastAsia="Times New Roman" w:cstheme="minorHAnsi"/>
          <w:bCs/>
          <w:kern w:val="2"/>
          <w:lang w:eastAsia="zh-CN"/>
        </w:rPr>
        <w:t>2) .......................................................................................................................................................</w:t>
      </w:r>
    </w:p>
    <w:p w14:paraId="49755643" w14:textId="77777777" w:rsidR="004C6367" w:rsidRPr="000068C0" w:rsidRDefault="004C6367" w:rsidP="004C6367">
      <w:pPr>
        <w:widowControl w:val="0"/>
        <w:suppressAutoHyphens/>
        <w:spacing w:after="0" w:line="288" w:lineRule="auto"/>
        <w:jc w:val="both"/>
        <w:rPr>
          <w:rFonts w:eastAsia="Times New Roman" w:cstheme="minorHAnsi"/>
          <w:bCs/>
          <w:kern w:val="2"/>
          <w:lang w:eastAsia="zh-CN"/>
        </w:rPr>
      </w:pPr>
      <w:r w:rsidRPr="000068C0">
        <w:rPr>
          <w:rFonts w:eastAsia="Times New Roman" w:cstheme="minorHAnsi"/>
          <w:bCs/>
          <w:i/>
          <w:kern w:val="2"/>
          <w:lang w:eastAsia="zh-CN"/>
        </w:rPr>
        <w:t>(wskazać podmiotowy środek dowodowy, adres internetowy, wydający urząd lub organ, dokładne dane referencyjne dokumentacji</w:t>
      </w:r>
      <w:r w:rsidRPr="000068C0">
        <w:rPr>
          <w:rFonts w:eastAsia="Times New Roman" w:cstheme="minorHAnsi"/>
          <w:bCs/>
          <w:kern w:val="2"/>
          <w:lang w:eastAsia="zh-CN"/>
        </w:rPr>
        <w:tab/>
      </w:r>
      <w:r w:rsidRPr="000068C0">
        <w:rPr>
          <w:rFonts w:eastAsia="Times New Roman" w:cstheme="minorHAnsi"/>
          <w:bCs/>
          <w:kern w:val="2"/>
          <w:lang w:eastAsia="zh-CN"/>
        </w:rPr>
        <w:tab/>
      </w:r>
      <w:r w:rsidRPr="000068C0">
        <w:rPr>
          <w:rFonts w:eastAsia="Times New Roman" w:cstheme="minorHAnsi"/>
          <w:bCs/>
          <w:kern w:val="2"/>
          <w:lang w:eastAsia="zh-CN"/>
        </w:rPr>
        <w:tab/>
      </w:r>
      <w:r w:rsidRPr="000068C0">
        <w:rPr>
          <w:rFonts w:eastAsia="Times New Roman" w:cstheme="minorHAnsi"/>
          <w:bCs/>
          <w:kern w:val="2"/>
          <w:lang w:eastAsia="zh-CN"/>
        </w:rPr>
        <w:tab/>
      </w:r>
      <w:r w:rsidRPr="000068C0">
        <w:rPr>
          <w:rFonts w:eastAsia="Times New Roman" w:cstheme="minorHAnsi"/>
          <w:bCs/>
          <w:kern w:val="2"/>
          <w:lang w:eastAsia="zh-CN"/>
        </w:rPr>
        <w:tab/>
      </w:r>
    </w:p>
    <w:p w14:paraId="357B2254" w14:textId="77777777" w:rsidR="004C6367" w:rsidRPr="000068C0" w:rsidRDefault="004C6367" w:rsidP="004C6367">
      <w:pPr>
        <w:widowControl w:val="0"/>
        <w:suppressAutoHyphens/>
        <w:spacing w:after="0" w:line="288" w:lineRule="auto"/>
        <w:jc w:val="both"/>
        <w:rPr>
          <w:rFonts w:eastAsia="Times New Roman" w:cstheme="minorHAnsi"/>
          <w:bCs/>
          <w:kern w:val="2"/>
          <w:lang w:eastAsia="zh-CN"/>
        </w:rPr>
      </w:pPr>
    </w:p>
    <w:p w14:paraId="4FE0D020" w14:textId="77777777" w:rsidR="004C6367" w:rsidRPr="000068C0" w:rsidRDefault="004C6367" w:rsidP="004C6367">
      <w:pPr>
        <w:widowControl w:val="0"/>
        <w:suppressAutoHyphens/>
        <w:spacing w:after="0" w:line="288" w:lineRule="auto"/>
        <w:jc w:val="both"/>
        <w:rPr>
          <w:rFonts w:eastAsia="Times New Roman" w:cstheme="minorHAnsi"/>
          <w:bCs/>
          <w:kern w:val="2"/>
          <w:lang w:eastAsia="zh-CN"/>
        </w:rPr>
      </w:pPr>
    </w:p>
    <w:p w14:paraId="7E9D2CC5" w14:textId="77777777" w:rsidR="004C6367" w:rsidRPr="000068C0" w:rsidRDefault="004C6367" w:rsidP="004C6367">
      <w:pPr>
        <w:widowControl w:val="0"/>
        <w:suppressAutoHyphens/>
        <w:spacing w:after="0" w:line="288" w:lineRule="auto"/>
        <w:jc w:val="both"/>
        <w:rPr>
          <w:rFonts w:eastAsia="Times New Roman" w:cstheme="minorHAnsi"/>
          <w:bCs/>
          <w:kern w:val="2"/>
          <w:lang w:eastAsia="zh-CN"/>
        </w:rPr>
      </w:pPr>
      <w:r w:rsidRPr="000068C0">
        <w:rPr>
          <w:rFonts w:eastAsia="Times New Roman" w:cstheme="minorHAnsi"/>
          <w:bCs/>
          <w:kern w:val="2"/>
          <w:lang w:eastAsia="zh-CN"/>
        </w:rPr>
        <w:t>……………………………………….</w:t>
      </w:r>
    </w:p>
    <w:p w14:paraId="6ECB76E7" w14:textId="77777777" w:rsidR="004C6367" w:rsidRPr="000068C0" w:rsidRDefault="004C6367" w:rsidP="004C6367">
      <w:pPr>
        <w:widowControl w:val="0"/>
        <w:suppressAutoHyphens/>
        <w:spacing w:after="0" w:line="288" w:lineRule="auto"/>
        <w:jc w:val="both"/>
        <w:rPr>
          <w:rFonts w:eastAsia="Times New Roman" w:cstheme="minorHAnsi"/>
          <w:bCs/>
          <w:i/>
          <w:kern w:val="2"/>
          <w:lang w:eastAsia="zh-CN"/>
        </w:rPr>
      </w:pPr>
      <w:r w:rsidRPr="000068C0">
        <w:rPr>
          <w:rFonts w:eastAsia="Times New Roman" w:cstheme="minorHAnsi"/>
          <w:bCs/>
          <w:i/>
          <w:kern w:val="2"/>
          <w:lang w:eastAsia="zh-CN"/>
        </w:rPr>
        <w:t xml:space="preserve">Data; kwalifikowany podpis elektroniczny lub podpis zaufany lub podpis osobisty </w:t>
      </w:r>
    </w:p>
    <w:p w14:paraId="0E9D6725" w14:textId="77777777" w:rsidR="004C6367" w:rsidRPr="000068C0" w:rsidRDefault="004C6367" w:rsidP="004C6367">
      <w:pPr>
        <w:widowControl w:val="0"/>
        <w:suppressAutoHyphens/>
        <w:spacing w:after="0" w:line="288" w:lineRule="auto"/>
        <w:jc w:val="both"/>
        <w:rPr>
          <w:rFonts w:eastAsia="Times New Roman" w:cstheme="minorHAnsi"/>
          <w:b/>
          <w:kern w:val="2"/>
          <w:lang w:eastAsia="zh-CN"/>
        </w:rPr>
      </w:pPr>
    </w:p>
    <w:p w14:paraId="478AA738" w14:textId="77777777" w:rsidR="004C6367" w:rsidRPr="000068C0" w:rsidRDefault="004C6367" w:rsidP="004C6367">
      <w:pPr>
        <w:widowControl w:val="0"/>
        <w:suppressAutoHyphens/>
        <w:spacing w:after="0" w:line="288" w:lineRule="auto"/>
        <w:rPr>
          <w:rFonts w:eastAsia="Times New Roman" w:cstheme="minorHAnsi"/>
          <w:b/>
          <w:bCs/>
          <w:kern w:val="2"/>
          <w:lang w:eastAsia="zh-CN"/>
        </w:rPr>
      </w:pPr>
    </w:p>
    <w:p w14:paraId="2D3DF2B3" w14:textId="77777777" w:rsidR="004C6367" w:rsidRPr="000068C0" w:rsidRDefault="004C6367" w:rsidP="004C6367">
      <w:pPr>
        <w:widowControl w:val="0"/>
        <w:suppressAutoHyphens/>
        <w:spacing w:after="0" w:line="288" w:lineRule="auto"/>
        <w:rPr>
          <w:rFonts w:eastAsia="Times New Roman" w:cstheme="minorHAnsi"/>
          <w:b/>
          <w:bCs/>
          <w:kern w:val="2"/>
          <w:lang w:eastAsia="zh-CN"/>
        </w:rPr>
      </w:pPr>
    </w:p>
    <w:p w14:paraId="3C949152" w14:textId="77777777" w:rsidR="004C6367" w:rsidRPr="000068C0" w:rsidRDefault="004C6367" w:rsidP="004C6367">
      <w:pPr>
        <w:widowControl w:val="0"/>
        <w:suppressAutoHyphens/>
        <w:spacing w:after="0" w:line="288" w:lineRule="auto"/>
        <w:rPr>
          <w:rFonts w:eastAsia="Times New Roman" w:cstheme="minorHAnsi"/>
          <w:b/>
          <w:bCs/>
          <w:kern w:val="2"/>
          <w:lang w:eastAsia="zh-CN"/>
        </w:rPr>
      </w:pPr>
    </w:p>
    <w:p w14:paraId="2A97DDE4" w14:textId="77777777" w:rsidR="004C6367" w:rsidRPr="000068C0" w:rsidRDefault="004C6367" w:rsidP="004C6367">
      <w:pPr>
        <w:widowControl w:val="0"/>
        <w:suppressAutoHyphens/>
        <w:spacing w:after="0" w:line="288" w:lineRule="auto"/>
        <w:rPr>
          <w:rFonts w:eastAsia="Times New Roman" w:cstheme="minorHAnsi"/>
          <w:b/>
          <w:bCs/>
          <w:kern w:val="2"/>
          <w:lang w:eastAsia="zh-CN"/>
        </w:rPr>
      </w:pPr>
    </w:p>
    <w:p w14:paraId="1F284B46" w14:textId="77777777" w:rsidR="004C6367" w:rsidRPr="000068C0" w:rsidRDefault="004C6367" w:rsidP="004C6367">
      <w:pPr>
        <w:widowControl w:val="0"/>
        <w:suppressAutoHyphens/>
        <w:spacing w:after="0" w:line="288" w:lineRule="auto"/>
        <w:rPr>
          <w:rFonts w:eastAsia="Times New Roman" w:cstheme="minorHAnsi"/>
          <w:b/>
          <w:bCs/>
          <w:kern w:val="2"/>
          <w:lang w:eastAsia="zh-CN"/>
        </w:rPr>
      </w:pPr>
    </w:p>
    <w:p w14:paraId="67DC6EEE" w14:textId="77777777" w:rsidR="004C6367" w:rsidRPr="000068C0" w:rsidRDefault="004C6367" w:rsidP="004C6367">
      <w:pPr>
        <w:widowControl w:val="0"/>
        <w:suppressAutoHyphens/>
        <w:spacing w:after="0" w:line="288" w:lineRule="auto"/>
        <w:rPr>
          <w:rFonts w:eastAsia="Times New Roman" w:cstheme="minorHAnsi"/>
          <w:b/>
          <w:bCs/>
          <w:kern w:val="2"/>
          <w:lang w:eastAsia="zh-CN"/>
        </w:rPr>
      </w:pPr>
    </w:p>
    <w:p w14:paraId="0E988AA3" w14:textId="77777777" w:rsidR="004C6367" w:rsidRPr="000068C0" w:rsidRDefault="004C6367" w:rsidP="004C6367">
      <w:pPr>
        <w:widowControl w:val="0"/>
        <w:suppressAutoHyphens/>
        <w:spacing w:after="0" w:line="288" w:lineRule="auto"/>
        <w:rPr>
          <w:rFonts w:eastAsia="Times New Roman" w:cstheme="minorHAnsi"/>
          <w:b/>
          <w:bCs/>
          <w:kern w:val="2"/>
          <w:lang w:eastAsia="zh-CN"/>
        </w:rPr>
      </w:pPr>
    </w:p>
    <w:p w14:paraId="0D0B5174" w14:textId="77777777" w:rsidR="004C6367" w:rsidRPr="000068C0" w:rsidRDefault="004C6367" w:rsidP="004C6367">
      <w:pPr>
        <w:widowControl w:val="0"/>
        <w:suppressAutoHyphens/>
        <w:spacing w:after="0" w:line="288" w:lineRule="auto"/>
        <w:rPr>
          <w:rFonts w:eastAsia="Times New Roman" w:cstheme="minorHAnsi"/>
          <w:b/>
          <w:bCs/>
          <w:kern w:val="2"/>
          <w:lang w:eastAsia="zh-CN"/>
        </w:rPr>
      </w:pPr>
    </w:p>
    <w:p w14:paraId="06409880" w14:textId="77777777" w:rsidR="004C6367" w:rsidRPr="000068C0" w:rsidRDefault="004C6367" w:rsidP="004C6367">
      <w:pPr>
        <w:widowControl w:val="0"/>
        <w:suppressAutoHyphens/>
        <w:spacing w:after="0" w:line="288" w:lineRule="auto"/>
        <w:rPr>
          <w:rFonts w:eastAsia="Times New Roman" w:cstheme="minorHAnsi"/>
          <w:b/>
          <w:bCs/>
          <w:kern w:val="2"/>
          <w:lang w:eastAsia="zh-CN"/>
        </w:rPr>
      </w:pPr>
    </w:p>
    <w:p w14:paraId="7727134E" w14:textId="77777777" w:rsidR="004C6367" w:rsidRPr="000068C0" w:rsidRDefault="004C6367" w:rsidP="004C6367">
      <w:pPr>
        <w:widowControl w:val="0"/>
        <w:suppressAutoHyphens/>
        <w:spacing w:after="0" w:line="288" w:lineRule="auto"/>
        <w:rPr>
          <w:rFonts w:eastAsia="Times New Roman" w:cstheme="minorHAnsi"/>
          <w:b/>
          <w:bCs/>
          <w:kern w:val="2"/>
          <w:lang w:eastAsia="zh-CN"/>
        </w:rPr>
      </w:pPr>
    </w:p>
    <w:p w14:paraId="311C8901" w14:textId="77777777" w:rsidR="004C6367" w:rsidRPr="000068C0" w:rsidRDefault="004C6367" w:rsidP="004C6367">
      <w:pPr>
        <w:widowControl w:val="0"/>
        <w:suppressAutoHyphens/>
        <w:spacing w:after="0" w:line="288" w:lineRule="auto"/>
        <w:rPr>
          <w:rFonts w:eastAsia="Times New Roman" w:cstheme="minorHAnsi"/>
          <w:b/>
          <w:bCs/>
          <w:kern w:val="2"/>
          <w:lang w:eastAsia="zh-CN"/>
        </w:rPr>
      </w:pPr>
    </w:p>
    <w:p w14:paraId="2EC0B3F8" w14:textId="77777777" w:rsidR="004C6367" w:rsidRPr="000068C0" w:rsidRDefault="004C6367" w:rsidP="004C6367">
      <w:pPr>
        <w:widowControl w:val="0"/>
        <w:suppressAutoHyphens/>
        <w:spacing w:after="0" w:line="288" w:lineRule="auto"/>
        <w:rPr>
          <w:rFonts w:eastAsia="Times New Roman" w:cstheme="minorHAnsi"/>
          <w:b/>
          <w:bCs/>
          <w:kern w:val="2"/>
          <w:lang w:eastAsia="zh-CN"/>
        </w:rPr>
      </w:pPr>
    </w:p>
    <w:p w14:paraId="5D4DA6FA" w14:textId="77777777" w:rsidR="004C6367" w:rsidRPr="000068C0" w:rsidRDefault="004C6367" w:rsidP="004C6367">
      <w:pPr>
        <w:widowControl w:val="0"/>
        <w:suppressAutoHyphens/>
        <w:spacing w:after="0" w:line="288" w:lineRule="auto"/>
        <w:rPr>
          <w:rFonts w:eastAsia="Times New Roman" w:cstheme="minorHAnsi"/>
          <w:b/>
          <w:bCs/>
          <w:kern w:val="2"/>
          <w:lang w:eastAsia="zh-CN"/>
        </w:rPr>
      </w:pPr>
    </w:p>
    <w:p w14:paraId="0089E35E" w14:textId="77777777" w:rsidR="004C6367" w:rsidRDefault="004C6367" w:rsidP="004C6367">
      <w:pPr>
        <w:widowControl w:val="0"/>
        <w:suppressAutoHyphens/>
        <w:spacing w:after="0" w:line="288" w:lineRule="auto"/>
        <w:rPr>
          <w:rFonts w:eastAsia="Times New Roman" w:cstheme="minorHAnsi"/>
          <w:b/>
          <w:bCs/>
          <w:kern w:val="2"/>
          <w:lang w:eastAsia="zh-CN"/>
        </w:rPr>
      </w:pPr>
    </w:p>
    <w:p w14:paraId="74ACB945" w14:textId="77777777" w:rsidR="009B546A" w:rsidRDefault="009B546A" w:rsidP="004C6367">
      <w:pPr>
        <w:widowControl w:val="0"/>
        <w:suppressAutoHyphens/>
        <w:spacing w:after="0" w:line="288" w:lineRule="auto"/>
        <w:rPr>
          <w:rFonts w:eastAsia="Times New Roman" w:cstheme="minorHAnsi"/>
          <w:b/>
          <w:bCs/>
          <w:kern w:val="2"/>
          <w:lang w:eastAsia="zh-CN"/>
        </w:rPr>
      </w:pPr>
    </w:p>
    <w:p w14:paraId="1123DF70" w14:textId="77777777" w:rsidR="009B546A" w:rsidRDefault="009B546A" w:rsidP="004C6367">
      <w:pPr>
        <w:widowControl w:val="0"/>
        <w:suppressAutoHyphens/>
        <w:spacing w:after="0" w:line="288" w:lineRule="auto"/>
        <w:rPr>
          <w:rFonts w:eastAsia="Times New Roman" w:cstheme="minorHAnsi"/>
          <w:b/>
          <w:bCs/>
          <w:kern w:val="2"/>
          <w:lang w:eastAsia="zh-CN"/>
        </w:rPr>
      </w:pPr>
    </w:p>
    <w:p w14:paraId="2A59B943" w14:textId="77777777" w:rsidR="009B546A" w:rsidRPr="000068C0" w:rsidRDefault="009B546A" w:rsidP="004C6367">
      <w:pPr>
        <w:widowControl w:val="0"/>
        <w:suppressAutoHyphens/>
        <w:spacing w:after="0" w:line="288" w:lineRule="auto"/>
        <w:rPr>
          <w:rFonts w:eastAsia="Times New Roman" w:cstheme="minorHAnsi"/>
          <w:b/>
          <w:bCs/>
          <w:kern w:val="2"/>
          <w:lang w:eastAsia="zh-CN"/>
        </w:rPr>
      </w:pPr>
    </w:p>
    <w:p w14:paraId="44E44F89" w14:textId="77777777" w:rsidR="004C6367" w:rsidRPr="000068C0" w:rsidRDefault="004C6367" w:rsidP="004C6367">
      <w:pPr>
        <w:widowControl w:val="0"/>
        <w:suppressAutoHyphens/>
        <w:spacing w:after="0" w:line="288" w:lineRule="auto"/>
        <w:rPr>
          <w:rFonts w:eastAsia="Times New Roman" w:cstheme="minorHAnsi"/>
          <w:b/>
          <w:bCs/>
          <w:kern w:val="2"/>
          <w:lang w:eastAsia="zh-CN"/>
        </w:rPr>
      </w:pPr>
      <w:r w:rsidRPr="000068C0">
        <w:rPr>
          <w:rFonts w:eastAsia="Times New Roman" w:cstheme="minorHAnsi"/>
          <w:b/>
          <w:bCs/>
          <w:kern w:val="2"/>
          <w:lang w:eastAsia="zh-CN"/>
        </w:rPr>
        <w:t xml:space="preserve">Załącznik nr 6 do SWZ-Wzór oświadczenia Wykonawców wspólnie ubiegających  się o udzielenie zamówienia </w:t>
      </w:r>
      <w:r w:rsidRPr="000068C0">
        <w:rPr>
          <w:rFonts w:eastAsia="Times New Roman" w:cstheme="minorHAnsi"/>
          <w:kern w:val="2"/>
          <w:lang w:eastAsia="zh-CN"/>
        </w:rPr>
        <w:t>( jeżeli dotyczy)</w:t>
      </w:r>
    </w:p>
    <w:p w14:paraId="05CC1211" w14:textId="77777777" w:rsidR="004C6367" w:rsidRDefault="004C6367" w:rsidP="004C6367">
      <w:pPr>
        <w:widowControl w:val="0"/>
        <w:suppressAutoHyphens/>
        <w:spacing w:after="0" w:line="288" w:lineRule="auto"/>
        <w:rPr>
          <w:rFonts w:eastAsia="Times New Roman" w:cstheme="minorHAnsi"/>
          <w:kern w:val="2"/>
          <w:lang w:eastAsia="zh-CN"/>
        </w:rPr>
      </w:pPr>
      <w:r w:rsidRPr="000068C0">
        <w:rPr>
          <w:rFonts w:eastAsia="Times New Roman" w:cstheme="minorHAnsi"/>
          <w:kern w:val="2"/>
          <w:lang w:eastAsia="zh-CN"/>
        </w:rPr>
        <w:t>Dotyczy prowadzonego postępowania o udzielenie zamówienia publicznego:</w:t>
      </w:r>
    </w:p>
    <w:p w14:paraId="1A279475" w14:textId="77777777" w:rsidR="00687483" w:rsidRPr="000068C0" w:rsidRDefault="00687483" w:rsidP="004C6367">
      <w:pPr>
        <w:widowControl w:val="0"/>
        <w:suppressAutoHyphens/>
        <w:spacing w:after="0" w:line="288" w:lineRule="auto"/>
        <w:rPr>
          <w:rFonts w:eastAsia="Times New Roman" w:cstheme="minorHAnsi"/>
          <w:kern w:val="2"/>
          <w:lang w:eastAsia="zh-CN"/>
        </w:rPr>
      </w:pPr>
    </w:p>
    <w:p w14:paraId="4D6D16C9" w14:textId="77777777" w:rsidR="00687483" w:rsidRPr="002F4527" w:rsidRDefault="00687483" w:rsidP="00687483">
      <w:pPr>
        <w:widowControl w:val="0"/>
        <w:suppressAutoHyphens/>
        <w:autoSpaceDE w:val="0"/>
        <w:spacing w:after="0" w:line="240" w:lineRule="auto"/>
        <w:rPr>
          <w:rFonts w:eastAsia="Times New Roman" w:cstheme="minorHAnsi"/>
          <w:b/>
          <w:bCs/>
          <w:kern w:val="2"/>
          <w:sz w:val="24"/>
          <w:szCs w:val="24"/>
          <w:lang w:eastAsia="zh-CN"/>
        </w:rPr>
      </w:pPr>
      <w:r w:rsidRPr="002F4527">
        <w:rPr>
          <w:rFonts w:eastAsia="Times New Roman" w:cstheme="minorHAnsi"/>
          <w:b/>
          <w:bCs/>
          <w:kern w:val="2"/>
          <w:sz w:val="24"/>
          <w:szCs w:val="24"/>
          <w:lang w:eastAsia="zh-CN"/>
        </w:rPr>
        <w:t xml:space="preserve">Dostawa zestawów do półautomatycznej filtracji koncentratu krwinek płytkowych zlewanych  z kożuszków </w:t>
      </w:r>
      <w:proofErr w:type="spellStart"/>
      <w:r w:rsidRPr="002F4527">
        <w:rPr>
          <w:rFonts w:eastAsia="Times New Roman" w:cstheme="minorHAnsi"/>
          <w:b/>
          <w:bCs/>
          <w:kern w:val="2"/>
          <w:sz w:val="24"/>
          <w:szCs w:val="24"/>
          <w:lang w:eastAsia="zh-CN"/>
        </w:rPr>
        <w:t>leukocytarno</w:t>
      </w:r>
      <w:proofErr w:type="spellEnd"/>
      <w:r w:rsidRPr="002F4527">
        <w:rPr>
          <w:rFonts w:eastAsia="Times New Roman" w:cstheme="minorHAnsi"/>
          <w:b/>
          <w:bCs/>
          <w:kern w:val="2"/>
          <w:sz w:val="24"/>
          <w:szCs w:val="24"/>
          <w:lang w:eastAsia="zh-CN"/>
        </w:rPr>
        <w:t>-płytkowych</w:t>
      </w:r>
    </w:p>
    <w:p w14:paraId="5709A34A" w14:textId="77777777" w:rsidR="004C6367" w:rsidRPr="000068C0" w:rsidRDefault="004C6367" w:rsidP="004C6367">
      <w:pPr>
        <w:widowControl w:val="0"/>
        <w:suppressAutoHyphens/>
        <w:spacing w:after="0" w:line="288" w:lineRule="auto"/>
        <w:rPr>
          <w:rFonts w:eastAsia="Times New Roman" w:cstheme="minorHAnsi"/>
          <w:kern w:val="2"/>
          <w:lang w:eastAsia="zh-CN"/>
        </w:rPr>
      </w:pPr>
    </w:p>
    <w:p w14:paraId="27CA2507" w14:textId="77777777" w:rsidR="004C6367" w:rsidRPr="000068C0" w:rsidRDefault="004C6367" w:rsidP="004C6367">
      <w:pPr>
        <w:widowControl w:val="0"/>
        <w:suppressAutoHyphens/>
        <w:spacing w:after="0" w:line="288" w:lineRule="auto"/>
        <w:rPr>
          <w:rFonts w:eastAsia="Times New Roman" w:cstheme="minorHAnsi"/>
          <w:kern w:val="2"/>
          <w:lang w:eastAsia="zh-CN"/>
        </w:rPr>
      </w:pPr>
      <w:r w:rsidRPr="000068C0">
        <w:rPr>
          <w:rFonts w:eastAsia="Times New Roman" w:cstheme="minorHAnsi"/>
          <w:kern w:val="2"/>
          <w:u w:val="single"/>
          <w:lang w:eastAsia="zh-CN"/>
        </w:rPr>
        <w:t>PODMIOTY W IMIENIU KTÓRYCH SKŁADANE JEST OŚWIADCZENIE:</w:t>
      </w:r>
    </w:p>
    <w:tbl>
      <w:tblPr>
        <w:tblW w:w="9410" w:type="dxa"/>
        <w:tblLayout w:type="fixed"/>
        <w:tblCellMar>
          <w:top w:w="55" w:type="dxa"/>
          <w:left w:w="55" w:type="dxa"/>
          <w:bottom w:w="55" w:type="dxa"/>
          <w:right w:w="55" w:type="dxa"/>
        </w:tblCellMar>
        <w:tblLook w:val="04A0" w:firstRow="1" w:lastRow="0" w:firstColumn="1" w:lastColumn="0" w:noHBand="0" w:noVBand="1"/>
      </w:tblPr>
      <w:tblGrid>
        <w:gridCol w:w="9410"/>
      </w:tblGrid>
      <w:tr w:rsidR="004C6367" w:rsidRPr="000068C0" w14:paraId="12B93A48" w14:textId="77777777" w:rsidTr="006162D4">
        <w:tc>
          <w:tcPr>
            <w:tcW w:w="9410" w:type="dxa"/>
            <w:shd w:val="clear" w:color="auto" w:fill="auto"/>
          </w:tcPr>
          <w:p w14:paraId="10FB4600" w14:textId="77777777" w:rsidR="004C6367" w:rsidRPr="000068C0" w:rsidRDefault="004C6367" w:rsidP="006162D4">
            <w:pPr>
              <w:widowControl w:val="0"/>
              <w:suppressAutoHyphens/>
              <w:spacing w:after="0" w:line="288" w:lineRule="auto"/>
              <w:rPr>
                <w:rFonts w:eastAsia="Times New Roman" w:cstheme="minorHAnsi"/>
                <w:kern w:val="2"/>
                <w:lang w:eastAsia="zh-CN"/>
              </w:rPr>
            </w:pPr>
            <w:r w:rsidRPr="000068C0">
              <w:rPr>
                <w:rFonts w:eastAsia="Times New Roman" w:cstheme="minorHAnsi"/>
                <w:kern w:val="2"/>
                <w:lang w:eastAsia="zh-CN"/>
              </w:rPr>
              <w:t>………………………………………………………………………………………………………………</w:t>
            </w:r>
          </w:p>
        </w:tc>
      </w:tr>
      <w:tr w:rsidR="004C6367" w:rsidRPr="000068C0" w14:paraId="27F7D179" w14:textId="77777777" w:rsidTr="006162D4">
        <w:tc>
          <w:tcPr>
            <w:tcW w:w="9410" w:type="dxa"/>
            <w:shd w:val="clear" w:color="auto" w:fill="auto"/>
          </w:tcPr>
          <w:p w14:paraId="66FD8C2F" w14:textId="77777777" w:rsidR="004C6367" w:rsidRPr="000068C0" w:rsidRDefault="004C6367" w:rsidP="006162D4">
            <w:pPr>
              <w:widowControl w:val="0"/>
              <w:suppressAutoHyphens/>
              <w:spacing w:after="0" w:line="288" w:lineRule="auto"/>
              <w:rPr>
                <w:rFonts w:eastAsia="Times New Roman" w:cstheme="minorHAnsi"/>
                <w:kern w:val="2"/>
                <w:lang w:eastAsia="zh-CN"/>
              </w:rPr>
            </w:pPr>
            <w:r w:rsidRPr="000068C0">
              <w:rPr>
                <w:rFonts w:eastAsia="Times New Roman" w:cstheme="minorHAnsi"/>
                <w:i/>
                <w:kern w:val="2"/>
                <w:lang w:eastAsia="zh-CN"/>
              </w:rPr>
              <w:t>(pełna nazwa/firma, adres, w zależności od podmiotu: NIP/PESEL, KRS/CEIDG)</w:t>
            </w:r>
          </w:p>
        </w:tc>
      </w:tr>
      <w:tr w:rsidR="004C6367" w:rsidRPr="000068C0" w14:paraId="7E7A0CFA" w14:textId="77777777" w:rsidTr="006162D4">
        <w:tc>
          <w:tcPr>
            <w:tcW w:w="9410" w:type="dxa"/>
            <w:shd w:val="clear" w:color="auto" w:fill="auto"/>
          </w:tcPr>
          <w:p w14:paraId="692BE619" w14:textId="77777777" w:rsidR="004C6367" w:rsidRPr="000068C0" w:rsidRDefault="004C6367" w:rsidP="006162D4">
            <w:pPr>
              <w:widowControl w:val="0"/>
              <w:suppressAutoHyphens/>
              <w:spacing w:after="0" w:line="288" w:lineRule="auto"/>
              <w:rPr>
                <w:rFonts w:eastAsia="Times New Roman" w:cstheme="minorHAnsi"/>
                <w:kern w:val="2"/>
                <w:lang w:eastAsia="zh-CN"/>
              </w:rPr>
            </w:pPr>
            <w:r w:rsidRPr="000068C0">
              <w:rPr>
                <w:rFonts w:eastAsia="Times New Roman" w:cstheme="minorHAnsi"/>
                <w:kern w:val="2"/>
                <w:lang w:eastAsia="zh-CN"/>
              </w:rPr>
              <w:t>………………………………………………………………………………………………………………</w:t>
            </w:r>
          </w:p>
          <w:p w14:paraId="54273070" w14:textId="77777777" w:rsidR="004C6367" w:rsidRPr="000068C0" w:rsidRDefault="004C6367" w:rsidP="006162D4">
            <w:pPr>
              <w:widowControl w:val="0"/>
              <w:suppressAutoHyphens/>
              <w:spacing w:after="0" w:line="288" w:lineRule="auto"/>
              <w:rPr>
                <w:rFonts w:eastAsia="Times New Roman" w:cstheme="minorHAnsi"/>
                <w:kern w:val="2"/>
                <w:lang w:eastAsia="zh-CN"/>
              </w:rPr>
            </w:pPr>
            <w:r w:rsidRPr="000068C0">
              <w:rPr>
                <w:rFonts w:eastAsia="Times New Roman" w:cstheme="minorHAnsi"/>
                <w:kern w:val="2"/>
                <w:lang w:eastAsia="zh-CN"/>
              </w:rPr>
              <w:t>………………………………………………………………………………………………………………</w:t>
            </w:r>
          </w:p>
        </w:tc>
      </w:tr>
      <w:tr w:rsidR="004C6367" w:rsidRPr="000068C0" w14:paraId="58B927F6" w14:textId="77777777" w:rsidTr="006162D4">
        <w:tc>
          <w:tcPr>
            <w:tcW w:w="9410" w:type="dxa"/>
            <w:shd w:val="clear" w:color="auto" w:fill="auto"/>
          </w:tcPr>
          <w:p w14:paraId="2B50E049" w14:textId="77777777" w:rsidR="004C6367" w:rsidRPr="000068C0" w:rsidRDefault="004C6367" w:rsidP="006162D4">
            <w:pPr>
              <w:widowControl w:val="0"/>
              <w:suppressAutoHyphens/>
              <w:spacing w:after="0" w:line="288" w:lineRule="auto"/>
              <w:rPr>
                <w:rFonts w:eastAsia="Times New Roman" w:cstheme="minorHAnsi"/>
                <w:kern w:val="2"/>
                <w:lang w:eastAsia="zh-CN"/>
              </w:rPr>
            </w:pPr>
            <w:r w:rsidRPr="000068C0">
              <w:rPr>
                <w:rFonts w:eastAsia="Times New Roman" w:cstheme="minorHAnsi"/>
                <w:i/>
                <w:kern w:val="2"/>
                <w:lang w:eastAsia="zh-CN"/>
              </w:rPr>
              <w:t>(pełna nazwa/firma, adres, w zależności od podmiotu: NIP/PESEL, KRS/CEIDG)</w:t>
            </w:r>
          </w:p>
        </w:tc>
      </w:tr>
      <w:tr w:rsidR="004C6367" w:rsidRPr="000068C0" w14:paraId="51537E9B" w14:textId="77777777" w:rsidTr="006162D4">
        <w:tc>
          <w:tcPr>
            <w:tcW w:w="9410" w:type="dxa"/>
            <w:shd w:val="clear" w:color="auto" w:fill="auto"/>
          </w:tcPr>
          <w:p w14:paraId="523EE13B" w14:textId="77777777" w:rsidR="004C6367" w:rsidRPr="000068C0" w:rsidRDefault="004C6367" w:rsidP="006162D4">
            <w:pPr>
              <w:widowControl w:val="0"/>
              <w:suppressAutoHyphens/>
              <w:spacing w:after="0" w:line="288" w:lineRule="auto"/>
              <w:rPr>
                <w:rFonts w:eastAsia="Times New Roman" w:cstheme="minorHAnsi"/>
                <w:kern w:val="2"/>
                <w:lang w:eastAsia="zh-CN"/>
              </w:rPr>
            </w:pPr>
            <w:r w:rsidRPr="000068C0">
              <w:rPr>
                <w:rFonts w:eastAsia="Times New Roman" w:cstheme="minorHAnsi"/>
                <w:kern w:val="2"/>
                <w:lang w:eastAsia="zh-CN"/>
              </w:rPr>
              <w:t>………………………………………………………………………………………………………………..</w:t>
            </w:r>
          </w:p>
        </w:tc>
      </w:tr>
      <w:tr w:rsidR="004C6367" w:rsidRPr="000068C0" w14:paraId="54EFFC00" w14:textId="77777777" w:rsidTr="006162D4">
        <w:tc>
          <w:tcPr>
            <w:tcW w:w="9410" w:type="dxa"/>
            <w:shd w:val="clear" w:color="auto" w:fill="auto"/>
          </w:tcPr>
          <w:p w14:paraId="0B2CE8E9" w14:textId="77777777" w:rsidR="004C6367" w:rsidRPr="000068C0" w:rsidRDefault="004C6367" w:rsidP="006162D4">
            <w:pPr>
              <w:widowControl w:val="0"/>
              <w:suppressAutoHyphens/>
              <w:spacing w:after="0" w:line="288" w:lineRule="auto"/>
              <w:rPr>
                <w:rFonts w:eastAsia="Times New Roman" w:cstheme="minorHAnsi"/>
                <w:kern w:val="2"/>
                <w:lang w:eastAsia="zh-CN"/>
              </w:rPr>
            </w:pPr>
            <w:r w:rsidRPr="000068C0">
              <w:rPr>
                <w:rFonts w:eastAsia="Times New Roman" w:cstheme="minorHAnsi"/>
                <w:i/>
                <w:kern w:val="2"/>
                <w:lang w:eastAsia="zh-CN"/>
              </w:rPr>
              <w:t>(pełna nazwa/firma, adres, w zależności od podmiotu: NIP/PESEL, KRS/CEIDG)</w:t>
            </w:r>
          </w:p>
        </w:tc>
      </w:tr>
      <w:tr w:rsidR="004C6367" w:rsidRPr="000068C0" w14:paraId="3786E64A" w14:textId="77777777" w:rsidTr="006162D4">
        <w:tc>
          <w:tcPr>
            <w:tcW w:w="9410" w:type="dxa"/>
            <w:shd w:val="clear" w:color="auto" w:fill="auto"/>
          </w:tcPr>
          <w:p w14:paraId="15A35F2C" w14:textId="77777777" w:rsidR="004C6367" w:rsidRPr="000068C0" w:rsidRDefault="004C6367" w:rsidP="006162D4">
            <w:pPr>
              <w:widowControl w:val="0"/>
              <w:suppressAutoHyphens/>
              <w:spacing w:after="0" w:line="288" w:lineRule="auto"/>
              <w:rPr>
                <w:rFonts w:eastAsia="Times New Roman" w:cstheme="minorHAnsi"/>
                <w:kern w:val="2"/>
                <w:lang w:eastAsia="zh-CN"/>
              </w:rPr>
            </w:pPr>
            <w:r w:rsidRPr="000068C0">
              <w:rPr>
                <w:rFonts w:eastAsia="Times New Roman" w:cstheme="minorHAnsi"/>
                <w:kern w:val="2"/>
                <w:u w:val="single"/>
                <w:lang w:eastAsia="zh-CN"/>
              </w:rPr>
              <w:t>reprezentowane przez:</w:t>
            </w:r>
          </w:p>
        </w:tc>
      </w:tr>
      <w:tr w:rsidR="004C6367" w:rsidRPr="000068C0" w14:paraId="489B4EC1" w14:textId="77777777" w:rsidTr="006162D4">
        <w:tc>
          <w:tcPr>
            <w:tcW w:w="9410" w:type="dxa"/>
            <w:shd w:val="clear" w:color="auto" w:fill="auto"/>
          </w:tcPr>
          <w:p w14:paraId="4D3D6D6A" w14:textId="77777777" w:rsidR="004C6367" w:rsidRPr="000068C0" w:rsidRDefault="004C6367" w:rsidP="006162D4">
            <w:pPr>
              <w:widowControl w:val="0"/>
              <w:suppressAutoHyphens/>
              <w:spacing w:after="0" w:line="288" w:lineRule="auto"/>
              <w:rPr>
                <w:rFonts w:eastAsia="Times New Roman" w:cstheme="minorHAnsi"/>
                <w:kern w:val="2"/>
                <w:lang w:eastAsia="zh-CN"/>
              </w:rPr>
            </w:pPr>
            <w:r w:rsidRPr="000068C0">
              <w:rPr>
                <w:rFonts w:eastAsia="Times New Roman" w:cstheme="minorHAnsi"/>
                <w:kern w:val="2"/>
                <w:lang w:eastAsia="zh-CN"/>
              </w:rPr>
              <w:t>…………………………………………………..…..…………</w:t>
            </w:r>
          </w:p>
        </w:tc>
      </w:tr>
      <w:tr w:rsidR="004C6367" w:rsidRPr="000068C0" w14:paraId="07FFDE61" w14:textId="77777777" w:rsidTr="006162D4">
        <w:tc>
          <w:tcPr>
            <w:tcW w:w="9410" w:type="dxa"/>
            <w:shd w:val="clear" w:color="auto" w:fill="auto"/>
          </w:tcPr>
          <w:p w14:paraId="09291463" w14:textId="77777777" w:rsidR="004C6367" w:rsidRPr="000068C0" w:rsidRDefault="004C6367" w:rsidP="006162D4">
            <w:pPr>
              <w:widowControl w:val="0"/>
              <w:suppressAutoHyphens/>
              <w:spacing w:after="0" w:line="288" w:lineRule="auto"/>
              <w:rPr>
                <w:rFonts w:eastAsia="Times New Roman" w:cstheme="minorHAnsi"/>
                <w:kern w:val="2"/>
                <w:lang w:eastAsia="zh-CN"/>
              </w:rPr>
            </w:pPr>
            <w:r w:rsidRPr="000068C0">
              <w:rPr>
                <w:rFonts w:eastAsia="Times New Roman" w:cstheme="minorHAnsi"/>
                <w:i/>
                <w:kern w:val="2"/>
                <w:lang w:eastAsia="zh-CN"/>
              </w:rPr>
              <w:t xml:space="preserve"> (imię, nazwisko, stanowisko/podstawa do reprezentacji)</w:t>
            </w:r>
          </w:p>
        </w:tc>
      </w:tr>
    </w:tbl>
    <w:p w14:paraId="7E02DC7E" w14:textId="77777777" w:rsidR="004C6367" w:rsidRPr="000068C0" w:rsidRDefault="004C6367" w:rsidP="004C6367">
      <w:pPr>
        <w:widowControl w:val="0"/>
        <w:suppressAutoHyphens/>
        <w:spacing w:after="0" w:line="288" w:lineRule="auto"/>
        <w:rPr>
          <w:rFonts w:eastAsia="Times New Roman" w:cstheme="minorHAnsi"/>
          <w:i/>
          <w:kern w:val="2"/>
          <w:lang w:eastAsia="zh-CN"/>
        </w:rPr>
      </w:pPr>
    </w:p>
    <w:tbl>
      <w:tblPr>
        <w:tblW w:w="9464" w:type="dxa"/>
        <w:tblInd w:w="-5" w:type="dxa"/>
        <w:tblLayout w:type="fixed"/>
        <w:tblLook w:val="04A0" w:firstRow="1" w:lastRow="0" w:firstColumn="1" w:lastColumn="0" w:noHBand="0" w:noVBand="1"/>
      </w:tblPr>
      <w:tblGrid>
        <w:gridCol w:w="9464"/>
      </w:tblGrid>
      <w:tr w:rsidR="004C6367" w:rsidRPr="000068C0" w14:paraId="602E54B5" w14:textId="77777777" w:rsidTr="006162D4">
        <w:trPr>
          <w:trHeight w:val="395"/>
        </w:trPr>
        <w:tc>
          <w:tcPr>
            <w:tcW w:w="94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D1C2E3" w14:textId="77777777" w:rsidR="004C6367" w:rsidRPr="000068C0" w:rsidRDefault="004C6367" w:rsidP="006162D4">
            <w:pPr>
              <w:widowControl w:val="0"/>
              <w:suppressAutoHyphens/>
              <w:spacing w:after="0" w:line="288" w:lineRule="auto"/>
              <w:rPr>
                <w:rFonts w:eastAsia="Times New Roman" w:cstheme="minorHAnsi"/>
                <w:kern w:val="2"/>
                <w:lang w:eastAsia="zh-CN"/>
              </w:rPr>
            </w:pPr>
            <w:r w:rsidRPr="000068C0">
              <w:rPr>
                <w:rFonts w:eastAsia="Times New Roman" w:cstheme="minorHAnsi"/>
                <w:kern w:val="2"/>
                <w:lang w:eastAsia="zh-CN"/>
              </w:rPr>
              <w:t xml:space="preserve">Oświadczenie składane na podstawie art. 117 ust. 4 ustawy z dnia 11 września 2019 r. Prawo zamówień publicznych - dalej: ustawa </w:t>
            </w:r>
            <w:proofErr w:type="spellStart"/>
            <w:r w:rsidRPr="000068C0">
              <w:rPr>
                <w:rFonts w:eastAsia="Times New Roman" w:cstheme="minorHAnsi"/>
                <w:kern w:val="2"/>
                <w:lang w:eastAsia="zh-CN"/>
              </w:rPr>
              <w:t>Pzp</w:t>
            </w:r>
            <w:proofErr w:type="spellEnd"/>
          </w:p>
        </w:tc>
      </w:tr>
    </w:tbl>
    <w:p w14:paraId="6C748037" w14:textId="77777777" w:rsidR="004C6367" w:rsidRPr="000068C0" w:rsidRDefault="004C6367" w:rsidP="004C6367">
      <w:pPr>
        <w:widowControl w:val="0"/>
        <w:suppressAutoHyphens/>
        <w:spacing w:after="0" w:line="288" w:lineRule="auto"/>
        <w:rPr>
          <w:rFonts w:eastAsia="Times New Roman" w:cstheme="minorHAnsi"/>
          <w:kern w:val="2"/>
          <w:lang w:eastAsia="zh-CN"/>
        </w:rPr>
      </w:pPr>
    </w:p>
    <w:p w14:paraId="4C679D5D" w14:textId="77777777" w:rsidR="004C6367" w:rsidRPr="000068C0" w:rsidRDefault="004C6367" w:rsidP="004C6367">
      <w:pPr>
        <w:widowControl w:val="0"/>
        <w:suppressAutoHyphens/>
        <w:spacing w:after="0" w:line="288" w:lineRule="auto"/>
        <w:rPr>
          <w:rFonts w:eastAsia="Times New Roman" w:cstheme="minorHAnsi"/>
          <w:kern w:val="2"/>
          <w:lang w:eastAsia="zh-CN"/>
        </w:rPr>
      </w:pPr>
      <w:r w:rsidRPr="000068C0">
        <w:rPr>
          <w:rFonts w:eastAsia="Times New Roman" w:cstheme="minorHAnsi"/>
          <w:kern w:val="2"/>
          <w:lang w:eastAsia="zh-CN"/>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4C6367" w:rsidRPr="000068C0" w14:paraId="0E4C468A" w14:textId="77777777" w:rsidTr="006162D4">
        <w:tc>
          <w:tcPr>
            <w:tcW w:w="9300" w:type="dxa"/>
            <w:shd w:val="clear" w:color="auto" w:fill="auto"/>
          </w:tcPr>
          <w:p w14:paraId="3E0CDB77" w14:textId="77777777" w:rsidR="004C6367" w:rsidRPr="000068C0" w:rsidRDefault="004C6367" w:rsidP="006162D4">
            <w:pPr>
              <w:widowControl w:val="0"/>
              <w:suppressAutoHyphens/>
              <w:spacing w:after="0" w:line="288" w:lineRule="auto"/>
              <w:rPr>
                <w:rFonts w:eastAsia="Times New Roman" w:cstheme="minorHAnsi"/>
                <w:kern w:val="2"/>
                <w:lang w:eastAsia="zh-CN"/>
              </w:rPr>
            </w:pPr>
            <w:r w:rsidRPr="000068C0">
              <w:rPr>
                <w:rFonts w:eastAsia="Times New Roman" w:cstheme="minorHAnsi"/>
                <w:kern w:val="2"/>
                <w:lang w:eastAsia="zh-CN"/>
              </w:rPr>
              <w:t>Wykonawca:</w:t>
            </w:r>
          </w:p>
        </w:tc>
      </w:tr>
      <w:tr w:rsidR="004C6367" w:rsidRPr="000068C0" w14:paraId="300750A7" w14:textId="77777777" w:rsidTr="006162D4">
        <w:tc>
          <w:tcPr>
            <w:tcW w:w="9300" w:type="dxa"/>
            <w:shd w:val="clear" w:color="auto" w:fill="auto"/>
          </w:tcPr>
          <w:p w14:paraId="1F3ADB99" w14:textId="77777777" w:rsidR="004C6367" w:rsidRPr="000068C0" w:rsidRDefault="004C6367" w:rsidP="006162D4">
            <w:pPr>
              <w:widowControl w:val="0"/>
              <w:suppressAutoHyphens/>
              <w:spacing w:after="0" w:line="288" w:lineRule="auto"/>
              <w:rPr>
                <w:rFonts w:eastAsia="Times New Roman" w:cstheme="minorHAnsi"/>
                <w:kern w:val="2"/>
                <w:lang w:eastAsia="zh-CN"/>
              </w:rPr>
            </w:pPr>
            <w:r w:rsidRPr="000068C0">
              <w:rPr>
                <w:rFonts w:eastAsia="Times New Roman" w:cstheme="minorHAnsi"/>
                <w:kern w:val="2"/>
                <w:lang w:eastAsia="zh-CN"/>
              </w:rPr>
              <w:t>………………………………………………………………………………………………………………</w:t>
            </w:r>
          </w:p>
        </w:tc>
      </w:tr>
      <w:tr w:rsidR="004C6367" w:rsidRPr="000068C0" w14:paraId="61CB4A17" w14:textId="77777777" w:rsidTr="006162D4">
        <w:tc>
          <w:tcPr>
            <w:tcW w:w="9300" w:type="dxa"/>
            <w:shd w:val="clear" w:color="auto" w:fill="auto"/>
          </w:tcPr>
          <w:p w14:paraId="23ADE8DE" w14:textId="77777777" w:rsidR="004C6367" w:rsidRPr="000068C0" w:rsidRDefault="004C6367" w:rsidP="006162D4">
            <w:pPr>
              <w:widowControl w:val="0"/>
              <w:suppressAutoHyphens/>
              <w:spacing w:after="0" w:line="288" w:lineRule="auto"/>
              <w:rPr>
                <w:rFonts w:eastAsia="Times New Roman" w:cstheme="minorHAnsi"/>
                <w:kern w:val="2"/>
                <w:lang w:eastAsia="zh-CN"/>
              </w:rPr>
            </w:pPr>
            <w:r w:rsidRPr="000068C0">
              <w:rPr>
                <w:rFonts w:eastAsia="Times New Roman" w:cstheme="minorHAnsi"/>
                <w:i/>
                <w:kern w:val="2"/>
                <w:lang w:eastAsia="zh-CN"/>
              </w:rPr>
              <w:t>Wykona następujący zakres świadczenia wynikającego z umowy o zamówienie publiczne:</w:t>
            </w:r>
          </w:p>
        </w:tc>
      </w:tr>
      <w:tr w:rsidR="004C6367" w:rsidRPr="000068C0" w14:paraId="6F368974" w14:textId="77777777" w:rsidTr="006162D4">
        <w:tc>
          <w:tcPr>
            <w:tcW w:w="9300" w:type="dxa"/>
            <w:shd w:val="clear" w:color="auto" w:fill="auto"/>
          </w:tcPr>
          <w:p w14:paraId="4EE62C19" w14:textId="77777777" w:rsidR="004C6367" w:rsidRPr="000068C0" w:rsidRDefault="004C6367" w:rsidP="006162D4">
            <w:pPr>
              <w:widowControl w:val="0"/>
              <w:suppressAutoHyphens/>
              <w:spacing w:after="0" w:line="288" w:lineRule="auto"/>
              <w:rPr>
                <w:rFonts w:eastAsia="Times New Roman" w:cstheme="minorHAnsi"/>
                <w:kern w:val="2"/>
                <w:lang w:eastAsia="zh-CN"/>
              </w:rPr>
            </w:pPr>
            <w:r w:rsidRPr="000068C0">
              <w:rPr>
                <w:rFonts w:eastAsia="Times New Roman" w:cstheme="minorHAnsi"/>
                <w:kern w:val="2"/>
                <w:lang w:eastAsia="zh-CN"/>
              </w:rPr>
              <w:t>………………………………………………………………………………………………………………</w:t>
            </w:r>
          </w:p>
        </w:tc>
      </w:tr>
      <w:tr w:rsidR="004C6367" w:rsidRPr="000068C0" w14:paraId="43A06CF9" w14:textId="77777777" w:rsidTr="006162D4">
        <w:tc>
          <w:tcPr>
            <w:tcW w:w="9300" w:type="dxa"/>
            <w:shd w:val="clear" w:color="auto" w:fill="auto"/>
          </w:tcPr>
          <w:p w14:paraId="1A442732" w14:textId="77777777" w:rsidR="004C6367" w:rsidRPr="000068C0" w:rsidRDefault="004C6367" w:rsidP="006162D4">
            <w:pPr>
              <w:widowControl w:val="0"/>
              <w:suppressAutoHyphens/>
              <w:spacing w:after="0" w:line="288" w:lineRule="auto"/>
              <w:rPr>
                <w:rFonts w:eastAsia="Times New Roman" w:cstheme="minorHAnsi"/>
                <w:kern w:val="2"/>
                <w:lang w:eastAsia="zh-CN"/>
              </w:rPr>
            </w:pPr>
            <w:r w:rsidRPr="000068C0">
              <w:rPr>
                <w:rFonts w:eastAsia="Times New Roman" w:cstheme="minorHAnsi"/>
                <w:kern w:val="2"/>
                <w:lang w:eastAsia="zh-CN"/>
              </w:rPr>
              <w:t>Wykonawca:</w:t>
            </w:r>
          </w:p>
        </w:tc>
      </w:tr>
      <w:tr w:rsidR="004C6367" w:rsidRPr="000068C0" w14:paraId="0D7489CF" w14:textId="77777777" w:rsidTr="006162D4">
        <w:tc>
          <w:tcPr>
            <w:tcW w:w="9300" w:type="dxa"/>
            <w:shd w:val="clear" w:color="auto" w:fill="auto"/>
          </w:tcPr>
          <w:p w14:paraId="7C81750E" w14:textId="77777777" w:rsidR="004C6367" w:rsidRPr="000068C0" w:rsidRDefault="004C6367" w:rsidP="006162D4">
            <w:pPr>
              <w:widowControl w:val="0"/>
              <w:suppressAutoHyphens/>
              <w:spacing w:after="0" w:line="288" w:lineRule="auto"/>
              <w:rPr>
                <w:rFonts w:eastAsia="Times New Roman" w:cstheme="minorHAnsi"/>
                <w:kern w:val="2"/>
                <w:lang w:eastAsia="zh-CN"/>
              </w:rPr>
            </w:pPr>
            <w:r w:rsidRPr="000068C0">
              <w:rPr>
                <w:rFonts w:eastAsia="Times New Roman" w:cstheme="minorHAnsi"/>
                <w:kern w:val="2"/>
                <w:lang w:eastAsia="zh-CN"/>
              </w:rPr>
              <w:t>………………………………………………………………………………………………………………</w:t>
            </w:r>
          </w:p>
        </w:tc>
      </w:tr>
      <w:tr w:rsidR="004C6367" w:rsidRPr="000068C0" w14:paraId="470032E6" w14:textId="77777777" w:rsidTr="006162D4">
        <w:tc>
          <w:tcPr>
            <w:tcW w:w="9300" w:type="dxa"/>
            <w:shd w:val="clear" w:color="auto" w:fill="auto"/>
          </w:tcPr>
          <w:p w14:paraId="4AD77715" w14:textId="77777777" w:rsidR="004C6367" w:rsidRPr="000068C0" w:rsidRDefault="004C6367" w:rsidP="006162D4">
            <w:pPr>
              <w:widowControl w:val="0"/>
              <w:suppressAutoHyphens/>
              <w:spacing w:after="0" w:line="288" w:lineRule="auto"/>
              <w:rPr>
                <w:rFonts w:eastAsia="Times New Roman" w:cstheme="minorHAnsi"/>
                <w:kern w:val="2"/>
                <w:lang w:eastAsia="zh-CN"/>
              </w:rPr>
            </w:pPr>
            <w:r w:rsidRPr="000068C0">
              <w:rPr>
                <w:rFonts w:eastAsia="Times New Roman" w:cstheme="minorHAnsi"/>
                <w:i/>
                <w:kern w:val="2"/>
                <w:lang w:eastAsia="zh-CN"/>
              </w:rPr>
              <w:t>Wykona następujący zakres świadczenia wynikającego z umowy o zamówienie publiczne:</w:t>
            </w:r>
          </w:p>
        </w:tc>
      </w:tr>
      <w:tr w:rsidR="004C6367" w:rsidRPr="000068C0" w14:paraId="6AA87B76" w14:textId="77777777" w:rsidTr="006162D4">
        <w:tc>
          <w:tcPr>
            <w:tcW w:w="9300" w:type="dxa"/>
            <w:shd w:val="clear" w:color="auto" w:fill="auto"/>
          </w:tcPr>
          <w:p w14:paraId="6DAD8C53" w14:textId="77777777" w:rsidR="004C6367" w:rsidRPr="000068C0" w:rsidRDefault="004C6367" w:rsidP="006162D4">
            <w:pPr>
              <w:widowControl w:val="0"/>
              <w:suppressAutoHyphens/>
              <w:spacing w:after="0" w:line="288" w:lineRule="auto"/>
              <w:rPr>
                <w:rFonts w:eastAsia="Times New Roman" w:cstheme="minorHAnsi"/>
                <w:kern w:val="2"/>
                <w:lang w:eastAsia="zh-CN"/>
              </w:rPr>
            </w:pPr>
            <w:r w:rsidRPr="000068C0">
              <w:rPr>
                <w:rFonts w:eastAsia="Times New Roman" w:cstheme="minorHAnsi"/>
                <w:kern w:val="2"/>
                <w:lang w:eastAsia="zh-CN"/>
              </w:rPr>
              <w:t>………………………………………………………………………………………………………………</w:t>
            </w:r>
          </w:p>
          <w:p w14:paraId="35ED4623" w14:textId="77777777" w:rsidR="004C6367" w:rsidRPr="000068C0" w:rsidRDefault="004C6367" w:rsidP="006162D4">
            <w:pPr>
              <w:widowControl w:val="0"/>
              <w:suppressAutoHyphens/>
              <w:spacing w:after="0" w:line="288" w:lineRule="auto"/>
              <w:rPr>
                <w:rFonts w:eastAsia="Times New Roman" w:cstheme="minorHAnsi"/>
                <w:kern w:val="2"/>
                <w:lang w:eastAsia="zh-CN"/>
              </w:rPr>
            </w:pPr>
          </w:p>
        </w:tc>
      </w:tr>
      <w:tr w:rsidR="004C6367" w:rsidRPr="000068C0" w14:paraId="68B9D08C" w14:textId="77777777" w:rsidTr="006162D4">
        <w:tc>
          <w:tcPr>
            <w:tcW w:w="9300" w:type="dxa"/>
            <w:shd w:val="clear" w:color="auto" w:fill="auto"/>
          </w:tcPr>
          <w:p w14:paraId="5C955A66" w14:textId="77777777" w:rsidR="004C6367" w:rsidRPr="000068C0" w:rsidRDefault="004C6367" w:rsidP="006162D4">
            <w:pPr>
              <w:widowControl w:val="0"/>
              <w:suppressAutoHyphens/>
              <w:spacing w:after="0" w:line="288" w:lineRule="auto"/>
              <w:rPr>
                <w:rFonts w:eastAsia="Times New Roman" w:cstheme="minorHAnsi"/>
                <w:kern w:val="2"/>
                <w:lang w:eastAsia="zh-CN"/>
              </w:rPr>
            </w:pPr>
            <w:r w:rsidRPr="000068C0">
              <w:rPr>
                <w:rFonts w:eastAsia="Times New Roman" w:cstheme="minorHAnsi"/>
                <w:kern w:val="2"/>
                <w:lang w:eastAsia="zh-CN"/>
              </w:rPr>
              <w:t>Wykonawca:</w:t>
            </w:r>
          </w:p>
        </w:tc>
      </w:tr>
      <w:tr w:rsidR="004C6367" w:rsidRPr="000068C0" w14:paraId="15D0C805" w14:textId="77777777" w:rsidTr="006162D4">
        <w:tc>
          <w:tcPr>
            <w:tcW w:w="9300" w:type="dxa"/>
            <w:shd w:val="clear" w:color="auto" w:fill="auto"/>
          </w:tcPr>
          <w:p w14:paraId="3B826E5D" w14:textId="77777777" w:rsidR="004C6367" w:rsidRPr="000068C0" w:rsidRDefault="004C6367" w:rsidP="006162D4">
            <w:pPr>
              <w:widowControl w:val="0"/>
              <w:suppressAutoHyphens/>
              <w:spacing w:after="0" w:line="288" w:lineRule="auto"/>
              <w:rPr>
                <w:rFonts w:eastAsia="Times New Roman" w:cstheme="minorHAnsi"/>
                <w:kern w:val="2"/>
                <w:lang w:eastAsia="zh-CN"/>
              </w:rPr>
            </w:pPr>
            <w:r w:rsidRPr="000068C0">
              <w:rPr>
                <w:rFonts w:eastAsia="Times New Roman" w:cstheme="minorHAnsi"/>
                <w:kern w:val="2"/>
                <w:lang w:eastAsia="zh-CN"/>
              </w:rPr>
              <w:lastRenderedPageBreak/>
              <w:t>………………………………………………………………………………………………………………</w:t>
            </w:r>
          </w:p>
        </w:tc>
      </w:tr>
      <w:tr w:rsidR="004C6367" w:rsidRPr="000068C0" w14:paraId="3B391070" w14:textId="77777777" w:rsidTr="006162D4">
        <w:tc>
          <w:tcPr>
            <w:tcW w:w="9300" w:type="dxa"/>
            <w:shd w:val="clear" w:color="auto" w:fill="auto"/>
          </w:tcPr>
          <w:p w14:paraId="05962051" w14:textId="77777777" w:rsidR="004C6367" w:rsidRPr="000068C0" w:rsidRDefault="004C6367" w:rsidP="006162D4">
            <w:pPr>
              <w:widowControl w:val="0"/>
              <w:suppressAutoHyphens/>
              <w:spacing w:after="0" w:line="288" w:lineRule="auto"/>
              <w:rPr>
                <w:rFonts w:eastAsia="Times New Roman" w:cstheme="minorHAnsi"/>
                <w:i/>
                <w:kern w:val="2"/>
                <w:lang w:eastAsia="zh-CN"/>
              </w:rPr>
            </w:pPr>
            <w:r w:rsidRPr="000068C0">
              <w:rPr>
                <w:rFonts w:eastAsia="Times New Roman" w:cstheme="minorHAnsi"/>
                <w:i/>
                <w:kern w:val="2"/>
                <w:lang w:eastAsia="zh-CN"/>
              </w:rPr>
              <w:t>Wykona następujący zakres świadczenia wynikającego z umowy o zamówienie publiczne:</w:t>
            </w:r>
          </w:p>
          <w:p w14:paraId="6B627540" w14:textId="77777777" w:rsidR="004C6367" w:rsidRPr="000068C0" w:rsidRDefault="004C6367" w:rsidP="006162D4">
            <w:pPr>
              <w:widowControl w:val="0"/>
              <w:suppressAutoHyphens/>
              <w:spacing w:after="0" w:line="288" w:lineRule="auto"/>
              <w:rPr>
                <w:rFonts w:eastAsia="Times New Roman" w:cstheme="minorHAnsi"/>
                <w:kern w:val="2"/>
                <w:lang w:eastAsia="zh-CN"/>
              </w:rPr>
            </w:pPr>
            <w:r w:rsidRPr="000068C0">
              <w:rPr>
                <w:rFonts w:eastAsia="Times New Roman" w:cstheme="minorHAnsi"/>
                <w:kern w:val="2"/>
                <w:lang w:eastAsia="zh-CN"/>
              </w:rPr>
              <w:t>……………………………………………………………………………………………………………….</w:t>
            </w:r>
          </w:p>
        </w:tc>
      </w:tr>
      <w:tr w:rsidR="004C6367" w:rsidRPr="000068C0" w14:paraId="67D421A6" w14:textId="77777777" w:rsidTr="006162D4">
        <w:tc>
          <w:tcPr>
            <w:tcW w:w="9300" w:type="dxa"/>
            <w:shd w:val="clear" w:color="auto" w:fill="auto"/>
          </w:tcPr>
          <w:p w14:paraId="173859A7" w14:textId="77777777" w:rsidR="004C6367" w:rsidRPr="000068C0" w:rsidRDefault="004C6367" w:rsidP="006162D4">
            <w:pPr>
              <w:widowControl w:val="0"/>
              <w:suppressAutoHyphens/>
              <w:spacing w:after="0" w:line="288" w:lineRule="auto"/>
              <w:rPr>
                <w:rFonts w:eastAsia="Times New Roman" w:cstheme="minorHAnsi"/>
                <w:kern w:val="2"/>
                <w:lang w:eastAsia="zh-CN"/>
              </w:rPr>
            </w:pPr>
          </w:p>
        </w:tc>
      </w:tr>
    </w:tbl>
    <w:p w14:paraId="501BD02B" w14:textId="77777777" w:rsidR="004C6367" w:rsidRPr="000068C0" w:rsidRDefault="004C6367" w:rsidP="004C6367">
      <w:pPr>
        <w:widowControl w:val="0"/>
        <w:suppressAutoHyphens/>
        <w:spacing w:after="0" w:line="288" w:lineRule="auto"/>
        <w:rPr>
          <w:rFonts w:eastAsia="Times New Roman" w:cstheme="minorHAnsi"/>
          <w:bCs/>
          <w:kern w:val="2"/>
          <w:lang w:eastAsia="zh-CN"/>
        </w:rPr>
      </w:pPr>
      <w:r w:rsidRPr="000068C0">
        <w:rPr>
          <w:rFonts w:eastAsia="Times New Roman" w:cstheme="minorHAnsi"/>
          <w:bCs/>
          <w:kern w:val="2"/>
          <w:lang w:eastAsia="zh-CN"/>
        </w:rPr>
        <w:t>……………………………………….</w:t>
      </w:r>
    </w:p>
    <w:p w14:paraId="560DECEB" w14:textId="77777777" w:rsidR="004C6367" w:rsidRPr="000068C0" w:rsidRDefault="004C6367" w:rsidP="004C6367">
      <w:pPr>
        <w:widowControl w:val="0"/>
        <w:suppressAutoHyphens/>
        <w:spacing w:after="0" w:line="288" w:lineRule="auto"/>
        <w:rPr>
          <w:rFonts w:eastAsia="Times New Roman" w:cstheme="minorHAnsi"/>
          <w:bCs/>
          <w:i/>
          <w:kern w:val="2"/>
          <w:lang w:eastAsia="zh-CN"/>
        </w:rPr>
      </w:pPr>
      <w:r w:rsidRPr="000068C0">
        <w:rPr>
          <w:rFonts w:eastAsia="Times New Roman" w:cstheme="minorHAnsi"/>
          <w:bCs/>
          <w:i/>
          <w:kern w:val="2"/>
          <w:lang w:eastAsia="zh-CN"/>
        </w:rPr>
        <w:t xml:space="preserve">Data; kwalifikowany podpis elektroniczny lub podpis zaufany lub podpis osobisty </w:t>
      </w:r>
    </w:p>
    <w:p w14:paraId="6F46D167" w14:textId="77777777" w:rsidR="004C6367" w:rsidRPr="00CF7161" w:rsidRDefault="004C6367" w:rsidP="004C6367">
      <w:pPr>
        <w:widowControl w:val="0"/>
        <w:suppressAutoHyphens/>
        <w:spacing w:after="0" w:line="288" w:lineRule="auto"/>
        <w:rPr>
          <w:rFonts w:eastAsia="Times New Roman" w:cstheme="minorHAnsi"/>
          <w:color w:val="FF0000"/>
          <w:lang w:eastAsia="zh-CN"/>
        </w:rPr>
      </w:pPr>
    </w:p>
    <w:p w14:paraId="1EA16853" w14:textId="77777777" w:rsidR="004C6367" w:rsidRDefault="004C6367" w:rsidP="00B0712A">
      <w:pPr>
        <w:suppressAutoHyphens/>
        <w:spacing w:after="0" w:line="240" w:lineRule="auto"/>
        <w:jc w:val="center"/>
        <w:rPr>
          <w:rFonts w:eastAsia="Calibri" w:cstheme="minorHAnsi"/>
          <w:b/>
          <w:color w:val="FF0000"/>
          <w:lang w:eastAsia="zh-CN"/>
        </w:rPr>
      </w:pPr>
    </w:p>
    <w:p w14:paraId="011761D5" w14:textId="77777777" w:rsidR="004C6367" w:rsidRDefault="004C6367" w:rsidP="00B0712A">
      <w:pPr>
        <w:suppressAutoHyphens/>
        <w:spacing w:after="0" w:line="240" w:lineRule="auto"/>
        <w:jc w:val="center"/>
        <w:rPr>
          <w:rFonts w:eastAsia="Calibri" w:cstheme="minorHAnsi"/>
          <w:b/>
          <w:color w:val="FF0000"/>
          <w:lang w:eastAsia="zh-CN"/>
        </w:rPr>
      </w:pPr>
    </w:p>
    <w:p w14:paraId="14EC47F6" w14:textId="77777777" w:rsidR="004C6367" w:rsidRDefault="004C6367" w:rsidP="00B0712A">
      <w:pPr>
        <w:suppressAutoHyphens/>
        <w:spacing w:after="0" w:line="240" w:lineRule="auto"/>
        <w:jc w:val="center"/>
        <w:rPr>
          <w:rFonts w:eastAsia="Calibri" w:cstheme="minorHAnsi"/>
          <w:b/>
          <w:color w:val="FF0000"/>
          <w:lang w:eastAsia="zh-CN"/>
        </w:rPr>
      </w:pPr>
    </w:p>
    <w:p w14:paraId="306BA8E6" w14:textId="77777777" w:rsidR="004C6367" w:rsidRDefault="004C6367" w:rsidP="00B0712A">
      <w:pPr>
        <w:suppressAutoHyphens/>
        <w:spacing w:after="0" w:line="240" w:lineRule="auto"/>
        <w:jc w:val="center"/>
        <w:rPr>
          <w:rFonts w:eastAsia="Calibri" w:cstheme="minorHAnsi"/>
          <w:b/>
          <w:color w:val="FF0000"/>
          <w:lang w:eastAsia="zh-CN"/>
        </w:rPr>
      </w:pPr>
    </w:p>
    <w:p w14:paraId="5612A9B2" w14:textId="77777777" w:rsidR="004C6367" w:rsidRDefault="004C6367" w:rsidP="00B0712A">
      <w:pPr>
        <w:suppressAutoHyphens/>
        <w:spacing w:after="0" w:line="240" w:lineRule="auto"/>
        <w:jc w:val="center"/>
        <w:rPr>
          <w:rFonts w:eastAsia="Calibri" w:cstheme="minorHAnsi"/>
          <w:b/>
          <w:color w:val="FF0000"/>
          <w:lang w:eastAsia="zh-CN"/>
        </w:rPr>
      </w:pPr>
    </w:p>
    <w:p w14:paraId="47E58FE2" w14:textId="77777777" w:rsidR="004C6367" w:rsidRDefault="004C6367" w:rsidP="00B0712A">
      <w:pPr>
        <w:suppressAutoHyphens/>
        <w:spacing w:after="0" w:line="240" w:lineRule="auto"/>
        <w:jc w:val="center"/>
        <w:rPr>
          <w:rFonts w:eastAsia="Calibri" w:cstheme="minorHAnsi"/>
          <w:b/>
          <w:color w:val="FF0000"/>
          <w:lang w:eastAsia="zh-CN"/>
        </w:rPr>
      </w:pPr>
    </w:p>
    <w:p w14:paraId="06BC8CE7" w14:textId="77777777" w:rsidR="004C6367" w:rsidRDefault="004C6367" w:rsidP="00B0712A">
      <w:pPr>
        <w:suppressAutoHyphens/>
        <w:spacing w:after="0" w:line="240" w:lineRule="auto"/>
        <w:jc w:val="center"/>
        <w:rPr>
          <w:rFonts w:eastAsia="Calibri" w:cstheme="minorHAnsi"/>
          <w:b/>
          <w:color w:val="FF0000"/>
          <w:lang w:eastAsia="zh-CN"/>
        </w:rPr>
      </w:pPr>
    </w:p>
    <w:p w14:paraId="7295CEEA" w14:textId="77777777" w:rsidR="004C6367" w:rsidRDefault="004C6367" w:rsidP="00B0712A">
      <w:pPr>
        <w:suppressAutoHyphens/>
        <w:spacing w:after="0" w:line="240" w:lineRule="auto"/>
        <w:jc w:val="center"/>
        <w:rPr>
          <w:rFonts w:eastAsia="Calibri" w:cstheme="minorHAnsi"/>
          <w:b/>
          <w:color w:val="FF0000"/>
          <w:lang w:eastAsia="zh-CN"/>
        </w:rPr>
      </w:pPr>
    </w:p>
    <w:p w14:paraId="5C9E4437" w14:textId="77777777" w:rsidR="004C6367" w:rsidRDefault="004C6367" w:rsidP="00B0712A">
      <w:pPr>
        <w:suppressAutoHyphens/>
        <w:spacing w:after="0" w:line="240" w:lineRule="auto"/>
        <w:jc w:val="center"/>
        <w:rPr>
          <w:rFonts w:eastAsia="Calibri" w:cstheme="minorHAnsi"/>
          <w:b/>
          <w:color w:val="FF0000"/>
          <w:lang w:eastAsia="zh-CN"/>
        </w:rPr>
      </w:pPr>
    </w:p>
    <w:p w14:paraId="5F3E4E64" w14:textId="77777777" w:rsidR="004C6367" w:rsidRDefault="004C6367" w:rsidP="00B0712A">
      <w:pPr>
        <w:suppressAutoHyphens/>
        <w:spacing w:after="0" w:line="240" w:lineRule="auto"/>
        <w:jc w:val="center"/>
        <w:rPr>
          <w:rFonts w:eastAsia="Calibri" w:cstheme="minorHAnsi"/>
          <w:b/>
          <w:color w:val="FF0000"/>
          <w:lang w:eastAsia="zh-CN"/>
        </w:rPr>
      </w:pPr>
    </w:p>
    <w:p w14:paraId="12551E30" w14:textId="77777777" w:rsidR="004C6367" w:rsidRDefault="004C6367" w:rsidP="00B0712A">
      <w:pPr>
        <w:suppressAutoHyphens/>
        <w:spacing w:after="0" w:line="240" w:lineRule="auto"/>
        <w:jc w:val="center"/>
        <w:rPr>
          <w:rFonts w:eastAsia="Calibri" w:cstheme="minorHAnsi"/>
          <w:b/>
          <w:color w:val="FF0000"/>
          <w:lang w:eastAsia="zh-CN"/>
        </w:rPr>
      </w:pPr>
    </w:p>
    <w:p w14:paraId="0610A418" w14:textId="77777777" w:rsidR="004C6367" w:rsidRDefault="004C6367" w:rsidP="00B0712A">
      <w:pPr>
        <w:suppressAutoHyphens/>
        <w:spacing w:after="0" w:line="240" w:lineRule="auto"/>
        <w:jc w:val="center"/>
        <w:rPr>
          <w:rFonts w:eastAsia="Calibri" w:cstheme="minorHAnsi"/>
          <w:b/>
          <w:color w:val="FF0000"/>
          <w:lang w:eastAsia="zh-CN"/>
        </w:rPr>
      </w:pPr>
    </w:p>
    <w:p w14:paraId="0A330E12" w14:textId="5B083EF0" w:rsidR="00F4101C" w:rsidRDefault="00F4101C" w:rsidP="00FA6012">
      <w:pPr>
        <w:widowControl w:val="0"/>
        <w:suppressAutoHyphens/>
        <w:spacing w:after="0" w:line="288" w:lineRule="auto"/>
        <w:jc w:val="right"/>
        <w:rPr>
          <w:rFonts w:eastAsia="Calibri" w:cstheme="minorHAnsi"/>
          <w:b/>
          <w:color w:val="FF0000"/>
          <w:lang w:eastAsia="zh-CN"/>
        </w:rPr>
      </w:pPr>
    </w:p>
    <w:p w14:paraId="0CF46EDF" w14:textId="77777777" w:rsidR="004C6367" w:rsidRPr="002F4527" w:rsidRDefault="004C6367" w:rsidP="00FA6012">
      <w:pPr>
        <w:widowControl w:val="0"/>
        <w:suppressAutoHyphens/>
        <w:spacing w:after="0" w:line="288" w:lineRule="auto"/>
        <w:jc w:val="right"/>
        <w:rPr>
          <w:rFonts w:eastAsia="Times New Roman" w:cstheme="minorHAnsi"/>
          <w:b/>
          <w:bCs/>
          <w:color w:val="FF0000"/>
          <w:kern w:val="2"/>
          <w:lang w:eastAsia="zh-CN"/>
        </w:rPr>
      </w:pPr>
    </w:p>
    <w:sectPr w:rsidR="004C6367" w:rsidRPr="002F4527" w:rsidSect="00A30D43">
      <w:headerReference w:type="default" r:id="rId18"/>
      <w:footerReference w:type="default" r:id="rId19"/>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Paweł Wojnowski" w:date="2024-08-14T09:21:00Z" w:initials="PW">
    <w:p w14:paraId="35F88774" w14:textId="77777777" w:rsidR="0073216B" w:rsidRDefault="0073216B">
      <w:pPr>
        <w:pStyle w:val="Tekstkomentarza"/>
      </w:pPr>
      <w:r>
        <w:rPr>
          <w:rStyle w:val="Odwoaniedokomentarza"/>
        </w:rPr>
        <w:annotationRef/>
      </w:r>
      <w:r>
        <w:t>A może tak:</w:t>
      </w:r>
    </w:p>
    <w:p w14:paraId="1A714509" w14:textId="606C16F3" w:rsidR="0073216B" w:rsidRPr="006E0239" w:rsidRDefault="0073216B" w:rsidP="0073216B">
      <w:pPr>
        <w:pStyle w:val="Akapitzlist"/>
        <w:tabs>
          <w:tab w:val="left" w:pos="1134"/>
        </w:tabs>
        <w:spacing w:line="240" w:lineRule="auto"/>
        <w:ind w:left="0"/>
        <w:jc w:val="both"/>
        <w:rPr>
          <w:rFonts w:asciiTheme="minorHAnsi" w:hAnsiTheme="minorHAnsi" w:cstheme="minorHAnsi"/>
          <w:color w:val="auto"/>
          <w:kern w:val="1"/>
          <w:lang w:eastAsia="pl-PL"/>
        </w:rPr>
      </w:pPr>
      <w:r w:rsidRPr="006E0239">
        <w:rPr>
          <w:rFonts w:asciiTheme="minorHAnsi" w:hAnsiTheme="minorHAnsi" w:cstheme="minorHAnsi"/>
          <w:color w:val="auto"/>
          <w:kern w:val="1"/>
          <w:lang w:eastAsia="pl-PL"/>
        </w:rPr>
        <w:t xml:space="preserve">wszystkie </w:t>
      </w:r>
      <w:r>
        <w:rPr>
          <w:rFonts w:asciiTheme="minorHAnsi" w:hAnsiTheme="minorHAnsi" w:cstheme="minorHAnsi"/>
          <w:color w:val="auto"/>
          <w:kern w:val="1"/>
          <w:lang w:eastAsia="pl-PL"/>
        </w:rPr>
        <w:t xml:space="preserve">próbki dostarczone przez danego Wykonawcę </w:t>
      </w:r>
      <w:r w:rsidRPr="006E0239">
        <w:rPr>
          <w:rFonts w:asciiTheme="minorHAnsi" w:hAnsiTheme="minorHAnsi" w:cstheme="minorHAnsi"/>
          <w:color w:val="auto"/>
          <w:kern w:val="1"/>
          <w:lang w:eastAsia="pl-PL"/>
        </w:rPr>
        <w:t>będ</w:t>
      </w:r>
      <w:r>
        <w:rPr>
          <w:rFonts w:asciiTheme="minorHAnsi" w:hAnsiTheme="minorHAnsi" w:cstheme="minorHAnsi"/>
          <w:color w:val="auto"/>
          <w:kern w:val="1"/>
          <w:lang w:eastAsia="pl-PL"/>
        </w:rPr>
        <w:t>ą</w:t>
      </w:r>
      <w:r w:rsidRPr="006E0239">
        <w:rPr>
          <w:rFonts w:asciiTheme="minorHAnsi" w:hAnsiTheme="minorHAnsi" w:cstheme="minorHAnsi"/>
          <w:color w:val="auto"/>
          <w:kern w:val="1"/>
          <w:lang w:eastAsia="pl-PL"/>
        </w:rPr>
        <w:t xml:space="preserve"> wirowane na tych samych parametrach podanych w danej ofercie,</w:t>
      </w:r>
    </w:p>
    <w:p w14:paraId="25C84226" w14:textId="65342888" w:rsidR="0073216B" w:rsidRDefault="0073216B">
      <w:pPr>
        <w:pStyle w:val="Tekstkomentarza"/>
      </w:pPr>
    </w:p>
  </w:comment>
  <w:comment w:id="8" w:author="Paweł Wojnowski" w:date="2024-08-14T10:00:00Z" w:initials="PW">
    <w:p w14:paraId="0266D95B" w14:textId="6B5D4C03" w:rsidR="00BF7306" w:rsidRDefault="00BF7306">
      <w:pPr>
        <w:pStyle w:val="Tekstkomentarza"/>
      </w:pPr>
      <w:r>
        <w:rPr>
          <w:rStyle w:val="Odwoaniedokomentarza"/>
        </w:rPr>
        <w:annotationRef/>
      </w:r>
      <w:r>
        <w:t xml:space="preserve">odesłanie było do wartości netto wiec zmieniam na ust. 2 – d weryfikacji.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5C84226" w15:done="0"/>
  <w15:commentEx w15:paraId="0266D9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B40127B" w16cex:dateUtc="2024-08-14T07:21:00Z"/>
  <w16cex:commentExtensible w16cex:durableId="632B3EF8" w16cex:dateUtc="2024-08-14T0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C84226" w16cid:durableId="6B40127B"/>
  <w16cid:commentId w16cid:paraId="0266D95B" w16cid:durableId="632B3E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D7DF4" w14:textId="77777777" w:rsidR="00F97631" w:rsidRDefault="00F97631" w:rsidP="00FA6012">
      <w:pPr>
        <w:spacing w:after="0" w:line="240" w:lineRule="auto"/>
      </w:pPr>
      <w:r>
        <w:separator/>
      </w:r>
    </w:p>
  </w:endnote>
  <w:endnote w:type="continuationSeparator" w:id="0">
    <w:p w14:paraId="14CB0EBB" w14:textId="77777777" w:rsidR="00F97631" w:rsidRDefault="00F97631" w:rsidP="00FA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ohit Hindi">
    <w:charset w:val="EE"/>
    <w:family w:val="auto"/>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TimesNewRomanPSMT">
    <w:altName w:val="HGPMinchoE"/>
    <w:charset w:val="8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0183574"/>
      <w:docPartObj>
        <w:docPartGallery w:val="Page Numbers (Bottom of Page)"/>
        <w:docPartUnique/>
      </w:docPartObj>
    </w:sdtPr>
    <w:sdtContent>
      <w:p w14:paraId="0F5A35C1" w14:textId="59CDC725" w:rsidR="00FA6012" w:rsidRDefault="00FA6012">
        <w:pPr>
          <w:pStyle w:val="Stopka"/>
        </w:pPr>
        <w:r>
          <w:fldChar w:fldCharType="begin"/>
        </w:r>
        <w:r>
          <w:instrText>PAGE   \* MERGEFORMAT</w:instrText>
        </w:r>
        <w:r>
          <w:fldChar w:fldCharType="separate"/>
        </w:r>
        <w:r>
          <w:t>2</w:t>
        </w:r>
        <w:r>
          <w:fldChar w:fldCharType="end"/>
        </w:r>
      </w:p>
    </w:sdtContent>
  </w:sdt>
  <w:p w14:paraId="1B51DCC9" w14:textId="77777777" w:rsidR="00FA6012" w:rsidRDefault="00FA60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F7FCD" w14:textId="77777777" w:rsidR="00F97631" w:rsidRDefault="00F97631" w:rsidP="00FA6012">
      <w:pPr>
        <w:spacing w:after="0" w:line="240" w:lineRule="auto"/>
      </w:pPr>
      <w:r>
        <w:separator/>
      </w:r>
    </w:p>
  </w:footnote>
  <w:footnote w:type="continuationSeparator" w:id="0">
    <w:p w14:paraId="360C89B7" w14:textId="77777777" w:rsidR="00F97631" w:rsidRDefault="00F97631" w:rsidP="00FA6012">
      <w:pPr>
        <w:spacing w:after="0" w:line="240" w:lineRule="auto"/>
      </w:pPr>
      <w:r>
        <w:continuationSeparator/>
      </w:r>
    </w:p>
  </w:footnote>
  <w:footnote w:id="1">
    <w:p w14:paraId="63B118EB" w14:textId="77777777" w:rsidR="00417D85" w:rsidRDefault="00417D85" w:rsidP="00417D85">
      <w:pPr>
        <w:pStyle w:val="Tekstprzypisudolnego"/>
      </w:pPr>
      <w:r>
        <w:rPr>
          <w:rStyle w:val="Odwoanieprzypisudolnego"/>
        </w:rPr>
        <w:footnoteRef/>
      </w:r>
      <w:r>
        <w:t xml:space="preserve"> </w:t>
      </w:r>
      <w:r w:rsidRPr="00DA197C">
        <w:rPr>
          <w:i/>
          <w:iCs/>
          <w:sz w:val="18"/>
          <w:szCs w:val="18"/>
        </w:rPr>
        <w:t>Dotyczy przypadku gdy Wykonawca będzie polegać na zasobach innych podmiotów  lub część umowy powierzy do realizacji podwykonawcy.</w:t>
      </w:r>
    </w:p>
  </w:footnote>
  <w:footnote w:id="2">
    <w:p w14:paraId="0ADC5B0D" w14:textId="77777777" w:rsidR="004C6367" w:rsidRPr="00A82964" w:rsidRDefault="004C6367" w:rsidP="004C6367">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w:t>
      </w:r>
      <w:r>
        <w:rPr>
          <w:rFonts w:ascii="Arial" w:eastAsia="Times New Roman" w:hAnsi="Arial" w:cs="Arial"/>
          <w:color w:val="222222"/>
          <w:sz w:val="16"/>
          <w:szCs w:val="16"/>
          <w:lang w:eastAsia="pl-PL"/>
        </w:rPr>
        <w:t xml:space="preserve">                      </w:t>
      </w:r>
      <w:r w:rsidRPr="00A82964">
        <w:rPr>
          <w:rFonts w:ascii="Arial" w:eastAsia="Times New Roman" w:hAnsi="Arial" w:cs="Arial"/>
          <w:color w:val="222222"/>
          <w:sz w:val="16"/>
          <w:szCs w:val="16"/>
          <w:lang w:eastAsia="pl-PL"/>
        </w:rPr>
        <w:t xml:space="preserve">o udzielenie zamówienia publicznego lub konkursu prowadzonego na podstawie ustawy </w:t>
      </w:r>
      <w:r w:rsidRPr="00A82964">
        <w:rPr>
          <w:rFonts w:ascii="Arial" w:eastAsia="Times New Roman" w:hAnsi="Arial" w:cs="Arial"/>
          <w:color w:val="222222"/>
          <w:sz w:val="16"/>
          <w:szCs w:val="16"/>
          <w:lang w:eastAsia="pl-PL"/>
        </w:rPr>
        <w:t>Pzp wyklucza się:</w:t>
      </w:r>
    </w:p>
    <w:p w14:paraId="429DB44D" w14:textId="77777777" w:rsidR="004C6367" w:rsidRPr="00A82964" w:rsidRDefault="004C6367" w:rsidP="004C6367">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71AB8C1" w14:textId="77777777" w:rsidR="004C6367" w:rsidRPr="00A82964" w:rsidRDefault="004C6367" w:rsidP="004C6367">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w:t>
      </w:r>
      <w:r>
        <w:rPr>
          <w:rFonts w:ascii="Arial" w:eastAsia="Times New Roman" w:hAnsi="Arial" w:cs="Arial"/>
          <w:color w:val="222222"/>
          <w:sz w:val="16"/>
          <w:szCs w:val="16"/>
          <w:lang w:eastAsia="pl-PL"/>
        </w:rPr>
        <w:t xml:space="preserve">                          </w:t>
      </w:r>
      <w:r w:rsidRPr="00A82964">
        <w:rPr>
          <w:rFonts w:ascii="Arial" w:eastAsia="Times New Roman" w:hAnsi="Arial" w:cs="Arial"/>
          <w:color w:val="222222"/>
          <w:sz w:val="16"/>
          <w:szCs w:val="16"/>
          <w:lang w:eastAsia="pl-PL"/>
        </w:rPr>
        <w:t xml:space="preserve">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72E823B" w14:textId="77777777" w:rsidR="004C6367" w:rsidRPr="00761CEB" w:rsidRDefault="004C6367" w:rsidP="004C6367">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6E46DB29" w14:textId="77777777" w:rsidR="004C6367" w:rsidRPr="00A82964" w:rsidRDefault="004C6367" w:rsidP="004C6367">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w:t>
      </w:r>
      <w:r>
        <w:rPr>
          <w:rFonts w:ascii="Arial" w:eastAsia="Times New Roman" w:hAnsi="Arial" w:cs="Arial"/>
          <w:color w:val="222222"/>
          <w:sz w:val="16"/>
          <w:szCs w:val="16"/>
          <w:lang w:eastAsia="pl-PL"/>
        </w:rPr>
        <w:t xml:space="preserve">                     </w:t>
      </w:r>
      <w:r w:rsidRPr="00A82964">
        <w:rPr>
          <w:rFonts w:ascii="Arial" w:eastAsia="Times New Roman" w:hAnsi="Arial" w:cs="Arial"/>
          <w:color w:val="222222"/>
          <w:sz w:val="16"/>
          <w:szCs w:val="16"/>
          <w:lang w:eastAsia="pl-PL"/>
        </w:rPr>
        <w:t xml:space="preserve">o udzielenie zamówienia publicznego lub konkursu prowadzonego na podstawie ustawy </w:t>
      </w:r>
      <w:r w:rsidRPr="00A82964">
        <w:rPr>
          <w:rFonts w:ascii="Arial" w:eastAsia="Times New Roman" w:hAnsi="Arial" w:cs="Arial"/>
          <w:color w:val="222222"/>
          <w:sz w:val="16"/>
          <w:szCs w:val="16"/>
          <w:lang w:eastAsia="pl-PL"/>
        </w:rPr>
        <w:t>Pzp wyklucza się:</w:t>
      </w:r>
    </w:p>
    <w:p w14:paraId="2F52A9E8" w14:textId="77777777" w:rsidR="004C6367" w:rsidRPr="00A82964" w:rsidRDefault="004C6367" w:rsidP="004C6367">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14D066C" w14:textId="77777777" w:rsidR="004C6367" w:rsidRPr="00A82964" w:rsidRDefault="004C6367" w:rsidP="004C6367">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 xml:space="preserve">wykonawcę oraz uczestnika konkursu, którego beneficjentem rzeczywistym w rozumieniu ustawy z dnia 1 marca 2018 r. </w:t>
      </w:r>
      <w:r>
        <w:rPr>
          <w:rFonts w:ascii="Arial" w:eastAsia="Times New Roman" w:hAnsi="Arial" w:cs="Arial"/>
          <w:color w:val="222222"/>
          <w:sz w:val="16"/>
          <w:szCs w:val="16"/>
          <w:lang w:eastAsia="pl-PL"/>
        </w:rPr>
        <w:t xml:space="preserve">                          </w:t>
      </w:r>
      <w:r w:rsidRPr="00A82964">
        <w:rPr>
          <w:rFonts w:ascii="Arial" w:eastAsia="Times New Roman" w:hAnsi="Arial" w:cs="Arial"/>
          <w:color w:val="222222"/>
          <w:sz w:val="16"/>
          <w:szCs w:val="16"/>
          <w:lang w:eastAsia="pl-PL"/>
        </w:rP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2FC083E" w14:textId="77777777" w:rsidR="004C6367" w:rsidRPr="00A82964" w:rsidRDefault="004C6367" w:rsidP="004C6367">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 xml:space="preserve">3) wykonawcę oraz uczestnika konkursu, którego jednostką dominującą w rozumieniu art. 3 ust. 1 pkt 37 ustawy z dnia </w:t>
      </w:r>
      <w:r>
        <w:rPr>
          <w:rFonts w:ascii="Arial" w:eastAsia="Times New Roman" w:hAnsi="Arial" w:cs="Arial"/>
          <w:color w:val="222222"/>
          <w:sz w:val="16"/>
          <w:szCs w:val="16"/>
          <w:lang w:eastAsia="pl-PL"/>
        </w:rPr>
        <w:t xml:space="preserve">                                </w:t>
      </w:r>
      <w:r w:rsidRPr="00A82964">
        <w:rPr>
          <w:rFonts w:ascii="Arial" w:eastAsia="Times New Roman" w:hAnsi="Arial" w:cs="Arial"/>
          <w:color w:val="222222"/>
          <w:sz w:val="16"/>
          <w:szCs w:val="16"/>
          <w:lang w:eastAsia="pl-PL"/>
        </w:rPr>
        <w:t xml:space="preserve">29 września 1994 r. o rachunkowości (Dz. U. z 2021 r. poz. 217, 2105 i 2106), jest podmiot wymieniony w wykazach określonych w rozporządzeniu 765/2006 i rozporządzeniu 269/2014 albo wpisany na listę lub będący taką jednostką dominującą od dnia </w:t>
      </w:r>
      <w:r>
        <w:rPr>
          <w:rFonts w:ascii="Arial" w:eastAsia="Times New Roman" w:hAnsi="Arial" w:cs="Arial"/>
          <w:color w:val="222222"/>
          <w:sz w:val="16"/>
          <w:szCs w:val="16"/>
          <w:lang w:eastAsia="pl-PL"/>
        </w:rPr>
        <w:t xml:space="preserve">                      </w:t>
      </w:r>
      <w:r w:rsidRPr="00A82964">
        <w:rPr>
          <w:rFonts w:ascii="Arial" w:eastAsia="Times New Roman" w:hAnsi="Arial" w:cs="Arial"/>
          <w:color w:val="222222"/>
          <w:sz w:val="16"/>
          <w:szCs w:val="16"/>
          <w:lang w:eastAsia="pl-PL"/>
        </w:rPr>
        <w:t>24 lutego 2022 r., o ile został wpisany na listę na podstawie decyzji w sprawie wpisu na listę rozstrzygającej o zastosowaniu środka, o którym mowa w art. 1 pkt 3 ustawy.</w:t>
      </w:r>
    </w:p>
    <w:p w14:paraId="29D51668" w14:textId="77777777" w:rsidR="004C6367" w:rsidRPr="00896587" w:rsidRDefault="004C6367" w:rsidP="004C6367">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97867" w14:textId="4D950AE6" w:rsidR="00FA6012" w:rsidRPr="008748E2" w:rsidRDefault="008748E2" w:rsidP="008748E2">
    <w:pPr>
      <w:pStyle w:val="Nagwek"/>
      <w:jc w:val="left"/>
      <w:rPr>
        <w:rFonts w:ascii="Arial" w:hAnsi="Arial" w:cs="Arial"/>
        <w:b w:val="0"/>
        <w:bCs w:val="0"/>
        <w:sz w:val="16"/>
        <w:szCs w:val="16"/>
      </w:rPr>
    </w:pPr>
    <w:r w:rsidRPr="008748E2">
      <w:rPr>
        <w:rFonts w:ascii="Arial" w:hAnsi="Arial" w:cs="Arial"/>
        <w:b w:val="0"/>
        <w:bCs w:val="0"/>
        <w:sz w:val="16"/>
        <w:szCs w:val="16"/>
      </w:rPr>
      <w:t>SZP.26.2.10</w:t>
    </w:r>
    <w:r w:rsidR="001A1FEC">
      <w:rPr>
        <w:rFonts w:ascii="Arial" w:hAnsi="Arial" w:cs="Arial"/>
        <w:b w:val="0"/>
        <w:bCs w:val="0"/>
        <w:sz w:val="16"/>
        <w:szCs w:val="16"/>
      </w:rPr>
      <w:t>6</w:t>
    </w:r>
    <w:r w:rsidRPr="008748E2">
      <w:rPr>
        <w:rFonts w:ascii="Arial" w:hAnsi="Arial" w:cs="Arial"/>
        <w:b w:val="0"/>
        <w:bCs w:val="0"/>
        <w:sz w:val="16"/>
        <w:szCs w:val="16"/>
      </w:rPr>
      <w:t>.20</w:t>
    </w:r>
    <w:r w:rsidR="00687483">
      <w:rPr>
        <w:rFonts w:ascii="Arial" w:hAnsi="Arial" w:cs="Arial"/>
        <w:b w:val="0"/>
        <w:bCs w:val="0"/>
        <w:sz w:val="16"/>
        <w:szCs w:val="16"/>
      </w:rPr>
      <w:t>2</w:t>
    </w:r>
    <w:r w:rsidRPr="008748E2">
      <w:rPr>
        <w:rFonts w:ascii="Arial" w:hAnsi="Arial" w:cs="Arial"/>
        <w:b w:val="0"/>
        <w:bCs w:val="0"/>
        <w:sz w:val="16"/>
        <w:szCs w:val="16"/>
      </w:rPr>
      <w:t>4.MT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pStyle w:val="Nagwek1"/>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DB6518C"/>
    <w:name w:val="WW8Num2"/>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upperRoman"/>
      <w:suff w:val="space"/>
      <w:lvlText w:val="%1."/>
      <w:lvlJc w:val="left"/>
      <w:pPr>
        <w:tabs>
          <w:tab w:val="num" w:pos="0"/>
        </w:tabs>
        <w:ind w:left="0" w:firstLine="0"/>
      </w:pPr>
    </w:lvl>
    <w:lvl w:ilvl="1">
      <w:start w:val="3"/>
      <w:numFmt w:val="decimal"/>
      <w:lvlText w:val="%2."/>
      <w:lvlJc w:val="left"/>
      <w:pPr>
        <w:tabs>
          <w:tab w:val="num" w:pos="360"/>
        </w:tabs>
        <w:ind w:left="360" w:hanging="360"/>
      </w:pPr>
      <w:rPr>
        <w:b w:val="0"/>
        <w:sz w:val="16"/>
        <w:szCs w:val="16"/>
      </w:rPr>
    </w:lvl>
    <w:lvl w:ilvl="2">
      <w:start w:val="1"/>
      <w:numFmt w:val="decimal"/>
      <w:lvlText w:val="%2.%3."/>
      <w:lvlJc w:val="left"/>
      <w:pPr>
        <w:tabs>
          <w:tab w:val="num" w:pos="567"/>
        </w:tabs>
        <w:ind w:left="567" w:hanging="28"/>
      </w:pPr>
    </w:lvl>
    <w:lvl w:ilvl="3">
      <w:start w:val="1"/>
      <w:numFmt w:val="decimal"/>
      <w:lvlText w:val="%4)"/>
      <w:lvlJc w:val="left"/>
      <w:pPr>
        <w:tabs>
          <w:tab w:val="num" w:pos="850"/>
        </w:tabs>
        <w:ind w:left="850" w:hanging="283"/>
      </w:pPr>
      <w:rPr>
        <w:b/>
        <w:sz w:val="22"/>
      </w:rPr>
    </w:lvl>
    <w:lvl w:ilvl="4">
      <w:start w:val="1"/>
      <w:numFmt w:val="lowerLetter"/>
      <w:lvlText w:val="%5)"/>
      <w:lvlJc w:val="left"/>
      <w:pPr>
        <w:tabs>
          <w:tab w:val="num" w:pos="1134"/>
        </w:tabs>
        <w:ind w:left="1134" w:hanging="284"/>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5"/>
    <w:lvl w:ilvl="0">
      <w:start w:val="1"/>
      <w:numFmt w:val="upperRoman"/>
      <w:pStyle w:val="Nagwek3"/>
      <w:suff w:val="space"/>
      <w:lvlText w:val="%1."/>
      <w:lvlJc w:val="left"/>
      <w:pPr>
        <w:tabs>
          <w:tab w:val="num" w:pos="0"/>
        </w:tabs>
        <w:ind w:left="0" w:firstLine="0"/>
      </w:pPr>
      <w:rPr>
        <w:rFonts w:ascii="Symbol" w:hAnsi="Symbol" w:cs="OpenSymbol"/>
        <w:color w:val="000000"/>
        <w:sz w:val="22"/>
        <w:szCs w:val="22"/>
        <w:lang w:val="de-DE" w:bidi="ar-SA"/>
      </w:rPr>
    </w:lvl>
    <w:lvl w:ilvl="1">
      <w:start w:val="3"/>
      <w:numFmt w:val="decimal"/>
      <w:lvlText w:val="%2."/>
      <w:lvlJc w:val="left"/>
      <w:pPr>
        <w:tabs>
          <w:tab w:val="num" w:pos="360"/>
        </w:tabs>
        <w:ind w:left="360" w:hanging="360"/>
      </w:pPr>
    </w:lvl>
    <w:lvl w:ilvl="2">
      <w:start w:val="1"/>
      <w:numFmt w:val="decimal"/>
      <w:lvlText w:val="%2.%3."/>
      <w:lvlJc w:val="left"/>
      <w:pPr>
        <w:tabs>
          <w:tab w:val="num" w:pos="567"/>
        </w:tabs>
        <w:ind w:left="567" w:hanging="28"/>
      </w:pPr>
    </w:lvl>
    <w:lvl w:ilvl="3">
      <w:start w:val="1"/>
      <w:numFmt w:val="decimal"/>
      <w:lvlText w:val="%4)"/>
      <w:lvlJc w:val="left"/>
      <w:pPr>
        <w:tabs>
          <w:tab w:val="num" w:pos="850"/>
        </w:tabs>
        <w:ind w:left="850" w:hanging="283"/>
      </w:pPr>
    </w:lvl>
    <w:lvl w:ilvl="4">
      <w:start w:val="1"/>
      <w:numFmt w:val="lowerLetter"/>
      <w:lvlText w:val="%5)"/>
      <w:lvlJc w:val="left"/>
      <w:pPr>
        <w:tabs>
          <w:tab w:val="num" w:pos="1134"/>
        </w:tabs>
        <w:ind w:left="1134" w:hanging="284"/>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multilevel"/>
    <w:tmpl w:val="2182D8AC"/>
    <w:name w:val="WW8Num6"/>
    <w:lvl w:ilvl="0">
      <w:start w:val="1"/>
      <w:numFmt w:val="bullet"/>
      <w:lvlText w:val=""/>
      <w:lvlJc w:val="left"/>
      <w:pPr>
        <w:tabs>
          <w:tab w:val="num" w:pos="708"/>
        </w:tabs>
        <w:ind w:left="1619" w:hanging="360"/>
      </w:pPr>
      <w:rPr>
        <w:rFonts w:ascii="Symbol" w:hAnsi="Symbol" w:cs="Times New Roman"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color w:val="auto"/>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A4D044A6"/>
    <w:name w:val="WW8Num7"/>
    <w:lvl w:ilvl="0">
      <w:start w:val="1"/>
      <w:numFmt w:val="upperRoman"/>
      <w:lvlText w:val="%1."/>
      <w:lvlJc w:val="right"/>
      <w:pPr>
        <w:tabs>
          <w:tab w:val="num" w:pos="-360"/>
        </w:tabs>
        <w:ind w:left="720" w:hanging="720"/>
      </w:pPr>
      <w:rPr>
        <w:rFonts w:hint="default"/>
        <w:b/>
        <w:bCs w:val="0"/>
        <w:color w:val="auto"/>
        <w:sz w:val="22"/>
        <w:szCs w:val="22"/>
        <w:lang w:eastAsia="pl-PL"/>
      </w:rPr>
    </w:lvl>
    <w:lvl w:ilvl="1">
      <w:start w:val="1"/>
      <w:numFmt w:val="decimal"/>
      <w:lvlText w:val=" %1.%2 "/>
      <w:lvlJc w:val="left"/>
      <w:pPr>
        <w:tabs>
          <w:tab w:val="num" w:pos="-360"/>
        </w:tabs>
        <w:ind w:left="360" w:hanging="360"/>
      </w:pPr>
      <w:rPr>
        <w:rFonts w:ascii="Times New Roman" w:hAnsi="Times New Roman" w:cs="Times New Roman"/>
        <w:b/>
        <w:bCs/>
        <w:color w:val="000000"/>
        <w:kern w:val="2"/>
        <w:sz w:val="22"/>
        <w:szCs w:val="22"/>
        <w:lang w:eastAsia="pl-PL"/>
      </w:rPr>
    </w:lvl>
    <w:lvl w:ilvl="2">
      <w:start w:val="1"/>
      <w:numFmt w:val="decimal"/>
      <w:lvlText w:val=" %1.%2.%3 "/>
      <w:lvlJc w:val="left"/>
      <w:pPr>
        <w:tabs>
          <w:tab w:val="num" w:pos="0"/>
        </w:tabs>
        <w:ind w:left="1080" w:hanging="720"/>
      </w:pPr>
      <w:rPr>
        <w:rFonts w:ascii="Times New Roman" w:hAnsi="Times New Roman" w:cs="Times New Roman"/>
        <w:b/>
        <w:bCs w:val="0"/>
        <w:color w:val="000000"/>
        <w:kern w:val="0"/>
        <w:sz w:val="22"/>
        <w:szCs w:val="22"/>
        <w:lang w:eastAsia="pl-PL"/>
      </w:rPr>
    </w:lvl>
    <w:lvl w:ilvl="3">
      <w:start w:val="1"/>
      <w:numFmt w:val="decimal"/>
      <w:lvlText w:val=" %1.%2.%3.%4 "/>
      <w:lvlJc w:val="left"/>
      <w:pPr>
        <w:tabs>
          <w:tab w:val="num" w:pos="0"/>
        </w:tabs>
        <w:ind w:left="1080" w:hanging="720"/>
      </w:pPr>
    </w:lvl>
    <w:lvl w:ilvl="4">
      <w:start w:val="1"/>
      <w:numFmt w:val="decimal"/>
      <w:lvlText w:val=" %1.%2.%3.%4.%5 "/>
      <w:lvlJc w:val="left"/>
      <w:pPr>
        <w:tabs>
          <w:tab w:val="num" w:pos="0"/>
        </w:tabs>
        <w:ind w:left="1440" w:hanging="1080"/>
      </w:pPr>
    </w:lvl>
    <w:lvl w:ilvl="5">
      <w:start w:val="1"/>
      <w:numFmt w:val="decimal"/>
      <w:lvlText w:val=" %1.%2.%3.%4.%5.%6 "/>
      <w:lvlJc w:val="left"/>
      <w:pPr>
        <w:tabs>
          <w:tab w:val="num" w:pos="0"/>
        </w:tabs>
        <w:ind w:left="1440" w:hanging="1080"/>
      </w:pPr>
    </w:lvl>
    <w:lvl w:ilvl="6">
      <w:start w:val="1"/>
      <w:numFmt w:val="decimal"/>
      <w:lvlText w:val=" %1.%2.%3.%4.%5.%6.%7 "/>
      <w:lvlJc w:val="left"/>
      <w:pPr>
        <w:tabs>
          <w:tab w:val="num" w:pos="0"/>
        </w:tabs>
        <w:ind w:left="1800" w:hanging="1440"/>
      </w:pPr>
    </w:lvl>
    <w:lvl w:ilvl="7">
      <w:start w:val="1"/>
      <w:numFmt w:val="decimal"/>
      <w:lvlText w:val=" %1.%2.%3.%4.%5.%6.%7.%8 "/>
      <w:lvlJc w:val="left"/>
      <w:pPr>
        <w:tabs>
          <w:tab w:val="num" w:pos="0"/>
        </w:tabs>
        <w:ind w:left="1800" w:hanging="1440"/>
      </w:pPr>
    </w:lvl>
    <w:lvl w:ilvl="8">
      <w:start w:val="1"/>
      <w:numFmt w:val="decimal"/>
      <w:lvlText w:val=" %1.%2.%3.%4.%5.%6.%7.%8.%9 "/>
      <w:lvlJc w:val="left"/>
      <w:pPr>
        <w:tabs>
          <w:tab w:val="num" w:pos="0"/>
        </w:tabs>
        <w:ind w:left="2160" w:hanging="1800"/>
      </w:pPr>
    </w:lvl>
  </w:abstractNum>
  <w:abstractNum w:abstractNumId="6" w15:restartNumberingAfterBreak="0">
    <w:nsid w:val="00000007"/>
    <w:multiLevelType w:val="multilevel"/>
    <w:tmpl w:val="00000007"/>
    <w:name w:val="WW8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multilevel"/>
    <w:tmpl w:val="59DCA606"/>
    <w:name w:val="WW8Num10"/>
    <w:lvl w:ilvl="0">
      <w:start w:val="1"/>
      <w:numFmt w:val="lowerLetter"/>
      <w:lvlText w:val="%1)"/>
      <w:lvlJc w:val="left"/>
      <w:pPr>
        <w:tabs>
          <w:tab w:val="num" w:pos="0"/>
        </w:tabs>
        <w:ind w:left="720" w:hanging="360"/>
      </w:pPr>
      <w:rPr>
        <w:rFonts w:ascii="Times New Roman" w:hAnsi="Times New Roman" w:cs="Times New Roman" w:hint="default"/>
        <w:sz w:val="22"/>
        <w:szCs w:val="22"/>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A"/>
    <w:multiLevelType w:val="multilevel"/>
    <w:tmpl w:val="F5F8ABEE"/>
    <w:name w:val="WW8Num11"/>
    <w:lvl w:ilvl="0">
      <w:start w:val="1"/>
      <w:numFmt w:val="lowerLetter"/>
      <w:lvlText w:val="%1)"/>
      <w:lvlJc w:val="left"/>
      <w:pPr>
        <w:tabs>
          <w:tab w:val="num" w:pos="0"/>
        </w:tabs>
        <w:ind w:left="720" w:hanging="360"/>
      </w:pPr>
      <w:rPr>
        <w:rFonts w:ascii="Times New Roman" w:hAnsi="Times New Roman" w:cs="Times New Roman" w:hint="default"/>
        <w:sz w:val="22"/>
        <w:szCs w:val="22"/>
        <w:lang w:eastAsia="pl-PL"/>
      </w:rPr>
    </w:lvl>
    <w:lvl w:ilvl="1">
      <w:start w:val="1"/>
      <w:numFmt w:val="decimal"/>
      <w:lvlText w:val="%2)"/>
      <w:lvlJc w:val="left"/>
      <w:pPr>
        <w:tabs>
          <w:tab w:val="num" w:pos="0"/>
        </w:tabs>
        <w:ind w:left="1440" w:hanging="360"/>
      </w:pPr>
      <w:rPr>
        <w:rFonts w:ascii="Arial Narrow" w:hAnsi="Arial Narrow" w:cs="Arial" w:hint="default"/>
        <w:b/>
        <w:bCs w:val="0"/>
        <w:sz w:val="22"/>
        <w:szCs w:val="22"/>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13"/>
    <w:multiLevelType w:val="multilevel"/>
    <w:tmpl w:val="00000013"/>
    <w:name w:val="WW8Num19"/>
    <w:lvl w:ilvl="0">
      <w:start w:val="1"/>
      <w:numFmt w:val="decimal"/>
      <w:lvlText w:val="%1."/>
      <w:lvlJc w:val="left"/>
      <w:pPr>
        <w:tabs>
          <w:tab w:val="num" w:pos="720"/>
        </w:tabs>
        <w:ind w:left="720" w:hanging="360"/>
      </w:pPr>
      <w:rPr>
        <w:position w:val="0"/>
        <w:sz w:val="24"/>
        <w:szCs w:val="24"/>
        <w:vertAlign w:val="baseline"/>
      </w:rPr>
    </w:lvl>
    <w:lvl w:ilvl="1">
      <w:start w:val="1"/>
      <w:numFmt w:val="decimal"/>
      <w:lvlText w:val="%2."/>
      <w:lvlJc w:val="left"/>
      <w:pPr>
        <w:tabs>
          <w:tab w:val="num" w:pos="1080"/>
        </w:tabs>
        <w:ind w:left="1080" w:hanging="360"/>
      </w:pPr>
      <w:rPr>
        <w:position w:val="0"/>
        <w:sz w:val="24"/>
        <w:szCs w:val="24"/>
        <w:vertAlign w:val="baseline"/>
      </w:rPr>
    </w:lvl>
    <w:lvl w:ilvl="2">
      <w:start w:val="1"/>
      <w:numFmt w:val="decimal"/>
      <w:lvlText w:val="%3."/>
      <w:lvlJc w:val="left"/>
      <w:pPr>
        <w:tabs>
          <w:tab w:val="num" w:pos="1440"/>
        </w:tabs>
        <w:ind w:left="1440" w:hanging="360"/>
      </w:pPr>
      <w:rPr>
        <w:position w:val="0"/>
        <w:sz w:val="24"/>
        <w:szCs w:val="24"/>
        <w:vertAlign w:val="baseline"/>
      </w:rPr>
    </w:lvl>
    <w:lvl w:ilvl="3">
      <w:start w:val="1"/>
      <w:numFmt w:val="decimal"/>
      <w:lvlText w:val="%4."/>
      <w:lvlJc w:val="left"/>
      <w:pPr>
        <w:tabs>
          <w:tab w:val="num" w:pos="1800"/>
        </w:tabs>
        <w:ind w:left="1800" w:hanging="360"/>
      </w:pPr>
      <w:rPr>
        <w:position w:val="0"/>
        <w:sz w:val="24"/>
        <w:szCs w:val="24"/>
        <w:vertAlign w:val="baseline"/>
      </w:rPr>
    </w:lvl>
    <w:lvl w:ilvl="4">
      <w:start w:val="1"/>
      <w:numFmt w:val="decimal"/>
      <w:lvlText w:val="%5."/>
      <w:lvlJc w:val="left"/>
      <w:pPr>
        <w:tabs>
          <w:tab w:val="num" w:pos="2160"/>
        </w:tabs>
        <w:ind w:left="2160" w:hanging="360"/>
      </w:pPr>
      <w:rPr>
        <w:position w:val="0"/>
        <w:sz w:val="24"/>
        <w:szCs w:val="24"/>
        <w:vertAlign w:val="baseline"/>
      </w:rPr>
    </w:lvl>
    <w:lvl w:ilvl="5">
      <w:start w:val="1"/>
      <w:numFmt w:val="decimal"/>
      <w:lvlText w:val="%6."/>
      <w:lvlJc w:val="left"/>
      <w:pPr>
        <w:tabs>
          <w:tab w:val="num" w:pos="2520"/>
        </w:tabs>
        <w:ind w:left="2520" w:hanging="360"/>
      </w:pPr>
      <w:rPr>
        <w:position w:val="0"/>
        <w:sz w:val="24"/>
        <w:szCs w:val="24"/>
        <w:vertAlign w:val="baseline"/>
      </w:rPr>
    </w:lvl>
    <w:lvl w:ilvl="6">
      <w:start w:val="1"/>
      <w:numFmt w:val="decimal"/>
      <w:lvlText w:val="%7."/>
      <w:lvlJc w:val="left"/>
      <w:pPr>
        <w:tabs>
          <w:tab w:val="num" w:pos="2880"/>
        </w:tabs>
        <w:ind w:left="2880" w:hanging="360"/>
      </w:pPr>
      <w:rPr>
        <w:position w:val="0"/>
        <w:sz w:val="24"/>
        <w:szCs w:val="24"/>
        <w:vertAlign w:val="baseline"/>
      </w:rPr>
    </w:lvl>
    <w:lvl w:ilvl="7">
      <w:start w:val="1"/>
      <w:numFmt w:val="decimal"/>
      <w:lvlText w:val="%8."/>
      <w:lvlJc w:val="left"/>
      <w:pPr>
        <w:tabs>
          <w:tab w:val="num" w:pos="3240"/>
        </w:tabs>
        <w:ind w:left="3240" w:hanging="360"/>
      </w:pPr>
      <w:rPr>
        <w:position w:val="0"/>
        <w:sz w:val="24"/>
        <w:szCs w:val="24"/>
        <w:vertAlign w:val="baseline"/>
      </w:rPr>
    </w:lvl>
    <w:lvl w:ilvl="8">
      <w:start w:val="1"/>
      <w:numFmt w:val="decimal"/>
      <w:lvlText w:val="%9."/>
      <w:lvlJc w:val="left"/>
      <w:pPr>
        <w:tabs>
          <w:tab w:val="num" w:pos="3600"/>
        </w:tabs>
        <w:ind w:left="3600" w:hanging="360"/>
      </w:pPr>
      <w:rPr>
        <w:position w:val="0"/>
        <w:sz w:val="24"/>
        <w:szCs w:val="24"/>
        <w:vertAlign w:val="baseline"/>
      </w:rPr>
    </w:lvl>
  </w:abstractNum>
  <w:abstractNum w:abstractNumId="10" w15:restartNumberingAfterBreak="0">
    <w:nsid w:val="00000018"/>
    <w:multiLevelType w:val="multilevel"/>
    <w:tmpl w:val="3176D46A"/>
    <w:name w:val="WW8Num24"/>
    <w:lvl w:ilvl="0">
      <w:start w:val="1"/>
      <w:numFmt w:val="lowerLetter"/>
      <w:lvlText w:val="%1."/>
      <w:lvlJc w:val="left"/>
      <w:pPr>
        <w:tabs>
          <w:tab w:val="num" w:pos="1429"/>
        </w:tabs>
        <w:ind w:left="1429" w:hanging="720"/>
      </w:pPr>
      <w:rPr>
        <w:rFonts w:cs="Times New Roman" w:hint="default"/>
        <w:b w:val="0"/>
        <w:bCs/>
      </w:rPr>
    </w:lvl>
    <w:lvl w:ilvl="1">
      <w:start w:val="1"/>
      <w:numFmt w:val="decimal"/>
      <w:lvlText w:val="%2."/>
      <w:lvlJc w:val="left"/>
      <w:pPr>
        <w:tabs>
          <w:tab w:val="num" w:pos="360"/>
        </w:tabs>
        <w:ind w:left="360" w:hanging="360"/>
      </w:pPr>
      <w:rPr>
        <w:rFonts w:ascii="Times New Roman" w:eastAsia="Times New Roman" w:hAnsi="Times New Roman" w:cs="Times New Roman" w:hint="default"/>
        <w:b w:val="0"/>
        <w:sz w:val="22"/>
        <w:szCs w:val="22"/>
      </w:rPr>
    </w:lvl>
    <w:lvl w:ilvl="2">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start w:val="1"/>
      <w:numFmt w:val="decimal"/>
      <w:lvlText w:val="%4)"/>
      <w:lvlJc w:val="left"/>
      <w:pPr>
        <w:tabs>
          <w:tab w:val="num" w:pos="0"/>
        </w:tabs>
        <w:ind w:left="644" w:hanging="360"/>
      </w:pPr>
      <w:rPr>
        <w:rFonts w:ascii="Times New Roman" w:eastAsia="Times New Roman" w:hAnsi="Times New Roman"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5"/>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1" w15:restartNumberingAfterBreak="0">
    <w:nsid w:val="00000022"/>
    <w:multiLevelType w:val="singleLevel"/>
    <w:tmpl w:val="00000022"/>
    <w:name w:val="WW8Num43"/>
    <w:lvl w:ilvl="0">
      <w:start w:val="2"/>
      <w:numFmt w:val="decimal"/>
      <w:lvlText w:val="%1)"/>
      <w:lvlJc w:val="left"/>
      <w:pPr>
        <w:tabs>
          <w:tab w:val="num" w:pos="708"/>
        </w:tabs>
        <w:ind w:left="1440" w:hanging="360"/>
      </w:pPr>
      <w:rPr>
        <w:rFonts w:hint="default"/>
        <w:spacing w:val="-5"/>
        <w:sz w:val="22"/>
        <w:szCs w:val="22"/>
      </w:rPr>
    </w:lvl>
  </w:abstractNum>
  <w:abstractNum w:abstractNumId="12" w15:restartNumberingAfterBreak="0">
    <w:nsid w:val="0000002E"/>
    <w:multiLevelType w:val="singleLevel"/>
    <w:tmpl w:val="04150017"/>
    <w:lvl w:ilvl="0">
      <w:start w:val="1"/>
      <w:numFmt w:val="lowerLetter"/>
      <w:lvlText w:val="%1)"/>
      <w:lvlJc w:val="left"/>
      <w:pPr>
        <w:ind w:left="1637" w:hanging="360"/>
      </w:pPr>
      <w:rPr>
        <w:rFonts w:hint="default"/>
      </w:rPr>
    </w:lvl>
  </w:abstractNum>
  <w:abstractNum w:abstractNumId="13" w15:restartNumberingAfterBreak="0">
    <w:nsid w:val="00000039"/>
    <w:multiLevelType w:val="multilevel"/>
    <w:tmpl w:val="4ED23376"/>
    <w:name w:val="WW8Num69"/>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3B"/>
    <w:multiLevelType w:val="singleLevel"/>
    <w:tmpl w:val="0000003B"/>
    <w:name w:val="WW8Num71"/>
    <w:lvl w:ilvl="0">
      <w:start w:val="1"/>
      <w:numFmt w:val="bullet"/>
      <w:lvlText w:val=""/>
      <w:lvlJc w:val="left"/>
      <w:pPr>
        <w:tabs>
          <w:tab w:val="num" w:pos="0"/>
        </w:tabs>
        <w:ind w:left="1146" w:hanging="360"/>
      </w:pPr>
      <w:rPr>
        <w:rFonts w:ascii="Symbol" w:hAnsi="Symbol" w:cs="Symbol" w:hint="default"/>
        <w:b w:val="0"/>
        <w:bCs w:val="0"/>
        <w:i w:val="0"/>
        <w:iCs w:val="0"/>
        <w:sz w:val="22"/>
        <w:szCs w:val="22"/>
      </w:rPr>
    </w:lvl>
  </w:abstractNum>
  <w:abstractNum w:abstractNumId="15"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3F"/>
    <w:multiLevelType w:val="multilevel"/>
    <w:tmpl w:val="0000003F"/>
    <w:name w:val="WW8Num77"/>
    <w:lvl w:ilvl="0">
      <w:start w:val="4"/>
      <w:numFmt w:val="decimal"/>
      <w:lvlText w:val="%1."/>
      <w:lvlJc w:val="left"/>
      <w:pPr>
        <w:tabs>
          <w:tab w:val="num" w:pos="0"/>
        </w:tabs>
        <w:ind w:left="360" w:hanging="360"/>
      </w:pPr>
      <w:rPr>
        <w:rFonts w:cs="Times New Roman" w:hint="default"/>
        <w:strike w:val="0"/>
        <w:dstrike w:val="0"/>
        <w:color w:val="auto"/>
        <w:sz w:val="22"/>
        <w:szCs w:val="22"/>
      </w:rPr>
    </w:lvl>
    <w:lvl w:ilvl="1">
      <w:start w:val="1"/>
      <w:numFmt w:val="decimal"/>
      <w:lvlText w:val="%1.%2."/>
      <w:lvlJc w:val="left"/>
      <w:pPr>
        <w:tabs>
          <w:tab w:val="num" w:pos="0"/>
        </w:tabs>
        <w:ind w:left="1134" w:hanging="850"/>
      </w:pPr>
      <w:rPr>
        <w:rFonts w:cs="Times New Roman" w:hint="default"/>
        <w:b w:val="0"/>
        <w:bCs w:val="0"/>
      </w:rPr>
    </w:lvl>
    <w:lvl w:ilvl="2">
      <w:start w:val="1"/>
      <w:numFmt w:val="lowerLetter"/>
      <w:lvlText w:val="%3)"/>
      <w:lvlJc w:val="left"/>
      <w:pPr>
        <w:tabs>
          <w:tab w:val="num" w:pos="0"/>
        </w:tabs>
        <w:ind w:left="1701" w:hanging="850"/>
      </w:pPr>
      <w:rPr>
        <w:rFonts w:cs="Times New Roman" w:hint="default"/>
      </w:rPr>
    </w:lvl>
    <w:lvl w:ilvl="3">
      <w:numFmt w:val="bullet"/>
      <w:lvlText w:val="-"/>
      <w:lvlJc w:val="left"/>
      <w:pPr>
        <w:tabs>
          <w:tab w:val="num" w:pos="0"/>
        </w:tabs>
        <w:ind w:left="1728" w:hanging="648"/>
      </w:pPr>
      <w:rPr>
        <w:rFonts w:ascii="Arial" w:hAnsi="Arial" w:cs="Arial"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7"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1970C0"/>
    <w:multiLevelType w:val="hybridMultilevel"/>
    <w:tmpl w:val="C734CE4E"/>
    <w:lvl w:ilvl="0" w:tplc="FFFFFFFF">
      <w:start w:val="2"/>
      <w:numFmt w:val="bullet"/>
      <w:lvlText w:val="-"/>
      <w:lvlJc w:val="left"/>
      <w:pPr>
        <w:ind w:left="720" w:hanging="360"/>
      </w:pPr>
      <w:rPr>
        <w:rFonts w:hint="default"/>
        <w:b w:val="0"/>
        <w:bCs w:val="0"/>
        <w:i w:val="0"/>
        <w:u w:val="none"/>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2022782"/>
    <w:multiLevelType w:val="hybridMultilevel"/>
    <w:tmpl w:val="1FBCEF46"/>
    <w:name w:val="WW8Num73"/>
    <w:lvl w:ilvl="0" w:tplc="34AE4EF8">
      <w:start w:val="3"/>
      <w:numFmt w:val="decimal"/>
      <w:lvlText w:val="%1."/>
      <w:lvlJc w:val="left"/>
      <w:pPr>
        <w:ind w:left="720" w:hanging="360"/>
      </w:pPr>
      <w:rPr>
        <w:rFonts w:hint="default"/>
      </w:rPr>
    </w:lvl>
    <w:lvl w:ilvl="1" w:tplc="E618B8FA">
      <w:start w:val="1"/>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3033316"/>
    <w:multiLevelType w:val="hybridMultilevel"/>
    <w:tmpl w:val="641609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3713D89"/>
    <w:multiLevelType w:val="hybridMultilevel"/>
    <w:tmpl w:val="DBCEFECE"/>
    <w:lvl w:ilvl="0" w:tplc="3AC0577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3C25C84"/>
    <w:multiLevelType w:val="hybridMultilevel"/>
    <w:tmpl w:val="03169EB0"/>
    <w:name w:val="WW8Num72"/>
    <w:lvl w:ilvl="0" w:tplc="F4201B0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4160D10">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B256C5"/>
    <w:multiLevelType w:val="hybridMultilevel"/>
    <w:tmpl w:val="32B6D3C8"/>
    <w:lvl w:ilvl="0" w:tplc="686C946A">
      <w:start w:val="4"/>
      <w:numFmt w:val="decimal"/>
      <w:lvlText w:val="%1."/>
      <w:lvlJc w:val="left"/>
      <w:pPr>
        <w:tabs>
          <w:tab w:val="num" w:pos="5040"/>
        </w:tabs>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9081B49"/>
    <w:multiLevelType w:val="multilevel"/>
    <w:tmpl w:val="39DC3CB8"/>
    <w:lvl w:ilvl="0">
      <w:start w:val="1"/>
      <w:numFmt w:val="decimal"/>
      <w:lvlText w:val="%1."/>
      <w:lvlJc w:val="left"/>
      <w:pPr>
        <w:tabs>
          <w:tab w:val="num" w:pos="708"/>
        </w:tabs>
        <w:ind w:left="1619" w:hanging="360"/>
      </w:pPr>
      <w:rPr>
        <w:rFonts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B1C75A5"/>
    <w:multiLevelType w:val="hybridMultilevel"/>
    <w:tmpl w:val="38241606"/>
    <w:lvl w:ilvl="0" w:tplc="3F50304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B770AF4"/>
    <w:multiLevelType w:val="hybridMultilevel"/>
    <w:tmpl w:val="D478B994"/>
    <w:lvl w:ilvl="0" w:tplc="019C0564">
      <w:start w:val="1"/>
      <w:numFmt w:val="decimal"/>
      <w:lvlText w:val="%1."/>
      <w:lvlJc w:val="left"/>
      <w:pPr>
        <w:tabs>
          <w:tab w:val="num" w:pos="720"/>
        </w:tabs>
        <w:ind w:left="720" w:hanging="360"/>
      </w:pPr>
      <w:rPr>
        <w:rFonts w:ascii="Calibri" w:eastAsia="Times New Roman" w:hAnsi="Calibri" w:cs="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C1D6F3B"/>
    <w:multiLevelType w:val="hybridMultilevel"/>
    <w:tmpl w:val="8CF057F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C65360F"/>
    <w:multiLevelType w:val="hybridMultilevel"/>
    <w:tmpl w:val="E474C4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C7477F9"/>
    <w:multiLevelType w:val="hybridMultilevel"/>
    <w:tmpl w:val="C40CA700"/>
    <w:lvl w:ilvl="0" w:tplc="AC2CA54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D313ABD"/>
    <w:multiLevelType w:val="hybridMultilevel"/>
    <w:tmpl w:val="BACCACF0"/>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0E3709D1"/>
    <w:multiLevelType w:val="multilevel"/>
    <w:tmpl w:val="1ACC76BC"/>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0ED945EB"/>
    <w:multiLevelType w:val="hybridMultilevel"/>
    <w:tmpl w:val="1578E6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3AB3CB4"/>
    <w:multiLevelType w:val="hybridMultilevel"/>
    <w:tmpl w:val="6CFA384C"/>
    <w:lvl w:ilvl="0" w:tplc="FFFFFFFF">
      <w:start w:val="1"/>
      <w:numFmt w:val="decimal"/>
      <w:lvlText w:val="%1."/>
      <w:lvlJc w:val="left"/>
      <w:pPr>
        <w:ind w:left="587" w:hanging="360"/>
      </w:pPr>
    </w:lvl>
    <w:lvl w:ilvl="1" w:tplc="FFFFFFFF" w:tentative="1">
      <w:start w:val="1"/>
      <w:numFmt w:val="lowerLetter"/>
      <w:lvlText w:val="%2."/>
      <w:lvlJc w:val="left"/>
      <w:pPr>
        <w:ind w:left="1307" w:hanging="360"/>
      </w:pPr>
    </w:lvl>
    <w:lvl w:ilvl="2" w:tplc="FFFFFFFF" w:tentative="1">
      <w:start w:val="1"/>
      <w:numFmt w:val="lowerRoman"/>
      <w:lvlText w:val="%3."/>
      <w:lvlJc w:val="right"/>
      <w:pPr>
        <w:ind w:left="2027" w:hanging="180"/>
      </w:pPr>
    </w:lvl>
    <w:lvl w:ilvl="3" w:tplc="FFFFFFFF" w:tentative="1">
      <w:start w:val="1"/>
      <w:numFmt w:val="decimal"/>
      <w:lvlText w:val="%4."/>
      <w:lvlJc w:val="left"/>
      <w:pPr>
        <w:ind w:left="2747" w:hanging="360"/>
      </w:pPr>
    </w:lvl>
    <w:lvl w:ilvl="4" w:tplc="FFFFFFFF" w:tentative="1">
      <w:start w:val="1"/>
      <w:numFmt w:val="lowerLetter"/>
      <w:lvlText w:val="%5."/>
      <w:lvlJc w:val="left"/>
      <w:pPr>
        <w:ind w:left="3467" w:hanging="360"/>
      </w:pPr>
    </w:lvl>
    <w:lvl w:ilvl="5" w:tplc="FFFFFFFF" w:tentative="1">
      <w:start w:val="1"/>
      <w:numFmt w:val="lowerRoman"/>
      <w:lvlText w:val="%6."/>
      <w:lvlJc w:val="right"/>
      <w:pPr>
        <w:ind w:left="4187" w:hanging="180"/>
      </w:pPr>
    </w:lvl>
    <w:lvl w:ilvl="6" w:tplc="FFFFFFFF" w:tentative="1">
      <w:start w:val="1"/>
      <w:numFmt w:val="decimal"/>
      <w:lvlText w:val="%7."/>
      <w:lvlJc w:val="left"/>
      <w:pPr>
        <w:ind w:left="4907" w:hanging="360"/>
      </w:pPr>
    </w:lvl>
    <w:lvl w:ilvl="7" w:tplc="FFFFFFFF" w:tentative="1">
      <w:start w:val="1"/>
      <w:numFmt w:val="lowerLetter"/>
      <w:lvlText w:val="%8."/>
      <w:lvlJc w:val="left"/>
      <w:pPr>
        <w:ind w:left="5627" w:hanging="360"/>
      </w:pPr>
    </w:lvl>
    <w:lvl w:ilvl="8" w:tplc="FFFFFFFF" w:tentative="1">
      <w:start w:val="1"/>
      <w:numFmt w:val="lowerRoman"/>
      <w:lvlText w:val="%9."/>
      <w:lvlJc w:val="right"/>
      <w:pPr>
        <w:ind w:left="6347" w:hanging="180"/>
      </w:pPr>
    </w:lvl>
  </w:abstractNum>
  <w:abstractNum w:abstractNumId="35" w15:restartNumberingAfterBreak="0">
    <w:nsid w:val="17BE044C"/>
    <w:multiLevelType w:val="hybridMultilevel"/>
    <w:tmpl w:val="15AA8600"/>
    <w:name w:val="WW8Num622"/>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1AD80517"/>
    <w:multiLevelType w:val="hybridMultilevel"/>
    <w:tmpl w:val="FA16E35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1C6A495D"/>
    <w:multiLevelType w:val="hybridMultilevel"/>
    <w:tmpl w:val="F14C8A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D58661C"/>
    <w:multiLevelType w:val="multilevel"/>
    <w:tmpl w:val="29E20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1EC17D0F"/>
    <w:multiLevelType w:val="hybridMultilevel"/>
    <w:tmpl w:val="00E477A0"/>
    <w:lvl w:ilvl="0" w:tplc="03FEA91C">
      <w:start w:val="5"/>
      <w:numFmt w:val="decimal"/>
      <w:lvlText w:val="%1."/>
      <w:lvlJc w:val="left"/>
      <w:pPr>
        <w:tabs>
          <w:tab w:val="num" w:pos="5040"/>
        </w:tabs>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F081E49"/>
    <w:multiLevelType w:val="multilevel"/>
    <w:tmpl w:val="9F6C97EA"/>
    <w:lvl w:ilvl="0">
      <w:start w:val="1"/>
      <w:numFmt w:val="decimal"/>
      <w:lvlText w:val="%1."/>
      <w:lvlJc w:val="left"/>
      <w:pPr>
        <w:tabs>
          <w:tab w:val="num" w:pos="1080"/>
        </w:tabs>
        <w:ind w:left="1080" w:hanging="360"/>
      </w:pPr>
      <w:rPr>
        <w:rFonts w:hint="default"/>
        <w:b w:val="0"/>
        <w:i w:val="0"/>
      </w:r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41" w15:restartNumberingAfterBreak="0">
    <w:nsid w:val="203723D4"/>
    <w:multiLevelType w:val="hybridMultilevel"/>
    <w:tmpl w:val="17EC25B2"/>
    <w:lvl w:ilvl="0" w:tplc="4FB68D12">
      <w:start w:val="1"/>
      <w:numFmt w:val="decimal"/>
      <w:lvlText w:val="%1."/>
      <w:lvlJc w:val="left"/>
      <w:pPr>
        <w:tabs>
          <w:tab w:val="num" w:pos="1440"/>
        </w:tabs>
        <w:ind w:left="1440" w:hanging="360"/>
      </w:pPr>
      <w:rPr>
        <w:rFonts w:hint="default"/>
        <w:b w:val="0"/>
        <w:bCs w:val="0"/>
        <w:i w:val="0"/>
        <w:iCs w:val="0"/>
      </w:rPr>
    </w:lvl>
    <w:lvl w:ilvl="1" w:tplc="DBF6052A">
      <w:start w:val="1"/>
      <w:numFmt w:val="bullet"/>
      <w:lvlText w:val="a"/>
      <w:lvlJc w:val="left"/>
      <w:pPr>
        <w:tabs>
          <w:tab w:val="num" w:pos="1440"/>
        </w:tabs>
        <w:ind w:left="1440" w:hanging="360"/>
      </w:pPr>
      <w:rPr>
        <w:rFonts w:ascii="Times New Roman" w:hAnsi="Times New Roman" w:cs="Times New Roman" w:hint="default"/>
        <w:b w:val="0"/>
        <w:bCs w:val="0"/>
        <w:i w:val="0"/>
        <w:iCs w:val="0"/>
      </w:rPr>
    </w:lvl>
    <w:lvl w:ilvl="2" w:tplc="655CEEA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22740777"/>
    <w:multiLevelType w:val="hybridMultilevel"/>
    <w:tmpl w:val="0E52A9A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3" w15:restartNumberingAfterBreak="0">
    <w:nsid w:val="232045A0"/>
    <w:multiLevelType w:val="hybridMultilevel"/>
    <w:tmpl w:val="AC247D20"/>
    <w:lvl w:ilvl="0" w:tplc="E618B8FA">
      <w:start w:val="1"/>
      <w:numFmt w:val="bullet"/>
      <w:lvlText w:val="-"/>
      <w:lvlJc w:val="left"/>
      <w:pPr>
        <w:ind w:left="1364" w:hanging="360"/>
      </w:pPr>
      <w:rPr>
        <w:rFonts w:ascii="Times New Roman" w:eastAsia="Times New Roman" w:hAnsi="Times New Roman" w:cs="Times New Roman"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44" w15:restartNumberingAfterBreak="0">
    <w:nsid w:val="23ED67D1"/>
    <w:multiLevelType w:val="hybridMultilevel"/>
    <w:tmpl w:val="1E669160"/>
    <w:lvl w:ilvl="0" w:tplc="04150011">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24046D74"/>
    <w:multiLevelType w:val="hybridMultilevel"/>
    <w:tmpl w:val="D4A427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5D75372"/>
    <w:multiLevelType w:val="hybridMultilevel"/>
    <w:tmpl w:val="3D125A10"/>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62E67CA"/>
    <w:multiLevelType w:val="hybridMultilevel"/>
    <w:tmpl w:val="7ADCB368"/>
    <w:lvl w:ilvl="0" w:tplc="2FCE8042">
      <w:start w:val="1"/>
      <w:numFmt w:val="decimal"/>
      <w:lvlText w:val="%1)"/>
      <w:lvlJc w:val="left"/>
      <w:pPr>
        <w:ind w:left="644" w:hanging="360"/>
      </w:pPr>
      <w:rPr>
        <w:rFonts w:ascii="Calibri" w:hAnsi="Calibri" w:cs="Calibri" w:hint="default"/>
        <w:color w:val="auto"/>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26CB661D"/>
    <w:multiLevelType w:val="hybridMultilevel"/>
    <w:tmpl w:val="59DE13DC"/>
    <w:lvl w:ilvl="0" w:tplc="431C192C">
      <w:start w:val="6"/>
      <w:numFmt w:val="decimal"/>
      <w:lvlText w:val="%1."/>
      <w:lvlJc w:val="left"/>
      <w:pPr>
        <w:tabs>
          <w:tab w:val="num" w:pos="1440"/>
        </w:tabs>
        <w:ind w:left="144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91C5121"/>
    <w:multiLevelType w:val="hybridMultilevel"/>
    <w:tmpl w:val="F1DACD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C347F58"/>
    <w:multiLevelType w:val="hybridMultilevel"/>
    <w:tmpl w:val="698ED1AE"/>
    <w:lvl w:ilvl="0" w:tplc="078830E0">
      <w:start w:val="2"/>
      <w:numFmt w:val="decimal"/>
      <w:lvlText w:val="%1."/>
      <w:lvlJc w:val="left"/>
      <w:pPr>
        <w:ind w:left="30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D781A07"/>
    <w:multiLevelType w:val="hybridMultilevel"/>
    <w:tmpl w:val="8B360312"/>
    <w:lvl w:ilvl="0" w:tplc="72E07EE0">
      <w:start w:val="1"/>
      <w:numFmt w:val="bullet"/>
      <w:lvlText w:val=""/>
      <w:lvlJc w:val="left"/>
      <w:pPr>
        <w:tabs>
          <w:tab w:val="num" w:pos="450"/>
        </w:tabs>
        <w:ind w:left="450" w:hanging="360"/>
      </w:pPr>
      <w:rPr>
        <w:rFonts w:ascii="Symbol" w:hAnsi="Symbol" w:hint="default"/>
        <w:b/>
        <w:i/>
      </w:rPr>
    </w:lvl>
    <w:lvl w:ilvl="1" w:tplc="04150003" w:tentative="1">
      <w:start w:val="1"/>
      <w:numFmt w:val="bullet"/>
      <w:lvlText w:val="o"/>
      <w:lvlJc w:val="left"/>
      <w:pPr>
        <w:tabs>
          <w:tab w:val="num" w:pos="-450"/>
        </w:tabs>
        <w:ind w:left="-450" w:hanging="360"/>
      </w:pPr>
      <w:rPr>
        <w:rFonts w:ascii="Courier New" w:hAnsi="Courier New" w:cs="Courier New" w:hint="default"/>
      </w:rPr>
    </w:lvl>
    <w:lvl w:ilvl="2" w:tplc="04150005" w:tentative="1">
      <w:start w:val="1"/>
      <w:numFmt w:val="bullet"/>
      <w:lvlText w:val=""/>
      <w:lvlJc w:val="left"/>
      <w:pPr>
        <w:tabs>
          <w:tab w:val="num" w:pos="270"/>
        </w:tabs>
        <w:ind w:left="270" w:hanging="360"/>
      </w:pPr>
      <w:rPr>
        <w:rFonts w:ascii="Wingdings" w:hAnsi="Wingdings" w:hint="default"/>
      </w:rPr>
    </w:lvl>
    <w:lvl w:ilvl="3" w:tplc="04150001" w:tentative="1">
      <w:start w:val="1"/>
      <w:numFmt w:val="bullet"/>
      <w:lvlText w:val=""/>
      <w:lvlJc w:val="left"/>
      <w:pPr>
        <w:tabs>
          <w:tab w:val="num" w:pos="990"/>
        </w:tabs>
        <w:ind w:left="990" w:hanging="360"/>
      </w:pPr>
      <w:rPr>
        <w:rFonts w:ascii="Symbol" w:hAnsi="Symbol" w:hint="default"/>
      </w:rPr>
    </w:lvl>
    <w:lvl w:ilvl="4" w:tplc="04150003" w:tentative="1">
      <w:start w:val="1"/>
      <w:numFmt w:val="bullet"/>
      <w:lvlText w:val="o"/>
      <w:lvlJc w:val="left"/>
      <w:pPr>
        <w:tabs>
          <w:tab w:val="num" w:pos="1710"/>
        </w:tabs>
        <w:ind w:left="1710" w:hanging="360"/>
      </w:pPr>
      <w:rPr>
        <w:rFonts w:ascii="Courier New" w:hAnsi="Courier New" w:cs="Courier New" w:hint="default"/>
      </w:rPr>
    </w:lvl>
    <w:lvl w:ilvl="5" w:tplc="04150005" w:tentative="1">
      <w:start w:val="1"/>
      <w:numFmt w:val="bullet"/>
      <w:lvlText w:val=""/>
      <w:lvlJc w:val="left"/>
      <w:pPr>
        <w:tabs>
          <w:tab w:val="num" w:pos="2430"/>
        </w:tabs>
        <w:ind w:left="2430" w:hanging="360"/>
      </w:pPr>
      <w:rPr>
        <w:rFonts w:ascii="Wingdings" w:hAnsi="Wingdings" w:hint="default"/>
      </w:rPr>
    </w:lvl>
    <w:lvl w:ilvl="6" w:tplc="04150001" w:tentative="1">
      <w:start w:val="1"/>
      <w:numFmt w:val="bullet"/>
      <w:lvlText w:val=""/>
      <w:lvlJc w:val="left"/>
      <w:pPr>
        <w:tabs>
          <w:tab w:val="num" w:pos="3150"/>
        </w:tabs>
        <w:ind w:left="3150" w:hanging="360"/>
      </w:pPr>
      <w:rPr>
        <w:rFonts w:ascii="Symbol" w:hAnsi="Symbol" w:hint="default"/>
      </w:rPr>
    </w:lvl>
    <w:lvl w:ilvl="7" w:tplc="04150003" w:tentative="1">
      <w:start w:val="1"/>
      <w:numFmt w:val="bullet"/>
      <w:lvlText w:val="o"/>
      <w:lvlJc w:val="left"/>
      <w:pPr>
        <w:tabs>
          <w:tab w:val="num" w:pos="3870"/>
        </w:tabs>
        <w:ind w:left="3870" w:hanging="360"/>
      </w:pPr>
      <w:rPr>
        <w:rFonts w:ascii="Courier New" w:hAnsi="Courier New" w:cs="Courier New" w:hint="default"/>
      </w:rPr>
    </w:lvl>
    <w:lvl w:ilvl="8" w:tplc="04150005" w:tentative="1">
      <w:start w:val="1"/>
      <w:numFmt w:val="bullet"/>
      <w:lvlText w:val=""/>
      <w:lvlJc w:val="left"/>
      <w:pPr>
        <w:tabs>
          <w:tab w:val="num" w:pos="4590"/>
        </w:tabs>
        <w:ind w:left="4590" w:hanging="360"/>
      </w:pPr>
      <w:rPr>
        <w:rFonts w:ascii="Wingdings" w:hAnsi="Wingdings" w:hint="default"/>
      </w:rPr>
    </w:lvl>
  </w:abstractNum>
  <w:abstractNum w:abstractNumId="52" w15:restartNumberingAfterBreak="0">
    <w:nsid w:val="31F541B9"/>
    <w:multiLevelType w:val="hybridMultilevel"/>
    <w:tmpl w:val="C2326BCC"/>
    <w:name w:val="WWNum112"/>
    <w:lvl w:ilvl="0" w:tplc="D97C21BA">
      <w:start w:val="1"/>
      <w:numFmt w:val="lowerLetter"/>
      <w:lvlText w:val="%1)"/>
      <w:lvlJc w:val="left"/>
      <w:pPr>
        <w:tabs>
          <w:tab w:val="num" w:pos="-714"/>
        </w:tabs>
        <w:ind w:left="720" w:hanging="360"/>
      </w:pPr>
      <w:rPr>
        <w:rFonts w:cs="Helvetica" w:hint="default"/>
      </w:rPr>
    </w:lvl>
    <w:lvl w:ilvl="1" w:tplc="A822BCF2">
      <w:start w:val="1"/>
      <w:numFmt w:val="lowerLetter"/>
      <w:lvlText w:val="%2)"/>
      <w:lvlJc w:val="left"/>
      <w:pPr>
        <w:tabs>
          <w:tab w:val="num" w:pos="6"/>
        </w:tabs>
        <w:ind w:left="1440" w:hanging="360"/>
      </w:pPr>
      <w:rPr>
        <w:rFonts w:ascii="Times New Roman" w:hAnsi="Times New Roman" w:cs="Times New Roman" w:hint="default"/>
        <w:sz w:val="22"/>
        <w:szCs w:val="22"/>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31F71A5D"/>
    <w:multiLevelType w:val="hybridMultilevel"/>
    <w:tmpl w:val="393C1D72"/>
    <w:lvl w:ilvl="0" w:tplc="FD1830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25E0BF6"/>
    <w:multiLevelType w:val="hybridMultilevel"/>
    <w:tmpl w:val="D9C040A4"/>
    <w:lvl w:ilvl="0" w:tplc="419424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4C113F2"/>
    <w:multiLevelType w:val="hybridMultilevel"/>
    <w:tmpl w:val="9E686FB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6" w15:restartNumberingAfterBreak="0">
    <w:nsid w:val="35FF3EB8"/>
    <w:multiLevelType w:val="hybridMultilevel"/>
    <w:tmpl w:val="557CD9D6"/>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7" w15:restartNumberingAfterBreak="0">
    <w:nsid w:val="36C73615"/>
    <w:multiLevelType w:val="multilevel"/>
    <w:tmpl w:val="2A30D3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3A23149F"/>
    <w:multiLevelType w:val="hybridMultilevel"/>
    <w:tmpl w:val="A78AFE16"/>
    <w:lvl w:ilvl="0" w:tplc="596E66FC">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9" w15:restartNumberingAfterBreak="0">
    <w:nsid w:val="3BA27ABA"/>
    <w:multiLevelType w:val="hybridMultilevel"/>
    <w:tmpl w:val="F536A9C8"/>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60" w15:restartNumberingAfterBreak="0">
    <w:nsid w:val="3F6F434F"/>
    <w:multiLevelType w:val="multilevel"/>
    <w:tmpl w:val="E08E47CE"/>
    <w:lvl w:ilvl="0">
      <w:start w:val="1"/>
      <w:numFmt w:val="decimal"/>
      <w:lvlText w:val="%1)"/>
      <w:lvlJc w:val="left"/>
      <w:pPr>
        <w:tabs>
          <w:tab w:val="num" w:pos="1440"/>
        </w:tabs>
        <w:ind w:left="1440" w:hanging="360"/>
      </w:pPr>
      <w:rPr>
        <w:rFonts w:hint="default"/>
        <w:b w:val="0"/>
        <w:color w:val="000000"/>
        <w:kern w:val="2"/>
        <w:sz w:val="22"/>
        <w:szCs w:val="22"/>
      </w:rPr>
    </w:lvl>
    <w:lvl w:ilvl="1">
      <w:start w:val="1"/>
      <w:numFmt w:val="bullet"/>
      <w:lvlText w:val="a"/>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406533C8"/>
    <w:multiLevelType w:val="hybridMultilevel"/>
    <w:tmpl w:val="1D221DB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1285B7E"/>
    <w:multiLevelType w:val="hybridMultilevel"/>
    <w:tmpl w:val="8C32FC62"/>
    <w:name w:val="WW8Num592"/>
    <w:lvl w:ilvl="0" w:tplc="5FB41B74">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41BB66F5"/>
    <w:multiLevelType w:val="hybridMultilevel"/>
    <w:tmpl w:val="25406448"/>
    <w:lvl w:ilvl="0" w:tplc="104CB316">
      <w:start w:val="1"/>
      <w:numFmt w:val="lowerLetter"/>
      <w:lvlText w:val="%1.)"/>
      <w:lvlJc w:val="left"/>
      <w:pPr>
        <w:tabs>
          <w:tab w:val="num" w:pos="720"/>
        </w:tabs>
        <w:ind w:left="720" w:hanging="360"/>
      </w:pPr>
      <w:rPr>
        <w:rFonts w:hint="default"/>
        <w:b w:val="0"/>
        <w:i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43B3DB1"/>
    <w:multiLevelType w:val="multilevel"/>
    <w:tmpl w:val="458A249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459E0EEB"/>
    <w:multiLevelType w:val="hybridMultilevel"/>
    <w:tmpl w:val="C1AEA9EE"/>
    <w:lvl w:ilvl="0" w:tplc="34AE4EF8">
      <w:start w:val="3"/>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B1DAAFBC">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62368A7"/>
    <w:multiLevelType w:val="hybridMultilevel"/>
    <w:tmpl w:val="3FB8EDF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7" w15:restartNumberingAfterBreak="0">
    <w:nsid w:val="47653060"/>
    <w:multiLevelType w:val="hybridMultilevel"/>
    <w:tmpl w:val="3580DF16"/>
    <w:lvl w:ilvl="0" w:tplc="F752B9F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47E555C2"/>
    <w:multiLevelType w:val="hybridMultilevel"/>
    <w:tmpl w:val="8C96BB66"/>
    <w:lvl w:ilvl="0" w:tplc="8B0E055C">
      <w:start w:val="4"/>
      <w:numFmt w:val="bullet"/>
      <w:lvlText w:val="-"/>
      <w:lvlJc w:val="righ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9" w15:restartNumberingAfterBreak="0">
    <w:nsid w:val="48BB762F"/>
    <w:multiLevelType w:val="hybridMultilevel"/>
    <w:tmpl w:val="5762C134"/>
    <w:name w:val="WW8Num2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D7972DB"/>
    <w:multiLevelType w:val="multilevel"/>
    <w:tmpl w:val="2182D6AC"/>
    <w:lvl w:ilvl="0">
      <w:start w:val="1"/>
      <w:numFmt w:val="decimal"/>
      <w:lvlText w:val="%1."/>
      <w:lvlJc w:val="left"/>
      <w:pPr>
        <w:ind w:left="1428" w:hanging="360"/>
      </w:pPr>
      <w:rPr>
        <w:color w:val="auto"/>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71" w15:restartNumberingAfterBreak="0">
    <w:nsid w:val="4E4E418F"/>
    <w:multiLevelType w:val="hybridMultilevel"/>
    <w:tmpl w:val="CD105DE6"/>
    <w:styleLink w:val="List0"/>
    <w:lvl w:ilvl="0" w:tplc="A95CC26A">
      <w:start w:val="1"/>
      <w:numFmt w:val="decimal"/>
      <w:lvlText w:val="%1)"/>
      <w:lvlJc w:val="left"/>
      <w:pPr>
        <w:ind w:left="476" w:hanging="360"/>
      </w:pPr>
      <w:rPr>
        <w:rFonts w:ascii="Times New Roman" w:eastAsiaTheme="minorEastAsia" w:hAnsi="Times New Roman" w:cs="Times New Roman"/>
      </w:rPr>
    </w:lvl>
    <w:lvl w:ilvl="1" w:tplc="04150019" w:tentative="1">
      <w:start w:val="1"/>
      <w:numFmt w:val="lowerLetter"/>
      <w:lvlText w:val="%2."/>
      <w:lvlJc w:val="left"/>
      <w:pPr>
        <w:ind w:left="1196" w:hanging="360"/>
      </w:pPr>
      <w:rPr>
        <w:rFonts w:cs="Times New Roman"/>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72" w15:restartNumberingAfterBreak="0">
    <w:nsid w:val="501B6C81"/>
    <w:multiLevelType w:val="hybridMultilevel"/>
    <w:tmpl w:val="BB262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07D22E8"/>
    <w:multiLevelType w:val="hybridMultilevel"/>
    <w:tmpl w:val="ACC23CA6"/>
    <w:name w:val="WW8Num5923"/>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51660499"/>
    <w:multiLevelType w:val="hybridMultilevel"/>
    <w:tmpl w:val="433A9E5A"/>
    <w:lvl w:ilvl="0" w:tplc="2034B978">
      <w:start w:val="2"/>
      <w:numFmt w:val="decimal"/>
      <w:lvlText w:val="%1."/>
      <w:lvlJc w:val="left"/>
      <w:pPr>
        <w:tabs>
          <w:tab w:val="num" w:pos="1440"/>
        </w:tabs>
        <w:ind w:left="144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80E68DA"/>
    <w:multiLevelType w:val="hybridMultilevel"/>
    <w:tmpl w:val="255C8D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5C4C0DE8"/>
    <w:multiLevelType w:val="hybridMultilevel"/>
    <w:tmpl w:val="59D00F60"/>
    <w:lvl w:ilvl="0" w:tplc="100C1A06">
      <w:start w:val="1"/>
      <w:numFmt w:val="lowerLetter"/>
      <w:lvlText w:val="%1)"/>
      <w:lvlJc w:val="left"/>
      <w:pPr>
        <w:tabs>
          <w:tab w:val="num" w:pos="1260"/>
        </w:tabs>
        <w:ind w:left="12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34A6121"/>
    <w:multiLevelType w:val="hybridMultilevel"/>
    <w:tmpl w:val="0166EE2E"/>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63575A0B"/>
    <w:multiLevelType w:val="hybridMultilevel"/>
    <w:tmpl w:val="537C4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41A7F08"/>
    <w:multiLevelType w:val="multilevel"/>
    <w:tmpl w:val="030E67F2"/>
    <w:name w:val="WW8Num62"/>
    <w:lvl w:ilvl="0">
      <w:start w:val="2"/>
      <w:numFmt w:val="bullet"/>
      <w:lvlText w:val=""/>
      <w:lvlJc w:val="left"/>
      <w:pPr>
        <w:tabs>
          <w:tab w:val="num" w:pos="708"/>
        </w:tabs>
        <w:ind w:left="1619" w:hanging="360"/>
      </w:pPr>
      <w:rPr>
        <w:rFonts w:ascii="Symbol" w:hAnsi="Symbol" w:cs="Times New Roman" w:hint="default"/>
        <w:b/>
        <w:bCs/>
        <w:sz w:val="22"/>
        <w:szCs w:val="22"/>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rPr>
    </w:lvl>
    <w:lvl w:ilvl="2">
      <w:start w:val="1"/>
      <w:numFmt w:val="decimal"/>
      <w:lvlText w:val="%3."/>
      <w:lvlJc w:val="left"/>
      <w:pPr>
        <w:tabs>
          <w:tab w:val="num" w:pos="1440"/>
        </w:tabs>
        <w:ind w:left="1440" w:hanging="360"/>
      </w:pPr>
      <w:rPr>
        <w:rFonts w:asciiTheme="minorHAnsi" w:hAnsiTheme="minorHAnsi" w:cstheme="minorHAnsi" w:hint="default"/>
        <w:sz w:val="22"/>
        <w:szCs w:val="22"/>
      </w:rPr>
    </w:lvl>
    <w:lvl w:ilvl="3">
      <w:start w:val="1"/>
      <w:numFmt w:val="decimal"/>
      <w:lvlText w:val="%4."/>
      <w:lvlJc w:val="left"/>
      <w:pPr>
        <w:tabs>
          <w:tab w:val="num" w:pos="1800"/>
        </w:tabs>
        <w:ind w:left="1800" w:hanging="360"/>
      </w:pPr>
      <w:rPr>
        <w:rFonts w:asciiTheme="minorHAnsi" w:hAnsiTheme="minorHAnsi" w:cstheme="minorHAnsi"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0" w15:restartNumberingAfterBreak="0">
    <w:nsid w:val="666B517C"/>
    <w:multiLevelType w:val="hybridMultilevel"/>
    <w:tmpl w:val="73EC9F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8625638"/>
    <w:multiLevelType w:val="hybridMultilevel"/>
    <w:tmpl w:val="7ED63864"/>
    <w:lvl w:ilvl="0" w:tplc="FFFFFFFF">
      <w:start w:val="2"/>
      <w:numFmt w:val="bullet"/>
      <w:lvlText w:val="-"/>
      <w:lvlJc w:val="left"/>
      <w:pPr>
        <w:ind w:left="1440" w:hanging="360"/>
      </w:pPr>
      <w:rPr>
        <w:rFonts w:hint="default"/>
        <w:b w:val="0"/>
        <w:bCs w:val="0"/>
        <w:i w:val="0"/>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6912190A"/>
    <w:multiLevelType w:val="multilevel"/>
    <w:tmpl w:val="97E4A4F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6BC7725A"/>
    <w:multiLevelType w:val="hybridMultilevel"/>
    <w:tmpl w:val="90629F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ED410B8"/>
    <w:multiLevelType w:val="hybridMultilevel"/>
    <w:tmpl w:val="5FDC06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F6B22BA"/>
    <w:multiLevelType w:val="hybridMultilevel"/>
    <w:tmpl w:val="D838851E"/>
    <w:lvl w:ilvl="0" w:tplc="A25AC114">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6" w15:restartNumberingAfterBreak="0">
    <w:nsid w:val="71952BBE"/>
    <w:multiLevelType w:val="hybridMultilevel"/>
    <w:tmpl w:val="59B4A248"/>
    <w:lvl w:ilvl="0" w:tplc="CFEAF42C">
      <w:start w:val="1"/>
      <w:numFmt w:val="bullet"/>
      <w:lvlText w:val=""/>
      <w:lvlJc w:val="left"/>
      <w:pPr>
        <w:tabs>
          <w:tab w:val="num" w:pos="2880"/>
        </w:tabs>
        <w:ind w:left="288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50BCCFF2">
      <w:start w:val="1"/>
      <w:numFmt w:val="lowerLetter"/>
      <w:lvlText w:val="%3)"/>
      <w:lvlJc w:val="left"/>
      <w:pPr>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24C30F0"/>
    <w:multiLevelType w:val="hybridMultilevel"/>
    <w:tmpl w:val="DD58160C"/>
    <w:name w:val="WW8Num74"/>
    <w:lvl w:ilvl="0" w:tplc="071E52C0">
      <w:start w:val="1"/>
      <w:numFmt w:val="decimal"/>
      <w:lvlText w:val="%1."/>
      <w:lvlJc w:val="left"/>
      <w:pPr>
        <w:ind w:left="2880" w:hanging="360"/>
      </w:pPr>
      <w:rPr>
        <w:rFonts w:hint="default"/>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4CD3A48"/>
    <w:multiLevelType w:val="hybridMultilevel"/>
    <w:tmpl w:val="2F98545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9" w15:restartNumberingAfterBreak="0">
    <w:nsid w:val="779F7066"/>
    <w:multiLevelType w:val="hybridMultilevel"/>
    <w:tmpl w:val="A44A3726"/>
    <w:lvl w:ilvl="0" w:tplc="3F8ADF00">
      <w:start w:val="1"/>
      <w:numFmt w:val="decimal"/>
      <w:lvlText w:val="%1."/>
      <w:lvlJc w:val="left"/>
      <w:pPr>
        <w:tabs>
          <w:tab w:val="num" w:pos="720"/>
        </w:tabs>
        <w:ind w:left="720"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78BD4948"/>
    <w:multiLevelType w:val="hybridMultilevel"/>
    <w:tmpl w:val="A75CE822"/>
    <w:lvl w:ilvl="0" w:tplc="0415000F">
      <w:start w:val="1"/>
      <w:numFmt w:val="decimal"/>
      <w:lvlText w:val="%1."/>
      <w:lvlJc w:val="left"/>
      <w:pPr>
        <w:ind w:left="1428" w:hanging="360"/>
      </w:pPr>
    </w:lvl>
    <w:lvl w:ilvl="1" w:tplc="F53EDA56">
      <w:start w:val="1"/>
      <w:numFmt w:val="decimal"/>
      <w:lvlText w:val="%2)"/>
      <w:lvlJc w:val="left"/>
      <w:pPr>
        <w:ind w:left="2148" w:hanging="360"/>
      </w:pPr>
      <w:rPr>
        <w:rFonts w:hint="default"/>
      </w:rPr>
    </w:lvl>
    <w:lvl w:ilvl="2" w:tplc="0415000F">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1" w15:restartNumberingAfterBreak="0">
    <w:nsid w:val="794F27FD"/>
    <w:multiLevelType w:val="hybridMultilevel"/>
    <w:tmpl w:val="92622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95746BD"/>
    <w:multiLevelType w:val="hybridMultilevel"/>
    <w:tmpl w:val="B64E74D0"/>
    <w:lvl w:ilvl="0" w:tplc="E618B8FA">
      <w:start w:val="1"/>
      <w:numFmt w:val="bullet"/>
      <w:lvlText w:val="-"/>
      <w:lvlJc w:val="left"/>
      <w:pPr>
        <w:ind w:left="1068" w:hanging="360"/>
      </w:pPr>
      <w:rPr>
        <w:rFonts w:ascii="Times New Roman" w:eastAsia="Times New Roman" w:hAnsi="Times New Roman" w:cs="Times New Roman"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93" w15:restartNumberingAfterBreak="0">
    <w:nsid w:val="79684D36"/>
    <w:multiLevelType w:val="hybridMultilevel"/>
    <w:tmpl w:val="5CA835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B72DF9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C2862A7"/>
    <w:multiLevelType w:val="hybridMultilevel"/>
    <w:tmpl w:val="F64A2C4E"/>
    <w:lvl w:ilvl="0" w:tplc="8376DA52">
      <w:start w:val="1"/>
      <w:numFmt w:val="lowerLetter"/>
      <w:lvlText w:val="%1)"/>
      <w:lvlJc w:val="left"/>
      <w:pPr>
        <w:ind w:left="1196" w:hanging="360"/>
      </w:pPr>
      <w:rPr>
        <w:rFonts w:hint="default"/>
        <w:i w:val="0"/>
        <w:sz w:val="22"/>
        <w:szCs w:val="22"/>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95" w15:restartNumberingAfterBreak="0">
    <w:nsid w:val="7CAF2BCC"/>
    <w:multiLevelType w:val="hybridMultilevel"/>
    <w:tmpl w:val="557CD9D6"/>
    <w:name w:val="WW8Num24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6" w15:restartNumberingAfterBreak="0">
    <w:nsid w:val="7CDA79D9"/>
    <w:multiLevelType w:val="hybridMultilevel"/>
    <w:tmpl w:val="5FDC06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80543369">
    <w:abstractNumId w:val="0"/>
  </w:num>
  <w:num w:numId="2" w16cid:durableId="2090539270">
    <w:abstractNumId w:val="3"/>
  </w:num>
  <w:num w:numId="3" w16cid:durableId="913511791">
    <w:abstractNumId w:val="4"/>
  </w:num>
  <w:num w:numId="4" w16cid:durableId="724716680">
    <w:abstractNumId w:val="5"/>
  </w:num>
  <w:num w:numId="5" w16cid:durableId="1487747632">
    <w:abstractNumId w:val="78"/>
  </w:num>
  <w:num w:numId="6" w16cid:durableId="1732191168">
    <w:abstractNumId w:val="90"/>
  </w:num>
  <w:num w:numId="7" w16cid:durableId="1720783113">
    <w:abstractNumId w:val="70"/>
  </w:num>
  <w:num w:numId="8" w16cid:durableId="367337331">
    <w:abstractNumId w:val="88"/>
  </w:num>
  <w:num w:numId="9" w16cid:durableId="1373844474">
    <w:abstractNumId w:val="22"/>
  </w:num>
  <w:num w:numId="10" w16cid:durableId="1400515443">
    <w:abstractNumId w:val="19"/>
  </w:num>
  <w:num w:numId="11" w16cid:durableId="1991250069">
    <w:abstractNumId w:val="87"/>
  </w:num>
  <w:num w:numId="12" w16cid:durableId="1065840986">
    <w:abstractNumId w:val="79"/>
  </w:num>
  <w:num w:numId="13" w16cid:durableId="429009754">
    <w:abstractNumId w:val="50"/>
  </w:num>
  <w:num w:numId="14" w16cid:durableId="1904832121">
    <w:abstractNumId w:val="67"/>
  </w:num>
  <w:num w:numId="15" w16cid:durableId="1607729677">
    <w:abstractNumId w:val="63"/>
  </w:num>
  <w:num w:numId="16" w16cid:durableId="1963728179">
    <w:abstractNumId w:val="42"/>
  </w:num>
  <w:num w:numId="17" w16cid:durableId="1052195881">
    <w:abstractNumId w:val="89"/>
  </w:num>
  <w:num w:numId="18" w16cid:durableId="1908689821">
    <w:abstractNumId w:val="81"/>
  </w:num>
  <w:num w:numId="19" w16cid:durableId="1690259942">
    <w:abstractNumId w:val="76"/>
  </w:num>
  <w:num w:numId="20" w16cid:durableId="1830706226">
    <w:abstractNumId w:val="27"/>
  </w:num>
  <w:num w:numId="21" w16cid:durableId="53744439">
    <w:abstractNumId w:val="41"/>
  </w:num>
  <w:num w:numId="22" w16cid:durableId="14688619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98703852">
    <w:abstractNumId w:val="13"/>
  </w:num>
  <w:num w:numId="24" w16cid:durableId="1890460225">
    <w:abstractNumId w:val="15"/>
  </w:num>
  <w:num w:numId="25" w16cid:durableId="804740530">
    <w:abstractNumId w:val="17"/>
  </w:num>
  <w:num w:numId="26" w16cid:durableId="506872048">
    <w:abstractNumId w:val="47"/>
  </w:num>
  <w:num w:numId="27" w16cid:durableId="815488172">
    <w:abstractNumId w:val="54"/>
  </w:num>
  <w:num w:numId="28" w16cid:durableId="294407304">
    <w:abstractNumId w:val="80"/>
  </w:num>
  <w:num w:numId="29" w16cid:durableId="1338190941">
    <w:abstractNumId w:val="77"/>
  </w:num>
  <w:num w:numId="30" w16cid:durableId="532885318">
    <w:abstractNumId w:val="36"/>
  </w:num>
  <w:num w:numId="31" w16cid:durableId="533691578">
    <w:abstractNumId w:val="25"/>
  </w:num>
  <w:num w:numId="32" w16cid:durableId="614945858">
    <w:abstractNumId w:val="44"/>
  </w:num>
  <w:num w:numId="33" w16cid:durableId="873464386">
    <w:abstractNumId w:val="65"/>
  </w:num>
  <w:num w:numId="34" w16cid:durableId="1043363343">
    <w:abstractNumId w:val="29"/>
  </w:num>
  <w:num w:numId="35" w16cid:durableId="608464693">
    <w:abstractNumId w:val="74"/>
  </w:num>
  <w:num w:numId="36" w16cid:durableId="1605963345">
    <w:abstractNumId w:val="24"/>
  </w:num>
  <w:num w:numId="37" w16cid:durableId="849225669">
    <w:abstractNumId w:val="39"/>
  </w:num>
  <w:num w:numId="38" w16cid:durableId="330380099">
    <w:abstractNumId w:val="91"/>
  </w:num>
  <w:num w:numId="39" w16cid:durableId="1012340343">
    <w:abstractNumId w:val="37"/>
  </w:num>
  <w:num w:numId="40" w16cid:durableId="255215934">
    <w:abstractNumId w:val="28"/>
  </w:num>
  <w:num w:numId="41" w16cid:durableId="70540220">
    <w:abstractNumId w:val="55"/>
  </w:num>
  <w:num w:numId="42" w16cid:durableId="387073276">
    <w:abstractNumId w:val="43"/>
  </w:num>
  <w:num w:numId="43" w16cid:durableId="2033265868">
    <w:abstractNumId w:val="66"/>
  </w:num>
  <w:num w:numId="44" w16cid:durableId="1204052046">
    <w:abstractNumId w:val="49"/>
  </w:num>
  <w:num w:numId="45" w16cid:durableId="1342782846">
    <w:abstractNumId w:val="45"/>
  </w:num>
  <w:num w:numId="46" w16cid:durableId="345600543">
    <w:abstractNumId w:val="21"/>
  </w:num>
  <w:num w:numId="47" w16cid:durableId="1369918397">
    <w:abstractNumId w:val="34"/>
  </w:num>
  <w:num w:numId="48" w16cid:durableId="1000085952">
    <w:abstractNumId w:val="71"/>
    <w:lvlOverride w:ilvl="0">
      <w:lvl w:ilvl="0" w:tplc="A95CC26A">
        <w:start w:val="1"/>
        <w:numFmt w:val="decimal"/>
        <w:lvlText w:val="%1)"/>
        <w:lvlJc w:val="left"/>
        <w:pPr>
          <w:ind w:left="476" w:hanging="360"/>
        </w:pPr>
        <w:rPr>
          <w:rFonts w:asciiTheme="minorHAnsi" w:eastAsiaTheme="minorEastAsia" w:hAnsiTheme="minorHAnsi" w:cstheme="minorHAnsi" w:hint="default"/>
        </w:rPr>
      </w:lvl>
    </w:lvlOverride>
  </w:num>
  <w:num w:numId="49" w16cid:durableId="532112928">
    <w:abstractNumId w:val="94"/>
  </w:num>
  <w:num w:numId="50" w16cid:durableId="657270604">
    <w:abstractNumId w:val="64"/>
  </w:num>
  <w:num w:numId="51" w16cid:durableId="1342590565">
    <w:abstractNumId w:val="32"/>
  </w:num>
  <w:num w:numId="52" w16cid:durableId="1126586229">
    <w:abstractNumId w:val="68"/>
  </w:num>
  <w:num w:numId="53" w16cid:durableId="1523784053">
    <w:abstractNumId w:val="75"/>
  </w:num>
  <w:num w:numId="54" w16cid:durableId="52117547">
    <w:abstractNumId w:val="12"/>
  </w:num>
  <w:num w:numId="55" w16cid:durableId="1880043322">
    <w:abstractNumId w:val="58"/>
  </w:num>
  <w:num w:numId="56" w16cid:durableId="19622468">
    <w:abstractNumId w:val="86"/>
  </w:num>
  <w:num w:numId="57" w16cid:durableId="284195869">
    <w:abstractNumId w:val="51"/>
  </w:num>
  <w:num w:numId="58" w16cid:durableId="974871115">
    <w:abstractNumId w:val="23"/>
  </w:num>
  <w:num w:numId="59" w16cid:durableId="875654219">
    <w:abstractNumId w:val="46"/>
  </w:num>
  <w:num w:numId="60" w16cid:durableId="199822539">
    <w:abstractNumId w:val="95"/>
  </w:num>
  <w:num w:numId="61" w16cid:durableId="22947005">
    <w:abstractNumId w:val="48"/>
  </w:num>
  <w:num w:numId="62" w16cid:durableId="173228915">
    <w:abstractNumId w:val="71"/>
  </w:num>
  <w:num w:numId="63" w16cid:durableId="1545368382">
    <w:abstractNumId w:val="85"/>
  </w:num>
  <w:num w:numId="64" w16cid:durableId="2069570124">
    <w:abstractNumId w:val="82"/>
  </w:num>
  <w:num w:numId="65" w16cid:durableId="1945110448">
    <w:abstractNumId w:val="60"/>
  </w:num>
  <w:num w:numId="66" w16cid:durableId="725839762">
    <w:abstractNumId w:val="30"/>
  </w:num>
  <w:num w:numId="67" w16cid:durableId="984240687">
    <w:abstractNumId w:val="61"/>
  </w:num>
  <w:num w:numId="68" w16cid:durableId="1067655686">
    <w:abstractNumId w:val="83"/>
  </w:num>
  <w:num w:numId="69" w16cid:durableId="848254198">
    <w:abstractNumId w:val="59"/>
  </w:num>
  <w:num w:numId="70" w16cid:durableId="44984891">
    <w:abstractNumId w:val="35"/>
  </w:num>
  <w:num w:numId="71" w16cid:durableId="620457293">
    <w:abstractNumId w:val="18"/>
  </w:num>
  <w:num w:numId="72" w16cid:durableId="1248611114">
    <w:abstractNumId w:val="56"/>
  </w:num>
  <w:num w:numId="73" w16cid:durableId="1187867541">
    <w:abstractNumId w:val="26"/>
  </w:num>
  <w:num w:numId="74" w16cid:durableId="107435550">
    <w:abstractNumId w:val="53"/>
  </w:num>
  <w:num w:numId="75" w16cid:durableId="779953971">
    <w:abstractNumId w:val="33"/>
  </w:num>
  <w:num w:numId="76" w16cid:durableId="1872183955">
    <w:abstractNumId w:val="31"/>
  </w:num>
  <w:num w:numId="77" w16cid:durableId="826088848">
    <w:abstractNumId w:val="93"/>
  </w:num>
  <w:num w:numId="78" w16cid:durableId="878323422">
    <w:abstractNumId w:val="20"/>
  </w:num>
  <w:num w:numId="79" w16cid:durableId="18639333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85029209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719744246">
    <w:abstractNumId w:val="84"/>
  </w:num>
  <w:num w:numId="82" w16cid:durableId="1488522325">
    <w:abstractNumId w:val="96"/>
  </w:num>
  <w:num w:numId="83" w16cid:durableId="1450587264">
    <w:abstractNumId w:val="72"/>
  </w:num>
  <w:num w:numId="84" w16cid:durableId="2140103224">
    <w:abstractNumId w:val="9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weł Wojnowski">
    <w15:presenceInfo w15:providerId="Windows Live" w15:userId="e3c932aa8cbb55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12"/>
    <w:rsid w:val="00003953"/>
    <w:rsid w:val="00031338"/>
    <w:rsid w:val="00050DDD"/>
    <w:rsid w:val="00053FA1"/>
    <w:rsid w:val="00056075"/>
    <w:rsid w:val="0005777D"/>
    <w:rsid w:val="00060BA6"/>
    <w:rsid w:val="00064232"/>
    <w:rsid w:val="00066F2C"/>
    <w:rsid w:val="00072540"/>
    <w:rsid w:val="0007645A"/>
    <w:rsid w:val="00077730"/>
    <w:rsid w:val="000874B2"/>
    <w:rsid w:val="00095212"/>
    <w:rsid w:val="000A21ED"/>
    <w:rsid w:val="000A42B1"/>
    <w:rsid w:val="000A5D52"/>
    <w:rsid w:val="000A67F2"/>
    <w:rsid w:val="000A6974"/>
    <w:rsid w:val="000B57CA"/>
    <w:rsid w:val="000C14BF"/>
    <w:rsid w:val="000C23BF"/>
    <w:rsid w:val="000C3F46"/>
    <w:rsid w:val="000C47DC"/>
    <w:rsid w:val="000C5E17"/>
    <w:rsid w:val="000D022D"/>
    <w:rsid w:val="000D09E4"/>
    <w:rsid w:val="000D0BDA"/>
    <w:rsid w:val="000E07C7"/>
    <w:rsid w:val="000E09A9"/>
    <w:rsid w:val="000E5171"/>
    <w:rsid w:val="000F1069"/>
    <w:rsid w:val="000F1335"/>
    <w:rsid w:val="001052D8"/>
    <w:rsid w:val="0011185C"/>
    <w:rsid w:val="001145BF"/>
    <w:rsid w:val="00115234"/>
    <w:rsid w:val="001231A1"/>
    <w:rsid w:val="0012545B"/>
    <w:rsid w:val="001342B7"/>
    <w:rsid w:val="001369CA"/>
    <w:rsid w:val="0014280D"/>
    <w:rsid w:val="001550F7"/>
    <w:rsid w:val="0016071D"/>
    <w:rsid w:val="00163FBB"/>
    <w:rsid w:val="00164320"/>
    <w:rsid w:val="00171398"/>
    <w:rsid w:val="0017145F"/>
    <w:rsid w:val="00176E8E"/>
    <w:rsid w:val="00183B06"/>
    <w:rsid w:val="0019301A"/>
    <w:rsid w:val="001A0B07"/>
    <w:rsid w:val="001A1FEC"/>
    <w:rsid w:val="001A334A"/>
    <w:rsid w:val="001A6E2A"/>
    <w:rsid w:val="001B0363"/>
    <w:rsid w:val="001B1C40"/>
    <w:rsid w:val="001B3606"/>
    <w:rsid w:val="001B3C12"/>
    <w:rsid w:val="001B525C"/>
    <w:rsid w:val="001C07DE"/>
    <w:rsid w:val="001C34EC"/>
    <w:rsid w:val="001C6698"/>
    <w:rsid w:val="001D415A"/>
    <w:rsid w:val="001E35C7"/>
    <w:rsid w:val="001E5384"/>
    <w:rsid w:val="001F1F96"/>
    <w:rsid w:val="001F345D"/>
    <w:rsid w:val="001F7905"/>
    <w:rsid w:val="002025B2"/>
    <w:rsid w:val="00220A5C"/>
    <w:rsid w:val="002223DC"/>
    <w:rsid w:val="00225B3C"/>
    <w:rsid w:val="00227040"/>
    <w:rsid w:val="00227831"/>
    <w:rsid w:val="002341CA"/>
    <w:rsid w:val="00234428"/>
    <w:rsid w:val="00236161"/>
    <w:rsid w:val="002369D7"/>
    <w:rsid w:val="002409D8"/>
    <w:rsid w:val="00247144"/>
    <w:rsid w:val="00251844"/>
    <w:rsid w:val="0027581E"/>
    <w:rsid w:val="002873D3"/>
    <w:rsid w:val="00293569"/>
    <w:rsid w:val="00293FA8"/>
    <w:rsid w:val="002B2E58"/>
    <w:rsid w:val="002C0EBC"/>
    <w:rsid w:val="002C3B3E"/>
    <w:rsid w:val="002C5934"/>
    <w:rsid w:val="002E50CB"/>
    <w:rsid w:val="002E67B4"/>
    <w:rsid w:val="002E765F"/>
    <w:rsid w:val="002E7D0B"/>
    <w:rsid w:val="002F094D"/>
    <w:rsid w:val="002F4527"/>
    <w:rsid w:val="00302BAA"/>
    <w:rsid w:val="00303266"/>
    <w:rsid w:val="0031247A"/>
    <w:rsid w:val="00313EBB"/>
    <w:rsid w:val="0031603A"/>
    <w:rsid w:val="003167F5"/>
    <w:rsid w:val="00321A38"/>
    <w:rsid w:val="003231CA"/>
    <w:rsid w:val="0032336C"/>
    <w:rsid w:val="00330E30"/>
    <w:rsid w:val="00336655"/>
    <w:rsid w:val="00355408"/>
    <w:rsid w:val="003563EF"/>
    <w:rsid w:val="00356630"/>
    <w:rsid w:val="00364992"/>
    <w:rsid w:val="00366D39"/>
    <w:rsid w:val="00367C27"/>
    <w:rsid w:val="0037232B"/>
    <w:rsid w:val="003735EB"/>
    <w:rsid w:val="003866EB"/>
    <w:rsid w:val="00387385"/>
    <w:rsid w:val="00397027"/>
    <w:rsid w:val="003B2A30"/>
    <w:rsid w:val="003B62CB"/>
    <w:rsid w:val="003C7D75"/>
    <w:rsid w:val="003D50FA"/>
    <w:rsid w:val="003D77C7"/>
    <w:rsid w:val="003D7F30"/>
    <w:rsid w:val="003E463D"/>
    <w:rsid w:val="003E6447"/>
    <w:rsid w:val="003F0621"/>
    <w:rsid w:val="00410B38"/>
    <w:rsid w:val="004151F8"/>
    <w:rsid w:val="00415DD0"/>
    <w:rsid w:val="00417D85"/>
    <w:rsid w:val="00420C4E"/>
    <w:rsid w:val="00423E02"/>
    <w:rsid w:val="00432600"/>
    <w:rsid w:val="00434517"/>
    <w:rsid w:val="00437F60"/>
    <w:rsid w:val="00442C23"/>
    <w:rsid w:val="00442D48"/>
    <w:rsid w:val="0044661D"/>
    <w:rsid w:val="00451DAC"/>
    <w:rsid w:val="00452BB8"/>
    <w:rsid w:val="0045593A"/>
    <w:rsid w:val="00464B4B"/>
    <w:rsid w:val="004663A0"/>
    <w:rsid w:val="00466C0D"/>
    <w:rsid w:val="00476410"/>
    <w:rsid w:val="0047714A"/>
    <w:rsid w:val="00480A60"/>
    <w:rsid w:val="00483DDD"/>
    <w:rsid w:val="00483E2B"/>
    <w:rsid w:val="00485CD3"/>
    <w:rsid w:val="00490EAF"/>
    <w:rsid w:val="00494D1E"/>
    <w:rsid w:val="004B5347"/>
    <w:rsid w:val="004B638B"/>
    <w:rsid w:val="004C6367"/>
    <w:rsid w:val="004C6DCD"/>
    <w:rsid w:val="004C7D3A"/>
    <w:rsid w:val="004D0DF0"/>
    <w:rsid w:val="004D3B71"/>
    <w:rsid w:val="004F0FDF"/>
    <w:rsid w:val="004F1A4C"/>
    <w:rsid w:val="004F2070"/>
    <w:rsid w:val="00506B0F"/>
    <w:rsid w:val="00507328"/>
    <w:rsid w:val="00511CDA"/>
    <w:rsid w:val="00513D0C"/>
    <w:rsid w:val="00521492"/>
    <w:rsid w:val="00522BEA"/>
    <w:rsid w:val="00522DE9"/>
    <w:rsid w:val="0052547C"/>
    <w:rsid w:val="00533537"/>
    <w:rsid w:val="00553512"/>
    <w:rsid w:val="00553D27"/>
    <w:rsid w:val="00555B67"/>
    <w:rsid w:val="00562540"/>
    <w:rsid w:val="005627F5"/>
    <w:rsid w:val="00594720"/>
    <w:rsid w:val="005A1787"/>
    <w:rsid w:val="005A4743"/>
    <w:rsid w:val="005B380A"/>
    <w:rsid w:val="005C0BBB"/>
    <w:rsid w:val="005C34F6"/>
    <w:rsid w:val="005D1D46"/>
    <w:rsid w:val="005D7B74"/>
    <w:rsid w:val="005F1AA8"/>
    <w:rsid w:val="005F399B"/>
    <w:rsid w:val="005F4711"/>
    <w:rsid w:val="00614376"/>
    <w:rsid w:val="00622520"/>
    <w:rsid w:val="006326C2"/>
    <w:rsid w:val="006357C1"/>
    <w:rsid w:val="0063645E"/>
    <w:rsid w:val="00636F33"/>
    <w:rsid w:val="00640EDF"/>
    <w:rsid w:val="00641FB8"/>
    <w:rsid w:val="00647E9C"/>
    <w:rsid w:val="006519A4"/>
    <w:rsid w:val="00663402"/>
    <w:rsid w:val="00666798"/>
    <w:rsid w:val="0067096D"/>
    <w:rsid w:val="0068032A"/>
    <w:rsid w:val="00687483"/>
    <w:rsid w:val="00691760"/>
    <w:rsid w:val="00694C62"/>
    <w:rsid w:val="00695595"/>
    <w:rsid w:val="006A7DFF"/>
    <w:rsid w:val="006B6073"/>
    <w:rsid w:val="006B77CA"/>
    <w:rsid w:val="006D30BA"/>
    <w:rsid w:val="006D68E6"/>
    <w:rsid w:val="006E0239"/>
    <w:rsid w:val="006F3AE3"/>
    <w:rsid w:val="007008E1"/>
    <w:rsid w:val="00704027"/>
    <w:rsid w:val="007164CB"/>
    <w:rsid w:val="0073216B"/>
    <w:rsid w:val="00733347"/>
    <w:rsid w:val="007472D7"/>
    <w:rsid w:val="00755534"/>
    <w:rsid w:val="007571B6"/>
    <w:rsid w:val="00767640"/>
    <w:rsid w:val="00775CA1"/>
    <w:rsid w:val="00776778"/>
    <w:rsid w:val="00786B6F"/>
    <w:rsid w:val="00791F8B"/>
    <w:rsid w:val="007A1AFA"/>
    <w:rsid w:val="007A2203"/>
    <w:rsid w:val="007A2C4F"/>
    <w:rsid w:val="007A5EFA"/>
    <w:rsid w:val="007B04DD"/>
    <w:rsid w:val="007B064B"/>
    <w:rsid w:val="007B6C62"/>
    <w:rsid w:val="007C1F08"/>
    <w:rsid w:val="007C4C27"/>
    <w:rsid w:val="007D473E"/>
    <w:rsid w:val="007D7C1C"/>
    <w:rsid w:val="007E497E"/>
    <w:rsid w:val="007F45BE"/>
    <w:rsid w:val="00800A94"/>
    <w:rsid w:val="00804BFC"/>
    <w:rsid w:val="00805C2D"/>
    <w:rsid w:val="00807B17"/>
    <w:rsid w:val="00826A3A"/>
    <w:rsid w:val="00827BD8"/>
    <w:rsid w:val="0083369D"/>
    <w:rsid w:val="00837E60"/>
    <w:rsid w:val="0084412D"/>
    <w:rsid w:val="0084472E"/>
    <w:rsid w:val="008504A5"/>
    <w:rsid w:val="0087110C"/>
    <w:rsid w:val="00871D3A"/>
    <w:rsid w:val="008748E2"/>
    <w:rsid w:val="00891C1D"/>
    <w:rsid w:val="008921B0"/>
    <w:rsid w:val="0089291E"/>
    <w:rsid w:val="008929F8"/>
    <w:rsid w:val="00895FF5"/>
    <w:rsid w:val="008A11A4"/>
    <w:rsid w:val="008A5AC8"/>
    <w:rsid w:val="008A6DA4"/>
    <w:rsid w:val="008B1127"/>
    <w:rsid w:val="008B2AEE"/>
    <w:rsid w:val="008C726B"/>
    <w:rsid w:val="008D55F3"/>
    <w:rsid w:val="008E1B72"/>
    <w:rsid w:val="008E25FC"/>
    <w:rsid w:val="008E64B9"/>
    <w:rsid w:val="008E7A71"/>
    <w:rsid w:val="008F1FC5"/>
    <w:rsid w:val="008F29DD"/>
    <w:rsid w:val="00900904"/>
    <w:rsid w:val="00900F42"/>
    <w:rsid w:val="00901CD4"/>
    <w:rsid w:val="0090323C"/>
    <w:rsid w:val="00905F04"/>
    <w:rsid w:val="00907261"/>
    <w:rsid w:val="00910BDF"/>
    <w:rsid w:val="00915CEC"/>
    <w:rsid w:val="00916655"/>
    <w:rsid w:val="00916DD0"/>
    <w:rsid w:val="00917B45"/>
    <w:rsid w:val="00924460"/>
    <w:rsid w:val="0093455A"/>
    <w:rsid w:val="00934FC1"/>
    <w:rsid w:val="00936B1E"/>
    <w:rsid w:val="00936B5E"/>
    <w:rsid w:val="009410BD"/>
    <w:rsid w:val="00945787"/>
    <w:rsid w:val="009506A2"/>
    <w:rsid w:val="00954159"/>
    <w:rsid w:val="009564D3"/>
    <w:rsid w:val="00960E46"/>
    <w:rsid w:val="00973F8E"/>
    <w:rsid w:val="00977EFB"/>
    <w:rsid w:val="00982DA1"/>
    <w:rsid w:val="0098529E"/>
    <w:rsid w:val="00987606"/>
    <w:rsid w:val="00990797"/>
    <w:rsid w:val="00993D3E"/>
    <w:rsid w:val="009949D8"/>
    <w:rsid w:val="0099621D"/>
    <w:rsid w:val="009A0368"/>
    <w:rsid w:val="009A1E96"/>
    <w:rsid w:val="009A62D0"/>
    <w:rsid w:val="009A694A"/>
    <w:rsid w:val="009A7B00"/>
    <w:rsid w:val="009B3499"/>
    <w:rsid w:val="009B4F7D"/>
    <w:rsid w:val="009B546A"/>
    <w:rsid w:val="009B6FEA"/>
    <w:rsid w:val="009C6CCA"/>
    <w:rsid w:val="009D3844"/>
    <w:rsid w:val="009D7398"/>
    <w:rsid w:val="009E2C74"/>
    <w:rsid w:val="009E6C5E"/>
    <w:rsid w:val="009F3DFC"/>
    <w:rsid w:val="009F4E37"/>
    <w:rsid w:val="009F6C75"/>
    <w:rsid w:val="00A004F1"/>
    <w:rsid w:val="00A07689"/>
    <w:rsid w:val="00A128DA"/>
    <w:rsid w:val="00A16F01"/>
    <w:rsid w:val="00A23628"/>
    <w:rsid w:val="00A25032"/>
    <w:rsid w:val="00A30D43"/>
    <w:rsid w:val="00A337D2"/>
    <w:rsid w:val="00A34454"/>
    <w:rsid w:val="00A34AF1"/>
    <w:rsid w:val="00A45E8F"/>
    <w:rsid w:val="00A517D1"/>
    <w:rsid w:val="00A6375C"/>
    <w:rsid w:val="00A63CE4"/>
    <w:rsid w:val="00A84DB7"/>
    <w:rsid w:val="00A854E3"/>
    <w:rsid w:val="00A87C06"/>
    <w:rsid w:val="00A959D2"/>
    <w:rsid w:val="00A96EAE"/>
    <w:rsid w:val="00AA6F16"/>
    <w:rsid w:val="00AA73B0"/>
    <w:rsid w:val="00AA7A8D"/>
    <w:rsid w:val="00AB1F75"/>
    <w:rsid w:val="00AB347B"/>
    <w:rsid w:val="00AB4503"/>
    <w:rsid w:val="00AB6725"/>
    <w:rsid w:val="00AC241A"/>
    <w:rsid w:val="00AD3923"/>
    <w:rsid w:val="00AD3B33"/>
    <w:rsid w:val="00AE00CC"/>
    <w:rsid w:val="00AE292F"/>
    <w:rsid w:val="00AE60A7"/>
    <w:rsid w:val="00B041DF"/>
    <w:rsid w:val="00B052EA"/>
    <w:rsid w:val="00B0712A"/>
    <w:rsid w:val="00B14D43"/>
    <w:rsid w:val="00B22B31"/>
    <w:rsid w:val="00B23B63"/>
    <w:rsid w:val="00B24DC5"/>
    <w:rsid w:val="00B309E6"/>
    <w:rsid w:val="00B348E0"/>
    <w:rsid w:val="00B34CAA"/>
    <w:rsid w:val="00B356C7"/>
    <w:rsid w:val="00B50EBC"/>
    <w:rsid w:val="00B53BD1"/>
    <w:rsid w:val="00B55953"/>
    <w:rsid w:val="00B61FCA"/>
    <w:rsid w:val="00B7112D"/>
    <w:rsid w:val="00B71850"/>
    <w:rsid w:val="00B71B0E"/>
    <w:rsid w:val="00B736AB"/>
    <w:rsid w:val="00B75DC3"/>
    <w:rsid w:val="00B801CC"/>
    <w:rsid w:val="00B8287F"/>
    <w:rsid w:val="00B90EA1"/>
    <w:rsid w:val="00B91559"/>
    <w:rsid w:val="00B9416F"/>
    <w:rsid w:val="00BA3A83"/>
    <w:rsid w:val="00BA5988"/>
    <w:rsid w:val="00BB0DA9"/>
    <w:rsid w:val="00BB5BFF"/>
    <w:rsid w:val="00BB5C9D"/>
    <w:rsid w:val="00BB66EC"/>
    <w:rsid w:val="00BC0C86"/>
    <w:rsid w:val="00BC4154"/>
    <w:rsid w:val="00BC53D5"/>
    <w:rsid w:val="00BC6A8F"/>
    <w:rsid w:val="00BC701E"/>
    <w:rsid w:val="00BE0959"/>
    <w:rsid w:val="00BE1BF2"/>
    <w:rsid w:val="00BF549A"/>
    <w:rsid w:val="00BF7306"/>
    <w:rsid w:val="00C04593"/>
    <w:rsid w:val="00C10547"/>
    <w:rsid w:val="00C213D8"/>
    <w:rsid w:val="00C23B45"/>
    <w:rsid w:val="00C249EB"/>
    <w:rsid w:val="00C36240"/>
    <w:rsid w:val="00C426B7"/>
    <w:rsid w:val="00C43B24"/>
    <w:rsid w:val="00C44B58"/>
    <w:rsid w:val="00C46A41"/>
    <w:rsid w:val="00C53B12"/>
    <w:rsid w:val="00C547B4"/>
    <w:rsid w:val="00C63032"/>
    <w:rsid w:val="00C73686"/>
    <w:rsid w:val="00C75D57"/>
    <w:rsid w:val="00C877D4"/>
    <w:rsid w:val="00CA5A38"/>
    <w:rsid w:val="00CB0A45"/>
    <w:rsid w:val="00CB7FF8"/>
    <w:rsid w:val="00CC4692"/>
    <w:rsid w:val="00CD4726"/>
    <w:rsid w:val="00CE4928"/>
    <w:rsid w:val="00CF0312"/>
    <w:rsid w:val="00CF036A"/>
    <w:rsid w:val="00D106C3"/>
    <w:rsid w:val="00D130DA"/>
    <w:rsid w:val="00D235ED"/>
    <w:rsid w:val="00D2702E"/>
    <w:rsid w:val="00D27249"/>
    <w:rsid w:val="00D30C4B"/>
    <w:rsid w:val="00D32F41"/>
    <w:rsid w:val="00D378B3"/>
    <w:rsid w:val="00D44974"/>
    <w:rsid w:val="00D44DFA"/>
    <w:rsid w:val="00D51522"/>
    <w:rsid w:val="00D60378"/>
    <w:rsid w:val="00D61953"/>
    <w:rsid w:val="00D70D2C"/>
    <w:rsid w:val="00D7477E"/>
    <w:rsid w:val="00D76084"/>
    <w:rsid w:val="00D82EA7"/>
    <w:rsid w:val="00D84A66"/>
    <w:rsid w:val="00D922E7"/>
    <w:rsid w:val="00DA0EBC"/>
    <w:rsid w:val="00DA1405"/>
    <w:rsid w:val="00DA4C16"/>
    <w:rsid w:val="00DA5C62"/>
    <w:rsid w:val="00DA6069"/>
    <w:rsid w:val="00DB0462"/>
    <w:rsid w:val="00DB099D"/>
    <w:rsid w:val="00DB187F"/>
    <w:rsid w:val="00DC0B67"/>
    <w:rsid w:val="00DC2A55"/>
    <w:rsid w:val="00DC70A1"/>
    <w:rsid w:val="00DD262F"/>
    <w:rsid w:val="00DD2FD0"/>
    <w:rsid w:val="00DE0BA7"/>
    <w:rsid w:val="00DE29FD"/>
    <w:rsid w:val="00DE49F3"/>
    <w:rsid w:val="00DF01B1"/>
    <w:rsid w:val="00E0237A"/>
    <w:rsid w:val="00E118C7"/>
    <w:rsid w:val="00E152A8"/>
    <w:rsid w:val="00E152E5"/>
    <w:rsid w:val="00E15B92"/>
    <w:rsid w:val="00E1673D"/>
    <w:rsid w:val="00E17A6B"/>
    <w:rsid w:val="00E27D5F"/>
    <w:rsid w:val="00E27F64"/>
    <w:rsid w:val="00E30F3C"/>
    <w:rsid w:val="00E344C0"/>
    <w:rsid w:val="00E5224F"/>
    <w:rsid w:val="00E57CDC"/>
    <w:rsid w:val="00E60F68"/>
    <w:rsid w:val="00E66988"/>
    <w:rsid w:val="00E714F0"/>
    <w:rsid w:val="00E75062"/>
    <w:rsid w:val="00E838EE"/>
    <w:rsid w:val="00E84C78"/>
    <w:rsid w:val="00E86A37"/>
    <w:rsid w:val="00E86E24"/>
    <w:rsid w:val="00E92BD8"/>
    <w:rsid w:val="00E93B38"/>
    <w:rsid w:val="00E94A88"/>
    <w:rsid w:val="00E958BC"/>
    <w:rsid w:val="00E976D2"/>
    <w:rsid w:val="00EA205A"/>
    <w:rsid w:val="00EA24D6"/>
    <w:rsid w:val="00EA5BAB"/>
    <w:rsid w:val="00EA7165"/>
    <w:rsid w:val="00EB2246"/>
    <w:rsid w:val="00EB28C1"/>
    <w:rsid w:val="00EB2BE9"/>
    <w:rsid w:val="00EB2FD8"/>
    <w:rsid w:val="00EC07FF"/>
    <w:rsid w:val="00EC14AE"/>
    <w:rsid w:val="00EC1C9A"/>
    <w:rsid w:val="00EC6A36"/>
    <w:rsid w:val="00ED0B24"/>
    <w:rsid w:val="00ED0F24"/>
    <w:rsid w:val="00ED160F"/>
    <w:rsid w:val="00ED4347"/>
    <w:rsid w:val="00EF0A60"/>
    <w:rsid w:val="00EF599F"/>
    <w:rsid w:val="00EF7A84"/>
    <w:rsid w:val="00F0199E"/>
    <w:rsid w:val="00F054C1"/>
    <w:rsid w:val="00F105D4"/>
    <w:rsid w:val="00F11EAE"/>
    <w:rsid w:val="00F30207"/>
    <w:rsid w:val="00F30ECF"/>
    <w:rsid w:val="00F32B47"/>
    <w:rsid w:val="00F33150"/>
    <w:rsid w:val="00F36FF3"/>
    <w:rsid w:val="00F372F6"/>
    <w:rsid w:val="00F4101C"/>
    <w:rsid w:val="00F41110"/>
    <w:rsid w:val="00F45F2E"/>
    <w:rsid w:val="00F47F65"/>
    <w:rsid w:val="00F5338D"/>
    <w:rsid w:val="00F53779"/>
    <w:rsid w:val="00F5772F"/>
    <w:rsid w:val="00F65699"/>
    <w:rsid w:val="00F66FAC"/>
    <w:rsid w:val="00F674A7"/>
    <w:rsid w:val="00F67EF4"/>
    <w:rsid w:val="00F71AC2"/>
    <w:rsid w:val="00F7251F"/>
    <w:rsid w:val="00F74D97"/>
    <w:rsid w:val="00F77BDA"/>
    <w:rsid w:val="00F82780"/>
    <w:rsid w:val="00F83D75"/>
    <w:rsid w:val="00F869C0"/>
    <w:rsid w:val="00F905F3"/>
    <w:rsid w:val="00F93DC2"/>
    <w:rsid w:val="00F97631"/>
    <w:rsid w:val="00FA3A11"/>
    <w:rsid w:val="00FA6012"/>
    <w:rsid w:val="00FB1C96"/>
    <w:rsid w:val="00FB38AA"/>
    <w:rsid w:val="00FB720E"/>
    <w:rsid w:val="00FC0551"/>
    <w:rsid w:val="00FC3115"/>
    <w:rsid w:val="00FC53CD"/>
    <w:rsid w:val="00FD1974"/>
    <w:rsid w:val="00FD332D"/>
    <w:rsid w:val="00FD39F6"/>
    <w:rsid w:val="00FD57CB"/>
    <w:rsid w:val="00FE4017"/>
    <w:rsid w:val="00FF0B15"/>
    <w:rsid w:val="00FF24C4"/>
    <w:rsid w:val="00FF3370"/>
    <w:rsid w:val="00FF6E2E"/>
    <w:rsid w:val="00FF76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28BE"/>
  <w15:chartTrackingRefBased/>
  <w15:docId w15:val="{6F1F8A9B-9220-403A-B242-8A4EFD34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FA6012"/>
    <w:pPr>
      <w:keepNext/>
      <w:widowControl w:val="0"/>
      <w:numPr>
        <w:numId w:val="1"/>
      </w:numPr>
      <w:suppressAutoHyphens/>
      <w:spacing w:before="283" w:after="113" w:line="288" w:lineRule="auto"/>
      <w:outlineLvl w:val="0"/>
    </w:pPr>
    <w:rPr>
      <w:rFonts w:ascii="Times New Roman" w:eastAsia="Times New Roman" w:hAnsi="Times New Roman" w:cs="Times New Roman"/>
      <w:b/>
      <w:bCs/>
      <w:color w:val="000000"/>
      <w:kern w:val="2"/>
      <w:lang w:eastAsia="zh-CN"/>
    </w:rPr>
  </w:style>
  <w:style w:type="paragraph" w:styleId="Nagwek2">
    <w:name w:val="heading 2"/>
    <w:basedOn w:val="Tekstpodstawowy"/>
    <w:next w:val="Tekstpodstawowy"/>
    <w:link w:val="Nagwek2Znak"/>
    <w:qFormat/>
    <w:rsid w:val="00FA6012"/>
    <w:pPr>
      <w:outlineLvl w:val="1"/>
    </w:pPr>
    <w:rPr>
      <w:iCs/>
    </w:rPr>
  </w:style>
  <w:style w:type="paragraph" w:styleId="Nagwek3">
    <w:name w:val="heading 3"/>
    <w:basedOn w:val="Tekstpodstawowy"/>
    <w:next w:val="Tekstpodstawowy"/>
    <w:link w:val="Nagwek3Znak"/>
    <w:qFormat/>
    <w:rsid w:val="00FA6012"/>
    <w:pPr>
      <w:numPr>
        <w:numId w:val="2"/>
      </w:numPr>
      <w:outlineLvl w:val="2"/>
    </w:pPr>
  </w:style>
  <w:style w:type="paragraph" w:styleId="Nagwek4">
    <w:name w:val="heading 4"/>
    <w:basedOn w:val="Tekstpodstawowy"/>
    <w:next w:val="Tekstpodstawowy"/>
    <w:link w:val="Nagwek4Znak"/>
    <w:qFormat/>
    <w:rsid w:val="00FA6012"/>
    <w:pPr>
      <w:tabs>
        <w:tab w:val="left" w:pos="0"/>
      </w:tabs>
      <w:outlineLvl w:val="3"/>
    </w:pPr>
  </w:style>
  <w:style w:type="paragraph" w:styleId="Nagwek5">
    <w:name w:val="heading 5"/>
    <w:basedOn w:val="Tekstpodstawowy"/>
    <w:next w:val="Tekstpodstawowy"/>
    <w:link w:val="Nagwek5Znak"/>
    <w:qFormat/>
    <w:rsid w:val="00FA6012"/>
    <w:pPr>
      <w:tabs>
        <w:tab w:val="left" w:pos="0"/>
      </w:tabs>
      <w:outlineLvl w:val="4"/>
    </w:pPr>
  </w:style>
  <w:style w:type="paragraph" w:styleId="Nagwek6">
    <w:name w:val="heading 6"/>
    <w:basedOn w:val="Nagwek"/>
    <w:next w:val="Tekstpodstawowy"/>
    <w:link w:val="Nagwek6Znak"/>
    <w:qFormat/>
    <w:rsid w:val="00FA6012"/>
    <w:pPr>
      <w:tabs>
        <w:tab w:val="left" w:pos="0"/>
      </w:tabs>
      <w:outlineLvl w:val="5"/>
    </w:pPr>
    <w:rPr>
      <w:sz w:val="14"/>
      <w:szCs w:val="18"/>
    </w:rPr>
  </w:style>
  <w:style w:type="paragraph" w:styleId="Nagwek7">
    <w:name w:val="heading 7"/>
    <w:basedOn w:val="Nagwek"/>
    <w:next w:val="Tekstpodstawowy"/>
    <w:link w:val="Nagwek7Znak"/>
    <w:qFormat/>
    <w:rsid w:val="00FA6012"/>
    <w:pPr>
      <w:tabs>
        <w:tab w:val="left" w:pos="0"/>
      </w:tabs>
      <w:outlineLvl w:val="6"/>
    </w:pPr>
    <w:rPr>
      <w:sz w:val="14"/>
      <w:szCs w:val="18"/>
    </w:rPr>
  </w:style>
  <w:style w:type="paragraph" w:styleId="Nagwek8">
    <w:name w:val="heading 8"/>
    <w:basedOn w:val="Nagwek"/>
    <w:next w:val="Tekstpodstawowy"/>
    <w:link w:val="Nagwek8Znak"/>
    <w:qFormat/>
    <w:rsid w:val="00FA6012"/>
    <w:pPr>
      <w:tabs>
        <w:tab w:val="left" w:pos="0"/>
      </w:tabs>
      <w:outlineLvl w:val="7"/>
    </w:pPr>
    <w:rPr>
      <w:sz w:val="14"/>
      <w:szCs w:val="18"/>
    </w:rPr>
  </w:style>
  <w:style w:type="paragraph" w:styleId="Nagwek9">
    <w:name w:val="heading 9"/>
    <w:basedOn w:val="Nagwek"/>
    <w:next w:val="Tekstpodstawowy"/>
    <w:link w:val="Nagwek9Znak"/>
    <w:qFormat/>
    <w:rsid w:val="00FA6012"/>
    <w:pPr>
      <w:tabs>
        <w:tab w:val="left" w:pos="0"/>
      </w:tabs>
      <w:outlineLvl w:val="8"/>
    </w:pPr>
    <w:rPr>
      <w:sz w:val="14"/>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6012"/>
    <w:rPr>
      <w:rFonts w:ascii="Times New Roman" w:eastAsia="Times New Roman" w:hAnsi="Times New Roman" w:cs="Times New Roman"/>
      <w:b/>
      <w:bCs/>
      <w:color w:val="000000"/>
      <w:kern w:val="2"/>
      <w:lang w:eastAsia="zh-CN"/>
    </w:rPr>
  </w:style>
  <w:style w:type="character" w:customStyle="1" w:styleId="Nagwek2Znak">
    <w:name w:val="Nagłówek 2 Znak"/>
    <w:basedOn w:val="Domylnaczcionkaakapitu"/>
    <w:link w:val="Nagwek2"/>
    <w:rsid w:val="00FA6012"/>
    <w:rPr>
      <w:rFonts w:ascii="Times New Roman" w:eastAsia="Times New Roman" w:hAnsi="Times New Roman" w:cs="Times New Roman"/>
      <w:bCs/>
      <w:iCs/>
      <w:color w:val="000000"/>
      <w:kern w:val="2"/>
      <w:lang w:eastAsia="zh-CN"/>
    </w:rPr>
  </w:style>
  <w:style w:type="character" w:customStyle="1" w:styleId="Nagwek3Znak">
    <w:name w:val="Nagłówek 3 Znak"/>
    <w:basedOn w:val="Domylnaczcionkaakapitu"/>
    <w:link w:val="Nagwek3"/>
    <w:rsid w:val="00FA6012"/>
    <w:rPr>
      <w:rFonts w:ascii="Times New Roman" w:eastAsia="Times New Roman" w:hAnsi="Times New Roman" w:cs="Times New Roman"/>
      <w:bCs/>
      <w:color w:val="000000"/>
      <w:kern w:val="2"/>
      <w:lang w:eastAsia="zh-CN"/>
    </w:rPr>
  </w:style>
  <w:style w:type="character" w:customStyle="1" w:styleId="Nagwek4Znak">
    <w:name w:val="Nagłówek 4 Znak"/>
    <w:basedOn w:val="Domylnaczcionkaakapitu"/>
    <w:link w:val="Nagwek4"/>
    <w:rsid w:val="00FA6012"/>
    <w:rPr>
      <w:rFonts w:ascii="Times New Roman" w:eastAsia="Times New Roman" w:hAnsi="Times New Roman" w:cs="Times New Roman"/>
      <w:bCs/>
      <w:color w:val="000000"/>
      <w:kern w:val="2"/>
      <w:lang w:eastAsia="zh-CN"/>
    </w:rPr>
  </w:style>
  <w:style w:type="character" w:customStyle="1" w:styleId="Nagwek5Znak">
    <w:name w:val="Nagłówek 5 Znak"/>
    <w:basedOn w:val="Domylnaczcionkaakapitu"/>
    <w:link w:val="Nagwek5"/>
    <w:rsid w:val="00FA6012"/>
    <w:rPr>
      <w:rFonts w:ascii="Times New Roman" w:eastAsia="Times New Roman" w:hAnsi="Times New Roman" w:cs="Times New Roman"/>
      <w:bCs/>
      <w:color w:val="000000"/>
      <w:kern w:val="2"/>
      <w:lang w:eastAsia="zh-CN"/>
    </w:rPr>
  </w:style>
  <w:style w:type="character" w:customStyle="1" w:styleId="Nagwek6Znak">
    <w:name w:val="Nagłówek 6 Znak"/>
    <w:basedOn w:val="Domylnaczcionkaakapitu"/>
    <w:link w:val="Nagwek6"/>
    <w:rsid w:val="00FA6012"/>
    <w:rPr>
      <w:rFonts w:ascii="Verdana" w:eastAsia="Times New Roman" w:hAnsi="Verdana" w:cs="Verdana"/>
      <w:b/>
      <w:bCs/>
      <w:caps/>
      <w:color w:val="000000"/>
      <w:kern w:val="2"/>
      <w:sz w:val="14"/>
      <w:szCs w:val="18"/>
      <w:lang w:eastAsia="zh-CN"/>
    </w:rPr>
  </w:style>
  <w:style w:type="character" w:customStyle="1" w:styleId="Nagwek7Znak">
    <w:name w:val="Nagłówek 7 Znak"/>
    <w:basedOn w:val="Domylnaczcionkaakapitu"/>
    <w:link w:val="Nagwek7"/>
    <w:rsid w:val="00FA6012"/>
    <w:rPr>
      <w:rFonts w:ascii="Verdana" w:eastAsia="Times New Roman" w:hAnsi="Verdana" w:cs="Verdana"/>
      <w:b/>
      <w:bCs/>
      <w:caps/>
      <w:color w:val="000000"/>
      <w:kern w:val="2"/>
      <w:sz w:val="14"/>
      <w:szCs w:val="18"/>
      <w:lang w:eastAsia="zh-CN"/>
    </w:rPr>
  </w:style>
  <w:style w:type="character" w:customStyle="1" w:styleId="Nagwek8Znak">
    <w:name w:val="Nagłówek 8 Znak"/>
    <w:basedOn w:val="Domylnaczcionkaakapitu"/>
    <w:link w:val="Nagwek8"/>
    <w:rsid w:val="00FA6012"/>
    <w:rPr>
      <w:rFonts w:ascii="Verdana" w:eastAsia="Times New Roman" w:hAnsi="Verdana" w:cs="Verdana"/>
      <w:b/>
      <w:bCs/>
      <w:caps/>
      <w:color w:val="000000"/>
      <w:kern w:val="2"/>
      <w:sz w:val="14"/>
      <w:szCs w:val="18"/>
      <w:lang w:eastAsia="zh-CN"/>
    </w:rPr>
  </w:style>
  <w:style w:type="character" w:customStyle="1" w:styleId="Nagwek9Znak">
    <w:name w:val="Nagłówek 9 Znak"/>
    <w:basedOn w:val="Domylnaczcionkaakapitu"/>
    <w:link w:val="Nagwek9"/>
    <w:rsid w:val="00FA6012"/>
    <w:rPr>
      <w:rFonts w:ascii="Verdana" w:eastAsia="Times New Roman" w:hAnsi="Verdana" w:cs="Verdana"/>
      <w:b/>
      <w:bCs/>
      <w:caps/>
      <w:color w:val="000000"/>
      <w:kern w:val="2"/>
      <w:sz w:val="14"/>
      <w:szCs w:val="18"/>
      <w:lang w:eastAsia="zh-CN"/>
    </w:rPr>
  </w:style>
  <w:style w:type="character" w:customStyle="1" w:styleId="WW8Num1z0">
    <w:name w:val="WW8Num1z0"/>
    <w:rsid w:val="00FA6012"/>
    <w:rPr>
      <w:rFonts w:ascii="Symbol" w:hAnsi="Symbol" w:cs="OpenSymbol"/>
      <w:color w:val="000000"/>
      <w:sz w:val="22"/>
      <w:szCs w:val="22"/>
      <w:lang w:val="de-DE" w:bidi="ar-SA"/>
    </w:rPr>
  </w:style>
  <w:style w:type="character" w:customStyle="1" w:styleId="WW8Num1z1">
    <w:name w:val="WW8Num1z1"/>
    <w:rsid w:val="00FA6012"/>
  </w:style>
  <w:style w:type="character" w:customStyle="1" w:styleId="WW8Num1z2">
    <w:name w:val="WW8Num1z2"/>
    <w:rsid w:val="00FA6012"/>
  </w:style>
  <w:style w:type="character" w:customStyle="1" w:styleId="WW8Num1z3">
    <w:name w:val="WW8Num1z3"/>
    <w:rsid w:val="00FA6012"/>
  </w:style>
  <w:style w:type="character" w:customStyle="1" w:styleId="WW8Num1z4">
    <w:name w:val="WW8Num1z4"/>
    <w:rsid w:val="00FA6012"/>
  </w:style>
  <w:style w:type="character" w:customStyle="1" w:styleId="WW8Num1z5">
    <w:name w:val="WW8Num1z5"/>
    <w:rsid w:val="00FA6012"/>
  </w:style>
  <w:style w:type="character" w:customStyle="1" w:styleId="WW8Num1z6">
    <w:name w:val="WW8Num1z6"/>
    <w:rsid w:val="00FA6012"/>
  </w:style>
  <w:style w:type="character" w:customStyle="1" w:styleId="WW8Num1z7">
    <w:name w:val="WW8Num1z7"/>
    <w:rsid w:val="00FA6012"/>
  </w:style>
  <w:style w:type="character" w:customStyle="1" w:styleId="WW8Num1z8">
    <w:name w:val="WW8Num1z8"/>
    <w:rsid w:val="00FA6012"/>
  </w:style>
  <w:style w:type="character" w:customStyle="1" w:styleId="WW8Num2z0">
    <w:name w:val="WW8Num2z0"/>
    <w:rsid w:val="00FA6012"/>
    <w:rPr>
      <w:rFonts w:ascii="Symbol" w:hAnsi="Symbol" w:cs="Symbol"/>
    </w:rPr>
  </w:style>
  <w:style w:type="character" w:customStyle="1" w:styleId="WW8Num2z1">
    <w:name w:val="WW8Num2z1"/>
    <w:rsid w:val="00FA6012"/>
  </w:style>
  <w:style w:type="character" w:customStyle="1" w:styleId="WW8Num2z2">
    <w:name w:val="WW8Num2z2"/>
    <w:rsid w:val="00FA6012"/>
  </w:style>
  <w:style w:type="character" w:customStyle="1" w:styleId="WW8Num2z3">
    <w:name w:val="WW8Num2z3"/>
    <w:rsid w:val="00FA6012"/>
  </w:style>
  <w:style w:type="character" w:customStyle="1" w:styleId="WW8Num2z4">
    <w:name w:val="WW8Num2z4"/>
    <w:rsid w:val="00FA6012"/>
  </w:style>
  <w:style w:type="character" w:customStyle="1" w:styleId="WW8Num2z5">
    <w:name w:val="WW8Num2z5"/>
    <w:rsid w:val="00FA6012"/>
  </w:style>
  <w:style w:type="character" w:customStyle="1" w:styleId="WW8Num2z6">
    <w:name w:val="WW8Num2z6"/>
    <w:rsid w:val="00FA6012"/>
  </w:style>
  <w:style w:type="character" w:customStyle="1" w:styleId="WW8Num2z7">
    <w:name w:val="WW8Num2z7"/>
    <w:rsid w:val="00FA6012"/>
  </w:style>
  <w:style w:type="character" w:customStyle="1" w:styleId="WW8Num2z8">
    <w:name w:val="WW8Num2z8"/>
    <w:rsid w:val="00FA6012"/>
  </w:style>
  <w:style w:type="character" w:customStyle="1" w:styleId="WW8Num3z0">
    <w:name w:val="WW8Num3z0"/>
    <w:rsid w:val="00FA6012"/>
    <w:rPr>
      <w:rFonts w:ascii="Symbol" w:hAnsi="Symbol" w:cs="Symbol" w:hint="default"/>
      <w:b w:val="0"/>
      <w:bCs/>
      <w:sz w:val="22"/>
      <w:szCs w:val="22"/>
    </w:rPr>
  </w:style>
  <w:style w:type="character" w:customStyle="1" w:styleId="WW8Num3z1">
    <w:name w:val="WW8Num3z1"/>
    <w:rsid w:val="00FA6012"/>
    <w:rPr>
      <w:rFonts w:cs="Times New Roman"/>
    </w:rPr>
  </w:style>
  <w:style w:type="character" w:customStyle="1" w:styleId="WW8Num4z0">
    <w:name w:val="WW8Num4z0"/>
    <w:rsid w:val="00FA6012"/>
    <w:rPr>
      <w:rFonts w:ascii="Symbol" w:hAnsi="Symbol" w:cs="Symbol"/>
    </w:rPr>
  </w:style>
  <w:style w:type="character" w:customStyle="1" w:styleId="WW8Num4z1">
    <w:name w:val="WW8Num4z1"/>
    <w:rsid w:val="00FA6012"/>
    <w:rPr>
      <w:b w:val="0"/>
      <w:i/>
      <w:iCs/>
      <w:sz w:val="16"/>
      <w:szCs w:val="16"/>
    </w:rPr>
  </w:style>
  <w:style w:type="character" w:customStyle="1" w:styleId="WW8Num4z2">
    <w:name w:val="WW8Num4z2"/>
    <w:rsid w:val="00FA6012"/>
    <w:rPr>
      <w:rFonts w:ascii="Times New Roman" w:hAnsi="Times New Roman" w:cs="Times New Roman"/>
      <w:sz w:val="22"/>
      <w:szCs w:val="22"/>
    </w:rPr>
  </w:style>
  <w:style w:type="character" w:customStyle="1" w:styleId="WW8Num4z3">
    <w:name w:val="WW8Num4z3"/>
    <w:rsid w:val="00FA6012"/>
    <w:rPr>
      <w:b/>
      <w:sz w:val="22"/>
    </w:rPr>
  </w:style>
  <w:style w:type="character" w:customStyle="1" w:styleId="WW8Num4z4">
    <w:name w:val="WW8Num4z4"/>
    <w:rsid w:val="00FA6012"/>
  </w:style>
  <w:style w:type="character" w:customStyle="1" w:styleId="WW8Num4z5">
    <w:name w:val="WW8Num4z5"/>
    <w:rsid w:val="00FA6012"/>
  </w:style>
  <w:style w:type="character" w:customStyle="1" w:styleId="WW8Num4z6">
    <w:name w:val="WW8Num4z6"/>
    <w:rsid w:val="00FA6012"/>
  </w:style>
  <w:style w:type="character" w:customStyle="1" w:styleId="WW8Num4z7">
    <w:name w:val="WW8Num4z7"/>
    <w:rsid w:val="00FA6012"/>
  </w:style>
  <w:style w:type="character" w:customStyle="1" w:styleId="WW8Num4z8">
    <w:name w:val="WW8Num4z8"/>
    <w:rsid w:val="00FA6012"/>
  </w:style>
  <w:style w:type="character" w:customStyle="1" w:styleId="WW8Num5z0">
    <w:name w:val="WW8Num5z0"/>
    <w:rsid w:val="00FA6012"/>
    <w:rPr>
      <w:rFonts w:ascii="Symbol" w:hAnsi="Symbol" w:cs="OpenSymbol"/>
      <w:color w:val="000000"/>
      <w:sz w:val="22"/>
      <w:szCs w:val="22"/>
      <w:lang w:val="de-DE" w:bidi="ar-SA"/>
    </w:rPr>
  </w:style>
  <w:style w:type="character" w:customStyle="1" w:styleId="WW8Num5z1">
    <w:name w:val="WW8Num5z1"/>
    <w:rsid w:val="00FA6012"/>
  </w:style>
  <w:style w:type="character" w:customStyle="1" w:styleId="WW8Num5z2">
    <w:name w:val="WW8Num5z2"/>
    <w:rsid w:val="00FA6012"/>
  </w:style>
  <w:style w:type="character" w:customStyle="1" w:styleId="WW8Num5z3">
    <w:name w:val="WW8Num5z3"/>
    <w:rsid w:val="00FA6012"/>
  </w:style>
  <w:style w:type="character" w:customStyle="1" w:styleId="WW8Num5z4">
    <w:name w:val="WW8Num5z4"/>
    <w:rsid w:val="00FA6012"/>
  </w:style>
  <w:style w:type="character" w:customStyle="1" w:styleId="WW8Num5z5">
    <w:name w:val="WW8Num5z5"/>
    <w:rsid w:val="00FA6012"/>
  </w:style>
  <w:style w:type="character" w:customStyle="1" w:styleId="WW8Num5z6">
    <w:name w:val="WW8Num5z6"/>
    <w:rsid w:val="00FA6012"/>
  </w:style>
  <w:style w:type="character" w:customStyle="1" w:styleId="WW8Num5z7">
    <w:name w:val="WW8Num5z7"/>
    <w:rsid w:val="00FA6012"/>
  </w:style>
  <w:style w:type="character" w:customStyle="1" w:styleId="WW8Num5z8">
    <w:name w:val="WW8Num5z8"/>
    <w:rsid w:val="00FA6012"/>
  </w:style>
  <w:style w:type="character" w:customStyle="1" w:styleId="WW8Num6z0">
    <w:name w:val="WW8Num6z0"/>
    <w:rsid w:val="00FA6012"/>
    <w:rPr>
      <w:rFonts w:ascii="Symbol" w:eastAsia="Tahoma" w:hAnsi="Symbol" w:cs="Times New Roman" w:hint="default"/>
      <w:b/>
      <w:bCs/>
      <w:sz w:val="22"/>
      <w:szCs w:val="22"/>
      <w:lang w:val="de-DE" w:eastAsia="pl-PL"/>
    </w:rPr>
  </w:style>
  <w:style w:type="character" w:customStyle="1" w:styleId="WW8Num6z1">
    <w:name w:val="WW8Num6z1"/>
    <w:rsid w:val="00FA6012"/>
    <w:rPr>
      <w:rFonts w:ascii="Times New Roman" w:hAnsi="Times New Roman" w:cs="Times New Roman" w:hint="default"/>
      <w:b w:val="0"/>
      <w:bCs/>
      <w:smallCaps/>
      <w:kern w:val="2"/>
      <w:sz w:val="22"/>
      <w:szCs w:val="22"/>
      <w:lang w:val="pl" w:eastAsia="pl-PL"/>
    </w:rPr>
  </w:style>
  <w:style w:type="character" w:customStyle="1" w:styleId="WW8Num6z2">
    <w:name w:val="WW8Num6z2"/>
    <w:rsid w:val="00FA6012"/>
    <w:rPr>
      <w:rFonts w:ascii="Times New Roman" w:hAnsi="Times New Roman" w:cs="Times New Roman" w:hint="default"/>
      <w:sz w:val="22"/>
      <w:szCs w:val="22"/>
      <w:lang w:eastAsia="pl-PL"/>
    </w:rPr>
  </w:style>
  <w:style w:type="character" w:customStyle="1" w:styleId="WW8Num6z3">
    <w:name w:val="WW8Num6z3"/>
    <w:rsid w:val="00FA6012"/>
  </w:style>
  <w:style w:type="character" w:customStyle="1" w:styleId="WW8Num6z4">
    <w:name w:val="WW8Num6z4"/>
    <w:rsid w:val="00FA6012"/>
  </w:style>
  <w:style w:type="character" w:customStyle="1" w:styleId="WW8Num6z5">
    <w:name w:val="WW8Num6z5"/>
    <w:rsid w:val="00FA6012"/>
  </w:style>
  <w:style w:type="character" w:customStyle="1" w:styleId="WW8Num6z6">
    <w:name w:val="WW8Num6z6"/>
    <w:rsid w:val="00FA6012"/>
  </w:style>
  <w:style w:type="character" w:customStyle="1" w:styleId="WW8Num6z7">
    <w:name w:val="WW8Num6z7"/>
    <w:rsid w:val="00FA6012"/>
  </w:style>
  <w:style w:type="character" w:customStyle="1" w:styleId="WW8Num6z8">
    <w:name w:val="WW8Num6z8"/>
    <w:rsid w:val="00FA6012"/>
  </w:style>
  <w:style w:type="character" w:customStyle="1" w:styleId="WW8Num7z0">
    <w:name w:val="WW8Num7z0"/>
    <w:rsid w:val="00FA6012"/>
    <w:rPr>
      <w:rFonts w:hint="default"/>
      <w:b/>
      <w:bCs w:val="0"/>
      <w:sz w:val="22"/>
      <w:szCs w:val="22"/>
      <w:lang w:eastAsia="pl-PL"/>
    </w:rPr>
  </w:style>
  <w:style w:type="character" w:customStyle="1" w:styleId="WW8Num7z1">
    <w:name w:val="WW8Num7z1"/>
    <w:rsid w:val="00FA6012"/>
    <w:rPr>
      <w:rFonts w:ascii="Times New Roman" w:hAnsi="Times New Roman" w:cs="Times New Roman"/>
      <w:b/>
      <w:bCs/>
      <w:color w:val="000000"/>
      <w:kern w:val="2"/>
      <w:sz w:val="22"/>
      <w:szCs w:val="22"/>
      <w:lang w:eastAsia="pl-PL"/>
    </w:rPr>
  </w:style>
  <w:style w:type="character" w:customStyle="1" w:styleId="WW8Num7z2">
    <w:name w:val="WW8Num7z2"/>
    <w:rsid w:val="00FA6012"/>
    <w:rPr>
      <w:rFonts w:ascii="Times New Roman" w:hAnsi="Times New Roman" w:cs="Times New Roman"/>
      <w:b/>
      <w:bCs w:val="0"/>
      <w:color w:val="000000"/>
      <w:kern w:val="0"/>
      <w:sz w:val="22"/>
      <w:szCs w:val="22"/>
      <w:lang w:eastAsia="pl-PL"/>
    </w:rPr>
  </w:style>
  <w:style w:type="character" w:customStyle="1" w:styleId="WW8Num7z3">
    <w:name w:val="WW8Num7z3"/>
    <w:rsid w:val="00FA6012"/>
  </w:style>
  <w:style w:type="character" w:customStyle="1" w:styleId="WW8Num7z4">
    <w:name w:val="WW8Num7z4"/>
    <w:rsid w:val="00FA6012"/>
  </w:style>
  <w:style w:type="character" w:customStyle="1" w:styleId="WW8Num7z5">
    <w:name w:val="WW8Num7z5"/>
    <w:rsid w:val="00FA6012"/>
  </w:style>
  <w:style w:type="character" w:customStyle="1" w:styleId="WW8Num7z6">
    <w:name w:val="WW8Num7z6"/>
    <w:rsid w:val="00FA6012"/>
  </w:style>
  <w:style w:type="character" w:customStyle="1" w:styleId="WW8Num7z7">
    <w:name w:val="WW8Num7z7"/>
    <w:rsid w:val="00FA6012"/>
  </w:style>
  <w:style w:type="character" w:customStyle="1" w:styleId="WW8Num7z8">
    <w:name w:val="WW8Num7z8"/>
    <w:rsid w:val="00FA6012"/>
  </w:style>
  <w:style w:type="character" w:customStyle="1" w:styleId="WW8Num8z0">
    <w:name w:val="WW8Num8z0"/>
    <w:rsid w:val="00FA6012"/>
    <w:rPr>
      <w:rFonts w:ascii="Times New Roman" w:hAnsi="Times New Roman" w:cs="Times New Roman"/>
      <w:color w:val="000000"/>
      <w:sz w:val="22"/>
      <w:szCs w:val="22"/>
      <w:lang w:eastAsia="pl-PL"/>
    </w:rPr>
  </w:style>
  <w:style w:type="character" w:customStyle="1" w:styleId="WW8Num8z1">
    <w:name w:val="WW8Num8z1"/>
    <w:rsid w:val="00FA6012"/>
  </w:style>
  <w:style w:type="character" w:customStyle="1" w:styleId="WW8Num8z2">
    <w:name w:val="WW8Num8z2"/>
    <w:rsid w:val="00FA6012"/>
  </w:style>
  <w:style w:type="character" w:customStyle="1" w:styleId="WW8Num8z3">
    <w:name w:val="WW8Num8z3"/>
    <w:rsid w:val="00FA6012"/>
  </w:style>
  <w:style w:type="character" w:customStyle="1" w:styleId="WW8Num8z4">
    <w:name w:val="WW8Num8z4"/>
    <w:rsid w:val="00FA6012"/>
  </w:style>
  <w:style w:type="character" w:customStyle="1" w:styleId="WW8Num8z5">
    <w:name w:val="WW8Num8z5"/>
    <w:rsid w:val="00FA6012"/>
  </w:style>
  <w:style w:type="character" w:customStyle="1" w:styleId="WW8Num8z6">
    <w:name w:val="WW8Num8z6"/>
    <w:rsid w:val="00FA6012"/>
  </w:style>
  <w:style w:type="character" w:customStyle="1" w:styleId="WW8Num8z7">
    <w:name w:val="WW8Num8z7"/>
    <w:rsid w:val="00FA6012"/>
  </w:style>
  <w:style w:type="character" w:customStyle="1" w:styleId="WW8Num8z8">
    <w:name w:val="WW8Num8z8"/>
    <w:rsid w:val="00FA6012"/>
  </w:style>
  <w:style w:type="character" w:customStyle="1" w:styleId="WW8Num9z0">
    <w:name w:val="WW8Num9z0"/>
    <w:rsid w:val="00FA6012"/>
    <w:rPr>
      <w:rFonts w:hint="default"/>
      <w:b/>
      <w:bCs/>
      <w:sz w:val="22"/>
      <w:szCs w:val="22"/>
      <w:lang w:eastAsia="pl-PL"/>
    </w:rPr>
  </w:style>
  <w:style w:type="character" w:customStyle="1" w:styleId="WW8Num9z1">
    <w:name w:val="WW8Num9z1"/>
    <w:rsid w:val="00FA6012"/>
    <w:rPr>
      <w:rFonts w:ascii="Arial Narrow" w:hAnsi="Arial Narrow" w:cs="Times New Roman" w:hint="default"/>
      <w:sz w:val="22"/>
      <w:szCs w:val="22"/>
      <w:lang w:eastAsia="pl-PL"/>
    </w:rPr>
  </w:style>
  <w:style w:type="character" w:customStyle="1" w:styleId="WW8Num9z2">
    <w:name w:val="WW8Num9z2"/>
    <w:rsid w:val="00FA6012"/>
  </w:style>
  <w:style w:type="character" w:customStyle="1" w:styleId="WW8Num9z3">
    <w:name w:val="WW8Num9z3"/>
    <w:rsid w:val="00FA6012"/>
  </w:style>
  <w:style w:type="character" w:customStyle="1" w:styleId="WW8Num9z4">
    <w:name w:val="WW8Num9z4"/>
    <w:rsid w:val="00FA6012"/>
  </w:style>
  <w:style w:type="character" w:customStyle="1" w:styleId="WW8Num9z5">
    <w:name w:val="WW8Num9z5"/>
    <w:rsid w:val="00FA6012"/>
  </w:style>
  <w:style w:type="character" w:customStyle="1" w:styleId="WW8Num9z6">
    <w:name w:val="WW8Num9z6"/>
    <w:rsid w:val="00FA6012"/>
  </w:style>
  <w:style w:type="character" w:customStyle="1" w:styleId="WW8Num9z7">
    <w:name w:val="WW8Num9z7"/>
    <w:rsid w:val="00FA6012"/>
  </w:style>
  <w:style w:type="character" w:customStyle="1" w:styleId="WW8Num9z8">
    <w:name w:val="WW8Num9z8"/>
    <w:rsid w:val="00FA6012"/>
  </w:style>
  <w:style w:type="character" w:customStyle="1" w:styleId="WW8Num10z0">
    <w:name w:val="WW8Num10z0"/>
    <w:rsid w:val="00FA6012"/>
    <w:rPr>
      <w:rFonts w:ascii="Times New Roman" w:hAnsi="Times New Roman" w:cs="Times New Roman" w:hint="default"/>
      <w:color w:val="000000"/>
      <w:sz w:val="22"/>
      <w:szCs w:val="22"/>
      <w:lang w:eastAsia="pl-PL"/>
    </w:rPr>
  </w:style>
  <w:style w:type="character" w:customStyle="1" w:styleId="WW8Num10z1">
    <w:name w:val="WW8Num10z1"/>
    <w:rsid w:val="00FA6012"/>
  </w:style>
  <w:style w:type="character" w:customStyle="1" w:styleId="WW8Num10z2">
    <w:name w:val="WW8Num10z2"/>
    <w:rsid w:val="00FA6012"/>
  </w:style>
  <w:style w:type="character" w:customStyle="1" w:styleId="WW8Num10z3">
    <w:name w:val="WW8Num10z3"/>
    <w:rsid w:val="00FA6012"/>
  </w:style>
  <w:style w:type="character" w:customStyle="1" w:styleId="WW8Num10z4">
    <w:name w:val="WW8Num10z4"/>
    <w:rsid w:val="00FA6012"/>
  </w:style>
  <w:style w:type="character" w:customStyle="1" w:styleId="WW8Num10z5">
    <w:name w:val="WW8Num10z5"/>
    <w:rsid w:val="00FA6012"/>
  </w:style>
  <w:style w:type="character" w:customStyle="1" w:styleId="WW8Num10z6">
    <w:name w:val="WW8Num10z6"/>
    <w:rsid w:val="00FA6012"/>
  </w:style>
  <w:style w:type="character" w:customStyle="1" w:styleId="WW8Num10z7">
    <w:name w:val="WW8Num10z7"/>
    <w:rsid w:val="00FA6012"/>
  </w:style>
  <w:style w:type="character" w:customStyle="1" w:styleId="WW8Num10z8">
    <w:name w:val="WW8Num10z8"/>
    <w:rsid w:val="00FA6012"/>
  </w:style>
  <w:style w:type="character" w:customStyle="1" w:styleId="WW8Num11z0">
    <w:name w:val="WW8Num11z0"/>
    <w:rsid w:val="00FA6012"/>
    <w:rPr>
      <w:rFonts w:ascii="Times New Roman" w:hAnsi="Times New Roman" w:cs="Times New Roman" w:hint="default"/>
      <w:sz w:val="22"/>
      <w:szCs w:val="22"/>
      <w:lang w:eastAsia="pl-PL"/>
    </w:rPr>
  </w:style>
  <w:style w:type="character" w:customStyle="1" w:styleId="WW8Num11z1">
    <w:name w:val="WW8Num11z1"/>
    <w:rsid w:val="00FA6012"/>
    <w:rPr>
      <w:rFonts w:ascii="Arial Narrow" w:hAnsi="Arial Narrow" w:cs="Arial" w:hint="default"/>
      <w:b/>
      <w:bCs w:val="0"/>
      <w:sz w:val="22"/>
      <w:szCs w:val="22"/>
      <w:lang w:eastAsia="pl-PL"/>
    </w:rPr>
  </w:style>
  <w:style w:type="character" w:customStyle="1" w:styleId="WW8Num11z2">
    <w:name w:val="WW8Num11z2"/>
    <w:rsid w:val="00FA6012"/>
  </w:style>
  <w:style w:type="character" w:customStyle="1" w:styleId="WW8Num11z3">
    <w:name w:val="WW8Num11z3"/>
    <w:rsid w:val="00FA6012"/>
  </w:style>
  <w:style w:type="character" w:customStyle="1" w:styleId="WW8Num11z4">
    <w:name w:val="WW8Num11z4"/>
    <w:rsid w:val="00FA6012"/>
  </w:style>
  <w:style w:type="character" w:customStyle="1" w:styleId="WW8Num11z5">
    <w:name w:val="WW8Num11z5"/>
    <w:rsid w:val="00FA6012"/>
  </w:style>
  <w:style w:type="character" w:customStyle="1" w:styleId="WW8Num11z6">
    <w:name w:val="WW8Num11z6"/>
    <w:rsid w:val="00FA6012"/>
  </w:style>
  <w:style w:type="character" w:customStyle="1" w:styleId="WW8Num11z7">
    <w:name w:val="WW8Num11z7"/>
    <w:rsid w:val="00FA6012"/>
  </w:style>
  <w:style w:type="character" w:customStyle="1" w:styleId="WW8Num11z8">
    <w:name w:val="WW8Num11z8"/>
    <w:rsid w:val="00FA6012"/>
  </w:style>
  <w:style w:type="character" w:customStyle="1" w:styleId="WW8Num12z0">
    <w:name w:val="WW8Num12z0"/>
    <w:rsid w:val="00FA6012"/>
    <w:rPr>
      <w:rFonts w:ascii="Arial Narrow" w:hAnsi="Arial Narrow" w:cs="Times New Roman" w:hint="default"/>
      <w:sz w:val="22"/>
      <w:szCs w:val="22"/>
      <w:lang w:val="x-none"/>
    </w:rPr>
  </w:style>
  <w:style w:type="character" w:customStyle="1" w:styleId="WW8Num12z1">
    <w:name w:val="WW8Num12z1"/>
    <w:rsid w:val="00FA6012"/>
    <w:rPr>
      <w:rFonts w:ascii="Arial" w:hAnsi="Arial" w:cs="Arial"/>
      <w:b/>
      <w:bCs w:val="0"/>
      <w:sz w:val="22"/>
      <w:szCs w:val="22"/>
    </w:rPr>
  </w:style>
  <w:style w:type="character" w:customStyle="1" w:styleId="WW8Num12z2">
    <w:name w:val="WW8Num12z2"/>
    <w:rsid w:val="00FA6012"/>
  </w:style>
  <w:style w:type="character" w:customStyle="1" w:styleId="WW8Num12z3">
    <w:name w:val="WW8Num12z3"/>
    <w:rsid w:val="00FA6012"/>
  </w:style>
  <w:style w:type="character" w:customStyle="1" w:styleId="WW8Num12z4">
    <w:name w:val="WW8Num12z4"/>
    <w:rsid w:val="00FA6012"/>
  </w:style>
  <w:style w:type="character" w:customStyle="1" w:styleId="WW8Num12z5">
    <w:name w:val="WW8Num12z5"/>
    <w:rsid w:val="00FA6012"/>
  </w:style>
  <w:style w:type="character" w:customStyle="1" w:styleId="WW8Num12z6">
    <w:name w:val="WW8Num12z6"/>
    <w:rsid w:val="00FA6012"/>
  </w:style>
  <w:style w:type="character" w:customStyle="1" w:styleId="WW8Num12z7">
    <w:name w:val="WW8Num12z7"/>
    <w:rsid w:val="00FA6012"/>
  </w:style>
  <w:style w:type="character" w:customStyle="1" w:styleId="WW8Num12z8">
    <w:name w:val="WW8Num12z8"/>
    <w:rsid w:val="00FA6012"/>
  </w:style>
  <w:style w:type="character" w:customStyle="1" w:styleId="WW8Num13z0">
    <w:name w:val="WW8Num13z0"/>
    <w:rsid w:val="00FA6012"/>
    <w:rPr>
      <w:rFonts w:ascii="Symbol" w:hAnsi="Symbol" w:cs="Times New Roman" w:hint="default"/>
      <w:color w:val="000000"/>
      <w:sz w:val="22"/>
      <w:szCs w:val="22"/>
    </w:rPr>
  </w:style>
  <w:style w:type="character" w:customStyle="1" w:styleId="WW8Num14z0">
    <w:name w:val="WW8Num14z0"/>
    <w:rsid w:val="00FA6012"/>
    <w:rPr>
      <w:rFonts w:ascii="Symbol" w:hAnsi="Symbol" w:cs="Times New Roman" w:hint="default"/>
      <w:color w:val="000000"/>
      <w:kern w:val="2"/>
      <w:sz w:val="22"/>
      <w:szCs w:val="22"/>
      <w:lang w:eastAsia="pl-PL"/>
    </w:rPr>
  </w:style>
  <w:style w:type="character" w:customStyle="1" w:styleId="WW8Num14z1">
    <w:name w:val="WW8Num14z1"/>
    <w:rsid w:val="00FA6012"/>
    <w:rPr>
      <w:rFonts w:ascii="Times New Roman" w:hAnsi="Times New Roman" w:cs="Times New Roman"/>
      <w:kern w:val="2"/>
      <w:sz w:val="22"/>
      <w:szCs w:val="22"/>
      <w:lang w:eastAsia="pl-PL"/>
    </w:rPr>
  </w:style>
  <w:style w:type="character" w:customStyle="1" w:styleId="WW8Num14z2">
    <w:name w:val="WW8Num14z2"/>
    <w:rsid w:val="00FA6012"/>
  </w:style>
  <w:style w:type="character" w:customStyle="1" w:styleId="WW8Num14z3">
    <w:name w:val="WW8Num14z3"/>
    <w:rsid w:val="00FA6012"/>
  </w:style>
  <w:style w:type="character" w:customStyle="1" w:styleId="WW8Num14z4">
    <w:name w:val="WW8Num14z4"/>
    <w:rsid w:val="00FA6012"/>
  </w:style>
  <w:style w:type="character" w:customStyle="1" w:styleId="WW8Num14z5">
    <w:name w:val="WW8Num14z5"/>
    <w:rsid w:val="00FA6012"/>
  </w:style>
  <w:style w:type="character" w:customStyle="1" w:styleId="WW8Num14z6">
    <w:name w:val="WW8Num14z6"/>
    <w:rsid w:val="00FA6012"/>
  </w:style>
  <w:style w:type="character" w:customStyle="1" w:styleId="WW8Num14z7">
    <w:name w:val="WW8Num14z7"/>
    <w:rsid w:val="00FA6012"/>
  </w:style>
  <w:style w:type="character" w:customStyle="1" w:styleId="WW8Num14z8">
    <w:name w:val="WW8Num14z8"/>
    <w:rsid w:val="00FA6012"/>
  </w:style>
  <w:style w:type="character" w:customStyle="1" w:styleId="WW8Num15z0">
    <w:name w:val="WW8Num15z0"/>
    <w:rsid w:val="00FA6012"/>
    <w:rPr>
      <w:rFonts w:ascii="Times New Roman" w:eastAsia="Times New Roman" w:hAnsi="Times New Roman" w:cs="Times New Roman" w:hint="default"/>
      <w:b w:val="0"/>
      <w:bCs/>
      <w:color w:val="000000"/>
      <w:sz w:val="22"/>
      <w:szCs w:val="22"/>
      <w:lang w:eastAsia="pl-PL"/>
    </w:rPr>
  </w:style>
  <w:style w:type="character" w:customStyle="1" w:styleId="WW8Num15z1">
    <w:name w:val="WW8Num15z1"/>
    <w:rsid w:val="00FA6012"/>
    <w:rPr>
      <w:rFonts w:ascii="Times New Roman" w:hAnsi="Times New Roman" w:cs="Times New Roman"/>
      <w:b/>
      <w:bCs/>
      <w:kern w:val="2"/>
      <w:sz w:val="22"/>
      <w:szCs w:val="22"/>
    </w:rPr>
  </w:style>
  <w:style w:type="character" w:customStyle="1" w:styleId="WW8Num16z0">
    <w:name w:val="WW8Num16z0"/>
    <w:rsid w:val="00FA6012"/>
    <w:rPr>
      <w:rFonts w:ascii="Times New Roman" w:hAnsi="Times New Roman" w:cs="Arial" w:hint="default"/>
      <w:b/>
      <w:bCs/>
      <w:color w:val="000000"/>
      <w:sz w:val="22"/>
      <w:szCs w:val="22"/>
    </w:rPr>
  </w:style>
  <w:style w:type="character" w:customStyle="1" w:styleId="WW8Num16z1">
    <w:name w:val="WW8Num16z1"/>
    <w:rsid w:val="00FA6012"/>
    <w:rPr>
      <w:rFonts w:ascii="Times New Roman" w:hAnsi="Times New Roman" w:cs="Arial" w:hint="default"/>
      <w:b/>
      <w:bCs/>
      <w:color w:val="000000"/>
      <w:sz w:val="22"/>
      <w:szCs w:val="22"/>
      <w:u w:val="none"/>
      <w:shd w:val="clear" w:color="auto" w:fill="FFFF00"/>
      <w:lang w:val="pl" w:eastAsia="pl-PL"/>
    </w:rPr>
  </w:style>
  <w:style w:type="character" w:customStyle="1" w:styleId="WW8Num16z2">
    <w:name w:val="WW8Num16z2"/>
    <w:rsid w:val="00FA6012"/>
    <w:rPr>
      <w:rFonts w:ascii="Times New Roman" w:hAnsi="Times New Roman" w:cs="Arial" w:hint="default"/>
      <w:b/>
      <w:bCs/>
      <w:color w:val="000000"/>
      <w:sz w:val="22"/>
      <w:szCs w:val="22"/>
      <w:shd w:val="clear" w:color="auto" w:fill="FFFF00"/>
      <w:lang w:val="pl" w:eastAsia="pl-PL"/>
    </w:rPr>
  </w:style>
  <w:style w:type="character" w:customStyle="1" w:styleId="WW8Num17z0">
    <w:name w:val="WW8Num17z0"/>
    <w:rsid w:val="00FA6012"/>
    <w:rPr>
      <w:rFonts w:ascii="Times New Roman" w:eastAsia="Times New Roman" w:hAnsi="Times New Roman" w:cs="Times New Roman" w:hint="default"/>
      <w:b w:val="0"/>
      <w:i/>
      <w:sz w:val="22"/>
      <w:szCs w:val="22"/>
    </w:rPr>
  </w:style>
  <w:style w:type="character" w:customStyle="1" w:styleId="WW8Num17z1">
    <w:name w:val="WW8Num17z1"/>
    <w:rsid w:val="00FA6012"/>
  </w:style>
  <w:style w:type="character" w:customStyle="1" w:styleId="WW8Num17z2">
    <w:name w:val="WW8Num17z2"/>
    <w:rsid w:val="00FA6012"/>
  </w:style>
  <w:style w:type="character" w:customStyle="1" w:styleId="WW8Num17z3">
    <w:name w:val="WW8Num17z3"/>
    <w:rsid w:val="00FA6012"/>
  </w:style>
  <w:style w:type="character" w:customStyle="1" w:styleId="WW8Num17z4">
    <w:name w:val="WW8Num17z4"/>
    <w:rsid w:val="00FA6012"/>
  </w:style>
  <w:style w:type="character" w:customStyle="1" w:styleId="WW8Num17z5">
    <w:name w:val="WW8Num17z5"/>
    <w:rsid w:val="00FA6012"/>
  </w:style>
  <w:style w:type="character" w:customStyle="1" w:styleId="WW8Num17z6">
    <w:name w:val="WW8Num17z6"/>
    <w:rsid w:val="00FA6012"/>
  </w:style>
  <w:style w:type="character" w:customStyle="1" w:styleId="WW8Num17z7">
    <w:name w:val="WW8Num17z7"/>
    <w:rsid w:val="00FA6012"/>
  </w:style>
  <w:style w:type="character" w:customStyle="1" w:styleId="WW8Num17z8">
    <w:name w:val="WW8Num17z8"/>
    <w:rsid w:val="00FA6012"/>
  </w:style>
  <w:style w:type="character" w:customStyle="1" w:styleId="WW8Num18z0">
    <w:name w:val="WW8Num18z0"/>
    <w:rsid w:val="00FA6012"/>
    <w:rPr>
      <w:rFonts w:ascii="Symbol" w:hAnsi="Symbol" w:cs="Arial" w:hint="default"/>
      <w:b/>
      <w:color w:val="000000"/>
      <w:lang w:val="x-none"/>
    </w:rPr>
  </w:style>
  <w:style w:type="character" w:customStyle="1" w:styleId="WW8Num19z0">
    <w:name w:val="WW8Num19z0"/>
    <w:rsid w:val="00FA6012"/>
    <w:rPr>
      <w:rFonts w:ascii="Times New Roman" w:hAnsi="Times New Roman" w:cs="Times New Roman" w:hint="default"/>
      <w:sz w:val="20"/>
      <w:szCs w:val="20"/>
    </w:rPr>
  </w:style>
  <w:style w:type="character" w:customStyle="1" w:styleId="WW8Num19z1">
    <w:name w:val="WW8Num19z1"/>
    <w:rsid w:val="00FA6012"/>
    <w:rPr>
      <w:bCs w:val="0"/>
    </w:rPr>
  </w:style>
  <w:style w:type="character" w:customStyle="1" w:styleId="WW8Num19z2">
    <w:name w:val="WW8Num19z2"/>
    <w:rsid w:val="00FA6012"/>
  </w:style>
  <w:style w:type="character" w:customStyle="1" w:styleId="WW8Num19z3">
    <w:name w:val="WW8Num19z3"/>
    <w:rsid w:val="00FA6012"/>
  </w:style>
  <w:style w:type="character" w:customStyle="1" w:styleId="WW8Num19z4">
    <w:name w:val="WW8Num19z4"/>
    <w:rsid w:val="00FA6012"/>
  </w:style>
  <w:style w:type="character" w:customStyle="1" w:styleId="WW8Num19z5">
    <w:name w:val="WW8Num19z5"/>
    <w:rsid w:val="00FA6012"/>
  </w:style>
  <w:style w:type="character" w:customStyle="1" w:styleId="WW8Num19z6">
    <w:name w:val="WW8Num19z6"/>
    <w:rsid w:val="00FA6012"/>
  </w:style>
  <w:style w:type="character" w:customStyle="1" w:styleId="WW8Num19z7">
    <w:name w:val="WW8Num19z7"/>
    <w:rsid w:val="00FA6012"/>
  </w:style>
  <w:style w:type="character" w:customStyle="1" w:styleId="WW8Num19z8">
    <w:name w:val="WW8Num19z8"/>
    <w:rsid w:val="00FA6012"/>
  </w:style>
  <w:style w:type="character" w:customStyle="1" w:styleId="WW8Num20z0">
    <w:name w:val="WW8Num20z0"/>
    <w:rsid w:val="00FA6012"/>
    <w:rPr>
      <w:rFonts w:ascii="Times New Roman" w:eastAsia="SimSun" w:hAnsi="Times New Roman" w:cs="Times New Roman"/>
      <w:color w:val="000000"/>
      <w:spacing w:val="-4"/>
      <w:sz w:val="22"/>
      <w:szCs w:val="22"/>
      <w:lang w:val="x-none"/>
    </w:rPr>
  </w:style>
  <w:style w:type="character" w:customStyle="1" w:styleId="WW8Num20z1">
    <w:name w:val="WW8Num20z1"/>
    <w:rsid w:val="00FA6012"/>
  </w:style>
  <w:style w:type="character" w:customStyle="1" w:styleId="WW8Num20z2">
    <w:name w:val="WW8Num20z2"/>
    <w:rsid w:val="00FA6012"/>
    <w:rPr>
      <w:rFonts w:eastAsia="SimSun"/>
      <w:kern w:val="2"/>
      <w:sz w:val="22"/>
      <w:szCs w:val="22"/>
      <w:lang w:eastAsia="zh-CN" w:bidi="hi-IN"/>
    </w:rPr>
  </w:style>
  <w:style w:type="character" w:customStyle="1" w:styleId="WW8Num20z3">
    <w:name w:val="WW8Num20z3"/>
    <w:rsid w:val="00FA6012"/>
  </w:style>
  <w:style w:type="character" w:customStyle="1" w:styleId="WW8Num20z4">
    <w:name w:val="WW8Num20z4"/>
    <w:rsid w:val="00FA6012"/>
  </w:style>
  <w:style w:type="character" w:customStyle="1" w:styleId="WW8Num20z5">
    <w:name w:val="WW8Num20z5"/>
    <w:rsid w:val="00FA6012"/>
  </w:style>
  <w:style w:type="character" w:customStyle="1" w:styleId="WW8Num20z6">
    <w:name w:val="WW8Num20z6"/>
    <w:rsid w:val="00FA6012"/>
  </w:style>
  <w:style w:type="character" w:customStyle="1" w:styleId="WW8Num20z7">
    <w:name w:val="WW8Num20z7"/>
    <w:rsid w:val="00FA6012"/>
  </w:style>
  <w:style w:type="character" w:customStyle="1" w:styleId="WW8Num20z8">
    <w:name w:val="WW8Num20z8"/>
    <w:rsid w:val="00FA6012"/>
  </w:style>
  <w:style w:type="character" w:customStyle="1" w:styleId="WW8Num21z0">
    <w:name w:val="WW8Num21z0"/>
    <w:rsid w:val="00FA6012"/>
    <w:rPr>
      <w:rFonts w:ascii="Times New Roman" w:hAnsi="Times New Roman" w:cs="Times New Roman" w:hint="default"/>
      <w:b w:val="0"/>
      <w:color w:val="000000"/>
      <w:kern w:val="2"/>
      <w:sz w:val="22"/>
      <w:szCs w:val="22"/>
      <w:lang w:val="x-none"/>
    </w:rPr>
  </w:style>
  <w:style w:type="character" w:customStyle="1" w:styleId="WW8Num22z0">
    <w:name w:val="WW8Num22z0"/>
    <w:rsid w:val="00FA6012"/>
    <w:rPr>
      <w:rFonts w:ascii="Times New Roman" w:hAnsi="Times New Roman" w:cs="Times New Roman"/>
      <w:b/>
      <w:bCs w:val="0"/>
      <w:strike w:val="0"/>
      <w:dstrike w:val="0"/>
      <w:color w:val="000000"/>
      <w:sz w:val="22"/>
      <w:szCs w:val="22"/>
      <w:lang w:val="x-none" w:eastAsia="pl-PL"/>
    </w:rPr>
  </w:style>
  <w:style w:type="character" w:customStyle="1" w:styleId="WW8Num23z0">
    <w:name w:val="WW8Num23z0"/>
    <w:rsid w:val="00FA6012"/>
    <w:rPr>
      <w:rFonts w:ascii="Times New Roman" w:eastAsia="Times New Roman" w:hAnsi="Times New Roman" w:cs="Times New Roman" w:hint="default"/>
      <w:b w:val="0"/>
      <w:sz w:val="22"/>
      <w:szCs w:val="22"/>
    </w:rPr>
  </w:style>
  <w:style w:type="character" w:customStyle="1" w:styleId="WW8Num23z1">
    <w:name w:val="WW8Num23z1"/>
    <w:rsid w:val="00FA6012"/>
    <w:rPr>
      <w:rFonts w:ascii="Times New Roman" w:eastAsia="Times New Roman" w:hAnsi="Times New Roman" w:cs="Times New Roman" w:hint="default"/>
      <w:b w:val="0"/>
      <w:bCs w:val="0"/>
      <w:sz w:val="22"/>
      <w:szCs w:val="22"/>
    </w:rPr>
  </w:style>
  <w:style w:type="character" w:customStyle="1" w:styleId="WW8Num24z0">
    <w:name w:val="WW8Num24z0"/>
    <w:rsid w:val="00FA6012"/>
    <w:rPr>
      <w:rFonts w:ascii="Times New Roman" w:hAnsi="Times New Roman" w:cs="Times New Roman" w:hint="default"/>
      <w:b/>
      <w:bCs w:val="0"/>
      <w:i w:val="0"/>
      <w:iCs/>
      <w:sz w:val="20"/>
      <w:szCs w:val="20"/>
    </w:rPr>
  </w:style>
  <w:style w:type="character" w:customStyle="1" w:styleId="WW8Num25z0">
    <w:name w:val="WW8Num25z0"/>
    <w:rsid w:val="00FA6012"/>
  </w:style>
  <w:style w:type="character" w:customStyle="1" w:styleId="WW8Num25z1">
    <w:name w:val="WW8Num25z1"/>
    <w:rsid w:val="00FA6012"/>
    <w:rPr>
      <w:b/>
      <w:bCs w:val="0"/>
      <w:lang w:val="pl"/>
    </w:rPr>
  </w:style>
  <w:style w:type="character" w:customStyle="1" w:styleId="WW8Num25z2">
    <w:name w:val="WW8Num25z2"/>
    <w:rsid w:val="00FA6012"/>
  </w:style>
  <w:style w:type="character" w:customStyle="1" w:styleId="WW8Num25z3">
    <w:name w:val="WW8Num25z3"/>
    <w:rsid w:val="00FA6012"/>
  </w:style>
  <w:style w:type="character" w:customStyle="1" w:styleId="WW8Num25z4">
    <w:name w:val="WW8Num25z4"/>
    <w:rsid w:val="00FA6012"/>
  </w:style>
  <w:style w:type="character" w:customStyle="1" w:styleId="WW8Num25z5">
    <w:name w:val="WW8Num25z5"/>
    <w:rsid w:val="00FA6012"/>
  </w:style>
  <w:style w:type="character" w:customStyle="1" w:styleId="WW8Num25z6">
    <w:name w:val="WW8Num25z6"/>
    <w:rsid w:val="00FA6012"/>
  </w:style>
  <w:style w:type="character" w:customStyle="1" w:styleId="WW8Num25z7">
    <w:name w:val="WW8Num25z7"/>
    <w:rsid w:val="00FA6012"/>
  </w:style>
  <w:style w:type="character" w:customStyle="1" w:styleId="WW8Num25z8">
    <w:name w:val="WW8Num25z8"/>
    <w:rsid w:val="00FA6012"/>
  </w:style>
  <w:style w:type="character" w:customStyle="1" w:styleId="WW8Num26z0">
    <w:name w:val="WW8Num26z0"/>
    <w:rsid w:val="00FA6012"/>
    <w:rPr>
      <w:rFonts w:hint="default"/>
    </w:rPr>
  </w:style>
  <w:style w:type="character" w:customStyle="1" w:styleId="WW8Num26z1">
    <w:name w:val="WW8Num26z1"/>
    <w:rsid w:val="00FA6012"/>
    <w:rPr>
      <w:b/>
      <w:bCs w:val="0"/>
    </w:rPr>
  </w:style>
  <w:style w:type="character" w:customStyle="1" w:styleId="WW8Num26z2">
    <w:name w:val="WW8Num26z2"/>
    <w:rsid w:val="00FA6012"/>
  </w:style>
  <w:style w:type="character" w:customStyle="1" w:styleId="WW8Num26z4">
    <w:name w:val="WW8Num26z4"/>
    <w:rsid w:val="00FA6012"/>
  </w:style>
  <w:style w:type="character" w:customStyle="1" w:styleId="WW8Num26z5">
    <w:name w:val="WW8Num26z5"/>
    <w:rsid w:val="00FA6012"/>
  </w:style>
  <w:style w:type="character" w:customStyle="1" w:styleId="WW8Num26z6">
    <w:name w:val="WW8Num26z6"/>
    <w:rsid w:val="00FA6012"/>
  </w:style>
  <w:style w:type="character" w:customStyle="1" w:styleId="WW8Num26z7">
    <w:name w:val="WW8Num26z7"/>
    <w:rsid w:val="00FA6012"/>
  </w:style>
  <w:style w:type="character" w:customStyle="1" w:styleId="WW8Num26z8">
    <w:name w:val="WW8Num26z8"/>
    <w:rsid w:val="00FA6012"/>
  </w:style>
  <w:style w:type="character" w:customStyle="1" w:styleId="WW8Num27z0">
    <w:name w:val="WW8Num27z0"/>
    <w:rsid w:val="00FA6012"/>
  </w:style>
  <w:style w:type="character" w:customStyle="1" w:styleId="WW8Num27z1">
    <w:name w:val="WW8Num27z1"/>
    <w:rsid w:val="00FA6012"/>
    <w:rPr>
      <w:b/>
      <w:bCs w:val="0"/>
    </w:rPr>
  </w:style>
  <w:style w:type="character" w:customStyle="1" w:styleId="WW8Num27z2">
    <w:name w:val="WW8Num27z2"/>
    <w:rsid w:val="00FA6012"/>
  </w:style>
  <w:style w:type="character" w:customStyle="1" w:styleId="WW8Num27z3">
    <w:name w:val="WW8Num27z3"/>
    <w:rsid w:val="00FA6012"/>
  </w:style>
  <w:style w:type="character" w:customStyle="1" w:styleId="WW8Num27z4">
    <w:name w:val="WW8Num27z4"/>
    <w:rsid w:val="00FA6012"/>
  </w:style>
  <w:style w:type="character" w:customStyle="1" w:styleId="WW8Num27z5">
    <w:name w:val="WW8Num27z5"/>
    <w:rsid w:val="00FA6012"/>
  </w:style>
  <w:style w:type="character" w:customStyle="1" w:styleId="WW8Num27z6">
    <w:name w:val="WW8Num27z6"/>
    <w:rsid w:val="00FA6012"/>
  </w:style>
  <w:style w:type="character" w:customStyle="1" w:styleId="WW8Num27z7">
    <w:name w:val="WW8Num27z7"/>
    <w:rsid w:val="00FA6012"/>
  </w:style>
  <w:style w:type="character" w:customStyle="1" w:styleId="WW8Num27z8">
    <w:name w:val="WW8Num27z8"/>
    <w:rsid w:val="00FA6012"/>
  </w:style>
  <w:style w:type="character" w:customStyle="1" w:styleId="WW8Num28z0">
    <w:name w:val="WW8Num28z0"/>
    <w:rsid w:val="00FA6012"/>
    <w:rPr>
      <w:rFonts w:hint="default"/>
    </w:rPr>
  </w:style>
  <w:style w:type="character" w:customStyle="1" w:styleId="WW8Num28z1">
    <w:name w:val="WW8Num28z1"/>
    <w:rsid w:val="00FA6012"/>
    <w:rPr>
      <w:rFonts w:hint="default"/>
      <w:b/>
      <w:bCs w:val="0"/>
    </w:rPr>
  </w:style>
  <w:style w:type="character" w:customStyle="1" w:styleId="WW8Num29z0">
    <w:name w:val="WW8Num29z0"/>
    <w:rsid w:val="00FA6012"/>
  </w:style>
  <w:style w:type="character" w:customStyle="1" w:styleId="WW8Num29z1">
    <w:name w:val="WW8Num29z1"/>
    <w:rsid w:val="00FA6012"/>
    <w:rPr>
      <w:b/>
      <w:bCs w:val="0"/>
    </w:rPr>
  </w:style>
  <w:style w:type="character" w:customStyle="1" w:styleId="WW8Num29z2">
    <w:name w:val="WW8Num29z2"/>
    <w:rsid w:val="00FA6012"/>
  </w:style>
  <w:style w:type="character" w:customStyle="1" w:styleId="WW8Num29z3">
    <w:name w:val="WW8Num29z3"/>
    <w:rsid w:val="00FA6012"/>
  </w:style>
  <w:style w:type="character" w:customStyle="1" w:styleId="WW8Num29z4">
    <w:name w:val="WW8Num29z4"/>
    <w:rsid w:val="00FA6012"/>
  </w:style>
  <w:style w:type="character" w:customStyle="1" w:styleId="WW8Num29z5">
    <w:name w:val="WW8Num29z5"/>
    <w:rsid w:val="00FA6012"/>
  </w:style>
  <w:style w:type="character" w:customStyle="1" w:styleId="WW8Num29z6">
    <w:name w:val="WW8Num29z6"/>
    <w:rsid w:val="00FA6012"/>
  </w:style>
  <w:style w:type="character" w:customStyle="1" w:styleId="WW8Num29z7">
    <w:name w:val="WW8Num29z7"/>
    <w:rsid w:val="00FA6012"/>
  </w:style>
  <w:style w:type="character" w:customStyle="1" w:styleId="WW8Num29z8">
    <w:name w:val="WW8Num29z8"/>
    <w:rsid w:val="00FA6012"/>
  </w:style>
  <w:style w:type="character" w:customStyle="1" w:styleId="WW8Num30z0">
    <w:name w:val="WW8Num30z0"/>
    <w:rsid w:val="00FA6012"/>
  </w:style>
  <w:style w:type="character" w:customStyle="1" w:styleId="WW8Num30z1">
    <w:name w:val="WW8Num30z1"/>
    <w:rsid w:val="00FA6012"/>
    <w:rPr>
      <w:b/>
      <w:bCs w:val="0"/>
    </w:rPr>
  </w:style>
  <w:style w:type="character" w:customStyle="1" w:styleId="WW8Num30z2">
    <w:name w:val="WW8Num30z2"/>
    <w:rsid w:val="00FA6012"/>
  </w:style>
  <w:style w:type="character" w:customStyle="1" w:styleId="WW8Num30z3">
    <w:name w:val="WW8Num30z3"/>
    <w:rsid w:val="00FA6012"/>
  </w:style>
  <w:style w:type="character" w:customStyle="1" w:styleId="WW8Num30z4">
    <w:name w:val="WW8Num30z4"/>
    <w:rsid w:val="00FA6012"/>
  </w:style>
  <w:style w:type="character" w:customStyle="1" w:styleId="WW8Num30z5">
    <w:name w:val="WW8Num30z5"/>
    <w:rsid w:val="00FA6012"/>
  </w:style>
  <w:style w:type="character" w:customStyle="1" w:styleId="WW8Num30z6">
    <w:name w:val="WW8Num30z6"/>
    <w:rsid w:val="00FA6012"/>
  </w:style>
  <w:style w:type="character" w:customStyle="1" w:styleId="WW8Num30z7">
    <w:name w:val="WW8Num30z7"/>
    <w:rsid w:val="00FA6012"/>
  </w:style>
  <w:style w:type="character" w:customStyle="1" w:styleId="WW8Num30z8">
    <w:name w:val="WW8Num30z8"/>
    <w:rsid w:val="00FA6012"/>
  </w:style>
  <w:style w:type="character" w:customStyle="1" w:styleId="WW8Num31z0">
    <w:name w:val="WW8Num31z0"/>
    <w:rsid w:val="00FA6012"/>
    <w:rPr>
      <w:rFonts w:hint="default"/>
    </w:rPr>
  </w:style>
  <w:style w:type="character" w:customStyle="1" w:styleId="WW8Num31z1">
    <w:name w:val="WW8Num31z1"/>
    <w:rsid w:val="00FA6012"/>
    <w:rPr>
      <w:rFonts w:hint="default"/>
      <w:b/>
      <w:bCs w:val="0"/>
    </w:rPr>
  </w:style>
  <w:style w:type="character" w:customStyle="1" w:styleId="WW8Num32z0">
    <w:name w:val="WW8Num32z0"/>
    <w:rsid w:val="00FA6012"/>
    <w:rPr>
      <w:rFonts w:hint="default"/>
    </w:rPr>
  </w:style>
  <w:style w:type="character" w:customStyle="1" w:styleId="WW8Num32z1">
    <w:name w:val="WW8Num32z1"/>
    <w:rsid w:val="00FA6012"/>
    <w:rPr>
      <w:rFonts w:hint="default"/>
      <w:b/>
      <w:bCs w:val="0"/>
    </w:rPr>
  </w:style>
  <w:style w:type="character" w:customStyle="1" w:styleId="WW8Num33z0">
    <w:name w:val="WW8Num33z0"/>
    <w:rsid w:val="00FA6012"/>
  </w:style>
  <w:style w:type="character" w:customStyle="1" w:styleId="WW8Num33z1">
    <w:name w:val="WW8Num33z1"/>
    <w:rsid w:val="00FA6012"/>
    <w:rPr>
      <w:b/>
      <w:bCs w:val="0"/>
    </w:rPr>
  </w:style>
  <w:style w:type="character" w:customStyle="1" w:styleId="WW8Num33z2">
    <w:name w:val="WW8Num33z2"/>
    <w:rsid w:val="00FA6012"/>
  </w:style>
  <w:style w:type="character" w:customStyle="1" w:styleId="WW8Num33z3">
    <w:name w:val="WW8Num33z3"/>
    <w:rsid w:val="00FA6012"/>
  </w:style>
  <w:style w:type="character" w:customStyle="1" w:styleId="WW8Num33z4">
    <w:name w:val="WW8Num33z4"/>
    <w:rsid w:val="00FA6012"/>
  </w:style>
  <w:style w:type="character" w:customStyle="1" w:styleId="WW8Num33z5">
    <w:name w:val="WW8Num33z5"/>
    <w:rsid w:val="00FA6012"/>
  </w:style>
  <w:style w:type="character" w:customStyle="1" w:styleId="WW8Num33z6">
    <w:name w:val="WW8Num33z6"/>
    <w:rsid w:val="00FA6012"/>
  </w:style>
  <w:style w:type="character" w:customStyle="1" w:styleId="WW8Num33z7">
    <w:name w:val="WW8Num33z7"/>
    <w:rsid w:val="00FA6012"/>
  </w:style>
  <w:style w:type="character" w:customStyle="1" w:styleId="WW8Num33z8">
    <w:name w:val="WW8Num33z8"/>
    <w:rsid w:val="00FA6012"/>
  </w:style>
  <w:style w:type="character" w:customStyle="1" w:styleId="WW8Num34z0">
    <w:name w:val="WW8Num34z0"/>
    <w:rsid w:val="00FA6012"/>
  </w:style>
  <w:style w:type="character" w:customStyle="1" w:styleId="WW8Num34z1">
    <w:name w:val="WW8Num34z1"/>
    <w:rsid w:val="00FA6012"/>
    <w:rPr>
      <w:b/>
      <w:bCs w:val="0"/>
    </w:rPr>
  </w:style>
  <w:style w:type="character" w:customStyle="1" w:styleId="WW8Num34z2">
    <w:name w:val="WW8Num34z2"/>
    <w:rsid w:val="00FA6012"/>
  </w:style>
  <w:style w:type="character" w:customStyle="1" w:styleId="WW8Num34z3">
    <w:name w:val="WW8Num34z3"/>
    <w:rsid w:val="00FA6012"/>
  </w:style>
  <w:style w:type="character" w:customStyle="1" w:styleId="WW8Num34z4">
    <w:name w:val="WW8Num34z4"/>
    <w:rsid w:val="00FA6012"/>
  </w:style>
  <w:style w:type="character" w:customStyle="1" w:styleId="WW8Num34z5">
    <w:name w:val="WW8Num34z5"/>
    <w:rsid w:val="00FA6012"/>
  </w:style>
  <w:style w:type="character" w:customStyle="1" w:styleId="WW8Num34z6">
    <w:name w:val="WW8Num34z6"/>
    <w:rsid w:val="00FA6012"/>
  </w:style>
  <w:style w:type="character" w:customStyle="1" w:styleId="WW8Num34z7">
    <w:name w:val="WW8Num34z7"/>
    <w:rsid w:val="00FA6012"/>
  </w:style>
  <w:style w:type="character" w:customStyle="1" w:styleId="WW8Num34z8">
    <w:name w:val="WW8Num34z8"/>
    <w:rsid w:val="00FA6012"/>
  </w:style>
  <w:style w:type="character" w:customStyle="1" w:styleId="WW8Num35z0">
    <w:name w:val="WW8Num35z0"/>
    <w:rsid w:val="00FA6012"/>
    <w:rPr>
      <w:rFonts w:hint="default"/>
    </w:rPr>
  </w:style>
  <w:style w:type="character" w:customStyle="1" w:styleId="WW8Num35z1">
    <w:name w:val="WW8Num35z1"/>
    <w:rsid w:val="00FA6012"/>
    <w:rPr>
      <w:rFonts w:hint="default"/>
      <w:b/>
      <w:bCs w:val="0"/>
    </w:rPr>
  </w:style>
  <w:style w:type="character" w:customStyle="1" w:styleId="WW8Num36z0">
    <w:name w:val="WW8Num36z0"/>
    <w:rsid w:val="00FA6012"/>
    <w:rPr>
      <w:rFonts w:hint="default"/>
    </w:rPr>
  </w:style>
  <w:style w:type="character" w:customStyle="1" w:styleId="WW8Num36z1">
    <w:name w:val="WW8Num36z1"/>
    <w:rsid w:val="00FA6012"/>
    <w:rPr>
      <w:rFonts w:hint="default"/>
      <w:b/>
      <w:bCs w:val="0"/>
    </w:rPr>
  </w:style>
  <w:style w:type="character" w:customStyle="1" w:styleId="WW8Num37z0">
    <w:name w:val="WW8Num37z0"/>
    <w:rsid w:val="00FA6012"/>
    <w:rPr>
      <w:rFonts w:hint="default"/>
      <w:b/>
      <w:caps/>
      <w:szCs w:val="24"/>
    </w:rPr>
  </w:style>
  <w:style w:type="character" w:customStyle="1" w:styleId="WW8Num38z0">
    <w:name w:val="WW8Num38z0"/>
    <w:rsid w:val="00FA6012"/>
    <w:rPr>
      <w:rFonts w:ascii="Symbol" w:hAnsi="Symbol" w:cs="OpenSymbol"/>
      <w:b/>
      <w:bCs/>
      <w:strike w:val="0"/>
      <w:dstrike w:val="0"/>
      <w:sz w:val="22"/>
      <w:szCs w:val="22"/>
    </w:rPr>
  </w:style>
  <w:style w:type="character" w:customStyle="1" w:styleId="WW8Num38z1">
    <w:name w:val="WW8Num38z1"/>
    <w:rsid w:val="00FA6012"/>
    <w:rPr>
      <w:rFonts w:ascii="OpenSymbol" w:hAnsi="OpenSymbol" w:cs="OpenSymbol"/>
      <w:b/>
      <w:bCs/>
      <w:sz w:val="22"/>
      <w:szCs w:val="22"/>
    </w:rPr>
  </w:style>
  <w:style w:type="character" w:customStyle="1" w:styleId="WW8Num39z0">
    <w:name w:val="WW8Num39z0"/>
    <w:rsid w:val="00FA6012"/>
    <w:rPr>
      <w:rFonts w:ascii="Times New Roman" w:hAnsi="Times New Roman" w:cs="Times New Roman" w:hint="default"/>
      <w:b w:val="0"/>
      <w:color w:val="000000"/>
      <w:kern w:val="2"/>
      <w:sz w:val="22"/>
      <w:szCs w:val="22"/>
      <w:lang w:val="x-none"/>
    </w:rPr>
  </w:style>
  <w:style w:type="character" w:customStyle="1" w:styleId="WW8Num39z1">
    <w:name w:val="WW8Num39z1"/>
    <w:rsid w:val="00FA6012"/>
    <w:rPr>
      <w:rFonts w:cs="Times New Roman"/>
      <w:b w:val="0"/>
    </w:rPr>
  </w:style>
  <w:style w:type="character" w:customStyle="1" w:styleId="WW8Num39z2">
    <w:name w:val="WW8Num39z2"/>
    <w:rsid w:val="00FA6012"/>
  </w:style>
  <w:style w:type="character" w:customStyle="1" w:styleId="WW8Num39z3">
    <w:name w:val="WW8Num39z3"/>
    <w:rsid w:val="00FA6012"/>
    <w:rPr>
      <w:b w:val="0"/>
      <w:bCs w:val="0"/>
      <w:sz w:val="22"/>
      <w:szCs w:val="22"/>
    </w:rPr>
  </w:style>
  <w:style w:type="character" w:customStyle="1" w:styleId="WW8Num39z4">
    <w:name w:val="WW8Num39z4"/>
    <w:rsid w:val="00FA6012"/>
  </w:style>
  <w:style w:type="character" w:customStyle="1" w:styleId="WW8Num39z5">
    <w:name w:val="WW8Num39z5"/>
    <w:rsid w:val="00FA6012"/>
  </w:style>
  <w:style w:type="character" w:customStyle="1" w:styleId="WW8Num39z6">
    <w:name w:val="WW8Num39z6"/>
    <w:rsid w:val="00FA6012"/>
  </w:style>
  <w:style w:type="character" w:customStyle="1" w:styleId="WW8Num39z7">
    <w:name w:val="WW8Num39z7"/>
    <w:rsid w:val="00FA6012"/>
  </w:style>
  <w:style w:type="character" w:customStyle="1" w:styleId="WW8Num39z8">
    <w:name w:val="WW8Num39z8"/>
    <w:rsid w:val="00FA6012"/>
  </w:style>
  <w:style w:type="character" w:customStyle="1" w:styleId="WW8Num40z0">
    <w:name w:val="WW8Num40z0"/>
    <w:rsid w:val="00FA6012"/>
    <w:rPr>
      <w:rFonts w:hint="default"/>
      <w:b w:val="0"/>
      <w:color w:val="000000"/>
      <w:sz w:val="22"/>
      <w:szCs w:val="22"/>
    </w:rPr>
  </w:style>
  <w:style w:type="character" w:customStyle="1" w:styleId="WW8Num41z0">
    <w:name w:val="WW8Num41z0"/>
    <w:rsid w:val="00FA6012"/>
    <w:rPr>
      <w:rFonts w:ascii="Symbol" w:hAnsi="Symbol" w:cs="Times New Roman" w:hint="default"/>
      <w:b w:val="0"/>
      <w:sz w:val="22"/>
      <w:szCs w:val="22"/>
    </w:rPr>
  </w:style>
  <w:style w:type="character" w:customStyle="1" w:styleId="WW8Num42z0">
    <w:name w:val="WW8Num42z0"/>
    <w:rsid w:val="00FA6012"/>
    <w:rPr>
      <w:rFonts w:ascii="Times New Roman" w:hAnsi="Times New Roman" w:cs="Times New Roman"/>
      <w:sz w:val="22"/>
      <w:szCs w:val="22"/>
    </w:rPr>
  </w:style>
  <w:style w:type="character" w:customStyle="1" w:styleId="WW8Num43z0">
    <w:name w:val="WW8Num43z0"/>
    <w:rsid w:val="00FA6012"/>
    <w:rPr>
      <w:rFonts w:ascii="Times New Roman" w:hAnsi="Times New Roman" w:cs="OpenSymbol"/>
      <w:b w:val="0"/>
      <w:bCs w:val="0"/>
      <w:strike w:val="0"/>
      <w:dstrike w:val="0"/>
      <w:sz w:val="22"/>
      <w:szCs w:val="22"/>
    </w:rPr>
  </w:style>
  <w:style w:type="character" w:customStyle="1" w:styleId="WW8Num44z0">
    <w:name w:val="WW8Num44z0"/>
    <w:rsid w:val="00FA6012"/>
    <w:rPr>
      <w:rFonts w:ascii="Symbol" w:hAnsi="Symbol" w:cs="Symbol" w:hint="default"/>
    </w:rPr>
  </w:style>
  <w:style w:type="character" w:customStyle="1" w:styleId="WW8Num44z1">
    <w:name w:val="WW8Num44z1"/>
    <w:rsid w:val="00FA6012"/>
    <w:rPr>
      <w:rFonts w:ascii="Times New Roman" w:hAnsi="Times New Roman" w:cs="Times New Roman"/>
      <w:bCs/>
      <w:sz w:val="22"/>
      <w:szCs w:val="22"/>
    </w:rPr>
  </w:style>
  <w:style w:type="character" w:customStyle="1" w:styleId="WW8Num44z2">
    <w:name w:val="WW8Num44z2"/>
    <w:rsid w:val="00FA6012"/>
    <w:rPr>
      <w:rFonts w:ascii="Wingdings" w:hAnsi="Wingdings" w:cs="Wingdings" w:hint="default"/>
    </w:rPr>
  </w:style>
  <w:style w:type="character" w:customStyle="1" w:styleId="WW8Num44z7">
    <w:name w:val="WW8Num44z7"/>
    <w:rsid w:val="00FA6012"/>
    <w:rPr>
      <w:rFonts w:ascii="Courier New" w:hAnsi="Courier New" w:cs="Courier New" w:hint="default"/>
    </w:rPr>
  </w:style>
  <w:style w:type="character" w:customStyle="1" w:styleId="WW8Num45z0">
    <w:name w:val="WW8Num45z0"/>
    <w:rsid w:val="00FA6012"/>
  </w:style>
  <w:style w:type="character" w:customStyle="1" w:styleId="WW8Num46z0">
    <w:name w:val="WW8Num46z0"/>
    <w:rsid w:val="00FA6012"/>
    <w:rPr>
      <w:rFonts w:hint="default"/>
    </w:rPr>
  </w:style>
  <w:style w:type="character" w:customStyle="1" w:styleId="WW8Num47z0">
    <w:name w:val="WW8Num47z0"/>
    <w:rsid w:val="00FA6012"/>
    <w:rPr>
      <w:rFonts w:hint="default"/>
    </w:rPr>
  </w:style>
  <w:style w:type="character" w:customStyle="1" w:styleId="WW8Num48z0">
    <w:name w:val="WW8Num48z0"/>
    <w:rsid w:val="00FA6012"/>
    <w:rPr>
      <w:rFonts w:ascii="Times New Roman" w:hAnsi="Times New Roman" w:cs="Times New Roman" w:hint="default"/>
      <w:b w:val="0"/>
      <w:color w:val="000000"/>
      <w:kern w:val="2"/>
      <w:sz w:val="22"/>
      <w:szCs w:val="22"/>
    </w:rPr>
  </w:style>
  <w:style w:type="character" w:customStyle="1" w:styleId="WW8Num48z1">
    <w:name w:val="WW8Num48z1"/>
    <w:rsid w:val="00FA6012"/>
    <w:rPr>
      <w:rFonts w:ascii="Times New Roman" w:hAnsi="Times New Roman" w:cs="Times New Roman"/>
    </w:rPr>
  </w:style>
  <w:style w:type="character" w:customStyle="1" w:styleId="WW8Num48z2">
    <w:name w:val="WW8Num48z2"/>
    <w:rsid w:val="00FA6012"/>
  </w:style>
  <w:style w:type="character" w:customStyle="1" w:styleId="WW8Num48z3">
    <w:name w:val="WW8Num48z3"/>
    <w:rsid w:val="00FA6012"/>
  </w:style>
  <w:style w:type="character" w:customStyle="1" w:styleId="WW8Num48z4">
    <w:name w:val="WW8Num48z4"/>
    <w:rsid w:val="00FA6012"/>
  </w:style>
  <w:style w:type="character" w:customStyle="1" w:styleId="WW8Num48z5">
    <w:name w:val="WW8Num48z5"/>
    <w:rsid w:val="00FA6012"/>
  </w:style>
  <w:style w:type="character" w:customStyle="1" w:styleId="WW8Num48z6">
    <w:name w:val="WW8Num48z6"/>
    <w:rsid w:val="00FA6012"/>
  </w:style>
  <w:style w:type="character" w:customStyle="1" w:styleId="WW8Num48z7">
    <w:name w:val="WW8Num48z7"/>
    <w:rsid w:val="00FA6012"/>
  </w:style>
  <w:style w:type="character" w:customStyle="1" w:styleId="WW8Num48z8">
    <w:name w:val="WW8Num48z8"/>
    <w:rsid w:val="00FA6012"/>
  </w:style>
  <w:style w:type="character" w:customStyle="1" w:styleId="WW8Num49z0">
    <w:name w:val="WW8Num49z0"/>
    <w:rsid w:val="00FA6012"/>
    <w:rPr>
      <w:rFonts w:ascii="Times New Roman" w:eastAsia="Times New Roman" w:hAnsi="Times New Roman" w:cs="Times New Roman" w:hint="default"/>
      <w:b w:val="0"/>
      <w:sz w:val="22"/>
      <w:szCs w:val="22"/>
    </w:rPr>
  </w:style>
  <w:style w:type="character" w:customStyle="1" w:styleId="WW8Num49z1">
    <w:name w:val="WW8Num49z1"/>
    <w:rsid w:val="00FA6012"/>
  </w:style>
  <w:style w:type="character" w:customStyle="1" w:styleId="WW8Num49z2">
    <w:name w:val="WW8Num49z2"/>
    <w:rsid w:val="00FA6012"/>
  </w:style>
  <w:style w:type="character" w:customStyle="1" w:styleId="WW8Num49z3">
    <w:name w:val="WW8Num49z3"/>
    <w:rsid w:val="00FA6012"/>
  </w:style>
  <w:style w:type="character" w:customStyle="1" w:styleId="WW8Num49z4">
    <w:name w:val="WW8Num49z4"/>
    <w:rsid w:val="00FA6012"/>
  </w:style>
  <w:style w:type="character" w:customStyle="1" w:styleId="WW8Num49z5">
    <w:name w:val="WW8Num49z5"/>
    <w:rsid w:val="00FA6012"/>
  </w:style>
  <w:style w:type="character" w:customStyle="1" w:styleId="WW8Num49z6">
    <w:name w:val="WW8Num49z6"/>
    <w:rsid w:val="00FA6012"/>
    <w:rPr>
      <w:sz w:val="22"/>
      <w:szCs w:val="22"/>
    </w:rPr>
  </w:style>
  <w:style w:type="character" w:customStyle="1" w:styleId="WW8Num49z7">
    <w:name w:val="WW8Num49z7"/>
    <w:rsid w:val="00FA6012"/>
  </w:style>
  <w:style w:type="character" w:customStyle="1" w:styleId="WW8Num49z8">
    <w:name w:val="WW8Num49z8"/>
    <w:rsid w:val="00FA6012"/>
  </w:style>
  <w:style w:type="character" w:customStyle="1" w:styleId="WW8Num50z0">
    <w:name w:val="WW8Num50z0"/>
    <w:rsid w:val="00FA6012"/>
    <w:rPr>
      <w:rFonts w:ascii="Times New Roman" w:hAnsi="Times New Roman" w:cs="Times New Roman"/>
      <w:sz w:val="22"/>
      <w:szCs w:val="22"/>
    </w:rPr>
  </w:style>
  <w:style w:type="character" w:customStyle="1" w:styleId="WW8Num51z0">
    <w:name w:val="WW8Num51z0"/>
    <w:rsid w:val="00FA6012"/>
    <w:rPr>
      <w:rFonts w:cs="Times New Roman"/>
      <w:b w:val="0"/>
      <w:iCs/>
      <w:sz w:val="20"/>
      <w:szCs w:val="20"/>
    </w:rPr>
  </w:style>
  <w:style w:type="character" w:customStyle="1" w:styleId="WW8Num51z1">
    <w:name w:val="WW8Num51z1"/>
    <w:rsid w:val="00FA6012"/>
    <w:rPr>
      <w:rFonts w:ascii="Times New Roman" w:hAnsi="Times New Roman" w:cs="Times New Roman"/>
      <w:sz w:val="22"/>
      <w:szCs w:val="22"/>
    </w:rPr>
  </w:style>
  <w:style w:type="character" w:customStyle="1" w:styleId="WW8Num51z2">
    <w:name w:val="WW8Num51z2"/>
    <w:rsid w:val="00FA6012"/>
  </w:style>
  <w:style w:type="character" w:customStyle="1" w:styleId="WW8Num51z3">
    <w:name w:val="WW8Num51z3"/>
    <w:rsid w:val="00FA6012"/>
  </w:style>
  <w:style w:type="character" w:customStyle="1" w:styleId="WW8Num51z4">
    <w:name w:val="WW8Num51z4"/>
    <w:rsid w:val="00FA6012"/>
  </w:style>
  <w:style w:type="character" w:customStyle="1" w:styleId="WW8Num51z5">
    <w:name w:val="WW8Num51z5"/>
    <w:rsid w:val="00FA6012"/>
  </w:style>
  <w:style w:type="character" w:customStyle="1" w:styleId="WW8Num51z6">
    <w:name w:val="WW8Num51z6"/>
    <w:rsid w:val="00FA6012"/>
  </w:style>
  <w:style w:type="character" w:customStyle="1" w:styleId="WW8Num51z7">
    <w:name w:val="WW8Num51z7"/>
    <w:rsid w:val="00FA6012"/>
  </w:style>
  <w:style w:type="character" w:customStyle="1" w:styleId="WW8Num51z8">
    <w:name w:val="WW8Num51z8"/>
    <w:rsid w:val="00FA6012"/>
  </w:style>
  <w:style w:type="character" w:customStyle="1" w:styleId="WW8Num52z0">
    <w:name w:val="WW8Num52z0"/>
    <w:rsid w:val="00FA6012"/>
    <w:rPr>
      <w:rFonts w:ascii="Times New Roman" w:hAnsi="Times New Roman" w:cs="Times New Roman"/>
      <w:spacing w:val="-5"/>
      <w:sz w:val="22"/>
      <w:szCs w:val="22"/>
      <w:lang w:eastAsia="zh-CN"/>
    </w:rPr>
  </w:style>
  <w:style w:type="character" w:customStyle="1" w:styleId="WW8Num53z0">
    <w:name w:val="WW8Num53z0"/>
    <w:rsid w:val="00FA6012"/>
    <w:rPr>
      <w:rFonts w:ascii="Times New Roman" w:hAnsi="Times New Roman" w:cs="Times New Roman"/>
      <w:sz w:val="22"/>
      <w:szCs w:val="22"/>
    </w:rPr>
  </w:style>
  <w:style w:type="character" w:customStyle="1" w:styleId="WW8Num54z0">
    <w:name w:val="WW8Num54z0"/>
    <w:rsid w:val="00FA6012"/>
    <w:rPr>
      <w:rFonts w:ascii="Times New Roman" w:hAnsi="Times New Roman" w:cs="Times New Roman"/>
      <w:sz w:val="22"/>
      <w:szCs w:val="22"/>
    </w:rPr>
  </w:style>
  <w:style w:type="character" w:customStyle="1" w:styleId="WW8Num3z2">
    <w:name w:val="WW8Num3z2"/>
    <w:rsid w:val="00FA6012"/>
    <w:rPr>
      <w:rFonts w:ascii="Times New Roman" w:hAnsi="Times New Roman" w:cs="Times New Roman"/>
      <w:sz w:val="22"/>
      <w:szCs w:val="22"/>
    </w:rPr>
  </w:style>
  <w:style w:type="character" w:customStyle="1" w:styleId="WW8Num3z3">
    <w:name w:val="WW8Num3z3"/>
    <w:rsid w:val="00FA6012"/>
    <w:rPr>
      <w:b/>
      <w:sz w:val="22"/>
    </w:rPr>
  </w:style>
  <w:style w:type="character" w:customStyle="1" w:styleId="WW8Num3z4">
    <w:name w:val="WW8Num3z4"/>
    <w:rsid w:val="00FA6012"/>
  </w:style>
  <w:style w:type="character" w:customStyle="1" w:styleId="WW8Num3z5">
    <w:name w:val="WW8Num3z5"/>
    <w:rsid w:val="00FA6012"/>
  </w:style>
  <w:style w:type="character" w:customStyle="1" w:styleId="WW8Num3z6">
    <w:name w:val="WW8Num3z6"/>
    <w:rsid w:val="00FA6012"/>
  </w:style>
  <w:style w:type="character" w:customStyle="1" w:styleId="WW8Num3z7">
    <w:name w:val="WW8Num3z7"/>
    <w:rsid w:val="00FA6012"/>
  </w:style>
  <w:style w:type="character" w:customStyle="1" w:styleId="WW8Num3z8">
    <w:name w:val="WW8Num3z8"/>
    <w:rsid w:val="00FA6012"/>
  </w:style>
  <w:style w:type="character" w:customStyle="1" w:styleId="WW8Num13z1">
    <w:name w:val="WW8Num13z1"/>
    <w:rsid w:val="00FA6012"/>
    <w:rPr>
      <w:rFonts w:ascii="Times New Roman" w:hAnsi="Times New Roman" w:cs="Times New Roman"/>
      <w:kern w:val="2"/>
      <w:sz w:val="22"/>
      <w:szCs w:val="22"/>
      <w:lang w:eastAsia="pl-PL"/>
    </w:rPr>
  </w:style>
  <w:style w:type="character" w:customStyle="1" w:styleId="WW8Num13z2">
    <w:name w:val="WW8Num13z2"/>
    <w:rsid w:val="00FA6012"/>
  </w:style>
  <w:style w:type="character" w:customStyle="1" w:styleId="WW8Num13z3">
    <w:name w:val="WW8Num13z3"/>
    <w:rsid w:val="00FA6012"/>
  </w:style>
  <w:style w:type="character" w:customStyle="1" w:styleId="WW8Num13z4">
    <w:name w:val="WW8Num13z4"/>
    <w:rsid w:val="00FA6012"/>
  </w:style>
  <w:style w:type="character" w:customStyle="1" w:styleId="WW8Num13z5">
    <w:name w:val="WW8Num13z5"/>
    <w:rsid w:val="00FA6012"/>
  </w:style>
  <w:style w:type="character" w:customStyle="1" w:styleId="WW8Num13z6">
    <w:name w:val="WW8Num13z6"/>
    <w:rsid w:val="00FA6012"/>
  </w:style>
  <w:style w:type="character" w:customStyle="1" w:styleId="WW8Num13z7">
    <w:name w:val="WW8Num13z7"/>
    <w:rsid w:val="00FA6012"/>
  </w:style>
  <w:style w:type="character" w:customStyle="1" w:styleId="WW8Num13z8">
    <w:name w:val="WW8Num13z8"/>
    <w:rsid w:val="00FA6012"/>
  </w:style>
  <w:style w:type="character" w:customStyle="1" w:styleId="WW8Num15z2">
    <w:name w:val="WW8Num15z2"/>
    <w:rsid w:val="00FA6012"/>
    <w:rPr>
      <w:rFonts w:ascii="Times New Roman" w:hAnsi="Times New Roman" w:cs="Arial" w:hint="default"/>
      <w:b/>
      <w:bCs/>
      <w:color w:val="000000"/>
      <w:sz w:val="22"/>
      <w:szCs w:val="22"/>
      <w:shd w:val="clear" w:color="auto" w:fill="FFFF00"/>
      <w:lang w:val="pl" w:eastAsia="pl-PL"/>
    </w:rPr>
  </w:style>
  <w:style w:type="character" w:customStyle="1" w:styleId="WW8Num16z3">
    <w:name w:val="WW8Num16z3"/>
    <w:rsid w:val="00FA6012"/>
  </w:style>
  <w:style w:type="character" w:customStyle="1" w:styleId="WW8Num16z4">
    <w:name w:val="WW8Num16z4"/>
    <w:rsid w:val="00FA6012"/>
  </w:style>
  <w:style w:type="character" w:customStyle="1" w:styleId="WW8Num16z5">
    <w:name w:val="WW8Num16z5"/>
    <w:rsid w:val="00FA6012"/>
  </w:style>
  <w:style w:type="character" w:customStyle="1" w:styleId="WW8Num16z6">
    <w:name w:val="WW8Num16z6"/>
    <w:rsid w:val="00FA6012"/>
  </w:style>
  <w:style w:type="character" w:customStyle="1" w:styleId="WW8Num16z7">
    <w:name w:val="WW8Num16z7"/>
    <w:rsid w:val="00FA6012"/>
  </w:style>
  <w:style w:type="character" w:customStyle="1" w:styleId="WW8Num16z8">
    <w:name w:val="WW8Num16z8"/>
    <w:rsid w:val="00FA6012"/>
  </w:style>
  <w:style w:type="character" w:customStyle="1" w:styleId="WW8Num18z1">
    <w:name w:val="WW8Num18z1"/>
    <w:rsid w:val="00FA6012"/>
    <w:rPr>
      <w:bCs w:val="0"/>
    </w:rPr>
  </w:style>
  <w:style w:type="character" w:customStyle="1" w:styleId="WW8Num18z2">
    <w:name w:val="WW8Num18z2"/>
    <w:rsid w:val="00FA6012"/>
  </w:style>
  <w:style w:type="character" w:customStyle="1" w:styleId="WW8Num18z3">
    <w:name w:val="WW8Num18z3"/>
    <w:rsid w:val="00FA6012"/>
  </w:style>
  <w:style w:type="character" w:customStyle="1" w:styleId="WW8Num18z4">
    <w:name w:val="WW8Num18z4"/>
    <w:rsid w:val="00FA6012"/>
  </w:style>
  <w:style w:type="character" w:customStyle="1" w:styleId="WW8Num18z5">
    <w:name w:val="WW8Num18z5"/>
    <w:rsid w:val="00FA6012"/>
  </w:style>
  <w:style w:type="character" w:customStyle="1" w:styleId="WW8Num18z6">
    <w:name w:val="WW8Num18z6"/>
    <w:rsid w:val="00FA6012"/>
  </w:style>
  <w:style w:type="character" w:customStyle="1" w:styleId="WW8Num18z7">
    <w:name w:val="WW8Num18z7"/>
    <w:rsid w:val="00FA6012"/>
  </w:style>
  <w:style w:type="character" w:customStyle="1" w:styleId="WW8Num18z8">
    <w:name w:val="WW8Num18z8"/>
    <w:rsid w:val="00FA6012"/>
  </w:style>
  <w:style w:type="character" w:customStyle="1" w:styleId="WW8Num22z1">
    <w:name w:val="WW8Num22z1"/>
    <w:rsid w:val="00FA6012"/>
    <w:rPr>
      <w:rFonts w:ascii="Times New Roman" w:eastAsia="Times New Roman" w:hAnsi="Times New Roman" w:cs="Times New Roman" w:hint="default"/>
      <w:b w:val="0"/>
      <w:bCs w:val="0"/>
      <w:sz w:val="22"/>
      <w:szCs w:val="22"/>
    </w:rPr>
  </w:style>
  <w:style w:type="character" w:customStyle="1" w:styleId="WW8Num24z1">
    <w:name w:val="WW8Num24z1"/>
    <w:rsid w:val="00FA6012"/>
    <w:rPr>
      <w:b/>
      <w:bCs w:val="0"/>
      <w:lang w:val="pl"/>
    </w:rPr>
  </w:style>
  <w:style w:type="character" w:customStyle="1" w:styleId="WW8Num24z2">
    <w:name w:val="WW8Num24z2"/>
    <w:rsid w:val="00FA6012"/>
  </w:style>
  <w:style w:type="character" w:customStyle="1" w:styleId="WW8Num24z3">
    <w:name w:val="WW8Num24z3"/>
    <w:rsid w:val="00FA6012"/>
  </w:style>
  <w:style w:type="character" w:customStyle="1" w:styleId="WW8Num24z4">
    <w:name w:val="WW8Num24z4"/>
    <w:rsid w:val="00FA6012"/>
  </w:style>
  <w:style w:type="character" w:customStyle="1" w:styleId="WW8Num24z5">
    <w:name w:val="WW8Num24z5"/>
    <w:rsid w:val="00FA6012"/>
  </w:style>
  <w:style w:type="character" w:customStyle="1" w:styleId="WW8Num24z6">
    <w:name w:val="WW8Num24z6"/>
    <w:rsid w:val="00FA6012"/>
  </w:style>
  <w:style w:type="character" w:customStyle="1" w:styleId="WW8Num24z7">
    <w:name w:val="WW8Num24z7"/>
    <w:rsid w:val="00FA6012"/>
  </w:style>
  <w:style w:type="character" w:customStyle="1" w:styleId="WW8Num24z8">
    <w:name w:val="WW8Num24z8"/>
    <w:rsid w:val="00FA6012"/>
  </w:style>
  <w:style w:type="character" w:customStyle="1" w:styleId="WW8Num26z3">
    <w:name w:val="WW8Num26z3"/>
    <w:rsid w:val="00FA6012"/>
  </w:style>
  <w:style w:type="character" w:customStyle="1" w:styleId="WW8Num28z2">
    <w:name w:val="WW8Num28z2"/>
    <w:rsid w:val="00FA6012"/>
  </w:style>
  <w:style w:type="character" w:customStyle="1" w:styleId="WW8Num28z3">
    <w:name w:val="WW8Num28z3"/>
    <w:rsid w:val="00FA6012"/>
  </w:style>
  <w:style w:type="character" w:customStyle="1" w:styleId="WW8Num28z4">
    <w:name w:val="WW8Num28z4"/>
    <w:rsid w:val="00FA6012"/>
  </w:style>
  <w:style w:type="character" w:customStyle="1" w:styleId="WW8Num28z5">
    <w:name w:val="WW8Num28z5"/>
    <w:rsid w:val="00FA6012"/>
  </w:style>
  <w:style w:type="character" w:customStyle="1" w:styleId="WW8Num28z6">
    <w:name w:val="WW8Num28z6"/>
    <w:rsid w:val="00FA6012"/>
  </w:style>
  <w:style w:type="character" w:customStyle="1" w:styleId="WW8Num28z7">
    <w:name w:val="WW8Num28z7"/>
    <w:rsid w:val="00FA6012"/>
  </w:style>
  <w:style w:type="character" w:customStyle="1" w:styleId="WW8Num28z8">
    <w:name w:val="WW8Num28z8"/>
    <w:rsid w:val="00FA6012"/>
  </w:style>
  <w:style w:type="character" w:customStyle="1" w:styleId="WW8Num32z2">
    <w:name w:val="WW8Num32z2"/>
    <w:rsid w:val="00FA6012"/>
  </w:style>
  <w:style w:type="character" w:customStyle="1" w:styleId="WW8Num32z3">
    <w:name w:val="WW8Num32z3"/>
    <w:rsid w:val="00FA6012"/>
  </w:style>
  <w:style w:type="character" w:customStyle="1" w:styleId="WW8Num32z4">
    <w:name w:val="WW8Num32z4"/>
    <w:rsid w:val="00FA6012"/>
  </w:style>
  <w:style w:type="character" w:customStyle="1" w:styleId="WW8Num32z5">
    <w:name w:val="WW8Num32z5"/>
    <w:rsid w:val="00FA6012"/>
  </w:style>
  <w:style w:type="character" w:customStyle="1" w:styleId="WW8Num32z6">
    <w:name w:val="WW8Num32z6"/>
    <w:rsid w:val="00FA6012"/>
  </w:style>
  <w:style w:type="character" w:customStyle="1" w:styleId="WW8Num32z7">
    <w:name w:val="WW8Num32z7"/>
    <w:rsid w:val="00FA6012"/>
  </w:style>
  <w:style w:type="character" w:customStyle="1" w:styleId="WW8Num32z8">
    <w:name w:val="WW8Num32z8"/>
    <w:rsid w:val="00FA6012"/>
  </w:style>
  <w:style w:type="character" w:customStyle="1" w:styleId="WW8Num37z1">
    <w:name w:val="WW8Num37z1"/>
    <w:rsid w:val="00FA6012"/>
    <w:rPr>
      <w:rFonts w:ascii="OpenSymbol" w:hAnsi="OpenSymbol" w:cs="OpenSymbol"/>
      <w:b/>
      <w:bCs/>
      <w:sz w:val="22"/>
      <w:szCs w:val="22"/>
    </w:rPr>
  </w:style>
  <w:style w:type="character" w:customStyle="1" w:styleId="WW8Num38z2">
    <w:name w:val="WW8Num38z2"/>
    <w:rsid w:val="00FA6012"/>
  </w:style>
  <w:style w:type="character" w:customStyle="1" w:styleId="WW8Num38z3">
    <w:name w:val="WW8Num38z3"/>
    <w:rsid w:val="00FA6012"/>
    <w:rPr>
      <w:b w:val="0"/>
      <w:bCs w:val="0"/>
      <w:sz w:val="22"/>
      <w:szCs w:val="22"/>
    </w:rPr>
  </w:style>
  <w:style w:type="character" w:customStyle="1" w:styleId="WW8Num38z4">
    <w:name w:val="WW8Num38z4"/>
    <w:rsid w:val="00FA6012"/>
  </w:style>
  <w:style w:type="character" w:customStyle="1" w:styleId="WW8Num38z5">
    <w:name w:val="WW8Num38z5"/>
    <w:rsid w:val="00FA6012"/>
  </w:style>
  <w:style w:type="character" w:customStyle="1" w:styleId="WW8Num38z6">
    <w:name w:val="WW8Num38z6"/>
    <w:rsid w:val="00FA6012"/>
  </w:style>
  <w:style w:type="character" w:customStyle="1" w:styleId="WW8Num38z7">
    <w:name w:val="WW8Num38z7"/>
    <w:rsid w:val="00FA6012"/>
  </w:style>
  <w:style w:type="character" w:customStyle="1" w:styleId="WW8Num38z8">
    <w:name w:val="WW8Num38z8"/>
    <w:rsid w:val="00FA6012"/>
  </w:style>
  <w:style w:type="character" w:customStyle="1" w:styleId="WW8Num43z1">
    <w:name w:val="WW8Num43z1"/>
    <w:rsid w:val="00FA6012"/>
    <w:rPr>
      <w:rFonts w:ascii="Times New Roman" w:hAnsi="Times New Roman" w:cs="Times New Roman"/>
      <w:bCs/>
      <w:sz w:val="22"/>
      <w:szCs w:val="22"/>
    </w:rPr>
  </w:style>
  <w:style w:type="character" w:customStyle="1" w:styleId="WW8Num43z2">
    <w:name w:val="WW8Num43z2"/>
    <w:rsid w:val="00FA6012"/>
    <w:rPr>
      <w:rFonts w:ascii="Wingdings" w:hAnsi="Wingdings" w:cs="Wingdings" w:hint="default"/>
    </w:rPr>
  </w:style>
  <w:style w:type="character" w:customStyle="1" w:styleId="WW8Num43z7">
    <w:name w:val="WW8Num43z7"/>
    <w:rsid w:val="00FA6012"/>
    <w:rPr>
      <w:rFonts w:ascii="Courier New" w:hAnsi="Courier New" w:cs="Courier New" w:hint="default"/>
    </w:rPr>
  </w:style>
  <w:style w:type="character" w:customStyle="1" w:styleId="WW8Num47z1">
    <w:name w:val="WW8Num47z1"/>
    <w:rsid w:val="00FA6012"/>
    <w:rPr>
      <w:rFonts w:ascii="Times New Roman" w:hAnsi="Times New Roman" w:cs="Times New Roman"/>
    </w:rPr>
  </w:style>
  <w:style w:type="character" w:customStyle="1" w:styleId="WW8Num47z2">
    <w:name w:val="WW8Num47z2"/>
    <w:rsid w:val="00FA6012"/>
  </w:style>
  <w:style w:type="character" w:customStyle="1" w:styleId="WW8Num47z3">
    <w:name w:val="WW8Num47z3"/>
    <w:rsid w:val="00FA6012"/>
  </w:style>
  <w:style w:type="character" w:customStyle="1" w:styleId="WW8Num47z4">
    <w:name w:val="WW8Num47z4"/>
    <w:rsid w:val="00FA6012"/>
  </w:style>
  <w:style w:type="character" w:customStyle="1" w:styleId="WW8Num47z5">
    <w:name w:val="WW8Num47z5"/>
    <w:rsid w:val="00FA6012"/>
  </w:style>
  <w:style w:type="character" w:customStyle="1" w:styleId="WW8Num47z6">
    <w:name w:val="WW8Num47z6"/>
    <w:rsid w:val="00FA6012"/>
  </w:style>
  <w:style w:type="character" w:customStyle="1" w:styleId="WW8Num47z7">
    <w:name w:val="WW8Num47z7"/>
    <w:rsid w:val="00FA6012"/>
  </w:style>
  <w:style w:type="character" w:customStyle="1" w:styleId="WW8Num47z8">
    <w:name w:val="WW8Num47z8"/>
    <w:rsid w:val="00FA6012"/>
  </w:style>
  <w:style w:type="character" w:customStyle="1" w:styleId="WW8Num50z1">
    <w:name w:val="WW8Num50z1"/>
    <w:rsid w:val="00FA6012"/>
    <w:rPr>
      <w:rFonts w:ascii="Times New Roman" w:hAnsi="Times New Roman" w:cs="Times New Roman"/>
      <w:sz w:val="22"/>
      <w:szCs w:val="22"/>
    </w:rPr>
  </w:style>
  <w:style w:type="character" w:customStyle="1" w:styleId="WW8Num50z2">
    <w:name w:val="WW8Num50z2"/>
    <w:rsid w:val="00FA6012"/>
  </w:style>
  <w:style w:type="character" w:customStyle="1" w:styleId="WW8Num50z3">
    <w:name w:val="WW8Num50z3"/>
    <w:rsid w:val="00FA6012"/>
  </w:style>
  <w:style w:type="character" w:customStyle="1" w:styleId="WW8Num50z4">
    <w:name w:val="WW8Num50z4"/>
    <w:rsid w:val="00FA6012"/>
  </w:style>
  <w:style w:type="character" w:customStyle="1" w:styleId="WW8Num50z5">
    <w:name w:val="WW8Num50z5"/>
    <w:rsid w:val="00FA6012"/>
  </w:style>
  <w:style w:type="character" w:customStyle="1" w:styleId="WW8Num50z6">
    <w:name w:val="WW8Num50z6"/>
    <w:rsid w:val="00FA6012"/>
  </w:style>
  <w:style w:type="character" w:customStyle="1" w:styleId="WW8Num50z7">
    <w:name w:val="WW8Num50z7"/>
    <w:rsid w:val="00FA6012"/>
  </w:style>
  <w:style w:type="character" w:customStyle="1" w:styleId="WW8Num50z8">
    <w:name w:val="WW8Num50z8"/>
    <w:rsid w:val="00FA6012"/>
  </w:style>
  <w:style w:type="character" w:customStyle="1" w:styleId="WW8Num45z1">
    <w:name w:val="WW8Num45z1"/>
    <w:rsid w:val="00FA6012"/>
    <w:rPr>
      <w:rFonts w:ascii="Times New Roman" w:hAnsi="Times New Roman" w:cs="Times New Roman"/>
      <w:bCs/>
      <w:sz w:val="22"/>
      <w:szCs w:val="22"/>
    </w:rPr>
  </w:style>
  <w:style w:type="character" w:customStyle="1" w:styleId="WW8Num45z2">
    <w:name w:val="WW8Num45z2"/>
    <w:rsid w:val="00FA6012"/>
    <w:rPr>
      <w:rFonts w:ascii="Wingdings" w:hAnsi="Wingdings" w:cs="Wingdings" w:hint="default"/>
    </w:rPr>
  </w:style>
  <w:style w:type="character" w:customStyle="1" w:styleId="WW8Num45z7">
    <w:name w:val="WW8Num45z7"/>
    <w:rsid w:val="00FA6012"/>
    <w:rPr>
      <w:rFonts w:ascii="Courier New" w:hAnsi="Courier New" w:cs="Courier New" w:hint="default"/>
    </w:rPr>
  </w:style>
  <w:style w:type="character" w:customStyle="1" w:styleId="WW8Num44z4">
    <w:name w:val="WW8Num44z4"/>
    <w:rsid w:val="00FA6012"/>
    <w:rPr>
      <w:rFonts w:ascii="Courier New" w:hAnsi="Courier New" w:cs="Courier New" w:hint="default"/>
    </w:rPr>
  </w:style>
  <w:style w:type="character" w:customStyle="1" w:styleId="WW8Num22z2">
    <w:name w:val="WW8Num22z2"/>
    <w:rsid w:val="00FA6012"/>
    <w:rPr>
      <w:rFonts w:ascii="Times New Roman" w:hAnsi="Times New Roman" w:cs="Arial" w:hint="default"/>
      <w:b/>
      <w:bCs/>
      <w:color w:val="000000"/>
      <w:sz w:val="22"/>
      <w:szCs w:val="22"/>
      <w:shd w:val="clear" w:color="auto" w:fill="FFFF00"/>
      <w:lang w:val="pl" w:eastAsia="pl-PL"/>
    </w:rPr>
  </w:style>
  <w:style w:type="character" w:customStyle="1" w:styleId="WW8Num23z2">
    <w:name w:val="WW8Num23z2"/>
    <w:rsid w:val="00FA6012"/>
  </w:style>
  <w:style w:type="character" w:customStyle="1" w:styleId="WW8Num23z3">
    <w:name w:val="WW8Num23z3"/>
    <w:rsid w:val="00FA6012"/>
  </w:style>
  <w:style w:type="character" w:customStyle="1" w:styleId="WW8Num23z4">
    <w:name w:val="WW8Num23z4"/>
    <w:rsid w:val="00FA6012"/>
  </w:style>
  <w:style w:type="character" w:customStyle="1" w:styleId="WW8Num23z5">
    <w:name w:val="WW8Num23z5"/>
    <w:rsid w:val="00FA6012"/>
  </w:style>
  <w:style w:type="character" w:customStyle="1" w:styleId="WW8Num23z6">
    <w:name w:val="WW8Num23z6"/>
    <w:rsid w:val="00FA6012"/>
  </w:style>
  <w:style w:type="character" w:customStyle="1" w:styleId="WW8Num23z7">
    <w:name w:val="WW8Num23z7"/>
    <w:rsid w:val="00FA6012"/>
  </w:style>
  <w:style w:type="character" w:customStyle="1" w:styleId="WW8Num23z8">
    <w:name w:val="WW8Num23z8"/>
    <w:rsid w:val="00FA6012"/>
  </w:style>
  <w:style w:type="character" w:customStyle="1" w:styleId="WW8Num31z3">
    <w:name w:val="WW8Num31z3"/>
    <w:rsid w:val="00FA6012"/>
    <w:rPr>
      <w:rFonts w:ascii="Times New Roman" w:hAnsi="Times New Roman" w:cs="Times New Roman" w:hint="default"/>
      <w:b w:val="0"/>
      <w:color w:val="000000"/>
      <w:sz w:val="24"/>
      <w:szCs w:val="22"/>
    </w:rPr>
  </w:style>
  <w:style w:type="character" w:customStyle="1" w:styleId="WW8Num36z3">
    <w:name w:val="WW8Num36z3"/>
    <w:rsid w:val="00FA6012"/>
  </w:style>
  <w:style w:type="character" w:customStyle="1" w:styleId="WW8Num36z4">
    <w:name w:val="WW8Num36z4"/>
    <w:rsid w:val="00FA6012"/>
  </w:style>
  <w:style w:type="character" w:customStyle="1" w:styleId="WW8Num36z5">
    <w:name w:val="WW8Num36z5"/>
    <w:rsid w:val="00FA6012"/>
  </w:style>
  <w:style w:type="character" w:customStyle="1" w:styleId="WW8Num36z6">
    <w:name w:val="WW8Num36z6"/>
    <w:rsid w:val="00FA6012"/>
  </w:style>
  <w:style w:type="character" w:customStyle="1" w:styleId="WW8Num36z7">
    <w:name w:val="WW8Num36z7"/>
    <w:rsid w:val="00FA6012"/>
  </w:style>
  <w:style w:type="character" w:customStyle="1" w:styleId="WW8Num36z8">
    <w:name w:val="WW8Num36z8"/>
    <w:rsid w:val="00FA6012"/>
  </w:style>
  <w:style w:type="character" w:customStyle="1" w:styleId="WW8Num52z1">
    <w:name w:val="WW8Num52z1"/>
    <w:rsid w:val="00FA6012"/>
    <w:rPr>
      <w:b/>
      <w:bCs w:val="0"/>
    </w:rPr>
  </w:style>
  <w:style w:type="character" w:customStyle="1" w:styleId="WW8Num52z2">
    <w:name w:val="WW8Num52z2"/>
    <w:rsid w:val="00FA6012"/>
  </w:style>
  <w:style w:type="character" w:customStyle="1" w:styleId="WW8Num52z4">
    <w:name w:val="WW8Num52z4"/>
    <w:rsid w:val="00FA6012"/>
  </w:style>
  <w:style w:type="character" w:customStyle="1" w:styleId="WW8Num52z5">
    <w:name w:val="WW8Num52z5"/>
    <w:rsid w:val="00FA6012"/>
  </w:style>
  <w:style w:type="character" w:customStyle="1" w:styleId="WW8Num52z6">
    <w:name w:val="WW8Num52z6"/>
    <w:rsid w:val="00FA6012"/>
  </w:style>
  <w:style w:type="character" w:customStyle="1" w:styleId="WW8Num52z7">
    <w:name w:val="WW8Num52z7"/>
    <w:rsid w:val="00FA6012"/>
  </w:style>
  <w:style w:type="character" w:customStyle="1" w:styleId="WW8Num52z8">
    <w:name w:val="WW8Num52z8"/>
    <w:rsid w:val="00FA6012"/>
  </w:style>
  <w:style w:type="character" w:customStyle="1" w:styleId="WW8Num54z1">
    <w:name w:val="WW8Num54z1"/>
    <w:rsid w:val="00FA6012"/>
    <w:rPr>
      <w:b/>
      <w:bCs w:val="0"/>
    </w:rPr>
  </w:style>
  <w:style w:type="character" w:customStyle="1" w:styleId="WW8Num54z2">
    <w:name w:val="WW8Num54z2"/>
    <w:rsid w:val="00FA6012"/>
  </w:style>
  <w:style w:type="character" w:customStyle="1" w:styleId="WW8Num54z3">
    <w:name w:val="WW8Num54z3"/>
    <w:rsid w:val="00FA6012"/>
  </w:style>
  <w:style w:type="character" w:customStyle="1" w:styleId="WW8Num54z4">
    <w:name w:val="WW8Num54z4"/>
    <w:rsid w:val="00FA6012"/>
  </w:style>
  <w:style w:type="character" w:customStyle="1" w:styleId="WW8Num54z5">
    <w:name w:val="WW8Num54z5"/>
    <w:rsid w:val="00FA6012"/>
  </w:style>
  <w:style w:type="character" w:customStyle="1" w:styleId="WW8Num54z6">
    <w:name w:val="WW8Num54z6"/>
    <w:rsid w:val="00FA6012"/>
  </w:style>
  <w:style w:type="character" w:customStyle="1" w:styleId="WW8Num54z7">
    <w:name w:val="WW8Num54z7"/>
    <w:rsid w:val="00FA6012"/>
  </w:style>
  <w:style w:type="character" w:customStyle="1" w:styleId="WW8Num54z8">
    <w:name w:val="WW8Num54z8"/>
    <w:rsid w:val="00FA6012"/>
  </w:style>
  <w:style w:type="character" w:customStyle="1" w:styleId="WW8Num55z0">
    <w:name w:val="WW8Num55z0"/>
    <w:rsid w:val="00FA6012"/>
    <w:rPr>
      <w:rFonts w:hint="default"/>
    </w:rPr>
  </w:style>
  <w:style w:type="character" w:customStyle="1" w:styleId="WW8Num55z1">
    <w:name w:val="WW8Num55z1"/>
    <w:rsid w:val="00FA6012"/>
    <w:rPr>
      <w:rFonts w:hint="default"/>
      <w:b/>
      <w:bCs w:val="0"/>
    </w:rPr>
  </w:style>
  <w:style w:type="character" w:customStyle="1" w:styleId="WW8Num56z0">
    <w:name w:val="WW8Num56z0"/>
    <w:rsid w:val="00FA6012"/>
  </w:style>
  <w:style w:type="character" w:customStyle="1" w:styleId="WW8Num56z1">
    <w:name w:val="WW8Num56z1"/>
    <w:rsid w:val="00FA6012"/>
    <w:rPr>
      <w:b/>
      <w:bCs w:val="0"/>
    </w:rPr>
  </w:style>
  <w:style w:type="character" w:customStyle="1" w:styleId="WW8Num56z2">
    <w:name w:val="WW8Num56z2"/>
    <w:rsid w:val="00FA6012"/>
  </w:style>
  <w:style w:type="character" w:customStyle="1" w:styleId="WW8Num56z3">
    <w:name w:val="WW8Num56z3"/>
    <w:rsid w:val="00FA6012"/>
  </w:style>
  <w:style w:type="character" w:customStyle="1" w:styleId="WW8Num56z4">
    <w:name w:val="WW8Num56z4"/>
    <w:rsid w:val="00FA6012"/>
  </w:style>
  <w:style w:type="character" w:customStyle="1" w:styleId="WW8Num56z5">
    <w:name w:val="WW8Num56z5"/>
    <w:rsid w:val="00FA6012"/>
  </w:style>
  <w:style w:type="character" w:customStyle="1" w:styleId="WW8Num56z6">
    <w:name w:val="WW8Num56z6"/>
    <w:rsid w:val="00FA6012"/>
  </w:style>
  <w:style w:type="character" w:customStyle="1" w:styleId="WW8Num56z7">
    <w:name w:val="WW8Num56z7"/>
    <w:rsid w:val="00FA6012"/>
  </w:style>
  <w:style w:type="character" w:customStyle="1" w:styleId="WW8Num56z8">
    <w:name w:val="WW8Num56z8"/>
    <w:rsid w:val="00FA6012"/>
  </w:style>
  <w:style w:type="character" w:customStyle="1" w:styleId="WW8Num57z0">
    <w:name w:val="WW8Num57z0"/>
    <w:rsid w:val="00FA6012"/>
    <w:rPr>
      <w:rFonts w:ascii="Times New Roman" w:eastAsia="Times New Roman" w:hAnsi="Times New Roman" w:cs="Times New Roman" w:hint="default"/>
      <w:b w:val="0"/>
      <w:sz w:val="22"/>
      <w:szCs w:val="22"/>
    </w:rPr>
  </w:style>
  <w:style w:type="character" w:customStyle="1" w:styleId="WW8Num58z0">
    <w:name w:val="WW8Num58z0"/>
    <w:rsid w:val="00FA6012"/>
    <w:rPr>
      <w:sz w:val="20"/>
      <w:szCs w:val="20"/>
    </w:rPr>
  </w:style>
  <w:style w:type="character" w:customStyle="1" w:styleId="WW8Num58z1">
    <w:name w:val="WW8Num58z1"/>
    <w:rsid w:val="00FA6012"/>
  </w:style>
  <w:style w:type="character" w:customStyle="1" w:styleId="WW8Num58z2">
    <w:name w:val="WW8Num58z2"/>
    <w:rsid w:val="00FA6012"/>
  </w:style>
  <w:style w:type="character" w:customStyle="1" w:styleId="WW8Num58z3">
    <w:name w:val="WW8Num58z3"/>
    <w:rsid w:val="00FA6012"/>
  </w:style>
  <w:style w:type="character" w:customStyle="1" w:styleId="WW8Num58z4">
    <w:name w:val="WW8Num58z4"/>
    <w:rsid w:val="00FA6012"/>
  </w:style>
  <w:style w:type="character" w:customStyle="1" w:styleId="WW8Num58z5">
    <w:name w:val="WW8Num58z5"/>
    <w:rsid w:val="00FA6012"/>
  </w:style>
  <w:style w:type="character" w:customStyle="1" w:styleId="WW8Num58z6">
    <w:name w:val="WW8Num58z6"/>
    <w:rsid w:val="00FA6012"/>
  </w:style>
  <w:style w:type="character" w:customStyle="1" w:styleId="WW8Num58z7">
    <w:name w:val="WW8Num58z7"/>
    <w:rsid w:val="00FA6012"/>
  </w:style>
  <w:style w:type="character" w:customStyle="1" w:styleId="WW8Num58z8">
    <w:name w:val="WW8Num58z8"/>
    <w:rsid w:val="00FA6012"/>
  </w:style>
  <w:style w:type="character" w:customStyle="1" w:styleId="WW8Num59z0">
    <w:name w:val="WW8Num59z0"/>
    <w:rsid w:val="00FA6012"/>
  </w:style>
  <w:style w:type="character" w:customStyle="1" w:styleId="WW8Num59z1">
    <w:name w:val="WW8Num59z1"/>
    <w:rsid w:val="00FA6012"/>
  </w:style>
  <w:style w:type="character" w:customStyle="1" w:styleId="WW8Num59z2">
    <w:name w:val="WW8Num59z2"/>
    <w:rsid w:val="00FA6012"/>
  </w:style>
  <w:style w:type="character" w:customStyle="1" w:styleId="WW8Num59z3">
    <w:name w:val="WW8Num59z3"/>
    <w:rsid w:val="00FA6012"/>
  </w:style>
  <w:style w:type="character" w:customStyle="1" w:styleId="WW8Num59z4">
    <w:name w:val="WW8Num59z4"/>
    <w:rsid w:val="00FA6012"/>
  </w:style>
  <w:style w:type="character" w:customStyle="1" w:styleId="WW8Num59z5">
    <w:name w:val="WW8Num59z5"/>
    <w:rsid w:val="00FA6012"/>
  </w:style>
  <w:style w:type="character" w:customStyle="1" w:styleId="WW8Num59z6">
    <w:name w:val="WW8Num59z6"/>
    <w:rsid w:val="00FA6012"/>
  </w:style>
  <w:style w:type="character" w:customStyle="1" w:styleId="WW8Num59z7">
    <w:name w:val="WW8Num59z7"/>
    <w:rsid w:val="00FA6012"/>
  </w:style>
  <w:style w:type="character" w:customStyle="1" w:styleId="WW8Num59z8">
    <w:name w:val="WW8Num59z8"/>
    <w:rsid w:val="00FA6012"/>
  </w:style>
  <w:style w:type="character" w:customStyle="1" w:styleId="WW8Num60z0">
    <w:name w:val="WW8Num60z0"/>
    <w:rsid w:val="00FA6012"/>
  </w:style>
  <w:style w:type="character" w:customStyle="1" w:styleId="WW8Num60z1">
    <w:name w:val="WW8Num60z1"/>
    <w:rsid w:val="00FA6012"/>
    <w:rPr>
      <w:b/>
      <w:bCs w:val="0"/>
    </w:rPr>
  </w:style>
  <w:style w:type="character" w:customStyle="1" w:styleId="WW8Num60z2">
    <w:name w:val="WW8Num60z2"/>
    <w:rsid w:val="00FA6012"/>
  </w:style>
  <w:style w:type="character" w:customStyle="1" w:styleId="WW8Num60z3">
    <w:name w:val="WW8Num60z3"/>
    <w:rsid w:val="00FA6012"/>
  </w:style>
  <w:style w:type="character" w:customStyle="1" w:styleId="WW8Num60z4">
    <w:name w:val="WW8Num60z4"/>
    <w:rsid w:val="00FA6012"/>
  </w:style>
  <w:style w:type="character" w:customStyle="1" w:styleId="WW8Num60z5">
    <w:name w:val="WW8Num60z5"/>
    <w:rsid w:val="00FA6012"/>
  </w:style>
  <w:style w:type="character" w:customStyle="1" w:styleId="WW8Num60z6">
    <w:name w:val="WW8Num60z6"/>
    <w:rsid w:val="00FA6012"/>
  </w:style>
  <w:style w:type="character" w:customStyle="1" w:styleId="WW8Num60z7">
    <w:name w:val="WW8Num60z7"/>
    <w:rsid w:val="00FA6012"/>
  </w:style>
  <w:style w:type="character" w:customStyle="1" w:styleId="WW8Num60z8">
    <w:name w:val="WW8Num60z8"/>
    <w:rsid w:val="00FA6012"/>
  </w:style>
  <w:style w:type="character" w:customStyle="1" w:styleId="WW8Num61z0">
    <w:name w:val="WW8Num61z0"/>
    <w:rsid w:val="00FA6012"/>
    <w:rPr>
      <w:rFonts w:hint="default"/>
    </w:rPr>
  </w:style>
  <w:style w:type="character" w:customStyle="1" w:styleId="WW8Num61z1">
    <w:name w:val="WW8Num61z1"/>
    <w:rsid w:val="00FA6012"/>
    <w:rPr>
      <w:rFonts w:hint="default"/>
      <w:b/>
      <w:bCs w:val="0"/>
    </w:rPr>
  </w:style>
  <w:style w:type="character" w:customStyle="1" w:styleId="WW8Num62z0">
    <w:name w:val="WW8Num62z0"/>
    <w:rsid w:val="00FA6012"/>
    <w:rPr>
      <w:rFonts w:ascii="Times New Roman" w:eastAsia="Times New Roman" w:hAnsi="Times New Roman" w:cs="Times New Roman" w:hint="default"/>
      <w:b w:val="0"/>
      <w:sz w:val="22"/>
      <w:szCs w:val="22"/>
    </w:rPr>
  </w:style>
  <w:style w:type="character" w:customStyle="1" w:styleId="WW8Num63z0">
    <w:name w:val="WW8Num63z0"/>
    <w:rsid w:val="00FA6012"/>
    <w:rPr>
      <w:rFonts w:hint="default"/>
    </w:rPr>
  </w:style>
  <w:style w:type="character" w:customStyle="1" w:styleId="WW8Num63z1">
    <w:name w:val="WW8Num63z1"/>
    <w:rsid w:val="00FA6012"/>
    <w:rPr>
      <w:rFonts w:hint="default"/>
      <w:b/>
      <w:bCs w:val="0"/>
    </w:rPr>
  </w:style>
  <w:style w:type="character" w:customStyle="1" w:styleId="WW8Num64z0">
    <w:name w:val="WW8Num64z0"/>
    <w:rsid w:val="00FA6012"/>
  </w:style>
  <w:style w:type="character" w:customStyle="1" w:styleId="WW8Num64z1">
    <w:name w:val="WW8Num64z1"/>
    <w:rsid w:val="00FA6012"/>
    <w:rPr>
      <w:b/>
      <w:bCs w:val="0"/>
    </w:rPr>
  </w:style>
  <w:style w:type="character" w:customStyle="1" w:styleId="WW8Num64z2">
    <w:name w:val="WW8Num64z2"/>
    <w:rsid w:val="00FA6012"/>
  </w:style>
  <w:style w:type="character" w:customStyle="1" w:styleId="WW8Num64z3">
    <w:name w:val="WW8Num64z3"/>
    <w:rsid w:val="00FA6012"/>
  </w:style>
  <w:style w:type="character" w:customStyle="1" w:styleId="WW8Num64z4">
    <w:name w:val="WW8Num64z4"/>
    <w:rsid w:val="00FA6012"/>
  </w:style>
  <w:style w:type="character" w:customStyle="1" w:styleId="WW8Num64z5">
    <w:name w:val="WW8Num64z5"/>
    <w:rsid w:val="00FA6012"/>
  </w:style>
  <w:style w:type="character" w:customStyle="1" w:styleId="WW8Num64z6">
    <w:name w:val="WW8Num64z6"/>
    <w:rsid w:val="00FA6012"/>
  </w:style>
  <w:style w:type="character" w:customStyle="1" w:styleId="WW8Num64z7">
    <w:name w:val="WW8Num64z7"/>
    <w:rsid w:val="00FA6012"/>
  </w:style>
  <w:style w:type="character" w:customStyle="1" w:styleId="WW8Num64z8">
    <w:name w:val="WW8Num64z8"/>
    <w:rsid w:val="00FA6012"/>
  </w:style>
  <w:style w:type="character" w:customStyle="1" w:styleId="WW8Num65z0">
    <w:name w:val="WW8Num65z0"/>
    <w:rsid w:val="00FA6012"/>
    <w:rPr>
      <w:rFonts w:ascii="Times New Roman" w:hAnsi="Times New Roman" w:cs="Times New Roman" w:hint="default"/>
      <w:b w:val="0"/>
      <w:color w:val="000000"/>
      <w:kern w:val="2"/>
      <w:sz w:val="20"/>
      <w:szCs w:val="20"/>
    </w:rPr>
  </w:style>
  <w:style w:type="character" w:customStyle="1" w:styleId="WW8Num66z0">
    <w:name w:val="WW8Num66z0"/>
    <w:rsid w:val="00FA6012"/>
  </w:style>
  <w:style w:type="character" w:customStyle="1" w:styleId="WW8Num66z1">
    <w:name w:val="WW8Num66z1"/>
    <w:rsid w:val="00FA6012"/>
    <w:rPr>
      <w:b/>
      <w:bCs w:val="0"/>
    </w:rPr>
  </w:style>
  <w:style w:type="character" w:customStyle="1" w:styleId="WW8Num66z2">
    <w:name w:val="WW8Num66z2"/>
    <w:rsid w:val="00FA6012"/>
  </w:style>
  <w:style w:type="character" w:customStyle="1" w:styleId="WW8Num66z3">
    <w:name w:val="WW8Num66z3"/>
    <w:rsid w:val="00FA6012"/>
  </w:style>
  <w:style w:type="character" w:customStyle="1" w:styleId="WW8Num66z4">
    <w:name w:val="WW8Num66z4"/>
    <w:rsid w:val="00FA6012"/>
  </w:style>
  <w:style w:type="character" w:customStyle="1" w:styleId="WW8Num66z5">
    <w:name w:val="WW8Num66z5"/>
    <w:rsid w:val="00FA6012"/>
  </w:style>
  <w:style w:type="character" w:customStyle="1" w:styleId="WW8Num66z6">
    <w:name w:val="WW8Num66z6"/>
    <w:rsid w:val="00FA6012"/>
  </w:style>
  <w:style w:type="character" w:customStyle="1" w:styleId="WW8Num66z7">
    <w:name w:val="WW8Num66z7"/>
    <w:rsid w:val="00FA6012"/>
  </w:style>
  <w:style w:type="character" w:customStyle="1" w:styleId="WW8Num66z8">
    <w:name w:val="WW8Num66z8"/>
    <w:rsid w:val="00FA6012"/>
  </w:style>
  <w:style w:type="character" w:customStyle="1" w:styleId="WW8Num67z0">
    <w:name w:val="WW8Num67z0"/>
    <w:rsid w:val="00FA6012"/>
    <w:rPr>
      <w:rFonts w:hint="default"/>
    </w:rPr>
  </w:style>
  <w:style w:type="character" w:customStyle="1" w:styleId="WW8Num67z1">
    <w:name w:val="WW8Num67z1"/>
    <w:rsid w:val="00FA6012"/>
    <w:rPr>
      <w:rFonts w:hint="default"/>
      <w:b/>
      <w:bCs w:val="0"/>
    </w:rPr>
  </w:style>
  <w:style w:type="character" w:customStyle="1" w:styleId="WW8Num68z0">
    <w:name w:val="WW8Num68z0"/>
    <w:rsid w:val="00FA6012"/>
    <w:rPr>
      <w:rFonts w:hint="default"/>
    </w:rPr>
  </w:style>
  <w:style w:type="character" w:customStyle="1" w:styleId="WW8Num68z1">
    <w:name w:val="WW8Num68z1"/>
    <w:rsid w:val="00FA6012"/>
    <w:rPr>
      <w:rFonts w:hint="default"/>
      <w:b/>
      <w:bCs w:val="0"/>
    </w:rPr>
  </w:style>
  <w:style w:type="character" w:customStyle="1" w:styleId="WW8Num69z0">
    <w:name w:val="WW8Num69z0"/>
    <w:rsid w:val="00FA6012"/>
    <w:rPr>
      <w:rFonts w:hint="default"/>
      <w:b/>
      <w:caps/>
      <w:szCs w:val="24"/>
    </w:rPr>
  </w:style>
  <w:style w:type="character" w:customStyle="1" w:styleId="WW8Num70z0">
    <w:name w:val="WW8Num70z0"/>
    <w:rsid w:val="00FA6012"/>
    <w:rPr>
      <w:rFonts w:cs="Times New Roman"/>
      <w:i w:val="0"/>
      <w:iCs/>
      <w:color w:val="00000A"/>
      <w:sz w:val="22"/>
      <w:szCs w:val="20"/>
    </w:rPr>
  </w:style>
  <w:style w:type="character" w:customStyle="1" w:styleId="Domylnaczcionkaakapitu6">
    <w:name w:val="Domyślna czcionka akapitu6"/>
    <w:rsid w:val="00FA6012"/>
  </w:style>
  <w:style w:type="character" w:customStyle="1" w:styleId="WW8Num21z1">
    <w:name w:val="WW8Num21z1"/>
    <w:rsid w:val="00FA6012"/>
    <w:rPr>
      <w:rFonts w:ascii="Times New Roman" w:hAnsi="Times New Roman" w:cs="Times New Roman"/>
      <w:bCs/>
      <w:kern w:val="2"/>
      <w:sz w:val="22"/>
      <w:szCs w:val="22"/>
    </w:rPr>
  </w:style>
  <w:style w:type="character" w:customStyle="1" w:styleId="WW8Num37z3">
    <w:name w:val="WW8Num37z3"/>
    <w:rsid w:val="00FA6012"/>
  </w:style>
  <w:style w:type="character" w:customStyle="1" w:styleId="WW8Num37z4">
    <w:name w:val="WW8Num37z4"/>
    <w:rsid w:val="00FA6012"/>
  </w:style>
  <w:style w:type="character" w:customStyle="1" w:styleId="WW8Num37z5">
    <w:name w:val="WW8Num37z5"/>
    <w:rsid w:val="00FA6012"/>
  </w:style>
  <w:style w:type="character" w:customStyle="1" w:styleId="WW8Num37z6">
    <w:name w:val="WW8Num37z6"/>
    <w:rsid w:val="00FA6012"/>
  </w:style>
  <w:style w:type="character" w:customStyle="1" w:styleId="WW8Num37z7">
    <w:name w:val="WW8Num37z7"/>
    <w:rsid w:val="00FA6012"/>
  </w:style>
  <w:style w:type="character" w:customStyle="1" w:styleId="WW8Num37z8">
    <w:name w:val="WW8Num37z8"/>
    <w:rsid w:val="00FA6012"/>
  </w:style>
  <w:style w:type="character" w:customStyle="1" w:styleId="WW8Num15z3">
    <w:name w:val="WW8Num15z3"/>
    <w:rsid w:val="00FA6012"/>
  </w:style>
  <w:style w:type="character" w:customStyle="1" w:styleId="WW8Num15z4">
    <w:name w:val="WW8Num15z4"/>
    <w:rsid w:val="00FA6012"/>
  </w:style>
  <w:style w:type="character" w:customStyle="1" w:styleId="WW8Num15z5">
    <w:name w:val="WW8Num15z5"/>
    <w:rsid w:val="00FA6012"/>
  </w:style>
  <w:style w:type="character" w:customStyle="1" w:styleId="WW8Num15z6">
    <w:name w:val="WW8Num15z6"/>
    <w:rsid w:val="00FA6012"/>
  </w:style>
  <w:style w:type="character" w:customStyle="1" w:styleId="WW8Num15z7">
    <w:name w:val="WW8Num15z7"/>
    <w:rsid w:val="00FA6012"/>
  </w:style>
  <w:style w:type="character" w:customStyle="1" w:styleId="WW8Num15z8">
    <w:name w:val="WW8Num15z8"/>
    <w:rsid w:val="00FA6012"/>
  </w:style>
  <w:style w:type="character" w:customStyle="1" w:styleId="WW8Num21z2">
    <w:name w:val="WW8Num21z2"/>
    <w:rsid w:val="00FA6012"/>
  </w:style>
  <w:style w:type="character" w:customStyle="1" w:styleId="WW8Num21z3">
    <w:name w:val="WW8Num21z3"/>
    <w:rsid w:val="00FA6012"/>
  </w:style>
  <w:style w:type="character" w:customStyle="1" w:styleId="WW8Num21z4">
    <w:name w:val="WW8Num21z4"/>
    <w:rsid w:val="00FA6012"/>
  </w:style>
  <w:style w:type="character" w:customStyle="1" w:styleId="WW8Num21z5">
    <w:name w:val="WW8Num21z5"/>
    <w:rsid w:val="00FA6012"/>
  </w:style>
  <w:style w:type="character" w:customStyle="1" w:styleId="WW8Num21z6">
    <w:name w:val="WW8Num21z6"/>
    <w:rsid w:val="00FA6012"/>
  </w:style>
  <w:style w:type="character" w:customStyle="1" w:styleId="WW8Num21z7">
    <w:name w:val="WW8Num21z7"/>
    <w:rsid w:val="00FA6012"/>
  </w:style>
  <w:style w:type="character" w:customStyle="1" w:styleId="WW8Num21z8">
    <w:name w:val="WW8Num21z8"/>
    <w:rsid w:val="00FA6012"/>
  </w:style>
  <w:style w:type="character" w:customStyle="1" w:styleId="WW8Num22z3">
    <w:name w:val="WW8Num22z3"/>
    <w:rsid w:val="00FA6012"/>
  </w:style>
  <w:style w:type="character" w:customStyle="1" w:styleId="WW8Num22z4">
    <w:name w:val="WW8Num22z4"/>
    <w:rsid w:val="00FA6012"/>
  </w:style>
  <w:style w:type="character" w:customStyle="1" w:styleId="WW8Num22z5">
    <w:name w:val="WW8Num22z5"/>
    <w:rsid w:val="00FA6012"/>
  </w:style>
  <w:style w:type="character" w:customStyle="1" w:styleId="WW8Num22z6">
    <w:name w:val="WW8Num22z6"/>
    <w:rsid w:val="00FA6012"/>
  </w:style>
  <w:style w:type="character" w:customStyle="1" w:styleId="WW8Num22z7">
    <w:name w:val="WW8Num22z7"/>
    <w:rsid w:val="00FA6012"/>
  </w:style>
  <w:style w:type="character" w:customStyle="1" w:styleId="WW8Num22z8">
    <w:name w:val="WW8Num22z8"/>
    <w:rsid w:val="00FA6012"/>
  </w:style>
  <w:style w:type="character" w:customStyle="1" w:styleId="WW8Num31z2">
    <w:name w:val="WW8Num31z2"/>
    <w:rsid w:val="00FA6012"/>
  </w:style>
  <w:style w:type="character" w:customStyle="1" w:styleId="WW8Num31z4">
    <w:name w:val="WW8Num31z4"/>
    <w:rsid w:val="00FA6012"/>
  </w:style>
  <w:style w:type="character" w:customStyle="1" w:styleId="WW8Num31z5">
    <w:name w:val="WW8Num31z5"/>
    <w:rsid w:val="00FA6012"/>
  </w:style>
  <w:style w:type="character" w:customStyle="1" w:styleId="WW8Num31z6">
    <w:name w:val="WW8Num31z6"/>
    <w:rsid w:val="00FA6012"/>
  </w:style>
  <w:style w:type="character" w:customStyle="1" w:styleId="WW8Num31z7">
    <w:name w:val="WW8Num31z7"/>
    <w:rsid w:val="00FA6012"/>
  </w:style>
  <w:style w:type="character" w:customStyle="1" w:styleId="WW8Num31z8">
    <w:name w:val="WW8Num31z8"/>
    <w:rsid w:val="00FA6012"/>
  </w:style>
  <w:style w:type="character" w:customStyle="1" w:styleId="WW8Num35z2">
    <w:name w:val="WW8Num35z2"/>
    <w:rsid w:val="00FA6012"/>
  </w:style>
  <w:style w:type="character" w:customStyle="1" w:styleId="WW8Num35z3">
    <w:name w:val="WW8Num35z3"/>
    <w:rsid w:val="00FA6012"/>
  </w:style>
  <w:style w:type="character" w:customStyle="1" w:styleId="WW8Num35z4">
    <w:name w:val="WW8Num35z4"/>
    <w:rsid w:val="00FA6012"/>
  </w:style>
  <w:style w:type="character" w:customStyle="1" w:styleId="WW8Num35z5">
    <w:name w:val="WW8Num35z5"/>
    <w:rsid w:val="00FA6012"/>
  </w:style>
  <w:style w:type="character" w:customStyle="1" w:styleId="WW8Num35z6">
    <w:name w:val="WW8Num35z6"/>
    <w:rsid w:val="00FA6012"/>
  </w:style>
  <w:style w:type="character" w:customStyle="1" w:styleId="WW8Num35z7">
    <w:name w:val="WW8Num35z7"/>
    <w:rsid w:val="00FA6012"/>
  </w:style>
  <w:style w:type="character" w:customStyle="1" w:styleId="WW8Num35z8">
    <w:name w:val="WW8Num35z8"/>
    <w:rsid w:val="00FA6012"/>
  </w:style>
  <w:style w:type="character" w:customStyle="1" w:styleId="WW8Num36z2">
    <w:name w:val="WW8Num36z2"/>
    <w:rsid w:val="00FA6012"/>
  </w:style>
  <w:style w:type="character" w:customStyle="1" w:styleId="WW8Num40z1">
    <w:name w:val="WW8Num40z1"/>
    <w:rsid w:val="00FA6012"/>
  </w:style>
  <w:style w:type="character" w:customStyle="1" w:styleId="WW8Num40z2">
    <w:name w:val="WW8Num40z2"/>
    <w:rsid w:val="00FA6012"/>
  </w:style>
  <w:style w:type="character" w:customStyle="1" w:styleId="WW8Num40z3">
    <w:name w:val="WW8Num40z3"/>
    <w:rsid w:val="00FA6012"/>
  </w:style>
  <w:style w:type="character" w:customStyle="1" w:styleId="WW8Num40z4">
    <w:name w:val="WW8Num40z4"/>
    <w:rsid w:val="00FA6012"/>
  </w:style>
  <w:style w:type="character" w:customStyle="1" w:styleId="WW8Num40z5">
    <w:name w:val="WW8Num40z5"/>
    <w:rsid w:val="00FA6012"/>
  </w:style>
  <w:style w:type="character" w:customStyle="1" w:styleId="WW8Num40z6">
    <w:name w:val="WW8Num40z6"/>
    <w:rsid w:val="00FA6012"/>
  </w:style>
  <w:style w:type="character" w:customStyle="1" w:styleId="WW8Num40z7">
    <w:name w:val="WW8Num40z7"/>
    <w:rsid w:val="00FA6012"/>
  </w:style>
  <w:style w:type="character" w:customStyle="1" w:styleId="WW8Num40z8">
    <w:name w:val="WW8Num40z8"/>
    <w:rsid w:val="00FA6012"/>
  </w:style>
  <w:style w:type="character" w:customStyle="1" w:styleId="WW8Num41z1">
    <w:name w:val="WW8Num41z1"/>
    <w:rsid w:val="00FA6012"/>
  </w:style>
  <w:style w:type="character" w:customStyle="1" w:styleId="WW8Num41z2">
    <w:name w:val="WW8Num41z2"/>
    <w:rsid w:val="00FA6012"/>
  </w:style>
  <w:style w:type="character" w:customStyle="1" w:styleId="WW8Num41z3">
    <w:name w:val="WW8Num41z3"/>
    <w:rsid w:val="00FA6012"/>
  </w:style>
  <w:style w:type="character" w:customStyle="1" w:styleId="WW8Num41z4">
    <w:name w:val="WW8Num41z4"/>
    <w:rsid w:val="00FA6012"/>
  </w:style>
  <w:style w:type="character" w:customStyle="1" w:styleId="WW8Num41z5">
    <w:name w:val="WW8Num41z5"/>
    <w:rsid w:val="00FA6012"/>
  </w:style>
  <w:style w:type="character" w:customStyle="1" w:styleId="WW8Num41z6">
    <w:name w:val="WW8Num41z6"/>
    <w:rsid w:val="00FA6012"/>
  </w:style>
  <w:style w:type="character" w:customStyle="1" w:styleId="WW8Num41z7">
    <w:name w:val="WW8Num41z7"/>
    <w:rsid w:val="00FA6012"/>
  </w:style>
  <w:style w:type="character" w:customStyle="1" w:styleId="WW8Num41z8">
    <w:name w:val="WW8Num41z8"/>
    <w:rsid w:val="00FA6012"/>
  </w:style>
  <w:style w:type="character" w:customStyle="1" w:styleId="WW8Num43z3">
    <w:name w:val="WW8Num43z3"/>
    <w:rsid w:val="00FA6012"/>
  </w:style>
  <w:style w:type="character" w:customStyle="1" w:styleId="WW8Num43z4">
    <w:name w:val="WW8Num43z4"/>
    <w:rsid w:val="00FA6012"/>
  </w:style>
  <w:style w:type="character" w:customStyle="1" w:styleId="WW8Num43z5">
    <w:name w:val="WW8Num43z5"/>
    <w:rsid w:val="00FA6012"/>
  </w:style>
  <w:style w:type="character" w:customStyle="1" w:styleId="WW8Num43z6">
    <w:name w:val="WW8Num43z6"/>
    <w:rsid w:val="00FA6012"/>
  </w:style>
  <w:style w:type="character" w:customStyle="1" w:styleId="WW8Num43z8">
    <w:name w:val="WW8Num43z8"/>
    <w:rsid w:val="00FA6012"/>
  </w:style>
  <w:style w:type="character" w:customStyle="1" w:styleId="WW8Num44z3">
    <w:name w:val="WW8Num44z3"/>
    <w:rsid w:val="00FA6012"/>
  </w:style>
  <w:style w:type="character" w:customStyle="1" w:styleId="WW8Num44z5">
    <w:name w:val="WW8Num44z5"/>
    <w:rsid w:val="00FA6012"/>
  </w:style>
  <w:style w:type="character" w:customStyle="1" w:styleId="WW8Num44z6">
    <w:name w:val="WW8Num44z6"/>
    <w:rsid w:val="00FA6012"/>
  </w:style>
  <w:style w:type="character" w:customStyle="1" w:styleId="WW8Num44z8">
    <w:name w:val="WW8Num44z8"/>
    <w:rsid w:val="00FA6012"/>
  </w:style>
  <w:style w:type="character" w:customStyle="1" w:styleId="WW8Num45z3">
    <w:name w:val="WW8Num45z3"/>
    <w:rsid w:val="00FA6012"/>
  </w:style>
  <w:style w:type="character" w:customStyle="1" w:styleId="WW8Num45z4">
    <w:name w:val="WW8Num45z4"/>
    <w:rsid w:val="00FA6012"/>
  </w:style>
  <w:style w:type="character" w:customStyle="1" w:styleId="WW8Num45z5">
    <w:name w:val="WW8Num45z5"/>
    <w:rsid w:val="00FA6012"/>
  </w:style>
  <w:style w:type="character" w:customStyle="1" w:styleId="WW8Num45z6">
    <w:name w:val="WW8Num45z6"/>
    <w:rsid w:val="00FA6012"/>
  </w:style>
  <w:style w:type="character" w:customStyle="1" w:styleId="WW8Num45z8">
    <w:name w:val="WW8Num45z8"/>
    <w:rsid w:val="00FA6012"/>
  </w:style>
  <w:style w:type="character" w:customStyle="1" w:styleId="WW8Num46z1">
    <w:name w:val="WW8Num46z1"/>
    <w:rsid w:val="00FA6012"/>
  </w:style>
  <w:style w:type="character" w:customStyle="1" w:styleId="WW8Num46z2">
    <w:name w:val="WW8Num46z2"/>
    <w:rsid w:val="00FA6012"/>
  </w:style>
  <w:style w:type="character" w:customStyle="1" w:styleId="WW8Num46z3">
    <w:name w:val="WW8Num46z3"/>
    <w:rsid w:val="00FA6012"/>
  </w:style>
  <w:style w:type="character" w:customStyle="1" w:styleId="WW8Num46z4">
    <w:name w:val="WW8Num46z4"/>
    <w:rsid w:val="00FA6012"/>
  </w:style>
  <w:style w:type="character" w:customStyle="1" w:styleId="WW8Num46z5">
    <w:name w:val="WW8Num46z5"/>
    <w:rsid w:val="00FA6012"/>
  </w:style>
  <w:style w:type="character" w:customStyle="1" w:styleId="WW8Num46z6">
    <w:name w:val="WW8Num46z6"/>
    <w:rsid w:val="00FA6012"/>
  </w:style>
  <w:style w:type="character" w:customStyle="1" w:styleId="WW8Num46z7">
    <w:name w:val="WW8Num46z7"/>
    <w:rsid w:val="00FA6012"/>
  </w:style>
  <w:style w:type="character" w:customStyle="1" w:styleId="WW8Num46z8">
    <w:name w:val="WW8Num46z8"/>
    <w:rsid w:val="00FA6012"/>
  </w:style>
  <w:style w:type="character" w:customStyle="1" w:styleId="WW8Num52z3">
    <w:name w:val="WW8Num52z3"/>
    <w:rsid w:val="00FA6012"/>
  </w:style>
  <w:style w:type="character" w:customStyle="1" w:styleId="Domylnaczcionkaakapitu5">
    <w:name w:val="Domyślna czcionka akapitu5"/>
    <w:rsid w:val="00FA6012"/>
  </w:style>
  <w:style w:type="character" w:customStyle="1" w:styleId="Domylnaczcionkaakapitu4">
    <w:name w:val="Domyślna czcionka akapitu4"/>
    <w:rsid w:val="00FA6012"/>
  </w:style>
  <w:style w:type="character" w:customStyle="1" w:styleId="Domylnaczcionkaakapitu3">
    <w:name w:val="Domyślna czcionka akapitu3"/>
    <w:rsid w:val="00FA6012"/>
  </w:style>
  <w:style w:type="character" w:customStyle="1" w:styleId="Domylnaczcionkaakapitu1">
    <w:name w:val="Domyślna czcionka akapitu1"/>
    <w:rsid w:val="00FA6012"/>
  </w:style>
  <w:style w:type="character" w:customStyle="1" w:styleId="Domylnaczcionkaakapitu2">
    <w:name w:val="Domyślna czcionka akapitu2"/>
    <w:rsid w:val="00FA6012"/>
  </w:style>
  <w:style w:type="character" w:customStyle="1" w:styleId="Absatz-Standardschriftart">
    <w:name w:val="Absatz-Standardschriftart"/>
    <w:rsid w:val="00FA6012"/>
  </w:style>
  <w:style w:type="character" w:customStyle="1" w:styleId="WW-Absatz-Standardschriftart">
    <w:name w:val="WW-Absatz-Standardschriftart"/>
    <w:rsid w:val="00FA6012"/>
  </w:style>
  <w:style w:type="character" w:customStyle="1" w:styleId="WW-Absatz-Standardschriftart1">
    <w:name w:val="WW-Absatz-Standardschriftart1"/>
    <w:rsid w:val="00FA6012"/>
  </w:style>
  <w:style w:type="character" w:customStyle="1" w:styleId="WW-Absatz-Standardschriftart11">
    <w:name w:val="WW-Absatz-Standardschriftart11"/>
    <w:rsid w:val="00FA6012"/>
  </w:style>
  <w:style w:type="character" w:customStyle="1" w:styleId="Domylnaczcionkaakapitu10">
    <w:name w:val="Domyślna czcionka akapitu1"/>
    <w:rsid w:val="00FA6012"/>
  </w:style>
  <w:style w:type="character" w:styleId="Hipercze">
    <w:name w:val="Hyperlink"/>
    <w:rsid w:val="00FA6012"/>
    <w:rPr>
      <w:color w:val="0000FF"/>
      <w:u w:val="single"/>
    </w:rPr>
  </w:style>
  <w:style w:type="character" w:customStyle="1" w:styleId="Symbolewypunktowania">
    <w:name w:val="Symbole wypunktowania"/>
    <w:rsid w:val="00FA6012"/>
    <w:rPr>
      <w:rFonts w:ascii="OpenSymbol" w:eastAsia="OpenSymbol" w:hAnsi="OpenSymbol" w:cs="OpenSymbol"/>
    </w:rPr>
  </w:style>
  <w:style w:type="character" w:styleId="Pogrubienie">
    <w:name w:val="Strong"/>
    <w:qFormat/>
    <w:rsid w:val="00FA6012"/>
    <w:rPr>
      <w:b/>
      <w:bCs/>
    </w:rPr>
  </w:style>
  <w:style w:type="character" w:customStyle="1" w:styleId="Numerstrony1">
    <w:name w:val="Numer strony1"/>
    <w:basedOn w:val="Domylnaczcionkaakapitu2"/>
    <w:rsid w:val="00FA6012"/>
  </w:style>
  <w:style w:type="character" w:customStyle="1" w:styleId="StopkaZnak">
    <w:name w:val="Stopka Znak"/>
    <w:uiPriority w:val="99"/>
    <w:rsid w:val="00FA6012"/>
    <w:rPr>
      <w:rFonts w:ascii="Tahoma" w:hAnsi="Tahoma" w:cs="Tahoma"/>
      <w:sz w:val="18"/>
      <w:szCs w:val="24"/>
    </w:rPr>
  </w:style>
  <w:style w:type="character" w:customStyle="1" w:styleId="ListLabel1">
    <w:name w:val="ListLabel 1"/>
    <w:rsid w:val="00FA6012"/>
    <w:rPr>
      <w:b w:val="0"/>
      <w:sz w:val="16"/>
      <w:szCs w:val="16"/>
    </w:rPr>
  </w:style>
  <w:style w:type="character" w:customStyle="1" w:styleId="ListLabel2">
    <w:name w:val="ListLabel 2"/>
    <w:rsid w:val="00FA6012"/>
    <w:rPr>
      <w:b/>
      <w:sz w:val="22"/>
    </w:rPr>
  </w:style>
  <w:style w:type="character" w:customStyle="1" w:styleId="ListLabel3">
    <w:name w:val="ListLabel 3"/>
    <w:rsid w:val="00FA6012"/>
    <w:rPr>
      <w:rFonts w:cs="OpenSymbol"/>
    </w:rPr>
  </w:style>
  <w:style w:type="character" w:customStyle="1" w:styleId="ListLabel4">
    <w:name w:val="ListLabel 4"/>
    <w:rsid w:val="00FA6012"/>
    <w:rPr>
      <w:b/>
    </w:rPr>
  </w:style>
  <w:style w:type="character" w:customStyle="1" w:styleId="ListLabel5">
    <w:name w:val="ListLabel 5"/>
    <w:rsid w:val="00FA6012"/>
    <w:rPr>
      <w:color w:val="000000"/>
      <w:sz w:val="22"/>
      <w:szCs w:val="22"/>
    </w:rPr>
  </w:style>
  <w:style w:type="character" w:customStyle="1" w:styleId="ListLabel6">
    <w:name w:val="ListLabel 6"/>
    <w:rsid w:val="00FA6012"/>
    <w:rPr>
      <w:color w:val="000000"/>
      <w:sz w:val="20"/>
    </w:rPr>
  </w:style>
  <w:style w:type="character" w:customStyle="1" w:styleId="ListLabel7">
    <w:name w:val="ListLabel 7"/>
    <w:rsid w:val="00FA6012"/>
    <w:rPr>
      <w:rFonts w:cs="Courier New"/>
    </w:rPr>
  </w:style>
  <w:style w:type="character" w:customStyle="1" w:styleId="text2">
    <w:name w:val="text2"/>
    <w:basedOn w:val="Domylnaczcionkaakapitu4"/>
    <w:rsid w:val="00FA6012"/>
  </w:style>
  <w:style w:type="character" w:customStyle="1" w:styleId="st">
    <w:name w:val="st"/>
    <w:basedOn w:val="Domylnaczcionkaakapitu4"/>
    <w:rsid w:val="00FA6012"/>
  </w:style>
  <w:style w:type="character" w:styleId="Uwydatnienie">
    <w:name w:val="Emphasis"/>
    <w:qFormat/>
    <w:rsid w:val="00FA6012"/>
    <w:rPr>
      <w:i/>
      <w:iCs/>
    </w:rPr>
  </w:style>
  <w:style w:type="character" w:customStyle="1" w:styleId="StylArialNarrow11pkt">
    <w:name w:val="Styl Arial Narrow 11 pkt"/>
    <w:rsid w:val="00FA6012"/>
    <w:rPr>
      <w:rFonts w:ascii="Times New Roman" w:hAnsi="Times New Roman" w:cs="Times New Roman"/>
      <w:b/>
      <w:bCs/>
      <w:color w:val="000000"/>
      <w:sz w:val="22"/>
      <w:szCs w:val="22"/>
    </w:rPr>
  </w:style>
  <w:style w:type="character" w:customStyle="1" w:styleId="TekstprzypisudolnegoZnak">
    <w:name w:val="Tekst przypisu dolnego Znak"/>
    <w:uiPriority w:val="99"/>
    <w:rsid w:val="00FA6012"/>
    <w:rPr>
      <w:rFonts w:ascii="Tahoma" w:hAnsi="Tahoma" w:cs="Tahoma"/>
      <w:kern w:val="2"/>
    </w:rPr>
  </w:style>
  <w:style w:type="character" w:customStyle="1" w:styleId="Znakiprzypiswdolnych">
    <w:name w:val="Znaki przypisów dolnych"/>
    <w:rsid w:val="00FA6012"/>
    <w:rPr>
      <w:rFonts w:cs="Times New Roman"/>
      <w:vertAlign w:val="superscript"/>
    </w:rPr>
  </w:style>
  <w:style w:type="character" w:customStyle="1" w:styleId="NagwekZnak">
    <w:name w:val="Nagłówek Znak"/>
    <w:uiPriority w:val="99"/>
    <w:rsid w:val="00FA6012"/>
    <w:rPr>
      <w:rFonts w:ascii="Verdana" w:hAnsi="Verdana" w:cs="Verdana"/>
      <w:b/>
      <w:bCs/>
      <w:caps/>
      <w:kern w:val="2"/>
      <w:sz w:val="24"/>
      <w:szCs w:val="24"/>
    </w:rPr>
  </w:style>
  <w:style w:type="character" w:customStyle="1" w:styleId="AkapitzlistZnak">
    <w:name w:val="Akapit z listą Znak"/>
    <w:aliases w:val="Akapit z listą BS Znak,CW_Lista Znak,Normal Znak,Akapit z listą3 Znak,Akapit z listą31 Znak,Wypunktowanie Znak,List Paragraph Znak,Normal2 Znak,L1 Znak,Numerowanie Znak,sw tekst Znak,Adresat stanowisko Znak,lp1 Znak"/>
    <w:uiPriority w:val="34"/>
    <w:qFormat/>
    <w:rsid w:val="00FA6012"/>
    <w:rPr>
      <w:rFonts w:ascii="Tahoma" w:hAnsi="Tahoma" w:cs="Tahoma"/>
      <w:kern w:val="2"/>
      <w:sz w:val="24"/>
      <w:szCs w:val="24"/>
    </w:rPr>
  </w:style>
  <w:style w:type="character" w:styleId="Nierozpoznanawzmianka">
    <w:name w:val="Unresolved Mention"/>
    <w:rsid w:val="00FA6012"/>
    <w:rPr>
      <w:color w:val="605E5C"/>
      <w:shd w:val="clear" w:color="auto" w:fill="E1DFDD"/>
    </w:rPr>
  </w:style>
  <w:style w:type="character" w:customStyle="1" w:styleId="Odwoanieprzypisudolnego1">
    <w:name w:val="Odwołanie przypisu dolnego1"/>
    <w:rsid w:val="00FA6012"/>
    <w:rPr>
      <w:vertAlign w:val="superscript"/>
    </w:rPr>
  </w:style>
  <w:style w:type="character" w:customStyle="1" w:styleId="Znakiprzypiswkocowych">
    <w:name w:val="Znaki przypisów końcowych"/>
    <w:rsid w:val="00FA6012"/>
    <w:rPr>
      <w:vertAlign w:val="superscript"/>
    </w:rPr>
  </w:style>
  <w:style w:type="character" w:customStyle="1" w:styleId="WW-Znakiprzypiswkocowych">
    <w:name w:val="WW-Znaki przypisów końcowych"/>
    <w:rsid w:val="00FA6012"/>
  </w:style>
  <w:style w:type="character" w:customStyle="1" w:styleId="Odwoanieprzypisukocowego1">
    <w:name w:val="Odwołanie przypisu końcowego1"/>
    <w:rsid w:val="00FA6012"/>
    <w:rPr>
      <w:vertAlign w:val="superscript"/>
    </w:rPr>
  </w:style>
  <w:style w:type="character" w:styleId="Odwoanieprzypisudolnego">
    <w:name w:val="footnote reference"/>
    <w:uiPriority w:val="99"/>
    <w:rsid w:val="00FA6012"/>
    <w:rPr>
      <w:vertAlign w:val="superscript"/>
    </w:rPr>
  </w:style>
  <w:style w:type="character" w:styleId="Odwoanieprzypisukocowego">
    <w:name w:val="endnote reference"/>
    <w:rsid w:val="00FA6012"/>
    <w:rPr>
      <w:vertAlign w:val="superscript"/>
    </w:rPr>
  </w:style>
  <w:style w:type="character" w:customStyle="1" w:styleId="Znakiwypunktowania">
    <w:name w:val="Znaki wypunktowania"/>
    <w:rsid w:val="00FA6012"/>
    <w:rPr>
      <w:rFonts w:ascii="Times New Roman" w:eastAsia="OpenSymbol" w:hAnsi="Times New Roman" w:cs="OpenSymbol"/>
      <w:b/>
      <w:bCs/>
      <w:sz w:val="22"/>
      <w:szCs w:val="22"/>
    </w:rPr>
  </w:style>
  <w:style w:type="character" w:customStyle="1" w:styleId="WW8Num81z0">
    <w:name w:val="WW8Num81z0"/>
    <w:rsid w:val="00FA6012"/>
    <w:rPr>
      <w:rFonts w:hint="default"/>
      <w:b w:val="0"/>
      <w:color w:val="000000"/>
      <w:sz w:val="22"/>
      <w:szCs w:val="22"/>
    </w:rPr>
  </w:style>
  <w:style w:type="character" w:customStyle="1" w:styleId="WW8Num81z1">
    <w:name w:val="WW8Num81z1"/>
    <w:rsid w:val="00FA6012"/>
  </w:style>
  <w:style w:type="character" w:customStyle="1" w:styleId="WW8Num81z2">
    <w:name w:val="WW8Num81z2"/>
    <w:rsid w:val="00FA6012"/>
  </w:style>
  <w:style w:type="character" w:customStyle="1" w:styleId="WW8Num81z3">
    <w:name w:val="WW8Num81z3"/>
    <w:rsid w:val="00FA6012"/>
  </w:style>
  <w:style w:type="character" w:customStyle="1" w:styleId="WW8Num81z4">
    <w:name w:val="WW8Num81z4"/>
    <w:rsid w:val="00FA6012"/>
  </w:style>
  <w:style w:type="character" w:customStyle="1" w:styleId="WW8Num81z5">
    <w:name w:val="WW8Num81z5"/>
    <w:rsid w:val="00FA6012"/>
  </w:style>
  <w:style w:type="character" w:customStyle="1" w:styleId="WW8Num81z6">
    <w:name w:val="WW8Num81z6"/>
    <w:rsid w:val="00FA6012"/>
  </w:style>
  <w:style w:type="character" w:customStyle="1" w:styleId="WW8Num81z7">
    <w:name w:val="WW8Num81z7"/>
    <w:rsid w:val="00FA6012"/>
  </w:style>
  <w:style w:type="character" w:customStyle="1" w:styleId="WW8Num81z8">
    <w:name w:val="WW8Num81z8"/>
    <w:rsid w:val="00FA6012"/>
  </w:style>
  <w:style w:type="character" w:customStyle="1" w:styleId="WW8Num83z0">
    <w:name w:val="WW8Num83z0"/>
    <w:rsid w:val="00FA6012"/>
    <w:rPr>
      <w:rFonts w:ascii="Symbol" w:hAnsi="Symbol" w:cs="Symbol" w:hint="default"/>
      <w:b w:val="0"/>
      <w:bCs w:val="0"/>
      <w:i w:val="0"/>
      <w:iCs w:val="0"/>
      <w:color w:val="000000"/>
      <w:sz w:val="20"/>
      <w:szCs w:val="20"/>
    </w:rPr>
  </w:style>
  <w:style w:type="character" w:customStyle="1" w:styleId="WW8Num83z2">
    <w:name w:val="WW8Num83z2"/>
    <w:rsid w:val="00FA6012"/>
    <w:rPr>
      <w:rFonts w:ascii="Wingdings" w:hAnsi="Wingdings" w:cs="Wingdings" w:hint="default"/>
    </w:rPr>
  </w:style>
  <w:style w:type="character" w:customStyle="1" w:styleId="WW8Num83z3">
    <w:name w:val="WW8Num83z3"/>
    <w:rsid w:val="00FA6012"/>
    <w:rPr>
      <w:rFonts w:ascii="Symbol" w:hAnsi="Symbol" w:cs="Symbol" w:hint="default"/>
    </w:rPr>
  </w:style>
  <w:style w:type="character" w:customStyle="1" w:styleId="WW8Num83z4">
    <w:name w:val="WW8Num83z4"/>
    <w:rsid w:val="00FA6012"/>
    <w:rPr>
      <w:rFonts w:ascii="Courier New" w:hAnsi="Courier New" w:cs="Courier New" w:hint="default"/>
    </w:rPr>
  </w:style>
  <w:style w:type="character" w:customStyle="1" w:styleId="WW8Num62z1">
    <w:name w:val="WW8Num62z1"/>
    <w:rsid w:val="00FA6012"/>
  </w:style>
  <w:style w:type="character" w:customStyle="1" w:styleId="WW8Num62z2">
    <w:name w:val="WW8Num62z2"/>
    <w:rsid w:val="00FA6012"/>
  </w:style>
  <w:style w:type="character" w:customStyle="1" w:styleId="WW8Num62z3">
    <w:name w:val="WW8Num62z3"/>
    <w:rsid w:val="00FA6012"/>
  </w:style>
  <w:style w:type="character" w:customStyle="1" w:styleId="WW8Num62z4">
    <w:name w:val="WW8Num62z4"/>
    <w:rsid w:val="00FA6012"/>
  </w:style>
  <w:style w:type="character" w:customStyle="1" w:styleId="WW8Num62z5">
    <w:name w:val="WW8Num62z5"/>
    <w:rsid w:val="00FA6012"/>
  </w:style>
  <w:style w:type="character" w:customStyle="1" w:styleId="WW8Num62z6">
    <w:name w:val="WW8Num62z6"/>
    <w:rsid w:val="00FA6012"/>
  </w:style>
  <w:style w:type="character" w:customStyle="1" w:styleId="WW8Num62z7">
    <w:name w:val="WW8Num62z7"/>
    <w:rsid w:val="00FA6012"/>
  </w:style>
  <w:style w:type="character" w:customStyle="1" w:styleId="WW8Num62z8">
    <w:name w:val="WW8Num62z8"/>
    <w:rsid w:val="00FA6012"/>
  </w:style>
  <w:style w:type="character" w:customStyle="1" w:styleId="WW8Num75z0">
    <w:name w:val="WW8Num75z0"/>
    <w:rsid w:val="00FA6012"/>
    <w:rPr>
      <w:sz w:val="22"/>
      <w:szCs w:val="22"/>
    </w:rPr>
  </w:style>
  <w:style w:type="character" w:customStyle="1" w:styleId="WW8Num75z1">
    <w:name w:val="WW8Num75z1"/>
    <w:rsid w:val="00FA6012"/>
  </w:style>
  <w:style w:type="character" w:customStyle="1" w:styleId="WW8Num75z2">
    <w:name w:val="WW8Num75z2"/>
    <w:rsid w:val="00FA6012"/>
  </w:style>
  <w:style w:type="character" w:customStyle="1" w:styleId="WW8Num75z3">
    <w:name w:val="WW8Num75z3"/>
    <w:rsid w:val="00FA6012"/>
  </w:style>
  <w:style w:type="character" w:customStyle="1" w:styleId="WW8Num75z4">
    <w:name w:val="WW8Num75z4"/>
    <w:rsid w:val="00FA6012"/>
  </w:style>
  <w:style w:type="character" w:customStyle="1" w:styleId="WW8Num75z5">
    <w:name w:val="WW8Num75z5"/>
    <w:rsid w:val="00FA6012"/>
  </w:style>
  <w:style w:type="character" w:customStyle="1" w:styleId="WW8Num75z6">
    <w:name w:val="WW8Num75z6"/>
    <w:rsid w:val="00FA6012"/>
  </w:style>
  <w:style w:type="character" w:customStyle="1" w:styleId="WW8Num75z7">
    <w:name w:val="WW8Num75z7"/>
    <w:rsid w:val="00FA6012"/>
  </w:style>
  <w:style w:type="character" w:customStyle="1" w:styleId="WW8Num75z8">
    <w:name w:val="WW8Num75z8"/>
    <w:rsid w:val="00FA6012"/>
  </w:style>
  <w:style w:type="character" w:customStyle="1" w:styleId="WW8Num37z2">
    <w:name w:val="WW8Num37z2"/>
    <w:rsid w:val="00FA6012"/>
  </w:style>
  <w:style w:type="character" w:customStyle="1" w:styleId="WW8Num78z0">
    <w:name w:val="WW8Num78z0"/>
    <w:rsid w:val="00FA6012"/>
    <w:rPr>
      <w:rFonts w:ascii="Symbol" w:hAnsi="Symbol" w:cs="Symbol" w:hint="default"/>
    </w:rPr>
  </w:style>
  <w:style w:type="character" w:customStyle="1" w:styleId="WW8Num78z1">
    <w:name w:val="WW8Num78z1"/>
    <w:rsid w:val="00FA6012"/>
    <w:rPr>
      <w:rFonts w:hint="default"/>
      <w:bCs/>
      <w:sz w:val="22"/>
      <w:szCs w:val="22"/>
    </w:rPr>
  </w:style>
  <w:style w:type="character" w:customStyle="1" w:styleId="WW8Num78z2">
    <w:name w:val="WW8Num78z2"/>
    <w:rsid w:val="00FA6012"/>
    <w:rPr>
      <w:rFonts w:ascii="Wingdings" w:hAnsi="Wingdings" w:cs="Wingdings" w:hint="default"/>
    </w:rPr>
  </w:style>
  <w:style w:type="character" w:customStyle="1" w:styleId="WW8Num78z4">
    <w:name w:val="WW8Num78z4"/>
    <w:rsid w:val="00FA6012"/>
    <w:rPr>
      <w:rFonts w:ascii="Courier New" w:hAnsi="Courier New" w:cs="Courier New" w:hint="default"/>
    </w:rPr>
  </w:style>
  <w:style w:type="character" w:customStyle="1" w:styleId="WW8Num71z0">
    <w:name w:val="WW8Num71z0"/>
    <w:rsid w:val="00FA6012"/>
    <w:rPr>
      <w:rFonts w:hint="default"/>
    </w:rPr>
  </w:style>
  <w:style w:type="character" w:customStyle="1" w:styleId="WW8Num71z1">
    <w:name w:val="WW8Num71z1"/>
    <w:rsid w:val="00FA6012"/>
  </w:style>
  <w:style w:type="character" w:customStyle="1" w:styleId="WW8Num71z2">
    <w:name w:val="WW8Num71z2"/>
    <w:rsid w:val="00FA6012"/>
  </w:style>
  <w:style w:type="character" w:customStyle="1" w:styleId="WW8Num71z3">
    <w:name w:val="WW8Num71z3"/>
    <w:rsid w:val="00FA6012"/>
  </w:style>
  <w:style w:type="character" w:customStyle="1" w:styleId="WW8Num71z4">
    <w:name w:val="WW8Num71z4"/>
    <w:rsid w:val="00FA6012"/>
  </w:style>
  <w:style w:type="character" w:customStyle="1" w:styleId="WW8Num71z5">
    <w:name w:val="WW8Num71z5"/>
    <w:rsid w:val="00FA6012"/>
  </w:style>
  <w:style w:type="character" w:customStyle="1" w:styleId="WW8Num71z6">
    <w:name w:val="WW8Num71z6"/>
    <w:rsid w:val="00FA6012"/>
  </w:style>
  <w:style w:type="character" w:customStyle="1" w:styleId="WW8Num71z7">
    <w:name w:val="WW8Num71z7"/>
    <w:rsid w:val="00FA6012"/>
  </w:style>
  <w:style w:type="character" w:customStyle="1" w:styleId="WW8Num71z8">
    <w:name w:val="WW8Num71z8"/>
    <w:rsid w:val="00FA6012"/>
  </w:style>
  <w:style w:type="character" w:customStyle="1" w:styleId="WW8Num55z2">
    <w:name w:val="WW8Num55z2"/>
    <w:rsid w:val="00FA6012"/>
  </w:style>
  <w:style w:type="character" w:customStyle="1" w:styleId="WW8Num55z3">
    <w:name w:val="WW8Num55z3"/>
    <w:rsid w:val="00FA6012"/>
  </w:style>
  <w:style w:type="character" w:customStyle="1" w:styleId="WW8Num55z4">
    <w:name w:val="WW8Num55z4"/>
    <w:rsid w:val="00FA6012"/>
  </w:style>
  <w:style w:type="character" w:customStyle="1" w:styleId="WW8Num55z5">
    <w:name w:val="WW8Num55z5"/>
    <w:rsid w:val="00FA6012"/>
  </w:style>
  <w:style w:type="character" w:customStyle="1" w:styleId="WW8Num55z6">
    <w:name w:val="WW8Num55z6"/>
    <w:rsid w:val="00FA6012"/>
  </w:style>
  <w:style w:type="character" w:customStyle="1" w:styleId="WW8Num55z7">
    <w:name w:val="WW8Num55z7"/>
    <w:rsid w:val="00FA6012"/>
  </w:style>
  <w:style w:type="character" w:customStyle="1" w:styleId="WW8Num55z8">
    <w:name w:val="WW8Num55z8"/>
    <w:rsid w:val="00FA6012"/>
  </w:style>
  <w:style w:type="character" w:customStyle="1" w:styleId="WW8Num53z1">
    <w:name w:val="WW8Num53z1"/>
    <w:rsid w:val="00FA6012"/>
  </w:style>
  <w:style w:type="character" w:customStyle="1" w:styleId="WW8Num53z2">
    <w:name w:val="WW8Num53z2"/>
    <w:rsid w:val="00FA6012"/>
  </w:style>
  <w:style w:type="character" w:customStyle="1" w:styleId="WW8Num53z3">
    <w:name w:val="WW8Num53z3"/>
    <w:rsid w:val="00FA6012"/>
  </w:style>
  <w:style w:type="character" w:customStyle="1" w:styleId="WW8Num53z4">
    <w:name w:val="WW8Num53z4"/>
    <w:rsid w:val="00FA6012"/>
  </w:style>
  <w:style w:type="character" w:customStyle="1" w:styleId="WW8Num53z5">
    <w:name w:val="WW8Num53z5"/>
    <w:rsid w:val="00FA6012"/>
  </w:style>
  <w:style w:type="character" w:customStyle="1" w:styleId="WW8Num53z6">
    <w:name w:val="WW8Num53z6"/>
    <w:rsid w:val="00FA6012"/>
  </w:style>
  <w:style w:type="character" w:customStyle="1" w:styleId="WW8Num53z7">
    <w:name w:val="WW8Num53z7"/>
    <w:rsid w:val="00FA6012"/>
  </w:style>
  <w:style w:type="character" w:customStyle="1" w:styleId="WW8Num53z8">
    <w:name w:val="WW8Num53z8"/>
    <w:rsid w:val="00FA6012"/>
  </w:style>
  <w:style w:type="character" w:customStyle="1" w:styleId="Znakinumeracji">
    <w:name w:val="Znaki numeracji"/>
    <w:rsid w:val="00FA6012"/>
    <w:rPr>
      <w:rFonts w:ascii="Times New Roman" w:hAnsi="Times New Roman" w:cs="Times New Roman"/>
      <w:sz w:val="22"/>
      <w:szCs w:val="22"/>
    </w:rPr>
  </w:style>
  <w:style w:type="character" w:styleId="Numerstrony">
    <w:name w:val="page number"/>
    <w:rsid w:val="00FA6012"/>
  </w:style>
  <w:style w:type="paragraph" w:customStyle="1" w:styleId="Nagwek80">
    <w:name w:val="Nagłówek8"/>
    <w:basedOn w:val="Normalny"/>
    <w:next w:val="Tekstpodstawowy"/>
    <w:rsid w:val="00FA6012"/>
    <w:pPr>
      <w:keepNext/>
      <w:widowControl w:val="0"/>
      <w:suppressAutoHyphens/>
      <w:spacing w:before="240" w:after="120" w:line="288" w:lineRule="auto"/>
    </w:pPr>
    <w:rPr>
      <w:rFonts w:ascii="Liberation Sans" w:eastAsia="Microsoft YaHei" w:hAnsi="Liberation Sans" w:cs="Arial"/>
      <w:bCs/>
      <w:color w:val="000000"/>
      <w:kern w:val="2"/>
      <w:sz w:val="28"/>
      <w:szCs w:val="28"/>
      <w:lang w:eastAsia="zh-CN"/>
    </w:rPr>
  </w:style>
  <w:style w:type="paragraph" w:styleId="Tekstpodstawowy">
    <w:name w:val="Body Text"/>
    <w:basedOn w:val="Normalny"/>
    <w:link w:val="TekstpodstawowyZnak"/>
    <w:rsid w:val="00FA6012"/>
    <w:pPr>
      <w:widowControl w:val="0"/>
      <w:suppressAutoHyphens/>
      <w:spacing w:before="113" w:after="0" w:line="288" w:lineRule="auto"/>
      <w:jc w:val="both"/>
    </w:pPr>
    <w:rPr>
      <w:rFonts w:ascii="Times New Roman" w:eastAsia="Times New Roman" w:hAnsi="Times New Roman" w:cs="Times New Roman"/>
      <w:bCs/>
      <w:color w:val="000000"/>
      <w:kern w:val="2"/>
      <w:lang w:eastAsia="zh-CN"/>
    </w:rPr>
  </w:style>
  <w:style w:type="character" w:customStyle="1" w:styleId="TekstpodstawowyZnak">
    <w:name w:val="Tekst podstawowy Znak"/>
    <w:basedOn w:val="Domylnaczcionkaakapitu"/>
    <w:link w:val="Tekstpodstawowy"/>
    <w:rsid w:val="00FA6012"/>
    <w:rPr>
      <w:rFonts w:ascii="Times New Roman" w:eastAsia="Times New Roman" w:hAnsi="Times New Roman" w:cs="Times New Roman"/>
      <w:bCs/>
      <w:color w:val="000000"/>
      <w:kern w:val="2"/>
      <w:lang w:eastAsia="zh-CN"/>
    </w:rPr>
  </w:style>
  <w:style w:type="paragraph" w:styleId="Lista">
    <w:name w:val="List"/>
    <w:basedOn w:val="Tekstpodstawowy"/>
    <w:rsid w:val="00FA6012"/>
    <w:rPr>
      <w:rFonts w:cs="Lohit Hindi"/>
    </w:rPr>
  </w:style>
  <w:style w:type="paragraph" w:styleId="Legenda">
    <w:name w:val="caption"/>
    <w:basedOn w:val="Normalny"/>
    <w:qFormat/>
    <w:rsid w:val="00FA6012"/>
    <w:pPr>
      <w:widowControl w:val="0"/>
      <w:suppressLineNumbers/>
      <w:suppressAutoHyphens/>
      <w:spacing w:before="120" w:after="120" w:line="288" w:lineRule="auto"/>
    </w:pPr>
    <w:rPr>
      <w:rFonts w:ascii="Times New Roman" w:eastAsia="Times New Roman" w:hAnsi="Times New Roman" w:cs="Arial"/>
      <w:bCs/>
      <w:i/>
      <w:iCs/>
      <w:color w:val="000000"/>
      <w:kern w:val="2"/>
      <w:sz w:val="24"/>
      <w:szCs w:val="24"/>
      <w:lang w:eastAsia="zh-CN"/>
    </w:rPr>
  </w:style>
  <w:style w:type="paragraph" w:customStyle="1" w:styleId="Indeks">
    <w:name w:val="Indeks"/>
    <w:basedOn w:val="Normalny"/>
    <w:rsid w:val="00FA6012"/>
    <w:pPr>
      <w:widowControl w:val="0"/>
      <w:suppressLineNumbers/>
      <w:suppressAutoHyphens/>
      <w:spacing w:after="0" w:line="288" w:lineRule="auto"/>
    </w:pPr>
    <w:rPr>
      <w:rFonts w:ascii="Times New Roman" w:eastAsia="Times New Roman" w:hAnsi="Times New Roman" w:cs="Lohit Hindi"/>
      <w:bCs/>
      <w:color w:val="000000"/>
      <w:kern w:val="2"/>
      <w:lang w:eastAsia="zh-CN"/>
    </w:rPr>
  </w:style>
  <w:style w:type="paragraph" w:customStyle="1" w:styleId="Gwkaistopka">
    <w:name w:val="Główka i stopka"/>
    <w:basedOn w:val="Normalny"/>
    <w:rsid w:val="00FA6012"/>
    <w:pPr>
      <w:widowControl w:val="0"/>
      <w:suppressLineNumbers/>
      <w:tabs>
        <w:tab w:val="center" w:pos="4819"/>
        <w:tab w:val="right" w:pos="9638"/>
      </w:tabs>
      <w:suppressAutoHyphens/>
      <w:spacing w:after="0" w:line="288" w:lineRule="auto"/>
    </w:pPr>
    <w:rPr>
      <w:rFonts w:ascii="Times New Roman" w:eastAsia="Times New Roman" w:hAnsi="Times New Roman" w:cs="Times New Roman"/>
      <w:bCs/>
      <w:color w:val="000000"/>
      <w:kern w:val="2"/>
      <w:lang w:eastAsia="zh-CN"/>
    </w:rPr>
  </w:style>
  <w:style w:type="paragraph" w:styleId="Nagwek">
    <w:name w:val="header"/>
    <w:basedOn w:val="Normalny"/>
    <w:link w:val="NagwekZnak1"/>
    <w:uiPriority w:val="99"/>
    <w:rsid w:val="00FA6012"/>
    <w:pPr>
      <w:widowControl w:val="0"/>
      <w:suppressAutoHyphens/>
      <w:spacing w:after="0" w:line="480" w:lineRule="auto"/>
      <w:jc w:val="center"/>
    </w:pPr>
    <w:rPr>
      <w:rFonts w:ascii="Verdana" w:eastAsia="Times New Roman" w:hAnsi="Verdana" w:cs="Verdana"/>
      <w:b/>
      <w:bCs/>
      <w:caps/>
      <w:color w:val="000000"/>
      <w:kern w:val="2"/>
      <w:lang w:eastAsia="zh-CN"/>
    </w:rPr>
  </w:style>
  <w:style w:type="character" w:customStyle="1" w:styleId="NagwekZnak1">
    <w:name w:val="Nagłówek Znak1"/>
    <w:basedOn w:val="Domylnaczcionkaakapitu"/>
    <w:link w:val="Nagwek"/>
    <w:uiPriority w:val="99"/>
    <w:rsid w:val="00FA6012"/>
    <w:rPr>
      <w:rFonts w:ascii="Verdana" w:eastAsia="Times New Roman" w:hAnsi="Verdana" w:cs="Verdana"/>
      <w:b/>
      <w:bCs/>
      <w:caps/>
      <w:color w:val="000000"/>
      <w:kern w:val="2"/>
      <w:lang w:eastAsia="zh-CN"/>
    </w:rPr>
  </w:style>
  <w:style w:type="paragraph" w:customStyle="1" w:styleId="Nagwek70">
    <w:name w:val="Nagłówek7"/>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Podpis1">
    <w:name w:val="Podpis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60">
    <w:name w:val="Nagłówek6"/>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Legenda5">
    <w:name w:val="Legenda5"/>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50">
    <w:name w:val="Nagłówek5"/>
    <w:basedOn w:val="Normalny"/>
    <w:next w:val="Tekstpodstawowy"/>
    <w:rsid w:val="00FA6012"/>
    <w:pPr>
      <w:keepNext/>
      <w:widowControl w:val="0"/>
      <w:suppressAutoHyphens/>
      <w:spacing w:before="240" w:after="120" w:line="288" w:lineRule="auto"/>
    </w:pPr>
    <w:rPr>
      <w:rFonts w:ascii="Liberation Sans" w:eastAsia="Arial Unicode MS" w:hAnsi="Liberation Sans" w:cs="Mangal"/>
      <w:bCs/>
      <w:color w:val="000000"/>
      <w:kern w:val="2"/>
      <w:sz w:val="28"/>
      <w:szCs w:val="28"/>
      <w:lang w:eastAsia="zh-CN"/>
    </w:rPr>
  </w:style>
  <w:style w:type="paragraph" w:customStyle="1" w:styleId="Legenda4">
    <w:name w:val="Legenda4"/>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40">
    <w:name w:val="Nagłówek4"/>
    <w:basedOn w:val="Normalny"/>
    <w:next w:val="Tekstpodstawow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3">
    <w:name w:val="Legenda3"/>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30">
    <w:name w:val="Nagłówek3"/>
    <w:basedOn w:val="Normaln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1">
    <w:name w:val="Legenda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Nagwek20">
    <w:name w:val="Nagłówek2"/>
    <w:basedOn w:val="Normalny"/>
    <w:rsid w:val="00FA6012"/>
    <w:pPr>
      <w:widowControl w:val="0"/>
      <w:suppressAutoHyphens/>
      <w:spacing w:after="0" w:line="288" w:lineRule="auto"/>
      <w:jc w:val="center"/>
    </w:pPr>
    <w:rPr>
      <w:rFonts w:ascii="Times New Roman" w:eastAsia="Times New Roman" w:hAnsi="Times New Roman" w:cs="Times New Roman"/>
      <w:b/>
      <w:bCs/>
      <w:caps/>
      <w:color w:val="000000"/>
      <w:kern w:val="2"/>
      <w:sz w:val="36"/>
      <w:lang w:eastAsia="zh-CN"/>
    </w:rPr>
  </w:style>
  <w:style w:type="paragraph" w:customStyle="1" w:styleId="Legenda2">
    <w:name w:val="Legenda2"/>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Legenda10">
    <w:name w:val="Legenda1"/>
    <w:basedOn w:val="Normalny"/>
    <w:rsid w:val="00FA6012"/>
    <w:pPr>
      <w:widowControl w:val="0"/>
      <w:suppressLineNumbers/>
      <w:suppressAutoHyphens/>
      <w:spacing w:before="120" w:after="120" w:line="288" w:lineRule="auto"/>
    </w:pPr>
    <w:rPr>
      <w:rFonts w:ascii="Times New Roman" w:eastAsia="Times New Roman" w:hAnsi="Times New Roman" w:cs="Lohit Hindi"/>
      <w:bCs/>
      <w:i/>
      <w:iCs/>
      <w:color w:val="000000"/>
      <w:kern w:val="2"/>
      <w:sz w:val="24"/>
      <w:lang w:eastAsia="zh-CN"/>
    </w:rPr>
  </w:style>
  <w:style w:type="paragraph" w:customStyle="1" w:styleId="Nagwek10">
    <w:name w:val="Nagłówek1"/>
    <w:basedOn w:val="Normalny"/>
    <w:rsid w:val="00FA6012"/>
    <w:pPr>
      <w:keepNext/>
      <w:widowControl w:val="0"/>
      <w:suppressAutoHyphens/>
      <w:spacing w:before="240" w:after="120" w:line="288" w:lineRule="auto"/>
    </w:pPr>
    <w:rPr>
      <w:rFonts w:ascii="Arial" w:eastAsia="Lucida Sans Unicode" w:hAnsi="Arial" w:cs="Arial"/>
      <w:bCs/>
      <w:color w:val="000000"/>
      <w:kern w:val="2"/>
      <w:sz w:val="28"/>
      <w:szCs w:val="28"/>
      <w:lang w:eastAsia="zh-CN"/>
    </w:rPr>
  </w:style>
  <w:style w:type="paragraph" w:styleId="Tekstpodstawowywcity">
    <w:name w:val="Body Text Indent"/>
    <w:basedOn w:val="Normalny"/>
    <w:link w:val="TekstpodstawowywcityZnak"/>
    <w:rsid w:val="00FA6012"/>
    <w:pPr>
      <w:widowControl w:val="0"/>
      <w:suppressAutoHyphens/>
      <w:spacing w:after="120" w:line="288" w:lineRule="auto"/>
      <w:ind w:left="283"/>
    </w:pPr>
    <w:rPr>
      <w:rFonts w:ascii="Times New Roman" w:eastAsia="Times New Roman" w:hAnsi="Times New Roman" w:cs="Times New Roman"/>
      <w:bCs/>
      <w:color w:val="000000"/>
      <w:kern w:val="2"/>
      <w:lang w:eastAsia="zh-CN"/>
    </w:rPr>
  </w:style>
  <w:style w:type="character" w:customStyle="1" w:styleId="TekstpodstawowywcityZnak">
    <w:name w:val="Tekst podstawowy wcięty Znak"/>
    <w:basedOn w:val="Domylnaczcionkaakapitu"/>
    <w:link w:val="Tekstpodstawowywcity"/>
    <w:rsid w:val="00FA6012"/>
    <w:rPr>
      <w:rFonts w:ascii="Times New Roman" w:eastAsia="Times New Roman" w:hAnsi="Times New Roman" w:cs="Times New Roman"/>
      <w:bCs/>
      <w:color w:val="000000"/>
      <w:kern w:val="2"/>
      <w:lang w:eastAsia="zh-CN"/>
    </w:rPr>
  </w:style>
  <w:style w:type="paragraph" w:customStyle="1" w:styleId="Zawartotabeli">
    <w:name w:val="Zawartość tabeli"/>
    <w:basedOn w:val="Normalny"/>
    <w:rsid w:val="00FA6012"/>
    <w:pPr>
      <w:widowControl w:val="0"/>
      <w:suppressLineNumbers/>
      <w:suppressAutoHyphens/>
      <w:spacing w:before="57" w:after="57" w:line="288" w:lineRule="auto"/>
    </w:pPr>
    <w:rPr>
      <w:rFonts w:ascii="Times New Roman" w:eastAsia="Times New Roman" w:hAnsi="Times New Roman" w:cs="Times New Roman"/>
      <w:bCs/>
      <w:color w:val="000000"/>
      <w:kern w:val="2"/>
      <w:lang w:eastAsia="zh-CN"/>
    </w:rPr>
  </w:style>
  <w:style w:type="paragraph" w:customStyle="1" w:styleId="Nagwektabeli">
    <w:name w:val="Nagłówek tabeli"/>
    <w:basedOn w:val="Zawartotabeli"/>
    <w:rsid w:val="00FA6012"/>
    <w:pPr>
      <w:jc w:val="center"/>
    </w:pPr>
    <w:rPr>
      <w:b/>
    </w:rPr>
  </w:style>
  <w:style w:type="paragraph" w:styleId="Podtytu">
    <w:name w:val="Subtitle"/>
    <w:basedOn w:val="Nagwek"/>
    <w:next w:val="Tekstpodstawowy"/>
    <w:link w:val="PodtytuZnak"/>
    <w:qFormat/>
    <w:rsid w:val="00FA6012"/>
    <w:pPr>
      <w:jc w:val="left"/>
    </w:pPr>
    <w:rPr>
      <w:i/>
      <w:iCs/>
      <w:sz w:val="28"/>
      <w:szCs w:val="28"/>
    </w:rPr>
  </w:style>
  <w:style w:type="character" w:customStyle="1" w:styleId="PodtytuZnak">
    <w:name w:val="Podtytuł Znak"/>
    <w:basedOn w:val="Domylnaczcionkaakapitu"/>
    <w:link w:val="Podtytu"/>
    <w:rsid w:val="00FA6012"/>
    <w:rPr>
      <w:rFonts w:ascii="Verdana" w:eastAsia="Times New Roman" w:hAnsi="Verdana" w:cs="Verdana"/>
      <w:b/>
      <w:bCs/>
      <w:i/>
      <w:iCs/>
      <w:caps/>
      <w:color w:val="000000"/>
      <w:kern w:val="2"/>
      <w:sz w:val="28"/>
      <w:szCs w:val="28"/>
      <w:lang w:eastAsia="zh-CN"/>
    </w:rPr>
  </w:style>
  <w:style w:type="paragraph" w:customStyle="1" w:styleId="Tekstdymka1">
    <w:name w:val="Tekst dymka1"/>
    <w:basedOn w:val="Normalny"/>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paragraph" w:styleId="Stopka">
    <w:name w:val="footer"/>
    <w:basedOn w:val="Normalny"/>
    <w:link w:val="StopkaZnak1"/>
    <w:uiPriority w:val="99"/>
    <w:rsid w:val="00FA6012"/>
    <w:pPr>
      <w:widowControl w:val="0"/>
      <w:tabs>
        <w:tab w:val="center" w:pos="4536"/>
        <w:tab w:val="right" w:pos="9072"/>
      </w:tabs>
      <w:suppressAutoHyphens/>
      <w:spacing w:after="0" w:line="288" w:lineRule="auto"/>
    </w:pPr>
    <w:rPr>
      <w:rFonts w:ascii="Times New Roman" w:eastAsia="Times New Roman" w:hAnsi="Times New Roman" w:cs="Times New Roman"/>
      <w:bCs/>
      <w:color w:val="000000"/>
      <w:kern w:val="2"/>
      <w:lang w:eastAsia="zh-CN"/>
    </w:rPr>
  </w:style>
  <w:style w:type="character" w:customStyle="1" w:styleId="StopkaZnak1">
    <w:name w:val="Stopka Znak1"/>
    <w:basedOn w:val="Domylnaczcionkaakapitu"/>
    <w:link w:val="Stopka"/>
    <w:uiPriority w:val="99"/>
    <w:rsid w:val="00FA6012"/>
    <w:rPr>
      <w:rFonts w:ascii="Times New Roman" w:eastAsia="Times New Roman" w:hAnsi="Times New Roman" w:cs="Times New Roman"/>
      <w:bCs/>
      <w:color w:val="000000"/>
      <w:kern w:val="2"/>
      <w:lang w:eastAsia="zh-CN"/>
    </w:rPr>
  </w:style>
  <w:style w:type="paragraph" w:customStyle="1" w:styleId="Tekstpodstawowywcity21">
    <w:name w:val="Tekst podstawowy wcięty 21"/>
    <w:basedOn w:val="Normalny"/>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paragraph" w:customStyle="1" w:styleId="Tekstpodstawowywcity31">
    <w:name w:val="Tekst podstawowy wcięty 31"/>
    <w:basedOn w:val="Normalny"/>
    <w:rsid w:val="00FA6012"/>
    <w:pPr>
      <w:widowControl w:val="0"/>
      <w:suppressAutoHyphens/>
      <w:spacing w:after="120" w:line="288" w:lineRule="auto"/>
      <w:ind w:left="283"/>
    </w:pPr>
    <w:rPr>
      <w:rFonts w:ascii="Times New Roman" w:eastAsia="Times New Roman" w:hAnsi="Times New Roman" w:cs="Times New Roman"/>
      <w:bCs/>
      <w:color w:val="000000"/>
      <w:kern w:val="2"/>
      <w:sz w:val="16"/>
      <w:szCs w:val="16"/>
      <w:lang w:eastAsia="zh-CN"/>
    </w:rPr>
  </w:style>
  <w:style w:type="paragraph" w:customStyle="1" w:styleId="ZnakZnak">
    <w:name w:val="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NormalnyWeb1">
    <w:name w:val="Normalny (Web)1"/>
    <w:basedOn w:val="Normalny"/>
    <w:rsid w:val="00FA6012"/>
    <w:pPr>
      <w:widowControl w:val="0"/>
      <w:spacing w:before="280" w:after="119" w:line="100" w:lineRule="atLeast"/>
    </w:pPr>
    <w:rPr>
      <w:rFonts w:ascii="Times New Roman" w:eastAsia="Times New Roman" w:hAnsi="Times New Roman" w:cs="Times New Roman"/>
      <w:bCs/>
      <w:color w:val="000000"/>
      <w:kern w:val="2"/>
      <w:sz w:val="24"/>
      <w:lang w:eastAsia="zh-CN"/>
    </w:rPr>
  </w:style>
  <w:style w:type="paragraph" w:customStyle="1" w:styleId="Tekstpodstawowy21">
    <w:name w:val="Tekst podstawowy 21"/>
    <w:basedOn w:val="Normalny"/>
    <w:rsid w:val="00FA6012"/>
    <w:pPr>
      <w:widowControl w:val="0"/>
      <w:tabs>
        <w:tab w:val="left" w:pos="1134"/>
        <w:tab w:val="left" w:pos="4111"/>
      </w:tabs>
      <w:suppressAutoHyphens/>
      <w:spacing w:after="0" w:line="360" w:lineRule="auto"/>
      <w:jc w:val="right"/>
    </w:pPr>
    <w:rPr>
      <w:rFonts w:ascii="Arial" w:eastAsia="Times New Roman" w:hAnsi="Arial" w:cs="Arial"/>
      <w:bCs/>
      <w:color w:val="000000"/>
      <w:kern w:val="2"/>
      <w:sz w:val="24"/>
      <w:szCs w:val="20"/>
      <w:lang w:eastAsia="zh-CN"/>
    </w:rPr>
  </w:style>
  <w:style w:type="paragraph" w:customStyle="1" w:styleId="ZnakZnak1Znak">
    <w:name w:val="Znak Znak1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Znak">
    <w:name w:val="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Default">
    <w:name w:val="Default"/>
    <w:uiPriority w:val="99"/>
    <w:rsid w:val="00FA6012"/>
    <w:pPr>
      <w:suppressAutoHyphens/>
      <w:spacing w:after="0" w:line="240" w:lineRule="auto"/>
    </w:pPr>
    <w:rPr>
      <w:rFonts w:ascii="Calibri" w:eastAsia="Times New Roman" w:hAnsi="Calibri" w:cs="Calibri"/>
      <w:bCs/>
      <w:color w:val="000000"/>
      <w:kern w:val="2"/>
      <w:sz w:val="24"/>
      <w:szCs w:val="24"/>
      <w:lang w:eastAsia="zh-CN"/>
    </w:rPr>
  </w:style>
  <w:style w:type="paragraph" w:customStyle="1" w:styleId="ZnakZnakZnakZnak">
    <w:name w:val="Znak Znak 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WW-Domylnie">
    <w:name w:val="WW-Domyślnie"/>
    <w:rsid w:val="00FA6012"/>
    <w:pPr>
      <w:suppressAutoHyphens/>
      <w:spacing w:after="0" w:line="240" w:lineRule="auto"/>
    </w:pPr>
    <w:rPr>
      <w:rFonts w:ascii="Times New Roman" w:eastAsia="Times New Roman" w:hAnsi="Times New Roman" w:cs="Times New Roman"/>
      <w:bCs/>
      <w:color w:val="000000"/>
      <w:kern w:val="2"/>
      <w:sz w:val="24"/>
      <w:lang w:eastAsia="zh-CN"/>
    </w:rPr>
  </w:style>
  <w:style w:type="paragraph" w:customStyle="1" w:styleId="Znak1">
    <w:name w:val="Znak1"/>
    <w:basedOn w:val="Normalny"/>
    <w:uiPriority w:val="99"/>
    <w:rsid w:val="00FA6012"/>
    <w:pPr>
      <w:widowControl w:val="0"/>
      <w:spacing w:after="0" w:line="100" w:lineRule="atLeast"/>
    </w:pPr>
    <w:rPr>
      <w:rFonts w:ascii="Times New Roman" w:eastAsia="Times New Roman" w:hAnsi="Times New Roman" w:cs="Times New Roman"/>
      <w:bCs/>
      <w:color w:val="000000"/>
      <w:kern w:val="2"/>
      <w:sz w:val="24"/>
      <w:lang w:eastAsia="zh-CN"/>
    </w:rPr>
  </w:style>
  <w:style w:type="paragraph" w:customStyle="1" w:styleId="Tekstpodstawowy31">
    <w:name w:val="Tekst podstawowy 31"/>
    <w:basedOn w:val="Normalny"/>
    <w:rsid w:val="00FA6012"/>
    <w:pPr>
      <w:widowControl w:val="0"/>
      <w:spacing w:after="0" w:line="360" w:lineRule="auto"/>
    </w:pPr>
    <w:rPr>
      <w:rFonts w:ascii="Times New Roman" w:eastAsia="Times New Roman" w:hAnsi="Times New Roman" w:cs="Times New Roman"/>
      <w:bCs/>
      <w:color w:val="000000"/>
      <w:kern w:val="2"/>
      <w:sz w:val="24"/>
      <w:szCs w:val="20"/>
      <w:lang w:eastAsia="zh-CN"/>
    </w:rPr>
  </w:style>
  <w:style w:type="paragraph" w:customStyle="1" w:styleId="Zwykytekst1">
    <w:name w:val="Zwykły tekst1"/>
    <w:basedOn w:val="Normalny"/>
    <w:rsid w:val="00FA6012"/>
    <w:pPr>
      <w:widowControl w:val="0"/>
      <w:suppressAutoHyphens/>
      <w:spacing w:after="0" w:line="100" w:lineRule="atLeast"/>
    </w:pPr>
    <w:rPr>
      <w:rFonts w:ascii="Courier New" w:eastAsia="Times New Roman" w:hAnsi="Courier New" w:cs="Courier New"/>
      <w:bCs/>
      <w:color w:val="000000"/>
      <w:kern w:val="2"/>
      <w:sz w:val="20"/>
      <w:szCs w:val="20"/>
      <w:lang w:eastAsia="zh-CN"/>
    </w:rPr>
  </w:style>
  <w:style w:type="paragraph" w:customStyle="1" w:styleId="Tekstpodstawowy22">
    <w:name w:val="Tekst podstawowy 22"/>
    <w:basedOn w:val="Normalny"/>
    <w:rsid w:val="00FA6012"/>
    <w:pPr>
      <w:widowControl w:val="0"/>
      <w:spacing w:after="0" w:line="100" w:lineRule="atLeast"/>
      <w:jc w:val="both"/>
    </w:pPr>
    <w:rPr>
      <w:rFonts w:ascii="Times New Roman" w:eastAsia="Times New Roman" w:hAnsi="Times New Roman" w:cs="Times New Roman"/>
      <w:b/>
      <w:bCs/>
      <w:color w:val="000000"/>
      <w:kern w:val="2"/>
      <w:sz w:val="24"/>
      <w:szCs w:val="20"/>
      <w:lang w:eastAsia="zh-CN"/>
    </w:rPr>
  </w:style>
  <w:style w:type="paragraph" w:customStyle="1" w:styleId="Tekstpodstawowywcity32">
    <w:name w:val="Tekst podstawowy wcięty 32"/>
    <w:basedOn w:val="Normalny"/>
    <w:rsid w:val="00FA6012"/>
    <w:pPr>
      <w:widowControl w:val="0"/>
      <w:spacing w:after="0" w:line="100" w:lineRule="atLeast"/>
      <w:ind w:left="426"/>
      <w:jc w:val="both"/>
    </w:pPr>
    <w:rPr>
      <w:rFonts w:ascii="Times New Roman" w:eastAsia="Times New Roman" w:hAnsi="Times New Roman" w:cs="Times New Roman"/>
      <w:bCs/>
      <w:color w:val="000000"/>
      <w:kern w:val="2"/>
      <w:sz w:val="24"/>
      <w:szCs w:val="20"/>
      <w:lang w:eastAsia="zh-CN"/>
    </w:rPr>
  </w:style>
  <w:style w:type="paragraph" w:customStyle="1" w:styleId="Tekstpodstawowy32">
    <w:name w:val="Tekst podstawowy 32"/>
    <w:basedOn w:val="Normalny"/>
    <w:rsid w:val="00FA6012"/>
    <w:pPr>
      <w:widowControl w:val="0"/>
      <w:spacing w:after="0" w:line="360" w:lineRule="auto"/>
      <w:jc w:val="both"/>
    </w:pPr>
    <w:rPr>
      <w:rFonts w:ascii="Times New Roman" w:eastAsia="Times New Roman" w:hAnsi="Times New Roman" w:cs="Times New Roman"/>
      <w:b/>
      <w:bCs/>
      <w:i/>
      <w:color w:val="000000"/>
      <w:kern w:val="2"/>
      <w:sz w:val="28"/>
      <w:szCs w:val="20"/>
      <w:lang w:eastAsia="zh-CN"/>
    </w:rPr>
  </w:style>
  <w:style w:type="paragraph" w:customStyle="1" w:styleId="Tekstpodstawowywcity22">
    <w:name w:val="Tekst podstawowy wcięty 22"/>
    <w:basedOn w:val="Normalny"/>
    <w:rsid w:val="00FA6012"/>
    <w:pPr>
      <w:widowControl w:val="0"/>
      <w:spacing w:after="0" w:line="100" w:lineRule="atLeast"/>
      <w:ind w:left="284" w:hanging="284"/>
      <w:jc w:val="both"/>
    </w:pPr>
    <w:rPr>
      <w:rFonts w:ascii="Times New Roman" w:eastAsia="Times New Roman" w:hAnsi="Times New Roman" w:cs="Times New Roman"/>
      <w:bCs/>
      <w:color w:val="000000"/>
      <w:kern w:val="2"/>
      <w:sz w:val="24"/>
      <w:szCs w:val="20"/>
      <w:lang w:eastAsia="zh-CN"/>
    </w:rPr>
  </w:style>
  <w:style w:type="paragraph" w:customStyle="1" w:styleId="ust">
    <w:name w:val="ust"/>
    <w:rsid w:val="00FA6012"/>
    <w:pPr>
      <w:suppressAutoHyphens/>
      <w:spacing w:before="60" w:after="60" w:line="240" w:lineRule="auto"/>
      <w:ind w:left="426" w:hanging="284"/>
      <w:jc w:val="both"/>
    </w:pPr>
    <w:rPr>
      <w:rFonts w:ascii="Times New Roman" w:eastAsia="Times New Roman" w:hAnsi="Times New Roman" w:cs="Times New Roman"/>
      <w:bCs/>
      <w:color w:val="000000"/>
      <w:kern w:val="2"/>
      <w:sz w:val="24"/>
      <w:lang w:eastAsia="zh-CN"/>
    </w:rPr>
  </w:style>
  <w:style w:type="paragraph" w:customStyle="1" w:styleId="pkt">
    <w:name w:val="pkt"/>
    <w:basedOn w:val="Normalny"/>
    <w:rsid w:val="00FA6012"/>
    <w:pPr>
      <w:widowControl w:val="0"/>
      <w:spacing w:before="60" w:after="60" w:line="100" w:lineRule="atLeast"/>
      <w:ind w:left="851" w:hanging="295"/>
      <w:jc w:val="both"/>
    </w:pPr>
    <w:rPr>
      <w:rFonts w:ascii="Times New Roman" w:eastAsia="Times New Roman" w:hAnsi="Times New Roman" w:cs="Times New Roman"/>
      <w:bCs/>
      <w:color w:val="000000"/>
      <w:kern w:val="2"/>
      <w:sz w:val="24"/>
      <w:lang w:eastAsia="zh-CN"/>
    </w:rPr>
  </w:style>
  <w:style w:type="paragraph" w:customStyle="1" w:styleId="StandardowyStandardowy1">
    <w:name w:val="Standardowy.Standardowy1"/>
    <w:rsid w:val="00FA6012"/>
    <w:pPr>
      <w:suppressAutoHyphens/>
      <w:spacing w:after="0" w:line="360" w:lineRule="atLeast"/>
      <w:jc w:val="both"/>
    </w:pPr>
    <w:rPr>
      <w:rFonts w:ascii="Times New Roman" w:eastAsia="Times New Roman" w:hAnsi="Times New Roman" w:cs="Times New Roman"/>
      <w:bCs/>
      <w:color w:val="000000"/>
      <w:kern w:val="2"/>
      <w:sz w:val="24"/>
      <w:lang w:eastAsia="zh-CN"/>
    </w:rPr>
  </w:style>
  <w:style w:type="paragraph" w:customStyle="1" w:styleId="Akapitzlist1">
    <w:name w:val="Akapit z listą1"/>
    <w:basedOn w:val="Normalny"/>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customStyle="1" w:styleId="Zawartoramki">
    <w:name w:val="Zawartość ramki"/>
    <w:basedOn w:val="Normalny"/>
    <w:rsid w:val="00FA6012"/>
    <w:pPr>
      <w:widowControl w:val="0"/>
      <w:suppressAutoHyphens/>
      <w:spacing w:after="0" w:line="288" w:lineRule="auto"/>
    </w:pPr>
    <w:rPr>
      <w:rFonts w:ascii="Times New Roman" w:eastAsia="Times New Roman" w:hAnsi="Times New Roman" w:cs="Times New Roman"/>
      <w:bCs/>
      <w:color w:val="000000"/>
      <w:kern w:val="2"/>
      <w:lang w:eastAsia="zh-CN"/>
    </w:rPr>
  </w:style>
  <w:style w:type="paragraph" w:customStyle="1" w:styleId="ZnakZnakZnak">
    <w:name w:val="Znak 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Standard">
    <w:name w:val="Standard"/>
    <w:rsid w:val="00FA6012"/>
    <w:pPr>
      <w:widowControl w:val="0"/>
      <w:suppressAutoHyphens/>
      <w:autoSpaceDE w:val="0"/>
      <w:spacing w:after="0" w:line="240" w:lineRule="auto"/>
    </w:pPr>
    <w:rPr>
      <w:rFonts w:ascii="Times New Roman" w:eastAsia="Times New Roman" w:hAnsi="Times New Roman" w:cs="Times New Roman"/>
      <w:bCs/>
      <w:color w:val="000000"/>
      <w:kern w:val="2"/>
      <w:sz w:val="24"/>
      <w:szCs w:val="24"/>
      <w:lang w:eastAsia="zh-CN"/>
    </w:rPr>
  </w:style>
  <w:style w:type="paragraph" w:styleId="Tekstdymka">
    <w:name w:val="Balloon Text"/>
    <w:basedOn w:val="Normalny"/>
    <w:link w:val="TekstdymkaZnak"/>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character" w:customStyle="1" w:styleId="TekstdymkaZnak">
    <w:name w:val="Tekst dymka Znak"/>
    <w:basedOn w:val="Domylnaczcionkaakapitu"/>
    <w:link w:val="Tekstdymka"/>
    <w:rsid w:val="00FA6012"/>
    <w:rPr>
      <w:rFonts w:ascii="Times New Roman" w:eastAsia="Times New Roman" w:hAnsi="Times New Roman" w:cs="Times New Roman"/>
      <w:bCs/>
      <w:color w:val="000000"/>
      <w:kern w:val="2"/>
      <w:sz w:val="16"/>
      <w:szCs w:val="16"/>
      <w:lang w:eastAsia="zh-CN"/>
    </w:rPr>
  </w:style>
  <w:style w:type="paragraph" w:customStyle="1" w:styleId="ZnakZnak1">
    <w:name w:val="Znak Znak1"/>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ZnakZnak0">
    <w:name w:val="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styleId="Akapitzlist">
    <w:name w:val="List Paragraph"/>
    <w:aliases w:val="Akapit z listą BS,CW_Lista,Normal,Akapit z listą3,Akapit z listą31,Wypunktowanie,List Paragraph,Normal2,L1,Numerowanie,sw tekst,Adresat stanowisko,Kolorowa lista — akcent 11,Bulleted list,lp1,Preambuła,Colorful Shading - Accent 31,Bullet"/>
    <w:basedOn w:val="Normalny"/>
    <w:uiPriority w:val="34"/>
    <w:qFormat/>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styleId="Tekstprzypisudolnego">
    <w:name w:val="footnote text"/>
    <w:basedOn w:val="Normalny"/>
    <w:link w:val="TekstprzypisudolnegoZnak1"/>
    <w:uiPriority w:val="99"/>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przypisudolnegoZnak1">
    <w:name w:val="Tekst przypisu dolnego Znak1"/>
    <w:basedOn w:val="Domylnaczcionkaakapitu"/>
    <w:link w:val="Tekstprzypisudolnego"/>
    <w:rsid w:val="00FA6012"/>
    <w:rPr>
      <w:rFonts w:ascii="Times New Roman" w:eastAsia="Times New Roman" w:hAnsi="Times New Roman" w:cs="Times New Roman"/>
      <w:bCs/>
      <w:color w:val="000000"/>
      <w:kern w:val="2"/>
      <w:sz w:val="20"/>
      <w:szCs w:val="20"/>
      <w:lang w:eastAsia="zh-CN"/>
    </w:rPr>
  </w:style>
  <w:style w:type="paragraph" w:customStyle="1" w:styleId="Listapunktowana21">
    <w:name w:val="Lista punktowana 21"/>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Lista21">
    <w:name w:val="Lista 21"/>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lang w:eastAsia="zh-CN"/>
    </w:rPr>
  </w:style>
  <w:style w:type="paragraph" w:customStyle="1" w:styleId="Tekstpodstawowy23">
    <w:name w:val="Tekst podstawowy 23"/>
    <w:basedOn w:val="Normalny"/>
    <w:rsid w:val="00FA6012"/>
    <w:pPr>
      <w:suppressAutoHyphens/>
      <w:spacing w:after="120" w:line="480" w:lineRule="auto"/>
    </w:pPr>
    <w:rPr>
      <w:rFonts w:ascii="Times New Roman" w:eastAsia="Calibri" w:hAnsi="Times New Roman" w:cs="Times New Roman"/>
      <w:bCs/>
      <w:color w:val="000000"/>
      <w:kern w:val="2"/>
      <w:sz w:val="20"/>
      <w:szCs w:val="20"/>
      <w:lang w:eastAsia="zh-CN"/>
    </w:rPr>
  </w:style>
  <w:style w:type="paragraph" w:customStyle="1" w:styleId="Tekstpodstawowywcity23">
    <w:name w:val="Tekst podstawowy wcięty 23"/>
    <w:basedOn w:val="Normalny"/>
    <w:rsid w:val="00FA6012"/>
    <w:pPr>
      <w:suppressAutoHyphens/>
      <w:spacing w:after="120" w:line="480" w:lineRule="auto"/>
      <w:ind w:left="283"/>
    </w:pPr>
    <w:rPr>
      <w:rFonts w:ascii="Times New Roman" w:eastAsia="Times New Roman" w:hAnsi="Times New Roman" w:cs="Times New Roman"/>
      <w:bCs/>
      <w:color w:val="000000"/>
      <w:kern w:val="2"/>
      <w:sz w:val="20"/>
      <w:szCs w:val="20"/>
      <w:lang w:eastAsia="zh-CN"/>
    </w:rPr>
  </w:style>
  <w:style w:type="paragraph" w:customStyle="1" w:styleId="TableParagraph">
    <w:name w:val="Table Paragraph"/>
    <w:basedOn w:val="Normalny"/>
    <w:rsid w:val="00FA6012"/>
    <w:pPr>
      <w:widowControl w:val="0"/>
      <w:suppressAutoHyphens/>
      <w:spacing w:after="0" w:line="240" w:lineRule="auto"/>
      <w:ind w:left="103" w:right="308"/>
    </w:pPr>
    <w:rPr>
      <w:rFonts w:ascii="Arial" w:eastAsia="Calibri" w:hAnsi="Arial" w:cs="Arial"/>
      <w:bCs/>
      <w:color w:val="000000"/>
      <w:kern w:val="2"/>
      <w:lang w:val="en-US" w:eastAsia="zh-CN"/>
    </w:rPr>
  </w:style>
  <w:style w:type="paragraph" w:customStyle="1" w:styleId="Listapunktowana22">
    <w:name w:val="Lista punktowana 22"/>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Tekstpodstawowy33">
    <w:name w:val="Tekst podstawowy 33"/>
    <w:basedOn w:val="Normalny"/>
    <w:rsid w:val="00FA6012"/>
    <w:pPr>
      <w:suppressAutoHyphens/>
      <w:spacing w:after="0" w:line="100" w:lineRule="atLeast"/>
    </w:pPr>
    <w:rPr>
      <w:rFonts w:ascii="Times New Roman" w:eastAsia="Times New Roman" w:hAnsi="Times New Roman" w:cs="Times New Roman"/>
      <w:bCs/>
      <w:color w:val="000000"/>
      <w:kern w:val="2"/>
      <w:szCs w:val="20"/>
      <w:lang w:eastAsia="zh-CN"/>
    </w:rPr>
  </w:style>
  <w:style w:type="paragraph" w:styleId="Listapunktowana2">
    <w:name w:val="List Bullet 2"/>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sz w:val="28"/>
      <w:szCs w:val="28"/>
      <w:lang w:eastAsia="zh-CN"/>
    </w:rPr>
  </w:style>
  <w:style w:type="paragraph" w:customStyle="1" w:styleId="Domynie">
    <w:name w:val="Domy徑nie"/>
    <w:rsid w:val="00FA6012"/>
    <w:pPr>
      <w:widowControl w:val="0"/>
      <w:suppressAutoHyphens/>
      <w:autoSpaceDE w:val="0"/>
      <w:spacing w:after="0" w:line="288" w:lineRule="auto"/>
    </w:pPr>
    <w:rPr>
      <w:rFonts w:ascii="Tahoma" w:eastAsia="Times New Roman" w:hAnsi="Tahoma" w:cs="Tahoma"/>
      <w:kern w:val="2"/>
      <w:sz w:val="18"/>
      <w:szCs w:val="18"/>
      <w:lang w:eastAsia="zh-CN" w:bidi="hi-IN"/>
    </w:rPr>
  </w:style>
  <w:style w:type="paragraph" w:customStyle="1" w:styleId="Tekstpodstawowywcity230">
    <w:name w:val="Tekst podstawowy wcięty 23"/>
    <w:basedOn w:val="Normalny"/>
    <w:rsid w:val="00FA6012"/>
    <w:pPr>
      <w:widowControl w:val="0"/>
      <w:suppressAutoHyphens/>
      <w:spacing w:after="0" w:line="288" w:lineRule="auto"/>
      <w:ind w:left="993"/>
    </w:pPr>
    <w:rPr>
      <w:rFonts w:ascii="Times New Roman" w:eastAsia="Times New Roman" w:hAnsi="Times New Roman" w:cs="Times New Roman"/>
      <w:bCs/>
      <w:color w:val="000000"/>
      <w:kern w:val="2"/>
      <w:lang w:val="x-none" w:eastAsia="zh-CN"/>
    </w:rPr>
  </w:style>
  <w:style w:type="character" w:customStyle="1" w:styleId="WW-Znakiprzypiswdolnych">
    <w:name w:val="WW-Znaki przypisów dolnych"/>
    <w:rsid w:val="00FA6012"/>
    <w:rPr>
      <w:vertAlign w:val="superscript"/>
    </w:rPr>
  </w:style>
  <w:style w:type="paragraph" w:customStyle="1" w:styleId="Tekstprzypisudolnego1">
    <w:name w:val="Tekst przypisu dolnego1"/>
    <w:basedOn w:val="Normalny"/>
    <w:rsid w:val="00FA6012"/>
    <w:pPr>
      <w:suppressAutoHyphens/>
      <w:spacing w:line="252" w:lineRule="auto"/>
    </w:pPr>
    <w:rPr>
      <w:rFonts w:ascii="Calibri" w:eastAsia="Times New Roman" w:hAnsi="Calibri" w:cs="Times New Roman"/>
      <w:sz w:val="20"/>
      <w:szCs w:val="20"/>
      <w:lang w:eastAsia="zh-CN"/>
    </w:rPr>
  </w:style>
  <w:style w:type="paragraph" w:styleId="NormalnyWeb">
    <w:name w:val="Normal (Web)"/>
    <w:basedOn w:val="Normalny"/>
    <w:rsid w:val="00FA6012"/>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Gka">
    <w:name w:val="Gｳka"/>
    <w:basedOn w:val="Domynie"/>
    <w:rsid w:val="00FA6012"/>
    <w:pPr>
      <w:tabs>
        <w:tab w:val="center" w:pos="4536"/>
        <w:tab w:val="right" w:pos="9072"/>
      </w:tabs>
    </w:pPr>
    <w:rPr>
      <w:kern w:val="1"/>
      <w:lang w:eastAsia="ar-SA" w:bidi="ar-SA"/>
    </w:rPr>
  </w:style>
  <w:style w:type="paragraph" w:styleId="Wcicienormalne">
    <w:name w:val="Normal Indent"/>
    <w:basedOn w:val="Normalny"/>
    <w:rsid w:val="00FA6012"/>
    <w:pPr>
      <w:spacing w:after="0" w:line="240" w:lineRule="auto"/>
      <w:ind w:left="708"/>
    </w:pPr>
    <w:rPr>
      <w:rFonts w:ascii="Times New Roman" w:eastAsia="Times New Roman" w:hAnsi="Times New Roman" w:cs="Times New Roman"/>
      <w:sz w:val="20"/>
      <w:szCs w:val="20"/>
    </w:rPr>
  </w:style>
  <w:style w:type="character" w:customStyle="1" w:styleId="FootnoteCharacters">
    <w:name w:val="Footnote Characters"/>
    <w:rsid w:val="00FA6012"/>
    <w:rPr>
      <w:rFonts w:cs="Times New Roman"/>
      <w:position w:val="6"/>
    </w:rPr>
  </w:style>
  <w:style w:type="table" w:styleId="Tabela-Siatka">
    <w:name w:val="Table Grid"/>
    <w:basedOn w:val="Standardowy"/>
    <w:uiPriority w:val="59"/>
    <w:rsid w:val="00FA601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unhideWhenUsed/>
    <w:rsid w:val="00FA6012"/>
    <w:pPr>
      <w:widowControl w:val="0"/>
      <w:suppressAutoHyphens/>
      <w:spacing w:after="0" w:line="288" w:lineRule="auto"/>
      <w:ind w:left="566" w:hanging="283"/>
      <w:contextualSpacing/>
    </w:pPr>
    <w:rPr>
      <w:rFonts w:ascii="Tahoma" w:eastAsia="Times New Roman" w:hAnsi="Tahoma" w:cs="Tahoma"/>
      <w:kern w:val="1"/>
      <w:sz w:val="24"/>
      <w:szCs w:val="24"/>
      <w:lang w:eastAsia="zh-CN"/>
    </w:rPr>
  </w:style>
  <w:style w:type="paragraph" w:customStyle="1" w:styleId="ZnakZnakZnak2ZnakZnakZnak">
    <w:name w:val="Znak Znak Znak2 Znak Znak Znak"/>
    <w:basedOn w:val="Normalny"/>
    <w:uiPriority w:val="99"/>
    <w:rsid w:val="00FA6012"/>
    <w:pPr>
      <w:spacing w:line="240" w:lineRule="exact"/>
    </w:pPr>
    <w:rPr>
      <w:rFonts w:ascii="Tahoma" w:eastAsia="Times New Roman" w:hAnsi="Tahoma" w:cs="Tahoma"/>
      <w:sz w:val="20"/>
      <w:szCs w:val="20"/>
      <w:lang w:val="en-US"/>
    </w:rPr>
  </w:style>
  <w:style w:type="paragraph" w:customStyle="1" w:styleId="TableContents">
    <w:name w:val="Table Contents"/>
    <w:basedOn w:val="Standard"/>
    <w:rsid w:val="00FA6012"/>
    <w:pPr>
      <w:widowControl/>
      <w:suppressLineNumbers/>
      <w:autoSpaceDE/>
      <w:autoSpaceDN w:val="0"/>
    </w:pPr>
    <w:rPr>
      <w:rFonts w:eastAsia="NSimSun" w:cs="Mangal"/>
      <w:bCs w:val="0"/>
      <w:color w:val="auto"/>
      <w:kern w:val="3"/>
      <w:sz w:val="22"/>
      <w:lang w:bidi="hi-IN"/>
    </w:rPr>
  </w:style>
  <w:style w:type="character" w:customStyle="1" w:styleId="object">
    <w:name w:val="object"/>
    <w:qFormat/>
    <w:rsid w:val="00FA6012"/>
  </w:style>
  <w:style w:type="paragraph" w:customStyle="1" w:styleId="divpoint">
    <w:name w:val="div.point"/>
    <w:uiPriority w:val="99"/>
    <w:rsid w:val="00FA6012"/>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FA6012"/>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styleId="Tekstpodstawowywcity2">
    <w:name w:val="Body Text Indent 2"/>
    <w:basedOn w:val="Normalny"/>
    <w:link w:val="Tekstpodstawowywcity2Znak"/>
    <w:uiPriority w:val="99"/>
    <w:semiHidden/>
    <w:unhideWhenUsed/>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character" w:customStyle="1" w:styleId="Tekstpodstawowywcity2Znak">
    <w:name w:val="Tekst podstawowy wcięty 2 Znak"/>
    <w:basedOn w:val="Domylnaczcionkaakapitu"/>
    <w:link w:val="Tekstpodstawowywcity2"/>
    <w:uiPriority w:val="99"/>
    <w:semiHidden/>
    <w:rsid w:val="00FA6012"/>
    <w:rPr>
      <w:rFonts w:ascii="Times New Roman" w:eastAsia="Times New Roman" w:hAnsi="Times New Roman" w:cs="Times New Roman"/>
      <w:bCs/>
      <w:color w:val="000000"/>
      <w:kern w:val="2"/>
      <w:lang w:eastAsia="zh-CN"/>
    </w:rPr>
  </w:style>
  <w:style w:type="character" w:styleId="Odwoaniedokomentarza">
    <w:name w:val="annotation reference"/>
    <w:uiPriority w:val="99"/>
    <w:semiHidden/>
    <w:unhideWhenUsed/>
    <w:rsid w:val="00FA6012"/>
    <w:rPr>
      <w:sz w:val="16"/>
      <w:szCs w:val="16"/>
    </w:rPr>
  </w:style>
  <w:style w:type="paragraph" w:styleId="Tekstkomentarza">
    <w:name w:val="annotation text"/>
    <w:basedOn w:val="Normalny"/>
    <w:link w:val="TekstkomentarzaZnak"/>
    <w:uiPriority w:val="99"/>
    <w:semiHidden/>
    <w:unhideWhenUsed/>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komentarzaZnak">
    <w:name w:val="Tekst komentarza Znak"/>
    <w:basedOn w:val="Domylnaczcionkaakapitu"/>
    <w:link w:val="Tekstkomentarza"/>
    <w:uiPriority w:val="99"/>
    <w:semiHidden/>
    <w:rsid w:val="00FA6012"/>
    <w:rPr>
      <w:rFonts w:ascii="Times New Roman" w:eastAsia="Times New Roman" w:hAnsi="Times New Roman" w:cs="Times New Roman"/>
      <w:bCs/>
      <w:color w:val="000000"/>
      <w:kern w:val="2"/>
      <w:sz w:val="20"/>
      <w:szCs w:val="20"/>
      <w:lang w:eastAsia="zh-CN"/>
    </w:rPr>
  </w:style>
  <w:style w:type="paragraph" w:styleId="Tematkomentarza">
    <w:name w:val="annotation subject"/>
    <w:basedOn w:val="Tekstkomentarza"/>
    <w:next w:val="Tekstkomentarza"/>
    <w:link w:val="TematkomentarzaZnak"/>
    <w:uiPriority w:val="99"/>
    <w:semiHidden/>
    <w:unhideWhenUsed/>
    <w:rsid w:val="00FA6012"/>
    <w:rPr>
      <w:b/>
    </w:rPr>
  </w:style>
  <w:style w:type="character" w:customStyle="1" w:styleId="TematkomentarzaZnak">
    <w:name w:val="Temat komentarza Znak"/>
    <w:basedOn w:val="TekstkomentarzaZnak"/>
    <w:link w:val="Tematkomentarza"/>
    <w:uiPriority w:val="99"/>
    <w:semiHidden/>
    <w:rsid w:val="00FA6012"/>
    <w:rPr>
      <w:rFonts w:ascii="Times New Roman" w:eastAsia="Times New Roman" w:hAnsi="Times New Roman" w:cs="Times New Roman"/>
      <w:b/>
      <w:bCs/>
      <w:color w:val="000000"/>
      <w:kern w:val="2"/>
      <w:sz w:val="20"/>
      <w:szCs w:val="20"/>
      <w:lang w:eastAsia="zh-CN"/>
    </w:rPr>
  </w:style>
  <w:style w:type="paragraph" w:customStyle="1" w:styleId="tekstpodstawowywcity210">
    <w:name w:val="tekstpodstawowywcity21"/>
    <w:basedOn w:val="Normalny"/>
    <w:rsid w:val="00A0768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nakZnakZnak2ZnakZnakZnakZnakZnak">
    <w:name w:val="Znak Znak Znak2 Znak Znak Znak Znak Znak"/>
    <w:basedOn w:val="Normalny"/>
    <w:uiPriority w:val="99"/>
    <w:rsid w:val="008B2AEE"/>
    <w:pPr>
      <w:spacing w:line="240" w:lineRule="exact"/>
    </w:pPr>
    <w:rPr>
      <w:rFonts w:ascii="Tahoma" w:eastAsia="Times New Roman" w:hAnsi="Tahoma" w:cs="Tahoma"/>
      <w:sz w:val="20"/>
      <w:szCs w:val="20"/>
      <w:lang w:val="en-US"/>
    </w:rPr>
  </w:style>
  <w:style w:type="character" w:customStyle="1" w:styleId="TeksttreciBezkursywy">
    <w:name w:val="Tekst treści + Bez kursywy"/>
    <w:rsid w:val="00791F8B"/>
    <w:rPr>
      <w:rFonts w:ascii="Times New Roman" w:hAnsi="Times New Roman"/>
      <w:i/>
      <w:iCs/>
      <w:color w:val="000000"/>
      <w:spacing w:val="0"/>
      <w:w w:val="100"/>
      <w:position w:val="0"/>
      <w:sz w:val="21"/>
      <w:szCs w:val="21"/>
      <w:u w:val="none"/>
      <w:shd w:val="clear" w:color="auto" w:fill="FFFFFF"/>
      <w:lang w:val="pl-PL" w:eastAsia="x-none" w:bidi="ar-SA"/>
    </w:rPr>
  </w:style>
  <w:style w:type="table" w:customStyle="1" w:styleId="Tabela-Siatka1">
    <w:name w:val="Tabela - Siatka1"/>
    <w:basedOn w:val="Standardowy"/>
    <w:next w:val="Tabela-Siatka"/>
    <w:rsid w:val="00791F8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1C9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
    <w:name w:val="List 0"/>
    <w:basedOn w:val="Bezlisty"/>
    <w:semiHidden/>
    <w:rsid w:val="00E84C78"/>
    <w:pPr>
      <w:numPr>
        <w:numId w:val="62"/>
      </w:numPr>
    </w:pPr>
  </w:style>
  <w:style w:type="character" w:customStyle="1" w:styleId="Domylnaczcionkaakapitu7">
    <w:name w:val="Domyślna czcionka akapitu7"/>
    <w:rsid w:val="006B6073"/>
  </w:style>
  <w:style w:type="character" w:customStyle="1" w:styleId="Numerstrony2">
    <w:name w:val="Numer strony2"/>
    <w:basedOn w:val="Domylnaczcionkaakapitu2"/>
    <w:rsid w:val="006B6073"/>
  </w:style>
  <w:style w:type="paragraph" w:customStyle="1" w:styleId="Legenda6">
    <w:name w:val="Legenda6"/>
    <w:basedOn w:val="Normalny"/>
    <w:rsid w:val="006B6073"/>
    <w:pPr>
      <w:widowControl w:val="0"/>
      <w:suppressLineNumbers/>
      <w:suppressAutoHyphens/>
      <w:spacing w:before="120" w:after="120" w:line="288" w:lineRule="auto"/>
    </w:pPr>
    <w:rPr>
      <w:rFonts w:ascii="Tahoma" w:eastAsia="Times New Roman" w:hAnsi="Tahoma" w:cs="Mangal"/>
      <w:i/>
      <w:iCs/>
      <w:kern w:val="1"/>
      <w:sz w:val="24"/>
      <w:szCs w:val="24"/>
      <w:lang w:eastAsia="zh-CN"/>
    </w:rPr>
  </w:style>
  <w:style w:type="paragraph" w:customStyle="1" w:styleId="Tekstdymka2">
    <w:name w:val="Tekst dymka2"/>
    <w:basedOn w:val="Normalny"/>
    <w:rsid w:val="006B6073"/>
    <w:pPr>
      <w:widowControl w:val="0"/>
      <w:suppressAutoHyphens/>
      <w:spacing w:after="0" w:line="288" w:lineRule="auto"/>
    </w:pPr>
    <w:rPr>
      <w:rFonts w:ascii="Tahoma" w:eastAsia="Times New Roman" w:hAnsi="Tahoma" w:cs="Tahoma"/>
      <w:kern w:val="1"/>
      <w:sz w:val="16"/>
      <w:szCs w:val="16"/>
      <w:lang w:eastAsia="zh-CN"/>
    </w:rPr>
  </w:style>
  <w:style w:type="paragraph" w:customStyle="1" w:styleId="NormalnyWeb2">
    <w:name w:val="Normalny (Web)2"/>
    <w:basedOn w:val="Normalny"/>
    <w:rsid w:val="006B6073"/>
    <w:pPr>
      <w:widowControl w:val="0"/>
      <w:spacing w:before="280" w:after="119" w:line="100" w:lineRule="atLeast"/>
    </w:pPr>
    <w:rPr>
      <w:rFonts w:ascii="Times New Roman" w:eastAsia="Times New Roman" w:hAnsi="Times New Roman" w:cs="Times New Roman"/>
      <w:kern w:val="1"/>
      <w:sz w:val="24"/>
      <w:szCs w:val="24"/>
      <w:lang w:eastAsia="zh-CN"/>
    </w:rPr>
  </w:style>
  <w:style w:type="paragraph" w:customStyle="1" w:styleId="ZnakZnakZnak0">
    <w:name w:val="Znak Znak Znak"/>
    <w:basedOn w:val="Normalny"/>
    <w:rsid w:val="006B6073"/>
    <w:pPr>
      <w:overflowPunct w:val="0"/>
      <w:autoSpaceDE w:val="0"/>
      <w:spacing w:after="0" w:line="240" w:lineRule="auto"/>
    </w:pPr>
    <w:rPr>
      <w:rFonts w:ascii="Arial" w:eastAsia="Times New Roman" w:hAnsi="Arial" w:cs="Arial"/>
      <w:kern w:val="1"/>
      <w:sz w:val="24"/>
      <w:szCs w:val="24"/>
      <w:lang w:eastAsia="zh-CN"/>
    </w:rPr>
  </w:style>
  <w:style w:type="paragraph" w:customStyle="1" w:styleId="ZnakZnak10">
    <w:name w:val="Znak Znak1"/>
    <w:basedOn w:val="Normalny"/>
    <w:rsid w:val="006B6073"/>
    <w:pPr>
      <w:overflowPunct w:val="0"/>
      <w:autoSpaceDE w:val="0"/>
      <w:spacing w:after="0" w:line="240" w:lineRule="auto"/>
    </w:pPr>
    <w:rPr>
      <w:rFonts w:ascii="Arial" w:eastAsia="Times New Roman" w:hAnsi="Arial" w:cs="Arial"/>
      <w:kern w:val="1"/>
      <w:sz w:val="24"/>
      <w:szCs w:val="24"/>
      <w:lang w:eastAsia="zh-CN"/>
    </w:rPr>
  </w:style>
  <w:style w:type="paragraph" w:customStyle="1" w:styleId="ZnakZnak2">
    <w:name w:val="Znak Znak"/>
    <w:basedOn w:val="Normalny"/>
    <w:rsid w:val="006B6073"/>
    <w:pPr>
      <w:overflowPunct w:val="0"/>
      <w:autoSpaceDE w:val="0"/>
      <w:spacing w:after="0" w:line="240" w:lineRule="auto"/>
    </w:pPr>
    <w:rPr>
      <w:rFonts w:ascii="Arial" w:eastAsia="Times New Roman" w:hAnsi="Arial" w:cs="Arial"/>
      <w:kern w:val="1"/>
      <w:sz w:val="24"/>
      <w:szCs w:val="24"/>
      <w:lang w:eastAsia="zh-CN"/>
    </w:rPr>
  </w:style>
  <w:style w:type="paragraph" w:customStyle="1" w:styleId="Tekstpodstawowy24">
    <w:name w:val="Tekst podstawowy 24"/>
    <w:basedOn w:val="Normalny"/>
    <w:rsid w:val="006B6073"/>
    <w:pPr>
      <w:suppressAutoHyphens/>
      <w:spacing w:after="120" w:line="480" w:lineRule="auto"/>
    </w:pPr>
    <w:rPr>
      <w:rFonts w:ascii="Times New Roman" w:eastAsia="Calibri" w:hAnsi="Times New Roman" w:cs="Times New Roman"/>
      <w:kern w:val="1"/>
      <w:sz w:val="20"/>
      <w:szCs w:val="20"/>
      <w:lang w:eastAsia="ar-SA"/>
    </w:rPr>
  </w:style>
  <w:style w:type="paragraph" w:customStyle="1" w:styleId="Tekstpodstawowywcity24">
    <w:name w:val="Tekst podstawowy wcięty 24"/>
    <w:basedOn w:val="Normalny"/>
    <w:rsid w:val="006B6073"/>
    <w:pPr>
      <w:suppressAutoHyphens/>
      <w:spacing w:after="120" w:line="480" w:lineRule="auto"/>
      <w:ind w:left="283"/>
    </w:pPr>
    <w:rPr>
      <w:rFonts w:ascii="Times New Roman" w:eastAsia="Times New Roman" w:hAnsi="Times New Roman" w:cs="Times New Roman"/>
      <w:kern w:val="1"/>
      <w:sz w:val="20"/>
      <w:szCs w:val="20"/>
      <w:lang w:eastAsia="pl-PL"/>
    </w:rPr>
  </w:style>
  <w:style w:type="table" w:customStyle="1" w:styleId="Tabela-Siatka3">
    <w:name w:val="Tabela - Siatka3"/>
    <w:basedOn w:val="Standardowy"/>
    <w:next w:val="Tabela-Siatka"/>
    <w:uiPriority w:val="59"/>
    <w:rsid w:val="006B607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13D0C"/>
    <w:pPr>
      <w:spacing w:after="0" w:line="240" w:lineRule="auto"/>
    </w:pPr>
  </w:style>
  <w:style w:type="numbering" w:customStyle="1" w:styleId="List01">
    <w:name w:val="List 01"/>
    <w:basedOn w:val="Bezlisty"/>
    <w:semiHidden/>
    <w:rsid w:val="00993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01478">
      <w:bodyDiv w:val="1"/>
      <w:marLeft w:val="0"/>
      <w:marRight w:val="0"/>
      <w:marTop w:val="0"/>
      <w:marBottom w:val="0"/>
      <w:divBdr>
        <w:top w:val="none" w:sz="0" w:space="0" w:color="auto"/>
        <w:left w:val="none" w:sz="0" w:space="0" w:color="auto"/>
        <w:bottom w:val="none" w:sz="0" w:space="0" w:color="auto"/>
        <w:right w:val="none" w:sz="0" w:space="0" w:color="auto"/>
      </w:divBdr>
    </w:div>
    <w:div w:id="267087631">
      <w:bodyDiv w:val="1"/>
      <w:marLeft w:val="0"/>
      <w:marRight w:val="0"/>
      <w:marTop w:val="0"/>
      <w:marBottom w:val="0"/>
      <w:divBdr>
        <w:top w:val="none" w:sz="0" w:space="0" w:color="auto"/>
        <w:left w:val="none" w:sz="0" w:space="0" w:color="auto"/>
        <w:bottom w:val="none" w:sz="0" w:space="0" w:color="auto"/>
        <w:right w:val="none" w:sz="0" w:space="0" w:color="auto"/>
      </w:divBdr>
    </w:div>
    <w:div w:id="297153890">
      <w:bodyDiv w:val="1"/>
      <w:marLeft w:val="0"/>
      <w:marRight w:val="0"/>
      <w:marTop w:val="0"/>
      <w:marBottom w:val="0"/>
      <w:divBdr>
        <w:top w:val="none" w:sz="0" w:space="0" w:color="auto"/>
        <w:left w:val="none" w:sz="0" w:space="0" w:color="auto"/>
        <w:bottom w:val="none" w:sz="0" w:space="0" w:color="auto"/>
        <w:right w:val="none" w:sz="0" w:space="0" w:color="auto"/>
      </w:divBdr>
    </w:div>
    <w:div w:id="354887203">
      <w:bodyDiv w:val="1"/>
      <w:marLeft w:val="0"/>
      <w:marRight w:val="0"/>
      <w:marTop w:val="0"/>
      <w:marBottom w:val="0"/>
      <w:divBdr>
        <w:top w:val="none" w:sz="0" w:space="0" w:color="auto"/>
        <w:left w:val="none" w:sz="0" w:space="0" w:color="auto"/>
        <w:bottom w:val="none" w:sz="0" w:space="0" w:color="auto"/>
        <w:right w:val="none" w:sz="0" w:space="0" w:color="auto"/>
      </w:divBdr>
    </w:div>
    <w:div w:id="568535241">
      <w:bodyDiv w:val="1"/>
      <w:marLeft w:val="0"/>
      <w:marRight w:val="0"/>
      <w:marTop w:val="0"/>
      <w:marBottom w:val="0"/>
      <w:divBdr>
        <w:top w:val="none" w:sz="0" w:space="0" w:color="auto"/>
        <w:left w:val="none" w:sz="0" w:space="0" w:color="auto"/>
        <w:bottom w:val="none" w:sz="0" w:space="0" w:color="auto"/>
        <w:right w:val="none" w:sz="0" w:space="0" w:color="auto"/>
      </w:divBdr>
    </w:div>
    <w:div w:id="712585749">
      <w:bodyDiv w:val="1"/>
      <w:marLeft w:val="0"/>
      <w:marRight w:val="0"/>
      <w:marTop w:val="0"/>
      <w:marBottom w:val="0"/>
      <w:divBdr>
        <w:top w:val="none" w:sz="0" w:space="0" w:color="auto"/>
        <w:left w:val="none" w:sz="0" w:space="0" w:color="auto"/>
        <w:bottom w:val="none" w:sz="0" w:space="0" w:color="auto"/>
        <w:right w:val="none" w:sz="0" w:space="0" w:color="auto"/>
      </w:divBdr>
    </w:div>
    <w:div w:id="716010051">
      <w:bodyDiv w:val="1"/>
      <w:marLeft w:val="0"/>
      <w:marRight w:val="0"/>
      <w:marTop w:val="0"/>
      <w:marBottom w:val="0"/>
      <w:divBdr>
        <w:top w:val="none" w:sz="0" w:space="0" w:color="auto"/>
        <w:left w:val="none" w:sz="0" w:space="0" w:color="auto"/>
        <w:bottom w:val="none" w:sz="0" w:space="0" w:color="auto"/>
        <w:right w:val="none" w:sz="0" w:space="0" w:color="auto"/>
      </w:divBdr>
    </w:div>
    <w:div w:id="841285818">
      <w:bodyDiv w:val="1"/>
      <w:marLeft w:val="0"/>
      <w:marRight w:val="0"/>
      <w:marTop w:val="0"/>
      <w:marBottom w:val="0"/>
      <w:divBdr>
        <w:top w:val="none" w:sz="0" w:space="0" w:color="auto"/>
        <w:left w:val="none" w:sz="0" w:space="0" w:color="auto"/>
        <w:bottom w:val="none" w:sz="0" w:space="0" w:color="auto"/>
        <w:right w:val="none" w:sz="0" w:space="0" w:color="auto"/>
      </w:divBdr>
    </w:div>
    <w:div w:id="1123379311">
      <w:bodyDiv w:val="1"/>
      <w:marLeft w:val="0"/>
      <w:marRight w:val="0"/>
      <w:marTop w:val="0"/>
      <w:marBottom w:val="0"/>
      <w:divBdr>
        <w:top w:val="none" w:sz="0" w:space="0" w:color="auto"/>
        <w:left w:val="none" w:sz="0" w:space="0" w:color="auto"/>
        <w:bottom w:val="none" w:sz="0" w:space="0" w:color="auto"/>
        <w:right w:val="none" w:sz="0" w:space="0" w:color="auto"/>
      </w:divBdr>
    </w:div>
    <w:div w:id="1308512488">
      <w:bodyDiv w:val="1"/>
      <w:marLeft w:val="0"/>
      <w:marRight w:val="0"/>
      <w:marTop w:val="0"/>
      <w:marBottom w:val="0"/>
      <w:divBdr>
        <w:top w:val="none" w:sz="0" w:space="0" w:color="auto"/>
        <w:left w:val="none" w:sz="0" w:space="0" w:color="auto"/>
        <w:bottom w:val="none" w:sz="0" w:space="0" w:color="auto"/>
        <w:right w:val="none" w:sz="0" w:space="0" w:color="auto"/>
      </w:divBdr>
    </w:div>
    <w:div w:id="1338801431">
      <w:bodyDiv w:val="1"/>
      <w:marLeft w:val="0"/>
      <w:marRight w:val="0"/>
      <w:marTop w:val="0"/>
      <w:marBottom w:val="0"/>
      <w:divBdr>
        <w:top w:val="none" w:sz="0" w:space="0" w:color="auto"/>
        <w:left w:val="none" w:sz="0" w:space="0" w:color="auto"/>
        <w:bottom w:val="none" w:sz="0" w:space="0" w:color="auto"/>
        <w:right w:val="none" w:sz="0" w:space="0" w:color="auto"/>
      </w:divBdr>
    </w:div>
    <w:div w:id="1508717903">
      <w:bodyDiv w:val="1"/>
      <w:marLeft w:val="0"/>
      <w:marRight w:val="0"/>
      <w:marTop w:val="0"/>
      <w:marBottom w:val="0"/>
      <w:divBdr>
        <w:top w:val="none" w:sz="0" w:space="0" w:color="auto"/>
        <w:left w:val="none" w:sz="0" w:space="0" w:color="auto"/>
        <w:bottom w:val="none" w:sz="0" w:space="0" w:color="auto"/>
        <w:right w:val="none" w:sz="0" w:space="0" w:color="auto"/>
      </w:divBdr>
    </w:div>
    <w:div w:id="1828085943">
      <w:bodyDiv w:val="1"/>
      <w:marLeft w:val="0"/>
      <w:marRight w:val="0"/>
      <w:marTop w:val="0"/>
      <w:marBottom w:val="0"/>
      <w:divBdr>
        <w:top w:val="none" w:sz="0" w:space="0" w:color="auto"/>
        <w:left w:val="none" w:sz="0" w:space="0" w:color="auto"/>
        <w:bottom w:val="none" w:sz="0" w:space="0" w:color="auto"/>
        <w:right w:val="none" w:sz="0" w:space="0" w:color="auto"/>
      </w:divBdr>
    </w:div>
    <w:div w:id="1890074564">
      <w:bodyDiv w:val="1"/>
      <w:marLeft w:val="0"/>
      <w:marRight w:val="0"/>
      <w:marTop w:val="0"/>
      <w:marBottom w:val="0"/>
      <w:divBdr>
        <w:top w:val="none" w:sz="0" w:space="0" w:color="auto"/>
        <w:left w:val="none" w:sz="0" w:space="0" w:color="auto"/>
        <w:bottom w:val="none" w:sz="0" w:space="0" w:color="auto"/>
        <w:right w:val="none" w:sz="0" w:space="0" w:color="auto"/>
      </w:divBdr>
    </w:div>
    <w:div w:id="2019382730">
      <w:bodyDiv w:val="1"/>
      <w:marLeft w:val="0"/>
      <w:marRight w:val="0"/>
      <w:marTop w:val="0"/>
      <w:marBottom w:val="0"/>
      <w:divBdr>
        <w:top w:val="none" w:sz="0" w:space="0" w:color="auto"/>
        <w:left w:val="none" w:sz="0" w:space="0" w:color="auto"/>
        <w:bottom w:val="none" w:sz="0" w:space="0" w:color="auto"/>
        <w:right w:val="none" w:sz="0" w:space="0" w:color="auto"/>
      </w:divBdr>
    </w:div>
    <w:div w:id="2099671397">
      <w:bodyDiv w:val="1"/>
      <w:marLeft w:val="0"/>
      <w:marRight w:val="0"/>
      <w:marTop w:val="0"/>
      <w:marBottom w:val="0"/>
      <w:divBdr>
        <w:top w:val="none" w:sz="0" w:space="0" w:color="auto"/>
        <w:left w:val="none" w:sz="0" w:space="0" w:color="auto"/>
        <w:bottom w:val="none" w:sz="0" w:space="0" w:color="auto"/>
        <w:right w:val="none" w:sz="0" w:space="0" w:color="auto"/>
      </w:divBdr>
    </w:div>
    <w:div w:id="21427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kik_lublin"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mailto:iod@rckik.lublin.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mmbxgm4d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iod@rckik.lublin.pl" TargetMode="Externa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B1F01-016C-46E0-9732-AB5E3FCB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14674</Words>
  <Characters>88048</Characters>
  <Application>Microsoft Office Word</Application>
  <DocSecurity>0</DocSecurity>
  <Lines>733</Lines>
  <Paragraphs>205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Trzcińska</dc:creator>
  <cp:keywords/>
  <dc:description/>
  <cp:lastModifiedBy>Monika Trzcińska</cp:lastModifiedBy>
  <cp:revision>2</cp:revision>
  <cp:lastPrinted>2024-08-14T10:48:00Z</cp:lastPrinted>
  <dcterms:created xsi:type="dcterms:W3CDTF">2024-08-14T10:49:00Z</dcterms:created>
  <dcterms:modified xsi:type="dcterms:W3CDTF">2024-08-14T10:49:00Z</dcterms:modified>
</cp:coreProperties>
</file>