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083B" w14:textId="7613498B" w:rsidR="008F410E" w:rsidRDefault="008F410E" w:rsidP="008F410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A5BA9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E6B166" w14:textId="77777777" w:rsidR="008F410E" w:rsidRDefault="008F410E" w:rsidP="008F410E">
      <w:pPr>
        <w:shd w:val="clear" w:color="auto" w:fill="FFFFFF"/>
        <w:ind w:left="4682" w:right="-257"/>
        <w:jc w:val="right"/>
        <w:rPr>
          <w:rFonts w:asciiTheme="minorHAnsi" w:hAnsiTheme="minorHAnsi" w:cs="Calibri"/>
          <w:b/>
          <w:bCs/>
          <w:i/>
          <w:sz w:val="12"/>
          <w:szCs w:val="12"/>
        </w:rPr>
      </w:pPr>
    </w:p>
    <w:p w14:paraId="563F21F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058655A4" w14:textId="181AC99C" w:rsidR="008F410E" w:rsidRDefault="000C190E" w:rsidP="000C190E">
      <w:pPr>
        <w:spacing w:before="24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04352C">
        <w:rPr>
          <w:rFonts w:ascii="Calibri" w:hAnsi="Calibri"/>
          <w:b/>
        </w:rPr>
        <w:t>Bieżące utrzymanie w okresie letnim i zimowym wraz z wykaszaniem obiektów zieleni</w:t>
      </w:r>
      <w:r w:rsidR="00B2524A">
        <w:rPr>
          <w:rFonts w:ascii="Calibri" w:hAnsi="Calibri"/>
          <w:b/>
        </w:rPr>
        <w:t xml:space="preserve"> miejskiej i obiektów rekreacyjnych na terenie miasta Kamienna Góra</w:t>
      </w:r>
    </w:p>
    <w:p w14:paraId="0D9018D9" w14:textId="77777777" w:rsidR="008F410E" w:rsidRDefault="008F410E" w:rsidP="008F410E">
      <w:pPr>
        <w:spacing w:before="120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15ED02" w14:textId="12F51A8C" w:rsidR="008F410E" w:rsidRDefault="008F410E" w:rsidP="008F410E">
      <w:pPr>
        <w:spacing w:after="120"/>
        <w:jc w:val="center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>w okresie ostatnich 3 lat (</w:t>
      </w:r>
      <w:r>
        <w:rPr>
          <w:rFonts w:asciiTheme="minorHAnsi" w:hAnsiTheme="minorHAnsi" w:cs="Calibri"/>
          <w:sz w:val="18"/>
          <w:szCs w:val="18"/>
        </w:rPr>
        <w:t>a jeżeli okres prowadzenia działalności jest krótszy – w tym okresie</w:t>
      </w:r>
      <w:r>
        <w:rPr>
          <w:rFonts w:asciiTheme="minorHAnsi" w:hAnsiTheme="minorHAnsi" w:cs="Calibri"/>
          <w:bCs/>
          <w:sz w:val="18"/>
          <w:szCs w:val="18"/>
        </w:rPr>
        <w:t>) wykonałem a w przypadku świadczeń okresowych lub ciągłych wykonuję następujące usługi zgodne z wymogiem określonym w</w:t>
      </w:r>
      <w:r w:rsidR="001B026F">
        <w:rPr>
          <w:rFonts w:asciiTheme="minorHAnsi" w:hAnsiTheme="minorHAnsi" w:cs="Calibri"/>
          <w:bCs/>
          <w:sz w:val="18"/>
          <w:szCs w:val="18"/>
        </w:rPr>
        <w:t xml:space="preserve"> Rozdziale X pkt. 1, ppkt. 1.4.</w:t>
      </w:r>
      <w:r w:rsidR="00014731">
        <w:rPr>
          <w:rFonts w:asciiTheme="minorHAnsi" w:hAnsiTheme="minorHAnsi" w:cs="Calibri"/>
          <w:bCs/>
          <w:sz w:val="18"/>
          <w:szCs w:val="18"/>
        </w:rPr>
        <w:t xml:space="preserve"> lit. a)</w:t>
      </w:r>
      <w:r>
        <w:rPr>
          <w:rFonts w:asciiTheme="minorHAnsi" w:hAnsiTheme="minorHAnsi" w:cs="Calibri"/>
          <w:bCs/>
          <w:sz w:val="18"/>
          <w:szCs w:val="18"/>
        </w:rPr>
        <w:t xml:space="preserve"> SWZ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276"/>
        <w:gridCol w:w="1843"/>
        <w:gridCol w:w="2693"/>
      </w:tblGrid>
      <w:tr w:rsidR="008F410E" w14:paraId="314E84A7" w14:textId="77777777" w:rsidTr="002544D5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5E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5ADD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(zakres usług), miejsce wykonania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4147" w14:textId="00DE1811" w:rsidR="00014731" w:rsidRDefault="00014731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Powierzchnia (m</w:t>
            </w:r>
            <w:r w:rsidRPr="00014731">
              <w:rPr>
                <w:rFonts w:asciiTheme="minorHAnsi" w:hAnsiTheme="minorHAnsi" w:cs="Calibri"/>
                <w:bCs/>
                <w:vertAlign w:val="superscript"/>
                <w:lang w:val="pl-PL"/>
              </w:rPr>
              <w:t>2</w:t>
            </w:r>
            <w:r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A5D9BF6" w14:textId="5207B1D6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</w:p>
          <w:p w14:paraId="043517BE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zamówienia</w:t>
            </w:r>
          </w:p>
          <w:p w14:paraId="03DC92AB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57E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5801214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4D428F5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842" w14:textId="2AA1EF2C" w:rsidR="008F410E" w:rsidRDefault="00B26E1B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08F377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8F410E" w14:paraId="49DAB972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3EC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EC69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2A0C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E72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8003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47482333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39C1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9E2B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B78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A311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81BE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19CC75CE" w14:textId="77777777" w:rsidR="008F410E" w:rsidRDefault="008F410E" w:rsidP="008F410E">
      <w:pPr>
        <w:shd w:val="clear" w:color="auto" w:fill="FFFFFF"/>
        <w:spacing w:before="24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 wykazu załączam dowody określające, że wykonane usługi zostały wykonane lub są wykonywane należycie, wystawione przez:</w:t>
      </w:r>
    </w:p>
    <w:p w14:paraId="53D023B8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72F73969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11625CBF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2307D294" w14:textId="6606A47F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7E264CE2" w14:textId="10D094FB" w:rsidR="008F410E" w:rsidRDefault="008F410E" w:rsidP="001B026F">
      <w:pPr>
        <w:shd w:val="clear" w:color="auto" w:fill="FFFFFF"/>
        <w:spacing w:after="240"/>
        <w:ind w:left="4848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B026F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CE4D2D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NARZĘDZI, WYPOSAŻENIA ZAKŁADU LUB URZĄDZEŃ TECHNICZNYCH</w:t>
      </w:r>
    </w:p>
    <w:p w14:paraId="7BBB6572" w14:textId="7E8BA244" w:rsidR="008F410E" w:rsidRDefault="001B026F" w:rsidP="001B026F">
      <w:pPr>
        <w:spacing w:before="240" w:after="12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014731">
        <w:rPr>
          <w:rFonts w:ascii="Calibri" w:hAnsi="Calibri"/>
          <w:b/>
        </w:rPr>
        <w:t>Bieżące utrzymanie w okresie letnim i zimowym wraz z wykaszaniem obiektów zieleni miejskiej i obiektów rekreacyjnych na terenie miasta Kamienna Góra</w:t>
      </w:r>
    </w:p>
    <w:p w14:paraId="5F2FBB9A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453CE015" w14:textId="77777777" w:rsidR="008F410E" w:rsidRDefault="008F410E" w:rsidP="008F410E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Dysponuję następującymi narzędziami i urządzeniami technicznymi niezbędnymi do realizacji zamówienia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662"/>
        <w:gridCol w:w="1072"/>
        <w:gridCol w:w="3655"/>
      </w:tblGrid>
      <w:tr w:rsidR="008F410E" w14:paraId="6A25EEAB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570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EE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narzędzi/urządzeń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5C7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14:paraId="1D1E720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(szt.)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6F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podstawie do dysponowania narzędziami i urządzeniami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8F410E" w14:paraId="303E5732" w14:textId="77777777" w:rsidTr="00014731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FB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08D" w14:textId="777078F8" w:rsidR="008F410E" w:rsidRDefault="0024767A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do żywopłotu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15C" w14:textId="6645743E" w:rsidR="008F410E" w:rsidRPr="0024767A" w:rsidRDefault="0024767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767A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620AE2D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6AD4BF0" w14:textId="45069FB5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24767A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D5D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5D4888D7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DE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7D4" w14:textId="72925B1B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Myjka ciśnieniowa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F518" w14:textId="278F46BB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4EC774D5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4D9E46C" w14:textId="55472DCA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1 szt.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34B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760BF6FF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7CB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65CC" w14:textId="1584A3E5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Zamiatarka/odśnieżarka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43D7" w14:textId="51F2CE2E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078044F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EE31BA9" w14:textId="2B725470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115D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69BB6C0D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8926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6207" w14:textId="5440AA1F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Zamiatarka chodnikowa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D9C" w14:textId="1C60A21B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03BDA61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D9865D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602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4D640716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1C5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BD8" w14:textId="68EB86F7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Dmuchawa spalinowa z możliwością zasysania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C913" w14:textId="65203BC6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69219BF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96855AD" w14:textId="01D8C87D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3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19E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1E77F887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07F" w14:textId="592958DA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4785" w14:textId="052FBEF1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samojezdna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9BED" w14:textId="3D167556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12CE881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847047E" w14:textId="1B9CFBC0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1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031A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132F7CC6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516" w14:textId="69654031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B939" w14:textId="50CDD99C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9FD6" w14:textId="6C15D0EF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5227D6AB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D6336C3" w14:textId="625D9CD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4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AC1C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191FF030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802A" w14:textId="35C7A0FA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82A1" w14:textId="3B1D4E4C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Samochód do 3,5 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3D3F" w14:textId="1FC97995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517D5CC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15DDFD1" w14:textId="57279404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1 </w:t>
            </w:r>
            <w:r w:rsidR="008D7AA1">
              <w:rPr>
                <w:rFonts w:ascii="Calibri" w:hAnsi="Calibri"/>
                <w:sz w:val="12"/>
                <w:szCs w:val="12"/>
              </w:rPr>
              <w:t>szt.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295F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D7AA1" w14:paraId="27F54FB5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BD9C" w14:textId="49239B35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E769" w14:textId="0DBF9184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Ciągnik rolniczy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51EF" w14:textId="77777777" w:rsidR="008D7AA1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5BF60D52" w14:textId="77777777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02E6638A" w14:textId="0969F848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680B" w14:textId="41668E70" w:rsidR="008D7AA1" w:rsidRDefault="008D7AA1" w:rsidP="008D7AA1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D7AA1" w14:paraId="5CC9EA05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5594" w14:textId="6166506F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F8A5" w14:textId="40E4852E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Przyczepa do 8 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E41" w14:textId="77777777" w:rsidR="008D7AA1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30B33E35" w14:textId="77777777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668A784D" w14:textId="676652BD" w:rsidR="008D7AA1" w:rsidRDefault="008D7AA1" w:rsidP="008D7AA1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222C" w14:textId="5B81148B" w:rsidR="008D7AA1" w:rsidRDefault="008D7AA1" w:rsidP="008D7AA1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794E30A2" w14:textId="77777777" w:rsidR="008F410E" w:rsidRDefault="008F410E" w:rsidP="008F410E">
      <w:pPr>
        <w:pStyle w:val="Tekstpodstawowy2"/>
        <w:spacing w:before="12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>wpisać np.: własność, leasing, użyczenie, najem, zobowiązanie do udostępnienia w celu realizacji zamówienia.</w:t>
      </w:r>
    </w:p>
    <w:p w14:paraId="47ACB6D4" w14:textId="77777777" w:rsidR="008F410E" w:rsidRPr="00B96FF0" w:rsidRDefault="008F410E" w:rsidP="001B026F">
      <w:pPr>
        <w:pStyle w:val="Tekstpodstawowy2"/>
        <w:spacing w:before="120" w:line="240" w:lineRule="auto"/>
        <w:rPr>
          <w:rFonts w:ascii="Calibri" w:hAnsi="Calibri"/>
          <w:b/>
          <w:sz w:val="14"/>
          <w:szCs w:val="14"/>
          <w:u w:val="single"/>
        </w:rPr>
      </w:pPr>
      <w:r w:rsidRPr="00B96FF0">
        <w:rPr>
          <w:rFonts w:ascii="Calibri" w:hAnsi="Calibri"/>
          <w:b/>
          <w:sz w:val="14"/>
          <w:szCs w:val="14"/>
          <w:u w:val="single"/>
        </w:rPr>
        <w:t>UWAGA!</w:t>
      </w:r>
    </w:p>
    <w:p w14:paraId="47EEC625" w14:textId="77777777" w:rsidR="008F410E" w:rsidRPr="00B96FF0" w:rsidRDefault="008F410E" w:rsidP="00634DEB">
      <w:pPr>
        <w:pStyle w:val="Tekstpodstawowy2"/>
        <w:numPr>
          <w:ilvl w:val="0"/>
          <w:numId w:val="42"/>
        </w:numPr>
        <w:spacing w:after="0" w:line="240" w:lineRule="auto"/>
        <w:ind w:left="346" w:hanging="357"/>
        <w:jc w:val="both"/>
        <w:rPr>
          <w:rFonts w:ascii="Calibri" w:hAnsi="Calibri"/>
          <w:b/>
          <w:sz w:val="14"/>
          <w:szCs w:val="14"/>
        </w:rPr>
      </w:pPr>
      <w:r w:rsidRPr="00B96FF0">
        <w:rPr>
          <w:rFonts w:ascii="Calibri" w:hAnsi="Calibri"/>
          <w:b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2F00EC3F" w14:textId="64F514EE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51740826" w14:textId="2CF01A95" w:rsidR="008F410E" w:rsidRDefault="008F410E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415660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0F29E8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3ECB136B" w14:textId="22B41031" w:rsidR="008F410E" w:rsidRDefault="00415660" w:rsidP="00415660">
      <w:pPr>
        <w:spacing w:before="360" w:after="240"/>
        <w:ind w:left="851" w:hanging="8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8D7AA1">
        <w:rPr>
          <w:rFonts w:ascii="Calibri" w:hAnsi="Calibri"/>
          <w:b/>
        </w:rPr>
        <w:t xml:space="preserve">Bieżące utrzymanie w okresie letnim i zimowym wraz z wykaszaniem obiektów zieleni miejskiej </w:t>
      </w:r>
      <w:r w:rsidR="00231221">
        <w:rPr>
          <w:rFonts w:ascii="Calibri" w:hAnsi="Calibri"/>
          <w:b/>
        </w:rPr>
        <w:t>i obiektów rekreacyjnych na terenie miasta Kamienna Góra</w:t>
      </w:r>
    </w:p>
    <w:p w14:paraId="0FB4D614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7856774" w14:textId="77777777" w:rsidR="008F410E" w:rsidRDefault="008F410E" w:rsidP="00415660">
      <w:pPr>
        <w:spacing w:after="12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417"/>
        <w:gridCol w:w="1991"/>
        <w:gridCol w:w="1848"/>
        <w:gridCol w:w="2597"/>
      </w:tblGrid>
      <w:tr w:rsidR="008F410E" w14:paraId="0B6A2680" w14:textId="77777777" w:rsidTr="002544D5">
        <w:trPr>
          <w:cantSplit/>
          <w:trHeight w:val="7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8ABB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D0D9C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Imię i nazwisko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62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25797A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481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01E57A6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4C8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4725ACF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</w:p>
        </w:tc>
      </w:tr>
      <w:tr w:rsidR="008F410E" w14:paraId="725C266C" w14:textId="77777777" w:rsidTr="002544D5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E605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E5E95" w14:textId="220BB831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73DF4A60" w14:textId="72169841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>osoba pełniąca nadzór i kierująca wykonywanymi pracami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53351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0BFEA0BE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4269453B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5B91C8B7" w14:textId="576A68F8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DFC" w14:textId="2BB5FE5E" w:rsidR="008F410E" w:rsidRPr="00231221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395566F" w14:textId="5C347863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</w:t>
            </w:r>
            <w:r w:rsidR="00231221">
              <w:rPr>
                <w:rFonts w:asciiTheme="minorHAnsi" w:hAnsiTheme="minorHAnsi" w:cs="Calibri"/>
                <w:i/>
                <w:sz w:val="12"/>
                <w:szCs w:val="12"/>
              </w:rPr>
              <w:t xml:space="preserve"> – minimum 3 letni staż pracy wykonywaniu usług ogrodniczych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869" w14:textId="33C629DE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440F4F3" w14:textId="405EDEE9" w:rsidR="00B96FF0" w:rsidRPr="00B96FF0" w:rsidRDefault="00B96FF0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podstawie: </w:t>
            </w:r>
            <w:r w:rsidR="00231221"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D468495" w14:textId="7777777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0137514" w14:textId="6D1293F8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57F77C6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622DC4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26907C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F410E" w14:paraId="2F0D51AA" w14:textId="77777777" w:rsidTr="002544D5">
        <w:trPr>
          <w:cantSplit/>
          <w:trHeight w:hRule="exact" w:val="21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B837" w14:textId="4FD0D030" w:rsidR="008F410E" w:rsidRDefault="00D44C03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319CE" w14:textId="47BC0188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7D1A523" w14:textId="65C78917" w:rsidR="008F410E" w:rsidRDefault="008F410E" w:rsidP="00231221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231221">
              <w:rPr>
                <w:rFonts w:asciiTheme="minorHAnsi" w:hAnsiTheme="minorHAnsi" w:cs="Calibri"/>
                <w:sz w:val="12"/>
                <w:szCs w:val="12"/>
              </w:rPr>
              <w:t>osoba zajmująca się plewieniem, koszeniem, usuwaniem zanieczyszczeń i pielęgnacją roślin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91D7C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68ACFBDB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4F46EA48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6E96B14F" w14:textId="12938810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05C8" w14:textId="24BF3B6E" w:rsidR="008F410E" w:rsidRPr="00231221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2739AA7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011" w14:textId="77777777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8F9B37" w14:textId="73474341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231221"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04A0DF7F" w14:textId="13E2F2F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EAABE9E" w14:textId="34F04E05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075F9D6D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A2712E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0CD327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F410E" w14:paraId="3C78151A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FC0D" w14:textId="347730DD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D6A65" w14:textId="66893692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1857B06F" w14:textId="40EEC479" w:rsidR="008F410E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(osoba zajmująca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86305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7D9BA8B4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57A40530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4A67EFC2" w14:textId="5D12C1A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FD8" w14:textId="25349DF7" w:rsidR="008F410E" w:rsidRPr="00231221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2A7D7732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5B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6DF78B" w14:textId="3EB54F50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:</w:t>
            </w:r>
            <w:r w:rsid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231221"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387A719A" w14:textId="73026873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FDAC83D" w14:textId="4792C17D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47409883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427B6F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A26E8E" w14:textId="77777777" w:rsidR="008F410E" w:rsidRDefault="008F410E" w:rsidP="002544D5">
            <w:pPr>
              <w:pStyle w:val="Tekstpodstawowy21"/>
              <w:suppressAutoHyphens/>
              <w:snapToGrid w:val="0"/>
              <w:ind w:left="49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F410E" w14:paraId="596D67FF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6647" w14:textId="4ECFD754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C2271" w14:textId="5C055866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5E72353F" w14:textId="0B05EBDD" w:rsidR="008F410E" w:rsidRDefault="00231221" w:rsidP="008D461A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(osoba zajmująca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96D0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46B39D1A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739ECBBA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2DFAA43E" w14:textId="339BFBB6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BA2A" w14:textId="0BB9A698" w:rsidR="008F410E" w:rsidRPr="008D461A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8D461A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CA1965B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E446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132DE1A" w14:textId="018319BE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 w:rsidR="00231221" w:rsidRP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231221"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2F6F0249" w14:textId="6415BE50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6F69D08" w14:textId="29B0830B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DF33630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672BA10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A58BD93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F410E" w14:paraId="0E487B60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3226" w14:textId="16849A31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1082A" w14:textId="2382696A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6A02E1B6" w14:textId="25D67989" w:rsidR="008F410E" w:rsidRDefault="00231221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(osoba zajmująca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F4A3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2C4ACBCF" w14:textId="77777777" w:rsidR="008F410E" w:rsidRDefault="008F410E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4C799FB0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70EFF475" w14:textId="02143902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1E52" w14:textId="0B05130E" w:rsidR="008F410E" w:rsidRPr="008D461A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8D461A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5AD20654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BCDA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F6243DF" w14:textId="742CC09E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 w:rsid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231221"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15DEC619" w14:textId="73A01569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2BBB9B2C" w14:textId="0A17DC1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573CC22C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0F1EDFF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C442B92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D461A" w14:paraId="6C4EC24C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9C72" w14:textId="781C1A1F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8200C" w14:textId="77777777" w:rsidR="008D461A" w:rsidRPr="00231221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13397172" w14:textId="48B21F63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(osoba zajmująca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AE730" w14:textId="77777777" w:rsidR="008D461A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44340E8E" w14:textId="77777777" w:rsidR="008D461A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1C1F29A4" w14:textId="77777777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1DC1E674" w14:textId="77777777" w:rsidR="008D461A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3A10" w14:textId="77777777" w:rsidR="008D461A" w:rsidRPr="00231221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2B2B7EC" w14:textId="2EF96E93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D37F" w14:textId="77777777" w:rsidR="008D461A" w:rsidRDefault="008D461A" w:rsidP="008D461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DA57DA9" w14:textId="77777777" w:rsidR="008D461A" w:rsidRPr="00100E4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10D2A406" w14:textId="77777777" w:rsidR="008D461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BEB35AB" w14:textId="77777777" w:rsidR="008D461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976E9DE" w14:textId="77777777" w:rsidR="008D461A" w:rsidRDefault="008D461A" w:rsidP="008D461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31F6B028" w14:textId="77777777" w:rsidR="008D461A" w:rsidRDefault="008D461A" w:rsidP="008D461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D46B307" w14:textId="5FD0C572" w:rsidR="008D461A" w:rsidRDefault="008D461A" w:rsidP="008D461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D461A" w14:paraId="0DFA01B3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831F" w14:textId="4B1FDEDB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D5CFF" w14:textId="77777777" w:rsidR="008D461A" w:rsidRPr="00231221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24153DD1" w14:textId="4C457C07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(osoba zajmująca się plewieniem, koszeniem, usuwaniem zanieczyszczeń i pielęgnacją roślin)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3E6C5" w14:textId="77777777" w:rsidR="008D461A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30A8DF52" w14:textId="77777777" w:rsidR="008D461A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598C18C4" w14:textId="77777777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……………………………………</w:t>
            </w:r>
          </w:p>
          <w:p w14:paraId="5DF130A6" w14:textId="77777777" w:rsidR="008D461A" w:rsidRDefault="008D461A" w:rsidP="008D461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F815" w14:textId="77777777" w:rsidR="008D461A" w:rsidRPr="00231221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08E43337" w14:textId="63A03882" w:rsidR="008D461A" w:rsidRDefault="008D461A" w:rsidP="008D461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CF3C" w14:textId="77777777" w:rsidR="008D461A" w:rsidRDefault="008D461A" w:rsidP="008D461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1AEFBE1" w14:textId="77777777" w:rsidR="008D461A" w:rsidRPr="00100E4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01019A5E" w14:textId="77777777" w:rsidR="008D461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58BC165" w14:textId="77777777" w:rsidR="008D461A" w:rsidRDefault="008D461A" w:rsidP="008D461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D8710D7" w14:textId="77777777" w:rsidR="008D461A" w:rsidRDefault="008D461A" w:rsidP="008D461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19DE28B" w14:textId="77777777" w:rsidR="008D461A" w:rsidRDefault="008D461A" w:rsidP="008D461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58D6F77" w14:textId="3108D18D" w:rsidR="008D461A" w:rsidRDefault="008D461A" w:rsidP="008D461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</w:tbl>
    <w:p w14:paraId="0DB1C4C1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7D5E066" w14:textId="77777777" w:rsidR="008F410E" w:rsidRDefault="008F410E" w:rsidP="008F410E">
      <w:pPr>
        <w:pStyle w:val="Tekstpodstawowy2"/>
        <w:spacing w:after="0"/>
        <w:rPr>
          <w:rFonts w:ascii="Calibri" w:hAnsi="Calibri"/>
          <w:sz w:val="12"/>
          <w:szCs w:val="12"/>
        </w:rPr>
      </w:pPr>
    </w:p>
    <w:p w14:paraId="7AB60C4E" w14:textId="77777777" w:rsidR="00415660" w:rsidRDefault="00415660">
      <w:pPr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</w:p>
    <w:p w14:paraId="798A4823" w14:textId="0F7B9F3F" w:rsidR="00EE0990" w:rsidRPr="00B969D6" w:rsidRDefault="00EE0990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0B752F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000E5C">
        <w:rPr>
          <w:rFonts w:ascii="Calibri" w:hAnsi="Calibri"/>
          <w:b/>
          <w:i/>
          <w:sz w:val="20"/>
          <w:szCs w:val="20"/>
        </w:rPr>
        <w:t>8</w:t>
      </w:r>
      <w:r w:rsidRPr="000B752F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7061BFA1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8D461A">
        <w:rPr>
          <w:rFonts w:ascii="Calibri" w:hAnsi="Calibri"/>
          <w:b/>
          <w:bCs/>
        </w:rPr>
        <w:t>Bieżące utrzymanie w okresie letnim i zimowym wraz z wykaszaniem obiektów zieleni miejskiej i obiektów rekreacyjnych na ter</w:t>
      </w:r>
      <w:r w:rsidR="00364EA0">
        <w:rPr>
          <w:rFonts w:ascii="Calibri" w:hAnsi="Calibri"/>
          <w:b/>
          <w:bCs/>
        </w:rPr>
        <w:t>e</w:t>
      </w:r>
      <w:r w:rsidR="008D461A">
        <w:rPr>
          <w:rFonts w:ascii="Calibri" w:hAnsi="Calibri"/>
          <w:b/>
          <w:bCs/>
        </w:rPr>
        <w:t>nie miasta Kamienna Góra</w:t>
      </w:r>
    </w:p>
    <w:p w14:paraId="3E3428C2" w14:textId="77777777" w:rsidR="00EE0990" w:rsidRPr="00AD4150" w:rsidRDefault="00EE0990" w:rsidP="00000E5C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786A352C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465A3"/>
    <w:multiLevelType w:val="multilevel"/>
    <w:tmpl w:val="0772DD44"/>
    <w:numStyleLink w:val="Styl1"/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53D706C"/>
    <w:multiLevelType w:val="multilevel"/>
    <w:tmpl w:val="F3746E76"/>
    <w:numStyleLink w:val="WWNum18"/>
  </w:abstractNum>
  <w:abstractNum w:abstractNumId="24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BBA6F14"/>
    <w:multiLevelType w:val="multilevel"/>
    <w:tmpl w:val="0772DD44"/>
    <w:numStyleLink w:val="Styl1"/>
  </w:abstractNum>
  <w:abstractNum w:abstractNumId="31" w15:restartNumberingAfterBreak="0">
    <w:nsid w:val="21CC41F6"/>
    <w:multiLevelType w:val="multilevel"/>
    <w:tmpl w:val="8EE432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3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2FD49C8"/>
    <w:multiLevelType w:val="multilevel"/>
    <w:tmpl w:val="0772DD44"/>
    <w:numStyleLink w:val="Styl1"/>
  </w:abstractNum>
  <w:abstractNum w:abstractNumId="4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6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4775008"/>
    <w:multiLevelType w:val="multilevel"/>
    <w:tmpl w:val="0772DD44"/>
    <w:numStyleLink w:val="Styl1"/>
  </w:abstractNum>
  <w:abstractNum w:abstractNumId="50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 w15:restartNumberingAfterBreak="0">
    <w:nsid w:val="48496E53"/>
    <w:multiLevelType w:val="multilevel"/>
    <w:tmpl w:val="C178A24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A5B4F15"/>
    <w:multiLevelType w:val="multilevel"/>
    <w:tmpl w:val="B2F860DC"/>
    <w:lvl w:ilvl="0">
      <w:start w:val="1"/>
      <w:numFmt w:val="bullet"/>
      <w:lvlText w:val=""/>
      <w:lvlJc w:val="left"/>
      <w:rPr>
        <w:rFonts w:ascii="Symbol" w:hAnsi="Symbol" w:hint="default"/>
        <w:b w:val="0"/>
        <w:sz w:val="20"/>
      </w:rPr>
    </w:lvl>
    <w:lvl w:ilvl="1">
      <w:start w:val="1"/>
      <w:numFmt w:val="bullet"/>
      <w:lvlText w:val=""/>
      <w:lvlJc w:val="left"/>
      <w:pPr>
        <w:ind w:left="228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8" w:hanging="1440"/>
      </w:pPr>
      <w:rPr>
        <w:rFonts w:hint="default"/>
      </w:rPr>
    </w:lvl>
  </w:abstractNum>
  <w:abstractNum w:abstractNumId="56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4F204DA3"/>
    <w:multiLevelType w:val="multilevel"/>
    <w:tmpl w:val="0772DD44"/>
    <w:numStyleLink w:val="Styl1"/>
  </w:abstractNum>
  <w:abstractNum w:abstractNumId="62" w15:restartNumberingAfterBreak="0">
    <w:nsid w:val="5100411F"/>
    <w:multiLevelType w:val="multilevel"/>
    <w:tmpl w:val="0772DD44"/>
    <w:numStyleLink w:val="Styl1"/>
  </w:abstractNum>
  <w:abstractNum w:abstractNumId="63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57C44A7F"/>
    <w:multiLevelType w:val="multilevel"/>
    <w:tmpl w:val="0772DD44"/>
    <w:numStyleLink w:val="Styl1"/>
  </w:abstractNum>
  <w:abstractNum w:abstractNumId="67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90C640A"/>
    <w:multiLevelType w:val="multilevel"/>
    <w:tmpl w:val="0772DD44"/>
    <w:numStyleLink w:val="Styl1"/>
  </w:abstractNum>
  <w:abstractNum w:abstractNumId="7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FD81CD4"/>
    <w:multiLevelType w:val="multilevel"/>
    <w:tmpl w:val="F3746E76"/>
    <w:numStyleLink w:val="WWNum18"/>
  </w:abstractNum>
  <w:abstractNum w:abstractNumId="74" w15:restartNumberingAfterBreak="0">
    <w:nsid w:val="60793CF4"/>
    <w:multiLevelType w:val="hybridMultilevel"/>
    <w:tmpl w:val="32926A5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6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2C55E47"/>
    <w:multiLevelType w:val="hybridMultilevel"/>
    <w:tmpl w:val="4AA28D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1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090FF1"/>
    <w:multiLevelType w:val="multilevel"/>
    <w:tmpl w:val="0772DD44"/>
    <w:numStyleLink w:val="Styl1"/>
  </w:abstractNum>
  <w:abstractNum w:abstractNumId="84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7EC05BE"/>
    <w:multiLevelType w:val="multilevel"/>
    <w:tmpl w:val="0772DD44"/>
    <w:numStyleLink w:val="Styl1"/>
  </w:abstractNum>
  <w:abstractNum w:abstractNumId="86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7" w15:restartNumberingAfterBreak="0">
    <w:nsid w:val="68F1245B"/>
    <w:multiLevelType w:val="multilevel"/>
    <w:tmpl w:val="0772DD44"/>
    <w:numStyleLink w:val="Styl1"/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A685552"/>
    <w:multiLevelType w:val="multilevel"/>
    <w:tmpl w:val="F3746E76"/>
    <w:numStyleLink w:val="WWNum18"/>
  </w:abstractNum>
  <w:abstractNum w:abstractNumId="90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C5F5148"/>
    <w:multiLevelType w:val="multilevel"/>
    <w:tmpl w:val="0772DD44"/>
    <w:numStyleLink w:val="Styl1"/>
  </w:abstractNum>
  <w:abstractNum w:abstractNumId="92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5520CD0"/>
    <w:multiLevelType w:val="hybridMultilevel"/>
    <w:tmpl w:val="7E7CD99A"/>
    <w:lvl w:ilvl="0" w:tplc="B4A468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7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8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99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3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4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1"/>
  </w:num>
  <w:num w:numId="2" w16cid:durableId="307169311">
    <w:abstractNumId w:val="29"/>
  </w:num>
  <w:num w:numId="3" w16cid:durableId="1084836468">
    <w:abstractNumId w:val="76"/>
  </w:num>
  <w:num w:numId="4" w16cid:durableId="1146824285">
    <w:abstractNumId w:val="94"/>
  </w:num>
  <w:num w:numId="5" w16cid:durableId="718673325">
    <w:abstractNumId w:val="75"/>
  </w:num>
  <w:num w:numId="6" w16cid:durableId="1023633811">
    <w:abstractNumId w:val="50"/>
    <w:lvlOverride w:ilvl="0">
      <w:startOverride w:val="1"/>
    </w:lvlOverride>
  </w:num>
  <w:num w:numId="7" w16cid:durableId="1717125971">
    <w:abstractNumId w:val="47"/>
  </w:num>
  <w:num w:numId="8" w16cid:durableId="18624694">
    <w:abstractNumId w:val="101"/>
  </w:num>
  <w:num w:numId="9" w16cid:durableId="2130273512">
    <w:abstractNumId w:val="68"/>
  </w:num>
  <w:num w:numId="10" w16cid:durableId="1928808810">
    <w:abstractNumId w:val="45"/>
  </w:num>
  <w:num w:numId="11" w16cid:durableId="1564415325">
    <w:abstractNumId w:val="93"/>
  </w:num>
  <w:num w:numId="12" w16cid:durableId="1084718135">
    <w:abstractNumId w:val="14"/>
  </w:num>
  <w:num w:numId="13" w16cid:durableId="1920014008">
    <w:abstractNumId w:val="70"/>
  </w:num>
  <w:num w:numId="14" w16cid:durableId="1789352356">
    <w:abstractNumId w:val="34"/>
  </w:num>
  <w:num w:numId="15" w16cid:durableId="51999338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1"/>
  </w:num>
  <w:num w:numId="17" w16cid:durableId="19176494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8"/>
  </w:num>
  <w:num w:numId="19" w16cid:durableId="485705630">
    <w:abstractNumId w:val="17"/>
  </w:num>
  <w:num w:numId="20" w16cid:durableId="339621631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6"/>
  </w:num>
  <w:num w:numId="23" w16cid:durableId="1932736405">
    <w:abstractNumId w:val="88"/>
  </w:num>
  <w:num w:numId="24" w16cid:durableId="1862888422">
    <w:abstractNumId w:val="69"/>
  </w:num>
  <w:num w:numId="25" w16cid:durableId="767820137">
    <w:abstractNumId w:val="36"/>
  </w:num>
  <w:num w:numId="26" w16cid:durableId="294214788">
    <w:abstractNumId w:val="11"/>
  </w:num>
  <w:num w:numId="27" w16cid:durableId="1557081670">
    <w:abstractNumId w:val="33"/>
  </w:num>
  <w:num w:numId="28" w16cid:durableId="2132240880">
    <w:abstractNumId w:val="62"/>
  </w:num>
  <w:num w:numId="29" w16cid:durableId="1966153446">
    <w:abstractNumId w:val="66"/>
  </w:num>
  <w:num w:numId="30" w16cid:durableId="640959817">
    <w:abstractNumId w:val="8"/>
  </w:num>
  <w:num w:numId="31" w16cid:durableId="123230575">
    <w:abstractNumId w:val="91"/>
  </w:num>
  <w:num w:numId="32" w16cid:durableId="949818257">
    <w:abstractNumId w:val="28"/>
  </w:num>
  <w:num w:numId="33" w16cid:durableId="198015899">
    <w:abstractNumId w:val="100"/>
  </w:num>
  <w:num w:numId="34" w16cid:durableId="1098453147">
    <w:abstractNumId w:val="43"/>
  </w:num>
  <w:num w:numId="35" w16cid:durableId="302735198">
    <w:abstractNumId w:val="21"/>
  </w:num>
  <w:num w:numId="36" w16cid:durableId="564950510">
    <w:abstractNumId w:val="49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2"/>
  </w:num>
  <w:num w:numId="39" w16cid:durableId="1336613298">
    <w:abstractNumId w:val="67"/>
  </w:num>
  <w:num w:numId="40" w16cid:durableId="486481305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 w16cid:durableId="1181435169">
    <w:abstractNumId w:val="9"/>
  </w:num>
  <w:num w:numId="42" w16cid:durableId="662778080">
    <w:abstractNumId w:val="31"/>
  </w:num>
  <w:num w:numId="43" w16cid:durableId="1841657902">
    <w:abstractNumId w:val="82"/>
  </w:num>
  <w:num w:numId="44" w16cid:durableId="1701779322">
    <w:abstractNumId w:val="18"/>
  </w:num>
  <w:num w:numId="45" w16cid:durableId="2059283000">
    <w:abstractNumId w:val="37"/>
  </w:num>
  <w:num w:numId="46" w16cid:durableId="790442946">
    <w:abstractNumId w:val="19"/>
  </w:num>
  <w:num w:numId="47" w16cid:durableId="102766513">
    <w:abstractNumId w:val="53"/>
  </w:num>
  <w:num w:numId="48" w16cid:durableId="1400864633">
    <w:abstractNumId w:val="65"/>
  </w:num>
  <w:num w:numId="49" w16cid:durableId="1635985425">
    <w:abstractNumId w:val="80"/>
  </w:num>
  <w:num w:numId="50" w16cid:durableId="2101218315">
    <w:abstractNumId w:val="35"/>
  </w:num>
  <w:num w:numId="51" w16cid:durableId="1976979975">
    <w:abstractNumId w:val="46"/>
  </w:num>
  <w:num w:numId="52" w16cid:durableId="1627196385">
    <w:abstractNumId w:val="90"/>
  </w:num>
  <w:num w:numId="53" w16cid:durableId="1549760611">
    <w:abstractNumId w:val="64"/>
  </w:num>
  <w:num w:numId="54" w16cid:durableId="727000258">
    <w:abstractNumId w:val="63"/>
  </w:num>
  <w:num w:numId="55" w16cid:durableId="2096975628">
    <w:abstractNumId w:val="95"/>
  </w:num>
  <w:num w:numId="56" w16cid:durableId="1056780468">
    <w:abstractNumId w:val="60"/>
  </w:num>
  <w:num w:numId="57" w16cid:durableId="66655244">
    <w:abstractNumId w:val="103"/>
  </w:num>
  <w:num w:numId="58" w16cid:durableId="2131589264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59" w16cid:durableId="389309830">
    <w:abstractNumId w:val="30"/>
  </w:num>
  <w:num w:numId="60" w16cid:durableId="245843257">
    <w:abstractNumId w:val="20"/>
  </w:num>
  <w:num w:numId="61" w16cid:durableId="690688657">
    <w:abstractNumId w:val="86"/>
  </w:num>
  <w:num w:numId="62" w16cid:durableId="2033458291">
    <w:abstractNumId w:val="24"/>
  </w:num>
  <w:num w:numId="63" w16cid:durableId="84152176">
    <w:abstractNumId w:val="40"/>
  </w:num>
  <w:num w:numId="64" w16cid:durableId="1325276991">
    <w:abstractNumId w:val="42"/>
  </w:num>
  <w:num w:numId="65" w16cid:durableId="944339363">
    <w:abstractNumId w:val="38"/>
  </w:num>
  <w:num w:numId="66" w16cid:durableId="1438789255">
    <w:abstractNumId w:val="104"/>
  </w:num>
  <w:num w:numId="67" w16cid:durableId="1196045229">
    <w:abstractNumId w:val="71"/>
  </w:num>
  <w:num w:numId="68" w16cid:durableId="1116099754">
    <w:abstractNumId w:val="72"/>
  </w:num>
  <w:num w:numId="69" w16cid:durableId="1128400630">
    <w:abstractNumId w:val="81"/>
  </w:num>
  <w:num w:numId="70" w16cid:durableId="1797480203">
    <w:abstractNumId w:val="97"/>
  </w:num>
  <w:num w:numId="71" w16cid:durableId="285700713">
    <w:abstractNumId w:val="77"/>
  </w:num>
  <w:num w:numId="72" w16cid:durableId="2106487461">
    <w:abstractNumId w:val="15"/>
  </w:num>
  <w:num w:numId="73" w16cid:durableId="1952275611">
    <w:abstractNumId w:val="27"/>
  </w:num>
  <w:num w:numId="74" w16cid:durableId="934676138">
    <w:abstractNumId w:val="78"/>
  </w:num>
  <w:num w:numId="75" w16cid:durableId="1275210316">
    <w:abstractNumId w:val="99"/>
  </w:num>
  <w:num w:numId="76" w16cid:durableId="557478319">
    <w:abstractNumId w:val="102"/>
  </w:num>
  <w:num w:numId="77" w16cid:durableId="1373267865">
    <w:abstractNumId w:val="13"/>
  </w:num>
  <w:num w:numId="78" w16cid:durableId="2034645683">
    <w:abstractNumId w:val="84"/>
  </w:num>
  <w:num w:numId="79" w16cid:durableId="620041169">
    <w:abstractNumId w:val="56"/>
  </w:num>
  <w:num w:numId="80" w16cid:durableId="1742630312">
    <w:abstractNumId w:val="25"/>
  </w:num>
  <w:num w:numId="81" w16cid:durableId="1711103102">
    <w:abstractNumId w:val="55"/>
  </w:num>
  <w:num w:numId="82" w16cid:durableId="568688483">
    <w:abstractNumId w:val="96"/>
  </w:num>
  <w:num w:numId="83" w16cid:durableId="1107970410">
    <w:abstractNumId w:val="92"/>
  </w:num>
  <w:num w:numId="84" w16cid:durableId="790788313">
    <w:abstractNumId w:val="79"/>
  </w:num>
  <w:num w:numId="85" w16cid:durableId="1906065871">
    <w:abstractNumId w:val="74"/>
  </w:num>
  <w:num w:numId="86" w16cid:durableId="105004541">
    <w:abstractNumId w:val="52"/>
  </w:num>
  <w:num w:numId="87" w16cid:durableId="431437533">
    <w:abstractNumId w:val="98"/>
  </w:num>
  <w:num w:numId="88" w16cid:durableId="1782533950">
    <w:abstractNumId w:val="39"/>
  </w:num>
  <w:num w:numId="89" w16cid:durableId="1140344364">
    <w:abstractNumId w:val="59"/>
  </w:num>
  <w:num w:numId="90" w16cid:durableId="1448701176">
    <w:abstractNumId w:val="41"/>
  </w:num>
  <w:num w:numId="91" w16cid:durableId="635648129">
    <w:abstractNumId w:val="12"/>
  </w:num>
  <w:num w:numId="92" w16cid:durableId="2076581103">
    <w:abstractNumId w:val="57"/>
  </w:num>
  <w:num w:numId="93" w16cid:durableId="993530068">
    <w:abstractNumId w:val="54"/>
  </w:num>
  <w:num w:numId="94" w16cid:durableId="860440528">
    <w:abstractNumId w:val="98"/>
    <w:lvlOverride w:ilvl="0">
      <w:startOverride w:val="1"/>
    </w:lvlOverride>
  </w:num>
  <w:num w:numId="95" w16cid:durableId="814448511">
    <w:abstractNumId w:val="39"/>
    <w:lvlOverride w:ilvl="0">
      <w:startOverride w:val="1"/>
    </w:lvlOverride>
  </w:num>
  <w:num w:numId="96" w16cid:durableId="113722156">
    <w:abstractNumId w:val="59"/>
    <w:lvlOverride w:ilvl="0">
      <w:startOverride w:val="1"/>
    </w:lvlOverride>
  </w:num>
  <w:num w:numId="97" w16cid:durableId="163933120">
    <w:abstractNumId w:val="41"/>
    <w:lvlOverride w:ilvl="0">
      <w:startOverride w:val="1"/>
    </w:lvlOverride>
  </w:num>
  <w:num w:numId="98" w16cid:durableId="683017141">
    <w:abstractNumId w:val="57"/>
    <w:lvlOverride w:ilvl="0">
      <w:startOverride w:val="3"/>
    </w:lvlOverride>
  </w:num>
  <w:num w:numId="99" w16cid:durableId="99304608">
    <w:abstractNumId w:val="89"/>
  </w:num>
  <w:num w:numId="100" w16cid:durableId="1871067514">
    <w:abstractNumId w:val="73"/>
  </w:num>
  <w:num w:numId="101" w16cid:durableId="1167402679">
    <w:abstractNumId w:val="23"/>
  </w:num>
  <w:num w:numId="102" w16cid:durableId="1149590739">
    <w:abstractNumId w:val="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418B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4EA0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9BC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541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6B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87"/>
      </w:numPr>
    </w:pPr>
  </w:style>
  <w:style w:type="numbering" w:customStyle="1" w:styleId="WWNum21">
    <w:name w:val="WWNum21"/>
    <w:basedOn w:val="Bezlisty"/>
    <w:rsid w:val="00356E2C"/>
    <w:pPr>
      <w:numPr>
        <w:numId w:val="88"/>
      </w:numPr>
    </w:pPr>
  </w:style>
  <w:style w:type="numbering" w:customStyle="1" w:styleId="WWNum45">
    <w:name w:val="WWNum45"/>
    <w:basedOn w:val="Bezlisty"/>
    <w:rsid w:val="00356E2C"/>
    <w:pPr>
      <w:numPr>
        <w:numId w:val="89"/>
      </w:numPr>
    </w:pPr>
  </w:style>
  <w:style w:type="numbering" w:customStyle="1" w:styleId="WWNum24">
    <w:name w:val="WWNum24"/>
    <w:basedOn w:val="Bezlisty"/>
    <w:rsid w:val="00356E2C"/>
    <w:pPr>
      <w:numPr>
        <w:numId w:val="90"/>
      </w:numPr>
    </w:pPr>
  </w:style>
  <w:style w:type="numbering" w:customStyle="1" w:styleId="WWNum18">
    <w:name w:val="WWNum18"/>
    <w:basedOn w:val="Bezlisty"/>
    <w:rsid w:val="00356E2C"/>
    <w:pPr>
      <w:numPr>
        <w:numId w:val="91"/>
      </w:numPr>
    </w:pPr>
  </w:style>
  <w:style w:type="numbering" w:customStyle="1" w:styleId="WWNum26">
    <w:name w:val="WWNum26"/>
    <w:basedOn w:val="Bezlisty"/>
    <w:rsid w:val="00356E2C"/>
    <w:pPr>
      <w:numPr>
        <w:numId w:val="92"/>
      </w:numPr>
    </w:pPr>
  </w:style>
  <w:style w:type="numbering" w:customStyle="1" w:styleId="WWNum42">
    <w:name w:val="WWNum42"/>
    <w:basedOn w:val="Bezlisty"/>
    <w:rsid w:val="00356E2C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7840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6859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157</cp:revision>
  <cp:lastPrinted>2023-01-26T06:46:00Z</cp:lastPrinted>
  <dcterms:created xsi:type="dcterms:W3CDTF">2019-01-14T06:24:00Z</dcterms:created>
  <dcterms:modified xsi:type="dcterms:W3CDTF">2023-01-26T06:55:00Z</dcterms:modified>
</cp:coreProperties>
</file>