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7CB7" w14:textId="6C1C3AC6" w:rsidR="00DB54D9" w:rsidRPr="008D5158" w:rsidRDefault="00072B34" w:rsidP="00072B34">
      <w:pPr>
        <w:pStyle w:val="Nagwek"/>
        <w:tabs>
          <w:tab w:val="clear" w:pos="9072"/>
          <w:tab w:val="left" w:pos="993"/>
          <w:tab w:val="left" w:pos="5387"/>
          <w:tab w:val="right" w:pos="9355"/>
        </w:tabs>
        <w:ind w:left="567"/>
        <w:jc w:val="center"/>
        <w:rPr>
          <w:rFonts w:ascii="Lato" w:hAnsi="Lato"/>
          <w:i/>
          <w:szCs w:val="24"/>
        </w:rPr>
      </w:pPr>
      <w:r>
        <w:rPr>
          <w:rFonts w:ascii="Lato" w:hAnsi="Lato"/>
          <w:b/>
          <w:i/>
          <w:szCs w:val="24"/>
        </w:rPr>
        <w:tab/>
      </w:r>
      <w:r>
        <w:rPr>
          <w:rFonts w:ascii="Lato" w:hAnsi="Lato"/>
          <w:b/>
          <w:i/>
          <w:szCs w:val="24"/>
        </w:rPr>
        <w:tab/>
      </w:r>
      <w:r>
        <w:rPr>
          <w:rFonts w:ascii="Lato" w:hAnsi="Lato"/>
          <w:b/>
          <w:i/>
          <w:szCs w:val="24"/>
        </w:rPr>
        <w:tab/>
      </w:r>
      <w:r>
        <w:rPr>
          <w:rFonts w:ascii="Lato" w:hAnsi="Lato"/>
          <w:b/>
          <w:i/>
          <w:szCs w:val="24"/>
        </w:rPr>
        <w:tab/>
      </w:r>
      <w:r w:rsidR="00DB54D9" w:rsidRPr="008D5158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8D5158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/>
          <w:bCs/>
          <w:i/>
          <w:szCs w:val="24"/>
        </w:rPr>
      </w:pPr>
      <w:r w:rsidRPr="008D5158">
        <w:rPr>
          <w:rFonts w:ascii="Lato" w:hAnsi="Lato"/>
          <w:bCs/>
          <w:i/>
          <w:szCs w:val="24"/>
        </w:rPr>
        <w:t>Uprzejmie prosimy o czytelne uzupełnienie danych:</w:t>
      </w:r>
    </w:p>
    <w:p w14:paraId="39846F2D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8D5158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</w:p>
    <w:p w14:paraId="7C88F119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Telefon kontaktowy</w:t>
      </w:r>
    </w:p>
    <w:p w14:paraId="56077006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Adres</w:t>
      </w:r>
      <w:r w:rsidRPr="008D5158">
        <w:rPr>
          <w:b/>
          <w:bCs/>
          <w:sz w:val="24"/>
          <w:szCs w:val="24"/>
          <w:lang w:val="pl-PL"/>
        </w:rPr>
        <w:t xml:space="preserve"> </w:t>
      </w:r>
      <w:r w:rsidRPr="008D5158">
        <w:rPr>
          <w:b/>
          <w:bCs/>
          <w:sz w:val="24"/>
          <w:szCs w:val="24"/>
        </w:rPr>
        <w:t>e</w:t>
      </w:r>
      <w:r w:rsidRPr="008D5158">
        <w:rPr>
          <w:b/>
          <w:bCs/>
          <w:sz w:val="24"/>
          <w:szCs w:val="24"/>
          <w:lang w:val="pl-PL"/>
        </w:rPr>
        <w:t>-</w:t>
      </w:r>
      <w:r w:rsidRPr="008D5158">
        <w:rPr>
          <w:b/>
          <w:bCs/>
          <w:sz w:val="24"/>
          <w:szCs w:val="24"/>
        </w:rPr>
        <w:t>mail</w:t>
      </w:r>
    </w:p>
    <w:p w14:paraId="3120FC37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8D5158" w:rsidRDefault="00F638C2" w:rsidP="00E900B9">
      <w:pPr>
        <w:pStyle w:val="Nagwek4"/>
        <w:rPr>
          <w:b/>
          <w:bCs/>
          <w:sz w:val="24"/>
          <w:szCs w:val="24"/>
        </w:rPr>
      </w:pPr>
      <w:r w:rsidRPr="008D515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8D5158" w:rsidRDefault="00F638C2" w:rsidP="00E900B9">
      <w:pPr>
        <w:pStyle w:val="Nagwek4"/>
        <w:rPr>
          <w:b/>
          <w:sz w:val="24"/>
          <w:szCs w:val="24"/>
        </w:rPr>
      </w:pPr>
      <w:r w:rsidRPr="008D5158">
        <w:rPr>
          <w:b/>
          <w:bCs/>
          <w:sz w:val="24"/>
          <w:szCs w:val="24"/>
        </w:rPr>
        <w:t>REGON/NIP</w:t>
      </w:r>
    </w:p>
    <w:p w14:paraId="19B37DB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6AA22AD" w:rsidR="00081BE0" w:rsidRPr="008D5158" w:rsidRDefault="00CD4A6D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  <w:r>
        <w:rPr>
          <w:rFonts w:ascii="Lato" w:hAnsi="Lato"/>
          <w:b/>
          <w:bCs/>
          <w:i/>
          <w:iCs/>
          <w:szCs w:val="24"/>
        </w:rPr>
        <w:t xml:space="preserve"> </w:t>
      </w:r>
    </w:p>
    <w:p w14:paraId="0D53F8D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8D5158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8D5158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8D5158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76AFD5DE" w:rsidR="00DB54D9" w:rsidRDefault="00515C00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  <w:r w:rsidRPr="008D5158">
        <w:rPr>
          <w:rFonts w:ascii="Lato" w:hAnsi="Lato"/>
          <w:szCs w:val="24"/>
        </w:rPr>
        <w:t>Nawiązując do zapytania ofertowego</w:t>
      </w:r>
      <w:r w:rsidRPr="008D5158">
        <w:rPr>
          <w:rFonts w:ascii="Lato" w:hAnsi="Lato"/>
          <w:b/>
          <w:szCs w:val="24"/>
        </w:rPr>
        <w:t xml:space="preserve"> </w:t>
      </w:r>
      <w:bookmarkStart w:id="0" w:name="_Hlk144899911"/>
      <w:r w:rsidR="00F90307" w:rsidRPr="008D5158">
        <w:rPr>
          <w:rFonts w:ascii="Lato" w:hAnsi="Lato"/>
          <w:b/>
          <w:bCs/>
          <w:szCs w:val="24"/>
        </w:rPr>
        <w:t xml:space="preserve">na </w:t>
      </w:r>
      <w:bookmarkEnd w:id="0"/>
      <w:r w:rsidR="00E918D2" w:rsidRPr="00E918D2">
        <w:rPr>
          <w:rFonts w:ascii="Lato" w:hAnsi="Lato"/>
          <w:b/>
          <w:bCs/>
          <w:szCs w:val="24"/>
        </w:rPr>
        <w:t>wyłonienie Wykonawcy</w:t>
      </w:r>
      <w:r w:rsidR="00CD4A6D" w:rsidRPr="00CD4A6D">
        <w:rPr>
          <w:rFonts w:ascii="Lato" w:hAnsi="Lato"/>
          <w:b/>
          <w:bCs/>
          <w:szCs w:val="24"/>
        </w:rPr>
        <w:t xml:space="preserve"> robót budowlanych związanych z remontem ciągu pieszego zlokalizowanego na działce nr 154/1</w:t>
      </w:r>
      <w:r w:rsidR="00B4510D">
        <w:rPr>
          <w:rFonts w:ascii="Lato" w:hAnsi="Lato"/>
          <w:b/>
          <w:bCs/>
          <w:szCs w:val="24"/>
        </w:rPr>
        <w:t>,</w:t>
      </w:r>
      <w:r w:rsidR="00CD4A6D" w:rsidRPr="00CD4A6D">
        <w:rPr>
          <w:rFonts w:ascii="Lato" w:hAnsi="Lato"/>
          <w:b/>
          <w:bCs/>
          <w:szCs w:val="24"/>
        </w:rPr>
        <w:t xml:space="preserve"> </w:t>
      </w:r>
      <w:proofErr w:type="spellStart"/>
      <w:r w:rsidR="00CD4A6D" w:rsidRPr="00CD4A6D">
        <w:rPr>
          <w:rFonts w:ascii="Lato" w:hAnsi="Lato"/>
          <w:b/>
          <w:bCs/>
          <w:szCs w:val="24"/>
        </w:rPr>
        <w:t>obr</w:t>
      </w:r>
      <w:proofErr w:type="spellEnd"/>
      <w:r w:rsidR="00CD4A6D" w:rsidRPr="00CD4A6D">
        <w:rPr>
          <w:rFonts w:ascii="Lato" w:hAnsi="Lato"/>
          <w:b/>
          <w:bCs/>
          <w:szCs w:val="24"/>
        </w:rPr>
        <w:t>. K-16</w:t>
      </w:r>
      <w:r w:rsidR="008D0005">
        <w:rPr>
          <w:rFonts w:ascii="Lato" w:hAnsi="Lato"/>
          <w:b/>
          <w:bCs/>
          <w:szCs w:val="24"/>
        </w:rPr>
        <w:t xml:space="preserve">, </w:t>
      </w:r>
      <w:r w:rsidR="00CD4A6D" w:rsidRPr="00CD4A6D">
        <w:rPr>
          <w:rFonts w:ascii="Lato" w:hAnsi="Lato"/>
          <w:b/>
          <w:bCs/>
          <w:szCs w:val="24"/>
        </w:rPr>
        <w:t xml:space="preserve">Miejsce pamięci </w:t>
      </w:r>
      <w:r w:rsidR="008D0005">
        <w:rPr>
          <w:rFonts w:ascii="Lato" w:hAnsi="Lato"/>
          <w:b/>
          <w:bCs/>
          <w:szCs w:val="24"/>
        </w:rPr>
        <w:t>„</w:t>
      </w:r>
      <w:r w:rsidR="00CD4A6D" w:rsidRPr="00CD4A6D">
        <w:rPr>
          <w:rFonts w:ascii="Lato" w:hAnsi="Lato"/>
          <w:b/>
          <w:bCs/>
          <w:szCs w:val="24"/>
        </w:rPr>
        <w:t>Glinnik</w:t>
      </w:r>
      <w:r w:rsidR="008D0005">
        <w:rPr>
          <w:rFonts w:ascii="Lato" w:hAnsi="Lato"/>
          <w:b/>
          <w:bCs/>
          <w:szCs w:val="24"/>
        </w:rPr>
        <w:t>”</w:t>
      </w:r>
      <w:r w:rsidR="00CD4A6D" w:rsidRPr="00CD4A6D">
        <w:rPr>
          <w:rFonts w:ascii="Lato" w:hAnsi="Lato"/>
          <w:b/>
          <w:bCs/>
          <w:szCs w:val="24"/>
        </w:rPr>
        <w:t>, dla Zarządu Zieleni Miejskiej w Krakowie</w:t>
      </w:r>
      <w:r w:rsidRPr="008D5158">
        <w:rPr>
          <w:rFonts w:ascii="Lato" w:hAnsi="Lato"/>
          <w:b/>
          <w:szCs w:val="24"/>
        </w:rPr>
        <w:t xml:space="preserve">, </w:t>
      </w:r>
      <w:r w:rsidRPr="008D5158">
        <w:rPr>
          <w:rFonts w:ascii="Lato" w:hAnsi="Lato"/>
          <w:szCs w:val="24"/>
        </w:rPr>
        <w:t>oferujemy wykonanie całości zamówienia za</w:t>
      </w:r>
      <w:r w:rsidR="00DB54D9" w:rsidRPr="008D5158">
        <w:rPr>
          <w:rFonts w:ascii="Lato" w:hAnsi="Lato"/>
          <w:color w:val="000000" w:themeColor="text1"/>
          <w:szCs w:val="24"/>
        </w:rPr>
        <w:t>:</w:t>
      </w:r>
    </w:p>
    <w:p w14:paraId="2A4446FA" w14:textId="77777777" w:rsidR="00D86DDB" w:rsidRDefault="00D86DDB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</w:p>
    <w:p w14:paraId="43C1A026" w14:textId="77777777" w:rsidR="00D86DDB" w:rsidRPr="008D5158" w:rsidRDefault="00D86DDB" w:rsidP="009F1E3A">
      <w:pPr>
        <w:tabs>
          <w:tab w:val="clear" w:pos="709"/>
          <w:tab w:val="left" w:pos="993"/>
        </w:tabs>
        <w:ind w:left="567"/>
        <w:rPr>
          <w:rFonts w:ascii="Lato" w:hAnsi="Lato"/>
          <w:color w:val="000000" w:themeColor="text1"/>
          <w:szCs w:val="24"/>
        </w:rPr>
      </w:pPr>
    </w:p>
    <w:p w14:paraId="784516E9" w14:textId="77777777" w:rsidR="00D86DDB" w:rsidRDefault="00D86DDB" w:rsidP="00D86DDB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>
        <w:rPr>
          <w:rFonts w:ascii="Lato" w:hAnsi="Lato"/>
          <w:b/>
          <w:szCs w:val="24"/>
        </w:rPr>
        <w:t xml:space="preserve">kwotę łączną </w:t>
      </w:r>
      <w:r>
        <w:rPr>
          <w:rFonts w:ascii="Lato" w:hAnsi="Lato"/>
          <w:szCs w:val="24"/>
        </w:rPr>
        <w:t>……………………….……. zł brutto, (słownie: ………………………………………………………...………………………….………………………….……. złotych), w której uwzględniono należny podatek od towarów i usług VAT w stawce 23%</w:t>
      </w:r>
      <w:r>
        <w:rPr>
          <w:rFonts w:ascii="Lato" w:hAnsi="Lato"/>
          <w:b/>
          <w:szCs w:val="24"/>
        </w:rPr>
        <w:t>.</w:t>
      </w:r>
    </w:p>
    <w:p w14:paraId="0D8CDDFC" w14:textId="77777777" w:rsidR="00D86DDB" w:rsidRDefault="00D86DDB" w:rsidP="00D86DDB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702CD167" w14:textId="77777777" w:rsidR="00D86DDB" w:rsidRDefault="00D86DDB" w:rsidP="00D86DDB">
      <w:pPr>
        <w:numPr>
          <w:ilvl w:val="0"/>
          <w:numId w:val="77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>
        <w:rPr>
          <w:rFonts w:ascii="Lato" w:hAnsi="Lato" w:cs="Lato"/>
          <w:b/>
          <w:szCs w:val="24"/>
          <w:u w:val="single"/>
          <w:lang w:eastAsia="zh-CN"/>
        </w:rPr>
        <w:t>60</w:t>
      </w:r>
      <w:r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26A59DA" w14:textId="77777777" w:rsidR="00D86DDB" w:rsidRDefault="00D86DDB" w:rsidP="00D86DDB">
      <w:pPr>
        <w:numPr>
          <w:ilvl w:val="0"/>
          <w:numId w:val="77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>
        <w:rPr>
          <w:rFonts w:ascii="Lato" w:eastAsia="Lato" w:hAnsi="Lato" w:cs="Lato"/>
          <w:b/>
          <w:szCs w:val="24"/>
          <w:lang w:eastAsia="zh-CN"/>
        </w:rPr>
        <w:t xml:space="preserve"> </w:t>
      </w:r>
      <w:r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>
        <w:rPr>
          <w:rFonts w:ascii="Lato" w:hAnsi="Lato" w:cs="Lato"/>
          <w:b/>
          <w:szCs w:val="24"/>
          <w:u w:val="single"/>
          <w:lang w:eastAsia="zh-CN"/>
        </w:rPr>
        <w:t>60</w:t>
      </w:r>
      <w:r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>
        <w:rPr>
          <w:rFonts w:ascii="Lato" w:hAnsi="Lato" w:cs="Lato"/>
          <w:b/>
          <w:iCs/>
          <w:szCs w:val="24"/>
          <w:lang w:eastAsia="zh-CN"/>
        </w:rPr>
        <w:t>.</w:t>
      </w:r>
    </w:p>
    <w:p w14:paraId="7928F60E" w14:textId="77777777" w:rsidR="00857E7E" w:rsidRPr="00A82923" w:rsidRDefault="00857E7E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279779D0" w:rsidR="00DB54D9" w:rsidRPr="00A82923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82923">
        <w:rPr>
          <w:rFonts w:ascii="Lato" w:hAnsi="Lato"/>
          <w:b/>
          <w:szCs w:val="24"/>
        </w:rPr>
        <w:t>Ponadto:</w:t>
      </w:r>
    </w:p>
    <w:p w14:paraId="74B10838" w14:textId="77777777" w:rsidR="00DB54D9" w:rsidRPr="008D5158" w:rsidRDefault="00DB54D9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</w:t>
      </w:r>
      <w:r w:rsidRPr="008D5158">
        <w:rPr>
          <w:rFonts w:ascii="Lato" w:hAnsi="Lato"/>
          <w:szCs w:val="24"/>
        </w:rPr>
        <w:t xml:space="preserve"> zawartym w nim wzorem umowy.</w:t>
      </w:r>
    </w:p>
    <w:p w14:paraId="46954295" w14:textId="77777777" w:rsidR="00286A10" w:rsidRPr="008D5158" w:rsidRDefault="00286A10" w:rsidP="0088488B">
      <w:pPr>
        <w:pStyle w:val="Akapitzlist1"/>
        <w:numPr>
          <w:ilvl w:val="0"/>
          <w:numId w:val="4"/>
        </w:numPr>
        <w:tabs>
          <w:tab w:val="clear" w:pos="709"/>
          <w:tab w:val="clear" w:pos="928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iż:</w:t>
      </w:r>
    </w:p>
    <w:p w14:paraId="672819E1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8D5158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C72001" w:rsidRDefault="00286A10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72001">
        <w:rPr>
          <w:rFonts w:ascii="Lato" w:hAnsi="Lato"/>
          <w:szCs w:val="24"/>
        </w:rPr>
        <w:t>Oświadczamy, iż p</w:t>
      </w:r>
      <w:r w:rsidR="00DB54D9" w:rsidRPr="00C72001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C72001">
        <w:rPr>
          <w:rFonts w:ascii="Lato" w:hAnsi="Lato"/>
          <w:szCs w:val="24"/>
        </w:rPr>
        <w:t>(jeżeli</w:t>
      </w:r>
      <w:r w:rsidRPr="00C72001">
        <w:rPr>
          <w:rFonts w:ascii="Lato" w:hAnsi="Lato"/>
          <w:szCs w:val="24"/>
        </w:rPr>
        <w:t xml:space="preserve"> dotyczy to należy </w:t>
      </w:r>
      <w:r w:rsidR="00DB54D9" w:rsidRPr="00C72001">
        <w:rPr>
          <w:rFonts w:ascii="Lato" w:hAnsi="Lato"/>
          <w:szCs w:val="24"/>
        </w:rPr>
        <w:t>określić zakres zamówienia planowanego do wykonania przez podwykonawcę</w:t>
      </w:r>
      <w:r w:rsidRPr="00C72001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C72001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72001">
        <w:rPr>
          <w:rFonts w:ascii="Lato" w:hAnsi="Lato"/>
          <w:szCs w:val="24"/>
        </w:rPr>
        <w:t>………………………….</w:t>
      </w:r>
      <w:r w:rsidR="00DB54D9" w:rsidRPr="00C72001">
        <w:rPr>
          <w:rFonts w:ascii="Lato" w:hAnsi="Lato"/>
          <w:szCs w:val="24"/>
        </w:rPr>
        <w:t>……………………………………………………………………</w:t>
      </w:r>
      <w:r w:rsidR="00A15981" w:rsidRPr="00C72001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C72001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72001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C72001">
        <w:rPr>
          <w:rFonts w:ascii="Lato" w:hAnsi="Lato"/>
          <w:szCs w:val="24"/>
        </w:rPr>
        <w:t>.</w:t>
      </w:r>
    </w:p>
    <w:p w14:paraId="39046567" w14:textId="77777777" w:rsidR="002835E3" w:rsidRPr="008D5158" w:rsidRDefault="00135222" w:rsidP="0088488B">
      <w:pPr>
        <w:numPr>
          <w:ilvl w:val="0"/>
          <w:numId w:val="4"/>
        </w:numPr>
        <w:tabs>
          <w:tab w:val="clear" w:pos="709"/>
          <w:tab w:val="clear" w:pos="928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rozporządzeniem Parlamentu Europejskiego i Rady (UE) 2016/679 z dnia 27 kwietnia 2016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o ochronie danych osobowych (</w:t>
      </w:r>
      <w:r w:rsidR="00E76B61" w:rsidRPr="008D5158">
        <w:rPr>
          <w:rFonts w:ascii="Lato" w:hAnsi="Lato"/>
          <w:szCs w:val="24"/>
        </w:rPr>
        <w:t xml:space="preserve">tekst jednolity: </w:t>
      </w:r>
      <w:r w:rsidRPr="008D5158">
        <w:rPr>
          <w:rFonts w:ascii="Lato" w:hAnsi="Lato"/>
          <w:szCs w:val="24"/>
        </w:rPr>
        <w:t>Dziennik Ustaw z 201</w:t>
      </w:r>
      <w:r w:rsidR="002C2F6C" w:rsidRPr="008D5158">
        <w:rPr>
          <w:rFonts w:ascii="Lato" w:hAnsi="Lato"/>
          <w:szCs w:val="24"/>
        </w:rPr>
        <w:t>9</w:t>
      </w:r>
      <w:r w:rsidR="00DE235E" w:rsidRPr="008D5158">
        <w:rPr>
          <w:rFonts w:ascii="Lato" w:hAnsi="Lato"/>
          <w:szCs w:val="24"/>
        </w:rPr>
        <w:t>r.</w:t>
      </w:r>
      <w:r w:rsidRPr="008D5158">
        <w:rPr>
          <w:rFonts w:ascii="Lato" w:hAnsi="Lato"/>
          <w:szCs w:val="24"/>
        </w:rPr>
        <w:t xml:space="preserve"> poz. 1</w:t>
      </w:r>
      <w:r w:rsidR="002C2F6C" w:rsidRPr="008D5158">
        <w:rPr>
          <w:rFonts w:ascii="Lato" w:hAnsi="Lato"/>
          <w:szCs w:val="24"/>
        </w:rPr>
        <w:t>781</w:t>
      </w:r>
      <w:r w:rsidRPr="008D5158">
        <w:rPr>
          <w:rFonts w:ascii="Lato" w:hAnsi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8D5158">
        <w:rPr>
          <w:rFonts w:ascii="Lato" w:hAnsi="Lato"/>
          <w:szCs w:val="24"/>
        </w:rPr>
        <w:t> </w:t>
      </w:r>
      <w:r w:rsidRPr="008D5158">
        <w:rPr>
          <w:rFonts w:ascii="Lato" w:hAnsi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8D5158">
        <w:rPr>
          <w:rFonts w:ascii="Lato" w:hAnsi="Lato"/>
          <w:szCs w:val="24"/>
        </w:rPr>
        <w:t>.</w:t>
      </w:r>
    </w:p>
    <w:p w14:paraId="78B2EF64" w14:textId="77777777" w:rsidR="00F12910" w:rsidRPr="008D5158" w:rsidRDefault="00F12910" w:rsidP="00F1291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65375014" w:rsidR="006A38A3" w:rsidRPr="00A82923" w:rsidRDefault="00157FF5" w:rsidP="00085862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A82923">
        <w:rPr>
          <w:rFonts w:ascii="Lato" w:hAnsi="Lato"/>
          <w:szCs w:val="24"/>
        </w:rPr>
        <w:t xml:space="preserve">Oświadczamy, dla potrzeb wykazania spełnienia warunku udziału </w:t>
      </w:r>
      <w:r w:rsidRPr="00A82923">
        <w:rPr>
          <w:rFonts w:ascii="Lato" w:hAnsi="Lato"/>
          <w:szCs w:val="24"/>
        </w:rPr>
        <w:br/>
        <w:t>w postępowaniu, iż dysponujemy osob</w:t>
      </w:r>
      <w:r w:rsidR="00D86DDB">
        <w:rPr>
          <w:rFonts w:ascii="Lato" w:hAnsi="Lato"/>
          <w:szCs w:val="24"/>
        </w:rPr>
        <w:t>ą</w:t>
      </w:r>
      <w:r w:rsidRPr="00A82923">
        <w:rPr>
          <w:rFonts w:ascii="Lato" w:hAnsi="Lato"/>
          <w:szCs w:val="24"/>
        </w:rPr>
        <w:t xml:space="preserve"> niezbędn</w:t>
      </w:r>
      <w:r w:rsidR="00D86DDB">
        <w:rPr>
          <w:rFonts w:ascii="Lato" w:hAnsi="Lato"/>
          <w:szCs w:val="24"/>
        </w:rPr>
        <w:t>ą</w:t>
      </w:r>
      <w:r w:rsidRPr="00A82923">
        <w:rPr>
          <w:rFonts w:ascii="Lato" w:hAnsi="Lato"/>
          <w:szCs w:val="24"/>
        </w:rPr>
        <w:t xml:space="preserve"> do realizacji zamówienia </w:t>
      </w:r>
      <w:r w:rsidRPr="00A82923">
        <w:rPr>
          <w:rFonts w:ascii="Lato" w:hAnsi="Lato"/>
          <w:szCs w:val="24"/>
        </w:rPr>
        <w:br/>
        <w:t>z odpowiednimi kwalifikacjami i doświadczeniem, tj.:</w:t>
      </w:r>
    </w:p>
    <w:p w14:paraId="28886BFC" w14:textId="092B2DC5" w:rsidR="00085862" w:rsidRPr="00D86DDB" w:rsidRDefault="0038586A" w:rsidP="008B1673">
      <w:pPr>
        <w:pStyle w:val="Akapitzlist"/>
        <w:widowControl w:val="0"/>
        <w:numPr>
          <w:ilvl w:val="0"/>
          <w:numId w:val="78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/>
          <w:szCs w:val="24"/>
        </w:rPr>
      </w:pPr>
      <w:bookmarkStart w:id="1" w:name="_Hlk164340321"/>
      <w:r w:rsidRPr="00D86DDB">
        <w:rPr>
          <w:rFonts w:ascii="Lato" w:hAnsi="Lato"/>
          <w:szCs w:val="24"/>
        </w:rPr>
        <w:t xml:space="preserve">osobą przeznaczoną do pełnienia </w:t>
      </w:r>
      <w:r w:rsidRPr="00D86DDB">
        <w:rPr>
          <w:rFonts w:ascii="Lato" w:hAnsi="Lato"/>
          <w:b/>
          <w:bCs/>
          <w:szCs w:val="24"/>
        </w:rPr>
        <w:t>funkcji kierownika robót</w:t>
      </w:r>
      <w:r w:rsidRPr="00D86DDB">
        <w:rPr>
          <w:rFonts w:ascii="Lato" w:hAnsi="Lato"/>
          <w:szCs w:val="24"/>
        </w:rPr>
        <w:t xml:space="preserve">, </w:t>
      </w:r>
      <w:bookmarkEnd w:id="1"/>
      <w:r w:rsidR="00085862" w:rsidRPr="00D86DDB">
        <w:rPr>
          <w:rFonts w:ascii="Lato" w:hAnsi="Lato"/>
          <w:szCs w:val="24"/>
        </w:rPr>
        <w:t xml:space="preserve">posiadającą uprawnienia budowlane do kierowania robotami budowlanymi w </w:t>
      </w:r>
      <w:r w:rsidR="00085862" w:rsidRPr="00D86DDB">
        <w:rPr>
          <w:rFonts w:ascii="Lato" w:hAnsi="Lato"/>
          <w:b/>
          <w:bCs/>
          <w:szCs w:val="24"/>
        </w:rPr>
        <w:t xml:space="preserve">specjalności </w:t>
      </w:r>
      <w:r w:rsidR="003B368E" w:rsidRPr="00D86DDB">
        <w:rPr>
          <w:rFonts w:ascii="Lato" w:hAnsi="Lato"/>
          <w:b/>
          <w:bCs/>
          <w:szCs w:val="24"/>
        </w:rPr>
        <w:t xml:space="preserve">drogowej </w:t>
      </w:r>
      <w:r w:rsidR="00085862" w:rsidRPr="00D86DDB">
        <w:rPr>
          <w:rFonts w:ascii="Lato" w:hAnsi="Lato"/>
          <w:szCs w:val="24"/>
        </w:rPr>
        <w:t xml:space="preserve">w zakresie niezbędnym do realizacji zamówienia, a także posiadająca co najmniej </w:t>
      </w:r>
      <w:r w:rsidR="00D86DDB">
        <w:rPr>
          <w:rFonts w:ascii="Lato" w:hAnsi="Lato"/>
          <w:szCs w:val="24"/>
        </w:rPr>
        <w:t>2-</w:t>
      </w:r>
      <w:r w:rsidR="00085862" w:rsidRPr="00D86DDB">
        <w:rPr>
          <w:rFonts w:ascii="Lato" w:hAnsi="Lato"/>
          <w:szCs w:val="24"/>
        </w:rPr>
        <w:t xml:space="preserve">letnie doświadczenie zawodowe </w:t>
      </w:r>
      <w:r w:rsidR="00085862" w:rsidRPr="00D86DDB">
        <w:rPr>
          <w:rFonts w:ascii="Lato" w:hAnsi="Lato"/>
          <w:szCs w:val="24"/>
          <w:lang w:val="pl-PL"/>
        </w:rPr>
        <w:t xml:space="preserve">w pełnieniu obowiązków kierownika robót </w:t>
      </w:r>
      <w:r w:rsidR="00085862" w:rsidRPr="00D86DDB">
        <w:rPr>
          <w:rFonts w:ascii="Lato" w:hAnsi="Lato"/>
          <w:szCs w:val="24"/>
        </w:rPr>
        <w:t xml:space="preserve">oraz doświadczenie jako kierownik budowy/kierownik robót /inżynier budowy/inspektor nadzoru, w nadzorowaniu albo kierowaniu dwoma robotami budowlanymi w zakresie budowy/remontu/rozbudowy </w:t>
      </w:r>
      <w:r w:rsidR="0088488B" w:rsidRPr="00D86DDB">
        <w:rPr>
          <w:rFonts w:ascii="Lato" w:hAnsi="Lato"/>
          <w:szCs w:val="24"/>
        </w:rPr>
        <w:t>nawierzchni</w:t>
      </w:r>
      <w:r w:rsidR="00085862" w:rsidRPr="00D86DDB">
        <w:rPr>
          <w:rFonts w:ascii="Lato" w:hAnsi="Lato"/>
          <w:szCs w:val="24"/>
        </w:rPr>
        <w:t>, w zakresie odpowiadającym posiadanym uprawnieniom</w:t>
      </w:r>
      <w:r w:rsidR="0088488B" w:rsidRPr="00D86DDB">
        <w:rPr>
          <w:rFonts w:ascii="Lato" w:hAnsi="Lato"/>
          <w:szCs w:val="24"/>
        </w:rPr>
        <w:t>.</w:t>
      </w:r>
    </w:p>
    <w:p w14:paraId="4879CA9F" w14:textId="11BD7D1B" w:rsidR="008E18A5" w:rsidRPr="00A82923" w:rsidRDefault="008E18A5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szCs w:val="24"/>
        </w:rPr>
      </w:pPr>
    </w:p>
    <w:p w14:paraId="738F99F7" w14:textId="5B5F7DCE" w:rsidR="00150BCF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  <w:r w:rsidRPr="00A82923">
        <w:rPr>
          <w:rFonts w:ascii="Lato" w:hAnsi="Lato"/>
          <w:i/>
          <w:iCs/>
          <w:szCs w:val="24"/>
          <w:lang w:eastAsia="zh-CN"/>
        </w:rPr>
        <w:t>Należy przedstawić o</w:t>
      </w:r>
      <w:r w:rsidR="00D74FF9">
        <w:rPr>
          <w:rFonts w:ascii="Lato" w:hAnsi="Lato"/>
          <w:i/>
          <w:iCs/>
          <w:szCs w:val="24"/>
          <w:lang w:eastAsia="zh-CN"/>
        </w:rPr>
        <w:t>so</w:t>
      </w:r>
      <w:r w:rsidRPr="00A82923">
        <w:rPr>
          <w:rFonts w:ascii="Lato" w:hAnsi="Lato"/>
          <w:i/>
          <w:iCs/>
          <w:szCs w:val="24"/>
          <w:lang w:eastAsia="zh-CN"/>
        </w:rPr>
        <w:t>b</w:t>
      </w:r>
      <w:r w:rsidR="00D74FF9">
        <w:rPr>
          <w:rFonts w:ascii="Lato" w:hAnsi="Lato"/>
          <w:i/>
          <w:iCs/>
          <w:szCs w:val="24"/>
          <w:lang w:eastAsia="zh-CN"/>
        </w:rPr>
        <w:t>ę</w:t>
      </w:r>
      <w:r w:rsidRPr="00A82923">
        <w:rPr>
          <w:rFonts w:ascii="Lato" w:hAnsi="Lato"/>
          <w:i/>
          <w:iCs/>
          <w:szCs w:val="24"/>
          <w:lang w:eastAsia="zh-CN"/>
        </w:rPr>
        <w:t xml:space="preserve"> przewidzian</w:t>
      </w:r>
      <w:r w:rsidR="00D74FF9">
        <w:rPr>
          <w:rFonts w:ascii="Lato" w:hAnsi="Lato"/>
          <w:i/>
          <w:iCs/>
          <w:szCs w:val="24"/>
          <w:lang w:eastAsia="zh-CN"/>
        </w:rPr>
        <w:t>ą</w:t>
      </w:r>
      <w:r w:rsidRPr="00A82923">
        <w:rPr>
          <w:rFonts w:ascii="Lato" w:hAnsi="Lato"/>
          <w:i/>
          <w:iCs/>
          <w:szCs w:val="24"/>
          <w:lang w:eastAsia="zh-CN"/>
        </w:rPr>
        <w:t xml:space="preserve"> do realizacji zamówienia posiadając</w:t>
      </w:r>
      <w:r w:rsidR="00D74FF9">
        <w:rPr>
          <w:rFonts w:ascii="Lato" w:hAnsi="Lato"/>
          <w:i/>
          <w:iCs/>
          <w:szCs w:val="24"/>
          <w:lang w:eastAsia="zh-CN"/>
        </w:rPr>
        <w:t>ą</w:t>
      </w:r>
      <w:r w:rsidRPr="00A82923">
        <w:rPr>
          <w:rFonts w:ascii="Lato" w:hAnsi="Lato"/>
          <w:i/>
          <w:iCs/>
          <w:szCs w:val="24"/>
          <w:lang w:eastAsia="zh-CN"/>
        </w:rPr>
        <w:t xml:space="preserve"> wymagane zgodnie z opisem zawartym w zapytaniu uprawnienia w zakresie niezbędnym dla realizacji zamówienia, opisać </w:t>
      </w:r>
      <w:r w:rsidR="00D74FF9">
        <w:rPr>
          <w:rFonts w:ascii="Lato" w:hAnsi="Lato"/>
          <w:i/>
          <w:iCs/>
          <w:szCs w:val="24"/>
          <w:lang w:eastAsia="zh-CN"/>
        </w:rPr>
        <w:t>jej</w:t>
      </w:r>
      <w:r w:rsidRPr="00A82923">
        <w:rPr>
          <w:rFonts w:ascii="Lato" w:hAnsi="Lato"/>
          <w:i/>
          <w:iCs/>
          <w:szCs w:val="24"/>
          <w:lang w:eastAsia="zh-CN"/>
        </w:rPr>
        <w:t xml:space="preserve"> kwalifikacje zawodowe, okres praktyki zawodowej i doświadczenia, według przykładowej, poniższej tabeli</w:t>
      </w:r>
      <w:r w:rsidR="00150BCF" w:rsidRPr="00A82923">
        <w:rPr>
          <w:rFonts w:ascii="Lato" w:hAnsi="Lato"/>
          <w:i/>
          <w:iCs/>
          <w:szCs w:val="24"/>
          <w:lang w:eastAsia="zh-CN"/>
        </w:rPr>
        <w:t>.</w:t>
      </w:r>
    </w:p>
    <w:p w14:paraId="06EE0266" w14:textId="77777777" w:rsidR="00D86DDB" w:rsidRPr="008D5158" w:rsidRDefault="00D86DDB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</w:p>
    <w:p w14:paraId="002F3C03" w14:textId="77777777" w:rsidR="0078674F" w:rsidRPr="008D5158" w:rsidRDefault="0078674F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872"/>
        <w:gridCol w:w="3260"/>
        <w:gridCol w:w="3081"/>
      </w:tblGrid>
      <w:tr w:rsidR="009F1F6C" w:rsidRPr="008D5158" w14:paraId="619B3210" w14:textId="77777777" w:rsidTr="003A302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8D5158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i/>
                <w:iCs/>
                <w:szCs w:val="24"/>
                <w:lang w:eastAsia="zh-CN"/>
              </w:rPr>
              <w:lastRenderedPageBreak/>
              <w:br w:type="page"/>
            </w:r>
            <w:r w:rsidR="009F1F6C" w:rsidRPr="008D5158">
              <w:rPr>
                <w:rFonts w:ascii="Lato" w:hAnsi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/>
                <w:bCs/>
                <w:i/>
                <w:iCs/>
                <w:szCs w:val="24"/>
              </w:rPr>
            </w:pPr>
            <w:r w:rsidRPr="008D5158">
              <w:rPr>
                <w:rFonts w:ascii="Lato" w:hAnsi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9F1F6C" w:rsidRPr="008D5158" w14:paraId="60A523BC" w14:textId="77777777" w:rsidTr="003A3028">
        <w:trPr>
          <w:trHeight w:val="17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396945F" w:rsidR="009F1F6C" w:rsidRPr="008D5158" w:rsidRDefault="00D86DDB" w:rsidP="007F148E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center"/>
              <w:rPr>
                <w:rFonts w:ascii="Lato" w:hAnsi="Lato"/>
                <w:bCs/>
                <w:i/>
                <w:iCs/>
                <w:szCs w:val="24"/>
              </w:rPr>
            </w:pPr>
            <w:r>
              <w:rPr>
                <w:rFonts w:ascii="Lato" w:hAnsi="Lato"/>
                <w:bCs/>
                <w:i/>
                <w:iCs/>
                <w:szCs w:val="24"/>
              </w:rPr>
              <w:t>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48BA6D25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8D5158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8D5158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8D5158" w:rsidRDefault="00532D17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8D5158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8D5158">
        <w:rPr>
          <w:rFonts w:ascii="Lato" w:hAnsi="Lato"/>
          <w:szCs w:val="24"/>
        </w:rPr>
        <w:t>……………………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……</w:t>
      </w:r>
      <w:r w:rsidRPr="008D5158">
        <w:rPr>
          <w:rFonts w:ascii="Lato" w:hAnsi="Lato"/>
          <w:szCs w:val="24"/>
        </w:rPr>
        <w:t>…</w:t>
      </w:r>
      <w:r w:rsidR="00F638C2" w:rsidRPr="008D5158">
        <w:rPr>
          <w:rFonts w:ascii="Lato" w:hAnsi="Lato"/>
          <w:szCs w:val="24"/>
        </w:rPr>
        <w:t>,</w:t>
      </w:r>
      <w:r w:rsidRPr="008D5158">
        <w:rPr>
          <w:rFonts w:ascii="Lato" w:hAnsi="Lato"/>
          <w:szCs w:val="24"/>
        </w:rPr>
        <w:t xml:space="preserve"> tel. ……</w:t>
      </w:r>
      <w:r w:rsidR="00F638C2" w:rsidRPr="008D5158">
        <w:rPr>
          <w:rFonts w:ascii="Lato" w:hAnsi="Lato"/>
          <w:szCs w:val="24"/>
        </w:rPr>
        <w:t>………………………………..</w:t>
      </w:r>
      <w:r w:rsidRPr="008D5158">
        <w:rPr>
          <w:rFonts w:ascii="Lato" w:hAnsi="Lato"/>
          <w:szCs w:val="24"/>
        </w:rPr>
        <w:t>…….. adres e</w:t>
      </w:r>
      <w:r w:rsidR="00254D4C" w:rsidRPr="008D5158">
        <w:rPr>
          <w:rFonts w:ascii="Lato" w:hAnsi="Lato"/>
          <w:szCs w:val="24"/>
        </w:rPr>
        <w:t>-</w:t>
      </w:r>
      <w:r w:rsidRPr="008D5158">
        <w:rPr>
          <w:rFonts w:ascii="Lato" w:hAnsi="Lato"/>
          <w:szCs w:val="24"/>
        </w:rPr>
        <w:t>mail</w:t>
      </w:r>
      <w:r w:rsidR="00977EE6" w:rsidRPr="008D5158">
        <w:rPr>
          <w:rFonts w:ascii="Lato" w:hAnsi="Lato"/>
          <w:szCs w:val="24"/>
        </w:rPr>
        <w:t xml:space="preserve">: </w:t>
      </w:r>
      <w:hyperlink r:id="rId8" w:history="1">
        <w:r w:rsidR="00977EE6" w:rsidRPr="008D5158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22F1715D" w14:textId="001A8DF2" w:rsidR="009F1F6C" w:rsidRPr="008D5158" w:rsidRDefault="009F1F6C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iż osobą przeznaczoną do pełnienia </w:t>
      </w:r>
      <w:r w:rsidR="00D12F0E" w:rsidRPr="008D5158">
        <w:rPr>
          <w:rFonts w:ascii="Lato" w:hAnsi="Lato"/>
          <w:szCs w:val="24"/>
        </w:rPr>
        <w:t xml:space="preserve">funkcji </w:t>
      </w:r>
      <w:r w:rsidR="00D12F0E" w:rsidRPr="008D5158">
        <w:rPr>
          <w:rFonts w:ascii="Lato" w:hAnsi="Lato"/>
          <w:b/>
          <w:bCs/>
          <w:szCs w:val="24"/>
        </w:rPr>
        <w:t>kierownika</w:t>
      </w:r>
      <w:r w:rsidRPr="008D5158">
        <w:rPr>
          <w:rFonts w:ascii="Lato" w:hAnsi="Lato"/>
          <w:b/>
          <w:bCs/>
          <w:szCs w:val="24"/>
        </w:rPr>
        <w:t xml:space="preserve"> </w:t>
      </w:r>
      <w:r w:rsidRPr="00CB63CD">
        <w:rPr>
          <w:rFonts w:ascii="Lato" w:hAnsi="Lato"/>
          <w:b/>
          <w:bCs/>
          <w:szCs w:val="24"/>
        </w:rPr>
        <w:t xml:space="preserve">robót, </w:t>
      </w:r>
      <w:r w:rsidRPr="008D5158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8D5158">
          <w:rPr>
            <w:rStyle w:val="Hipercze"/>
            <w:rFonts w:ascii="Lato" w:hAnsi="Lato"/>
            <w:szCs w:val="24"/>
          </w:rPr>
          <w:t>…………………………………………</w:t>
        </w:r>
      </w:hyperlink>
    </w:p>
    <w:p w14:paraId="2396BD13" w14:textId="77777777" w:rsidR="002835E3" w:rsidRPr="008D5158" w:rsidRDefault="002835E3" w:rsidP="0088488B">
      <w:pPr>
        <w:numPr>
          <w:ilvl w:val="0"/>
          <w:numId w:val="4"/>
        </w:numPr>
        <w:tabs>
          <w:tab w:val="clear" w:pos="709"/>
          <w:tab w:val="clear" w:pos="928"/>
          <w:tab w:val="num" w:pos="567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Oświadczamy, że jesteśmy/nie jesteśmy </w:t>
      </w:r>
      <w:r w:rsidRPr="008D5158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8D5158">
        <w:rPr>
          <w:rFonts w:ascii="Lato" w:hAnsi="Lato"/>
          <w:szCs w:val="24"/>
          <w:lang w:eastAsia="zh-CN"/>
        </w:rPr>
        <w:t xml:space="preserve"> </w:t>
      </w:r>
      <w:r w:rsidRPr="008D5158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8D5158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8D5158" w:rsidRDefault="00534146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8D5158">
        <w:rPr>
          <w:rFonts w:ascii="Lato" w:hAnsi="Lato"/>
          <w:i/>
          <w:szCs w:val="24"/>
        </w:rPr>
        <w:t>(wskazany przez Zamawiającego)</w:t>
      </w:r>
      <w:r w:rsidRPr="008D5158">
        <w:rPr>
          <w:rFonts w:ascii="Lato" w:hAnsi="Lato"/>
          <w:szCs w:val="24"/>
        </w:rPr>
        <w:t>*,</w:t>
      </w:r>
    </w:p>
    <w:p w14:paraId="26271380" w14:textId="77777777" w:rsidR="00534146" w:rsidRPr="008D5158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8D5158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8D5158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8D5158">
        <w:rPr>
          <w:rFonts w:ascii="Lato" w:hAnsi="Lato"/>
          <w:szCs w:val="24"/>
        </w:rPr>
        <w:t xml:space="preserve"> </w:t>
      </w:r>
    </w:p>
    <w:p w14:paraId="2DBF1B07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8D5158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D5158">
        <w:rPr>
          <w:rFonts w:ascii="Lato" w:hAnsi="Lato"/>
          <w:szCs w:val="24"/>
        </w:rPr>
        <w:t>ZZM_Krakow</w:t>
      </w:r>
      <w:proofErr w:type="spellEnd"/>
      <w:r w:rsidRPr="008D5158">
        <w:rPr>
          <w:rFonts w:ascii="Lato" w:hAnsi="Lato"/>
          <w:szCs w:val="24"/>
        </w:rPr>
        <w:t>; Numer PEPPOL – 6793112799*.</w:t>
      </w:r>
    </w:p>
    <w:p w14:paraId="177C9504" w14:textId="77777777" w:rsidR="00534146" w:rsidRPr="008D5158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8D5158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8D5158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8D5158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8D5158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8D5158">
        <w:rPr>
          <w:rFonts w:ascii="Lato" w:hAnsi="Lato"/>
          <w:szCs w:val="24"/>
          <w:lang w:eastAsia="zh-CN"/>
        </w:rPr>
        <w:t>….</w:t>
      </w:r>
      <w:r w:rsidR="001F0DFA" w:rsidRPr="008D5158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8D5158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8D5158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8D5158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2A5792E6" w:rsidR="008A105F" w:rsidRPr="008D5158" w:rsidRDefault="008A105F" w:rsidP="0088488B">
      <w:pPr>
        <w:numPr>
          <w:ilvl w:val="0"/>
          <w:numId w:val="4"/>
        </w:numPr>
        <w:tabs>
          <w:tab w:val="clear" w:pos="709"/>
          <w:tab w:val="clear" w:pos="928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A215E1" w:rsidRPr="008D5158">
        <w:rPr>
          <w:rFonts w:ascii="Lato" w:hAnsi="Lato"/>
          <w:bCs/>
          <w:szCs w:val="24"/>
        </w:rPr>
        <w:t>tekst jednolity: Dziennik Ustaw z 202</w:t>
      </w:r>
      <w:r w:rsidR="00586A83">
        <w:rPr>
          <w:rFonts w:ascii="Lato" w:hAnsi="Lato"/>
          <w:bCs/>
          <w:szCs w:val="24"/>
        </w:rPr>
        <w:t>4</w:t>
      </w:r>
      <w:r w:rsidR="00A215E1" w:rsidRPr="008D5158">
        <w:rPr>
          <w:rFonts w:ascii="Lato" w:hAnsi="Lato"/>
          <w:bCs/>
          <w:szCs w:val="24"/>
        </w:rPr>
        <w:t xml:space="preserve">r. poz. </w:t>
      </w:r>
      <w:r w:rsidR="00586A83">
        <w:rPr>
          <w:rFonts w:ascii="Lato" w:hAnsi="Lato"/>
          <w:bCs/>
          <w:szCs w:val="24"/>
        </w:rPr>
        <w:t>507</w:t>
      </w:r>
      <w:r w:rsidRPr="008D5158">
        <w:rPr>
          <w:rFonts w:ascii="Lato" w:eastAsia="NSimSun" w:hAnsi="Lato"/>
          <w:color w:val="000000"/>
          <w:szCs w:val="24"/>
        </w:rPr>
        <w:t xml:space="preserve">), tj.: </w:t>
      </w:r>
    </w:p>
    <w:p w14:paraId="3CD1BE65" w14:textId="7777777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7A03E2E7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A743B8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 xml:space="preserve">r., poz. </w:t>
      </w:r>
      <w:r w:rsidR="00A743B8" w:rsidRPr="008D5158">
        <w:rPr>
          <w:rFonts w:ascii="Lato" w:eastAsia="NSimSun" w:hAnsi="Lato"/>
          <w:color w:val="000000"/>
          <w:szCs w:val="24"/>
        </w:rPr>
        <w:t>1124</w:t>
      </w:r>
      <w:r w:rsidR="00C56595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C56595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C56595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1E4023C1" w:rsidR="008A105F" w:rsidRPr="008D5158" w:rsidRDefault="008A105F" w:rsidP="00090454">
      <w:pPr>
        <w:numPr>
          <w:ilvl w:val="0"/>
          <w:numId w:val="49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/>
          <w:color w:val="000000"/>
          <w:szCs w:val="24"/>
        </w:rPr>
      </w:pPr>
      <w:r w:rsidRPr="008D5158">
        <w:rPr>
          <w:rFonts w:ascii="Lato" w:eastAsia="NSimSun" w:hAnsi="Lato"/>
          <w:color w:val="000000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8D5158">
        <w:rPr>
          <w:rFonts w:ascii="Lato" w:eastAsia="NSimSun" w:hAnsi="Lato"/>
          <w:color w:val="000000"/>
          <w:szCs w:val="24"/>
        </w:rPr>
        <w:t>3</w:t>
      </w:r>
      <w:r w:rsidRPr="008D5158">
        <w:rPr>
          <w:rFonts w:ascii="Lato" w:eastAsia="NSimSun" w:hAnsi="Lato"/>
          <w:color w:val="000000"/>
          <w:szCs w:val="24"/>
        </w:rPr>
        <w:t>r., poz.</w:t>
      </w:r>
      <w:r w:rsidR="007B3512" w:rsidRPr="008D5158">
        <w:rPr>
          <w:rFonts w:ascii="Lato" w:eastAsia="NSimSun" w:hAnsi="Lato"/>
          <w:color w:val="000000"/>
          <w:szCs w:val="24"/>
        </w:rPr>
        <w:t xml:space="preserve"> 120</w:t>
      </w:r>
      <w:r w:rsidR="00A215E1" w:rsidRPr="008D5158">
        <w:rPr>
          <w:rFonts w:ascii="Lato" w:eastAsia="NSimSun" w:hAnsi="Lato"/>
          <w:color w:val="000000"/>
          <w:szCs w:val="24"/>
        </w:rPr>
        <w:t xml:space="preserve"> z </w:t>
      </w:r>
      <w:proofErr w:type="spellStart"/>
      <w:r w:rsidR="00A215E1" w:rsidRPr="008D5158">
        <w:rPr>
          <w:rFonts w:ascii="Lato" w:eastAsia="NSimSun" w:hAnsi="Lato"/>
          <w:color w:val="000000"/>
          <w:szCs w:val="24"/>
        </w:rPr>
        <w:t>późn</w:t>
      </w:r>
      <w:proofErr w:type="spellEnd"/>
      <w:r w:rsidR="00A215E1" w:rsidRPr="008D5158">
        <w:rPr>
          <w:rFonts w:ascii="Lato" w:eastAsia="NSimSun" w:hAnsi="Lato"/>
          <w:color w:val="000000"/>
          <w:szCs w:val="24"/>
        </w:rPr>
        <w:t>. zm.</w:t>
      </w:r>
      <w:r w:rsidRPr="008D5158">
        <w:rPr>
          <w:rFonts w:ascii="Lato" w:eastAsia="NSimSun" w:hAnsi="Lato"/>
          <w:color w:val="000000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8D5158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8D5158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24112729" w:rsidR="00DB54D9" w:rsidRPr="008D5158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8D5158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8D5158">
        <w:rPr>
          <w:rFonts w:ascii="Lato" w:hAnsi="Lato"/>
          <w:i/>
          <w:iCs/>
          <w:szCs w:val="24"/>
        </w:rPr>
        <w:t>2</w:t>
      </w:r>
      <w:r w:rsidR="00202BC6" w:rsidRPr="008D5158">
        <w:rPr>
          <w:rFonts w:ascii="Lato" w:hAnsi="Lato"/>
          <w:i/>
          <w:iCs/>
          <w:szCs w:val="24"/>
        </w:rPr>
        <w:t>4</w:t>
      </w:r>
      <w:r w:rsidRPr="008D5158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8D5158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ab/>
      </w:r>
    </w:p>
    <w:p w14:paraId="57AA8816" w14:textId="77777777" w:rsidR="00DB54D9" w:rsidRPr="008D5158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Pr="008D5158">
        <w:rPr>
          <w:rFonts w:ascii="Lato" w:hAnsi="Lato"/>
          <w:i/>
          <w:iCs/>
        </w:rPr>
        <w:tab/>
      </w:r>
      <w:r w:rsidR="00DB54D9" w:rsidRPr="008D5158">
        <w:rPr>
          <w:rFonts w:ascii="Lato" w:hAnsi="Lato"/>
          <w:i/>
          <w:iCs/>
        </w:rPr>
        <w:t>........................................................................</w:t>
      </w:r>
      <w:r w:rsidRPr="008D5158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8D5158">
        <w:rPr>
          <w:rFonts w:ascii="Lato" w:hAnsi="Lato"/>
          <w:i/>
          <w:iCs/>
        </w:rPr>
        <w:t>(podpis osoby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ób</w:t>
      </w:r>
      <w:proofErr w:type="spellEnd"/>
      <w:r w:rsidRPr="008D5158">
        <w:rPr>
          <w:rFonts w:ascii="Lato" w:hAnsi="Lato"/>
          <w:i/>
          <w:iCs/>
        </w:rPr>
        <w:t xml:space="preserve"> uprawnionej</w:t>
      </w:r>
      <w:r w:rsidR="00AB6B54" w:rsidRPr="008D5158">
        <w:rPr>
          <w:rFonts w:ascii="Lato" w:hAnsi="Lato"/>
          <w:i/>
          <w:iCs/>
        </w:rPr>
        <w:t>/</w:t>
      </w:r>
      <w:proofErr w:type="spellStart"/>
      <w:r w:rsidR="00AB6B54" w:rsidRPr="008D5158">
        <w:rPr>
          <w:rFonts w:ascii="Lato" w:hAnsi="Lato"/>
          <w:i/>
          <w:iCs/>
        </w:rPr>
        <w:t>ych</w:t>
      </w:r>
      <w:proofErr w:type="spellEnd"/>
      <w:r w:rsidRPr="008D5158">
        <w:rPr>
          <w:rFonts w:ascii="Lato" w:hAnsi="Lato"/>
          <w:i/>
          <w:iCs/>
        </w:rPr>
        <w:t xml:space="preserve"> do</w:t>
      </w:r>
    </w:p>
    <w:p w14:paraId="0A47C55F" w14:textId="77777777" w:rsidR="00D440D3" w:rsidRPr="008D5158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8D5158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F1627A" w:rsidRDefault="00576360" w:rsidP="00F1627A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 w:val="20"/>
        </w:rPr>
      </w:pPr>
      <w:r w:rsidRPr="00F1627A">
        <w:rPr>
          <w:rFonts w:ascii="Lato" w:hAnsi="Lato"/>
          <w:i/>
          <w:sz w:val="20"/>
        </w:rPr>
        <w:br w:type="page"/>
      </w:r>
      <w:r w:rsidRPr="00F1627A">
        <w:rPr>
          <w:rFonts w:ascii="Lato" w:hAnsi="Lato"/>
          <w:b/>
          <w:i/>
          <w:sz w:val="20"/>
        </w:rPr>
        <w:lastRenderedPageBreak/>
        <w:t>Załącznik nr 2 do Zapytan</w:t>
      </w:r>
      <w:r w:rsidR="00B60593" w:rsidRPr="00F1627A">
        <w:rPr>
          <w:rFonts w:ascii="Lato" w:hAnsi="Lato"/>
          <w:b/>
          <w:i/>
          <w:sz w:val="20"/>
        </w:rPr>
        <w:t>ia</w:t>
      </w:r>
    </w:p>
    <w:p w14:paraId="7D979C4E" w14:textId="77777777" w:rsidR="00D74FF9" w:rsidRDefault="00D74FF9" w:rsidP="00D74FF9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>
        <w:rPr>
          <w:rFonts w:ascii="Lato" w:hAnsi="Lato"/>
          <w:b/>
          <w:bCs/>
          <w:sz w:val="20"/>
        </w:rPr>
        <w:t>Informacja o przetwarzaniu danych osobowych.</w:t>
      </w:r>
    </w:p>
    <w:p w14:paraId="3C545B57" w14:textId="77777777" w:rsidR="00D74FF9" w:rsidRDefault="00D74FF9" w:rsidP="00D74FF9">
      <w:pPr>
        <w:tabs>
          <w:tab w:val="left" w:pos="567"/>
        </w:tabs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0B40EDF4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Administratorem</w:t>
      </w:r>
      <w:r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>
        <w:rPr>
          <w:rFonts w:ascii="Lato" w:hAnsi="Lato"/>
          <w:b/>
          <w:kern w:val="2"/>
          <w:sz w:val="20"/>
        </w:rPr>
        <w:t xml:space="preserve">przez Pana Łukasza Pawlika - </w:t>
      </w:r>
      <w:r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2024r.</w:t>
      </w:r>
    </w:p>
    <w:p w14:paraId="54F558D8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>
        <w:rPr>
          <w:rFonts w:ascii="Lato" w:hAnsi="Lato"/>
          <w:b/>
          <w:sz w:val="20"/>
        </w:rPr>
        <w:t>Zarząd Zieleni Miejskiej w Krakowie wyznaczył Inspektora Ochrony Danych</w:t>
      </w:r>
      <w:r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>
          <w:rPr>
            <w:rStyle w:val="Hipercze"/>
            <w:rFonts w:ascii="Lato" w:hAnsi="Lato"/>
            <w:sz w:val="20"/>
          </w:rPr>
          <w:t>iod@zzm.krakow.pl</w:t>
        </w:r>
      </w:hyperlink>
      <w:r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635E40F1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>
        <w:rPr>
          <w:rFonts w:ascii="Lato" w:hAnsi="Lato"/>
          <w:sz w:val="20"/>
        </w:rPr>
        <w:t xml:space="preserve">Pani/Pana dane osobowe przetwarzane będą </w:t>
      </w:r>
      <w:r>
        <w:rPr>
          <w:rFonts w:ascii="Lato" w:hAnsi="Lato"/>
          <w:b/>
          <w:sz w:val="20"/>
        </w:rPr>
        <w:t>na podstawie art. 6 ust. 1 lit. c) RODO w następujących celach:</w:t>
      </w:r>
    </w:p>
    <w:p w14:paraId="31EE3BA9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1B73A1A2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zawarcia i wykonania umowy – w myśl art. 6 ust. 1 lit. b) RODO</w:t>
      </w:r>
      <w:r>
        <w:rPr>
          <w:rFonts w:ascii="Lato" w:hAnsi="Lato"/>
          <w:sz w:val="20"/>
          <w:lang w:val="pl-PL"/>
        </w:rPr>
        <w:t xml:space="preserve"> -</w:t>
      </w:r>
      <w:r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E0C7228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>
        <w:rPr>
          <w:rFonts w:ascii="Lato" w:hAnsi="Lato"/>
          <w:sz w:val="20"/>
          <w:lang w:val="pl-PL"/>
        </w:rPr>
        <w:t xml:space="preserve"> </w:t>
      </w:r>
      <w:r>
        <w:rPr>
          <w:rFonts w:ascii="Lato" w:hAnsi="Lato"/>
          <w:sz w:val="20"/>
        </w:rPr>
        <w:t>w przypadku osoby wskazanej przez Wykonawcę w związku z realizacją umowy,</w:t>
      </w:r>
    </w:p>
    <w:p w14:paraId="7E844C1C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68B75F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304F9240" w14:textId="77777777" w:rsidR="00D74FF9" w:rsidRDefault="00D74FF9" w:rsidP="00D74FF9">
      <w:pPr>
        <w:pStyle w:val="Akapitzlist"/>
        <w:numPr>
          <w:ilvl w:val="0"/>
          <w:numId w:val="79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>
        <w:rPr>
          <w:rFonts w:ascii="Lato" w:hAnsi="Lato"/>
          <w:b/>
          <w:sz w:val="20"/>
        </w:rPr>
        <w:t>.</w:t>
      </w:r>
    </w:p>
    <w:p w14:paraId="77AA79D0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62101539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Konsekwencje niepodania danych osobowych wynikają z obowiązujących przepisów.</w:t>
      </w:r>
    </w:p>
    <w:p w14:paraId="1E0B24DE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2C922779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7E012A17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Posiada Pani/Pan</w:t>
      </w:r>
      <w:r>
        <w:rPr>
          <w:rFonts w:ascii="Lato" w:hAnsi="Lato"/>
          <w:sz w:val="20"/>
        </w:rPr>
        <w:t xml:space="preserve"> </w:t>
      </w:r>
      <w:r>
        <w:rPr>
          <w:rFonts w:ascii="Lato" w:hAnsi="Lato"/>
          <w:b/>
          <w:sz w:val="20"/>
        </w:rPr>
        <w:t>prawo do</w:t>
      </w:r>
      <w:r>
        <w:rPr>
          <w:rFonts w:ascii="Lato" w:hAnsi="Lato"/>
          <w:sz w:val="20"/>
        </w:rPr>
        <w:t>:</w:t>
      </w:r>
    </w:p>
    <w:p w14:paraId="0DB8AC18" w14:textId="77777777" w:rsidR="00D74FF9" w:rsidRDefault="00D74FF9" w:rsidP="00D74FF9">
      <w:pPr>
        <w:pStyle w:val="Akapitzlist"/>
        <w:numPr>
          <w:ilvl w:val="0"/>
          <w:numId w:val="8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na podstawie art. 15 RODO prawo dostępu do danych osobowych Pani/Pana dotyczących;</w:t>
      </w:r>
    </w:p>
    <w:p w14:paraId="00AED264" w14:textId="77777777" w:rsidR="00D74FF9" w:rsidRDefault="00D74FF9" w:rsidP="00D74FF9">
      <w:pPr>
        <w:pStyle w:val="Akapitzlist"/>
        <w:numPr>
          <w:ilvl w:val="0"/>
          <w:numId w:val="8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na podstawie art. 16 RODO prawo do sprostowania Pani/Pana danych osobowych;</w:t>
      </w:r>
    </w:p>
    <w:p w14:paraId="4DC9E63F" w14:textId="77777777" w:rsidR="00D74FF9" w:rsidRDefault="00D74FF9" w:rsidP="00D74FF9">
      <w:pPr>
        <w:pStyle w:val="Akapitzlist"/>
        <w:numPr>
          <w:ilvl w:val="0"/>
          <w:numId w:val="8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592E743" w14:textId="77777777" w:rsidR="00D74FF9" w:rsidRDefault="00D74FF9" w:rsidP="00D74FF9">
      <w:pPr>
        <w:pStyle w:val="Akapitzlist"/>
        <w:numPr>
          <w:ilvl w:val="0"/>
          <w:numId w:val="8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7FBEDB9D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>Nie przysługuje Pani/Panu prawo do:</w:t>
      </w:r>
    </w:p>
    <w:p w14:paraId="57FC13EA" w14:textId="77777777" w:rsidR="00D74FF9" w:rsidRDefault="00D74FF9" w:rsidP="00D74FF9">
      <w:pPr>
        <w:pStyle w:val="Akapitzlist"/>
        <w:numPr>
          <w:ilvl w:val="0"/>
          <w:numId w:val="8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prawo do usunięcia danych osobowych w zw. z art. 17 ust. 3 lit. b), d) lub e) RODO,</w:t>
      </w:r>
    </w:p>
    <w:p w14:paraId="7C94D7D6" w14:textId="77777777" w:rsidR="00D74FF9" w:rsidRDefault="00D74FF9" w:rsidP="00D74FF9">
      <w:pPr>
        <w:pStyle w:val="Akapitzlist"/>
        <w:numPr>
          <w:ilvl w:val="0"/>
          <w:numId w:val="8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prawo do przenoszenia danych osobowych, o którym mowa w art. 20 RODO,</w:t>
      </w:r>
    </w:p>
    <w:p w14:paraId="75293928" w14:textId="77777777" w:rsidR="00D74FF9" w:rsidRDefault="00D74FF9" w:rsidP="00D74FF9">
      <w:pPr>
        <w:pStyle w:val="Akapitzlist"/>
        <w:numPr>
          <w:ilvl w:val="0"/>
          <w:numId w:val="8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9829CA8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lastRenderedPageBreak/>
        <w:t>Pana/Pani dane osobowe, o których mowa w art. 10 RODO</w:t>
      </w:r>
      <w:r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32C0ACE1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Zamawiający informuje, że </w:t>
      </w:r>
      <w:r>
        <w:rPr>
          <w:rFonts w:ascii="Lato" w:hAnsi="Lato"/>
          <w:b/>
          <w:sz w:val="20"/>
        </w:rPr>
        <w:t>w odniesieniu do Pani/Pana danych osobowych</w:t>
      </w:r>
      <w:r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24B4F108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>
        <w:rPr>
          <w:rFonts w:ascii="Lato" w:hAnsi="Lato"/>
          <w:b/>
          <w:sz w:val="20"/>
        </w:rPr>
        <w:t>Zamawiający może żądać od Pana/Pani</w:t>
      </w:r>
      <w:r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4C8F89B6" w14:textId="77777777" w:rsidR="00D74FF9" w:rsidRDefault="00D74FF9" w:rsidP="00D74FF9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ind w:left="567" w:firstLine="0"/>
        <w:contextualSpacing/>
        <w:rPr>
          <w:rFonts w:ascii="Lato" w:hAnsi="Lato"/>
          <w:i/>
          <w:iCs/>
          <w:sz w:val="20"/>
        </w:rPr>
      </w:pPr>
      <w:r>
        <w:rPr>
          <w:rFonts w:ascii="Lato" w:hAnsi="Lato"/>
          <w:b/>
          <w:sz w:val="20"/>
        </w:rPr>
        <w:t>Skorzystanie przez Panią/Pana</w:t>
      </w:r>
      <w:r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335DEF4F" w:rsidR="00150636" w:rsidRPr="008D5158" w:rsidRDefault="00D74FF9" w:rsidP="00072B34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ind w:left="567" w:right="-1" w:firstLine="0"/>
        <w:contextualSpacing/>
        <w:rPr>
          <w:rFonts w:ascii="Lato" w:hAnsi="Lato"/>
          <w:b/>
          <w:i/>
          <w:kern w:val="2"/>
          <w:szCs w:val="24"/>
        </w:rPr>
      </w:pPr>
      <w:r>
        <w:rPr>
          <w:rFonts w:ascii="Lato" w:hAnsi="Lato"/>
          <w:b/>
          <w:sz w:val="20"/>
        </w:rPr>
        <w:t>Skorzystanie przez Panią/Pana</w:t>
      </w:r>
      <w:r>
        <w:rPr>
          <w:rFonts w:ascii="Lato" w:hAnsi="Lato"/>
          <w:sz w:val="20"/>
        </w:rPr>
        <w:t>, z uprawnienia wskazanego pkt 8 lit. c) powyżej,</w:t>
      </w:r>
      <w:r>
        <w:rPr>
          <w:rFonts w:ascii="Lato" w:hAnsi="Lato"/>
          <w:b/>
          <w:sz w:val="20"/>
        </w:rPr>
        <w:t xml:space="preserve"> </w:t>
      </w:r>
      <w:r>
        <w:rPr>
          <w:rFonts w:ascii="Lato" w:hAnsi="Lato"/>
          <w:sz w:val="20"/>
        </w:rPr>
        <w:t>polegającym na</w:t>
      </w:r>
      <w:r>
        <w:rPr>
          <w:rFonts w:ascii="Lato" w:hAnsi="Lato"/>
          <w:b/>
          <w:sz w:val="20"/>
        </w:rPr>
        <w:t xml:space="preserve"> </w:t>
      </w:r>
      <w:r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Lato" w:hAnsi="Lato"/>
          <w:sz w:val="20"/>
        </w:rPr>
        <w:t>).</w:t>
      </w:r>
    </w:p>
    <w:sectPr w:rsidR="00150636" w:rsidRPr="008D5158" w:rsidSect="00BD008D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06C3" w14:textId="77777777" w:rsidR="009B1541" w:rsidRDefault="009B1541" w:rsidP="00EF18C4">
      <w:r>
        <w:separator/>
      </w:r>
    </w:p>
  </w:endnote>
  <w:endnote w:type="continuationSeparator" w:id="0">
    <w:p w14:paraId="4BAAF1F6" w14:textId="77777777" w:rsidR="009B1541" w:rsidRDefault="009B1541" w:rsidP="00EF18C4">
      <w:r>
        <w:continuationSeparator/>
      </w:r>
    </w:p>
  </w:endnote>
  <w:endnote w:type="continuationNotice" w:id="1">
    <w:p w14:paraId="4983B626" w14:textId="77777777" w:rsidR="009B1541" w:rsidRDefault="009B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3242BB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3242BB" w:rsidRPr="00E21746" w:rsidRDefault="003242B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3242BB" w:rsidRPr="00251A25" w:rsidRDefault="003242BB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3242BB" w:rsidRPr="00A2575B" w:rsidRDefault="003242B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3242BB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b/>
        <w:sz w:val="14"/>
        <w:szCs w:val="14"/>
      </w:rPr>
      <w:t xml:space="preserve"> </w:t>
    </w:r>
    <w:r w:rsidR="003242BB">
      <w:rPr>
        <w:rFonts w:ascii="Lato" w:hAnsi="Lato"/>
        <w:b/>
        <w:bCs/>
        <w:i/>
        <w:iCs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3242BB" w:rsidRPr="00251A25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3242BB" w:rsidRPr="00DA6F5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3242BB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3242BB" w:rsidRPr="00E21746" w:rsidRDefault="003242BB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3242BB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3242BB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3242BB">
      <w:rPr>
        <w:rFonts w:ascii="Lato" w:hAnsi="Lato"/>
        <w:i/>
        <w:sz w:val="14"/>
        <w:szCs w:val="14"/>
      </w:rPr>
      <w:tab/>
    </w:r>
    <w:r w:rsidR="003242BB">
      <w:rPr>
        <w:rFonts w:ascii="Lato" w:hAnsi="Lato"/>
        <w:i/>
        <w:sz w:val="14"/>
        <w:szCs w:val="14"/>
      </w:rPr>
      <w:tab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3242BB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3242BB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3242BB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A727" w14:textId="77777777" w:rsidR="009B1541" w:rsidRDefault="009B1541" w:rsidP="00EF18C4">
      <w:r>
        <w:separator/>
      </w:r>
    </w:p>
  </w:footnote>
  <w:footnote w:type="continuationSeparator" w:id="0">
    <w:p w14:paraId="5A789FBA" w14:textId="77777777" w:rsidR="009B1541" w:rsidRDefault="009B1541" w:rsidP="00EF18C4">
      <w:r>
        <w:continuationSeparator/>
      </w:r>
    </w:p>
  </w:footnote>
  <w:footnote w:type="continuationNotice" w:id="1">
    <w:p w14:paraId="3D83A226" w14:textId="77777777" w:rsidR="009B1541" w:rsidRDefault="009B1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1441" w14:textId="5424DFEB" w:rsidR="004658DF" w:rsidRDefault="003242BB" w:rsidP="004658DF">
    <w:pPr>
      <w:tabs>
        <w:tab w:val="left" w:pos="284"/>
        <w:tab w:val="left" w:pos="2694"/>
      </w:tabs>
      <w:ind w:left="567" w:right="-1"/>
      <w:rPr>
        <w:rFonts w:ascii="Lato" w:hAnsi="Lato" w:cs="Lato"/>
        <w:iCs/>
        <w:sz w:val="14"/>
        <w:szCs w:val="14"/>
      </w:rPr>
    </w:pPr>
    <w:bookmarkStart w:id="2" w:name="_Hlk43375532"/>
    <w:r w:rsidRPr="004658DF">
      <w:rPr>
        <w:rFonts w:ascii="Lato" w:hAnsi="Lato" w:cs="Lato"/>
        <w:i/>
        <w:sz w:val="14"/>
        <w:szCs w:val="14"/>
      </w:rPr>
      <w:t xml:space="preserve">Zapytanie </w:t>
    </w:r>
    <w:bookmarkEnd w:id="2"/>
    <w:r w:rsidRPr="004658DF">
      <w:rPr>
        <w:rFonts w:ascii="Lato" w:hAnsi="Lato" w:cs="Lato"/>
        <w:i/>
        <w:sz w:val="14"/>
        <w:szCs w:val="14"/>
      </w:rPr>
      <w:t xml:space="preserve">ofertowe </w:t>
    </w:r>
    <w:bookmarkStart w:id="3" w:name="_Hlk83986463"/>
    <w:r w:rsidRPr="004658DF">
      <w:rPr>
        <w:rFonts w:ascii="Lato" w:hAnsi="Lato" w:cs="Lato"/>
        <w:i/>
        <w:sz w:val="14"/>
        <w:szCs w:val="14"/>
      </w:rPr>
      <w:t xml:space="preserve">na wyłonienie </w:t>
    </w:r>
    <w:bookmarkStart w:id="4" w:name="_Hlk164058872"/>
    <w:bookmarkStart w:id="5" w:name="_Hlk163825127"/>
    <w:bookmarkStart w:id="6" w:name="_Hlk101782541"/>
    <w:bookmarkEnd w:id="3"/>
    <w:r w:rsidR="00E103BA" w:rsidRPr="004658DF">
      <w:rPr>
        <w:rFonts w:ascii="Lato" w:hAnsi="Lato" w:cs="Lato"/>
        <w:i/>
        <w:sz w:val="14"/>
        <w:szCs w:val="14"/>
      </w:rPr>
      <w:t xml:space="preserve">Wykonawcy </w:t>
    </w:r>
    <w:bookmarkStart w:id="7" w:name="_Hlk174963129"/>
    <w:r w:rsidR="00773175" w:rsidRPr="004658DF">
      <w:rPr>
        <w:rFonts w:ascii="Lato" w:hAnsi="Lato" w:cs="Lato"/>
        <w:i/>
        <w:sz w:val="14"/>
        <w:szCs w:val="14"/>
      </w:rPr>
      <w:t>robót budowlanych związanych z</w:t>
    </w:r>
    <w:r w:rsidR="00FC3E62" w:rsidRPr="004658DF">
      <w:rPr>
        <w:rFonts w:ascii="Lato" w:hAnsi="Lato" w:cs="Lato"/>
        <w:i/>
        <w:sz w:val="14"/>
        <w:szCs w:val="14"/>
      </w:rPr>
      <w:t xml:space="preserve"> </w:t>
    </w:r>
    <w:bookmarkStart w:id="8" w:name="_Hlk174346411"/>
    <w:r w:rsidR="00F61A5E" w:rsidRPr="004658DF">
      <w:rPr>
        <w:rFonts w:ascii="Lato" w:hAnsi="Lato" w:cs="Lato"/>
        <w:i/>
        <w:sz w:val="14"/>
        <w:szCs w:val="14"/>
      </w:rPr>
      <w:t>remontem ciągu pieszego zlokalizowanego na działce nr 154/1</w:t>
    </w:r>
    <w:r w:rsidR="00B4510D">
      <w:rPr>
        <w:rFonts w:ascii="Lato" w:hAnsi="Lato" w:cs="Lato"/>
        <w:i/>
        <w:sz w:val="14"/>
        <w:szCs w:val="14"/>
      </w:rPr>
      <w:t>,</w:t>
    </w:r>
    <w:r w:rsidR="00F61A5E" w:rsidRPr="004658DF">
      <w:rPr>
        <w:rFonts w:ascii="Lato" w:hAnsi="Lato" w:cs="Lato"/>
        <w:i/>
        <w:sz w:val="14"/>
        <w:szCs w:val="14"/>
      </w:rPr>
      <w:t xml:space="preserve"> </w:t>
    </w:r>
    <w:proofErr w:type="spellStart"/>
    <w:r w:rsidR="00F61A5E" w:rsidRPr="004658DF">
      <w:rPr>
        <w:rFonts w:ascii="Lato" w:hAnsi="Lato" w:cs="Lato"/>
        <w:i/>
        <w:sz w:val="14"/>
        <w:szCs w:val="14"/>
      </w:rPr>
      <w:t>obr</w:t>
    </w:r>
    <w:proofErr w:type="spellEnd"/>
    <w:r w:rsidR="00F61A5E" w:rsidRPr="004658DF">
      <w:rPr>
        <w:rFonts w:ascii="Lato" w:hAnsi="Lato" w:cs="Lato"/>
        <w:i/>
        <w:sz w:val="14"/>
        <w:szCs w:val="14"/>
      </w:rPr>
      <w:t>. K-16</w:t>
    </w:r>
    <w:r w:rsidR="002F7206">
      <w:rPr>
        <w:rFonts w:ascii="Lato" w:hAnsi="Lato" w:cs="Lato"/>
        <w:i/>
        <w:sz w:val="14"/>
        <w:szCs w:val="14"/>
      </w:rPr>
      <w:t>,</w:t>
    </w:r>
    <w:r w:rsidR="002E0882">
      <w:rPr>
        <w:rFonts w:ascii="Lato" w:hAnsi="Lato" w:cs="Lato"/>
        <w:i/>
        <w:sz w:val="14"/>
        <w:szCs w:val="14"/>
      </w:rPr>
      <w:t xml:space="preserve"> </w:t>
    </w:r>
    <w:r w:rsidR="00F61A5E" w:rsidRPr="004658DF">
      <w:rPr>
        <w:rFonts w:ascii="Lato" w:hAnsi="Lato" w:cs="Lato"/>
        <w:i/>
        <w:sz w:val="14"/>
        <w:szCs w:val="14"/>
      </w:rPr>
      <w:t xml:space="preserve">Miejsce pamięci </w:t>
    </w:r>
    <w:r w:rsidR="002F7206">
      <w:rPr>
        <w:rFonts w:ascii="Lato" w:hAnsi="Lato" w:cs="Lato"/>
        <w:i/>
        <w:sz w:val="14"/>
        <w:szCs w:val="14"/>
      </w:rPr>
      <w:t>„</w:t>
    </w:r>
    <w:r w:rsidR="00F61A5E" w:rsidRPr="004658DF">
      <w:rPr>
        <w:rFonts w:ascii="Lato" w:hAnsi="Lato" w:cs="Lato"/>
        <w:i/>
        <w:sz w:val="14"/>
        <w:szCs w:val="14"/>
      </w:rPr>
      <w:t>Glinnik</w:t>
    </w:r>
    <w:bookmarkEnd w:id="4"/>
    <w:bookmarkEnd w:id="8"/>
    <w:r w:rsidR="002F7206">
      <w:rPr>
        <w:rFonts w:ascii="Lato" w:hAnsi="Lato" w:cs="Lato"/>
        <w:i/>
        <w:sz w:val="14"/>
        <w:szCs w:val="14"/>
      </w:rPr>
      <w:t>”</w:t>
    </w:r>
    <w:r w:rsidR="0029788A" w:rsidRPr="004658DF">
      <w:rPr>
        <w:rFonts w:ascii="Lato" w:hAnsi="Lato" w:cs="Lato"/>
        <w:i/>
        <w:sz w:val="14"/>
        <w:szCs w:val="14"/>
      </w:rPr>
      <w:t>,</w:t>
    </w:r>
    <w:r w:rsidR="00B075A9" w:rsidRPr="004658DF">
      <w:rPr>
        <w:rFonts w:ascii="Lato" w:hAnsi="Lato" w:cs="Lato"/>
        <w:i/>
        <w:sz w:val="14"/>
        <w:szCs w:val="14"/>
      </w:rPr>
      <w:t xml:space="preserve"> </w:t>
    </w:r>
    <w:r w:rsidR="00091180" w:rsidRPr="004658DF">
      <w:rPr>
        <w:rFonts w:ascii="Lato" w:hAnsi="Lato" w:cs="Lato"/>
        <w:i/>
        <w:sz w:val="14"/>
        <w:szCs w:val="14"/>
      </w:rPr>
      <w:t>dla Zarządu Zieleni Miejskiej w Krakowie</w:t>
    </w:r>
    <w:bookmarkEnd w:id="5"/>
    <w:bookmarkEnd w:id="7"/>
    <w:r w:rsidRPr="004658DF">
      <w:rPr>
        <w:rFonts w:ascii="Lato" w:hAnsi="Lato" w:cs="Lato"/>
        <w:i/>
        <w:sz w:val="14"/>
        <w:szCs w:val="14"/>
      </w:rPr>
      <w:t>.</w:t>
    </w:r>
    <w:bookmarkEnd w:id="6"/>
    <w:r w:rsidR="004658DF">
      <w:rPr>
        <w:rFonts w:ascii="Lato" w:hAnsi="Lato" w:cs="Lato"/>
        <w:i/>
        <w:sz w:val="14"/>
        <w:szCs w:val="14"/>
      </w:rPr>
      <w:tab/>
    </w:r>
    <w:r w:rsidR="004658DF">
      <w:rPr>
        <w:rFonts w:ascii="Lato" w:hAnsi="Lato" w:cs="Lato"/>
        <w:i/>
        <w:sz w:val="14"/>
        <w:szCs w:val="14"/>
      </w:rPr>
      <w:tab/>
    </w:r>
    <w:r w:rsidR="004658DF">
      <w:rPr>
        <w:rFonts w:ascii="Lato" w:hAnsi="Lato" w:cs="Lato"/>
        <w:i/>
        <w:sz w:val="14"/>
        <w:szCs w:val="14"/>
      </w:rPr>
      <w:tab/>
    </w:r>
    <w:r w:rsidR="004658DF">
      <w:rPr>
        <w:rFonts w:ascii="Lato" w:hAnsi="Lato" w:cs="Lato"/>
        <w:i/>
        <w:sz w:val="14"/>
        <w:szCs w:val="14"/>
      </w:rPr>
      <w:tab/>
    </w:r>
    <w:r w:rsidR="004658DF">
      <w:rPr>
        <w:rFonts w:ascii="Lato" w:hAnsi="Lato" w:cs="Lato"/>
        <w:i/>
        <w:sz w:val="14"/>
        <w:szCs w:val="14"/>
      </w:rPr>
      <w:tab/>
      <w:t xml:space="preserve">          </w:t>
    </w:r>
    <w:r w:rsidR="00025CDA" w:rsidRPr="004658DF">
      <w:rPr>
        <w:rFonts w:ascii="Lato" w:hAnsi="Lato" w:cs="Lato"/>
        <w:iCs/>
        <w:sz w:val="14"/>
        <w:szCs w:val="14"/>
      </w:rPr>
      <w:t>NP.26.1.</w:t>
    </w:r>
    <w:r w:rsidR="004658DF">
      <w:rPr>
        <w:rFonts w:ascii="Lato" w:hAnsi="Lato" w:cs="Lato"/>
        <w:iCs/>
        <w:sz w:val="14"/>
        <w:szCs w:val="14"/>
      </w:rPr>
      <w:t>284</w:t>
    </w:r>
    <w:r w:rsidR="00025CDA" w:rsidRPr="004658DF">
      <w:rPr>
        <w:rFonts w:ascii="Lato" w:hAnsi="Lato" w:cs="Lato"/>
        <w:iCs/>
        <w:sz w:val="14"/>
        <w:szCs w:val="14"/>
      </w:rPr>
      <w:t>.24</w:t>
    </w:r>
    <w:r w:rsidR="004658DF">
      <w:rPr>
        <w:rFonts w:ascii="Lato" w:hAnsi="Lato" w:cs="Lato"/>
        <w:iCs/>
        <w:sz w:val="14"/>
        <w:szCs w:val="14"/>
      </w:rPr>
      <w:t>.KK4</w:t>
    </w:r>
  </w:p>
  <w:p w14:paraId="4C4A8363" w14:textId="77777777" w:rsidR="002F7206" w:rsidRPr="004658DF" w:rsidRDefault="002F7206" w:rsidP="004658DF">
    <w:pPr>
      <w:tabs>
        <w:tab w:val="left" w:pos="284"/>
        <w:tab w:val="left" w:pos="2694"/>
      </w:tabs>
      <w:ind w:left="567" w:right="-1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A9803A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141A1D"/>
    <w:multiLevelType w:val="multilevel"/>
    <w:tmpl w:val="FC4A5CAC"/>
    <w:lvl w:ilvl="0">
      <w:start w:val="1"/>
      <w:numFmt w:val="lowerLetter"/>
      <w:lvlText w:val="%1)"/>
      <w:lvlJc w:val="left"/>
      <w:pPr>
        <w:ind w:left="2007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1A670B2"/>
    <w:multiLevelType w:val="multilevel"/>
    <w:tmpl w:val="5CFCB160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1CF13DC"/>
    <w:multiLevelType w:val="hybridMultilevel"/>
    <w:tmpl w:val="FBA80632"/>
    <w:lvl w:ilvl="0" w:tplc="F32A260C">
      <w:start w:val="1"/>
      <w:numFmt w:val="lowerLetter"/>
      <w:lvlText w:val="%1)"/>
      <w:lvlJc w:val="left"/>
      <w:pPr>
        <w:ind w:left="987" w:hanging="420"/>
      </w:pPr>
      <w:rPr>
        <w:strike w:val="0"/>
        <w:color w:val="auto"/>
      </w:r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46A1150"/>
    <w:multiLevelType w:val="hybridMultilevel"/>
    <w:tmpl w:val="B5180E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FD565A"/>
    <w:multiLevelType w:val="hybridMultilevel"/>
    <w:tmpl w:val="3CC0EB94"/>
    <w:lvl w:ilvl="0" w:tplc="E37837C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123DDF"/>
    <w:multiLevelType w:val="multilevel"/>
    <w:tmpl w:val="A7FE447E"/>
    <w:lvl w:ilvl="0">
      <w:start w:val="1"/>
      <w:numFmt w:val="lowerLetter"/>
      <w:lvlText w:val="%1)"/>
      <w:lvlJc w:val="left"/>
      <w:pPr>
        <w:ind w:left="360" w:firstLine="0"/>
      </w:pPr>
      <w:rPr>
        <w:rFonts w:ascii="Lato" w:eastAsia="Times New Roman" w:hAnsi="Lato" w:cs="Times New Roman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Lato" w:hAnsi="Lato" w:cs="Times New Roman"/>
        <w:b w:val="0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Lato" w:hAnsi="Lato"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Symbol" w:hAnsi="Symbol" w:cs="Symbol"/>
      </w:rPr>
    </w:lvl>
  </w:abstractNum>
  <w:abstractNum w:abstractNumId="55" w15:restartNumberingAfterBreak="0">
    <w:nsid w:val="0CAD6981"/>
    <w:multiLevelType w:val="multilevel"/>
    <w:tmpl w:val="8D546AFA"/>
    <w:lvl w:ilvl="0">
      <w:start w:val="1"/>
      <w:numFmt w:val="decimal"/>
      <w:lvlText w:val="%1)"/>
      <w:lvlJc w:val="left"/>
      <w:pPr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eastAsia="Times New Roman" w:hAnsi="Lato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56" w15:restartNumberingAfterBreak="0">
    <w:nsid w:val="0D2E40F6"/>
    <w:multiLevelType w:val="multilevel"/>
    <w:tmpl w:val="90404940"/>
    <w:lvl w:ilvl="0">
      <w:start w:val="1"/>
      <w:numFmt w:val="decimal"/>
      <w:lvlText w:val="%1"/>
      <w:lvlJc w:val="left"/>
      <w:pPr>
        <w:ind w:left="912" w:hanging="912"/>
      </w:pPr>
    </w:lvl>
    <w:lvl w:ilvl="1">
      <w:start w:val="2"/>
      <w:numFmt w:val="decimal"/>
      <w:lvlText w:val="%1.%2"/>
      <w:lvlJc w:val="left"/>
      <w:pPr>
        <w:ind w:left="1280" w:hanging="912"/>
      </w:pPr>
    </w:lvl>
    <w:lvl w:ilvl="2">
      <w:start w:val="1"/>
      <w:numFmt w:val="decimal"/>
      <w:lvlText w:val="%1.%2.%3"/>
      <w:lvlJc w:val="left"/>
      <w:pPr>
        <w:ind w:left="1648" w:hanging="912"/>
      </w:pPr>
    </w:lvl>
    <w:lvl w:ilvl="3">
      <w:start w:val="6"/>
      <w:numFmt w:val="decimal"/>
      <w:lvlText w:val="%1.%2.%3.%4"/>
      <w:lvlJc w:val="left"/>
      <w:pPr>
        <w:ind w:left="2016" w:hanging="912"/>
      </w:pPr>
    </w:lvl>
    <w:lvl w:ilvl="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</w:lvl>
    <w:lvl w:ilvl="6">
      <w:start w:val="1"/>
      <w:numFmt w:val="decimal"/>
      <w:lvlText w:val="%1.%2.%3.%4.%5.%6.%7"/>
      <w:lvlJc w:val="left"/>
      <w:pPr>
        <w:ind w:left="3648" w:hanging="1440"/>
      </w:pPr>
    </w:lvl>
    <w:lvl w:ilvl="7">
      <w:start w:val="1"/>
      <w:numFmt w:val="decimal"/>
      <w:lvlText w:val="%1.%2.%3.%4.%5.%6.%7.%8"/>
      <w:lvlJc w:val="left"/>
      <w:pPr>
        <w:ind w:left="4376" w:hanging="1800"/>
      </w:pPr>
    </w:lvl>
    <w:lvl w:ilvl="8">
      <w:start w:val="1"/>
      <w:numFmt w:val="decimal"/>
      <w:lvlText w:val="%1.%2.%3.%4.%5.%6.%7.%8.%9"/>
      <w:lvlJc w:val="left"/>
      <w:pPr>
        <w:ind w:left="4744" w:hanging="1800"/>
      </w:pPr>
    </w:lvl>
  </w:abstractNum>
  <w:abstractNum w:abstractNumId="57" w15:restartNumberingAfterBreak="0">
    <w:nsid w:val="0D3842A5"/>
    <w:multiLevelType w:val="multilevel"/>
    <w:tmpl w:val="E62E1A20"/>
    <w:lvl w:ilvl="0">
      <w:start w:val="1"/>
      <w:numFmt w:val="decimal"/>
      <w:lvlText w:val="%1."/>
      <w:lvlJc w:val="left"/>
      <w:pPr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58" w15:restartNumberingAfterBreak="0">
    <w:nsid w:val="13CA520B"/>
    <w:multiLevelType w:val="multilevel"/>
    <w:tmpl w:val="63DC599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59" w15:restartNumberingAfterBreak="0">
    <w:nsid w:val="14B359B7"/>
    <w:multiLevelType w:val="multilevel"/>
    <w:tmpl w:val="33BC43D4"/>
    <w:lvl w:ilvl="0">
      <w:start w:val="1"/>
      <w:numFmt w:val="decimal"/>
      <w:lvlText w:val="%1)"/>
      <w:lvlJc w:val="left"/>
      <w:pPr>
        <w:ind w:left="1647" w:hanging="360"/>
      </w:pPr>
      <w:rPr>
        <w:rFonts w:ascii="Lato" w:hAnsi="Lato" w:cs="La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5853D08"/>
    <w:multiLevelType w:val="multilevel"/>
    <w:tmpl w:val="14507EFC"/>
    <w:lvl w:ilvl="0">
      <w:start w:val="1"/>
      <w:numFmt w:val="decimal"/>
      <w:lvlText w:val="%1)"/>
      <w:lvlJc w:val="left"/>
      <w:pPr>
        <w:ind w:left="1080" w:firstLine="720"/>
      </w:pPr>
      <w:rPr>
        <w:rFonts w:ascii="Lato" w:eastAsia="Times New Roman" w:hAnsi="Lato"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62" w15:restartNumberingAfterBreak="0">
    <w:nsid w:val="15E3685B"/>
    <w:multiLevelType w:val="multilevel"/>
    <w:tmpl w:val="5B368F52"/>
    <w:lvl w:ilvl="0">
      <w:start w:val="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63" w15:restartNumberingAfterBreak="0">
    <w:nsid w:val="16502403"/>
    <w:multiLevelType w:val="multilevel"/>
    <w:tmpl w:val="6548DB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673630F"/>
    <w:multiLevelType w:val="multilevel"/>
    <w:tmpl w:val="1B7248BA"/>
    <w:lvl w:ilvl="0">
      <w:start w:val="1"/>
      <w:numFmt w:val="decimal"/>
      <w:lvlText w:val="%1."/>
      <w:lvlJc w:val="left"/>
      <w:pPr>
        <w:ind w:left="720" w:firstLine="360"/>
      </w:pPr>
      <w:rPr>
        <w:rFonts w:ascii="Lato" w:eastAsia="Calibri" w:hAnsi="Lato" w:cs="Lato"/>
        <w:b w:val="0"/>
        <w:i w:val="0"/>
        <w:color w:val="000000"/>
        <w:position w:val="0"/>
        <w:sz w:val="24"/>
        <w:szCs w:val="24"/>
        <w:vertAlign w:val="baseline"/>
        <w:lang w:eastAsia="en-US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65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6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1D9878A3"/>
    <w:multiLevelType w:val="multilevel"/>
    <w:tmpl w:val="8A2A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color w:val="000000"/>
        <w:kern w:val="2"/>
        <w:szCs w:val="24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1E26616A"/>
    <w:multiLevelType w:val="hybridMultilevel"/>
    <w:tmpl w:val="BBB8F25A"/>
    <w:lvl w:ilvl="0" w:tplc="AD9CBC04">
      <w:start w:val="1"/>
      <w:numFmt w:val="lowerLetter"/>
      <w:lvlText w:val="%1)"/>
      <w:lvlJc w:val="left"/>
      <w:pPr>
        <w:ind w:left="170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20006397"/>
    <w:multiLevelType w:val="multilevel"/>
    <w:tmpl w:val="E9DA11DE"/>
    <w:lvl w:ilvl="0">
      <w:start w:val="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4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72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083292"/>
    <w:multiLevelType w:val="hybridMultilevel"/>
    <w:tmpl w:val="11E4BB6A"/>
    <w:lvl w:ilvl="0" w:tplc="C35429B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2A02E4D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3646D22"/>
    <w:multiLevelType w:val="hybridMultilevel"/>
    <w:tmpl w:val="1BAE5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23F11F48"/>
    <w:multiLevelType w:val="multilevel"/>
    <w:tmpl w:val="7B0050F6"/>
    <w:lvl w:ilvl="0">
      <w:start w:val="1"/>
      <w:numFmt w:val="lowerLetter"/>
      <w:lvlText w:val="%1)"/>
      <w:lvlJc w:val="left"/>
      <w:pPr>
        <w:ind w:left="1069" w:hanging="360"/>
      </w:pPr>
      <w:rPr>
        <w:rFonts w:ascii="Lato" w:hAnsi="Lato" w:cs="Lato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247D786C"/>
    <w:multiLevelType w:val="multilevel"/>
    <w:tmpl w:val="33BAD882"/>
    <w:lvl w:ilvl="0">
      <w:start w:val="14"/>
      <w:numFmt w:val="decimal"/>
      <w:lvlText w:val="%1"/>
      <w:lvlJc w:val="left"/>
      <w:pPr>
        <w:ind w:left="450" w:hanging="450"/>
      </w:pPr>
      <w:rPr>
        <w:rFonts w:eastAsia="Lato" w:cs="Lato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eastAsia="Lato" w:cs="Lato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Lato" w:cs="Lato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Lato" w:cs="Lato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Lato" w:cs="Lato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Lato" w:cs="Lato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Lato" w:cs="Lato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Lato" w:cs="Lato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Lato" w:cs="Lato" w:hint="default"/>
        <w:b w:val="0"/>
        <w:color w:val="000000"/>
      </w:rPr>
    </w:lvl>
  </w:abstractNum>
  <w:abstractNum w:abstractNumId="78" w15:restartNumberingAfterBreak="0">
    <w:nsid w:val="25DA464C"/>
    <w:multiLevelType w:val="hybridMultilevel"/>
    <w:tmpl w:val="97B43CE8"/>
    <w:lvl w:ilvl="0" w:tplc="1A9058E8">
      <w:start w:val="1"/>
      <w:numFmt w:val="lowerLetter"/>
      <w:lvlText w:val="%1)"/>
      <w:lvlJc w:val="left"/>
      <w:pPr>
        <w:ind w:left="987" w:hanging="420"/>
      </w:pPr>
      <w:rPr>
        <w:strike w:val="0"/>
        <w:color w:val="auto"/>
      </w:r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80" w15:restartNumberingAfterBreak="0">
    <w:nsid w:val="275A5294"/>
    <w:multiLevelType w:val="multilevel"/>
    <w:tmpl w:val="B538BEAC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81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27F52C6B"/>
    <w:multiLevelType w:val="multilevel"/>
    <w:tmpl w:val="7EEEE02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Lato" w:hAnsi="Lato" w:cs="Lato"/>
        <w:szCs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28017B7A"/>
    <w:multiLevelType w:val="multilevel"/>
    <w:tmpl w:val="B622CB48"/>
    <w:lvl w:ilvl="0">
      <w:start w:val="1"/>
      <w:numFmt w:val="lowerLetter"/>
      <w:lvlText w:val="%1)"/>
      <w:lvlJc w:val="left"/>
      <w:pPr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CB848FE"/>
    <w:multiLevelType w:val="multilevel"/>
    <w:tmpl w:val="DACA1A20"/>
    <w:lvl w:ilvl="0">
      <w:start w:val="1"/>
      <w:numFmt w:val="decimal"/>
      <w:lvlText w:val="%1)"/>
      <w:lvlJc w:val="left"/>
      <w:pPr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  <w:lang w:eastAsia="ar-SA"/>
      </w:r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</w:abstractNum>
  <w:abstractNum w:abstractNumId="85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30FD2481"/>
    <w:multiLevelType w:val="multilevel"/>
    <w:tmpl w:val="5EE4DB88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8" w15:restartNumberingAfterBreak="0">
    <w:nsid w:val="34A84421"/>
    <w:multiLevelType w:val="multilevel"/>
    <w:tmpl w:val="F4CCE37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90" w15:restartNumberingAfterBreak="0">
    <w:nsid w:val="38457CE8"/>
    <w:multiLevelType w:val="multilevel"/>
    <w:tmpl w:val="BD6A13C8"/>
    <w:lvl w:ilvl="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ABE4C0A"/>
    <w:multiLevelType w:val="multilevel"/>
    <w:tmpl w:val="1310A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727" w:hanging="720"/>
      </w:pPr>
      <w:rPr>
        <w:rFonts w:ascii="Lato" w:eastAsia="Times New Roman" w:hAnsi="Lato"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92" w15:restartNumberingAfterBreak="0">
    <w:nsid w:val="4412175F"/>
    <w:multiLevelType w:val="multilevel"/>
    <w:tmpl w:val="8084DBC6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48E4A30"/>
    <w:multiLevelType w:val="multilevel"/>
    <w:tmpl w:val="AE42B5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/>
        <w:b w:val="0"/>
        <w:i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ascii="Lato" w:eastAsia="Times New Roman" w:hAnsi="Lato" w:cs="Times New Roman"/>
        <w:i w:val="0"/>
      </w:rPr>
    </w:lvl>
    <w:lvl w:ilvl="2">
      <w:start w:val="1"/>
      <w:numFmt w:val="decimal"/>
      <w:lvlText w:val="%3)"/>
      <w:lvlJc w:val="left"/>
      <w:pPr>
        <w:ind w:left="2520" w:hanging="360"/>
      </w:pPr>
    </w:lvl>
    <w:lvl w:ilvl="3">
      <w:start w:val="1"/>
      <w:numFmt w:val="lowerLetter"/>
      <w:lvlText w:val="%4)"/>
      <w:lvlJc w:val="left"/>
      <w:pPr>
        <w:ind w:left="3060" w:hanging="360"/>
      </w:pPr>
      <w:rPr>
        <w:rFonts w:ascii="Lato" w:eastAsia="Times New Roman" w:hAnsi="Lato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4" w15:restartNumberingAfterBreak="0">
    <w:nsid w:val="4559350D"/>
    <w:multiLevelType w:val="multilevel"/>
    <w:tmpl w:val="3A4AAB4C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7" w15:restartNumberingAfterBreak="0">
    <w:nsid w:val="4C0B10DE"/>
    <w:multiLevelType w:val="multilevel"/>
    <w:tmpl w:val="5FFEF4E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ahoma" w:hAnsi="Lato" w:cs="Tahoma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9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378654D"/>
    <w:multiLevelType w:val="hybridMultilevel"/>
    <w:tmpl w:val="2F7612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537D2A69"/>
    <w:multiLevelType w:val="multilevel"/>
    <w:tmpl w:val="780E3540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2" w15:restartNumberingAfterBreak="0">
    <w:nsid w:val="53C44EB9"/>
    <w:multiLevelType w:val="multilevel"/>
    <w:tmpl w:val="5DB8D91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55822EE3"/>
    <w:multiLevelType w:val="multilevel"/>
    <w:tmpl w:val="E8326CD8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9A42EF9"/>
    <w:multiLevelType w:val="multilevel"/>
    <w:tmpl w:val="D480B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5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CC65D93"/>
    <w:multiLevelType w:val="multilevel"/>
    <w:tmpl w:val="AC04A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006034B"/>
    <w:multiLevelType w:val="multilevel"/>
    <w:tmpl w:val="1F70663A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Cs w:val="24"/>
      </w:r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Lato" w:hAnsi="Lato" w:cs="Times New Roman"/>
        <w:kern w:val="2"/>
        <w:szCs w:val="24"/>
      </w:rPr>
    </w:lvl>
  </w:abstractNum>
  <w:abstractNum w:abstractNumId="109" w15:restartNumberingAfterBreak="0">
    <w:nsid w:val="603770DA"/>
    <w:multiLevelType w:val="multilevel"/>
    <w:tmpl w:val="18688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0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2" w15:restartNumberingAfterBreak="0">
    <w:nsid w:val="654C6926"/>
    <w:multiLevelType w:val="multilevel"/>
    <w:tmpl w:val="300C92E0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3" w15:restartNumberingAfterBreak="0">
    <w:nsid w:val="6A464156"/>
    <w:multiLevelType w:val="hybridMultilevel"/>
    <w:tmpl w:val="81AC3F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6F555B8C"/>
    <w:multiLevelType w:val="multilevel"/>
    <w:tmpl w:val="C6A42FEE"/>
    <w:lvl w:ilvl="0">
      <w:start w:val="1"/>
      <w:numFmt w:val="decimal"/>
      <w:lvlText w:val="%1)"/>
      <w:lvlJc w:val="left"/>
      <w:pPr>
        <w:ind w:left="1440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FC652EB"/>
    <w:multiLevelType w:val="multilevel"/>
    <w:tmpl w:val="B1406AA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0140B03"/>
    <w:multiLevelType w:val="hybridMultilevel"/>
    <w:tmpl w:val="6610D7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70511BC8"/>
    <w:multiLevelType w:val="multilevel"/>
    <w:tmpl w:val="6EA8867E"/>
    <w:lvl w:ilvl="0">
      <w:start w:val="11"/>
      <w:numFmt w:val="decimal"/>
      <w:lvlText w:val="%1."/>
      <w:lvlJc w:val="left"/>
      <w:pPr>
        <w:ind w:left="1062" w:hanging="495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1" w15:restartNumberingAfterBreak="0">
    <w:nsid w:val="74AA7BA8"/>
    <w:multiLevelType w:val="multilevel"/>
    <w:tmpl w:val="49AC9C30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2" w15:restartNumberingAfterBreak="0">
    <w:nsid w:val="752A1D41"/>
    <w:multiLevelType w:val="multilevel"/>
    <w:tmpl w:val="FF68F660"/>
    <w:lvl w:ilvl="0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6A01C51"/>
    <w:multiLevelType w:val="multilevel"/>
    <w:tmpl w:val="74EE5E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 w:val="0"/>
        <w:iCs w:val="0"/>
        <w:kern w:val="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7211144"/>
    <w:multiLevelType w:val="multilevel"/>
    <w:tmpl w:val="A9EC42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79DD5431"/>
    <w:multiLevelType w:val="hybridMultilevel"/>
    <w:tmpl w:val="173CD912"/>
    <w:lvl w:ilvl="0" w:tplc="356CC2F8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6" w15:restartNumberingAfterBreak="0">
    <w:nsid w:val="7C464A98"/>
    <w:multiLevelType w:val="multilevel"/>
    <w:tmpl w:val="FE0CB66C"/>
    <w:lvl w:ilvl="0">
      <w:start w:val="1"/>
      <w:numFmt w:val="decimal"/>
      <w:lvlText w:val="%1)"/>
      <w:lvlJc w:val="left"/>
      <w:pPr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position w:val="0"/>
        <w:sz w:val="24"/>
        <w:vertAlign w:val="baseline"/>
      </w:rPr>
    </w:lvl>
  </w:abstractNum>
  <w:abstractNum w:abstractNumId="127" w15:restartNumberingAfterBreak="0">
    <w:nsid w:val="7C784BB7"/>
    <w:multiLevelType w:val="multilevel"/>
    <w:tmpl w:val="D1E6ED22"/>
    <w:lvl w:ilvl="0">
      <w:start w:val="3"/>
      <w:numFmt w:val="decimal"/>
      <w:lvlText w:val="%1."/>
      <w:lvlJc w:val="left"/>
      <w:pPr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91506603">
    <w:abstractNumId w:val="91"/>
  </w:num>
  <w:num w:numId="2" w16cid:durableId="415831002">
    <w:abstractNumId w:val="98"/>
  </w:num>
  <w:num w:numId="3" w16cid:durableId="1224944367">
    <w:abstractNumId w:val="111"/>
  </w:num>
  <w:num w:numId="4" w16cid:durableId="1066100351">
    <w:abstractNumId w:val="6"/>
  </w:num>
  <w:num w:numId="5" w16cid:durableId="1717897028">
    <w:abstractNumId w:val="70"/>
  </w:num>
  <w:num w:numId="6" w16cid:durableId="1794250104">
    <w:abstractNumId w:val="66"/>
  </w:num>
  <w:num w:numId="7" w16cid:durableId="917137590">
    <w:abstractNumId w:val="18"/>
  </w:num>
  <w:num w:numId="8" w16cid:durableId="1295914567">
    <w:abstractNumId w:val="76"/>
  </w:num>
  <w:num w:numId="9" w16cid:durableId="6223484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031055">
    <w:abstractNumId w:val="60"/>
  </w:num>
  <w:num w:numId="11" w16cid:durableId="1216432810">
    <w:abstractNumId w:val="44"/>
  </w:num>
  <w:num w:numId="12" w16cid:durableId="483467840">
    <w:abstractNumId w:val="114"/>
  </w:num>
  <w:num w:numId="13" w16cid:durableId="920141998">
    <w:abstractNumId w:val="73"/>
  </w:num>
  <w:num w:numId="14" w16cid:durableId="1106194987">
    <w:abstractNumId w:val="52"/>
  </w:num>
  <w:num w:numId="15" w16cid:durableId="404843916">
    <w:abstractNumId w:val="94"/>
  </w:num>
  <w:num w:numId="16" w16cid:durableId="2141680543">
    <w:abstractNumId w:val="86"/>
  </w:num>
  <w:num w:numId="17" w16cid:durableId="1902906953">
    <w:abstractNumId w:val="110"/>
  </w:num>
  <w:num w:numId="18" w16cid:durableId="972910557">
    <w:abstractNumId w:val="105"/>
  </w:num>
  <w:num w:numId="19" w16cid:durableId="1556814142">
    <w:abstractNumId w:val="99"/>
  </w:num>
  <w:num w:numId="20" w16cid:durableId="1970503586">
    <w:abstractNumId w:val="63"/>
  </w:num>
  <w:num w:numId="21" w16cid:durableId="1086539497">
    <w:abstractNumId w:val="61"/>
  </w:num>
  <w:num w:numId="22" w16cid:durableId="594363251">
    <w:abstractNumId w:val="88"/>
  </w:num>
  <w:num w:numId="23" w16cid:durableId="730351907">
    <w:abstractNumId w:val="54"/>
  </w:num>
  <w:num w:numId="24" w16cid:durableId="102654874">
    <w:abstractNumId w:val="126"/>
  </w:num>
  <w:num w:numId="25" w16cid:durableId="1027217898">
    <w:abstractNumId w:val="68"/>
  </w:num>
  <w:num w:numId="26" w16cid:durableId="1321229194">
    <w:abstractNumId w:val="117"/>
  </w:num>
  <w:num w:numId="27" w16cid:durableId="1924531983">
    <w:abstractNumId w:val="108"/>
  </w:num>
  <w:num w:numId="28" w16cid:durableId="1770272787">
    <w:abstractNumId w:val="58"/>
  </w:num>
  <w:num w:numId="29" w16cid:durableId="109280568">
    <w:abstractNumId w:val="103"/>
  </w:num>
  <w:num w:numId="30" w16cid:durableId="703991169">
    <w:abstractNumId w:val="59"/>
  </w:num>
  <w:num w:numId="31" w16cid:durableId="1920365628">
    <w:abstractNumId w:val="116"/>
  </w:num>
  <w:num w:numId="32" w16cid:durableId="992374591">
    <w:abstractNumId w:val="43"/>
  </w:num>
  <w:num w:numId="33" w16cid:durableId="912400033">
    <w:abstractNumId w:val="57"/>
  </w:num>
  <w:num w:numId="34" w16cid:durableId="1104574065">
    <w:abstractNumId w:val="92"/>
  </w:num>
  <w:num w:numId="35" w16cid:durableId="20785372">
    <w:abstractNumId w:val="84"/>
  </w:num>
  <w:num w:numId="36" w16cid:durableId="1057705351">
    <w:abstractNumId w:val="64"/>
  </w:num>
  <w:num w:numId="37" w16cid:durableId="1640265562">
    <w:abstractNumId w:val="127"/>
  </w:num>
  <w:num w:numId="38" w16cid:durableId="160236628">
    <w:abstractNumId w:val="75"/>
  </w:num>
  <w:num w:numId="39" w16cid:durableId="1283803848">
    <w:abstractNumId w:val="46"/>
  </w:num>
  <w:num w:numId="40" w16cid:durableId="2122722149">
    <w:abstractNumId w:val="55"/>
  </w:num>
  <w:num w:numId="41" w16cid:durableId="18743904">
    <w:abstractNumId w:val="83"/>
  </w:num>
  <w:num w:numId="42" w16cid:durableId="105077978">
    <w:abstractNumId w:val="82"/>
  </w:num>
  <w:num w:numId="43" w16cid:durableId="1835104427">
    <w:abstractNumId w:val="122"/>
  </w:num>
  <w:num w:numId="44" w16cid:durableId="836530654">
    <w:abstractNumId w:val="93"/>
  </w:num>
  <w:num w:numId="45" w16cid:durableId="12262623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969107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64625540">
    <w:abstractNumId w:val="85"/>
  </w:num>
  <w:num w:numId="48" w16cid:durableId="2083791283">
    <w:abstractNumId w:val="102"/>
  </w:num>
  <w:num w:numId="49" w16cid:durableId="707875474">
    <w:abstractNumId w:val="106"/>
  </w:num>
  <w:num w:numId="50" w16cid:durableId="471338085">
    <w:abstractNumId w:val="107"/>
  </w:num>
  <w:num w:numId="51" w16cid:durableId="856041251">
    <w:abstractNumId w:val="104"/>
  </w:num>
  <w:num w:numId="52" w16cid:durableId="1498883956">
    <w:abstractNumId w:val="91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53" w16cid:durableId="17133095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151995">
    <w:abstractNumId w:val="1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69914970">
    <w:abstractNumId w:val="100"/>
  </w:num>
  <w:num w:numId="56" w16cid:durableId="1036929645">
    <w:abstractNumId w:val="8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631906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97286228">
    <w:abstractNumId w:val="49"/>
  </w:num>
  <w:num w:numId="59" w16cid:durableId="1533035022">
    <w:abstractNumId w:val="118"/>
  </w:num>
  <w:num w:numId="60" w16cid:durableId="1155025012">
    <w:abstractNumId w:val="74"/>
  </w:num>
  <w:num w:numId="61" w16cid:durableId="2071076636">
    <w:abstractNumId w:val="113"/>
  </w:num>
  <w:num w:numId="62" w16cid:durableId="1539734674">
    <w:abstractNumId w:val="81"/>
  </w:num>
  <w:num w:numId="63" w16cid:durableId="1182353159">
    <w:abstractNumId w:val="69"/>
  </w:num>
  <w:num w:numId="64" w16cid:durableId="1275164655">
    <w:abstractNumId w:val="96"/>
  </w:num>
  <w:num w:numId="65" w16cid:durableId="1152714185">
    <w:abstractNumId w:val="67"/>
  </w:num>
  <w:num w:numId="66" w16cid:durableId="2001928505">
    <w:abstractNumId w:val="119"/>
  </w:num>
  <w:num w:numId="67" w16cid:durableId="1511487742">
    <w:abstractNumId w:val="124"/>
  </w:num>
  <w:num w:numId="68" w16cid:durableId="1901332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916181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508066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794057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1288570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85582857">
    <w:abstractNumId w:val="62"/>
  </w:num>
  <w:num w:numId="74" w16cid:durableId="647976313">
    <w:abstractNumId w:val="109"/>
  </w:num>
  <w:num w:numId="75" w16cid:durableId="17228290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61945199">
    <w:abstractNumId w:val="71"/>
  </w:num>
  <w:num w:numId="77" w16cid:durableId="513349215">
    <w:abstractNumId w:val="99"/>
  </w:num>
  <w:num w:numId="78" w16cid:durableId="19746598">
    <w:abstractNumId w:val="125"/>
  </w:num>
  <w:num w:numId="79" w16cid:durableId="9105055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147784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728787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23314317">
    <w:abstractNumId w:val="101"/>
  </w:num>
  <w:num w:numId="83" w16cid:durableId="129983648">
    <w:abstractNumId w:val="112"/>
  </w:num>
  <w:num w:numId="84" w16cid:durableId="602499500">
    <w:abstractNumId w:val="121"/>
  </w:num>
  <w:num w:numId="85" w16cid:durableId="1186942288">
    <w:abstractNumId w:val="77"/>
  </w:num>
  <w:num w:numId="86" w16cid:durableId="727071784">
    <w:abstractNumId w:val="6"/>
  </w:num>
  <w:num w:numId="87" w16cid:durableId="1572420464">
    <w:abstractNumId w:val="1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39218585">
    <w:abstractNumId w:val="10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66500163">
    <w:abstractNumId w:val="90"/>
    <w:lvlOverride w:ilvl="0">
      <w:startOverride w:val="1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93697631">
    <w:abstractNumId w:val="10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59804355">
    <w:abstractNumId w:val="1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0181225">
    <w:abstractNumId w:val="7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F2B"/>
    <w:rsid w:val="000012B5"/>
    <w:rsid w:val="000016A5"/>
    <w:rsid w:val="00001DD6"/>
    <w:rsid w:val="00002A30"/>
    <w:rsid w:val="000034F6"/>
    <w:rsid w:val="00003A83"/>
    <w:rsid w:val="0000408E"/>
    <w:rsid w:val="000046A3"/>
    <w:rsid w:val="00005435"/>
    <w:rsid w:val="00005D7D"/>
    <w:rsid w:val="0000626B"/>
    <w:rsid w:val="000065AD"/>
    <w:rsid w:val="00006F93"/>
    <w:rsid w:val="000074CC"/>
    <w:rsid w:val="00007A19"/>
    <w:rsid w:val="0001131E"/>
    <w:rsid w:val="000116F2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2DB1"/>
    <w:rsid w:val="0002322F"/>
    <w:rsid w:val="00023455"/>
    <w:rsid w:val="00023465"/>
    <w:rsid w:val="000238F8"/>
    <w:rsid w:val="0002480D"/>
    <w:rsid w:val="00024A96"/>
    <w:rsid w:val="00025CDA"/>
    <w:rsid w:val="000260D8"/>
    <w:rsid w:val="000261AC"/>
    <w:rsid w:val="00027690"/>
    <w:rsid w:val="00027B05"/>
    <w:rsid w:val="0003314D"/>
    <w:rsid w:val="00033264"/>
    <w:rsid w:val="00033E3A"/>
    <w:rsid w:val="0003403F"/>
    <w:rsid w:val="00034F94"/>
    <w:rsid w:val="00035B72"/>
    <w:rsid w:val="00035EE5"/>
    <w:rsid w:val="000363DE"/>
    <w:rsid w:val="000368A1"/>
    <w:rsid w:val="00036A3C"/>
    <w:rsid w:val="00040D52"/>
    <w:rsid w:val="00041950"/>
    <w:rsid w:val="0004210A"/>
    <w:rsid w:val="0004331F"/>
    <w:rsid w:val="00043391"/>
    <w:rsid w:val="00044124"/>
    <w:rsid w:val="000444C0"/>
    <w:rsid w:val="00045052"/>
    <w:rsid w:val="000457C9"/>
    <w:rsid w:val="000460B3"/>
    <w:rsid w:val="0004618F"/>
    <w:rsid w:val="00046D9A"/>
    <w:rsid w:val="00047ACF"/>
    <w:rsid w:val="00050445"/>
    <w:rsid w:val="00050AEC"/>
    <w:rsid w:val="00050F34"/>
    <w:rsid w:val="00051686"/>
    <w:rsid w:val="00051CB7"/>
    <w:rsid w:val="00052C9C"/>
    <w:rsid w:val="00053D30"/>
    <w:rsid w:val="0005465F"/>
    <w:rsid w:val="00054D8D"/>
    <w:rsid w:val="00055747"/>
    <w:rsid w:val="0005588E"/>
    <w:rsid w:val="0005624A"/>
    <w:rsid w:val="00056890"/>
    <w:rsid w:val="00057023"/>
    <w:rsid w:val="00057ADF"/>
    <w:rsid w:val="00060E82"/>
    <w:rsid w:val="00061801"/>
    <w:rsid w:val="00061D75"/>
    <w:rsid w:val="000626FD"/>
    <w:rsid w:val="000630EC"/>
    <w:rsid w:val="0006455C"/>
    <w:rsid w:val="00064D50"/>
    <w:rsid w:val="0006547E"/>
    <w:rsid w:val="000655A8"/>
    <w:rsid w:val="00066AB1"/>
    <w:rsid w:val="000673F7"/>
    <w:rsid w:val="00067685"/>
    <w:rsid w:val="000679F8"/>
    <w:rsid w:val="00067F0D"/>
    <w:rsid w:val="000700EE"/>
    <w:rsid w:val="00070788"/>
    <w:rsid w:val="00071515"/>
    <w:rsid w:val="00071841"/>
    <w:rsid w:val="000718CB"/>
    <w:rsid w:val="00071E7A"/>
    <w:rsid w:val="0007278C"/>
    <w:rsid w:val="0007278F"/>
    <w:rsid w:val="00072A3E"/>
    <w:rsid w:val="00072B34"/>
    <w:rsid w:val="00072C4C"/>
    <w:rsid w:val="000746F2"/>
    <w:rsid w:val="000747E2"/>
    <w:rsid w:val="00074C5A"/>
    <w:rsid w:val="00074DC5"/>
    <w:rsid w:val="00074E89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3C4"/>
    <w:rsid w:val="000855E4"/>
    <w:rsid w:val="00085862"/>
    <w:rsid w:val="00085F83"/>
    <w:rsid w:val="00086874"/>
    <w:rsid w:val="00086B9D"/>
    <w:rsid w:val="00087B27"/>
    <w:rsid w:val="00090454"/>
    <w:rsid w:val="0009099D"/>
    <w:rsid w:val="00090A33"/>
    <w:rsid w:val="00091180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8A"/>
    <w:rsid w:val="000A1BEE"/>
    <w:rsid w:val="000A38F0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300"/>
    <w:rsid w:val="000B2377"/>
    <w:rsid w:val="000B2B80"/>
    <w:rsid w:val="000B2D64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51E1"/>
    <w:rsid w:val="000C56A5"/>
    <w:rsid w:val="000C5721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C7EFA"/>
    <w:rsid w:val="000D05C3"/>
    <w:rsid w:val="000D0E4E"/>
    <w:rsid w:val="000D1856"/>
    <w:rsid w:val="000D1B93"/>
    <w:rsid w:val="000D2691"/>
    <w:rsid w:val="000D354F"/>
    <w:rsid w:val="000D4746"/>
    <w:rsid w:val="000D480D"/>
    <w:rsid w:val="000D49DE"/>
    <w:rsid w:val="000D6C97"/>
    <w:rsid w:val="000D799E"/>
    <w:rsid w:val="000D7D07"/>
    <w:rsid w:val="000E0181"/>
    <w:rsid w:val="000E12AC"/>
    <w:rsid w:val="000E1407"/>
    <w:rsid w:val="000E1508"/>
    <w:rsid w:val="000E387E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749"/>
    <w:rsid w:val="000F3D2C"/>
    <w:rsid w:val="000F3D9C"/>
    <w:rsid w:val="000F3F6F"/>
    <w:rsid w:val="000F4BC8"/>
    <w:rsid w:val="000F4E57"/>
    <w:rsid w:val="000F54F6"/>
    <w:rsid w:val="000F60C7"/>
    <w:rsid w:val="000F6DDE"/>
    <w:rsid w:val="000F733B"/>
    <w:rsid w:val="000F73A5"/>
    <w:rsid w:val="000F7699"/>
    <w:rsid w:val="000F7B48"/>
    <w:rsid w:val="000F7E58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07759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0B2"/>
    <w:rsid w:val="00121DCA"/>
    <w:rsid w:val="00122784"/>
    <w:rsid w:val="00122F62"/>
    <w:rsid w:val="00123662"/>
    <w:rsid w:val="001241D7"/>
    <w:rsid w:val="00124537"/>
    <w:rsid w:val="00124BC8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03CE"/>
    <w:rsid w:val="00141589"/>
    <w:rsid w:val="00141C01"/>
    <w:rsid w:val="00141FC1"/>
    <w:rsid w:val="00142385"/>
    <w:rsid w:val="00142756"/>
    <w:rsid w:val="00142D33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2916"/>
    <w:rsid w:val="00153B21"/>
    <w:rsid w:val="0015530A"/>
    <w:rsid w:val="00155AF6"/>
    <w:rsid w:val="00155B42"/>
    <w:rsid w:val="00155BF6"/>
    <w:rsid w:val="00155FD7"/>
    <w:rsid w:val="00157AC8"/>
    <w:rsid w:val="00157FF5"/>
    <w:rsid w:val="00161A26"/>
    <w:rsid w:val="00163122"/>
    <w:rsid w:val="0016484C"/>
    <w:rsid w:val="00164A43"/>
    <w:rsid w:val="00164D69"/>
    <w:rsid w:val="00164ECB"/>
    <w:rsid w:val="00165040"/>
    <w:rsid w:val="001659BF"/>
    <w:rsid w:val="00165C95"/>
    <w:rsid w:val="00165CFD"/>
    <w:rsid w:val="00165F94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BAB"/>
    <w:rsid w:val="00173C8E"/>
    <w:rsid w:val="0017450B"/>
    <w:rsid w:val="0017513E"/>
    <w:rsid w:val="0017622A"/>
    <w:rsid w:val="001766AF"/>
    <w:rsid w:val="00177147"/>
    <w:rsid w:val="00177317"/>
    <w:rsid w:val="001774DA"/>
    <w:rsid w:val="00177CBB"/>
    <w:rsid w:val="001807EB"/>
    <w:rsid w:val="001808EE"/>
    <w:rsid w:val="00181B88"/>
    <w:rsid w:val="001826CB"/>
    <w:rsid w:val="0018376D"/>
    <w:rsid w:val="00184ADD"/>
    <w:rsid w:val="0018523F"/>
    <w:rsid w:val="00186677"/>
    <w:rsid w:val="00190400"/>
    <w:rsid w:val="001909F2"/>
    <w:rsid w:val="001915B5"/>
    <w:rsid w:val="001916CE"/>
    <w:rsid w:val="00191E2E"/>
    <w:rsid w:val="00192849"/>
    <w:rsid w:val="00192D0C"/>
    <w:rsid w:val="00193E97"/>
    <w:rsid w:val="00193FEA"/>
    <w:rsid w:val="0019408F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3A"/>
    <w:rsid w:val="001A1A47"/>
    <w:rsid w:val="001A1B24"/>
    <w:rsid w:val="001A21CC"/>
    <w:rsid w:val="001A2E7C"/>
    <w:rsid w:val="001A3A72"/>
    <w:rsid w:val="001A4301"/>
    <w:rsid w:val="001A4CBB"/>
    <w:rsid w:val="001A4E5F"/>
    <w:rsid w:val="001A54B2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CB9"/>
    <w:rsid w:val="001B0D13"/>
    <w:rsid w:val="001B0E70"/>
    <w:rsid w:val="001B215B"/>
    <w:rsid w:val="001B2BA9"/>
    <w:rsid w:val="001B56DF"/>
    <w:rsid w:val="001B6C8B"/>
    <w:rsid w:val="001B72F2"/>
    <w:rsid w:val="001B7492"/>
    <w:rsid w:val="001B7985"/>
    <w:rsid w:val="001B7A57"/>
    <w:rsid w:val="001B7D50"/>
    <w:rsid w:val="001B7EFA"/>
    <w:rsid w:val="001C0905"/>
    <w:rsid w:val="001C2E70"/>
    <w:rsid w:val="001C32A5"/>
    <w:rsid w:val="001C34FB"/>
    <w:rsid w:val="001C384D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028D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FC9"/>
    <w:rsid w:val="001E06C1"/>
    <w:rsid w:val="001E103A"/>
    <w:rsid w:val="001E1865"/>
    <w:rsid w:val="001E28AC"/>
    <w:rsid w:val="001E2ABF"/>
    <w:rsid w:val="001E3A43"/>
    <w:rsid w:val="001E3B2B"/>
    <w:rsid w:val="001E451F"/>
    <w:rsid w:val="001E456F"/>
    <w:rsid w:val="001E496F"/>
    <w:rsid w:val="001E4A8D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144C"/>
    <w:rsid w:val="0020227C"/>
    <w:rsid w:val="00202BC6"/>
    <w:rsid w:val="00204204"/>
    <w:rsid w:val="00204550"/>
    <w:rsid w:val="00204E94"/>
    <w:rsid w:val="002062E5"/>
    <w:rsid w:val="00206B14"/>
    <w:rsid w:val="00206FE7"/>
    <w:rsid w:val="002076ED"/>
    <w:rsid w:val="00207F0D"/>
    <w:rsid w:val="0021004B"/>
    <w:rsid w:val="002127F4"/>
    <w:rsid w:val="00213F0C"/>
    <w:rsid w:val="00214014"/>
    <w:rsid w:val="00214499"/>
    <w:rsid w:val="00214639"/>
    <w:rsid w:val="002148D5"/>
    <w:rsid w:val="00215654"/>
    <w:rsid w:val="002158D3"/>
    <w:rsid w:val="00215B2E"/>
    <w:rsid w:val="00215E7C"/>
    <w:rsid w:val="0021632D"/>
    <w:rsid w:val="002168DC"/>
    <w:rsid w:val="0021697B"/>
    <w:rsid w:val="00216ECB"/>
    <w:rsid w:val="00220659"/>
    <w:rsid w:val="00221238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F84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20A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15C"/>
    <w:rsid w:val="0026474D"/>
    <w:rsid w:val="00264BB1"/>
    <w:rsid w:val="00264D43"/>
    <w:rsid w:val="00265253"/>
    <w:rsid w:val="00265788"/>
    <w:rsid w:val="00265789"/>
    <w:rsid w:val="00266755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863"/>
    <w:rsid w:val="002754AD"/>
    <w:rsid w:val="002762FC"/>
    <w:rsid w:val="00276B1F"/>
    <w:rsid w:val="002774D0"/>
    <w:rsid w:val="00277C2E"/>
    <w:rsid w:val="0028028D"/>
    <w:rsid w:val="00280316"/>
    <w:rsid w:val="002803A5"/>
    <w:rsid w:val="0028101A"/>
    <w:rsid w:val="00281115"/>
    <w:rsid w:val="0028125E"/>
    <w:rsid w:val="002835E3"/>
    <w:rsid w:val="00284125"/>
    <w:rsid w:val="00284278"/>
    <w:rsid w:val="00284531"/>
    <w:rsid w:val="00284D4F"/>
    <w:rsid w:val="00284F1F"/>
    <w:rsid w:val="00285A9D"/>
    <w:rsid w:val="00285E37"/>
    <w:rsid w:val="00286518"/>
    <w:rsid w:val="00286821"/>
    <w:rsid w:val="00286A10"/>
    <w:rsid w:val="00286F2D"/>
    <w:rsid w:val="0028742F"/>
    <w:rsid w:val="002909BA"/>
    <w:rsid w:val="00292D3F"/>
    <w:rsid w:val="00293157"/>
    <w:rsid w:val="002936DA"/>
    <w:rsid w:val="00294407"/>
    <w:rsid w:val="002948C8"/>
    <w:rsid w:val="00294A84"/>
    <w:rsid w:val="00294EC6"/>
    <w:rsid w:val="0029653C"/>
    <w:rsid w:val="00296CAC"/>
    <w:rsid w:val="0029788A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6136"/>
    <w:rsid w:val="002A74AA"/>
    <w:rsid w:val="002A7949"/>
    <w:rsid w:val="002B0969"/>
    <w:rsid w:val="002B1C79"/>
    <w:rsid w:val="002B2A74"/>
    <w:rsid w:val="002B311F"/>
    <w:rsid w:val="002B391D"/>
    <w:rsid w:val="002B3BCB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7E5"/>
    <w:rsid w:val="002C1D93"/>
    <w:rsid w:val="002C2053"/>
    <w:rsid w:val="002C2BE7"/>
    <w:rsid w:val="002C2F6C"/>
    <w:rsid w:val="002C2FE5"/>
    <w:rsid w:val="002C37E4"/>
    <w:rsid w:val="002C3FE7"/>
    <w:rsid w:val="002C4586"/>
    <w:rsid w:val="002C46C7"/>
    <w:rsid w:val="002C48A8"/>
    <w:rsid w:val="002C6670"/>
    <w:rsid w:val="002C70A5"/>
    <w:rsid w:val="002C72EC"/>
    <w:rsid w:val="002C7411"/>
    <w:rsid w:val="002C7B78"/>
    <w:rsid w:val="002C7BBD"/>
    <w:rsid w:val="002C7F00"/>
    <w:rsid w:val="002D007C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068C"/>
    <w:rsid w:val="002E0882"/>
    <w:rsid w:val="002E1657"/>
    <w:rsid w:val="002E4CBD"/>
    <w:rsid w:val="002E60B6"/>
    <w:rsid w:val="002E6AF1"/>
    <w:rsid w:val="002E6DAA"/>
    <w:rsid w:val="002E7974"/>
    <w:rsid w:val="002F0080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206"/>
    <w:rsid w:val="002F7D87"/>
    <w:rsid w:val="003004AC"/>
    <w:rsid w:val="00300ADC"/>
    <w:rsid w:val="0030124F"/>
    <w:rsid w:val="003027A7"/>
    <w:rsid w:val="00303079"/>
    <w:rsid w:val="0030359E"/>
    <w:rsid w:val="00303883"/>
    <w:rsid w:val="00303D96"/>
    <w:rsid w:val="00305726"/>
    <w:rsid w:val="0030661B"/>
    <w:rsid w:val="00306C90"/>
    <w:rsid w:val="0030742A"/>
    <w:rsid w:val="00307C84"/>
    <w:rsid w:val="00310355"/>
    <w:rsid w:val="00310613"/>
    <w:rsid w:val="003106CA"/>
    <w:rsid w:val="00310CCC"/>
    <w:rsid w:val="00310D96"/>
    <w:rsid w:val="00310E13"/>
    <w:rsid w:val="003113C2"/>
    <w:rsid w:val="0031166A"/>
    <w:rsid w:val="00312091"/>
    <w:rsid w:val="00312BB3"/>
    <w:rsid w:val="00314AFA"/>
    <w:rsid w:val="003150FF"/>
    <w:rsid w:val="0031562F"/>
    <w:rsid w:val="00316A18"/>
    <w:rsid w:val="00317758"/>
    <w:rsid w:val="00320080"/>
    <w:rsid w:val="00320968"/>
    <w:rsid w:val="0032242B"/>
    <w:rsid w:val="00322E64"/>
    <w:rsid w:val="003239CD"/>
    <w:rsid w:val="003242BB"/>
    <w:rsid w:val="00324C04"/>
    <w:rsid w:val="00325375"/>
    <w:rsid w:val="0032562A"/>
    <w:rsid w:val="003265DC"/>
    <w:rsid w:val="003268C5"/>
    <w:rsid w:val="0032716A"/>
    <w:rsid w:val="00327BEF"/>
    <w:rsid w:val="003308B0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7AD"/>
    <w:rsid w:val="00341C0D"/>
    <w:rsid w:val="003424D7"/>
    <w:rsid w:val="003427E3"/>
    <w:rsid w:val="00342EBF"/>
    <w:rsid w:val="00342ED7"/>
    <w:rsid w:val="003431BB"/>
    <w:rsid w:val="003436C8"/>
    <w:rsid w:val="003442C7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B15"/>
    <w:rsid w:val="00354D78"/>
    <w:rsid w:val="00355738"/>
    <w:rsid w:val="0035579C"/>
    <w:rsid w:val="003564C5"/>
    <w:rsid w:val="00357111"/>
    <w:rsid w:val="00357B93"/>
    <w:rsid w:val="00360D6A"/>
    <w:rsid w:val="00361B60"/>
    <w:rsid w:val="0036328F"/>
    <w:rsid w:val="0036437C"/>
    <w:rsid w:val="00364D10"/>
    <w:rsid w:val="0036525B"/>
    <w:rsid w:val="0036539C"/>
    <w:rsid w:val="00365DA6"/>
    <w:rsid w:val="00366CB5"/>
    <w:rsid w:val="003670DD"/>
    <w:rsid w:val="00367129"/>
    <w:rsid w:val="0036729D"/>
    <w:rsid w:val="003672C5"/>
    <w:rsid w:val="0036767D"/>
    <w:rsid w:val="00367D73"/>
    <w:rsid w:val="003702CB"/>
    <w:rsid w:val="00371BC1"/>
    <w:rsid w:val="00371DCB"/>
    <w:rsid w:val="00373BE7"/>
    <w:rsid w:val="00373E5C"/>
    <w:rsid w:val="00373F97"/>
    <w:rsid w:val="0037496B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4AC"/>
    <w:rsid w:val="0038156B"/>
    <w:rsid w:val="00381A1B"/>
    <w:rsid w:val="003826D2"/>
    <w:rsid w:val="003834AE"/>
    <w:rsid w:val="00383A1E"/>
    <w:rsid w:val="003845ED"/>
    <w:rsid w:val="0038586A"/>
    <w:rsid w:val="00385A63"/>
    <w:rsid w:val="00385B51"/>
    <w:rsid w:val="003865B5"/>
    <w:rsid w:val="00386706"/>
    <w:rsid w:val="0038684C"/>
    <w:rsid w:val="00386DF0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0904"/>
    <w:rsid w:val="003A0A80"/>
    <w:rsid w:val="003A185C"/>
    <w:rsid w:val="003A1CBB"/>
    <w:rsid w:val="003A1E0B"/>
    <w:rsid w:val="003A1F9F"/>
    <w:rsid w:val="003A2377"/>
    <w:rsid w:val="003A3028"/>
    <w:rsid w:val="003A3183"/>
    <w:rsid w:val="003A4003"/>
    <w:rsid w:val="003A40F2"/>
    <w:rsid w:val="003A4405"/>
    <w:rsid w:val="003A46DD"/>
    <w:rsid w:val="003A526B"/>
    <w:rsid w:val="003A580B"/>
    <w:rsid w:val="003A64C5"/>
    <w:rsid w:val="003A6D15"/>
    <w:rsid w:val="003A6D1F"/>
    <w:rsid w:val="003A71CB"/>
    <w:rsid w:val="003A7E23"/>
    <w:rsid w:val="003B0AEB"/>
    <w:rsid w:val="003B11B3"/>
    <w:rsid w:val="003B19F4"/>
    <w:rsid w:val="003B2688"/>
    <w:rsid w:val="003B3685"/>
    <w:rsid w:val="003B368E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D51"/>
    <w:rsid w:val="003C1E9F"/>
    <w:rsid w:val="003C1FF7"/>
    <w:rsid w:val="003C277E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520"/>
    <w:rsid w:val="003D28A2"/>
    <w:rsid w:val="003D412D"/>
    <w:rsid w:val="003D427E"/>
    <w:rsid w:val="003D4551"/>
    <w:rsid w:val="003D459C"/>
    <w:rsid w:val="003D485B"/>
    <w:rsid w:val="003D54F2"/>
    <w:rsid w:val="003D5F0F"/>
    <w:rsid w:val="003D6C6F"/>
    <w:rsid w:val="003D7802"/>
    <w:rsid w:val="003D7D1A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71A"/>
    <w:rsid w:val="003E7932"/>
    <w:rsid w:val="003F009B"/>
    <w:rsid w:val="003F030E"/>
    <w:rsid w:val="003F2663"/>
    <w:rsid w:val="003F2AC5"/>
    <w:rsid w:val="003F348E"/>
    <w:rsid w:val="003F49B9"/>
    <w:rsid w:val="003F4C06"/>
    <w:rsid w:val="003F4ECB"/>
    <w:rsid w:val="003F4F17"/>
    <w:rsid w:val="003F5323"/>
    <w:rsid w:val="003F5877"/>
    <w:rsid w:val="003F5C8F"/>
    <w:rsid w:val="003F676C"/>
    <w:rsid w:val="003F7CD6"/>
    <w:rsid w:val="00400AED"/>
    <w:rsid w:val="00400DBF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0BD"/>
    <w:rsid w:val="00406150"/>
    <w:rsid w:val="0040674D"/>
    <w:rsid w:val="00406C96"/>
    <w:rsid w:val="00406DE9"/>
    <w:rsid w:val="00406E58"/>
    <w:rsid w:val="00407BFD"/>
    <w:rsid w:val="00407DA4"/>
    <w:rsid w:val="004103E2"/>
    <w:rsid w:val="00411858"/>
    <w:rsid w:val="00412259"/>
    <w:rsid w:val="004141EE"/>
    <w:rsid w:val="004146CB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93C"/>
    <w:rsid w:val="004409D8"/>
    <w:rsid w:val="00440B9C"/>
    <w:rsid w:val="00440FDD"/>
    <w:rsid w:val="00441247"/>
    <w:rsid w:val="00441432"/>
    <w:rsid w:val="004414BE"/>
    <w:rsid w:val="004421D0"/>
    <w:rsid w:val="00443A96"/>
    <w:rsid w:val="004449A0"/>
    <w:rsid w:val="0044538C"/>
    <w:rsid w:val="00445C26"/>
    <w:rsid w:val="00445C68"/>
    <w:rsid w:val="0044625D"/>
    <w:rsid w:val="0044707B"/>
    <w:rsid w:val="00450ACC"/>
    <w:rsid w:val="00450CC8"/>
    <w:rsid w:val="004513D7"/>
    <w:rsid w:val="0045231F"/>
    <w:rsid w:val="004524D5"/>
    <w:rsid w:val="004531F4"/>
    <w:rsid w:val="0045406B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4CA1"/>
    <w:rsid w:val="004655CA"/>
    <w:rsid w:val="004658DF"/>
    <w:rsid w:val="00466074"/>
    <w:rsid w:val="00467FFC"/>
    <w:rsid w:val="0047019C"/>
    <w:rsid w:val="0047096C"/>
    <w:rsid w:val="00472199"/>
    <w:rsid w:val="00472D4E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1D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4A9A"/>
    <w:rsid w:val="004A6A8D"/>
    <w:rsid w:val="004A727B"/>
    <w:rsid w:val="004A79C1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A6A"/>
    <w:rsid w:val="004B6441"/>
    <w:rsid w:val="004B6699"/>
    <w:rsid w:val="004B6746"/>
    <w:rsid w:val="004B69B9"/>
    <w:rsid w:val="004C07A7"/>
    <w:rsid w:val="004C0DA6"/>
    <w:rsid w:val="004C121A"/>
    <w:rsid w:val="004C12C6"/>
    <w:rsid w:val="004C1D7B"/>
    <w:rsid w:val="004C26E8"/>
    <w:rsid w:val="004C295F"/>
    <w:rsid w:val="004C2B7B"/>
    <w:rsid w:val="004C2EFE"/>
    <w:rsid w:val="004C35FF"/>
    <w:rsid w:val="004C37D3"/>
    <w:rsid w:val="004C3B8C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2E7"/>
    <w:rsid w:val="004D3CB5"/>
    <w:rsid w:val="004D4956"/>
    <w:rsid w:val="004D4FF3"/>
    <w:rsid w:val="004D5C54"/>
    <w:rsid w:val="004D632F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0A6"/>
    <w:rsid w:val="004E71E2"/>
    <w:rsid w:val="004F2343"/>
    <w:rsid w:val="004F27BD"/>
    <w:rsid w:val="004F28F3"/>
    <w:rsid w:val="004F37D5"/>
    <w:rsid w:val="004F41CE"/>
    <w:rsid w:val="004F5564"/>
    <w:rsid w:val="004F5A14"/>
    <w:rsid w:val="004F65D8"/>
    <w:rsid w:val="004F6703"/>
    <w:rsid w:val="004F68B4"/>
    <w:rsid w:val="004F6BBF"/>
    <w:rsid w:val="004F6C11"/>
    <w:rsid w:val="004F6DCD"/>
    <w:rsid w:val="004F70E7"/>
    <w:rsid w:val="004F7AB8"/>
    <w:rsid w:val="0050015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B6B"/>
    <w:rsid w:val="00507D60"/>
    <w:rsid w:val="00510784"/>
    <w:rsid w:val="00510E46"/>
    <w:rsid w:val="00511375"/>
    <w:rsid w:val="0051303D"/>
    <w:rsid w:val="00513578"/>
    <w:rsid w:val="0051418E"/>
    <w:rsid w:val="0051469B"/>
    <w:rsid w:val="00515634"/>
    <w:rsid w:val="00515C00"/>
    <w:rsid w:val="00516C24"/>
    <w:rsid w:val="00520980"/>
    <w:rsid w:val="00520BB4"/>
    <w:rsid w:val="00521AD0"/>
    <w:rsid w:val="00521F5D"/>
    <w:rsid w:val="00522D59"/>
    <w:rsid w:val="005230C7"/>
    <w:rsid w:val="00523E46"/>
    <w:rsid w:val="00523F2C"/>
    <w:rsid w:val="005245E8"/>
    <w:rsid w:val="005248FD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0B6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5F"/>
    <w:rsid w:val="00537463"/>
    <w:rsid w:val="00537B2C"/>
    <w:rsid w:val="00540D6F"/>
    <w:rsid w:val="00541A5D"/>
    <w:rsid w:val="00542A3A"/>
    <w:rsid w:val="00543AC4"/>
    <w:rsid w:val="00543F20"/>
    <w:rsid w:val="005449A7"/>
    <w:rsid w:val="0054542E"/>
    <w:rsid w:val="00546637"/>
    <w:rsid w:val="00547277"/>
    <w:rsid w:val="0054730C"/>
    <w:rsid w:val="00547423"/>
    <w:rsid w:val="00547483"/>
    <w:rsid w:val="00547568"/>
    <w:rsid w:val="00547B76"/>
    <w:rsid w:val="0055226C"/>
    <w:rsid w:val="00552590"/>
    <w:rsid w:val="00553653"/>
    <w:rsid w:val="00553726"/>
    <w:rsid w:val="00553CB6"/>
    <w:rsid w:val="00554493"/>
    <w:rsid w:val="005544B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716D"/>
    <w:rsid w:val="00577BEB"/>
    <w:rsid w:val="00581381"/>
    <w:rsid w:val="00581706"/>
    <w:rsid w:val="00583DD5"/>
    <w:rsid w:val="00584290"/>
    <w:rsid w:val="00585013"/>
    <w:rsid w:val="005854F4"/>
    <w:rsid w:val="00585A5F"/>
    <w:rsid w:val="00585B78"/>
    <w:rsid w:val="0058624F"/>
    <w:rsid w:val="00586A83"/>
    <w:rsid w:val="00587B7A"/>
    <w:rsid w:val="00590226"/>
    <w:rsid w:val="0059034F"/>
    <w:rsid w:val="00590DB1"/>
    <w:rsid w:val="00591974"/>
    <w:rsid w:val="00591D3D"/>
    <w:rsid w:val="0059312B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DC5"/>
    <w:rsid w:val="00596EB1"/>
    <w:rsid w:val="0059716B"/>
    <w:rsid w:val="00597541"/>
    <w:rsid w:val="005975FF"/>
    <w:rsid w:val="005A0115"/>
    <w:rsid w:val="005A0BF9"/>
    <w:rsid w:val="005A0D41"/>
    <w:rsid w:val="005A14D8"/>
    <w:rsid w:val="005A1CBE"/>
    <w:rsid w:val="005A2282"/>
    <w:rsid w:val="005A2A7D"/>
    <w:rsid w:val="005A2F58"/>
    <w:rsid w:val="005A3976"/>
    <w:rsid w:val="005A3D8C"/>
    <w:rsid w:val="005A4CD0"/>
    <w:rsid w:val="005A5ECD"/>
    <w:rsid w:val="005A6946"/>
    <w:rsid w:val="005A6B7E"/>
    <w:rsid w:val="005A6F9C"/>
    <w:rsid w:val="005A6FF9"/>
    <w:rsid w:val="005A771C"/>
    <w:rsid w:val="005A7F14"/>
    <w:rsid w:val="005B00F8"/>
    <w:rsid w:val="005B0D3B"/>
    <w:rsid w:val="005B1D08"/>
    <w:rsid w:val="005B1F93"/>
    <w:rsid w:val="005B26A6"/>
    <w:rsid w:val="005B3CBB"/>
    <w:rsid w:val="005B4439"/>
    <w:rsid w:val="005B5660"/>
    <w:rsid w:val="005B61B3"/>
    <w:rsid w:val="005B71AC"/>
    <w:rsid w:val="005B7FF5"/>
    <w:rsid w:val="005C12A0"/>
    <w:rsid w:val="005C1801"/>
    <w:rsid w:val="005C1F35"/>
    <w:rsid w:val="005C2A99"/>
    <w:rsid w:val="005C2E19"/>
    <w:rsid w:val="005C43B0"/>
    <w:rsid w:val="005C489B"/>
    <w:rsid w:val="005C4DD6"/>
    <w:rsid w:val="005C507D"/>
    <w:rsid w:val="005C6701"/>
    <w:rsid w:val="005C735A"/>
    <w:rsid w:val="005C791C"/>
    <w:rsid w:val="005D339E"/>
    <w:rsid w:val="005D37ED"/>
    <w:rsid w:val="005D3A14"/>
    <w:rsid w:val="005D4719"/>
    <w:rsid w:val="005D560F"/>
    <w:rsid w:val="005D673B"/>
    <w:rsid w:val="005D6CF8"/>
    <w:rsid w:val="005D7278"/>
    <w:rsid w:val="005E0B22"/>
    <w:rsid w:val="005E1758"/>
    <w:rsid w:val="005E1BF9"/>
    <w:rsid w:val="005E2C0D"/>
    <w:rsid w:val="005E312C"/>
    <w:rsid w:val="005E32F9"/>
    <w:rsid w:val="005E456F"/>
    <w:rsid w:val="005E4A89"/>
    <w:rsid w:val="005E4ADC"/>
    <w:rsid w:val="005E5355"/>
    <w:rsid w:val="005E5C86"/>
    <w:rsid w:val="005E7170"/>
    <w:rsid w:val="005F04BA"/>
    <w:rsid w:val="005F0DC4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4FA"/>
    <w:rsid w:val="005F7874"/>
    <w:rsid w:val="00600705"/>
    <w:rsid w:val="00600B7B"/>
    <w:rsid w:val="00600CAF"/>
    <w:rsid w:val="00600E72"/>
    <w:rsid w:val="00600F6F"/>
    <w:rsid w:val="006017DF"/>
    <w:rsid w:val="00601950"/>
    <w:rsid w:val="0060270F"/>
    <w:rsid w:val="00602A01"/>
    <w:rsid w:val="00602BFF"/>
    <w:rsid w:val="00602FE6"/>
    <w:rsid w:val="00603241"/>
    <w:rsid w:val="00604E03"/>
    <w:rsid w:val="00605C1F"/>
    <w:rsid w:val="00607485"/>
    <w:rsid w:val="00607DC7"/>
    <w:rsid w:val="00607F62"/>
    <w:rsid w:val="00611CF2"/>
    <w:rsid w:val="00611DCF"/>
    <w:rsid w:val="0061222B"/>
    <w:rsid w:val="0061247E"/>
    <w:rsid w:val="00612D5D"/>
    <w:rsid w:val="0061341B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178EB"/>
    <w:rsid w:val="00620881"/>
    <w:rsid w:val="00620DEA"/>
    <w:rsid w:val="00621708"/>
    <w:rsid w:val="00621990"/>
    <w:rsid w:val="0062295B"/>
    <w:rsid w:val="00623F6F"/>
    <w:rsid w:val="006240FB"/>
    <w:rsid w:val="0062435C"/>
    <w:rsid w:val="00625495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2D0C"/>
    <w:rsid w:val="006339F0"/>
    <w:rsid w:val="00634515"/>
    <w:rsid w:val="00634823"/>
    <w:rsid w:val="00634F3D"/>
    <w:rsid w:val="00634FDF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3DD3"/>
    <w:rsid w:val="00643FEB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352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4675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2718"/>
    <w:rsid w:val="006833CA"/>
    <w:rsid w:val="00684101"/>
    <w:rsid w:val="006845A2"/>
    <w:rsid w:val="00685AAA"/>
    <w:rsid w:val="00686833"/>
    <w:rsid w:val="006869D6"/>
    <w:rsid w:val="00687707"/>
    <w:rsid w:val="006905D7"/>
    <w:rsid w:val="006907D9"/>
    <w:rsid w:val="00690D78"/>
    <w:rsid w:val="00690EB2"/>
    <w:rsid w:val="00691166"/>
    <w:rsid w:val="006915E4"/>
    <w:rsid w:val="006922F9"/>
    <w:rsid w:val="00694950"/>
    <w:rsid w:val="0069545B"/>
    <w:rsid w:val="006968C6"/>
    <w:rsid w:val="006976E4"/>
    <w:rsid w:val="006A1D8D"/>
    <w:rsid w:val="006A372E"/>
    <w:rsid w:val="006A38A3"/>
    <w:rsid w:val="006A5962"/>
    <w:rsid w:val="006A6B4C"/>
    <w:rsid w:val="006A6DCB"/>
    <w:rsid w:val="006A6E56"/>
    <w:rsid w:val="006A7424"/>
    <w:rsid w:val="006A784A"/>
    <w:rsid w:val="006A7B98"/>
    <w:rsid w:val="006B0064"/>
    <w:rsid w:val="006B11CB"/>
    <w:rsid w:val="006B1900"/>
    <w:rsid w:val="006B1B49"/>
    <w:rsid w:val="006B2315"/>
    <w:rsid w:val="006B2590"/>
    <w:rsid w:val="006B2F53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0B3"/>
    <w:rsid w:val="006B7411"/>
    <w:rsid w:val="006B7F5D"/>
    <w:rsid w:val="006C048B"/>
    <w:rsid w:val="006C07AB"/>
    <w:rsid w:val="006C168C"/>
    <w:rsid w:val="006C1F2A"/>
    <w:rsid w:val="006C1FE7"/>
    <w:rsid w:val="006C221D"/>
    <w:rsid w:val="006C385B"/>
    <w:rsid w:val="006C38CB"/>
    <w:rsid w:val="006C43A2"/>
    <w:rsid w:val="006C47A6"/>
    <w:rsid w:val="006C4877"/>
    <w:rsid w:val="006C49F3"/>
    <w:rsid w:val="006C4C48"/>
    <w:rsid w:val="006C4D9E"/>
    <w:rsid w:val="006C51C5"/>
    <w:rsid w:val="006C67D3"/>
    <w:rsid w:val="006C6FBC"/>
    <w:rsid w:val="006C78C5"/>
    <w:rsid w:val="006C78EE"/>
    <w:rsid w:val="006C78F4"/>
    <w:rsid w:val="006C7CB5"/>
    <w:rsid w:val="006C7D87"/>
    <w:rsid w:val="006D0644"/>
    <w:rsid w:val="006D1AEA"/>
    <w:rsid w:val="006D1CBA"/>
    <w:rsid w:val="006D2FCD"/>
    <w:rsid w:val="006D39DF"/>
    <w:rsid w:val="006D41C1"/>
    <w:rsid w:val="006D4BB8"/>
    <w:rsid w:val="006D51F3"/>
    <w:rsid w:val="006D616B"/>
    <w:rsid w:val="006D6A71"/>
    <w:rsid w:val="006E1A78"/>
    <w:rsid w:val="006E217B"/>
    <w:rsid w:val="006E3C4A"/>
    <w:rsid w:val="006E3E98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688"/>
    <w:rsid w:val="006F3C73"/>
    <w:rsid w:val="006F3DD4"/>
    <w:rsid w:val="006F4AF2"/>
    <w:rsid w:val="006F5521"/>
    <w:rsid w:val="006F7192"/>
    <w:rsid w:val="00700011"/>
    <w:rsid w:val="007009C5"/>
    <w:rsid w:val="007011D0"/>
    <w:rsid w:val="00702817"/>
    <w:rsid w:val="00702D91"/>
    <w:rsid w:val="0070338C"/>
    <w:rsid w:val="007036C4"/>
    <w:rsid w:val="00703ADA"/>
    <w:rsid w:val="007044FA"/>
    <w:rsid w:val="0070501B"/>
    <w:rsid w:val="00705EAC"/>
    <w:rsid w:val="00706A6F"/>
    <w:rsid w:val="007073AE"/>
    <w:rsid w:val="007073D6"/>
    <w:rsid w:val="00707673"/>
    <w:rsid w:val="0071047C"/>
    <w:rsid w:val="0071122E"/>
    <w:rsid w:val="00711403"/>
    <w:rsid w:val="00711A1F"/>
    <w:rsid w:val="00711E01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732"/>
    <w:rsid w:val="00716E3F"/>
    <w:rsid w:val="0071721B"/>
    <w:rsid w:val="00722428"/>
    <w:rsid w:val="0072339F"/>
    <w:rsid w:val="00724286"/>
    <w:rsid w:val="0072480E"/>
    <w:rsid w:val="00724C43"/>
    <w:rsid w:val="007255AD"/>
    <w:rsid w:val="00725BB7"/>
    <w:rsid w:val="00725CD9"/>
    <w:rsid w:val="00726166"/>
    <w:rsid w:val="007277DC"/>
    <w:rsid w:val="007302A3"/>
    <w:rsid w:val="00730BE3"/>
    <w:rsid w:val="00731A9E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6A9"/>
    <w:rsid w:val="00743E11"/>
    <w:rsid w:val="00743ECA"/>
    <w:rsid w:val="00743F43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ADF"/>
    <w:rsid w:val="00753195"/>
    <w:rsid w:val="007534AE"/>
    <w:rsid w:val="007537BB"/>
    <w:rsid w:val="00753C14"/>
    <w:rsid w:val="0075411C"/>
    <w:rsid w:val="007565C2"/>
    <w:rsid w:val="00756E62"/>
    <w:rsid w:val="0075737B"/>
    <w:rsid w:val="00760308"/>
    <w:rsid w:val="0076048F"/>
    <w:rsid w:val="007605CA"/>
    <w:rsid w:val="0076087F"/>
    <w:rsid w:val="00761DE6"/>
    <w:rsid w:val="007623E8"/>
    <w:rsid w:val="00762583"/>
    <w:rsid w:val="00763379"/>
    <w:rsid w:val="0076352D"/>
    <w:rsid w:val="00763816"/>
    <w:rsid w:val="00763AA6"/>
    <w:rsid w:val="00763AAF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3175"/>
    <w:rsid w:val="00774707"/>
    <w:rsid w:val="0077512D"/>
    <w:rsid w:val="00775F40"/>
    <w:rsid w:val="00776925"/>
    <w:rsid w:val="00776D6F"/>
    <w:rsid w:val="0077726E"/>
    <w:rsid w:val="00777E61"/>
    <w:rsid w:val="007800CA"/>
    <w:rsid w:val="00781D0F"/>
    <w:rsid w:val="00782124"/>
    <w:rsid w:val="00782ABB"/>
    <w:rsid w:val="00783CB7"/>
    <w:rsid w:val="00784A79"/>
    <w:rsid w:val="00785CB6"/>
    <w:rsid w:val="0078674F"/>
    <w:rsid w:val="007868F9"/>
    <w:rsid w:val="007878D4"/>
    <w:rsid w:val="00787E08"/>
    <w:rsid w:val="00787FA1"/>
    <w:rsid w:val="007913E7"/>
    <w:rsid w:val="00791740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97DE6"/>
    <w:rsid w:val="007A0849"/>
    <w:rsid w:val="007A10AC"/>
    <w:rsid w:val="007A1D1D"/>
    <w:rsid w:val="007A1EE0"/>
    <w:rsid w:val="007A3116"/>
    <w:rsid w:val="007A502F"/>
    <w:rsid w:val="007A5E18"/>
    <w:rsid w:val="007A64D7"/>
    <w:rsid w:val="007A654B"/>
    <w:rsid w:val="007A6C08"/>
    <w:rsid w:val="007A7A1F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D0F"/>
    <w:rsid w:val="007B5855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3393"/>
    <w:rsid w:val="007C471C"/>
    <w:rsid w:val="007C4B93"/>
    <w:rsid w:val="007C4D93"/>
    <w:rsid w:val="007C5F74"/>
    <w:rsid w:val="007C64DE"/>
    <w:rsid w:val="007C752E"/>
    <w:rsid w:val="007C764D"/>
    <w:rsid w:val="007D02D9"/>
    <w:rsid w:val="007D2D64"/>
    <w:rsid w:val="007D32E8"/>
    <w:rsid w:val="007D3570"/>
    <w:rsid w:val="007D4089"/>
    <w:rsid w:val="007D4EC8"/>
    <w:rsid w:val="007D51E7"/>
    <w:rsid w:val="007D52FE"/>
    <w:rsid w:val="007D64E0"/>
    <w:rsid w:val="007D6E5C"/>
    <w:rsid w:val="007E1235"/>
    <w:rsid w:val="007E2098"/>
    <w:rsid w:val="007E2414"/>
    <w:rsid w:val="007E2E41"/>
    <w:rsid w:val="007E2F64"/>
    <w:rsid w:val="007E330D"/>
    <w:rsid w:val="007E37B2"/>
    <w:rsid w:val="007E3909"/>
    <w:rsid w:val="007E3E6C"/>
    <w:rsid w:val="007E451F"/>
    <w:rsid w:val="007E4A00"/>
    <w:rsid w:val="007E4B37"/>
    <w:rsid w:val="007E4EEF"/>
    <w:rsid w:val="007E575F"/>
    <w:rsid w:val="007E63E5"/>
    <w:rsid w:val="007E6CD8"/>
    <w:rsid w:val="007E6FAD"/>
    <w:rsid w:val="007E7BA5"/>
    <w:rsid w:val="007F005D"/>
    <w:rsid w:val="007F0319"/>
    <w:rsid w:val="007F0776"/>
    <w:rsid w:val="007F07BB"/>
    <w:rsid w:val="007F0886"/>
    <w:rsid w:val="007F148E"/>
    <w:rsid w:val="007F1D54"/>
    <w:rsid w:val="007F22BA"/>
    <w:rsid w:val="007F34A8"/>
    <w:rsid w:val="007F3964"/>
    <w:rsid w:val="007F4048"/>
    <w:rsid w:val="007F4B4F"/>
    <w:rsid w:val="007F4E97"/>
    <w:rsid w:val="007F5EE2"/>
    <w:rsid w:val="007F6F5D"/>
    <w:rsid w:val="007F7930"/>
    <w:rsid w:val="008013BD"/>
    <w:rsid w:val="00801E64"/>
    <w:rsid w:val="00801F2A"/>
    <w:rsid w:val="00802106"/>
    <w:rsid w:val="00803262"/>
    <w:rsid w:val="0080364E"/>
    <w:rsid w:val="00805853"/>
    <w:rsid w:val="00805C56"/>
    <w:rsid w:val="00806315"/>
    <w:rsid w:val="008074B9"/>
    <w:rsid w:val="008116C6"/>
    <w:rsid w:val="0081179A"/>
    <w:rsid w:val="008119BF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56A"/>
    <w:rsid w:val="0081792F"/>
    <w:rsid w:val="00817A40"/>
    <w:rsid w:val="00820476"/>
    <w:rsid w:val="008205EF"/>
    <w:rsid w:val="008207B1"/>
    <w:rsid w:val="00820B82"/>
    <w:rsid w:val="008211A5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1D3"/>
    <w:rsid w:val="008327BA"/>
    <w:rsid w:val="00832EF3"/>
    <w:rsid w:val="0083305F"/>
    <w:rsid w:val="0083310E"/>
    <w:rsid w:val="008340EC"/>
    <w:rsid w:val="00834490"/>
    <w:rsid w:val="008345C6"/>
    <w:rsid w:val="008353F1"/>
    <w:rsid w:val="008354AF"/>
    <w:rsid w:val="00836DBC"/>
    <w:rsid w:val="0083705F"/>
    <w:rsid w:val="00837FBB"/>
    <w:rsid w:val="00840182"/>
    <w:rsid w:val="00840427"/>
    <w:rsid w:val="00842702"/>
    <w:rsid w:val="0084274E"/>
    <w:rsid w:val="00842AE1"/>
    <w:rsid w:val="008450D1"/>
    <w:rsid w:val="0084712B"/>
    <w:rsid w:val="0084796A"/>
    <w:rsid w:val="00847A1E"/>
    <w:rsid w:val="00850703"/>
    <w:rsid w:val="00851406"/>
    <w:rsid w:val="00851D01"/>
    <w:rsid w:val="00852134"/>
    <w:rsid w:val="00852B53"/>
    <w:rsid w:val="00854309"/>
    <w:rsid w:val="00854ACE"/>
    <w:rsid w:val="0085551B"/>
    <w:rsid w:val="008557F2"/>
    <w:rsid w:val="00855A9E"/>
    <w:rsid w:val="00856F31"/>
    <w:rsid w:val="00857E7E"/>
    <w:rsid w:val="00860845"/>
    <w:rsid w:val="00861456"/>
    <w:rsid w:val="0086183C"/>
    <w:rsid w:val="0086183F"/>
    <w:rsid w:val="00861AD5"/>
    <w:rsid w:val="00862833"/>
    <w:rsid w:val="00862934"/>
    <w:rsid w:val="00862C7F"/>
    <w:rsid w:val="008631C9"/>
    <w:rsid w:val="008638A7"/>
    <w:rsid w:val="00864841"/>
    <w:rsid w:val="00865BD7"/>
    <w:rsid w:val="008664CA"/>
    <w:rsid w:val="00866B9D"/>
    <w:rsid w:val="0087090F"/>
    <w:rsid w:val="0087186D"/>
    <w:rsid w:val="00871CC7"/>
    <w:rsid w:val="0087308F"/>
    <w:rsid w:val="0087416C"/>
    <w:rsid w:val="008744E3"/>
    <w:rsid w:val="00875B1C"/>
    <w:rsid w:val="0087618F"/>
    <w:rsid w:val="00876693"/>
    <w:rsid w:val="00876A89"/>
    <w:rsid w:val="00876B62"/>
    <w:rsid w:val="0087737F"/>
    <w:rsid w:val="0088087F"/>
    <w:rsid w:val="00880A9D"/>
    <w:rsid w:val="008814BA"/>
    <w:rsid w:val="00881609"/>
    <w:rsid w:val="008817FB"/>
    <w:rsid w:val="00881974"/>
    <w:rsid w:val="008822E8"/>
    <w:rsid w:val="008839AF"/>
    <w:rsid w:val="008839CB"/>
    <w:rsid w:val="00883BE7"/>
    <w:rsid w:val="00884146"/>
    <w:rsid w:val="0088449A"/>
    <w:rsid w:val="0088488B"/>
    <w:rsid w:val="00885665"/>
    <w:rsid w:val="00885DBF"/>
    <w:rsid w:val="00886E60"/>
    <w:rsid w:val="0089144E"/>
    <w:rsid w:val="00891831"/>
    <w:rsid w:val="008919D7"/>
    <w:rsid w:val="008920E0"/>
    <w:rsid w:val="00893959"/>
    <w:rsid w:val="00893A33"/>
    <w:rsid w:val="00894A57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232F"/>
    <w:rsid w:val="008A3356"/>
    <w:rsid w:val="008A365E"/>
    <w:rsid w:val="008A3920"/>
    <w:rsid w:val="008A3EF1"/>
    <w:rsid w:val="008A4464"/>
    <w:rsid w:val="008A48E9"/>
    <w:rsid w:val="008A6287"/>
    <w:rsid w:val="008A6CE8"/>
    <w:rsid w:val="008A6D6A"/>
    <w:rsid w:val="008A7192"/>
    <w:rsid w:val="008A7F98"/>
    <w:rsid w:val="008B0457"/>
    <w:rsid w:val="008B15D2"/>
    <w:rsid w:val="008B15D6"/>
    <w:rsid w:val="008B1673"/>
    <w:rsid w:val="008B19F5"/>
    <w:rsid w:val="008B2F0F"/>
    <w:rsid w:val="008B39BA"/>
    <w:rsid w:val="008B3A0A"/>
    <w:rsid w:val="008B40D7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8DC"/>
    <w:rsid w:val="008C0951"/>
    <w:rsid w:val="008C0C16"/>
    <w:rsid w:val="008C0E3A"/>
    <w:rsid w:val="008C1037"/>
    <w:rsid w:val="008C18D4"/>
    <w:rsid w:val="008C24AF"/>
    <w:rsid w:val="008C27ED"/>
    <w:rsid w:val="008C2C5F"/>
    <w:rsid w:val="008C3260"/>
    <w:rsid w:val="008C3A22"/>
    <w:rsid w:val="008C3BBA"/>
    <w:rsid w:val="008C45CB"/>
    <w:rsid w:val="008C55A7"/>
    <w:rsid w:val="008C6428"/>
    <w:rsid w:val="008C65B0"/>
    <w:rsid w:val="008D0005"/>
    <w:rsid w:val="008D0502"/>
    <w:rsid w:val="008D07FF"/>
    <w:rsid w:val="008D231F"/>
    <w:rsid w:val="008D2E94"/>
    <w:rsid w:val="008D3197"/>
    <w:rsid w:val="008D425A"/>
    <w:rsid w:val="008D4A6A"/>
    <w:rsid w:val="008D5158"/>
    <w:rsid w:val="008D525B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1FDF"/>
    <w:rsid w:val="008E322F"/>
    <w:rsid w:val="008E3C88"/>
    <w:rsid w:val="008E4499"/>
    <w:rsid w:val="008E5F96"/>
    <w:rsid w:val="008E61BC"/>
    <w:rsid w:val="008E6C0F"/>
    <w:rsid w:val="008E7579"/>
    <w:rsid w:val="008F033A"/>
    <w:rsid w:val="008F0BF5"/>
    <w:rsid w:val="008F0F77"/>
    <w:rsid w:val="008F3CC0"/>
    <w:rsid w:val="008F44D6"/>
    <w:rsid w:val="008F461E"/>
    <w:rsid w:val="008F599E"/>
    <w:rsid w:val="008F5F25"/>
    <w:rsid w:val="008F6AE2"/>
    <w:rsid w:val="008F6B79"/>
    <w:rsid w:val="008F6CF9"/>
    <w:rsid w:val="008F72AD"/>
    <w:rsid w:val="008F75AA"/>
    <w:rsid w:val="009014F9"/>
    <w:rsid w:val="00902228"/>
    <w:rsid w:val="009034FD"/>
    <w:rsid w:val="009037DB"/>
    <w:rsid w:val="00903B89"/>
    <w:rsid w:val="00903E56"/>
    <w:rsid w:val="0090452A"/>
    <w:rsid w:val="009045CB"/>
    <w:rsid w:val="00905971"/>
    <w:rsid w:val="00905A0B"/>
    <w:rsid w:val="00906085"/>
    <w:rsid w:val="009062DA"/>
    <w:rsid w:val="00910DDA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372B7"/>
    <w:rsid w:val="009401F6"/>
    <w:rsid w:val="0094076A"/>
    <w:rsid w:val="00940770"/>
    <w:rsid w:val="0094151F"/>
    <w:rsid w:val="00941BB4"/>
    <w:rsid w:val="00941DAE"/>
    <w:rsid w:val="0094216E"/>
    <w:rsid w:val="009424D2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2ADC"/>
    <w:rsid w:val="00954A09"/>
    <w:rsid w:val="00954E95"/>
    <w:rsid w:val="00954EDE"/>
    <w:rsid w:val="0095546D"/>
    <w:rsid w:val="0095589F"/>
    <w:rsid w:val="00955CAC"/>
    <w:rsid w:val="00956114"/>
    <w:rsid w:val="00956A37"/>
    <w:rsid w:val="00956C46"/>
    <w:rsid w:val="00956C8E"/>
    <w:rsid w:val="00956CF8"/>
    <w:rsid w:val="00957A3F"/>
    <w:rsid w:val="00957B31"/>
    <w:rsid w:val="00957F8E"/>
    <w:rsid w:val="0096100A"/>
    <w:rsid w:val="00961FE2"/>
    <w:rsid w:val="009621E0"/>
    <w:rsid w:val="00962440"/>
    <w:rsid w:val="0096297B"/>
    <w:rsid w:val="00962B52"/>
    <w:rsid w:val="00964A1F"/>
    <w:rsid w:val="00965014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4D"/>
    <w:rsid w:val="009739BC"/>
    <w:rsid w:val="00973D2C"/>
    <w:rsid w:val="00973EFD"/>
    <w:rsid w:val="009749FE"/>
    <w:rsid w:val="00974AAB"/>
    <w:rsid w:val="00974BD7"/>
    <w:rsid w:val="00974C28"/>
    <w:rsid w:val="00974D67"/>
    <w:rsid w:val="0097592F"/>
    <w:rsid w:val="0097605A"/>
    <w:rsid w:val="00977670"/>
    <w:rsid w:val="00977EE6"/>
    <w:rsid w:val="0098090D"/>
    <w:rsid w:val="00980967"/>
    <w:rsid w:val="0098199C"/>
    <w:rsid w:val="00981ACD"/>
    <w:rsid w:val="009821A4"/>
    <w:rsid w:val="0098282C"/>
    <w:rsid w:val="009828B3"/>
    <w:rsid w:val="00982B0A"/>
    <w:rsid w:val="0098334C"/>
    <w:rsid w:val="00983E4A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5E4F"/>
    <w:rsid w:val="0099643E"/>
    <w:rsid w:val="0099663F"/>
    <w:rsid w:val="00997D7C"/>
    <w:rsid w:val="009A1A74"/>
    <w:rsid w:val="009A1D1C"/>
    <w:rsid w:val="009A20A2"/>
    <w:rsid w:val="009A254E"/>
    <w:rsid w:val="009A2FE8"/>
    <w:rsid w:val="009A30A6"/>
    <w:rsid w:val="009A3399"/>
    <w:rsid w:val="009A3C56"/>
    <w:rsid w:val="009A52EC"/>
    <w:rsid w:val="009A65A3"/>
    <w:rsid w:val="009A70D5"/>
    <w:rsid w:val="009A7101"/>
    <w:rsid w:val="009A7492"/>
    <w:rsid w:val="009A7773"/>
    <w:rsid w:val="009B006D"/>
    <w:rsid w:val="009B0727"/>
    <w:rsid w:val="009B0B7A"/>
    <w:rsid w:val="009B0D8B"/>
    <w:rsid w:val="009B1541"/>
    <w:rsid w:val="009B1B1E"/>
    <w:rsid w:val="009B1E49"/>
    <w:rsid w:val="009B20B2"/>
    <w:rsid w:val="009B2BD3"/>
    <w:rsid w:val="009B4293"/>
    <w:rsid w:val="009B4D52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1A68"/>
    <w:rsid w:val="009C26A8"/>
    <w:rsid w:val="009C2B09"/>
    <w:rsid w:val="009C3BD6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5B"/>
    <w:rsid w:val="009D2BE5"/>
    <w:rsid w:val="009D31DB"/>
    <w:rsid w:val="009D505A"/>
    <w:rsid w:val="009D6B6B"/>
    <w:rsid w:val="009D7CEF"/>
    <w:rsid w:val="009D7F04"/>
    <w:rsid w:val="009E03BF"/>
    <w:rsid w:val="009E0730"/>
    <w:rsid w:val="009E0791"/>
    <w:rsid w:val="009E12EA"/>
    <w:rsid w:val="009E1AAB"/>
    <w:rsid w:val="009E22BB"/>
    <w:rsid w:val="009E23C5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E3A"/>
    <w:rsid w:val="009F1F6C"/>
    <w:rsid w:val="009F2FF1"/>
    <w:rsid w:val="009F3202"/>
    <w:rsid w:val="009F3413"/>
    <w:rsid w:val="009F52D1"/>
    <w:rsid w:val="009F608F"/>
    <w:rsid w:val="009F61DA"/>
    <w:rsid w:val="009F7012"/>
    <w:rsid w:val="00A00418"/>
    <w:rsid w:val="00A004EC"/>
    <w:rsid w:val="00A00C5F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4A47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289A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DAB"/>
    <w:rsid w:val="00A215E1"/>
    <w:rsid w:val="00A220B1"/>
    <w:rsid w:val="00A225C1"/>
    <w:rsid w:val="00A2262F"/>
    <w:rsid w:val="00A22C8E"/>
    <w:rsid w:val="00A22DC1"/>
    <w:rsid w:val="00A23179"/>
    <w:rsid w:val="00A23B6B"/>
    <w:rsid w:val="00A24323"/>
    <w:rsid w:val="00A24A48"/>
    <w:rsid w:val="00A24AED"/>
    <w:rsid w:val="00A24CB4"/>
    <w:rsid w:val="00A2575B"/>
    <w:rsid w:val="00A25960"/>
    <w:rsid w:val="00A26280"/>
    <w:rsid w:val="00A265D5"/>
    <w:rsid w:val="00A2715F"/>
    <w:rsid w:val="00A2744A"/>
    <w:rsid w:val="00A27C04"/>
    <w:rsid w:val="00A309EF"/>
    <w:rsid w:val="00A30E3C"/>
    <w:rsid w:val="00A31C4C"/>
    <w:rsid w:val="00A3228D"/>
    <w:rsid w:val="00A3378F"/>
    <w:rsid w:val="00A33842"/>
    <w:rsid w:val="00A33AB7"/>
    <w:rsid w:val="00A344B4"/>
    <w:rsid w:val="00A34A07"/>
    <w:rsid w:val="00A35752"/>
    <w:rsid w:val="00A36494"/>
    <w:rsid w:val="00A3691B"/>
    <w:rsid w:val="00A37C30"/>
    <w:rsid w:val="00A37D77"/>
    <w:rsid w:val="00A37DFA"/>
    <w:rsid w:val="00A37F8D"/>
    <w:rsid w:val="00A37FD8"/>
    <w:rsid w:val="00A40C1E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1022"/>
    <w:rsid w:val="00A52665"/>
    <w:rsid w:val="00A52D08"/>
    <w:rsid w:val="00A530C9"/>
    <w:rsid w:val="00A5377C"/>
    <w:rsid w:val="00A53F51"/>
    <w:rsid w:val="00A54094"/>
    <w:rsid w:val="00A55D5C"/>
    <w:rsid w:val="00A569FF"/>
    <w:rsid w:val="00A56A15"/>
    <w:rsid w:val="00A57047"/>
    <w:rsid w:val="00A57E8D"/>
    <w:rsid w:val="00A60075"/>
    <w:rsid w:val="00A60A39"/>
    <w:rsid w:val="00A60C2F"/>
    <w:rsid w:val="00A60D82"/>
    <w:rsid w:val="00A61476"/>
    <w:rsid w:val="00A614E4"/>
    <w:rsid w:val="00A61BAC"/>
    <w:rsid w:val="00A62013"/>
    <w:rsid w:val="00A62038"/>
    <w:rsid w:val="00A6262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AF8"/>
    <w:rsid w:val="00A7155C"/>
    <w:rsid w:val="00A71F86"/>
    <w:rsid w:val="00A72E10"/>
    <w:rsid w:val="00A73919"/>
    <w:rsid w:val="00A743B8"/>
    <w:rsid w:val="00A744C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923"/>
    <w:rsid w:val="00A834B9"/>
    <w:rsid w:val="00A83849"/>
    <w:rsid w:val="00A83D2D"/>
    <w:rsid w:val="00A84A22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715"/>
    <w:rsid w:val="00A91F5F"/>
    <w:rsid w:val="00A9217A"/>
    <w:rsid w:val="00A924B3"/>
    <w:rsid w:val="00A92F48"/>
    <w:rsid w:val="00A94155"/>
    <w:rsid w:val="00A94407"/>
    <w:rsid w:val="00A945AA"/>
    <w:rsid w:val="00A946B8"/>
    <w:rsid w:val="00A94CF6"/>
    <w:rsid w:val="00A94DB5"/>
    <w:rsid w:val="00A9503A"/>
    <w:rsid w:val="00A9552D"/>
    <w:rsid w:val="00A95987"/>
    <w:rsid w:val="00A95E50"/>
    <w:rsid w:val="00A967AD"/>
    <w:rsid w:val="00A97074"/>
    <w:rsid w:val="00A976FB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2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6F1A"/>
    <w:rsid w:val="00AB74FE"/>
    <w:rsid w:val="00AC05F1"/>
    <w:rsid w:val="00AC0F41"/>
    <w:rsid w:val="00AC211F"/>
    <w:rsid w:val="00AC25B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AE4"/>
    <w:rsid w:val="00AD4B07"/>
    <w:rsid w:val="00AD4B60"/>
    <w:rsid w:val="00AD5454"/>
    <w:rsid w:val="00AD6239"/>
    <w:rsid w:val="00AD6FAC"/>
    <w:rsid w:val="00AD6FBB"/>
    <w:rsid w:val="00AD77AD"/>
    <w:rsid w:val="00AD7A34"/>
    <w:rsid w:val="00AE06B5"/>
    <w:rsid w:val="00AE0FAE"/>
    <w:rsid w:val="00AE20C7"/>
    <w:rsid w:val="00AE21FC"/>
    <w:rsid w:val="00AE2BF6"/>
    <w:rsid w:val="00AE42EB"/>
    <w:rsid w:val="00AE4FAE"/>
    <w:rsid w:val="00AE5484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928"/>
    <w:rsid w:val="00AE79DE"/>
    <w:rsid w:val="00AE7D61"/>
    <w:rsid w:val="00AF027E"/>
    <w:rsid w:val="00AF0313"/>
    <w:rsid w:val="00AF0DF7"/>
    <w:rsid w:val="00AF107E"/>
    <w:rsid w:val="00AF2B7E"/>
    <w:rsid w:val="00AF3B43"/>
    <w:rsid w:val="00AF3CF8"/>
    <w:rsid w:val="00AF4851"/>
    <w:rsid w:val="00AF48FC"/>
    <w:rsid w:val="00AF5143"/>
    <w:rsid w:val="00AF5763"/>
    <w:rsid w:val="00AF6572"/>
    <w:rsid w:val="00AF76F4"/>
    <w:rsid w:val="00B00079"/>
    <w:rsid w:val="00B0044F"/>
    <w:rsid w:val="00B007E7"/>
    <w:rsid w:val="00B00DF2"/>
    <w:rsid w:val="00B00E24"/>
    <w:rsid w:val="00B01CA9"/>
    <w:rsid w:val="00B02E3F"/>
    <w:rsid w:val="00B0334B"/>
    <w:rsid w:val="00B043EC"/>
    <w:rsid w:val="00B048FC"/>
    <w:rsid w:val="00B0496E"/>
    <w:rsid w:val="00B04DAC"/>
    <w:rsid w:val="00B051F8"/>
    <w:rsid w:val="00B0570B"/>
    <w:rsid w:val="00B067BC"/>
    <w:rsid w:val="00B06BE2"/>
    <w:rsid w:val="00B0704F"/>
    <w:rsid w:val="00B075A9"/>
    <w:rsid w:val="00B07824"/>
    <w:rsid w:val="00B07983"/>
    <w:rsid w:val="00B07A93"/>
    <w:rsid w:val="00B07F5E"/>
    <w:rsid w:val="00B118F2"/>
    <w:rsid w:val="00B11B81"/>
    <w:rsid w:val="00B12309"/>
    <w:rsid w:val="00B1358B"/>
    <w:rsid w:val="00B139B7"/>
    <w:rsid w:val="00B13A84"/>
    <w:rsid w:val="00B14A96"/>
    <w:rsid w:val="00B15003"/>
    <w:rsid w:val="00B163A4"/>
    <w:rsid w:val="00B16729"/>
    <w:rsid w:val="00B16957"/>
    <w:rsid w:val="00B1698D"/>
    <w:rsid w:val="00B17C0B"/>
    <w:rsid w:val="00B17CF7"/>
    <w:rsid w:val="00B2181E"/>
    <w:rsid w:val="00B21FE6"/>
    <w:rsid w:val="00B22F91"/>
    <w:rsid w:val="00B235EE"/>
    <w:rsid w:val="00B23F5F"/>
    <w:rsid w:val="00B24587"/>
    <w:rsid w:val="00B24ABA"/>
    <w:rsid w:val="00B24C4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0C09"/>
    <w:rsid w:val="00B316B4"/>
    <w:rsid w:val="00B31CA4"/>
    <w:rsid w:val="00B320D0"/>
    <w:rsid w:val="00B32E53"/>
    <w:rsid w:val="00B334E9"/>
    <w:rsid w:val="00B335D2"/>
    <w:rsid w:val="00B343A7"/>
    <w:rsid w:val="00B35526"/>
    <w:rsid w:val="00B35532"/>
    <w:rsid w:val="00B35D4E"/>
    <w:rsid w:val="00B363DE"/>
    <w:rsid w:val="00B36E97"/>
    <w:rsid w:val="00B3755E"/>
    <w:rsid w:val="00B37FE4"/>
    <w:rsid w:val="00B40CAE"/>
    <w:rsid w:val="00B410A8"/>
    <w:rsid w:val="00B434CC"/>
    <w:rsid w:val="00B43D7A"/>
    <w:rsid w:val="00B44DCD"/>
    <w:rsid w:val="00B4510D"/>
    <w:rsid w:val="00B46B26"/>
    <w:rsid w:val="00B46F3D"/>
    <w:rsid w:val="00B4732E"/>
    <w:rsid w:val="00B47B69"/>
    <w:rsid w:val="00B47FB1"/>
    <w:rsid w:val="00B503E3"/>
    <w:rsid w:val="00B5085F"/>
    <w:rsid w:val="00B50953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699D"/>
    <w:rsid w:val="00B6778A"/>
    <w:rsid w:val="00B67DAA"/>
    <w:rsid w:val="00B71929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1CC6"/>
    <w:rsid w:val="00B82857"/>
    <w:rsid w:val="00B82964"/>
    <w:rsid w:val="00B82FD9"/>
    <w:rsid w:val="00B830AF"/>
    <w:rsid w:val="00B84880"/>
    <w:rsid w:val="00B856B6"/>
    <w:rsid w:val="00B85C08"/>
    <w:rsid w:val="00B866A8"/>
    <w:rsid w:val="00B86EEB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4F0D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6D37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B3F"/>
    <w:rsid w:val="00BB5C4E"/>
    <w:rsid w:val="00BB5CEF"/>
    <w:rsid w:val="00BB61B9"/>
    <w:rsid w:val="00BB76AC"/>
    <w:rsid w:val="00BB7F5D"/>
    <w:rsid w:val="00BC12FB"/>
    <w:rsid w:val="00BC24B2"/>
    <w:rsid w:val="00BC3845"/>
    <w:rsid w:val="00BC40B8"/>
    <w:rsid w:val="00BC4882"/>
    <w:rsid w:val="00BC530C"/>
    <w:rsid w:val="00BC53EC"/>
    <w:rsid w:val="00BC5617"/>
    <w:rsid w:val="00BC6CC4"/>
    <w:rsid w:val="00BC70D2"/>
    <w:rsid w:val="00BD008D"/>
    <w:rsid w:val="00BD107A"/>
    <w:rsid w:val="00BD1EF4"/>
    <w:rsid w:val="00BD2436"/>
    <w:rsid w:val="00BD2E72"/>
    <w:rsid w:val="00BD3BB1"/>
    <w:rsid w:val="00BD3CCD"/>
    <w:rsid w:val="00BD3F52"/>
    <w:rsid w:val="00BD4895"/>
    <w:rsid w:val="00BD5A67"/>
    <w:rsid w:val="00BD688E"/>
    <w:rsid w:val="00BD6E02"/>
    <w:rsid w:val="00BD713C"/>
    <w:rsid w:val="00BD75B2"/>
    <w:rsid w:val="00BE25EB"/>
    <w:rsid w:val="00BE2F72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957"/>
    <w:rsid w:val="00BF7A3F"/>
    <w:rsid w:val="00BF7FD2"/>
    <w:rsid w:val="00C00232"/>
    <w:rsid w:val="00C01C42"/>
    <w:rsid w:val="00C0202C"/>
    <w:rsid w:val="00C022FB"/>
    <w:rsid w:val="00C02777"/>
    <w:rsid w:val="00C02ADA"/>
    <w:rsid w:val="00C03186"/>
    <w:rsid w:val="00C032DF"/>
    <w:rsid w:val="00C03466"/>
    <w:rsid w:val="00C037EC"/>
    <w:rsid w:val="00C03F0B"/>
    <w:rsid w:val="00C04468"/>
    <w:rsid w:val="00C04F07"/>
    <w:rsid w:val="00C064C4"/>
    <w:rsid w:val="00C06CA5"/>
    <w:rsid w:val="00C06CD4"/>
    <w:rsid w:val="00C073A7"/>
    <w:rsid w:val="00C102A6"/>
    <w:rsid w:val="00C11AD1"/>
    <w:rsid w:val="00C121D3"/>
    <w:rsid w:val="00C124E6"/>
    <w:rsid w:val="00C1349E"/>
    <w:rsid w:val="00C13743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54D"/>
    <w:rsid w:val="00C257FE"/>
    <w:rsid w:val="00C25C10"/>
    <w:rsid w:val="00C267F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21F"/>
    <w:rsid w:val="00C3140B"/>
    <w:rsid w:val="00C34894"/>
    <w:rsid w:val="00C35F8A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5FE5"/>
    <w:rsid w:val="00C461AF"/>
    <w:rsid w:val="00C463AD"/>
    <w:rsid w:val="00C464B6"/>
    <w:rsid w:val="00C47C75"/>
    <w:rsid w:val="00C47DA7"/>
    <w:rsid w:val="00C500F3"/>
    <w:rsid w:val="00C501E4"/>
    <w:rsid w:val="00C5122D"/>
    <w:rsid w:val="00C5298A"/>
    <w:rsid w:val="00C53000"/>
    <w:rsid w:val="00C532DE"/>
    <w:rsid w:val="00C55631"/>
    <w:rsid w:val="00C55A22"/>
    <w:rsid w:val="00C55FB4"/>
    <w:rsid w:val="00C56595"/>
    <w:rsid w:val="00C5674B"/>
    <w:rsid w:val="00C56A01"/>
    <w:rsid w:val="00C56CBD"/>
    <w:rsid w:val="00C57A19"/>
    <w:rsid w:val="00C57EB2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5FB6"/>
    <w:rsid w:val="00C66243"/>
    <w:rsid w:val="00C664B6"/>
    <w:rsid w:val="00C66D6E"/>
    <w:rsid w:val="00C6725B"/>
    <w:rsid w:val="00C67A56"/>
    <w:rsid w:val="00C71CB1"/>
    <w:rsid w:val="00C71DBA"/>
    <w:rsid w:val="00C72001"/>
    <w:rsid w:val="00C72127"/>
    <w:rsid w:val="00C724F1"/>
    <w:rsid w:val="00C725C5"/>
    <w:rsid w:val="00C73759"/>
    <w:rsid w:val="00C75DA6"/>
    <w:rsid w:val="00C75FCC"/>
    <w:rsid w:val="00C76055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5F1"/>
    <w:rsid w:val="00C93B50"/>
    <w:rsid w:val="00C93DA0"/>
    <w:rsid w:val="00C94BFE"/>
    <w:rsid w:val="00C959EC"/>
    <w:rsid w:val="00C95A48"/>
    <w:rsid w:val="00C95C36"/>
    <w:rsid w:val="00C970B6"/>
    <w:rsid w:val="00CA012A"/>
    <w:rsid w:val="00CA08A9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172"/>
    <w:rsid w:val="00CB23C8"/>
    <w:rsid w:val="00CB2B39"/>
    <w:rsid w:val="00CB303F"/>
    <w:rsid w:val="00CB3F6E"/>
    <w:rsid w:val="00CB4119"/>
    <w:rsid w:val="00CB431F"/>
    <w:rsid w:val="00CB4651"/>
    <w:rsid w:val="00CB475D"/>
    <w:rsid w:val="00CB63CD"/>
    <w:rsid w:val="00CB6A61"/>
    <w:rsid w:val="00CB75FC"/>
    <w:rsid w:val="00CB799D"/>
    <w:rsid w:val="00CC18D5"/>
    <w:rsid w:val="00CC2075"/>
    <w:rsid w:val="00CC2613"/>
    <w:rsid w:val="00CC430D"/>
    <w:rsid w:val="00CC4744"/>
    <w:rsid w:val="00CC6230"/>
    <w:rsid w:val="00CD0202"/>
    <w:rsid w:val="00CD0380"/>
    <w:rsid w:val="00CD06B4"/>
    <w:rsid w:val="00CD0C6C"/>
    <w:rsid w:val="00CD0C75"/>
    <w:rsid w:val="00CD0FAF"/>
    <w:rsid w:val="00CD1470"/>
    <w:rsid w:val="00CD290A"/>
    <w:rsid w:val="00CD2FBF"/>
    <w:rsid w:val="00CD3F7C"/>
    <w:rsid w:val="00CD4A6D"/>
    <w:rsid w:val="00CD6902"/>
    <w:rsid w:val="00CD7E97"/>
    <w:rsid w:val="00CE08CA"/>
    <w:rsid w:val="00CE0D3B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7B5"/>
    <w:rsid w:val="00CF3E7C"/>
    <w:rsid w:val="00CF4309"/>
    <w:rsid w:val="00CF4ABD"/>
    <w:rsid w:val="00CF53CF"/>
    <w:rsid w:val="00CF5FE5"/>
    <w:rsid w:val="00CF6967"/>
    <w:rsid w:val="00CF6B8A"/>
    <w:rsid w:val="00CF6BFA"/>
    <w:rsid w:val="00CF6DFD"/>
    <w:rsid w:val="00D00006"/>
    <w:rsid w:val="00D003C7"/>
    <w:rsid w:val="00D01205"/>
    <w:rsid w:val="00D01591"/>
    <w:rsid w:val="00D036D9"/>
    <w:rsid w:val="00D0465B"/>
    <w:rsid w:val="00D04DD4"/>
    <w:rsid w:val="00D05690"/>
    <w:rsid w:val="00D06107"/>
    <w:rsid w:val="00D06CD9"/>
    <w:rsid w:val="00D06D80"/>
    <w:rsid w:val="00D07B73"/>
    <w:rsid w:val="00D10273"/>
    <w:rsid w:val="00D108B6"/>
    <w:rsid w:val="00D1093E"/>
    <w:rsid w:val="00D11028"/>
    <w:rsid w:val="00D11490"/>
    <w:rsid w:val="00D114E3"/>
    <w:rsid w:val="00D1157B"/>
    <w:rsid w:val="00D11A35"/>
    <w:rsid w:val="00D12A46"/>
    <w:rsid w:val="00D12F0E"/>
    <w:rsid w:val="00D12FA7"/>
    <w:rsid w:val="00D13C26"/>
    <w:rsid w:val="00D1422F"/>
    <w:rsid w:val="00D14943"/>
    <w:rsid w:val="00D14DA6"/>
    <w:rsid w:val="00D1549B"/>
    <w:rsid w:val="00D15A50"/>
    <w:rsid w:val="00D16284"/>
    <w:rsid w:val="00D1657E"/>
    <w:rsid w:val="00D172BF"/>
    <w:rsid w:val="00D17863"/>
    <w:rsid w:val="00D212D4"/>
    <w:rsid w:val="00D2139B"/>
    <w:rsid w:val="00D221F4"/>
    <w:rsid w:val="00D2230E"/>
    <w:rsid w:val="00D229A5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3019D"/>
    <w:rsid w:val="00D3165E"/>
    <w:rsid w:val="00D321BE"/>
    <w:rsid w:val="00D32A7F"/>
    <w:rsid w:val="00D32BFC"/>
    <w:rsid w:val="00D332B2"/>
    <w:rsid w:val="00D33FB1"/>
    <w:rsid w:val="00D35112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C2"/>
    <w:rsid w:val="00D4504C"/>
    <w:rsid w:val="00D471F0"/>
    <w:rsid w:val="00D4745D"/>
    <w:rsid w:val="00D47B25"/>
    <w:rsid w:val="00D47C9F"/>
    <w:rsid w:val="00D50EDC"/>
    <w:rsid w:val="00D51265"/>
    <w:rsid w:val="00D518FA"/>
    <w:rsid w:val="00D52BFF"/>
    <w:rsid w:val="00D558FA"/>
    <w:rsid w:val="00D55AAC"/>
    <w:rsid w:val="00D56268"/>
    <w:rsid w:val="00D569FC"/>
    <w:rsid w:val="00D56CAA"/>
    <w:rsid w:val="00D57208"/>
    <w:rsid w:val="00D60331"/>
    <w:rsid w:val="00D60567"/>
    <w:rsid w:val="00D6093C"/>
    <w:rsid w:val="00D62A78"/>
    <w:rsid w:val="00D63786"/>
    <w:rsid w:val="00D64616"/>
    <w:rsid w:val="00D64684"/>
    <w:rsid w:val="00D64799"/>
    <w:rsid w:val="00D647E3"/>
    <w:rsid w:val="00D64E0F"/>
    <w:rsid w:val="00D65AEA"/>
    <w:rsid w:val="00D669CD"/>
    <w:rsid w:val="00D66B44"/>
    <w:rsid w:val="00D66E89"/>
    <w:rsid w:val="00D66ED5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4FF9"/>
    <w:rsid w:val="00D75377"/>
    <w:rsid w:val="00D75548"/>
    <w:rsid w:val="00D758F7"/>
    <w:rsid w:val="00D7682B"/>
    <w:rsid w:val="00D7687F"/>
    <w:rsid w:val="00D768E4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6D0C"/>
    <w:rsid w:val="00D86DDB"/>
    <w:rsid w:val="00D87376"/>
    <w:rsid w:val="00D87598"/>
    <w:rsid w:val="00D87B58"/>
    <w:rsid w:val="00D90B7E"/>
    <w:rsid w:val="00D917A9"/>
    <w:rsid w:val="00D91D67"/>
    <w:rsid w:val="00D92789"/>
    <w:rsid w:val="00D927CD"/>
    <w:rsid w:val="00D930AB"/>
    <w:rsid w:val="00D932DF"/>
    <w:rsid w:val="00D937CF"/>
    <w:rsid w:val="00D94262"/>
    <w:rsid w:val="00D942EA"/>
    <w:rsid w:val="00D94F20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E5"/>
    <w:rsid w:val="00DA20FC"/>
    <w:rsid w:val="00DA2AC1"/>
    <w:rsid w:val="00DA2BD6"/>
    <w:rsid w:val="00DA2ECB"/>
    <w:rsid w:val="00DA3246"/>
    <w:rsid w:val="00DA3F21"/>
    <w:rsid w:val="00DA5D7A"/>
    <w:rsid w:val="00DA6358"/>
    <w:rsid w:val="00DA6AE8"/>
    <w:rsid w:val="00DA6BA5"/>
    <w:rsid w:val="00DA6F56"/>
    <w:rsid w:val="00DA785D"/>
    <w:rsid w:val="00DB045F"/>
    <w:rsid w:val="00DB0B20"/>
    <w:rsid w:val="00DB10A7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C0003"/>
    <w:rsid w:val="00DC08A6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DB"/>
    <w:rsid w:val="00DF45C5"/>
    <w:rsid w:val="00DF702B"/>
    <w:rsid w:val="00DF75E6"/>
    <w:rsid w:val="00E01CDF"/>
    <w:rsid w:val="00E02131"/>
    <w:rsid w:val="00E024DB"/>
    <w:rsid w:val="00E02533"/>
    <w:rsid w:val="00E0288A"/>
    <w:rsid w:val="00E02E7B"/>
    <w:rsid w:val="00E03352"/>
    <w:rsid w:val="00E03D99"/>
    <w:rsid w:val="00E0490A"/>
    <w:rsid w:val="00E053B1"/>
    <w:rsid w:val="00E05F98"/>
    <w:rsid w:val="00E06E38"/>
    <w:rsid w:val="00E0703A"/>
    <w:rsid w:val="00E103BA"/>
    <w:rsid w:val="00E11AFC"/>
    <w:rsid w:val="00E11D4E"/>
    <w:rsid w:val="00E127A5"/>
    <w:rsid w:val="00E127B6"/>
    <w:rsid w:val="00E136B5"/>
    <w:rsid w:val="00E13CB1"/>
    <w:rsid w:val="00E13DF0"/>
    <w:rsid w:val="00E1512B"/>
    <w:rsid w:val="00E16A69"/>
    <w:rsid w:val="00E16CFC"/>
    <w:rsid w:val="00E16F33"/>
    <w:rsid w:val="00E17E6E"/>
    <w:rsid w:val="00E200DC"/>
    <w:rsid w:val="00E2179E"/>
    <w:rsid w:val="00E21906"/>
    <w:rsid w:val="00E219F8"/>
    <w:rsid w:val="00E22460"/>
    <w:rsid w:val="00E2293D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4DC"/>
    <w:rsid w:val="00E33E70"/>
    <w:rsid w:val="00E3419D"/>
    <w:rsid w:val="00E3463F"/>
    <w:rsid w:val="00E346BF"/>
    <w:rsid w:val="00E34ADA"/>
    <w:rsid w:val="00E34E93"/>
    <w:rsid w:val="00E34FFC"/>
    <w:rsid w:val="00E35026"/>
    <w:rsid w:val="00E352F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1DD"/>
    <w:rsid w:val="00E44506"/>
    <w:rsid w:val="00E4684A"/>
    <w:rsid w:val="00E47498"/>
    <w:rsid w:val="00E47737"/>
    <w:rsid w:val="00E520B9"/>
    <w:rsid w:val="00E527DC"/>
    <w:rsid w:val="00E53016"/>
    <w:rsid w:val="00E55CF8"/>
    <w:rsid w:val="00E55E1A"/>
    <w:rsid w:val="00E56185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3AD7"/>
    <w:rsid w:val="00E63B76"/>
    <w:rsid w:val="00E64588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0BAA"/>
    <w:rsid w:val="00E911A5"/>
    <w:rsid w:val="00E91573"/>
    <w:rsid w:val="00E918D2"/>
    <w:rsid w:val="00E91C2A"/>
    <w:rsid w:val="00E9267D"/>
    <w:rsid w:val="00E92DF7"/>
    <w:rsid w:val="00E9424A"/>
    <w:rsid w:val="00E94C42"/>
    <w:rsid w:val="00E957A7"/>
    <w:rsid w:val="00E95C6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62E"/>
    <w:rsid w:val="00EA48B1"/>
    <w:rsid w:val="00EA68DD"/>
    <w:rsid w:val="00EA6EE2"/>
    <w:rsid w:val="00EA78C3"/>
    <w:rsid w:val="00EA7F92"/>
    <w:rsid w:val="00EB00E6"/>
    <w:rsid w:val="00EB13BC"/>
    <w:rsid w:val="00EB1AA7"/>
    <w:rsid w:val="00EB2761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0FB8"/>
    <w:rsid w:val="00EC1662"/>
    <w:rsid w:val="00EC186B"/>
    <w:rsid w:val="00EC1EF7"/>
    <w:rsid w:val="00EC262D"/>
    <w:rsid w:val="00EC2AF8"/>
    <w:rsid w:val="00EC2C81"/>
    <w:rsid w:val="00EC37F6"/>
    <w:rsid w:val="00EC4506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EFA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9F"/>
    <w:rsid w:val="00EE1E3F"/>
    <w:rsid w:val="00EE1F30"/>
    <w:rsid w:val="00EE2CE2"/>
    <w:rsid w:val="00EE2D2B"/>
    <w:rsid w:val="00EE3313"/>
    <w:rsid w:val="00EE3AB5"/>
    <w:rsid w:val="00EE3DB3"/>
    <w:rsid w:val="00EE3E64"/>
    <w:rsid w:val="00EE5A90"/>
    <w:rsid w:val="00EE5E79"/>
    <w:rsid w:val="00EE6BAA"/>
    <w:rsid w:val="00EF18C4"/>
    <w:rsid w:val="00EF1F89"/>
    <w:rsid w:val="00EF2046"/>
    <w:rsid w:val="00EF2A44"/>
    <w:rsid w:val="00EF32BB"/>
    <w:rsid w:val="00EF397D"/>
    <w:rsid w:val="00EF3B62"/>
    <w:rsid w:val="00EF3F2C"/>
    <w:rsid w:val="00EF4D7F"/>
    <w:rsid w:val="00EF4F5F"/>
    <w:rsid w:val="00EF5A7A"/>
    <w:rsid w:val="00EF6648"/>
    <w:rsid w:val="00EF6FA3"/>
    <w:rsid w:val="00EF77AC"/>
    <w:rsid w:val="00EF7CC8"/>
    <w:rsid w:val="00F004B4"/>
    <w:rsid w:val="00F00980"/>
    <w:rsid w:val="00F00CAF"/>
    <w:rsid w:val="00F01191"/>
    <w:rsid w:val="00F02E3C"/>
    <w:rsid w:val="00F02EFF"/>
    <w:rsid w:val="00F03ABE"/>
    <w:rsid w:val="00F046DC"/>
    <w:rsid w:val="00F04720"/>
    <w:rsid w:val="00F04CAE"/>
    <w:rsid w:val="00F04EC8"/>
    <w:rsid w:val="00F06435"/>
    <w:rsid w:val="00F06EB4"/>
    <w:rsid w:val="00F06EE2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7A"/>
    <w:rsid w:val="00F1629C"/>
    <w:rsid w:val="00F1639D"/>
    <w:rsid w:val="00F1650D"/>
    <w:rsid w:val="00F1683D"/>
    <w:rsid w:val="00F16D0B"/>
    <w:rsid w:val="00F16FC5"/>
    <w:rsid w:val="00F1777E"/>
    <w:rsid w:val="00F17CEA"/>
    <w:rsid w:val="00F2170B"/>
    <w:rsid w:val="00F217E4"/>
    <w:rsid w:val="00F219A9"/>
    <w:rsid w:val="00F225DC"/>
    <w:rsid w:val="00F22DC9"/>
    <w:rsid w:val="00F22F74"/>
    <w:rsid w:val="00F23821"/>
    <w:rsid w:val="00F24C2A"/>
    <w:rsid w:val="00F25B16"/>
    <w:rsid w:val="00F26092"/>
    <w:rsid w:val="00F26730"/>
    <w:rsid w:val="00F267C9"/>
    <w:rsid w:val="00F26CFF"/>
    <w:rsid w:val="00F309E0"/>
    <w:rsid w:val="00F30A80"/>
    <w:rsid w:val="00F31200"/>
    <w:rsid w:val="00F317CA"/>
    <w:rsid w:val="00F318DB"/>
    <w:rsid w:val="00F32279"/>
    <w:rsid w:val="00F323F0"/>
    <w:rsid w:val="00F33204"/>
    <w:rsid w:val="00F3324A"/>
    <w:rsid w:val="00F34F1B"/>
    <w:rsid w:val="00F36499"/>
    <w:rsid w:val="00F36EC0"/>
    <w:rsid w:val="00F377D3"/>
    <w:rsid w:val="00F37AB6"/>
    <w:rsid w:val="00F37D25"/>
    <w:rsid w:val="00F404EC"/>
    <w:rsid w:val="00F40F97"/>
    <w:rsid w:val="00F415CE"/>
    <w:rsid w:val="00F41BC7"/>
    <w:rsid w:val="00F41DF7"/>
    <w:rsid w:val="00F41EF2"/>
    <w:rsid w:val="00F4205D"/>
    <w:rsid w:val="00F422D2"/>
    <w:rsid w:val="00F43869"/>
    <w:rsid w:val="00F43FB8"/>
    <w:rsid w:val="00F44659"/>
    <w:rsid w:val="00F4547F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72"/>
    <w:rsid w:val="00F51791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1970"/>
    <w:rsid w:val="00F61A5E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8A2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378"/>
    <w:rsid w:val="00F71519"/>
    <w:rsid w:val="00F71B49"/>
    <w:rsid w:val="00F72486"/>
    <w:rsid w:val="00F7252A"/>
    <w:rsid w:val="00F72E2E"/>
    <w:rsid w:val="00F7332D"/>
    <w:rsid w:val="00F7356C"/>
    <w:rsid w:val="00F73A67"/>
    <w:rsid w:val="00F73BB5"/>
    <w:rsid w:val="00F73E58"/>
    <w:rsid w:val="00F73FAB"/>
    <w:rsid w:val="00F74490"/>
    <w:rsid w:val="00F75B47"/>
    <w:rsid w:val="00F75B69"/>
    <w:rsid w:val="00F776AA"/>
    <w:rsid w:val="00F77A16"/>
    <w:rsid w:val="00F80B4F"/>
    <w:rsid w:val="00F80D43"/>
    <w:rsid w:val="00F80E5D"/>
    <w:rsid w:val="00F81BA0"/>
    <w:rsid w:val="00F82E97"/>
    <w:rsid w:val="00F835AE"/>
    <w:rsid w:val="00F83842"/>
    <w:rsid w:val="00F83EB6"/>
    <w:rsid w:val="00F85431"/>
    <w:rsid w:val="00F85EB0"/>
    <w:rsid w:val="00F86AF2"/>
    <w:rsid w:val="00F874A4"/>
    <w:rsid w:val="00F87952"/>
    <w:rsid w:val="00F87B19"/>
    <w:rsid w:val="00F87D46"/>
    <w:rsid w:val="00F90304"/>
    <w:rsid w:val="00F90307"/>
    <w:rsid w:val="00F90711"/>
    <w:rsid w:val="00F90CAC"/>
    <w:rsid w:val="00F9117B"/>
    <w:rsid w:val="00F91AD5"/>
    <w:rsid w:val="00F92175"/>
    <w:rsid w:val="00F926BF"/>
    <w:rsid w:val="00F93216"/>
    <w:rsid w:val="00F938DD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746"/>
    <w:rsid w:val="00FA0B0F"/>
    <w:rsid w:val="00FA12E8"/>
    <w:rsid w:val="00FA12FD"/>
    <w:rsid w:val="00FA35BA"/>
    <w:rsid w:val="00FA3B81"/>
    <w:rsid w:val="00FA4031"/>
    <w:rsid w:val="00FA4762"/>
    <w:rsid w:val="00FA482F"/>
    <w:rsid w:val="00FB0FAA"/>
    <w:rsid w:val="00FB1490"/>
    <w:rsid w:val="00FB24D3"/>
    <w:rsid w:val="00FB33B8"/>
    <w:rsid w:val="00FB3547"/>
    <w:rsid w:val="00FB3670"/>
    <w:rsid w:val="00FB4164"/>
    <w:rsid w:val="00FB425D"/>
    <w:rsid w:val="00FB4DCA"/>
    <w:rsid w:val="00FB5096"/>
    <w:rsid w:val="00FB51C8"/>
    <w:rsid w:val="00FB569D"/>
    <w:rsid w:val="00FB5F44"/>
    <w:rsid w:val="00FB5FB9"/>
    <w:rsid w:val="00FB6366"/>
    <w:rsid w:val="00FB64B7"/>
    <w:rsid w:val="00FB67E0"/>
    <w:rsid w:val="00FB71A4"/>
    <w:rsid w:val="00FB7907"/>
    <w:rsid w:val="00FB7D67"/>
    <w:rsid w:val="00FB7EB0"/>
    <w:rsid w:val="00FC1D34"/>
    <w:rsid w:val="00FC2C48"/>
    <w:rsid w:val="00FC2D9D"/>
    <w:rsid w:val="00FC340C"/>
    <w:rsid w:val="00FC35AE"/>
    <w:rsid w:val="00FC377B"/>
    <w:rsid w:val="00FC37BB"/>
    <w:rsid w:val="00FC3E62"/>
    <w:rsid w:val="00FC3F87"/>
    <w:rsid w:val="00FC4424"/>
    <w:rsid w:val="00FC565F"/>
    <w:rsid w:val="00FC6154"/>
    <w:rsid w:val="00FC65E2"/>
    <w:rsid w:val="00FC6901"/>
    <w:rsid w:val="00FC6E9C"/>
    <w:rsid w:val="00FC6F52"/>
    <w:rsid w:val="00FC7E55"/>
    <w:rsid w:val="00FD0032"/>
    <w:rsid w:val="00FD0340"/>
    <w:rsid w:val="00FD0714"/>
    <w:rsid w:val="00FD0BAD"/>
    <w:rsid w:val="00FD209A"/>
    <w:rsid w:val="00FD2AFD"/>
    <w:rsid w:val="00FD2D1B"/>
    <w:rsid w:val="00FD3663"/>
    <w:rsid w:val="00FD39E7"/>
    <w:rsid w:val="00FD4CFA"/>
    <w:rsid w:val="00FD560F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9FE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9FC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8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99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numbering" w:customStyle="1" w:styleId="WW8Num411">
    <w:name w:val="WW8Num411"/>
    <w:basedOn w:val="Bezlisty"/>
    <w:rsid w:val="00773175"/>
  </w:style>
  <w:style w:type="paragraph" w:styleId="Tytu">
    <w:name w:val="Title"/>
    <w:basedOn w:val="Normalny"/>
    <w:next w:val="Podtytu"/>
    <w:link w:val="TytuZnak"/>
    <w:uiPriority w:val="10"/>
    <w:qFormat/>
    <w:rsid w:val="00085862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08586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58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pistreci1">
    <w:name w:val="toc 1"/>
    <w:basedOn w:val="Normalny"/>
    <w:next w:val="Normalny"/>
    <w:rsid w:val="009A30A6"/>
    <w:pPr>
      <w:numPr>
        <w:numId w:val="64"/>
      </w:numPr>
      <w:tabs>
        <w:tab w:val="clear" w:pos="709"/>
      </w:tabs>
    </w:pPr>
    <w:rPr>
      <w:rFonts w:eastAsia="MS Mincho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C86F-8E0F-4A80-9BA4-8471E7E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Karolina Kałamarz</cp:lastModifiedBy>
  <cp:revision>5</cp:revision>
  <cp:lastPrinted>2023-08-02T09:17:00Z</cp:lastPrinted>
  <dcterms:created xsi:type="dcterms:W3CDTF">2024-08-20T14:57:00Z</dcterms:created>
  <dcterms:modified xsi:type="dcterms:W3CDTF">2024-08-21T10:31:00Z</dcterms:modified>
</cp:coreProperties>
</file>