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5870" w14:textId="77777777" w:rsidR="00A36B8E" w:rsidRDefault="00A36B8E" w:rsidP="00825FF4">
      <w:pPr>
        <w:pStyle w:val="Nagwek"/>
        <w:tabs>
          <w:tab w:val="clear" w:pos="4536"/>
          <w:tab w:val="left" w:pos="5355"/>
        </w:tabs>
        <w:ind w:right="-426"/>
        <w:jc w:val="right"/>
      </w:pPr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70B56AE0" wp14:editId="7AD1F4DA">
            <wp:extent cx="1911350" cy="60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1693A" w14:textId="77777777" w:rsidR="00A36B8E" w:rsidRDefault="00A36B8E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793E9F4F" w14:textId="77777777" w:rsidR="00A36B8E" w:rsidRPr="006B4C4B" w:rsidRDefault="00A36B8E" w:rsidP="00074FAA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727284F5" w14:textId="77777777" w:rsidR="00A36B8E" w:rsidRDefault="00A36B8E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2E6398C6" w14:textId="77777777" w:rsidR="00A36B8E" w:rsidRDefault="00A36B8E" w:rsidP="00E70214">
      <w:pPr>
        <w:jc w:val="right"/>
        <w:rPr>
          <w:rFonts w:ascii="Arial Narrow" w:hAnsi="Arial Narrow" w:cs="Arial"/>
        </w:rPr>
      </w:pPr>
    </w:p>
    <w:p w14:paraId="3DE8C1D1" w14:textId="77777777" w:rsidR="00A36B8E" w:rsidRDefault="00A36B8E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25603942" w14:textId="77777777" w:rsidR="00A36B8E" w:rsidRDefault="00A36B8E" w:rsidP="00E70214">
      <w:pPr>
        <w:jc w:val="right"/>
        <w:rPr>
          <w:rFonts w:ascii="Arial Narrow" w:hAnsi="Arial Narrow" w:cs="Arial"/>
        </w:rPr>
      </w:pPr>
    </w:p>
    <w:p w14:paraId="778153A4" w14:textId="77777777" w:rsidR="00A36B8E" w:rsidRDefault="00A36B8E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3772C366" w14:textId="77777777" w:rsidR="00A36B8E" w:rsidRPr="00074FAA" w:rsidRDefault="00A36B8E" w:rsidP="00074FAA"/>
    <w:p w14:paraId="48BEED9B" w14:textId="77777777" w:rsidR="00A36B8E" w:rsidRPr="006B4C4B" w:rsidRDefault="00A36B8E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5FAE2D12" w14:textId="77777777" w:rsidR="00A36B8E" w:rsidRPr="006B4C4B" w:rsidRDefault="00A36B8E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3803FC9B" w14:textId="77777777" w:rsidR="00A36B8E" w:rsidRDefault="00A36B8E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0BFEA3D3" w14:textId="77777777" w:rsidR="00A36B8E" w:rsidRPr="006B4C4B" w:rsidRDefault="00A36B8E" w:rsidP="00E70214">
      <w:pPr>
        <w:ind w:left="5159"/>
        <w:rPr>
          <w:rFonts w:ascii="Arial Narrow" w:hAnsi="Arial Narrow" w:cs="Arial"/>
          <w:sz w:val="32"/>
        </w:rPr>
      </w:pPr>
    </w:p>
    <w:p w14:paraId="42DF7D24" w14:textId="77777777" w:rsidR="00A36B8E" w:rsidRDefault="00A36B8E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7505"/>
      </w:tblGrid>
      <w:tr w:rsidR="00A36B8E" w:rsidRPr="00C513EE" w14:paraId="5118EE99" w14:textId="77777777" w:rsidTr="005A6980">
        <w:tc>
          <w:tcPr>
            <w:tcW w:w="2235" w:type="dxa"/>
          </w:tcPr>
          <w:p w14:paraId="12D09D5B" w14:textId="77777777" w:rsidR="00A36B8E" w:rsidRPr="00C513EE" w:rsidRDefault="00A36B8E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68316647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4A2D90CD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C513EE" w14:paraId="09BD3A87" w14:textId="77777777" w:rsidTr="005A6980">
        <w:tc>
          <w:tcPr>
            <w:tcW w:w="2235" w:type="dxa"/>
          </w:tcPr>
          <w:p w14:paraId="44865386" w14:textId="77777777" w:rsidR="00A36B8E" w:rsidRPr="00C513EE" w:rsidRDefault="00A36B8E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703F23C1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414B886B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C513EE" w14:paraId="3CDC355C" w14:textId="77777777" w:rsidTr="005A6980">
        <w:tc>
          <w:tcPr>
            <w:tcW w:w="2235" w:type="dxa"/>
          </w:tcPr>
          <w:p w14:paraId="3B7B15B9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682" w:type="dxa"/>
          </w:tcPr>
          <w:p w14:paraId="7BFD3B63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C513EE" w14:paraId="3C4B90F2" w14:textId="77777777" w:rsidTr="005A6980">
        <w:tc>
          <w:tcPr>
            <w:tcW w:w="2235" w:type="dxa"/>
          </w:tcPr>
          <w:p w14:paraId="66F7CF94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E353B5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682" w:type="dxa"/>
          </w:tcPr>
          <w:p w14:paraId="6B0F12A7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C513EE" w14:paraId="3B502520" w14:textId="77777777" w:rsidTr="005A6980">
        <w:tc>
          <w:tcPr>
            <w:tcW w:w="2235" w:type="dxa"/>
          </w:tcPr>
          <w:p w14:paraId="3A046C8E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C558DA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682" w:type="dxa"/>
          </w:tcPr>
          <w:p w14:paraId="6BEE9828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C513EE" w14:paraId="0F678DA0" w14:textId="77777777" w:rsidTr="005A6980">
        <w:tc>
          <w:tcPr>
            <w:tcW w:w="2235" w:type="dxa"/>
          </w:tcPr>
          <w:p w14:paraId="0CAD1A5D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682" w:type="dxa"/>
          </w:tcPr>
          <w:p w14:paraId="67D91E2D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C513EE" w14:paraId="66C0BC4E" w14:textId="77777777" w:rsidTr="005A6980">
        <w:tc>
          <w:tcPr>
            <w:tcW w:w="2235" w:type="dxa"/>
          </w:tcPr>
          <w:p w14:paraId="12B0EE79" w14:textId="77777777" w:rsidR="00A36B8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682" w:type="dxa"/>
          </w:tcPr>
          <w:p w14:paraId="28B9460A" w14:textId="77777777" w:rsidR="00A36B8E" w:rsidRPr="00C513EE" w:rsidRDefault="00A36B8E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B04F1E7" w14:textId="77777777" w:rsidR="00A36B8E" w:rsidRPr="00D83AF4" w:rsidRDefault="00A36B8E" w:rsidP="00E70214">
      <w:pPr>
        <w:rPr>
          <w:rFonts w:ascii="Arial Narrow" w:hAnsi="Arial Narrow"/>
          <w:sz w:val="16"/>
          <w:szCs w:val="16"/>
        </w:rPr>
      </w:pPr>
    </w:p>
    <w:p w14:paraId="57C0DE2B" w14:textId="77777777" w:rsidR="00A36B8E" w:rsidRDefault="00A36B8E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1D17FAC1" w14:textId="77777777" w:rsidR="00A36B8E" w:rsidRPr="006B4C4B" w:rsidRDefault="00A36B8E" w:rsidP="00E70214">
      <w:pPr>
        <w:jc w:val="center"/>
        <w:rPr>
          <w:rFonts w:ascii="Arial Narrow" w:hAnsi="Arial Narrow"/>
          <w:sz w:val="24"/>
          <w:szCs w:val="24"/>
        </w:rPr>
      </w:pPr>
    </w:p>
    <w:p w14:paraId="3BFB7D81" w14:textId="77777777" w:rsidR="00A36B8E" w:rsidRDefault="00A36B8E" w:rsidP="00EA48B9">
      <w:pPr>
        <w:ind w:right="675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F84F8F">
        <w:rPr>
          <w:rFonts w:ascii="Arial Narrow" w:hAnsi="Arial Narrow" w:cs="Arial"/>
          <w:b/>
          <w:noProof/>
          <w:sz w:val="32"/>
          <w:szCs w:val="32"/>
        </w:rPr>
        <w:t>Poprawa efektywności energetycznej z zastosowaniem gruntowych pomp ciepła wraz z przebudową obiektów edukacyjnych na terenie gminy Nowa Karczma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3A0A8AF7" w14:textId="77777777" w:rsidR="00A36B8E" w:rsidRPr="006B4C4B" w:rsidRDefault="00A36B8E" w:rsidP="00E70214">
      <w:pPr>
        <w:jc w:val="center"/>
        <w:rPr>
          <w:rFonts w:ascii="Arial Narrow" w:hAnsi="Arial Narrow"/>
          <w:b/>
          <w:sz w:val="32"/>
          <w:szCs w:val="32"/>
        </w:rPr>
      </w:pPr>
    </w:p>
    <w:p w14:paraId="4181FC0C" w14:textId="77777777" w:rsidR="00A36B8E" w:rsidRPr="0041122B" w:rsidRDefault="00A36B8E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32AF3BCA" w14:textId="77777777" w:rsidR="00A36B8E" w:rsidRPr="0041122B" w:rsidRDefault="00A36B8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07958FA6" w14:textId="77777777" w:rsidR="00A36B8E" w:rsidRPr="0041122B" w:rsidRDefault="00A36B8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0FB48FED" w14:textId="77777777" w:rsidR="00A36B8E" w:rsidRDefault="00A36B8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1D02288E" w14:textId="77777777" w:rsidR="00A36B8E" w:rsidRDefault="00A36B8E" w:rsidP="00552D7D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Oferuje realizację przedmiotu zamówienia wg poniższych danych:</w:t>
      </w:r>
    </w:p>
    <w:p w14:paraId="76DA7E90" w14:textId="77777777" w:rsidR="00A36B8E" w:rsidRPr="0041122B" w:rsidRDefault="00A36B8E" w:rsidP="00552D7D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A36B8E" w:rsidRPr="00EA48B9" w14:paraId="3A977326" w14:textId="77777777" w:rsidTr="00812CC2">
        <w:tc>
          <w:tcPr>
            <w:tcW w:w="8931" w:type="dxa"/>
            <w:gridSpan w:val="2"/>
          </w:tcPr>
          <w:p w14:paraId="3736563F" w14:textId="77777777" w:rsidR="00A36B8E" w:rsidRPr="00EA48B9" w:rsidRDefault="00A36B8E" w:rsidP="00EA48B9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>Część 1 – Grabowo Kościerskie</w:t>
            </w:r>
          </w:p>
        </w:tc>
      </w:tr>
      <w:tr w:rsidR="00A36B8E" w:rsidRPr="00316B6E" w14:paraId="1167FCD7" w14:textId="77777777" w:rsidTr="00862A85">
        <w:tc>
          <w:tcPr>
            <w:tcW w:w="7088" w:type="dxa"/>
          </w:tcPr>
          <w:p w14:paraId="5F293E7D" w14:textId="77777777" w:rsidR="00A36B8E" w:rsidRPr="00316B6E" w:rsidRDefault="00A36B8E" w:rsidP="008A7805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4C4F1867" w14:textId="77777777" w:rsidR="00A36B8E" w:rsidRPr="00316B6E" w:rsidRDefault="00A36B8E" w:rsidP="008A7805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316B6E" w14:paraId="20ED40D0" w14:textId="77777777" w:rsidTr="00862A85">
        <w:trPr>
          <w:cantSplit/>
        </w:trPr>
        <w:tc>
          <w:tcPr>
            <w:tcW w:w="7088" w:type="dxa"/>
          </w:tcPr>
          <w:p w14:paraId="5D5B7A47" w14:textId="77777777" w:rsidR="00A36B8E" w:rsidRDefault="00A36B8E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96EDC26" w14:textId="77777777" w:rsidR="00A36B8E" w:rsidRPr="00316B6E" w:rsidRDefault="00A36B8E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843" w:type="dxa"/>
          </w:tcPr>
          <w:p w14:paraId="4D0055ED" w14:textId="77777777" w:rsidR="00A36B8E" w:rsidRPr="00316B6E" w:rsidRDefault="00A36B8E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EA48B9" w14:paraId="41827E94" w14:textId="77777777" w:rsidTr="005A21C0">
        <w:tc>
          <w:tcPr>
            <w:tcW w:w="8931" w:type="dxa"/>
            <w:gridSpan w:val="2"/>
          </w:tcPr>
          <w:p w14:paraId="48DC2BA0" w14:textId="77777777" w:rsidR="00A36B8E" w:rsidRPr="00EA48B9" w:rsidRDefault="00A36B8E" w:rsidP="005A21C0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36B8E" w:rsidRPr="00EA48B9" w14:paraId="720C48DC" w14:textId="77777777" w:rsidTr="005A21C0">
        <w:tc>
          <w:tcPr>
            <w:tcW w:w="8931" w:type="dxa"/>
            <w:gridSpan w:val="2"/>
          </w:tcPr>
          <w:p w14:paraId="463ECB5B" w14:textId="77777777" w:rsidR="00A36B8E" w:rsidRPr="00EA48B9" w:rsidRDefault="00A36B8E" w:rsidP="005A21C0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Część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Lubań</w:t>
            </w:r>
          </w:p>
        </w:tc>
      </w:tr>
      <w:tr w:rsidR="00A36B8E" w:rsidRPr="00316B6E" w14:paraId="005D2A0C" w14:textId="77777777" w:rsidTr="005A21C0">
        <w:tc>
          <w:tcPr>
            <w:tcW w:w="7088" w:type="dxa"/>
          </w:tcPr>
          <w:p w14:paraId="5C5401DA" w14:textId="77777777" w:rsidR="00A36B8E" w:rsidRPr="00316B6E" w:rsidRDefault="00A36B8E" w:rsidP="005A21C0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1DD7F19F" w14:textId="77777777" w:rsidR="00A36B8E" w:rsidRPr="00316B6E" w:rsidRDefault="00A36B8E" w:rsidP="005A21C0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316B6E" w14:paraId="48925F19" w14:textId="77777777" w:rsidTr="005A21C0">
        <w:trPr>
          <w:cantSplit/>
        </w:trPr>
        <w:tc>
          <w:tcPr>
            <w:tcW w:w="7088" w:type="dxa"/>
          </w:tcPr>
          <w:p w14:paraId="1122B434" w14:textId="77777777" w:rsidR="00A36B8E" w:rsidRDefault="00A36B8E" w:rsidP="005A21C0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B67D7F3" w14:textId="77777777" w:rsidR="00A36B8E" w:rsidRPr="00316B6E" w:rsidRDefault="00A36B8E" w:rsidP="005A21C0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843" w:type="dxa"/>
          </w:tcPr>
          <w:p w14:paraId="59D4822A" w14:textId="77777777" w:rsidR="00A36B8E" w:rsidRPr="00316B6E" w:rsidRDefault="00A36B8E" w:rsidP="005A21C0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EA48B9" w14:paraId="519DAC81" w14:textId="77777777" w:rsidTr="005A21C0">
        <w:tc>
          <w:tcPr>
            <w:tcW w:w="8931" w:type="dxa"/>
            <w:gridSpan w:val="2"/>
          </w:tcPr>
          <w:p w14:paraId="325713C1" w14:textId="77777777" w:rsidR="00A36B8E" w:rsidRPr="00EA48B9" w:rsidRDefault="00A36B8E" w:rsidP="005A21C0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36B8E" w:rsidRPr="00EA48B9" w14:paraId="0BB7011D" w14:textId="77777777" w:rsidTr="005A21C0">
        <w:tc>
          <w:tcPr>
            <w:tcW w:w="8931" w:type="dxa"/>
            <w:gridSpan w:val="2"/>
          </w:tcPr>
          <w:p w14:paraId="28EF9F17" w14:textId="77777777" w:rsidR="00A36B8E" w:rsidRPr="00EA48B9" w:rsidRDefault="00A36B8E" w:rsidP="005A21C0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Część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Nowa Karczma</w:t>
            </w:r>
          </w:p>
        </w:tc>
      </w:tr>
      <w:tr w:rsidR="00A36B8E" w:rsidRPr="00316B6E" w14:paraId="06CAB176" w14:textId="77777777" w:rsidTr="005A21C0">
        <w:tc>
          <w:tcPr>
            <w:tcW w:w="7088" w:type="dxa"/>
          </w:tcPr>
          <w:p w14:paraId="06B25B27" w14:textId="77777777" w:rsidR="00A36B8E" w:rsidRPr="00316B6E" w:rsidRDefault="00A36B8E" w:rsidP="006957FE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</w:t>
            </w:r>
            <w:r w:rsidRPr="00F20B17">
              <w:rPr>
                <w:rFonts w:ascii="Arial Narrow" w:hAnsi="Arial Narrow" w:cs="Arial"/>
                <w:b/>
                <w:bCs/>
                <w:sz w:val="24"/>
                <w:u w:val="single"/>
              </w:rPr>
              <w:t>zamówienia podstawowego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sz w:val="24"/>
              </w:rPr>
              <w:t xml:space="preserve">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035FA1B1" w14:textId="77777777" w:rsidR="00A36B8E" w:rsidRPr="00316B6E" w:rsidRDefault="00A36B8E" w:rsidP="006957FE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316B6E" w14:paraId="66C90717" w14:textId="77777777" w:rsidTr="005A21C0">
        <w:trPr>
          <w:cantSplit/>
        </w:trPr>
        <w:tc>
          <w:tcPr>
            <w:tcW w:w="7088" w:type="dxa"/>
          </w:tcPr>
          <w:p w14:paraId="2906AB26" w14:textId="77777777" w:rsidR="00A36B8E" w:rsidRDefault="00A36B8E" w:rsidP="006957F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Cena ryczałtowe brutto </w:t>
            </w:r>
            <w:r w:rsidRPr="007C6AC4">
              <w:rPr>
                <w:rFonts w:ascii="Arial Narrow" w:hAnsi="Arial Narrow"/>
                <w:sz w:val="24"/>
              </w:rPr>
              <w:t>(wraz z podatkiem VAT)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32018B"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prawa opcji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7FE09BE1" w14:textId="77777777" w:rsidR="00A36B8E" w:rsidRPr="00316B6E" w:rsidRDefault="00A36B8E" w:rsidP="006957FE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316B6E" w14:paraId="5F08B09A" w14:textId="77777777" w:rsidTr="005A21C0">
        <w:trPr>
          <w:cantSplit/>
        </w:trPr>
        <w:tc>
          <w:tcPr>
            <w:tcW w:w="7088" w:type="dxa"/>
          </w:tcPr>
          <w:p w14:paraId="4921DD0A" w14:textId="77777777" w:rsidR="00A36B8E" w:rsidRDefault="00A36B8E" w:rsidP="006957F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</w:t>
            </w:r>
            <w:r w:rsidRPr="00F20B17">
              <w:rPr>
                <w:rFonts w:ascii="Arial Narrow" w:hAnsi="Arial Narrow" w:cs="Arial"/>
                <w:b/>
                <w:bCs/>
                <w:sz w:val="24"/>
                <w:u w:val="single"/>
              </w:rPr>
              <w:t>zamówienia podstawowego wraz z prawem opcji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3329A0C0" w14:textId="77777777" w:rsidR="00A36B8E" w:rsidRPr="00316B6E" w:rsidRDefault="00A36B8E" w:rsidP="006957FE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B8E" w:rsidRPr="00316B6E" w14:paraId="7449180B" w14:textId="77777777" w:rsidTr="005A21C0">
        <w:trPr>
          <w:cantSplit/>
        </w:trPr>
        <w:tc>
          <w:tcPr>
            <w:tcW w:w="7088" w:type="dxa"/>
          </w:tcPr>
          <w:p w14:paraId="6B6BEF64" w14:textId="77777777" w:rsidR="00A36B8E" w:rsidRDefault="00A36B8E" w:rsidP="006957FE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6CBBB4D" w14:textId="77777777" w:rsidR="00A36B8E" w:rsidRPr="00316B6E" w:rsidRDefault="00A36B8E" w:rsidP="006957FE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</w:t>
            </w:r>
            <w:proofErr w:type="gramStart"/>
            <w:r w:rsidRPr="00316B6E">
              <w:rPr>
                <w:rFonts w:ascii="Arial Narrow" w:hAnsi="Arial Narrow"/>
                <w:sz w:val="24"/>
                <w:szCs w:val="24"/>
              </w:rPr>
              <w:t>nie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16B6E">
              <w:rPr>
                <w:rFonts w:ascii="Arial Narrow" w:hAnsi="Arial Narrow"/>
                <w:sz w:val="24"/>
                <w:szCs w:val="24"/>
              </w:rPr>
              <w:t>wpisania</w:t>
            </w:r>
            <w:proofErr w:type="gramEnd"/>
            <w:r w:rsidRPr="00316B6E">
              <w:rPr>
                <w:rFonts w:ascii="Arial Narrow" w:hAnsi="Arial Narrow"/>
                <w:sz w:val="24"/>
                <w:szCs w:val="24"/>
              </w:rPr>
              <w:t xml:space="preserve"> przyjmuje się 3).</w:t>
            </w:r>
          </w:p>
        </w:tc>
        <w:tc>
          <w:tcPr>
            <w:tcW w:w="1843" w:type="dxa"/>
          </w:tcPr>
          <w:p w14:paraId="70DD4911" w14:textId="77777777" w:rsidR="00A36B8E" w:rsidRPr="00316B6E" w:rsidRDefault="00A36B8E" w:rsidP="006957FE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32C5C67" w14:textId="77777777" w:rsidR="00A36B8E" w:rsidRPr="0041122B" w:rsidRDefault="00A36B8E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47E19F61" w14:textId="77777777" w:rsidR="00A36B8E" w:rsidRPr="0041122B" w:rsidRDefault="00A36B8E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35AC1C6A" w14:textId="77777777" w:rsidR="00A36B8E" w:rsidRPr="0041122B" w:rsidRDefault="00A36B8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26CACF9F" w14:textId="77777777" w:rsidR="00A36B8E" w:rsidRPr="0041122B" w:rsidRDefault="00A36B8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4D8BDAAE" w14:textId="77777777" w:rsidR="00A36B8E" w:rsidRPr="0041122B" w:rsidRDefault="00A36B8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09512FD6" w14:textId="77777777" w:rsidR="00A36B8E" w:rsidRPr="0041122B" w:rsidRDefault="00A36B8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A36B8E" w:rsidRPr="0041122B" w14:paraId="7B822C45" w14:textId="77777777" w:rsidTr="009C5B29">
        <w:tc>
          <w:tcPr>
            <w:tcW w:w="4678" w:type="dxa"/>
          </w:tcPr>
          <w:p w14:paraId="0AA4EA6E" w14:textId="77777777" w:rsidR="00A36B8E" w:rsidRPr="0041122B" w:rsidRDefault="00A36B8E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73C22E96" w14:textId="77777777" w:rsidR="00A36B8E" w:rsidRPr="0041122B" w:rsidRDefault="00A36B8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A36B8E" w:rsidRPr="0041122B" w14:paraId="2DE5A2FC" w14:textId="77777777" w:rsidTr="009C5B29">
        <w:trPr>
          <w:trHeight w:val="329"/>
        </w:trPr>
        <w:tc>
          <w:tcPr>
            <w:tcW w:w="4678" w:type="dxa"/>
          </w:tcPr>
          <w:p w14:paraId="4BE955F7" w14:textId="77777777" w:rsidR="00A36B8E" w:rsidRPr="0041122B" w:rsidRDefault="00A36B8E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93CB28" w14:textId="77777777" w:rsidR="00A36B8E" w:rsidRPr="0041122B" w:rsidRDefault="00A36B8E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DAA7523" w14:textId="77777777" w:rsidR="00A36B8E" w:rsidRPr="0041122B" w:rsidRDefault="00A36B8E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6F5CA684" w14:textId="77777777" w:rsidR="00A36B8E" w:rsidRPr="0041122B" w:rsidRDefault="00A36B8E" w:rsidP="007C6AC4">
      <w:pPr>
        <w:pStyle w:val="Akapitzlist"/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lastRenderedPageBreak/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4"/>
        <w:gridCol w:w="3196"/>
      </w:tblGrid>
      <w:tr w:rsidR="00A36B8E" w:rsidRPr="0041122B" w14:paraId="7E6DC280" w14:textId="77777777" w:rsidTr="009C5B29">
        <w:tc>
          <w:tcPr>
            <w:tcW w:w="3686" w:type="dxa"/>
          </w:tcPr>
          <w:p w14:paraId="506CF7E2" w14:textId="77777777" w:rsidR="00A36B8E" w:rsidRPr="0041122B" w:rsidRDefault="00A36B8E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7F6E8286" w14:textId="77777777" w:rsidR="00A36B8E" w:rsidRPr="0041122B" w:rsidRDefault="00A36B8E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</w:tcPr>
          <w:p w14:paraId="4D923E53" w14:textId="77777777" w:rsidR="00A36B8E" w:rsidRPr="0041122B" w:rsidRDefault="00A36B8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A36B8E" w:rsidRPr="0041122B" w14:paraId="0919A067" w14:textId="77777777" w:rsidTr="009C5B29">
        <w:tc>
          <w:tcPr>
            <w:tcW w:w="3686" w:type="dxa"/>
          </w:tcPr>
          <w:p w14:paraId="53CBAC39" w14:textId="77777777" w:rsidR="00A36B8E" w:rsidRPr="0041122B" w:rsidRDefault="00A36B8E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79AED22" w14:textId="77777777" w:rsidR="00A36B8E" w:rsidRPr="0041122B" w:rsidRDefault="00A36B8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816CF" w14:textId="77777777" w:rsidR="00A36B8E" w:rsidRPr="0041122B" w:rsidRDefault="00A36B8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DFB46E" w14:textId="77777777" w:rsidR="00A36B8E" w:rsidRPr="0041122B" w:rsidRDefault="00A36B8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72B4AFD" w14:textId="77777777" w:rsidR="00A36B8E" w:rsidRPr="0041122B" w:rsidRDefault="00A36B8E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2127"/>
        <w:gridCol w:w="924"/>
      </w:tblGrid>
      <w:tr w:rsidR="00A36B8E" w:rsidRPr="0041122B" w14:paraId="7284B2C6" w14:textId="77777777" w:rsidTr="00EA48B9">
        <w:tc>
          <w:tcPr>
            <w:tcW w:w="1560" w:type="dxa"/>
          </w:tcPr>
          <w:p w14:paraId="12E88EE6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7EBECFDD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793947F8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258AEA82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2127" w:type="dxa"/>
          </w:tcPr>
          <w:p w14:paraId="5D5348FA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924" w:type="dxa"/>
          </w:tcPr>
          <w:p w14:paraId="5F239129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A36B8E" w:rsidRPr="0041122B" w14:paraId="402B6701" w14:textId="77777777" w:rsidTr="00EA48B9">
        <w:tc>
          <w:tcPr>
            <w:tcW w:w="1560" w:type="dxa"/>
          </w:tcPr>
          <w:p w14:paraId="67CB50CF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81134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8E955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4C3C04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A752FF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27EFE8" w14:textId="77777777" w:rsidR="00A36B8E" w:rsidRPr="0041122B" w:rsidRDefault="00A36B8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5C1B7564" w14:textId="77777777" w:rsidR="00A36B8E" w:rsidRPr="006B4C4B" w:rsidRDefault="00A36B8E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247369FA" w14:textId="77777777" w:rsidR="00A36B8E" w:rsidRPr="006B4C4B" w:rsidRDefault="00A36B8E" w:rsidP="00E70214">
      <w:pPr>
        <w:ind w:left="1134" w:hanging="1134"/>
        <w:rPr>
          <w:rFonts w:ascii="Arial Narrow" w:hAnsi="Arial Narrow" w:cs="Arial"/>
        </w:rPr>
      </w:pPr>
    </w:p>
    <w:p w14:paraId="7AB55DD4" w14:textId="77777777" w:rsidR="00A36B8E" w:rsidRDefault="00A36B8E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A36B8E" w14:paraId="76A4D554" w14:textId="77777777" w:rsidTr="00017A61">
        <w:tc>
          <w:tcPr>
            <w:tcW w:w="2552" w:type="dxa"/>
          </w:tcPr>
          <w:p w14:paraId="1ADD8F32" w14:textId="77777777" w:rsidR="00A36B8E" w:rsidRDefault="00A36B8E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40CB2A56" w14:textId="77777777" w:rsidR="00A36B8E" w:rsidRPr="00017A61" w:rsidRDefault="00A36B8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4D23EF6C" w14:textId="77777777" w:rsidR="00A36B8E" w:rsidRDefault="00A36B8E" w:rsidP="00017A61">
            <w:pPr>
              <w:rPr>
                <w:rFonts w:ascii="Arial Narrow" w:hAnsi="Arial Narrow" w:cs="Arial"/>
              </w:rPr>
            </w:pPr>
          </w:p>
        </w:tc>
      </w:tr>
      <w:tr w:rsidR="00A36B8E" w14:paraId="50CBE800" w14:textId="77777777" w:rsidTr="00017A61">
        <w:tc>
          <w:tcPr>
            <w:tcW w:w="2552" w:type="dxa"/>
          </w:tcPr>
          <w:p w14:paraId="2C98E237" w14:textId="77777777" w:rsidR="00A36B8E" w:rsidRDefault="00A36B8E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002B24A3" w14:textId="77777777" w:rsidR="00A36B8E" w:rsidRPr="00017A61" w:rsidRDefault="00A36B8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12292DBA" w14:textId="77777777" w:rsidR="00A36B8E" w:rsidRDefault="00A36B8E" w:rsidP="00017A61">
            <w:pPr>
              <w:rPr>
                <w:rFonts w:ascii="Arial Narrow" w:hAnsi="Arial Narrow" w:cs="Arial"/>
              </w:rPr>
            </w:pPr>
          </w:p>
        </w:tc>
      </w:tr>
      <w:tr w:rsidR="00A36B8E" w14:paraId="3F9BD563" w14:textId="77777777" w:rsidTr="00017A61">
        <w:tc>
          <w:tcPr>
            <w:tcW w:w="2552" w:type="dxa"/>
          </w:tcPr>
          <w:p w14:paraId="39902F62" w14:textId="77777777" w:rsidR="00A36B8E" w:rsidRPr="00017A61" w:rsidRDefault="00A36B8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6B76976B" w14:textId="77777777" w:rsidR="00A36B8E" w:rsidRDefault="00A36B8E" w:rsidP="00017A61">
            <w:pPr>
              <w:rPr>
                <w:rFonts w:ascii="Arial Narrow" w:hAnsi="Arial Narrow" w:cs="Arial"/>
              </w:rPr>
            </w:pPr>
          </w:p>
        </w:tc>
      </w:tr>
    </w:tbl>
    <w:p w14:paraId="585617FF" w14:textId="77777777" w:rsidR="00A36B8E" w:rsidRPr="006B4C4B" w:rsidRDefault="00A36B8E" w:rsidP="00E70214">
      <w:pPr>
        <w:ind w:left="1134" w:hanging="1134"/>
        <w:rPr>
          <w:rFonts w:ascii="Arial Narrow" w:hAnsi="Arial Narrow" w:cs="Arial"/>
        </w:rPr>
      </w:pPr>
    </w:p>
    <w:p w14:paraId="79E37417" w14:textId="77777777" w:rsidR="00A36B8E" w:rsidRDefault="00A36B8E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25E98A1F" w14:textId="77777777" w:rsidR="00A36B8E" w:rsidRPr="006B4C4B" w:rsidRDefault="00A36B8E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0B64932B" w14:textId="77777777" w:rsidR="00A36B8E" w:rsidRDefault="00A36B8E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A22487">
        <w:rPr>
          <w:rFonts w:ascii="Arial Narrow" w:hAnsi="Arial Narrow"/>
          <w:szCs w:val="24"/>
        </w:rPr>
        <w:t xml:space="preserve">Na potrzeby </w:t>
      </w:r>
      <w:r w:rsidRPr="00074FAA">
        <w:rPr>
          <w:rFonts w:ascii="Arial Narrow" w:hAnsi="Arial Narrow"/>
          <w:szCs w:val="24"/>
        </w:rPr>
        <w:t>części określonych w formularzu</w:t>
      </w:r>
      <w:r>
        <w:rPr>
          <w:rFonts w:ascii="Arial Narrow" w:hAnsi="Arial Narrow"/>
          <w:szCs w:val="24"/>
        </w:rPr>
        <w:t xml:space="preserve"> ofertowym</w:t>
      </w:r>
      <w:r w:rsidRPr="00074FAA">
        <w:rPr>
          <w:rFonts w:ascii="Arial Narrow" w:hAnsi="Arial Narrow"/>
          <w:szCs w:val="24"/>
        </w:rPr>
        <w:t xml:space="preserve"> </w:t>
      </w:r>
      <w:r w:rsidRPr="00A22487">
        <w:rPr>
          <w:rFonts w:ascii="Arial Narrow" w:hAnsi="Arial Narrow"/>
          <w:szCs w:val="24"/>
        </w:rPr>
        <w:t>postępowania o udzielenie zamówienia publicznego</w:t>
      </w:r>
      <w:r>
        <w:rPr>
          <w:rFonts w:ascii="Arial Narrow" w:hAnsi="Arial Narrow"/>
          <w:szCs w:val="24"/>
        </w:rPr>
        <w:t xml:space="preserve">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F84F8F">
        <w:rPr>
          <w:rFonts w:ascii="Arial Narrow" w:hAnsi="Arial Narrow"/>
          <w:b/>
          <w:bCs/>
          <w:noProof/>
          <w:szCs w:val="24"/>
        </w:rPr>
        <w:t>Poprawa efektywności energetycznej z zastosowaniem gruntowych pomp ciepła wraz z przebudową obiektów edukacyjnych na terenie gminy Nowa Karczma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2C6E8C2C" w14:textId="77777777" w:rsidR="00A36B8E" w:rsidRDefault="00A36B8E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28044CA0" w14:textId="77777777" w:rsidR="00A36B8E" w:rsidRDefault="00A36B8E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47FC6B65" w14:textId="77777777" w:rsidR="00A36B8E" w:rsidRDefault="00A36B8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39B0D04B" w14:textId="77777777" w:rsidR="00A36B8E" w:rsidRDefault="00A36B8E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4F33957A" w14:textId="77777777" w:rsidR="00A36B8E" w:rsidRPr="00052B20" w:rsidRDefault="00A36B8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08FA470F" w14:textId="77777777" w:rsidR="00A36B8E" w:rsidRPr="00074FAA" w:rsidRDefault="00A36B8E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484C6D8" w14:textId="77777777" w:rsidR="00A36B8E" w:rsidRDefault="00A36B8E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74CD0F60" w14:textId="77777777" w:rsidR="00A36B8E" w:rsidRDefault="00A36B8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79D3DDF1" w14:textId="77777777" w:rsidR="00A36B8E" w:rsidRPr="00CA0B4B" w:rsidRDefault="00A36B8E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4FF6615C" w14:textId="77777777" w:rsidR="00A36B8E" w:rsidRPr="00862A85" w:rsidRDefault="00A36B8E" w:rsidP="004B7DCC">
      <w:pPr>
        <w:pStyle w:val="Tekstpodstawowy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3A01D52C" w14:textId="77777777" w:rsidR="00A36B8E" w:rsidRPr="00862A85" w:rsidRDefault="00A36B8E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735BCF26" w14:textId="77777777" w:rsidR="00A36B8E" w:rsidRPr="00862A85" w:rsidRDefault="00A36B8E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2426E0AA" w14:textId="77777777" w:rsidR="00A36B8E" w:rsidRPr="00512ED8" w:rsidRDefault="00A36B8E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028596FA" w14:textId="77777777" w:rsidR="00A36B8E" w:rsidRDefault="00A36B8E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9FDB7A8" w14:textId="77777777" w:rsidR="00A36B8E" w:rsidRPr="006B4C4B" w:rsidRDefault="00A36B8E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757B82C5" w14:textId="77777777" w:rsidR="00A36B8E" w:rsidRDefault="00A36B8E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A36B8E" w14:paraId="011EBF54" w14:textId="77777777" w:rsidTr="00EF2CEA">
        <w:tc>
          <w:tcPr>
            <w:tcW w:w="2410" w:type="dxa"/>
          </w:tcPr>
          <w:p w14:paraId="1E54AF23" w14:textId="77777777" w:rsidR="00A36B8E" w:rsidRDefault="00A36B8E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31CF9706" w14:textId="77777777" w:rsidR="00A36B8E" w:rsidRDefault="00A36B8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03E19BB2" w14:textId="77777777" w:rsidR="00A36B8E" w:rsidRDefault="00A36B8E" w:rsidP="00EF2CEA">
            <w:pPr>
              <w:rPr>
                <w:rFonts w:ascii="Arial Narrow" w:hAnsi="Arial Narrow" w:cs="Arial"/>
              </w:rPr>
            </w:pPr>
          </w:p>
        </w:tc>
      </w:tr>
      <w:tr w:rsidR="00A36B8E" w14:paraId="52C7BAE7" w14:textId="77777777" w:rsidTr="00EF2CEA">
        <w:tc>
          <w:tcPr>
            <w:tcW w:w="2410" w:type="dxa"/>
          </w:tcPr>
          <w:p w14:paraId="139EADD2" w14:textId="77777777" w:rsidR="00A36B8E" w:rsidRDefault="00A36B8E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497EFC86" w14:textId="77777777" w:rsidR="00A36B8E" w:rsidRDefault="00A36B8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27AA7E9B" w14:textId="77777777" w:rsidR="00A36B8E" w:rsidRDefault="00A36B8E" w:rsidP="00EF2CEA">
            <w:pPr>
              <w:rPr>
                <w:rFonts w:ascii="Arial Narrow" w:hAnsi="Arial Narrow" w:cs="Arial"/>
              </w:rPr>
            </w:pPr>
          </w:p>
        </w:tc>
      </w:tr>
      <w:tr w:rsidR="00A36B8E" w14:paraId="4C8589CA" w14:textId="77777777" w:rsidTr="00EF2CEA">
        <w:tc>
          <w:tcPr>
            <w:tcW w:w="2410" w:type="dxa"/>
          </w:tcPr>
          <w:p w14:paraId="535A0B68" w14:textId="77777777" w:rsidR="00A36B8E" w:rsidRDefault="00A36B8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4074664E" w14:textId="77777777" w:rsidR="00A36B8E" w:rsidRDefault="00A36B8E" w:rsidP="00EF2CEA">
            <w:pPr>
              <w:rPr>
                <w:rFonts w:ascii="Arial Narrow" w:hAnsi="Arial Narrow" w:cs="Arial"/>
              </w:rPr>
            </w:pPr>
          </w:p>
        </w:tc>
      </w:tr>
    </w:tbl>
    <w:p w14:paraId="3A03E0DA" w14:textId="77777777" w:rsidR="00A36B8E" w:rsidRPr="006B4C4B" w:rsidRDefault="00A36B8E" w:rsidP="00E70214">
      <w:pPr>
        <w:ind w:left="1134" w:hanging="1134"/>
        <w:rPr>
          <w:rFonts w:ascii="Arial Narrow" w:hAnsi="Arial Narrow" w:cs="Arial"/>
        </w:rPr>
      </w:pPr>
    </w:p>
    <w:p w14:paraId="41D5D633" w14:textId="77777777" w:rsidR="00A36B8E" w:rsidRDefault="00A36B8E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387358C" w14:textId="77777777" w:rsidR="00A36B8E" w:rsidRDefault="00A36B8E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EA48B9">
        <w:rPr>
          <w:rFonts w:ascii="Arial Narrow" w:hAnsi="Arial Narrow"/>
          <w:szCs w:val="24"/>
        </w:rPr>
        <w:t xml:space="preserve">Na potrzeby części określonych w formularzu ofertowym postępowania </w:t>
      </w:r>
      <w:r w:rsidRPr="00A22487">
        <w:rPr>
          <w:rFonts w:ascii="Arial Narrow" w:hAnsi="Arial Narrow"/>
          <w:szCs w:val="24"/>
        </w:rPr>
        <w:t>o udzielenie zamówienia publicznego</w:t>
      </w:r>
      <w:r w:rsidRPr="00975350">
        <w:rPr>
          <w:rFonts w:ascii="Arial Narrow" w:hAnsi="Arial Narrow"/>
          <w:szCs w:val="24"/>
        </w:rPr>
        <w:t xml:space="preserve"> „</w:t>
      </w:r>
      <w:r w:rsidRPr="00F84F8F">
        <w:rPr>
          <w:rFonts w:ascii="Arial Narrow" w:hAnsi="Arial Narrow"/>
          <w:b/>
          <w:bCs/>
          <w:noProof/>
          <w:szCs w:val="24"/>
        </w:rPr>
        <w:t>Poprawa efektywności energetycznej z zastosowaniem gruntowych pomp ciepła wraz z przebudową obiektów edukacyjnych na terenie gminy Nowa Karczma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351E1F97" w14:textId="77777777" w:rsidR="00A36B8E" w:rsidRDefault="00A36B8E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5FAEB4A0" w14:textId="77777777" w:rsidR="00A36B8E" w:rsidRPr="006B1EC6" w:rsidRDefault="00A36B8E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4C5456FC" w14:textId="77777777" w:rsidR="00A36B8E" w:rsidRPr="006B1EC6" w:rsidRDefault="00A36B8E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5A99DADC" w14:textId="77777777" w:rsidR="00A36B8E" w:rsidRDefault="00A36B8E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5B6E178A" w14:textId="77777777" w:rsidR="00A36B8E" w:rsidRPr="00647ED0" w:rsidRDefault="00A36B8E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2989FF5F" w14:textId="77777777" w:rsidR="00A36B8E" w:rsidRPr="00647ED0" w:rsidRDefault="00A36B8E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2E16AB1E" w14:textId="77777777" w:rsidR="00A36B8E" w:rsidRPr="00CA0B4B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36AF5BF1" w14:textId="77777777" w:rsidR="00A36B8E" w:rsidRPr="00CA0B4B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0066EF51" w14:textId="77777777" w:rsidR="00A36B8E" w:rsidRPr="00CA0B4B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07F7A3D6" w14:textId="77777777" w:rsidR="00A36B8E" w:rsidRPr="00CA0B4B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4254FF11" w14:textId="77777777" w:rsidR="00A36B8E" w:rsidRPr="00CA0B4B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51CA0B7A" w14:textId="77777777" w:rsidR="00A36B8E" w:rsidRPr="00CA0B4B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4F272FD8" w14:textId="77777777" w:rsidR="00A36B8E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D635A38" w14:textId="77777777" w:rsidR="00A36B8E" w:rsidRPr="00647ED0" w:rsidRDefault="00A36B8E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5788EDA2" w14:textId="77777777" w:rsidR="00A36B8E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3B115125" w14:textId="77777777" w:rsidR="00A36B8E" w:rsidRPr="00647ED0" w:rsidRDefault="00A36B8E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2262C47F" w14:textId="77777777" w:rsidR="00A36B8E" w:rsidRDefault="00A36B8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4218FDA0" w14:textId="77777777" w:rsidR="00A36B8E" w:rsidRPr="00647ED0" w:rsidRDefault="00A36B8E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53C6B386" w14:textId="77777777" w:rsidR="00A36B8E" w:rsidRPr="00647ED0" w:rsidRDefault="00A36B8E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08E1F1B3" w14:textId="77777777" w:rsidR="00A36B8E" w:rsidRDefault="00A36B8E" w:rsidP="00EF2CEA">
      <w:pPr>
        <w:ind w:left="142" w:hanging="141"/>
        <w:jc w:val="both"/>
        <w:rPr>
          <w:rFonts w:ascii="Arial Narrow" w:hAnsi="Arial Narrow" w:cs="Arial"/>
        </w:rPr>
        <w:sectPr w:rsidR="00A36B8E" w:rsidSect="00A36B8E">
          <w:footerReference w:type="default" r:id="rId9"/>
          <w:footerReference w:type="first" r:id="rId10"/>
          <w:endnotePr>
            <w:numFmt w:val="chicago"/>
          </w:endnotePr>
          <w:pgSz w:w="11907" w:h="16840" w:code="9"/>
          <w:pgMar w:top="1276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5F022795" w14:textId="77777777" w:rsidR="00A36B8E" w:rsidRPr="008A5268" w:rsidRDefault="00A36B8E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A36B8E" w:rsidRPr="008A5268" w:rsidSect="00A36B8E">
      <w:footerReference w:type="default" r:id="rId11"/>
      <w:footerReference w:type="first" r:id="rId12"/>
      <w:endnotePr>
        <w:numFmt w:val="chicago"/>
      </w:endnotePr>
      <w:type w:val="continuous"/>
      <w:pgSz w:w="11907" w:h="16840" w:code="9"/>
      <w:pgMar w:top="1276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8CA6" w14:textId="77777777" w:rsidR="00A36B8E" w:rsidRDefault="00A36B8E">
      <w:r>
        <w:separator/>
      </w:r>
    </w:p>
  </w:endnote>
  <w:endnote w:type="continuationSeparator" w:id="0">
    <w:p w14:paraId="687E5878" w14:textId="77777777" w:rsidR="00A36B8E" w:rsidRDefault="00A3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A36B8E" w:rsidRPr="005A6980" w14:paraId="2D80CD7F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3EF44C" w14:textId="77777777" w:rsidR="00A36B8E" w:rsidRPr="005A6980" w:rsidRDefault="00A36B8E" w:rsidP="00BC60CF">
          <w:pPr>
            <w:jc w:val="center"/>
            <w:rPr>
              <w:rFonts w:ascii="Arial Narrow" w:hAnsi="Arial Narrow"/>
            </w:rPr>
          </w:pPr>
          <w:r w:rsidRPr="00F84F8F">
            <w:rPr>
              <w:rFonts w:ascii="Arial Narrow" w:hAnsi="Arial Narrow"/>
              <w:noProof/>
            </w:rPr>
            <w:t>Poprawa efektywności energetycznej z zastosowaniem gruntowych pomp ciepła wraz z przebudową obiektów edukacyjnych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2ECD24" w14:textId="77777777" w:rsidR="00A36B8E" w:rsidRPr="005A6980" w:rsidRDefault="00A36B8E" w:rsidP="00BC60CF">
          <w:pPr>
            <w:jc w:val="center"/>
            <w:rPr>
              <w:rFonts w:ascii="Arial Narrow" w:hAnsi="Arial Narrow"/>
            </w:rPr>
          </w:pPr>
          <w:r w:rsidRPr="00F84F8F">
            <w:rPr>
              <w:rFonts w:ascii="Arial Narrow" w:hAnsi="Arial Narrow"/>
              <w:noProof/>
            </w:rPr>
            <w:t>RRG.271.9.2024.RJ</w:t>
          </w:r>
        </w:p>
      </w:tc>
    </w:tr>
    <w:tr w:rsidR="00A36B8E" w:rsidRPr="005A6980" w14:paraId="19EBA597" w14:textId="77777777" w:rsidTr="00BC60CF">
      <w:tc>
        <w:tcPr>
          <w:tcW w:w="7905" w:type="dxa"/>
        </w:tcPr>
        <w:p w14:paraId="41585ECC" w14:textId="77777777" w:rsidR="00A36B8E" w:rsidRPr="005A6980" w:rsidRDefault="00A36B8E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3-5 - formularze</w:t>
          </w:r>
        </w:p>
      </w:tc>
      <w:tc>
        <w:tcPr>
          <w:tcW w:w="1842" w:type="dxa"/>
        </w:tcPr>
        <w:p w14:paraId="763993E5" w14:textId="77777777" w:rsidR="00A36B8E" w:rsidRPr="005A6980" w:rsidRDefault="00A36B8E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03C4CD4" w14:textId="77777777" w:rsidR="00A36B8E" w:rsidRDefault="00A36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A36B8E" w:rsidRPr="003D0C04" w14:paraId="778A2429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431AAD" w14:textId="77777777" w:rsidR="00A36B8E" w:rsidRPr="003D0C04" w:rsidRDefault="00A36B8E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F84F8F">
            <w:rPr>
              <w:rFonts w:ascii="Arial Narrow" w:hAnsi="Arial Narrow"/>
              <w:noProof/>
              <w:sz w:val="16"/>
              <w:szCs w:val="16"/>
            </w:rPr>
            <w:t>Poprawa efektywności energetycznej z zastosowaniem gruntowych pomp ciepła wraz z przebudową obiektów edukacyjnych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6360EC" w14:textId="77777777" w:rsidR="00A36B8E" w:rsidRPr="003D0C04" w:rsidRDefault="00A36B8E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F84F8F">
            <w:rPr>
              <w:rFonts w:ascii="Arial Narrow" w:hAnsi="Arial Narrow"/>
              <w:noProof/>
              <w:sz w:val="16"/>
              <w:szCs w:val="16"/>
            </w:rPr>
            <w:t>RRG.271.9.2024.RJ</w:t>
          </w:r>
        </w:p>
      </w:tc>
    </w:tr>
    <w:tr w:rsidR="00A36B8E" w:rsidRPr="00157DF5" w14:paraId="0A8DEB48" w14:textId="77777777" w:rsidTr="00CD67D6">
      <w:tc>
        <w:tcPr>
          <w:tcW w:w="7905" w:type="dxa"/>
        </w:tcPr>
        <w:p w14:paraId="099A1E5A" w14:textId="77777777" w:rsidR="00A36B8E" w:rsidRPr="00157DF5" w:rsidRDefault="00A36B8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842" w:type="dxa"/>
        </w:tcPr>
        <w:p w14:paraId="788B1412" w14:textId="77777777" w:rsidR="00A36B8E" w:rsidRPr="00157DF5" w:rsidRDefault="00A36B8E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187DCA3" w14:textId="77777777" w:rsidR="00A36B8E" w:rsidRPr="00AD6FAF" w:rsidRDefault="00A36B8E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5A6980" w14:paraId="20FC692C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426213" w14:textId="77777777" w:rsidR="00BC60CF" w:rsidRPr="005A6980" w:rsidRDefault="00E13843" w:rsidP="00BC60CF">
          <w:pPr>
            <w:jc w:val="center"/>
            <w:rPr>
              <w:rFonts w:ascii="Arial Narrow" w:hAnsi="Arial Narrow"/>
            </w:rPr>
          </w:pPr>
          <w:r w:rsidRPr="00F84F8F">
            <w:rPr>
              <w:rFonts w:ascii="Arial Narrow" w:hAnsi="Arial Narrow"/>
              <w:noProof/>
            </w:rPr>
            <w:t>Poprawa efektywności energetycznej z zastosowaniem gruntowych pomp ciepła wraz z przebudową obiektów edukacyjnych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B9263A" w14:textId="77777777" w:rsidR="00BC60CF" w:rsidRPr="005A6980" w:rsidRDefault="00E13843" w:rsidP="00BC60CF">
          <w:pPr>
            <w:jc w:val="center"/>
            <w:rPr>
              <w:rFonts w:ascii="Arial Narrow" w:hAnsi="Arial Narrow"/>
            </w:rPr>
          </w:pPr>
          <w:r w:rsidRPr="00F84F8F">
            <w:rPr>
              <w:rFonts w:ascii="Arial Narrow" w:hAnsi="Arial Narrow"/>
              <w:noProof/>
            </w:rPr>
            <w:t>RRG.271.9.2024.RJ</w:t>
          </w:r>
        </w:p>
      </w:tc>
    </w:tr>
    <w:tr w:rsidR="003B20A5" w:rsidRPr="005A6980" w14:paraId="204BFC27" w14:textId="77777777" w:rsidTr="00BC60CF">
      <w:tc>
        <w:tcPr>
          <w:tcW w:w="7905" w:type="dxa"/>
        </w:tcPr>
        <w:p w14:paraId="0E5B7842" w14:textId="77777777" w:rsidR="003B20A5" w:rsidRPr="005A6980" w:rsidRDefault="005A6980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3-5 - formularze</w:t>
          </w:r>
        </w:p>
      </w:tc>
      <w:tc>
        <w:tcPr>
          <w:tcW w:w="1842" w:type="dxa"/>
        </w:tcPr>
        <w:p w14:paraId="66212316" w14:textId="77777777" w:rsidR="003B20A5" w:rsidRPr="005A6980" w:rsidRDefault="003B20A5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E1532FF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5E831116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58E885" w14:textId="77777777" w:rsidR="00CD67D6" w:rsidRPr="003D0C04" w:rsidRDefault="00E13843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F84F8F">
            <w:rPr>
              <w:rFonts w:ascii="Arial Narrow" w:hAnsi="Arial Narrow"/>
              <w:noProof/>
              <w:sz w:val="16"/>
              <w:szCs w:val="16"/>
            </w:rPr>
            <w:t>Poprawa efektywności energetycznej z zastosowaniem gruntowych pomp ciepła wraz z przebudową obiektów edukacyjnych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DCF3D5" w14:textId="77777777" w:rsidR="00CD67D6" w:rsidRPr="003D0C04" w:rsidRDefault="00E13843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F84F8F">
            <w:rPr>
              <w:rFonts w:ascii="Arial Narrow" w:hAnsi="Arial Narrow"/>
              <w:noProof/>
              <w:sz w:val="16"/>
              <w:szCs w:val="16"/>
            </w:rPr>
            <w:t>RRG.271.9.2024.RJ</w:t>
          </w:r>
        </w:p>
      </w:tc>
    </w:tr>
    <w:tr w:rsidR="00BA4A4B" w:rsidRPr="00157DF5" w14:paraId="18D095E0" w14:textId="77777777" w:rsidTr="00CD67D6">
      <w:tc>
        <w:tcPr>
          <w:tcW w:w="7905" w:type="dxa"/>
        </w:tcPr>
        <w:p w14:paraId="6533699C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00675FBD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5127F68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78DA" w14:textId="77777777" w:rsidR="00A36B8E" w:rsidRDefault="00A36B8E">
      <w:r>
        <w:separator/>
      </w:r>
    </w:p>
  </w:footnote>
  <w:footnote w:type="continuationSeparator" w:id="0">
    <w:p w14:paraId="5C30A354" w14:textId="77777777" w:rsidR="00A36B8E" w:rsidRDefault="00A3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253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28E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1BE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54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247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155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28AC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1A65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D3D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2ED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5FB6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2E0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0943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44E3"/>
    <w:rsid w:val="005460D7"/>
    <w:rsid w:val="005467A0"/>
    <w:rsid w:val="00550176"/>
    <w:rsid w:val="00551927"/>
    <w:rsid w:val="005520A7"/>
    <w:rsid w:val="00552D7D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1F34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DEF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A6980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6D26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7FE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57C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2F5F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2A85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469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4148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BFF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0A87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D5860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B8E"/>
    <w:rsid w:val="00A36C3A"/>
    <w:rsid w:val="00A37032"/>
    <w:rsid w:val="00A37239"/>
    <w:rsid w:val="00A375A0"/>
    <w:rsid w:val="00A3799C"/>
    <w:rsid w:val="00A37D9D"/>
    <w:rsid w:val="00A417A2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6EF0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01"/>
    <w:rsid w:val="00C10AE4"/>
    <w:rsid w:val="00C10F67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089D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28D1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57AC8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18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9C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4EF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579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843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32B9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8B9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96F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3699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03C365F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1371</Words>
  <Characters>9058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10409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2024-06-24T12:25:00Z</cp:lastPrinted>
  <dcterms:created xsi:type="dcterms:W3CDTF">2024-06-24T12:25:00Z</dcterms:created>
  <dcterms:modified xsi:type="dcterms:W3CDTF">2024-06-24T12:26:00Z</dcterms:modified>
</cp:coreProperties>
</file>