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A9B56" w14:textId="77777777" w:rsidR="00325771" w:rsidRPr="003C4BFB" w:rsidRDefault="00325771" w:rsidP="00C06CBB">
      <w:pPr>
        <w:widowControl w:val="0"/>
        <w:autoSpaceDE w:val="0"/>
        <w:autoSpaceDN w:val="0"/>
        <w:spacing w:after="0" w:line="256" w:lineRule="auto"/>
        <w:ind w:right="-426"/>
        <w:jc w:val="both"/>
        <w:rPr>
          <w:rFonts w:ascii="Arial Narrow" w:eastAsia="Microsoft Sans Serif" w:hAnsi="Arial Narrow" w:cs="Segoe UI Semibold"/>
          <w:sz w:val="24"/>
          <w:szCs w:val="24"/>
        </w:rPr>
      </w:pPr>
    </w:p>
    <w:p w14:paraId="70BF0668" w14:textId="3871EDBC" w:rsidR="003E7574" w:rsidRPr="003E7574" w:rsidRDefault="003E7574" w:rsidP="003E7574">
      <w:pPr>
        <w:spacing w:after="0" w:line="240" w:lineRule="auto"/>
        <w:jc w:val="right"/>
        <w:rPr>
          <w:rFonts w:ascii="Arial Narrow" w:eastAsia="Times New Roman" w:hAnsi="Arial Narrow" w:cs="Times New Roman"/>
          <w:color w:val="000000"/>
          <w:lang w:eastAsia="pl-PL"/>
        </w:rPr>
      </w:pPr>
      <w:r w:rsidRPr="003E7574">
        <w:rPr>
          <w:rFonts w:ascii="Arial Narrow" w:eastAsia="Times New Roman" w:hAnsi="Arial Narrow" w:cs="Times New Roman"/>
          <w:lang w:eastAsia="pl-PL"/>
        </w:rPr>
        <w:t>Załącznik Nr 2</w:t>
      </w:r>
      <w:r w:rsidR="00D1447B">
        <w:rPr>
          <w:rFonts w:ascii="Arial Narrow" w:eastAsia="Times New Roman" w:hAnsi="Arial Narrow" w:cs="Times New Roman"/>
          <w:lang w:eastAsia="pl-PL"/>
        </w:rPr>
        <w:t>/1</w:t>
      </w:r>
    </w:p>
    <w:p w14:paraId="6B65C0F2" w14:textId="05BA0DD5" w:rsidR="003E7574" w:rsidRDefault="003E7574" w:rsidP="003E7574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iCs/>
          <w:u w:val="single"/>
          <w:lang w:eastAsia="pl-PL"/>
        </w:rPr>
      </w:pPr>
      <w:r w:rsidRPr="003E7574">
        <w:rPr>
          <w:rFonts w:ascii="Arial Narrow" w:eastAsia="Times New Roman" w:hAnsi="Arial Narrow" w:cs="Arial"/>
          <w:b/>
          <w:bCs/>
          <w:iCs/>
          <w:u w:val="single"/>
          <w:lang w:eastAsia="pl-PL"/>
        </w:rPr>
        <w:t>Wymagania i parametry techniczne</w:t>
      </w:r>
    </w:p>
    <w:p w14:paraId="6E176082" w14:textId="77777777" w:rsidR="00402EC4" w:rsidRDefault="00402EC4" w:rsidP="003E7574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iCs/>
          <w:u w:val="single"/>
          <w:lang w:eastAsia="pl-PL"/>
        </w:rPr>
      </w:pPr>
    </w:p>
    <w:p w14:paraId="11DE58CF" w14:textId="77777777" w:rsidR="00402EC4" w:rsidRDefault="00402EC4" w:rsidP="003E7574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iCs/>
          <w:u w:val="single"/>
          <w:lang w:eastAsia="pl-PL"/>
        </w:rPr>
      </w:pPr>
      <w:bookmarkStart w:id="0" w:name="_GoBack"/>
      <w:bookmarkEnd w:id="0"/>
    </w:p>
    <w:p w14:paraId="1A01C129" w14:textId="77777777" w:rsidR="00402EC4" w:rsidRDefault="00402EC4" w:rsidP="003E7574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iCs/>
          <w:u w:val="single"/>
          <w:lang w:eastAsia="pl-PL"/>
        </w:rPr>
      </w:pPr>
    </w:p>
    <w:p w14:paraId="7638C778" w14:textId="77777777" w:rsidR="00402EC4" w:rsidRPr="00402EC4" w:rsidRDefault="00402EC4" w:rsidP="00402EC4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  <w:r w:rsidRPr="00402EC4">
        <w:rPr>
          <w:rFonts w:ascii="Arial Narrow" w:eastAsia="Times New Roman" w:hAnsi="Arial Narrow" w:cs="Arial"/>
          <w:b/>
          <w:bCs/>
          <w:lang w:eastAsia="pl-PL"/>
        </w:rPr>
        <w:t>Przedmiot zamówienia: Kardiowerter-defibrylator jednojamowy (część 1, poz.1 Formularza cenowego)</w:t>
      </w:r>
    </w:p>
    <w:p w14:paraId="7B494A9D" w14:textId="77777777" w:rsidR="00402EC4" w:rsidRPr="00402EC4" w:rsidRDefault="00402EC4" w:rsidP="00402EC4">
      <w:pPr>
        <w:tabs>
          <w:tab w:val="right" w:pos="9120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pl-PL"/>
        </w:rPr>
      </w:pPr>
    </w:p>
    <w:p w14:paraId="45C06B56" w14:textId="77777777" w:rsidR="00402EC4" w:rsidRPr="00402EC4" w:rsidRDefault="00402EC4" w:rsidP="00402EC4">
      <w:pPr>
        <w:tabs>
          <w:tab w:val="right" w:pos="9120"/>
        </w:tabs>
        <w:spacing w:after="0" w:line="240" w:lineRule="auto"/>
        <w:jc w:val="both"/>
        <w:rPr>
          <w:rFonts w:ascii="Arial Narrow" w:eastAsia="Times New Roman" w:hAnsi="Arial Narrow" w:cs="Arial Narrow"/>
        </w:rPr>
      </w:pPr>
      <w:r w:rsidRPr="00402EC4">
        <w:rPr>
          <w:rFonts w:ascii="Arial Narrow" w:eastAsia="Times New Roman" w:hAnsi="Arial Narrow" w:cs="Arial Narrow"/>
          <w:b/>
        </w:rPr>
        <w:t>Producent / Firma:</w:t>
      </w:r>
      <w:r w:rsidRPr="00402EC4">
        <w:rPr>
          <w:rFonts w:ascii="Arial Narrow" w:eastAsia="Times New Roman" w:hAnsi="Arial Narrow" w:cs="Arial Narrow"/>
        </w:rPr>
        <w:t xml:space="preserve"> …………………………</w:t>
      </w:r>
      <w:r w:rsidRPr="00402EC4">
        <w:rPr>
          <w:rFonts w:ascii="Arial Narrow" w:eastAsia="Times New Roman" w:hAnsi="Arial Narrow" w:cs="Arial Narrow"/>
        </w:rPr>
        <w:tab/>
      </w:r>
      <w:r w:rsidRPr="00402EC4">
        <w:rPr>
          <w:rFonts w:ascii="Arial Narrow" w:eastAsia="Times New Roman" w:hAnsi="Arial Narrow" w:cs="Arial Narrow"/>
          <w:b/>
          <w:bCs/>
        </w:rPr>
        <w:t>Urządzenie typ</w:t>
      </w:r>
      <w:r w:rsidRPr="00402EC4">
        <w:rPr>
          <w:rFonts w:ascii="Arial Narrow" w:eastAsia="Times New Roman" w:hAnsi="Arial Narrow" w:cs="Arial Narrow"/>
          <w:b/>
        </w:rPr>
        <w:t>:</w:t>
      </w:r>
      <w:r w:rsidRPr="00402EC4">
        <w:rPr>
          <w:rFonts w:ascii="Arial Narrow" w:eastAsia="Times New Roman" w:hAnsi="Arial Narrow" w:cs="Arial Narrow"/>
        </w:rPr>
        <w:t xml:space="preserve"> …………………………</w:t>
      </w:r>
    </w:p>
    <w:tbl>
      <w:tblPr>
        <w:tblW w:w="9400" w:type="dxa"/>
        <w:tblInd w:w="-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3870"/>
        <w:gridCol w:w="990"/>
        <w:gridCol w:w="2640"/>
        <w:gridCol w:w="1419"/>
      </w:tblGrid>
      <w:tr w:rsidR="00402EC4" w:rsidRPr="00402EC4" w14:paraId="16EC22DF" w14:textId="77777777" w:rsidTr="00402EC4">
        <w:trPr>
          <w:cantSplit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1E2974A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l.p.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CD2AB93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Parametry wymagane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90D215C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Wymagana wartość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7C5BA09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Oferowane parametry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77ECF86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Ocena</w:t>
            </w:r>
          </w:p>
        </w:tc>
      </w:tr>
      <w:tr w:rsidR="00402EC4" w:rsidRPr="00402EC4" w14:paraId="54F93137" w14:textId="77777777" w:rsidTr="00402EC4">
        <w:trPr>
          <w:cantSplit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27AA8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88156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 xml:space="preserve">Masa kardiowertera poniżej </w:t>
            </w:r>
            <w:smartTag w:uri="urn:schemas-microsoft-com:office:smarttags" w:element="metricconverter">
              <w:smartTagPr>
                <w:attr w:name="ProductID" w:val="92 gram￳w"/>
              </w:smartTagPr>
              <w:r w:rsidRPr="00402EC4">
                <w:rPr>
                  <w:rFonts w:ascii="Arial Narrow" w:eastAsia="Times New Roman" w:hAnsi="Arial Narrow" w:cs="Arial Narrow"/>
                </w:rPr>
                <w:t>92 gramów</w:t>
              </w:r>
            </w:smartTag>
            <w:r w:rsidRPr="00402EC4">
              <w:rPr>
                <w:rFonts w:ascii="Arial Narrow" w:eastAsia="Times New Roman" w:hAnsi="Arial Narrow" w:cs="Arial Narrow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66EEC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A33CB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1171C758" w14:textId="77777777" w:rsidR="00402EC4" w:rsidRPr="00402EC4" w:rsidRDefault="00402EC4" w:rsidP="00402EC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NIE DOTYCZY. WYMÓG BEZWZGLĘDNY.</w:t>
            </w:r>
          </w:p>
        </w:tc>
      </w:tr>
      <w:tr w:rsidR="00402EC4" w:rsidRPr="00402EC4" w14:paraId="37B79793" w14:textId="77777777" w:rsidTr="00402EC4">
        <w:trPr>
          <w:cantSplit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1F84C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F7C56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Dostarczona energia defibrylacji minimum 35 [J] od pierwszej terapii.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1CB7B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7F829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82BDD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2DAA2B2B" w14:textId="77777777" w:rsidTr="00402EC4">
        <w:trPr>
          <w:cantSplit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EB786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35058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Terapia antyarytmiczna minimum 3 typy.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E1070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99C0A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3EF25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6FFE4CA6" w14:textId="77777777" w:rsidTr="00402EC4">
        <w:trPr>
          <w:cantSplit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6EA75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D828A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Rozpoznawanie arytmii minimum 2 typy (VF i VT).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5C1AC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3BFA5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C06D2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576B5C81" w14:textId="77777777" w:rsidTr="00402EC4">
        <w:trPr>
          <w:cantSplit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F7C83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858F8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Algorytmy różnicujące częstoskurcz komorowy od nadkomorowego – minimum 2.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A28D1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CA42E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352C7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0F3E7CBF" w14:textId="77777777" w:rsidTr="00402EC4">
        <w:trPr>
          <w:cantSplit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8B441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7F0F6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Elektrody do defibrylacji pasywne/aktywne – do wyboru.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3F4EC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7B642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7E87A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3D987F9C" w14:textId="77777777" w:rsidTr="00402EC4">
        <w:trPr>
          <w:cantSplit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45891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6A0D2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Elektrody jedno- i dwukilowe do wyboru.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472BA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22CA0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6D50F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36466484" w14:textId="77777777" w:rsidTr="00402EC4">
        <w:trPr>
          <w:cantSplit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45160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29137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Automatyczny opis stanu baterii i oporności elektrody.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9AD71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FA64F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C11DE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5B967ED2" w14:textId="77777777" w:rsidTr="00402EC4">
        <w:trPr>
          <w:cantSplit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AE0E3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2427F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Żywotność przy nastawach standardowych – minimum 5 lat.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E00C4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03825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6AE38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71DB06A3" w14:textId="77777777" w:rsidTr="00402EC4">
        <w:trPr>
          <w:cantSplit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C2E62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C3541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Zapis przebiegów EGM w czasie rejestrowanych epizodów VT/VF lub zapis IEGM.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3B54F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F8878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3254F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29FF1ED8" w14:textId="77777777" w:rsidTr="00402EC4">
        <w:trPr>
          <w:cantSplit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A8B3B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C458E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Czas ładowania kondensatorów poniżej 12,5 s przez cały okres pracy urządzenia.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51A73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47AA7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24071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2A2813C5" w14:textId="77777777" w:rsidTr="00402EC4">
        <w:trPr>
          <w:cantSplit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F1E9C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60DDA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Możliwość dostarczenia terapii ATP w strefie VF.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E5377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4CBF5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133AB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7FAF26C7" w14:textId="77777777" w:rsidTr="00402EC4">
        <w:trPr>
          <w:cantSplit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B2E94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6BE95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Możliwość dostarczenia terapii ATP przed i w trakcie ładowania kondensatorów.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A134C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33B27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1A69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749136FB" w14:textId="77777777" w:rsidTr="00402EC4">
        <w:trPr>
          <w:cantSplit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F8B10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6DEDF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Algorytm wykorzystujący analizę morfologii zespołu QRS do różnicowania arytmii nadkomorowych od komorowych.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0E6CE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345D9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B8DF1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6650D9A9" w14:textId="77777777" w:rsidTr="00402EC4">
        <w:trPr>
          <w:cantSplit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732A0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DC5EC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Elektrody defibrylujące bipolarne.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E9F24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BFF95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8EE0B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6B2CB011" w14:textId="77777777" w:rsidTr="00402EC4">
        <w:trPr>
          <w:cantSplit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B150A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30903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Bezprzewodowa komunikacja urządzenia z  programatorem.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D6C8A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9C9AB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A6F4D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6C7E54A8" w14:textId="77777777" w:rsidTr="00402EC4">
        <w:trPr>
          <w:cantSplit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B66E0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66C07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Automatyczna sygnalizacja uszkodzenia elektrody poprzez sygnał dźwiękowy lub wibracje emitowane przez urządzenie.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B1B6A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7874E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E6DFE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3FC6B50D" w14:textId="77777777" w:rsidTr="00402EC4">
        <w:trPr>
          <w:cantSplit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5829164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l.p.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D107395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Parametry oceniane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B2EF531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Wymagana wartość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3813F61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Oferowane parametry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0693943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Ocena</w:t>
            </w:r>
          </w:p>
        </w:tc>
      </w:tr>
      <w:tr w:rsidR="00402EC4" w:rsidRPr="00402EC4" w14:paraId="59BD7711" w14:textId="77777777" w:rsidTr="00402EC4">
        <w:trPr>
          <w:cantSplit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C9B46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DA751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Masa kardiowertera poniżej 80 gramów.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8B4ED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Proszę podać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1D485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2C5DD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2 – Tak</w:t>
            </w:r>
          </w:p>
        </w:tc>
      </w:tr>
      <w:tr w:rsidR="00402EC4" w:rsidRPr="00402EC4" w14:paraId="4DD68725" w14:textId="77777777" w:rsidTr="00402EC4">
        <w:trPr>
          <w:cantSplit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DA177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82759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Dostarczona energia defibrylacji &gt; 35 [J].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A685D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Proszę podać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261E6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26B2D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1ACF8CE9" w14:textId="77777777" w:rsidTr="00402EC4">
        <w:trPr>
          <w:cantSplit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B8290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CAC45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Czas ładowania kondensatorów poniżej 10 s przez cały okres pracy urządzenia.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9CABB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31E7A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53783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2 – Tak</w:t>
            </w:r>
          </w:p>
        </w:tc>
      </w:tr>
      <w:tr w:rsidR="00402EC4" w:rsidRPr="00402EC4" w14:paraId="45C62753" w14:textId="77777777" w:rsidTr="00402EC4">
        <w:trPr>
          <w:cantSplit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D84D6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DD671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Funkcja dyskryminacji załamka T bez zmian i programowania czułości urządzenia nominalnie włączona.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87895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6A334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FC8C6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6BBE0333" w14:textId="77777777" w:rsidTr="00402EC4">
        <w:trPr>
          <w:cantSplit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F7B5C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C5AF3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Ilość szoków w jednej interwencji ≥ 5.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A1702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195CC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C866E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21E0F4F9" w14:textId="77777777" w:rsidTr="00402EC4">
        <w:trPr>
          <w:cantSplit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DA22D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392DC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Automatyczna optymalizacja terapii ATP.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5B4CD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5DCC3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2F8D5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255013C1" w14:textId="77777777" w:rsidTr="00402EC4">
        <w:trPr>
          <w:cantSplit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2B605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DB52F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 xml:space="preserve">Elektrody współpracujące z dowolnym introducerem </w:t>
            </w:r>
            <w:smartTag w:uri="urn:schemas-microsoft-com:office:smarttags" w:element="metricconverter">
              <w:smartTagPr>
                <w:attr w:name="ProductID" w:val="8F"/>
              </w:smartTagPr>
              <w:r w:rsidRPr="00402EC4">
                <w:rPr>
                  <w:rFonts w:ascii="Arial Narrow" w:eastAsia="Times New Roman" w:hAnsi="Arial Narrow" w:cs="Arial Narrow"/>
                </w:rPr>
                <w:t>8F</w:t>
              </w:r>
            </w:smartTag>
            <w:r w:rsidRPr="00402EC4">
              <w:rPr>
                <w:rFonts w:ascii="Arial Narrow" w:eastAsia="Times New Roman" w:hAnsi="Arial Narrow" w:cs="Arial Narrow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C9DF9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52163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EBB31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5E6E5DB1" w14:textId="77777777" w:rsidTr="00402EC4">
        <w:trPr>
          <w:cantSplit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29B7F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E41C72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Możliwość zmiany parametrów wyczuwania w kanale komorowym oprócz minimalnej czułości.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41BEE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03D20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5A8EC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3299AE9A" w14:textId="77777777" w:rsidTr="00402EC4">
        <w:trPr>
          <w:cantSplit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D4829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62635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Automatyczny wybór ostatniej skutecznej terapii antyarytmicznej.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4ACE0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8DD41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CABDB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19D7B9D4" w14:textId="77777777" w:rsidTr="00402EC4">
        <w:trPr>
          <w:cantSplit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C0CB5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05DE9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Algorytm wykorzystujący analizę morfologii zespołu QRS do różnicowania arytmii nadkomorowych od komorowych.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F8B89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8E314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C6E14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1C2E0605" w14:textId="77777777" w:rsidTr="00402EC4">
        <w:trPr>
          <w:cantSplit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0B537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49F20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Możliwość programowalnego wyłączenia obudowy urządzenia z obwodu wysokonapięciowego.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9658B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953F3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64B93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2 – Tak</w:t>
            </w:r>
          </w:p>
        </w:tc>
      </w:tr>
      <w:tr w:rsidR="00402EC4" w:rsidRPr="00402EC4" w14:paraId="485DD83D" w14:textId="77777777" w:rsidTr="00402EC4">
        <w:trPr>
          <w:cantSplit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9A976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6DDD3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Możliwość programowalnego wyłączenia dodatkowego koila wysokoenergetycznego (np. SVC) z obwodu wysokonapięciowego.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8A5D7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F202B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1DD27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1645D4DD" w14:textId="77777777" w:rsidTr="00402EC4">
        <w:trPr>
          <w:cantSplit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D8968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D3BCF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Możliwość zaprogramowania strefy FVT w strefie VF oraz w strefie VT.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C7D05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4F65D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C4DEA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470545C3" w14:textId="77777777" w:rsidTr="00402EC4">
        <w:trPr>
          <w:cantSplit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3E75F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FED20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Możliwość softwareowej zmiany parametrów wyczuwania.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88E49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76010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D0713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4396514D" w14:textId="77777777" w:rsidTr="00402EC4">
        <w:trPr>
          <w:cantSplit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2137F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2B7D1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Dwa typy impulsu dwufazowego.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2AE1B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E3234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8BA0D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39CE68F8" w14:textId="77777777" w:rsidTr="00402EC4">
        <w:trPr>
          <w:cantSplit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9C2DF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5E54B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Zapis IEGM ≥ 30 minut.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A2087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Proszę podać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E89F2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EFDE1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376CDC67" w14:textId="77777777" w:rsidTr="00402EC4">
        <w:trPr>
          <w:cantSplit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DCFD4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ADAC5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Algorytm optymalizujący zarządzanie pamięcią  zapisu IEGM.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7A0D7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239D0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0B501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59A92434" w14:textId="77777777" w:rsidTr="00402EC4">
        <w:trPr>
          <w:cantSplit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02AC4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588C1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Automatyczna sygnalizacja uszkodzenia elektrody (sygnał dźwiękowy emitowany przez wszczepione urządzenie informujący pacjenta).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C2F01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3F981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78FEC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446AD379" w14:textId="77777777" w:rsidTr="00402EC4">
        <w:trPr>
          <w:cantSplit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EC611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15896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Automatyczna sygnalizacja ERI (sygnał dźwiękowy emitowany przez wszczepione urządzenie informujący pacjenta).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0473D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9B359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21C0C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29EAC1DA" w14:textId="77777777" w:rsidTr="00402EC4">
        <w:trPr>
          <w:cantSplit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F9E00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D4610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Możliwość automatycznego wyłączenia nieskutecznej terapii ATP.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5820A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ABC9C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273A1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</w:tbl>
    <w:p w14:paraId="2E1BA449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757A410F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6E1ED3A8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2FAAD3EF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47915410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2D52B44B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58DB69DA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7478AA68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542E4C4B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0F31C479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034B06AA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704B5DC7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16599A14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0678A259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5CF8E2D5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2C6F9DEE" w14:textId="77777777" w:rsidR="00402EC4" w:rsidRDefault="00402EC4" w:rsidP="00402EC4">
      <w:pPr>
        <w:spacing w:after="0" w:line="240" w:lineRule="auto"/>
        <w:rPr>
          <w:rFonts w:ascii="Arial Narrow" w:eastAsia="Times New Roman" w:hAnsi="Arial Narrow" w:cs="Arial Narrow"/>
          <w:b/>
          <w:bCs/>
        </w:rPr>
      </w:pPr>
    </w:p>
    <w:p w14:paraId="510A85BB" w14:textId="77777777" w:rsidR="00402EC4" w:rsidRDefault="00402EC4" w:rsidP="00402EC4">
      <w:pPr>
        <w:spacing w:after="0" w:line="240" w:lineRule="auto"/>
        <w:rPr>
          <w:rFonts w:ascii="Arial Narrow" w:eastAsia="Times New Roman" w:hAnsi="Arial Narrow" w:cs="Arial Narrow"/>
          <w:b/>
          <w:bCs/>
        </w:rPr>
      </w:pPr>
    </w:p>
    <w:p w14:paraId="5322EF8D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 Narrow"/>
          <w:b/>
          <w:bCs/>
        </w:rPr>
      </w:pPr>
      <w:r w:rsidRPr="00402EC4">
        <w:rPr>
          <w:rFonts w:ascii="Arial Narrow" w:eastAsia="Times New Roman" w:hAnsi="Arial Narrow" w:cs="Arial Narrow"/>
          <w:b/>
          <w:bCs/>
        </w:rPr>
        <w:t>Przedmiot zamówienia:</w:t>
      </w:r>
    </w:p>
    <w:p w14:paraId="7E4CDCD2" w14:textId="77777777" w:rsidR="00402EC4" w:rsidRPr="00402EC4" w:rsidRDefault="00402EC4" w:rsidP="00402EC4">
      <w:pPr>
        <w:spacing w:after="0" w:line="240" w:lineRule="auto"/>
        <w:ind w:right="-1"/>
        <w:rPr>
          <w:rFonts w:ascii="Arial Narrow" w:eastAsia="Times New Roman" w:hAnsi="Arial Narrow" w:cs="Arial Narrow"/>
        </w:rPr>
      </w:pPr>
      <w:r w:rsidRPr="00402EC4">
        <w:rPr>
          <w:rFonts w:ascii="Arial Narrow" w:eastAsia="Times New Roman" w:hAnsi="Arial Narrow" w:cs="Arial Narrow"/>
          <w:b/>
          <w:bCs/>
        </w:rPr>
        <w:t>Kardiowerter-defibrylator dwujamowy (część 1, poz. 3 Formularza cenowego)</w:t>
      </w:r>
    </w:p>
    <w:p w14:paraId="65C05401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 Narrow"/>
        </w:rPr>
      </w:pPr>
    </w:p>
    <w:p w14:paraId="1E63A3F9" w14:textId="77777777" w:rsidR="00402EC4" w:rsidRPr="00402EC4" w:rsidRDefault="00402EC4" w:rsidP="00402EC4">
      <w:pPr>
        <w:tabs>
          <w:tab w:val="right" w:pos="9120"/>
        </w:tabs>
        <w:spacing w:after="0" w:line="240" w:lineRule="auto"/>
        <w:jc w:val="both"/>
        <w:rPr>
          <w:rFonts w:ascii="Arial Narrow" w:eastAsia="Times New Roman" w:hAnsi="Arial Narrow" w:cs="Arial Narrow"/>
        </w:rPr>
      </w:pPr>
      <w:r w:rsidRPr="00402EC4">
        <w:rPr>
          <w:rFonts w:ascii="Arial Narrow" w:eastAsia="Times New Roman" w:hAnsi="Arial Narrow" w:cs="Arial Narrow"/>
          <w:b/>
        </w:rPr>
        <w:t>Producent / Firma:</w:t>
      </w:r>
      <w:r w:rsidRPr="00402EC4">
        <w:rPr>
          <w:rFonts w:ascii="Arial Narrow" w:eastAsia="Times New Roman" w:hAnsi="Arial Narrow" w:cs="Arial Narrow"/>
        </w:rPr>
        <w:t xml:space="preserve"> …………………………</w:t>
      </w:r>
      <w:r w:rsidRPr="00402EC4">
        <w:rPr>
          <w:rFonts w:ascii="Arial Narrow" w:eastAsia="Times New Roman" w:hAnsi="Arial Narrow" w:cs="Arial Narrow"/>
        </w:rPr>
        <w:tab/>
      </w:r>
      <w:r w:rsidRPr="00402EC4">
        <w:rPr>
          <w:rFonts w:ascii="Arial Narrow" w:eastAsia="Times New Roman" w:hAnsi="Arial Narrow" w:cs="Arial Narrow"/>
          <w:b/>
          <w:bCs/>
        </w:rPr>
        <w:t>Urządzenie typ</w:t>
      </w:r>
      <w:r w:rsidRPr="00402EC4">
        <w:rPr>
          <w:rFonts w:ascii="Arial Narrow" w:eastAsia="Times New Roman" w:hAnsi="Arial Narrow" w:cs="Arial Narrow"/>
          <w:b/>
        </w:rPr>
        <w:t>:</w:t>
      </w:r>
      <w:r w:rsidRPr="00402EC4">
        <w:rPr>
          <w:rFonts w:ascii="Arial Narrow" w:eastAsia="Times New Roman" w:hAnsi="Arial Narrow" w:cs="Arial Narrow"/>
        </w:rPr>
        <w:t xml:space="preserve"> …………………………</w:t>
      </w:r>
    </w:p>
    <w:tbl>
      <w:tblPr>
        <w:tblW w:w="0" w:type="auto"/>
        <w:tblInd w:w="-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"/>
        <w:gridCol w:w="3870"/>
        <w:gridCol w:w="990"/>
        <w:gridCol w:w="2640"/>
        <w:gridCol w:w="1413"/>
      </w:tblGrid>
      <w:tr w:rsidR="00402EC4" w:rsidRPr="00402EC4" w14:paraId="69EA2CE8" w14:textId="77777777" w:rsidTr="00402EC4">
        <w:trPr>
          <w:cantSplit/>
          <w:trHeight w:val="397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F9659BA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l.p.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5FD1F57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Parametry wymagane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AA846AB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Wymagana wartość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4ABBD8C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Oferowane parametry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B93A33C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Ocena</w:t>
            </w:r>
          </w:p>
        </w:tc>
      </w:tr>
      <w:tr w:rsidR="00402EC4" w:rsidRPr="00402EC4" w14:paraId="21ADD15D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9A0B6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75D8D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 xml:space="preserve">Masa kardiowertera poniżej </w:t>
            </w:r>
            <w:smartTag w:uri="urn:schemas-microsoft-com:office:smarttags" w:element="metricconverter">
              <w:smartTagPr>
                <w:attr w:name="ProductID" w:val="94 gram￳w"/>
              </w:smartTagPr>
              <w:r w:rsidRPr="00402EC4">
                <w:rPr>
                  <w:rFonts w:ascii="Arial Narrow" w:eastAsia="Times New Roman" w:hAnsi="Arial Narrow" w:cs="Arial Narrow"/>
                </w:rPr>
                <w:t>94 gramów</w:t>
              </w:r>
            </w:smartTag>
            <w:r w:rsidRPr="00402EC4">
              <w:rPr>
                <w:rFonts w:ascii="Arial Narrow" w:eastAsia="Times New Roman" w:hAnsi="Arial Narrow" w:cs="Arial Narrow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CD898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E0820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B9A8359" w14:textId="77777777" w:rsidR="00402EC4" w:rsidRPr="00402EC4" w:rsidRDefault="00402EC4" w:rsidP="00402EC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NIE DOTYCZY. WYMÓG BEZWZGLĘDNY.</w:t>
            </w:r>
          </w:p>
        </w:tc>
      </w:tr>
      <w:tr w:rsidR="00402EC4" w:rsidRPr="00402EC4" w14:paraId="5CE79374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5A325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08B6D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Dostarczona energia defibrylacji minimum 35 [J] od pierwszej terapii.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184EE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55802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E0B63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78EA81FC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0B5B6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7E887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Terapia antyarytmiczna minimum 3 typy.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03B9D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BD532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EACDD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4654F342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9895F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7DFD8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Rozpoznawanie arytmii minimum 2 typy (VF i VT).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3559B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809F9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3A099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480FFA32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51779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25766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Algorytmy różnicujące częstoskurcz komorowy od nadkomorowego – minimum 2.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FA0BF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69E2D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ECF35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5617508E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E371E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54367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Elektrody do defibrylacji pasywne/aktywne – do wyboru.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7A787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2A91B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E3A16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57DD3F04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A4D5F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72409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Elektrody jedno- i dwukilowe do wyboru.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E1DAC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5365D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35051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75BD3D59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76593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0B289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Automatyczny opis stanu baterii i oporności elektrody.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E0E74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D6C6E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58E35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4FF0218F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78513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932F3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Żywotność przy nastawach standardowych – minimum 5 lat.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4504C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93A0A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487F3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6BE3A422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45233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253E8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Zapis przebiegów EGM w czasie rejestrowanych epizodów VT/VF lub zapis IEGM.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9BBE7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A77D8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454BD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193842A2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CA583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6617D" w14:textId="4176618E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Czas ła</w:t>
            </w:r>
            <w:r w:rsidR="007D283A">
              <w:rPr>
                <w:rFonts w:ascii="Arial Narrow" w:eastAsia="Times New Roman" w:hAnsi="Arial Narrow" w:cs="Arial Narrow"/>
              </w:rPr>
              <w:t xml:space="preserve">dowania kondensatorów poniżej </w:t>
            </w:r>
            <w:r w:rsidR="00324962">
              <w:rPr>
                <w:rFonts w:ascii="Arial Narrow" w:eastAsia="Times New Roman" w:hAnsi="Arial Narrow" w:cs="Arial Narrow"/>
              </w:rPr>
              <w:t>12</w:t>
            </w:r>
            <w:r w:rsidRPr="00402EC4">
              <w:rPr>
                <w:rFonts w:ascii="Arial Narrow" w:eastAsia="Times New Roman" w:hAnsi="Arial Narrow" w:cs="Arial Narrow"/>
              </w:rPr>
              <w:t xml:space="preserve"> s przez cały okres pracy urządzenia.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6DC84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68134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78C25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49396B0F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0F681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D6871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Możliwość dostarczenia terapii ATP w strefie VF.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C65A8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4B71F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1F8FA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65DC95B1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CE8EE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0BB11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Bezprzewodowa komunikacja urządzenia z  programatorem.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55564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9AB7B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45277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280A3602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787CF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1E83D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Automatyczna sygnalizacja uszkodzenia elektrody poprzez sygnał dźwiękowy lub wibracje emitowane przez urządzenie.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75669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AC35A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518ED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7B69B1B2" w14:textId="77777777" w:rsidTr="00402EC4">
        <w:trPr>
          <w:cantSplit/>
          <w:trHeight w:val="397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AC6B296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l.p.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3BDDF63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Parametry oceniane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62FA9F6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Wymagana wartość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D9829C5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Oferowane parametry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1873785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Ocena</w:t>
            </w:r>
          </w:p>
        </w:tc>
      </w:tr>
      <w:tr w:rsidR="00402EC4" w:rsidRPr="00402EC4" w14:paraId="6C3D8A88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E557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4EED4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Masa kardiowertera poniżej 80 gramów.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B2C03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Proszę podać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41F46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06C0A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2 – Tak</w:t>
            </w:r>
          </w:p>
        </w:tc>
      </w:tr>
      <w:tr w:rsidR="00402EC4" w:rsidRPr="00402EC4" w14:paraId="29505A83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86784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7D9D7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Dostarczona energia defibrylacji &gt; 35 [J].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CF15D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Proszę podać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4319C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09AF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59D8CEEC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D2890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9CF0A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Czas ładowania kondensatorów poniżej 12,5 s przez cały okres pracy urządzenia.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88B5A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Proszę podać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6B192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6F885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2 – Tak</w:t>
            </w:r>
          </w:p>
        </w:tc>
      </w:tr>
      <w:tr w:rsidR="00402EC4" w:rsidRPr="00402EC4" w14:paraId="59D782B8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70DF2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EF16D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Możliwość dostarczenia terapii ATP w strefie VF w czasie ładowania kondensatorów.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0CDD2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4C86F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A0751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2 – Tak</w:t>
            </w:r>
          </w:p>
        </w:tc>
      </w:tr>
      <w:tr w:rsidR="00402EC4" w:rsidRPr="00402EC4" w14:paraId="77EB0B74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EB3F2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A225C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Ilość szoków w jednej interwencji ≥ 5.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4D5ED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FA8E8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FB4E2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401E1F8A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AAD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A6A4D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Automatyczna optymalizacja terapii ATP.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CE270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7D40E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EF01C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5E4DF9B7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CC1E7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7B3C8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 xml:space="preserve">Elektrody współpracujące z dowolnym introducerem </w:t>
            </w:r>
            <w:smartTag w:uri="urn:schemas-microsoft-com:office:smarttags" w:element="metricconverter">
              <w:smartTagPr>
                <w:attr w:name="ProductID" w:val="8F"/>
              </w:smartTagPr>
              <w:r w:rsidRPr="00402EC4">
                <w:rPr>
                  <w:rFonts w:ascii="Arial Narrow" w:eastAsia="Times New Roman" w:hAnsi="Arial Narrow" w:cs="Arial Narrow"/>
                </w:rPr>
                <w:t>8F</w:t>
              </w:r>
            </w:smartTag>
            <w:r w:rsidRPr="00402EC4">
              <w:rPr>
                <w:rFonts w:ascii="Arial Narrow" w:eastAsia="Times New Roman" w:hAnsi="Arial Narrow" w:cs="Arial Narrow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8B29B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8D1EE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A676A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687BBF5C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1C1C3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235657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Możliwość zmiany parametrów wyczuwania w kanale komorowym oprócz minimalnej czułości.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4353B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AC1F1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F2C86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762DF677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90C7A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09F47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Automatyczny wybór ostatniej skutecznej terapii antyarytmicznej.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B437B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8939B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39DEA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02A44537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538FA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7B180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Algorytm wykorzystujący analizę morfologii zespołu QRS do różnicowania arytmii nadkomorowych od komorowych.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15DCF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88DAA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F86D4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48571820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00C6B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962FA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Możliwość programowalnego wyłączenia obudowy urządzenia z obwodu wysokonapięciowego.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6F634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FD326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443BA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2 – Tak</w:t>
            </w:r>
          </w:p>
        </w:tc>
      </w:tr>
      <w:tr w:rsidR="00402EC4" w:rsidRPr="00402EC4" w14:paraId="318F427C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5707F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98F0E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Możliwość programowalnego wyłączenia dodatkowego koila wysokoenergetycznego (np. SVC) z obwodu wysokonapięciowego.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1DA8A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99A6C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62D93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6F42A94A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65FF8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C8D88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Możliwość zaprogramowania strefy FVT w strefie VF oraz w strefie VT.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E451F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E57E8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F281C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06B81759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56408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B7354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Możliwość softwareowej zmiany parametrów wyczuwania.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4310F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AFA98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C7381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41554C2D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471FE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6141C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Dwa typy impulsu dwufazowego.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E5328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90F55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DF5A3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1542E4DC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82BA6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F35DA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Zapis IEGM ≥ 40 minut.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1CF06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Proszę podać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017D0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E3924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6D9E550A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28A0A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66B5C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Algorytm optymalizujący zarządzanie pamięcią  zapisu IEGM.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19E70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7E576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AB13D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52A7AA09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13F57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7DD38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Automatyczna sygnalizacja uszkodzenia elektrody (sygnał dźwiękowy emitowany przez wszczepione urządzenie informujący pacjenta).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EADD9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02517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BB33A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2EE449BC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2FFAD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529D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Automatyczna sygnalizacja ERI (sygnał dźwiękowy emitowany przez wszczepione urządzenie informujący pacjenta).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8FE71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611BC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34D96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14389E23" w14:textId="77777777" w:rsidTr="00402EC4">
        <w:trPr>
          <w:cantSplit/>
          <w:trHeight w:val="170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D8DC3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42ADC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Możliwość automatycznego wyłączenia nieskutecznej terapii ATP.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D1C87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C4261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B6D31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662981C1" w14:textId="77777777" w:rsidTr="00402EC4">
        <w:trPr>
          <w:cantSplit/>
          <w:trHeight w:val="170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75412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11417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Algorytm wykorzystujący analizę morfologii zespołu QRS do różnicowania arytmii nadkomorowych od komorowych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C748C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FEF8F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60C7B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2792B1AA" w14:textId="77777777" w:rsidTr="00402EC4">
        <w:trPr>
          <w:cantSplit/>
          <w:trHeight w:val="170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3B65B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7BAD1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Funkcja rozpoznawania zakłóceń na elektrodzie RV nominalnie włączona pozwalająca na dźwiękową sygnalizację detekcji zakłóceń przez wszczepione urządzenie.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6C422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F2EE2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66879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0094B9C1" w14:textId="77777777" w:rsidTr="00402EC4">
        <w:trPr>
          <w:cantSplit/>
          <w:trHeight w:val="170"/>
        </w:trPr>
        <w:tc>
          <w:tcPr>
            <w:tcW w:w="47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B69A14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41CA82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Funkcja dyskryminacji załamka T bez zmian i programowania czułości urządzenia nominalnie włączona.</w:t>
            </w:r>
          </w:p>
          <w:p w14:paraId="18029D85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9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61A4F3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01C982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C41CA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63D6C39B" w14:textId="77777777" w:rsidTr="00402EC4">
        <w:trPr>
          <w:cantSplit/>
          <w:trHeight w:val="170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6CCA5" w14:textId="77777777" w:rsidR="00402EC4" w:rsidRPr="00402EC4" w:rsidRDefault="00402EC4" w:rsidP="00FA476D">
            <w:pPr>
              <w:widowControl w:val="0"/>
              <w:numPr>
                <w:ilvl w:val="0"/>
                <w:numId w:val="96"/>
              </w:numPr>
              <w:tabs>
                <w:tab w:val="left" w:pos="280"/>
              </w:tabs>
              <w:suppressAutoHyphens/>
              <w:autoSpaceDE w:val="0"/>
              <w:snapToGrid w:val="0"/>
              <w:spacing w:after="0" w:line="240" w:lineRule="auto"/>
              <w:ind w:left="270" w:right="50" w:hanging="1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5C43C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Programowanie obecności arytmii po naładowaniu kondesatorów i przed pierwszą defibrylacją/ kardiowersją (reconfirmation)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6257C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8F146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CBB36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1 - Tak</w:t>
            </w:r>
          </w:p>
        </w:tc>
      </w:tr>
    </w:tbl>
    <w:p w14:paraId="411B0BF7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45A6E9D5" w14:textId="77777777" w:rsidR="00402EC4" w:rsidRPr="00402EC4" w:rsidRDefault="00402EC4" w:rsidP="00402EC4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402EC4">
        <w:rPr>
          <w:rFonts w:ascii="Arial Narrow" w:eastAsia="Times New Roman" w:hAnsi="Arial Narrow" w:cs="Arial"/>
          <w:b/>
          <w:u w:val="single"/>
          <w:lang w:eastAsia="pl-PL"/>
        </w:rPr>
        <w:t>UWAGA:</w:t>
      </w:r>
      <w:r w:rsidRPr="00402EC4">
        <w:rPr>
          <w:rFonts w:ascii="Arial Narrow" w:eastAsia="Times New Roman" w:hAnsi="Arial Narrow" w:cs="Arial"/>
          <w:lang w:eastAsia="pl-PL"/>
        </w:rPr>
        <w:t xml:space="preserve"> W kolumnie </w:t>
      </w:r>
      <w:r w:rsidRPr="00402EC4">
        <w:rPr>
          <w:rFonts w:ascii="Arial Narrow" w:eastAsia="Times New Roman" w:hAnsi="Arial Narrow" w:cs="Arial"/>
          <w:i/>
          <w:lang w:eastAsia="pl-PL"/>
        </w:rPr>
        <w:t>„</w:t>
      </w:r>
      <w:r w:rsidRPr="00402EC4">
        <w:rPr>
          <w:rFonts w:ascii="Arial Narrow" w:eastAsia="Times New Roman" w:hAnsi="Arial Narrow" w:cs="Arial"/>
          <w:lang w:eastAsia="pl-PL"/>
        </w:rPr>
        <w:t>Opis parametrów wymaganych</w:t>
      </w:r>
      <w:r w:rsidRPr="00402EC4">
        <w:rPr>
          <w:rFonts w:ascii="Arial Narrow" w:eastAsia="Times New Roman" w:hAnsi="Arial Narrow" w:cs="Arial"/>
          <w:i/>
          <w:lang w:eastAsia="pl-PL"/>
        </w:rPr>
        <w:t>”</w:t>
      </w:r>
      <w:r w:rsidRPr="00402EC4">
        <w:rPr>
          <w:rFonts w:ascii="Arial Narrow" w:eastAsia="Times New Roman" w:hAnsi="Arial Narrow" w:cs="Arial"/>
          <w:lang w:eastAsia="pl-PL"/>
        </w:rPr>
        <w:t xml:space="preserve"> wpisano minimalne wymagane parametry. Nie spełnienie jednego z parametrów minimalnych będzie skutkowało odrzuceniem oferty.</w:t>
      </w:r>
    </w:p>
    <w:p w14:paraId="2F6567D2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604CBC27" w14:textId="77777777" w:rsidR="00402EC4" w:rsidRPr="00402EC4" w:rsidRDefault="00402EC4" w:rsidP="00402EC4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402EC4">
        <w:rPr>
          <w:rFonts w:ascii="Arial Narrow" w:eastAsia="Times New Roman" w:hAnsi="Arial Narrow" w:cs="Arial"/>
          <w:lang w:eastAsia="pl-PL"/>
        </w:rPr>
        <w:t>W pozycjach, w których Zamawiający dał możliwość odpowiedzi „NIE” opisane są parametry fakultatywne, których spełnienie wiązało się będzie z otrzymaniem dodatkowych punktów w kryterium „Czynniki oceniane”.</w:t>
      </w:r>
    </w:p>
    <w:p w14:paraId="7ADB0E57" w14:textId="77777777" w:rsidR="00402EC4" w:rsidRPr="00402EC4" w:rsidRDefault="00402EC4" w:rsidP="00402EC4">
      <w:pPr>
        <w:widowControl w:val="0"/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Arial Narrow" w:eastAsia="Times New Roman" w:hAnsi="Arial Narrow" w:cs="Arial"/>
          <w:lang w:eastAsia="pl-PL"/>
        </w:rPr>
      </w:pPr>
    </w:p>
    <w:p w14:paraId="40C20835" w14:textId="77777777" w:rsidR="00402EC4" w:rsidRPr="00402EC4" w:rsidRDefault="00402EC4" w:rsidP="00402EC4">
      <w:pPr>
        <w:widowControl w:val="0"/>
        <w:autoSpaceDE w:val="0"/>
        <w:autoSpaceDN w:val="0"/>
        <w:adjustRightInd w:val="0"/>
        <w:spacing w:after="0" w:line="240" w:lineRule="auto"/>
        <w:ind w:left="698" w:right="-283" w:hanging="585"/>
        <w:jc w:val="both"/>
        <w:rPr>
          <w:rFonts w:ascii="Arial Narrow" w:eastAsia="Times New Roman" w:hAnsi="Arial Narrow" w:cs="Arial"/>
          <w:b/>
          <w:u w:val="single"/>
          <w:lang w:eastAsia="pl-PL"/>
        </w:rPr>
      </w:pPr>
      <w:r w:rsidRPr="00402EC4">
        <w:rPr>
          <w:rFonts w:ascii="Arial Narrow" w:eastAsia="Times New Roman" w:hAnsi="Arial Narrow" w:cs="Arial"/>
          <w:b/>
          <w:u w:val="single"/>
          <w:lang w:eastAsia="pl-PL"/>
        </w:rPr>
        <w:t xml:space="preserve">Oświadczenie Wykonawcy: </w:t>
      </w:r>
    </w:p>
    <w:p w14:paraId="6EC1A29B" w14:textId="77777777" w:rsidR="00402EC4" w:rsidRPr="00402EC4" w:rsidRDefault="00402EC4" w:rsidP="00FA476D">
      <w:pPr>
        <w:numPr>
          <w:ilvl w:val="0"/>
          <w:numId w:val="89"/>
        </w:numPr>
        <w:spacing w:after="0" w:line="240" w:lineRule="auto"/>
        <w:ind w:right="72"/>
        <w:jc w:val="both"/>
        <w:rPr>
          <w:rFonts w:ascii="Arial Narrow" w:eastAsia="Times New Roman" w:hAnsi="Arial Narrow" w:cs="Arial"/>
          <w:b/>
          <w:lang w:eastAsia="pl-PL"/>
        </w:rPr>
      </w:pPr>
      <w:r w:rsidRPr="00402EC4">
        <w:rPr>
          <w:rFonts w:ascii="Arial Narrow" w:eastAsia="Times New Roman" w:hAnsi="Arial Narrow" w:cs="Arial"/>
          <w:b/>
          <w:lang w:eastAsia="pl-PL"/>
        </w:rPr>
        <w:t>Oświadczamy, że przedstawione powyżej dane są prawdziwe oraz zobowiązujemy się w przypadku wygrania przetargu do dostarczenia aparatury spełniającej wyspecyfikowane parametry.</w:t>
      </w:r>
    </w:p>
    <w:p w14:paraId="15880DD8" w14:textId="77777777" w:rsidR="00402EC4" w:rsidRPr="00402EC4" w:rsidRDefault="00402EC4" w:rsidP="00FA476D">
      <w:pPr>
        <w:numPr>
          <w:ilvl w:val="0"/>
          <w:numId w:val="89"/>
        </w:numPr>
        <w:spacing w:after="0" w:line="240" w:lineRule="auto"/>
        <w:ind w:right="72"/>
        <w:jc w:val="both"/>
        <w:rPr>
          <w:rFonts w:ascii="Arial Narrow" w:eastAsia="Times New Roman" w:hAnsi="Arial Narrow" w:cs="Arial"/>
          <w:b/>
          <w:lang w:eastAsia="pl-PL"/>
        </w:rPr>
      </w:pPr>
      <w:r w:rsidRPr="00402EC4">
        <w:rPr>
          <w:rFonts w:ascii="Arial Narrow" w:eastAsia="Times New Roman" w:hAnsi="Arial Narrow" w:cs="Arial"/>
          <w:b/>
          <w:lang w:eastAsia="pl-PL"/>
        </w:rPr>
        <w:t>Oświadczamy, że oferowany, powyżej wyspecyfikowany sprzęt jest kompletny i po zainstalowaniu będzie gotowy do eksploatacji, bez żadnych dodatkowych zakupów i inwestycji.</w:t>
      </w:r>
    </w:p>
    <w:p w14:paraId="1F87E2ED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3B194E34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54D9EBE5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473B8336" w14:textId="77777777" w:rsidR="00402EC4" w:rsidRPr="00402EC4" w:rsidRDefault="00402EC4" w:rsidP="00402EC4">
      <w:pPr>
        <w:tabs>
          <w:tab w:val="center" w:pos="7088"/>
        </w:tabs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402EC4">
        <w:rPr>
          <w:rFonts w:ascii="Arial Narrow" w:eastAsia="Times New Roman" w:hAnsi="Arial Narrow" w:cs="Arial"/>
          <w:lang w:eastAsia="pl-PL"/>
        </w:rPr>
        <w:tab/>
        <w:t>.................................................................................</w:t>
      </w:r>
    </w:p>
    <w:p w14:paraId="51259259" w14:textId="77777777" w:rsidR="00402EC4" w:rsidRPr="00402EC4" w:rsidRDefault="00402EC4" w:rsidP="00402EC4">
      <w:pPr>
        <w:tabs>
          <w:tab w:val="center" w:pos="7088"/>
        </w:tabs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402EC4">
        <w:rPr>
          <w:rFonts w:ascii="Arial Narrow" w:eastAsia="Times New Roman" w:hAnsi="Arial Narrow" w:cs="Arial"/>
          <w:lang w:eastAsia="pl-PL"/>
        </w:rPr>
        <w:tab/>
        <w:t>Podpis osoby uprawnionej do reprezentowania Wykonawcy</w:t>
      </w:r>
    </w:p>
    <w:p w14:paraId="296C311B" w14:textId="77777777" w:rsidR="00402EC4" w:rsidRPr="00402EC4" w:rsidRDefault="00402EC4" w:rsidP="00402EC4">
      <w:pPr>
        <w:spacing w:after="0" w:line="240" w:lineRule="auto"/>
        <w:jc w:val="right"/>
        <w:rPr>
          <w:rFonts w:ascii="Arial Narrow" w:eastAsia="Times New Roman" w:hAnsi="Arial Narrow" w:cs="Arial Narrow"/>
          <w:u w:val="single"/>
          <w:lang w:eastAsia="pl-PL"/>
        </w:rPr>
      </w:pPr>
      <w:r w:rsidRPr="00402EC4">
        <w:rPr>
          <w:rFonts w:ascii="Arial Narrow" w:eastAsia="Times New Roman" w:hAnsi="Arial Narrow" w:cs="Arial"/>
          <w:lang w:eastAsia="pl-PL"/>
        </w:rPr>
        <w:br w:type="page"/>
      </w:r>
      <w:r w:rsidRPr="00402EC4">
        <w:rPr>
          <w:rFonts w:ascii="Arial Narrow" w:eastAsia="Times New Roman" w:hAnsi="Arial Narrow" w:cs="Arial Narrow"/>
          <w:u w:val="single"/>
          <w:lang w:eastAsia="pl-PL"/>
        </w:rPr>
        <w:t>Załącznik nr 5b</w:t>
      </w:r>
    </w:p>
    <w:p w14:paraId="36A4AB4E" w14:textId="77777777" w:rsidR="00402EC4" w:rsidRPr="00402EC4" w:rsidRDefault="00402EC4" w:rsidP="00402EC4">
      <w:pPr>
        <w:widowControl w:val="0"/>
        <w:tabs>
          <w:tab w:val="center" w:pos="6840"/>
        </w:tabs>
        <w:autoSpaceDE w:val="0"/>
        <w:spacing w:after="0" w:line="240" w:lineRule="auto"/>
        <w:jc w:val="center"/>
        <w:rPr>
          <w:rFonts w:ascii="Arial Narrow" w:eastAsia="Times New Roman" w:hAnsi="Arial Narrow" w:cs="Arial Narrow"/>
          <w:b/>
          <w:lang w:eastAsia="pl-PL"/>
        </w:rPr>
      </w:pPr>
    </w:p>
    <w:p w14:paraId="664CA8A6" w14:textId="77777777" w:rsidR="00402EC4" w:rsidRPr="00402EC4" w:rsidRDefault="00402EC4" w:rsidP="00402EC4">
      <w:pPr>
        <w:widowControl w:val="0"/>
        <w:tabs>
          <w:tab w:val="center" w:pos="6840"/>
        </w:tabs>
        <w:autoSpaceDE w:val="0"/>
        <w:spacing w:after="0" w:line="240" w:lineRule="auto"/>
        <w:jc w:val="center"/>
        <w:rPr>
          <w:rFonts w:ascii="Arial Narrow" w:eastAsia="Times New Roman" w:hAnsi="Arial Narrow" w:cs="Arial Narrow"/>
          <w:b/>
          <w:lang w:eastAsia="pl-PL"/>
        </w:rPr>
      </w:pPr>
      <w:r w:rsidRPr="00402EC4">
        <w:rPr>
          <w:rFonts w:ascii="Arial Narrow" w:eastAsia="Times New Roman" w:hAnsi="Arial Narrow" w:cs="Arial Narrow"/>
          <w:b/>
          <w:lang w:eastAsia="pl-PL"/>
        </w:rPr>
        <w:t>Wymagania i parametry techniczne</w:t>
      </w:r>
    </w:p>
    <w:p w14:paraId="25EED5ED" w14:textId="77777777" w:rsidR="00402EC4" w:rsidRPr="00402EC4" w:rsidRDefault="00402EC4" w:rsidP="00402EC4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</w:p>
    <w:p w14:paraId="5691B4F8" w14:textId="77777777" w:rsidR="00402EC4" w:rsidRPr="00402EC4" w:rsidRDefault="00402EC4" w:rsidP="00402EC4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  <w:r w:rsidRPr="00402EC4">
        <w:rPr>
          <w:rFonts w:ascii="Arial Narrow" w:eastAsia="Times New Roman" w:hAnsi="Arial Narrow" w:cs="Arial"/>
          <w:b/>
          <w:bCs/>
          <w:lang w:eastAsia="pl-PL"/>
        </w:rPr>
        <w:t>Przedmiot zamówienia:</w:t>
      </w:r>
    </w:p>
    <w:p w14:paraId="2ED88010" w14:textId="77777777" w:rsidR="00402EC4" w:rsidRPr="00402EC4" w:rsidRDefault="00402EC4" w:rsidP="00402EC4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  <w:r w:rsidRPr="00402EC4">
        <w:rPr>
          <w:rFonts w:ascii="Arial Narrow" w:eastAsia="Times New Roman" w:hAnsi="Arial Narrow" w:cs="Arial"/>
          <w:b/>
          <w:bCs/>
          <w:lang w:eastAsia="pl-PL"/>
        </w:rPr>
        <w:t>Kardiowerter-defibrylator jednojamowy, zaawansowany z możliwością zdalnego monitorowania urządzenia przez Internet (Część 2 poz. 1 i 2 Formularza cenowego)</w:t>
      </w:r>
    </w:p>
    <w:p w14:paraId="42B5A3DA" w14:textId="77777777" w:rsidR="00402EC4" w:rsidRPr="00402EC4" w:rsidRDefault="00402EC4" w:rsidP="00402EC4">
      <w:pPr>
        <w:tabs>
          <w:tab w:val="right" w:pos="9120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pl-PL"/>
        </w:rPr>
      </w:pPr>
    </w:p>
    <w:p w14:paraId="4D5BCB52" w14:textId="77777777" w:rsidR="00402EC4" w:rsidRPr="00402EC4" w:rsidRDefault="00402EC4" w:rsidP="00402EC4">
      <w:pPr>
        <w:tabs>
          <w:tab w:val="right" w:pos="9120"/>
        </w:tabs>
        <w:spacing w:after="0" w:line="240" w:lineRule="auto"/>
        <w:jc w:val="both"/>
        <w:rPr>
          <w:rFonts w:ascii="Arial Narrow" w:eastAsia="Times New Roman" w:hAnsi="Arial Narrow" w:cs="Arial Narrow"/>
        </w:rPr>
      </w:pPr>
      <w:r w:rsidRPr="00402EC4">
        <w:rPr>
          <w:rFonts w:ascii="Arial Narrow" w:eastAsia="Times New Roman" w:hAnsi="Arial Narrow" w:cs="Arial Narrow"/>
          <w:b/>
        </w:rPr>
        <w:t>Producent / Firma:</w:t>
      </w:r>
      <w:r w:rsidRPr="00402EC4">
        <w:rPr>
          <w:rFonts w:ascii="Arial Narrow" w:eastAsia="Times New Roman" w:hAnsi="Arial Narrow" w:cs="Arial Narrow"/>
        </w:rPr>
        <w:t xml:space="preserve"> …………………………</w:t>
      </w:r>
      <w:r w:rsidRPr="00402EC4">
        <w:rPr>
          <w:rFonts w:ascii="Arial Narrow" w:eastAsia="Times New Roman" w:hAnsi="Arial Narrow" w:cs="Arial Narrow"/>
        </w:rPr>
        <w:tab/>
      </w:r>
      <w:r w:rsidRPr="00402EC4">
        <w:rPr>
          <w:rFonts w:ascii="Arial Narrow" w:eastAsia="Times New Roman" w:hAnsi="Arial Narrow" w:cs="Arial Narrow"/>
          <w:b/>
          <w:bCs/>
        </w:rPr>
        <w:t>Urządzenie typ</w:t>
      </w:r>
      <w:r w:rsidRPr="00402EC4">
        <w:rPr>
          <w:rFonts w:ascii="Arial Narrow" w:eastAsia="Times New Roman" w:hAnsi="Arial Narrow" w:cs="Arial Narrow"/>
          <w:b/>
        </w:rPr>
        <w:t>:</w:t>
      </w:r>
      <w:r w:rsidRPr="00402EC4">
        <w:rPr>
          <w:rFonts w:ascii="Arial Narrow" w:eastAsia="Times New Roman" w:hAnsi="Arial Narrow" w:cs="Arial Narrow"/>
        </w:rPr>
        <w:t xml:space="preserve"> …………………………</w:t>
      </w:r>
    </w:p>
    <w:tbl>
      <w:tblPr>
        <w:tblW w:w="0" w:type="auto"/>
        <w:tblInd w:w="-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"/>
        <w:gridCol w:w="3870"/>
        <w:gridCol w:w="990"/>
        <w:gridCol w:w="2640"/>
        <w:gridCol w:w="1413"/>
      </w:tblGrid>
      <w:tr w:rsidR="00402EC4" w:rsidRPr="00402EC4" w14:paraId="33C5D4A3" w14:textId="77777777" w:rsidTr="00402EC4">
        <w:trPr>
          <w:cantSplit/>
          <w:trHeight w:val="397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593DC8F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l.p.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48136A3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Parametry wymagane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C19D925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Wymagana wartość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6AC1052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Oferowane parametry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1FAF641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Ocena</w:t>
            </w:r>
          </w:p>
        </w:tc>
      </w:tr>
      <w:tr w:rsidR="00402EC4" w:rsidRPr="00402EC4" w14:paraId="71597CEB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B2D75" w14:textId="77777777" w:rsidR="00402EC4" w:rsidRPr="00402EC4" w:rsidRDefault="00402EC4" w:rsidP="00FA476D">
            <w:pPr>
              <w:widowControl w:val="0"/>
              <w:numPr>
                <w:ilvl w:val="0"/>
                <w:numId w:val="44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70" w:right="40" w:hanging="10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BBCD7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 xml:space="preserve">Masa kardiowertera poniżej </w:t>
            </w:r>
            <w:smartTag w:uri="urn:schemas-microsoft-com:office:smarttags" w:element="metricconverter">
              <w:smartTagPr>
                <w:attr w:name="ProductID" w:val="94 gram￳w"/>
              </w:smartTagPr>
              <w:r w:rsidRPr="00402EC4">
                <w:rPr>
                  <w:rFonts w:ascii="Arial Narrow" w:eastAsia="Times New Roman" w:hAnsi="Arial Narrow" w:cs="Arial Narrow"/>
                </w:rPr>
                <w:t>94 gramów</w:t>
              </w:r>
            </w:smartTag>
            <w:r w:rsidRPr="00402EC4">
              <w:rPr>
                <w:rFonts w:ascii="Arial Narrow" w:eastAsia="Times New Roman" w:hAnsi="Arial Narrow" w:cs="Arial Narrow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86E0F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2E2C7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15C2E861" w14:textId="77777777" w:rsidR="00402EC4" w:rsidRPr="00402EC4" w:rsidRDefault="00402EC4" w:rsidP="00402EC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NIE DOTYCZY. WYMÓG BEZWZGLĘDNY.</w:t>
            </w:r>
          </w:p>
        </w:tc>
      </w:tr>
      <w:tr w:rsidR="00402EC4" w:rsidRPr="00402EC4" w14:paraId="4D4C4CCA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A3F9B" w14:textId="77777777" w:rsidR="00402EC4" w:rsidRPr="00402EC4" w:rsidRDefault="00402EC4" w:rsidP="00FA476D">
            <w:pPr>
              <w:widowControl w:val="0"/>
              <w:numPr>
                <w:ilvl w:val="0"/>
                <w:numId w:val="44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70" w:right="40" w:hanging="10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6D714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Dostarczona energia defibrylacji 35 [J].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5F5D5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49E81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5321A88F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283FE93B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ACF3B" w14:textId="77777777" w:rsidR="00402EC4" w:rsidRPr="00402EC4" w:rsidRDefault="00402EC4" w:rsidP="00FA476D">
            <w:pPr>
              <w:widowControl w:val="0"/>
              <w:numPr>
                <w:ilvl w:val="0"/>
                <w:numId w:val="44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70" w:right="40" w:hanging="10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CC8DA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Terapia antyarytmiczna minimum 3 typy.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21270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A28DB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305E2F0E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6AF9B13B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3384D" w14:textId="77777777" w:rsidR="00402EC4" w:rsidRPr="00402EC4" w:rsidRDefault="00402EC4" w:rsidP="00FA476D">
            <w:pPr>
              <w:widowControl w:val="0"/>
              <w:numPr>
                <w:ilvl w:val="0"/>
                <w:numId w:val="44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70" w:right="40" w:hanging="10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3C0D5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Rozpoznawanie arytmii minimum 2 typy (VF i VT).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98392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949DC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08136440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6572E5ED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1174D" w14:textId="77777777" w:rsidR="00402EC4" w:rsidRPr="00402EC4" w:rsidRDefault="00402EC4" w:rsidP="00FA476D">
            <w:pPr>
              <w:widowControl w:val="0"/>
              <w:numPr>
                <w:ilvl w:val="0"/>
                <w:numId w:val="44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70" w:right="40" w:hanging="10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7A9FC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Algorytm różnicujący częstoskurcz komorowy od nadkomorowego na podstawie porównania częstości rytmu A i V.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0E730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1F095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31675D4B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5DDD5671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BB395" w14:textId="77777777" w:rsidR="00402EC4" w:rsidRPr="00402EC4" w:rsidRDefault="00402EC4" w:rsidP="00FA476D">
            <w:pPr>
              <w:widowControl w:val="0"/>
              <w:numPr>
                <w:ilvl w:val="0"/>
                <w:numId w:val="44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70" w:right="40" w:hanging="10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4FF9F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Elektrody do defibrylacji aktywne, pasywne, jednokoilowe, dwukoilowe, pięciopolowe do wyboru.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F3BD8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7B971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1961F414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3950C00E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A0937" w14:textId="77777777" w:rsidR="00402EC4" w:rsidRPr="00402EC4" w:rsidRDefault="00402EC4" w:rsidP="00FA476D">
            <w:pPr>
              <w:widowControl w:val="0"/>
              <w:numPr>
                <w:ilvl w:val="0"/>
                <w:numId w:val="44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70" w:right="40" w:hanging="10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0467E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Automatyczne monitorowanie progu stymulacji.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D1C7F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B3457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083BF5A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43241C4E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4A330" w14:textId="77777777" w:rsidR="00402EC4" w:rsidRPr="00402EC4" w:rsidRDefault="00402EC4" w:rsidP="00FA476D">
            <w:pPr>
              <w:widowControl w:val="0"/>
              <w:numPr>
                <w:ilvl w:val="0"/>
                <w:numId w:val="44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70" w:right="40" w:hanging="10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55AEF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Automatyczny opis stanu baterii i oporności elektrody.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E24EA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B17A6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343728C7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6E9B0E72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EB726" w14:textId="77777777" w:rsidR="00402EC4" w:rsidRPr="00402EC4" w:rsidRDefault="00402EC4" w:rsidP="00FA476D">
            <w:pPr>
              <w:widowControl w:val="0"/>
              <w:numPr>
                <w:ilvl w:val="0"/>
                <w:numId w:val="44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70" w:right="40" w:hanging="10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50C56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Żywotność przy nastawach standardowych – minimum 5 lat.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72FC8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1051E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3E3E143C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2E19BEB8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24A6" w14:textId="77777777" w:rsidR="00402EC4" w:rsidRPr="00402EC4" w:rsidRDefault="00402EC4" w:rsidP="00FA476D">
            <w:pPr>
              <w:widowControl w:val="0"/>
              <w:numPr>
                <w:ilvl w:val="0"/>
                <w:numId w:val="44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70" w:right="40" w:hanging="10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8CA40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Zapis przebiegów EGM w czasie rejestrowanych epizodów VT/VF lub zapis IEGM.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3B9D6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D369D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1754DFC8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2029C291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66220" w14:textId="77777777" w:rsidR="00402EC4" w:rsidRPr="00402EC4" w:rsidRDefault="00402EC4" w:rsidP="00FA476D">
            <w:pPr>
              <w:widowControl w:val="0"/>
              <w:numPr>
                <w:ilvl w:val="0"/>
                <w:numId w:val="44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70" w:right="40" w:hanging="10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F31D3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Czas ładowania kondensatorów poniżej 12 s przez cały okres pracy urządzenia.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76170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1F435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5F26C18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30A8AD74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9F316" w14:textId="77777777" w:rsidR="00402EC4" w:rsidRPr="00402EC4" w:rsidRDefault="00402EC4" w:rsidP="00FA476D">
            <w:pPr>
              <w:widowControl w:val="0"/>
              <w:numPr>
                <w:ilvl w:val="0"/>
                <w:numId w:val="44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70" w:right="40" w:hanging="10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F9EF5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Możliwość dostarczenia terapii ATP w strefie VF.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20289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7F9F8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36FD5B69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4D6CB64F" w14:textId="77777777" w:rsidTr="00402EC4">
        <w:trPr>
          <w:cantSplit/>
          <w:trHeight w:val="170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2FA9B" w14:textId="77777777" w:rsidR="00402EC4" w:rsidRPr="00402EC4" w:rsidRDefault="00402EC4" w:rsidP="00FA476D">
            <w:pPr>
              <w:widowControl w:val="0"/>
              <w:numPr>
                <w:ilvl w:val="0"/>
                <w:numId w:val="44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70" w:right="40" w:hanging="10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4E061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Wyposażone w złącze DF1 lub DF4, do wyboru.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0BB6F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37521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57114ABA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6BA066D6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ACE63" w14:textId="77777777" w:rsidR="00402EC4" w:rsidRPr="00402EC4" w:rsidRDefault="00402EC4" w:rsidP="00FA476D">
            <w:pPr>
              <w:widowControl w:val="0"/>
              <w:numPr>
                <w:ilvl w:val="0"/>
                <w:numId w:val="44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70" w:right="40" w:hanging="10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C960F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Możliwość zaprogramowania stymulacji w trybie VDD.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5C571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473F7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1ED1A47F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72DC0E75" w14:textId="77777777" w:rsidTr="00402EC4">
        <w:trPr>
          <w:cantSplit/>
          <w:trHeight w:val="170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6239F" w14:textId="77777777" w:rsidR="00402EC4" w:rsidRPr="00402EC4" w:rsidRDefault="00402EC4" w:rsidP="00FA476D">
            <w:pPr>
              <w:widowControl w:val="0"/>
              <w:numPr>
                <w:ilvl w:val="0"/>
                <w:numId w:val="44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70" w:right="40" w:hanging="10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13240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Bezprzewodowa łączność wszczepionego urządzenia z programatorem.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19087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24542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0C7FA59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3FCDD68F" w14:textId="77777777" w:rsidTr="00402EC4">
        <w:trPr>
          <w:cantSplit/>
          <w:trHeight w:val="170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38E71" w14:textId="77777777" w:rsidR="00402EC4" w:rsidRPr="00402EC4" w:rsidRDefault="00402EC4" w:rsidP="00FA476D">
            <w:pPr>
              <w:widowControl w:val="0"/>
              <w:numPr>
                <w:ilvl w:val="0"/>
                <w:numId w:val="44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70" w:right="40" w:hanging="10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C93A4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Możliwość zdalnego monitorowania pacjenta przez Internet .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8C787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B74CB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40EC2ED7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658AC946" w14:textId="77777777" w:rsidTr="00402EC4">
        <w:trPr>
          <w:cantSplit/>
          <w:trHeight w:val="170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CFE5F" w14:textId="77777777" w:rsidR="00402EC4" w:rsidRPr="00402EC4" w:rsidRDefault="00402EC4" w:rsidP="00FA476D">
            <w:pPr>
              <w:widowControl w:val="0"/>
              <w:numPr>
                <w:ilvl w:val="0"/>
                <w:numId w:val="44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70" w:right="40" w:hanging="10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754DC" w14:textId="6F21819F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Wyposażone w funkcję wczesnego wykrywania ar</w:t>
            </w:r>
            <w:r>
              <w:rPr>
                <w:rFonts w:ascii="Arial Narrow" w:eastAsia="Times New Roman" w:hAnsi="Arial Narrow" w:cs="Arial Narrow"/>
              </w:rPr>
              <w:t>ytmii przedsionkowych (dla</w:t>
            </w:r>
            <w:r w:rsidRPr="00402EC4">
              <w:rPr>
                <w:rFonts w:ascii="Arial Narrow" w:eastAsia="Times New Roman" w:hAnsi="Arial Narrow" w:cs="Arial Narrow"/>
              </w:rPr>
              <w:t xml:space="preserve"> kardiowerterów-defibrylatorów).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F474D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F2479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7EF70514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6EB9181E" w14:textId="77777777" w:rsidTr="00402EC4">
        <w:trPr>
          <w:cantSplit/>
          <w:trHeight w:val="397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85869C2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l.p.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2DDFD76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Parametry oceniane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951645E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Wymagana wartość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2845571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Oferowane parametry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9CED473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Ocena</w:t>
            </w:r>
          </w:p>
        </w:tc>
      </w:tr>
      <w:tr w:rsidR="00402EC4" w:rsidRPr="00402EC4" w14:paraId="0AE20CA0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F16A8" w14:textId="77777777" w:rsidR="00402EC4" w:rsidRPr="00402EC4" w:rsidRDefault="00402EC4" w:rsidP="00FA476D">
            <w:pPr>
              <w:widowControl w:val="0"/>
              <w:numPr>
                <w:ilvl w:val="0"/>
                <w:numId w:val="44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70" w:right="40" w:hanging="10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50A45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 xml:space="preserve">Masa kardiowertera poniżej </w:t>
            </w:r>
            <w:smartTag w:uri="urn:schemas-microsoft-com:office:smarttags" w:element="metricconverter">
              <w:smartTagPr>
                <w:attr w:name="ProductID" w:val="84 gram￳w"/>
              </w:smartTagPr>
              <w:r w:rsidRPr="00402EC4">
                <w:rPr>
                  <w:rFonts w:ascii="Arial Narrow" w:eastAsia="Times New Roman" w:hAnsi="Arial Narrow" w:cs="Arial Narrow"/>
                </w:rPr>
                <w:t>84 gramów</w:t>
              </w:r>
            </w:smartTag>
            <w:r w:rsidRPr="00402EC4">
              <w:rPr>
                <w:rFonts w:ascii="Arial Narrow" w:eastAsia="Times New Roman" w:hAnsi="Arial Narrow" w:cs="Arial Narrow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7A75F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Proszę podać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CCB18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8318F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49E75F23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B0927" w14:textId="77777777" w:rsidR="00402EC4" w:rsidRPr="00402EC4" w:rsidRDefault="00402EC4" w:rsidP="00FA476D">
            <w:pPr>
              <w:widowControl w:val="0"/>
              <w:numPr>
                <w:ilvl w:val="0"/>
                <w:numId w:val="44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70" w:right="40" w:hanging="10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AEB65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Dostarczona energia defibrylacji 36 [J] lub więcej.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54D71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Proszę podać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8DA65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F0F37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2F129CC8" w14:textId="77777777" w:rsidTr="00402EC4">
        <w:trPr>
          <w:cantSplit/>
          <w:trHeight w:val="170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9975C" w14:textId="77777777" w:rsidR="00402EC4" w:rsidRPr="00402EC4" w:rsidRDefault="00402EC4" w:rsidP="00FA476D">
            <w:pPr>
              <w:widowControl w:val="0"/>
              <w:numPr>
                <w:ilvl w:val="0"/>
                <w:numId w:val="44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70" w:right="40" w:hanging="10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06F80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Żywotność przy nastawach standardowych 9 lat.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25B7D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Proszę podać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CAA04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352F7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2 – Tak</w:t>
            </w:r>
          </w:p>
        </w:tc>
      </w:tr>
      <w:tr w:rsidR="00402EC4" w:rsidRPr="00402EC4" w14:paraId="1B463F78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57055" w14:textId="77777777" w:rsidR="00402EC4" w:rsidRPr="00402EC4" w:rsidRDefault="00402EC4" w:rsidP="00FA476D">
            <w:pPr>
              <w:widowControl w:val="0"/>
              <w:numPr>
                <w:ilvl w:val="0"/>
                <w:numId w:val="44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70" w:right="40" w:hanging="10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35840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Czas ładowania kondensatorów poniżej 10 s przez cały okres pracy urządzenia.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D7453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495A1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D1688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2 – Tak</w:t>
            </w:r>
          </w:p>
        </w:tc>
      </w:tr>
      <w:tr w:rsidR="00402EC4" w:rsidRPr="00402EC4" w14:paraId="3DACDC09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D8CD2" w14:textId="77777777" w:rsidR="00402EC4" w:rsidRPr="00402EC4" w:rsidRDefault="00402EC4" w:rsidP="00FA476D">
            <w:pPr>
              <w:widowControl w:val="0"/>
              <w:numPr>
                <w:ilvl w:val="0"/>
                <w:numId w:val="44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70" w:right="40" w:hanging="10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05743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Możliwość dostarczenia terapii ATP w strefie VF przed ładowaniem kondensatorów.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092A8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737C1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2E9B7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2 – Tak</w:t>
            </w:r>
          </w:p>
        </w:tc>
      </w:tr>
      <w:tr w:rsidR="00402EC4" w:rsidRPr="00402EC4" w14:paraId="35F983BF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214D8" w14:textId="77777777" w:rsidR="00402EC4" w:rsidRPr="00402EC4" w:rsidRDefault="00402EC4" w:rsidP="00FA476D">
            <w:pPr>
              <w:widowControl w:val="0"/>
              <w:numPr>
                <w:ilvl w:val="0"/>
                <w:numId w:val="44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70" w:right="40" w:hanging="10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67890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Ilość szoków w jednej interwencji ≥ 6.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BFAD6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Proszę podać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2CB5F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0B702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4318B5B7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FFCD2" w14:textId="77777777" w:rsidR="00402EC4" w:rsidRPr="00402EC4" w:rsidRDefault="00402EC4" w:rsidP="00FA476D">
            <w:pPr>
              <w:widowControl w:val="0"/>
              <w:numPr>
                <w:ilvl w:val="0"/>
                <w:numId w:val="44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70" w:right="40" w:hanging="10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2D43C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Automatyczna optymalizacja terapii ATP.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4FABB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3B85D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4BF39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29D48007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FF650" w14:textId="77777777" w:rsidR="00402EC4" w:rsidRPr="00402EC4" w:rsidRDefault="00402EC4" w:rsidP="00FA476D">
            <w:pPr>
              <w:widowControl w:val="0"/>
              <w:numPr>
                <w:ilvl w:val="0"/>
                <w:numId w:val="44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70" w:right="40" w:hanging="10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923D1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 xml:space="preserve">Elektrody współpracujące z dowolnym introducerem </w:t>
            </w:r>
            <w:smartTag w:uri="urn:schemas-microsoft-com:office:smarttags" w:element="metricconverter">
              <w:smartTagPr>
                <w:attr w:name="ProductID" w:val="8F"/>
              </w:smartTagPr>
              <w:r w:rsidRPr="00402EC4">
                <w:rPr>
                  <w:rFonts w:ascii="Arial Narrow" w:eastAsia="Times New Roman" w:hAnsi="Arial Narrow" w:cs="Arial Narrow"/>
                </w:rPr>
                <w:t>8F</w:t>
              </w:r>
            </w:smartTag>
            <w:r w:rsidRPr="00402EC4">
              <w:rPr>
                <w:rFonts w:ascii="Arial Narrow" w:eastAsia="Times New Roman" w:hAnsi="Arial Narrow" w:cs="Arial Narrow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FF113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0522D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D4DF6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332DAA1B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06615" w14:textId="77777777" w:rsidR="00402EC4" w:rsidRPr="00402EC4" w:rsidRDefault="00402EC4" w:rsidP="00FA476D">
            <w:pPr>
              <w:widowControl w:val="0"/>
              <w:numPr>
                <w:ilvl w:val="0"/>
                <w:numId w:val="44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70" w:right="40" w:hanging="10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990FCB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Możliwość zmiany parametrów wyczuwania w kanale komorowym oprócz minimalnej czułości.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FA242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08AB4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5F53B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4AAA8052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3A732" w14:textId="77777777" w:rsidR="00402EC4" w:rsidRPr="00402EC4" w:rsidRDefault="00402EC4" w:rsidP="00FA476D">
            <w:pPr>
              <w:widowControl w:val="0"/>
              <w:numPr>
                <w:ilvl w:val="0"/>
                <w:numId w:val="44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70" w:right="40" w:hanging="10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21DC1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Automatyczny wybór ostatniej skutecznej terapii antyarytmicznej.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C40DD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1509F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EEB01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14145B52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9A67B" w14:textId="77777777" w:rsidR="00402EC4" w:rsidRPr="00402EC4" w:rsidRDefault="00402EC4" w:rsidP="00FA476D">
            <w:pPr>
              <w:widowControl w:val="0"/>
              <w:numPr>
                <w:ilvl w:val="0"/>
                <w:numId w:val="44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70" w:right="40" w:hanging="10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4643F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Pomiar poziomu płynów w tkankach pacjenta.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69B20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A1D72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8A450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592058E1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00C7D" w14:textId="77777777" w:rsidR="00402EC4" w:rsidRPr="00402EC4" w:rsidRDefault="00402EC4" w:rsidP="00FA476D">
            <w:pPr>
              <w:widowControl w:val="0"/>
              <w:numPr>
                <w:ilvl w:val="0"/>
                <w:numId w:val="44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70" w:right="40" w:hanging="10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BFDFC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Zapis IEGM powyżej 60 min.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BA002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66968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69E36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2 – Tak</w:t>
            </w:r>
          </w:p>
        </w:tc>
      </w:tr>
      <w:tr w:rsidR="00402EC4" w:rsidRPr="00402EC4" w14:paraId="2E3E4A8B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E92B8" w14:textId="77777777" w:rsidR="00402EC4" w:rsidRPr="00402EC4" w:rsidRDefault="00402EC4" w:rsidP="00FA476D">
            <w:pPr>
              <w:widowControl w:val="0"/>
              <w:numPr>
                <w:ilvl w:val="0"/>
                <w:numId w:val="44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70" w:right="40" w:hanging="10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F74A8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Możliwość programowania minimum 9 parametrów czułości w kanale komorowym.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B4CBD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TAK/NIE,</w:t>
            </w:r>
          </w:p>
          <w:p w14:paraId="05FBC43B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podać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3CF8C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DE59A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202C466C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E8B3E" w14:textId="77777777" w:rsidR="00402EC4" w:rsidRPr="00402EC4" w:rsidRDefault="00402EC4" w:rsidP="00FA476D">
            <w:pPr>
              <w:widowControl w:val="0"/>
              <w:numPr>
                <w:ilvl w:val="0"/>
                <w:numId w:val="44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70" w:right="40" w:hanging="10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08DB5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Minimum 2 typy impulsu dwufazowego.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93DD6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TAK/NIE,</w:t>
            </w:r>
          </w:p>
          <w:p w14:paraId="1745EF92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opisać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469AF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760E0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6FA606BB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656ED" w14:textId="77777777" w:rsidR="00402EC4" w:rsidRPr="00402EC4" w:rsidRDefault="00402EC4" w:rsidP="00FA476D">
            <w:pPr>
              <w:widowControl w:val="0"/>
              <w:numPr>
                <w:ilvl w:val="0"/>
                <w:numId w:val="44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70" w:right="40" w:hanging="10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1BD0D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Możliwość softwareowej zmiany parametrów wyczuwania.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E9EB2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FFFC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B40E9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0788BCFE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D16D7" w14:textId="77777777" w:rsidR="00402EC4" w:rsidRPr="00402EC4" w:rsidRDefault="00402EC4" w:rsidP="00FA476D">
            <w:pPr>
              <w:widowControl w:val="0"/>
              <w:numPr>
                <w:ilvl w:val="0"/>
                <w:numId w:val="44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70" w:right="40" w:hanging="10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206F4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Widoczna w skopi stopa elektrody aktywnej.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1981C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51901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D02FF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6B7CD25B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71346" w14:textId="77777777" w:rsidR="00402EC4" w:rsidRPr="00402EC4" w:rsidRDefault="00402EC4" w:rsidP="00FA476D">
            <w:pPr>
              <w:widowControl w:val="0"/>
              <w:numPr>
                <w:ilvl w:val="0"/>
                <w:numId w:val="44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70" w:right="40" w:hanging="10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B2458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Możliwość automatycznego zapisywania danych z kontroli w programatorze.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E1B7D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143E2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5F4CA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4FA42249" w14:textId="77777777" w:rsidTr="00402EC4">
        <w:trPr>
          <w:cantSplit/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ED955" w14:textId="77777777" w:rsidR="00402EC4" w:rsidRPr="00402EC4" w:rsidRDefault="00402EC4" w:rsidP="00FA476D">
            <w:pPr>
              <w:widowControl w:val="0"/>
              <w:numPr>
                <w:ilvl w:val="0"/>
                <w:numId w:val="44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70" w:right="40" w:hanging="10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4577D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Algorytm optymalizujący zarządzanie pamięcią  zapisu IEGM.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D2670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849DE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67F72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</w:tbl>
    <w:p w14:paraId="66C43D9B" w14:textId="77777777" w:rsidR="00402EC4" w:rsidRPr="00402EC4" w:rsidRDefault="00402EC4" w:rsidP="00402EC4">
      <w:pPr>
        <w:tabs>
          <w:tab w:val="right" w:pos="9120"/>
        </w:tabs>
        <w:spacing w:after="0" w:line="240" w:lineRule="auto"/>
        <w:jc w:val="both"/>
        <w:rPr>
          <w:rFonts w:ascii="Arial Narrow" w:eastAsia="Times New Roman" w:hAnsi="Arial Narrow" w:cs="Arial"/>
          <w:bCs/>
          <w:lang w:eastAsia="pl-PL"/>
        </w:rPr>
      </w:pPr>
    </w:p>
    <w:p w14:paraId="117C6384" w14:textId="77777777" w:rsidR="00402EC4" w:rsidRPr="00402EC4" w:rsidRDefault="00402EC4" w:rsidP="00402EC4">
      <w:pPr>
        <w:widowControl w:val="0"/>
        <w:tabs>
          <w:tab w:val="center" w:pos="6840"/>
        </w:tabs>
        <w:autoSpaceDE w:val="0"/>
        <w:spacing w:after="0" w:line="240" w:lineRule="auto"/>
        <w:jc w:val="right"/>
        <w:rPr>
          <w:rFonts w:ascii="Arial Narrow" w:eastAsia="Times New Roman" w:hAnsi="Arial Narrow" w:cs="Arial Narrow"/>
          <w:u w:val="single"/>
          <w:lang w:eastAsia="pl-PL"/>
        </w:rPr>
      </w:pPr>
    </w:p>
    <w:p w14:paraId="6C026A42" w14:textId="77777777" w:rsidR="00402EC4" w:rsidRPr="00402EC4" w:rsidRDefault="00402EC4" w:rsidP="00402EC4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402EC4">
        <w:rPr>
          <w:rFonts w:ascii="Arial Narrow" w:eastAsia="Times New Roman" w:hAnsi="Arial Narrow" w:cs="Arial"/>
          <w:b/>
          <w:u w:val="single"/>
          <w:lang w:eastAsia="pl-PL"/>
        </w:rPr>
        <w:t>UWAGA:</w:t>
      </w:r>
      <w:r w:rsidRPr="00402EC4">
        <w:rPr>
          <w:rFonts w:ascii="Arial Narrow" w:eastAsia="Times New Roman" w:hAnsi="Arial Narrow" w:cs="Arial"/>
          <w:lang w:eastAsia="pl-PL"/>
        </w:rPr>
        <w:t xml:space="preserve"> W kolumnie </w:t>
      </w:r>
      <w:r w:rsidRPr="00402EC4">
        <w:rPr>
          <w:rFonts w:ascii="Arial Narrow" w:eastAsia="Times New Roman" w:hAnsi="Arial Narrow" w:cs="Arial"/>
          <w:i/>
          <w:lang w:eastAsia="pl-PL"/>
        </w:rPr>
        <w:t>„</w:t>
      </w:r>
      <w:r w:rsidRPr="00402EC4">
        <w:rPr>
          <w:rFonts w:ascii="Arial Narrow" w:eastAsia="Times New Roman" w:hAnsi="Arial Narrow" w:cs="Arial"/>
          <w:lang w:eastAsia="pl-PL"/>
        </w:rPr>
        <w:t>Opis parametrów wymaganych</w:t>
      </w:r>
      <w:r w:rsidRPr="00402EC4">
        <w:rPr>
          <w:rFonts w:ascii="Arial Narrow" w:eastAsia="Times New Roman" w:hAnsi="Arial Narrow" w:cs="Arial"/>
          <w:i/>
          <w:lang w:eastAsia="pl-PL"/>
        </w:rPr>
        <w:t>”</w:t>
      </w:r>
      <w:r w:rsidRPr="00402EC4">
        <w:rPr>
          <w:rFonts w:ascii="Arial Narrow" w:eastAsia="Times New Roman" w:hAnsi="Arial Narrow" w:cs="Arial"/>
          <w:lang w:eastAsia="pl-PL"/>
        </w:rPr>
        <w:t xml:space="preserve"> wpisano minimalne wymagane parametry. Nie spełnienie jednego z parametrów minimalnych będzie skutkowało odrzuceniem oferty.</w:t>
      </w:r>
    </w:p>
    <w:p w14:paraId="33B365BB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0452853D" w14:textId="77777777" w:rsidR="00402EC4" w:rsidRPr="00402EC4" w:rsidRDefault="00402EC4" w:rsidP="00402EC4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402EC4">
        <w:rPr>
          <w:rFonts w:ascii="Arial Narrow" w:eastAsia="Times New Roman" w:hAnsi="Arial Narrow" w:cs="Arial"/>
          <w:lang w:eastAsia="pl-PL"/>
        </w:rPr>
        <w:t>W pozycjach, w których Zamawiający dał możliwość odpowiedzi „NIE” opisane są parametry fakultatywne, których spełnienie wiązało się będzie z otrzymaniem dodatkowych punktów w kryterium „Czynniki oceniane”.</w:t>
      </w:r>
    </w:p>
    <w:p w14:paraId="6CCE2184" w14:textId="77777777" w:rsidR="00402EC4" w:rsidRPr="00402EC4" w:rsidRDefault="00402EC4" w:rsidP="00402EC4">
      <w:pPr>
        <w:widowControl w:val="0"/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Arial Narrow" w:eastAsia="Times New Roman" w:hAnsi="Arial Narrow" w:cs="Arial"/>
          <w:lang w:eastAsia="pl-PL"/>
        </w:rPr>
      </w:pPr>
    </w:p>
    <w:p w14:paraId="3AE8B32C" w14:textId="77777777" w:rsidR="00402EC4" w:rsidRPr="00402EC4" w:rsidRDefault="00402EC4" w:rsidP="00402EC4">
      <w:pPr>
        <w:widowControl w:val="0"/>
        <w:autoSpaceDE w:val="0"/>
        <w:autoSpaceDN w:val="0"/>
        <w:adjustRightInd w:val="0"/>
        <w:spacing w:after="0" w:line="240" w:lineRule="auto"/>
        <w:ind w:left="698" w:right="-283" w:hanging="585"/>
        <w:jc w:val="both"/>
        <w:rPr>
          <w:rFonts w:ascii="Arial Narrow" w:eastAsia="Times New Roman" w:hAnsi="Arial Narrow" w:cs="Arial"/>
          <w:b/>
          <w:u w:val="single"/>
          <w:lang w:eastAsia="pl-PL"/>
        </w:rPr>
      </w:pPr>
      <w:r w:rsidRPr="00402EC4">
        <w:rPr>
          <w:rFonts w:ascii="Arial Narrow" w:eastAsia="Times New Roman" w:hAnsi="Arial Narrow" w:cs="Arial"/>
          <w:b/>
          <w:u w:val="single"/>
          <w:lang w:eastAsia="pl-PL"/>
        </w:rPr>
        <w:t xml:space="preserve">Oświadczenie Wykonawcy: </w:t>
      </w:r>
    </w:p>
    <w:p w14:paraId="0C2E8052" w14:textId="77777777" w:rsidR="00402EC4" w:rsidRPr="00402EC4" w:rsidRDefault="00402EC4" w:rsidP="00FA476D">
      <w:pPr>
        <w:numPr>
          <w:ilvl w:val="0"/>
          <w:numId w:val="90"/>
        </w:numPr>
        <w:spacing w:after="0" w:line="240" w:lineRule="auto"/>
        <w:ind w:right="72"/>
        <w:jc w:val="both"/>
        <w:rPr>
          <w:rFonts w:ascii="Arial Narrow" w:eastAsia="Times New Roman" w:hAnsi="Arial Narrow" w:cs="Arial"/>
          <w:b/>
          <w:lang w:eastAsia="pl-PL"/>
        </w:rPr>
      </w:pPr>
      <w:r w:rsidRPr="00402EC4">
        <w:rPr>
          <w:rFonts w:ascii="Arial Narrow" w:eastAsia="Times New Roman" w:hAnsi="Arial Narrow" w:cs="Arial"/>
          <w:b/>
          <w:lang w:eastAsia="pl-PL"/>
        </w:rPr>
        <w:t>Oświadczamy, że przedstawione powyżej dane są prawdziwe oraz zobowiązujemy się w przypadku wygrania przetargu do dostarczenia aparatury spełniającej wyspecyfikowane parametry.</w:t>
      </w:r>
    </w:p>
    <w:p w14:paraId="6EFD7B64" w14:textId="77777777" w:rsidR="00402EC4" w:rsidRPr="00402EC4" w:rsidRDefault="00402EC4" w:rsidP="00FA476D">
      <w:pPr>
        <w:numPr>
          <w:ilvl w:val="0"/>
          <w:numId w:val="90"/>
        </w:numPr>
        <w:spacing w:after="0" w:line="240" w:lineRule="auto"/>
        <w:ind w:right="72"/>
        <w:jc w:val="both"/>
        <w:rPr>
          <w:rFonts w:ascii="Arial Narrow" w:eastAsia="Times New Roman" w:hAnsi="Arial Narrow" w:cs="Arial"/>
          <w:b/>
          <w:lang w:eastAsia="pl-PL"/>
        </w:rPr>
      </w:pPr>
      <w:r w:rsidRPr="00402EC4">
        <w:rPr>
          <w:rFonts w:ascii="Arial Narrow" w:eastAsia="Times New Roman" w:hAnsi="Arial Narrow" w:cs="Arial"/>
          <w:b/>
          <w:lang w:eastAsia="pl-PL"/>
        </w:rPr>
        <w:t>Oświadczamy, że oferowany, powyżej wyspecyfikowany sprzęt jest kompletny i po zainstalowaniu będzie gotowy do eksploatacji, bez żadnych dodatkowych zakupów i inwestycji.</w:t>
      </w:r>
    </w:p>
    <w:p w14:paraId="0D738E9D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2532C413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2798D8BB" w14:textId="77777777" w:rsidR="00402EC4" w:rsidRPr="00402EC4" w:rsidRDefault="00402EC4" w:rsidP="00402EC4">
      <w:pPr>
        <w:tabs>
          <w:tab w:val="center" w:pos="7088"/>
        </w:tabs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402EC4">
        <w:rPr>
          <w:rFonts w:ascii="Arial Narrow" w:eastAsia="Times New Roman" w:hAnsi="Arial Narrow" w:cs="Arial"/>
          <w:lang w:eastAsia="pl-PL"/>
        </w:rPr>
        <w:tab/>
        <w:t>.................................................................................</w:t>
      </w:r>
    </w:p>
    <w:p w14:paraId="2DBF50E1" w14:textId="77777777" w:rsidR="00402EC4" w:rsidRPr="00402EC4" w:rsidRDefault="00402EC4" w:rsidP="00402EC4">
      <w:pPr>
        <w:tabs>
          <w:tab w:val="center" w:pos="7088"/>
        </w:tabs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402EC4">
        <w:rPr>
          <w:rFonts w:ascii="Arial Narrow" w:eastAsia="Times New Roman" w:hAnsi="Arial Narrow" w:cs="Arial"/>
          <w:lang w:eastAsia="pl-PL"/>
        </w:rPr>
        <w:tab/>
        <w:t>Podpis osoby uprawnionej do reprezentowania Wykonawcy</w:t>
      </w:r>
    </w:p>
    <w:p w14:paraId="1F8EA480" w14:textId="77777777" w:rsidR="00402EC4" w:rsidRPr="00402EC4" w:rsidRDefault="00402EC4" w:rsidP="00402EC4">
      <w:pPr>
        <w:spacing w:after="0" w:line="240" w:lineRule="auto"/>
        <w:jc w:val="right"/>
        <w:rPr>
          <w:rFonts w:ascii="Arial Narrow" w:eastAsia="Times New Roman" w:hAnsi="Arial Narrow" w:cs="Arial Narrow"/>
          <w:u w:val="single"/>
          <w:lang w:eastAsia="pl-PL"/>
        </w:rPr>
      </w:pPr>
      <w:r w:rsidRPr="00402EC4">
        <w:rPr>
          <w:rFonts w:ascii="Arial Narrow" w:eastAsia="Times New Roman" w:hAnsi="Arial Narrow" w:cs="Arial Narrow"/>
          <w:u w:val="single"/>
          <w:lang w:eastAsia="pl-PL"/>
        </w:rPr>
        <w:br w:type="page"/>
        <w:t>Załącznik nr 5c</w:t>
      </w:r>
    </w:p>
    <w:p w14:paraId="3E499765" w14:textId="77777777" w:rsidR="00402EC4" w:rsidRPr="00402EC4" w:rsidRDefault="00402EC4" w:rsidP="00402EC4">
      <w:pPr>
        <w:widowControl w:val="0"/>
        <w:tabs>
          <w:tab w:val="center" w:pos="6840"/>
        </w:tabs>
        <w:autoSpaceDE w:val="0"/>
        <w:spacing w:after="0" w:line="240" w:lineRule="auto"/>
        <w:jc w:val="center"/>
        <w:rPr>
          <w:rFonts w:ascii="Arial Narrow" w:eastAsia="Times New Roman" w:hAnsi="Arial Narrow" w:cs="Arial Narrow"/>
          <w:b/>
          <w:lang w:eastAsia="pl-PL"/>
        </w:rPr>
      </w:pPr>
    </w:p>
    <w:p w14:paraId="2841CFD1" w14:textId="77777777" w:rsidR="00402EC4" w:rsidRPr="00402EC4" w:rsidRDefault="00402EC4" w:rsidP="00402EC4">
      <w:pPr>
        <w:widowControl w:val="0"/>
        <w:tabs>
          <w:tab w:val="center" w:pos="6840"/>
        </w:tabs>
        <w:autoSpaceDE w:val="0"/>
        <w:spacing w:after="0" w:line="240" w:lineRule="auto"/>
        <w:jc w:val="center"/>
        <w:rPr>
          <w:rFonts w:ascii="Arial Narrow" w:eastAsia="Times New Roman" w:hAnsi="Arial Narrow" w:cs="Arial Narrow"/>
          <w:b/>
          <w:lang w:eastAsia="pl-PL"/>
        </w:rPr>
      </w:pPr>
      <w:r w:rsidRPr="00402EC4">
        <w:rPr>
          <w:rFonts w:ascii="Arial Narrow" w:eastAsia="Times New Roman" w:hAnsi="Arial Narrow" w:cs="Arial Narrow"/>
          <w:b/>
          <w:lang w:eastAsia="pl-PL"/>
        </w:rPr>
        <w:t>Wymagania i parametry techniczne</w:t>
      </w:r>
    </w:p>
    <w:p w14:paraId="7FCE3B65" w14:textId="77777777" w:rsidR="00402EC4" w:rsidRPr="00402EC4" w:rsidRDefault="00402EC4" w:rsidP="00402EC4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</w:p>
    <w:p w14:paraId="25C993EB" w14:textId="77777777" w:rsidR="00402EC4" w:rsidRPr="00402EC4" w:rsidRDefault="00402EC4" w:rsidP="00402EC4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  <w:r w:rsidRPr="00402EC4">
        <w:rPr>
          <w:rFonts w:ascii="Arial Narrow" w:eastAsia="Times New Roman" w:hAnsi="Arial Narrow" w:cs="Arial"/>
          <w:b/>
          <w:bCs/>
          <w:lang w:eastAsia="pl-PL"/>
        </w:rPr>
        <w:t xml:space="preserve">Przedmiot zamówienia: </w:t>
      </w:r>
      <w:r w:rsidRPr="00402EC4">
        <w:rPr>
          <w:rFonts w:ascii="Arial Narrow" w:eastAsia="Times New Roman" w:hAnsi="Arial Narrow" w:cs="Arial Narrow"/>
          <w:b/>
        </w:rPr>
        <w:t>Stymulator jednojamowy – SSIR (część 3, poz. 1 Formularza cenowego)</w:t>
      </w:r>
    </w:p>
    <w:p w14:paraId="413C6C86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 Narrow"/>
        </w:rPr>
      </w:pPr>
    </w:p>
    <w:p w14:paraId="461C1577" w14:textId="77777777" w:rsidR="00402EC4" w:rsidRPr="00402EC4" w:rsidRDefault="00402EC4" w:rsidP="00402EC4">
      <w:pPr>
        <w:tabs>
          <w:tab w:val="right" w:pos="9120"/>
        </w:tabs>
        <w:spacing w:after="0" w:line="240" w:lineRule="auto"/>
        <w:jc w:val="both"/>
        <w:rPr>
          <w:rFonts w:ascii="Arial Narrow" w:eastAsia="Times New Roman" w:hAnsi="Arial Narrow" w:cs="Arial Narrow"/>
        </w:rPr>
      </w:pPr>
      <w:r w:rsidRPr="00402EC4">
        <w:rPr>
          <w:rFonts w:ascii="Arial Narrow" w:eastAsia="Times New Roman" w:hAnsi="Arial Narrow" w:cs="Arial Narrow"/>
          <w:b/>
        </w:rPr>
        <w:t>Producent / Firma:</w:t>
      </w:r>
      <w:r w:rsidRPr="00402EC4">
        <w:rPr>
          <w:rFonts w:ascii="Arial Narrow" w:eastAsia="Times New Roman" w:hAnsi="Arial Narrow" w:cs="Arial Narrow"/>
        </w:rPr>
        <w:t xml:space="preserve"> …………………………</w:t>
      </w:r>
      <w:r w:rsidRPr="00402EC4">
        <w:rPr>
          <w:rFonts w:ascii="Arial Narrow" w:eastAsia="Times New Roman" w:hAnsi="Arial Narrow" w:cs="Arial Narrow"/>
        </w:rPr>
        <w:tab/>
      </w:r>
      <w:r w:rsidRPr="00402EC4">
        <w:rPr>
          <w:rFonts w:ascii="Arial Narrow" w:eastAsia="Times New Roman" w:hAnsi="Arial Narrow" w:cs="Arial Narrow"/>
          <w:b/>
          <w:bCs/>
        </w:rPr>
        <w:t>Urządzenie typ</w:t>
      </w:r>
      <w:r w:rsidRPr="00402EC4">
        <w:rPr>
          <w:rFonts w:ascii="Arial Narrow" w:eastAsia="Times New Roman" w:hAnsi="Arial Narrow" w:cs="Arial Narrow"/>
          <w:b/>
        </w:rPr>
        <w:t>:</w:t>
      </w:r>
      <w:r w:rsidRPr="00402EC4">
        <w:rPr>
          <w:rFonts w:ascii="Arial Narrow" w:eastAsia="Times New Roman" w:hAnsi="Arial Narrow" w:cs="Arial Narrow"/>
        </w:rPr>
        <w:t xml:space="preserve"> …………………………</w:t>
      </w:r>
    </w:p>
    <w:tbl>
      <w:tblPr>
        <w:tblW w:w="0" w:type="auto"/>
        <w:tblInd w:w="-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"/>
        <w:gridCol w:w="3870"/>
        <w:gridCol w:w="990"/>
        <w:gridCol w:w="2640"/>
        <w:gridCol w:w="1413"/>
      </w:tblGrid>
      <w:tr w:rsidR="00402EC4" w:rsidRPr="00402EC4" w14:paraId="4EB7BDDF" w14:textId="77777777" w:rsidTr="00402EC4">
        <w:trPr>
          <w:trHeight w:val="397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E704654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l.p.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446E505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Parametry wymagane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ECCEF38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Wymagana wartość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70221AA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Oferowane parametry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7D26D4C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Ocena</w:t>
            </w:r>
          </w:p>
        </w:tc>
      </w:tr>
      <w:tr w:rsidR="00402EC4" w:rsidRPr="00402EC4" w14:paraId="18798705" w14:textId="77777777" w:rsidTr="00402EC4">
        <w:trPr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BF5DD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42807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Żywotność stymulatora minimum 8 lat (nastawy nominalne).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08169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1966D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5F74A20C" w14:textId="77777777" w:rsidR="00402EC4" w:rsidRPr="00402EC4" w:rsidRDefault="00402EC4" w:rsidP="00402EC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NIE DOTYCZY. WYMÓG BEZWZGLĘDNY.</w:t>
            </w:r>
          </w:p>
        </w:tc>
      </w:tr>
      <w:tr w:rsidR="00402EC4" w:rsidRPr="00402EC4" w14:paraId="46BF0B06" w14:textId="77777777" w:rsidTr="00402EC4">
        <w:trPr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D8A6F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47FF8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 xml:space="preserve">Masa stymulatora – poniżej </w:t>
            </w:r>
            <w:smartTag w:uri="urn:schemas-microsoft-com:office:smarttags" w:element="metricconverter">
              <w:smartTagPr>
                <w:attr w:name="ProductID" w:val="30 g"/>
              </w:smartTagPr>
              <w:r w:rsidRPr="00402EC4">
                <w:rPr>
                  <w:rFonts w:ascii="Arial Narrow" w:eastAsia="Times New Roman" w:hAnsi="Arial Narrow" w:cs="Arial Narrow"/>
                </w:rPr>
                <w:t>30 g</w:t>
              </w:r>
            </w:smartTag>
            <w:r w:rsidRPr="00402EC4">
              <w:rPr>
                <w:rFonts w:ascii="Arial Narrow" w:eastAsia="Times New Roman" w:hAnsi="Arial Narrow" w:cs="Arial Narrow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E170C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70BEA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0E0DC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1A544470" w14:textId="77777777" w:rsidTr="00402EC4">
        <w:trPr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6BA60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8BC82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Wyposażony w elektrodę o typie fiksacji biernej.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49395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E7220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D1BE6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1918B64C" w14:textId="77777777" w:rsidTr="00402EC4">
        <w:trPr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23629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48295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Amplituda impulsu o minimalnym zakresie 0,5-7,0 V.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2771B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00CB8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4B461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6C3A9699" w14:textId="77777777" w:rsidTr="00402EC4">
        <w:trPr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638E8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1F812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Szerokość impulsu (A/V) minimum 0,2-1,5 ms.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69192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B6F60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C677A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434C887E" w14:textId="77777777" w:rsidTr="00402EC4">
        <w:trPr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05F46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43C549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Czułość komorowa o minimalnym zakresie 1,0-10,0 [mV].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47EF4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70CD0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36DEB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00BC95CC" w14:textId="77777777" w:rsidTr="00402EC4">
        <w:trPr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D257C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3EC78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Czułość przedsionkowa o minimalnym zakresie 0,25-4,0 [mV].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3C36A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C6AE3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54D8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393EBBAB" w14:textId="77777777" w:rsidTr="00402EC4">
        <w:trPr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B76D8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B1E1A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Minimalny okres refrakcji A/V 200-400 ms.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EA463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534BE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54181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062F5F8E" w14:textId="77777777" w:rsidTr="00402EC4">
        <w:trPr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265BD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5DC99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Program nocny.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CCABA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9FFD6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88C69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150D43DD" w14:textId="77777777" w:rsidTr="00402EC4">
        <w:trPr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18208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656A2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Histereza częstości rytmu.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643A5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DCCA9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14051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4F5B517A" w14:textId="77777777" w:rsidTr="00402EC4">
        <w:trPr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11FFF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541A5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Funkcja dostosowania częstości stymulacji do zapotrzebowania metabolicznego pacjenta.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41FC5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3B7B0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A9CB9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296EE69E" w14:textId="77777777" w:rsidTr="00402EC4">
        <w:trPr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1A137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2AA66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Funkcja automatycznie określająca komorowy próg stymulacji oraz automatycznie dostosowująca parametry stymulacji komorowej do zmierzonego progu stymulacji.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FE8CA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27024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4D7FD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01E5994B" w14:textId="77777777" w:rsidTr="00402EC4">
        <w:trPr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20FD8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6A024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Rejestrowanie trendów oporności elektrod przez cały okres życia urządzenia.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A7AA4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FBF30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69DED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4CEFEEA2" w14:textId="77777777" w:rsidTr="00402EC4">
        <w:trPr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68007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A65B6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Możliwość automatycznego przełączenia polarności w przypadku przekroczenia zaprogramowanego zakresu impedancji elektrod.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CC771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C091A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5F61F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2A5E63EE" w14:textId="77777777" w:rsidTr="00402EC4">
        <w:trPr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2A1DB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22B5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Elektrody A i V pasywne i aktywne.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82C8E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22346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E62E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3C7DA888" w14:textId="77777777" w:rsidTr="00402EC4">
        <w:trPr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C668D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6CE77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Elektrody A i V sterydowe.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BA19F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41B04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D4284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49977620" w14:textId="77777777" w:rsidTr="00402EC4">
        <w:trPr>
          <w:trHeight w:val="397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BB73682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l.p.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EB2EF8A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Parametry oceniane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19C8AED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Wymagana wartość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D8A816F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Oferowane parametry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5946946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Ocena</w:t>
            </w:r>
          </w:p>
        </w:tc>
      </w:tr>
      <w:tr w:rsidR="00402EC4" w:rsidRPr="00402EC4" w14:paraId="0FC9AE52" w14:textId="77777777" w:rsidTr="00402EC4">
        <w:trPr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B7F58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12504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Możliwość zaprogramowania refrakcji V powyżej 400.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5E052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B89C6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13E8F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0 - nie, 1 - tak</w:t>
            </w:r>
          </w:p>
        </w:tc>
      </w:tr>
      <w:tr w:rsidR="00402EC4" w:rsidRPr="00402EC4" w14:paraId="21A5DFF9" w14:textId="77777777" w:rsidTr="00402EC4">
        <w:trPr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1465F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58866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Możliwość zaprogramowania refrakcji V poniżej 200.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E7B61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03FA2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60C63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0 - nie, 1 - tak</w:t>
            </w:r>
          </w:p>
        </w:tc>
      </w:tr>
      <w:tr w:rsidR="00402EC4" w:rsidRPr="00402EC4" w14:paraId="663C7514" w14:textId="77777777" w:rsidTr="00402EC4">
        <w:trPr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E1B29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4ED94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Automatyczna optymalizacja funkcji rate response.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B2002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7AD03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54672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0 - nie, 1 - tak</w:t>
            </w:r>
          </w:p>
        </w:tc>
      </w:tr>
      <w:tr w:rsidR="00402EC4" w:rsidRPr="00402EC4" w14:paraId="5816AD1E" w14:textId="77777777" w:rsidTr="00402EC4">
        <w:trPr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46F29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94B25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Test określający próg stymulacji z możliwością wykreślenia krzywej zależności amplitudy od szerokości impulsu – wykres graficzny.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47659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D1F1A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F3024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0 - nie, 5 - tak</w:t>
            </w:r>
          </w:p>
        </w:tc>
      </w:tr>
      <w:tr w:rsidR="00402EC4" w:rsidRPr="00402EC4" w14:paraId="48A99B0D" w14:textId="77777777" w:rsidTr="00402EC4">
        <w:trPr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C4225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27504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Możliwość wykonania stymulacji antyarytmicznej EPS wszczepionym stymulatorem bez użycia dodatkowych urządzeń.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FB966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Proszę podać ilość typów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85891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AA833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1 - do 2 typów</w:t>
            </w:r>
          </w:p>
          <w:p w14:paraId="535395E0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5 - trzy typy i więcej</w:t>
            </w:r>
          </w:p>
        </w:tc>
      </w:tr>
      <w:tr w:rsidR="00402EC4" w:rsidRPr="00402EC4" w14:paraId="7EC599A9" w14:textId="77777777" w:rsidTr="00402EC4">
        <w:trPr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E120C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7256A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Dostępne histogramy:</w:t>
            </w:r>
          </w:p>
          <w:p w14:paraId="6962F8D2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- częstości,</w:t>
            </w:r>
          </w:p>
          <w:p w14:paraId="14F07BAA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- aktywności pacjenta.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4E765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 xml:space="preserve">Proszę podać </w:t>
            </w:r>
          </w:p>
          <w:p w14:paraId="64EE0832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który(-e)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D65B2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316FB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Po 1 pkt za histogram</w:t>
            </w:r>
          </w:p>
        </w:tc>
      </w:tr>
      <w:tr w:rsidR="00402EC4" w:rsidRPr="00402EC4" w14:paraId="34DE88EF" w14:textId="77777777" w:rsidTr="00402EC4">
        <w:trPr>
          <w:trHeight w:val="34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4D99C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D2132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Rejestracja epizodów wysokiej częstości.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F47D1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2EFCC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63AE8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0 - nie, 1 - tak</w:t>
            </w:r>
          </w:p>
        </w:tc>
      </w:tr>
      <w:tr w:rsidR="00402EC4" w:rsidRPr="00402EC4" w14:paraId="73A84461" w14:textId="77777777" w:rsidTr="00402EC4">
        <w:trPr>
          <w:trHeight w:val="1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80A92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A6365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Algorytm wspomagający programowanie rozrusznika w zależności od stanu klinicznego pacjenta.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40A29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69319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5F583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0 - nie, 5 - tak</w:t>
            </w:r>
          </w:p>
        </w:tc>
      </w:tr>
    </w:tbl>
    <w:p w14:paraId="19543A5F" w14:textId="77777777" w:rsidR="00402EC4" w:rsidRPr="00402EC4" w:rsidRDefault="00402EC4" w:rsidP="00402EC4">
      <w:pPr>
        <w:widowControl w:val="0"/>
        <w:tabs>
          <w:tab w:val="center" w:pos="6840"/>
        </w:tabs>
        <w:autoSpaceDE w:val="0"/>
        <w:spacing w:after="0" w:line="240" w:lineRule="auto"/>
        <w:jc w:val="right"/>
        <w:rPr>
          <w:rFonts w:ascii="Arial Narrow" w:eastAsia="Times New Roman" w:hAnsi="Arial Narrow" w:cs="Arial Narrow"/>
          <w:u w:val="single"/>
          <w:lang w:eastAsia="pl-PL"/>
        </w:rPr>
      </w:pPr>
    </w:p>
    <w:p w14:paraId="4F500F2D" w14:textId="77777777" w:rsidR="00402EC4" w:rsidRPr="00402EC4" w:rsidRDefault="00402EC4" w:rsidP="00402EC4">
      <w:pPr>
        <w:widowControl w:val="0"/>
        <w:tabs>
          <w:tab w:val="center" w:pos="6840"/>
        </w:tabs>
        <w:autoSpaceDE w:val="0"/>
        <w:spacing w:after="0" w:line="240" w:lineRule="auto"/>
        <w:jc w:val="right"/>
        <w:rPr>
          <w:rFonts w:ascii="Arial Narrow" w:eastAsia="Times New Roman" w:hAnsi="Arial Narrow" w:cs="Arial Narrow"/>
          <w:u w:val="single"/>
          <w:lang w:eastAsia="pl-PL"/>
        </w:rPr>
      </w:pPr>
    </w:p>
    <w:p w14:paraId="4D6301D2" w14:textId="77777777" w:rsidR="00402EC4" w:rsidRPr="00402EC4" w:rsidRDefault="00402EC4" w:rsidP="00402EC4">
      <w:pPr>
        <w:widowControl w:val="0"/>
        <w:tabs>
          <w:tab w:val="center" w:pos="6840"/>
        </w:tabs>
        <w:autoSpaceDE w:val="0"/>
        <w:spacing w:after="0" w:line="240" w:lineRule="auto"/>
        <w:jc w:val="right"/>
        <w:rPr>
          <w:rFonts w:ascii="Arial Narrow" w:eastAsia="Times New Roman" w:hAnsi="Arial Narrow" w:cs="Arial Narrow"/>
          <w:u w:val="single"/>
          <w:lang w:eastAsia="pl-PL"/>
        </w:rPr>
      </w:pPr>
    </w:p>
    <w:p w14:paraId="6A49B246" w14:textId="77777777" w:rsidR="00402EC4" w:rsidRPr="00402EC4" w:rsidRDefault="00402EC4" w:rsidP="00402EC4">
      <w:pPr>
        <w:tabs>
          <w:tab w:val="right" w:pos="9120"/>
        </w:tabs>
        <w:spacing w:after="0" w:line="240" w:lineRule="auto"/>
        <w:jc w:val="both"/>
        <w:rPr>
          <w:rFonts w:ascii="Arial Narrow" w:eastAsia="Times New Roman" w:hAnsi="Arial Narrow" w:cs="Arial Narrow"/>
          <w:b/>
        </w:rPr>
      </w:pPr>
      <w:r w:rsidRPr="00402EC4">
        <w:rPr>
          <w:rFonts w:ascii="Arial Narrow" w:eastAsia="Times New Roman" w:hAnsi="Arial Narrow" w:cs="Arial Narrow"/>
          <w:b/>
          <w:bCs/>
        </w:rPr>
        <w:t xml:space="preserve">Przedmiot </w:t>
      </w:r>
      <w:r w:rsidRPr="00402EC4">
        <w:rPr>
          <w:rFonts w:ascii="Arial Narrow" w:eastAsia="Times New Roman" w:hAnsi="Arial Narrow" w:cs="Arial Narrow"/>
          <w:b/>
        </w:rPr>
        <w:t>zamówienia</w:t>
      </w:r>
      <w:r w:rsidRPr="00402EC4">
        <w:rPr>
          <w:rFonts w:ascii="Arial Narrow" w:eastAsia="Times New Roman" w:hAnsi="Arial Narrow" w:cs="Arial Narrow"/>
          <w:b/>
          <w:bCs/>
        </w:rPr>
        <w:t>:</w:t>
      </w:r>
    </w:p>
    <w:p w14:paraId="2849113B" w14:textId="77777777" w:rsidR="00402EC4" w:rsidRPr="00402EC4" w:rsidRDefault="00402EC4" w:rsidP="00402EC4">
      <w:pPr>
        <w:tabs>
          <w:tab w:val="right" w:pos="9120"/>
        </w:tabs>
        <w:spacing w:after="0" w:line="240" w:lineRule="auto"/>
        <w:jc w:val="both"/>
        <w:rPr>
          <w:rFonts w:ascii="Arial Narrow" w:eastAsia="Times New Roman" w:hAnsi="Arial Narrow" w:cs="Arial Narrow"/>
        </w:rPr>
      </w:pPr>
      <w:r w:rsidRPr="00402EC4">
        <w:rPr>
          <w:rFonts w:ascii="Arial Narrow" w:eastAsia="Times New Roman" w:hAnsi="Arial Narrow" w:cs="Arial Narrow"/>
          <w:b/>
        </w:rPr>
        <w:t>Stymulator dwujamowy – DDDR (część 3. poz. 3 Formularza cenowego)</w:t>
      </w:r>
    </w:p>
    <w:p w14:paraId="1626CA32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 Narrow"/>
        </w:rPr>
      </w:pPr>
    </w:p>
    <w:p w14:paraId="692797C2" w14:textId="77777777" w:rsidR="00402EC4" w:rsidRPr="00402EC4" w:rsidRDefault="00402EC4" w:rsidP="00402EC4">
      <w:pPr>
        <w:tabs>
          <w:tab w:val="right" w:pos="9120"/>
        </w:tabs>
        <w:spacing w:after="0" w:line="240" w:lineRule="auto"/>
        <w:jc w:val="both"/>
        <w:rPr>
          <w:rFonts w:ascii="Arial Narrow" w:eastAsia="Times New Roman" w:hAnsi="Arial Narrow" w:cs="Arial Narrow"/>
        </w:rPr>
      </w:pPr>
      <w:r w:rsidRPr="00402EC4">
        <w:rPr>
          <w:rFonts w:ascii="Arial Narrow" w:eastAsia="Times New Roman" w:hAnsi="Arial Narrow" w:cs="Arial Narrow"/>
          <w:b/>
        </w:rPr>
        <w:t>Producent / Firma:</w:t>
      </w:r>
      <w:r w:rsidRPr="00402EC4">
        <w:rPr>
          <w:rFonts w:ascii="Arial Narrow" w:eastAsia="Times New Roman" w:hAnsi="Arial Narrow" w:cs="Arial Narrow"/>
        </w:rPr>
        <w:t xml:space="preserve"> …………………………</w:t>
      </w:r>
      <w:r w:rsidRPr="00402EC4">
        <w:rPr>
          <w:rFonts w:ascii="Arial Narrow" w:eastAsia="Times New Roman" w:hAnsi="Arial Narrow" w:cs="Arial Narrow"/>
        </w:rPr>
        <w:tab/>
      </w:r>
      <w:r w:rsidRPr="00402EC4">
        <w:rPr>
          <w:rFonts w:ascii="Arial Narrow" w:eastAsia="Times New Roman" w:hAnsi="Arial Narrow" w:cs="Arial Narrow"/>
          <w:b/>
          <w:bCs/>
        </w:rPr>
        <w:t>Urządzenie typ</w:t>
      </w:r>
      <w:r w:rsidRPr="00402EC4">
        <w:rPr>
          <w:rFonts w:ascii="Arial Narrow" w:eastAsia="Times New Roman" w:hAnsi="Arial Narrow" w:cs="Arial Narrow"/>
          <w:b/>
        </w:rPr>
        <w:t>:</w:t>
      </w:r>
      <w:r w:rsidRPr="00402EC4">
        <w:rPr>
          <w:rFonts w:ascii="Arial Narrow" w:eastAsia="Times New Roman" w:hAnsi="Arial Narrow" w:cs="Arial Narrow"/>
        </w:rPr>
        <w:t xml:space="preserve"> …………………………</w:t>
      </w:r>
    </w:p>
    <w:tbl>
      <w:tblPr>
        <w:tblW w:w="9400" w:type="dxa"/>
        <w:tblInd w:w="-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3884"/>
        <w:gridCol w:w="990"/>
        <w:gridCol w:w="2642"/>
        <w:gridCol w:w="1419"/>
      </w:tblGrid>
      <w:tr w:rsidR="00402EC4" w:rsidRPr="00402EC4" w14:paraId="6E4EFBD4" w14:textId="77777777" w:rsidTr="00402EC4">
        <w:trPr>
          <w:cantSplit/>
          <w:trHeight w:val="39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EF5E523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l.p.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A644CA1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Parametry wymagane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4DC78F4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Wymagana wartość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91918E1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Oferowane parametry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2DC73B0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Ocena</w:t>
            </w:r>
          </w:p>
        </w:tc>
      </w:tr>
      <w:tr w:rsidR="00402EC4" w:rsidRPr="00402EC4" w14:paraId="6235417C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FEC80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C0C756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Żywotność stymulatora minimum 8 lat (nastawy nominalne).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C0A1A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C7BCF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4F69168" w14:textId="77777777" w:rsidR="00402EC4" w:rsidRPr="00402EC4" w:rsidRDefault="00402EC4" w:rsidP="00402EC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NIE DOTYCZY. WYMÓG BEZWZGLĘDNY.</w:t>
            </w:r>
          </w:p>
        </w:tc>
      </w:tr>
      <w:tr w:rsidR="00402EC4" w:rsidRPr="00402EC4" w14:paraId="08C04FC5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E11CE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9DEAEC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 xml:space="preserve">Masa stymulatora – poniżej </w:t>
            </w:r>
            <w:smartTag w:uri="urn:schemas-microsoft-com:office:smarttags" w:element="metricconverter">
              <w:smartTagPr>
                <w:attr w:name="ProductID" w:val="30 g"/>
              </w:smartTagPr>
              <w:r w:rsidRPr="00402EC4">
                <w:rPr>
                  <w:rFonts w:ascii="Arial Narrow" w:eastAsia="Times New Roman" w:hAnsi="Arial Narrow" w:cs="Arial Narrow"/>
                </w:rPr>
                <w:t>30 g</w:t>
              </w:r>
            </w:smartTag>
            <w:r w:rsidRPr="00402EC4">
              <w:rPr>
                <w:rFonts w:ascii="Arial Narrow" w:eastAsia="Times New Roman" w:hAnsi="Arial Narrow" w:cs="Arial Narrow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2678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28F0E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6CE2C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2C2C0C3A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0ED9D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6890F5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Amplituda impulsu o minimalnym zakresie 0,5-7,0 V.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DB037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E0414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F1B6E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21F3FD9B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DC891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641EB1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Szerokość impulsu (A/V) minimum 0,2-1,5 ms.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A5918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8E408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0D979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6B234B70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4E685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1C5388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Czułość komorowa o minimalnym zakresie 1,0-10,0 [mV].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D72BB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7401C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33349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50F3192D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1F24F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9ACD1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Czułość przedsionkowa - co najmniej w zakresie 0,18 - 4,0 [mV].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7D23F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9B2B3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94183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3F5F4C88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9C458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8E1427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Odstęp AV programowany w zakresie minimum 30-325 (PAV i SAV).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7C7C7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7EC31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CF7E8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1008D27A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7E1A9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8EB95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Automatyczny PVARP.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28F24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A3403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A526B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24CE56C6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F52AF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3DE89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Okres refrakcji A/V minimum zakres 200-400 ms.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D1B3E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ADB76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211B6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1566F068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3B3BD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309EA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Algorytm promujący własne przewodzenie przedsionkowo-komorowe.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02EF2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5EB0F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75C92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02E5171C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1956F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E8587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Program nocny.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53EBC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47459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04573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0A69DBD4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447D8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4E591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Histereza częstości rytmu.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7A9B7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6BA9B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1A027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59727EAC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2F776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7C1A1F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Funkcja dostosowania częstości stymulacji do zapotrzebowania metabolicznego pacjenta.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2F034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5C5AC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D159B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6AEB0ED1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28280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53633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Funkcje antyarytmiczne (minimum 3).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D2A3A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9DBE6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5BE88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3D3FD0A4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46218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4262E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Automatyczna zmiana trybu stymulacji w obecności szybkich rytmów przedsionkowych.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9AF64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A72C2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157BD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46891697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3FB65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02708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Rejestrowanie trendów oporności elektrod przez cały okres życia urządzenia.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659D6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15138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58918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481F18B5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47387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40CAB9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Elektrody A i V pasywne i aktywne.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DFC64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8525C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C5896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46366233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3A3A7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A3DF2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Elektrody A i V sterydowe.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7458E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42DDA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FF929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34E45155" w14:textId="77777777" w:rsidTr="00402EC4">
        <w:trPr>
          <w:cantSplit/>
          <w:trHeight w:val="34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2233B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EE6D11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Możliwość automatycznego przełączenia polarności w przypadku przekroczenia zaprogramowanego zakresu impedancji elektrod.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B0ED2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492D6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20206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48DC6EDD" w14:textId="77777777" w:rsidTr="00402EC4">
        <w:trPr>
          <w:cantSplit/>
          <w:trHeight w:val="34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109B7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AE712B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Funkcja automatycznie określająca komorowy próg stymulacji oraz automatycznie dostosowująca parametry stymulacji komorowej do zmierzonego progu stymulacji.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86799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B1E6A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AAD70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6E2EAE11" w14:textId="77777777" w:rsidTr="00402EC4">
        <w:trPr>
          <w:cantSplit/>
          <w:trHeight w:val="34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5F192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614D59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Funkcja automatycznie określająca przedsionkowy próg stymulacji oraz automatycznie dostosowująca parametry stymulacji przedsionkowej do zmierzonego progu stymulacji.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12AF7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A4B8D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149F3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4CC0EBEF" w14:textId="77777777" w:rsidTr="00402EC4">
        <w:trPr>
          <w:cantSplit/>
          <w:trHeight w:val="39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FD8A443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l.p.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52248FA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Parametry oceniane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F565FDD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Wymagana wartość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FA847DF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Oferowane parametry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5DA24C1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Ocena</w:t>
            </w:r>
          </w:p>
        </w:tc>
      </w:tr>
      <w:tr w:rsidR="00402EC4" w:rsidRPr="00402EC4" w14:paraId="335CF90D" w14:textId="77777777" w:rsidTr="00402EC4">
        <w:trPr>
          <w:cantSplit/>
          <w:trHeight w:val="34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8185A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AF715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Automatyczna zmiana wartości czułości w zależności od amplitudy wykrywanych potencjałów w przedsionku i komorze.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5B7EC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DA3AA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C7CD0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10 - tak</w:t>
            </w:r>
          </w:p>
        </w:tc>
      </w:tr>
      <w:tr w:rsidR="00402EC4" w:rsidRPr="00402EC4" w14:paraId="2B38791B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B3820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4D347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Możliwość zaprogramowania odstępu AV w algorytmie promującym własne przewodzenie przedsionkowo-komorowe do wartości powyżej 350 ms.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A38B7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Proszę podać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E89DE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BC4C4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0 - do 300 ms, 1 - do 360 ms, 5 - powyżej 360 ms</w:t>
            </w:r>
          </w:p>
        </w:tc>
      </w:tr>
      <w:tr w:rsidR="00402EC4" w:rsidRPr="00402EC4" w14:paraId="0FB27744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ADBD9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0E1E8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Algorytmy aktywacji funkcji Mode Switch (minimum 1 algorytm).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76576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Proszę podać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C3415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71020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1 - 1 algorytm, 5 - 2 i więcej</w:t>
            </w:r>
          </w:p>
        </w:tc>
      </w:tr>
      <w:tr w:rsidR="00402EC4" w:rsidRPr="00402EC4" w14:paraId="187634BA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624CC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0E8FAF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Test określający próg stymulacji z możliwością wykreślenia krzywej zależności amplitudy od szerokości impulsu – wykres graficzny.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B03CA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D46B4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E5DED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0 - nie, 5 - tak</w:t>
            </w:r>
          </w:p>
        </w:tc>
      </w:tr>
      <w:tr w:rsidR="00402EC4" w:rsidRPr="00402EC4" w14:paraId="0099F21B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17F11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46B32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Możliwość wykonania stymulacji antyarytmicznej EPS wszczepionym stymulatorem bez użycia dodatkowych urządzeń.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12398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Proszę podać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F7488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657FA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1 – do 2 typów, 5 - trzy typy i więcej</w:t>
            </w:r>
          </w:p>
        </w:tc>
      </w:tr>
      <w:tr w:rsidR="00402EC4" w:rsidRPr="00402EC4" w14:paraId="74BA4FEC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9B8F2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8EC2A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Dostępne histogramy:</w:t>
            </w:r>
          </w:p>
          <w:p w14:paraId="5D38DAD7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- częstości,</w:t>
            </w:r>
          </w:p>
          <w:p w14:paraId="6930488D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- przewodzenia AV,</w:t>
            </w:r>
          </w:p>
          <w:p w14:paraId="7C5C34AB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- aktywności pacjenta.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D7017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Proszę podać</w:t>
            </w:r>
          </w:p>
          <w:p w14:paraId="33A218D1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który(-e)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EEA82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75C3D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Po 1 pkt za histogram</w:t>
            </w:r>
          </w:p>
        </w:tc>
      </w:tr>
      <w:tr w:rsidR="00402EC4" w:rsidRPr="00402EC4" w14:paraId="09F5A23E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900AE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BD513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Rejestracja epizodów:</w:t>
            </w:r>
          </w:p>
          <w:p w14:paraId="22EA06C8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- wysokiej częstości komorowej i przedsionkowej,</w:t>
            </w:r>
          </w:p>
          <w:p w14:paraId="0712E813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- częstości komorowej w czasie trwania arytmii przedsionkowej,</w:t>
            </w:r>
          </w:p>
          <w:p w14:paraId="7B5DC3F7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- czas trwania arytmii przedsionkowych.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3DB3B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Proszę podać</w:t>
            </w:r>
          </w:p>
          <w:p w14:paraId="7B6E540D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który(-e)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B6CF5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FE51F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Po 1 pkt za funkcję</w:t>
            </w:r>
          </w:p>
        </w:tc>
      </w:tr>
      <w:tr w:rsidR="00402EC4" w:rsidRPr="00402EC4" w14:paraId="076F3DF5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DDF0B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27D84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Algorytm wspomagający programowanie rozrusznika w zależności od stanu klinicznego pacjenta.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60698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7E6A9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8BB88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0 - nie, 5 - tak</w:t>
            </w:r>
          </w:p>
        </w:tc>
      </w:tr>
    </w:tbl>
    <w:p w14:paraId="51A882B2" w14:textId="77777777" w:rsidR="00402EC4" w:rsidRPr="00402EC4" w:rsidRDefault="00402EC4" w:rsidP="00402EC4">
      <w:pPr>
        <w:widowControl w:val="0"/>
        <w:tabs>
          <w:tab w:val="center" w:pos="6840"/>
        </w:tabs>
        <w:autoSpaceDE w:val="0"/>
        <w:spacing w:after="0" w:line="240" w:lineRule="auto"/>
        <w:jc w:val="right"/>
        <w:rPr>
          <w:rFonts w:ascii="Arial Narrow" w:eastAsia="Times New Roman" w:hAnsi="Arial Narrow" w:cs="Arial Narrow"/>
          <w:u w:val="single"/>
          <w:lang w:eastAsia="pl-PL"/>
        </w:rPr>
      </w:pPr>
    </w:p>
    <w:p w14:paraId="48AAC453" w14:textId="77777777" w:rsidR="00402EC4" w:rsidRPr="00402EC4" w:rsidRDefault="00402EC4" w:rsidP="00402EC4">
      <w:pPr>
        <w:widowControl w:val="0"/>
        <w:tabs>
          <w:tab w:val="center" w:pos="6840"/>
        </w:tabs>
        <w:autoSpaceDE w:val="0"/>
        <w:spacing w:after="0" w:line="240" w:lineRule="auto"/>
        <w:jc w:val="right"/>
        <w:rPr>
          <w:rFonts w:ascii="Arial Narrow" w:eastAsia="Times New Roman" w:hAnsi="Arial Narrow" w:cs="Arial Narrow"/>
          <w:u w:val="single"/>
          <w:lang w:eastAsia="pl-PL"/>
        </w:rPr>
      </w:pPr>
    </w:p>
    <w:p w14:paraId="5A3A7FF0" w14:textId="77777777" w:rsidR="00402EC4" w:rsidRPr="00402EC4" w:rsidRDefault="00402EC4" w:rsidP="00402EC4">
      <w:pPr>
        <w:spacing w:after="0" w:line="240" w:lineRule="auto"/>
        <w:jc w:val="both"/>
        <w:rPr>
          <w:rFonts w:ascii="Arial Narrow" w:eastAsia="Times New Roman" w:hAnsi="Arial Narrow" w:cs="Arial Narrow"/>
          <w:b/>
        </w:rPr>
      </w:pPr>
      <w:r w:rsidRPr="00402EC4">
        <w:rPr>
          <w:rFonts w:ascii="Arial Narrow" w:eastAsia="Times New Roman" w:hAnsi="Arial Narrow" w:cs="Arial Narrow"/>
          <w:b/>
          <w:bCs/>
        </w:rPr>
        <w:t>Przedmiot zamówienia:</w:t>
      </w:r>
    </w:p>
    <w:p w14:paraId="114B0796" w14:textId="77777777" w:rsidR="00402EC4" w:rsidRPr="00402EC4" w:rsidRDefault="00402EC4" w:rsidP="00402EC4">
      <w:pPr>
        <w:tabs>
          <w:tab w:val="right" w:pos="9120"/>
        </w:tabs>
        <w:spacing w:after="0" w:line="240" w:lineRule="auto"/>
        <w:jc w:val="both"/>
        <w:rPr>
          <w:rFonts w:ascii="Arial Narrow" w:eastAsia="Times New Roman" w:hAnsi="Arial Narrow" w:cs="Arial Narrow"/>
        </w:rPr>
      </w:pPr>
      <w:r w:rsidRPr="00402EC4">
        <w:rPr>
          <w:rFonts w:ascii="Arial Narrow" w:eastAsia="Times New Roman" w:hAnsi="Arial Narrow" w:cs="Arial Narrow"/>
          <w:b/>
        </w:rPr>
        <w:t>Zaawansowany stymulator dwujamowy – DDDR (część 3, poz. 5 Formularza cenowego)</w:t>
      </w:r>
    </w:p>
    <w:p w14:paraId="066EC077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 Narrow"/>
        </w:rPr>
      </w:pPr>
    </w:p>
    <w:p w14:paraId="61DA46D5" w14:textId="77777777" w:rsidR="00402EC4" w:rsidRPr="00402EC4" w:rsidRDefault="00402EC4" w:rsidP="00402EC4">
      <w:pPr>
        <w:tabs>
          <w:tab w:val="right" w:pos="9120"/>
        </w:tabs>
        <w:spacing w:after="0" w:line="240" w:lineRule="auto"/>
        <w:jc w:val="both"/>
        <w:rPr>
          <w:rFonts w:ascii="Arial Narrow" w:eastAsia="Times New Roman" w:hAnsi="Arial Narrow" w:cs="Arial Narrow"/>
        </w:rPr>
      </w:pPr>
      <w:r w:rsidRPr="00402EC4">
        <w:rPr>
          <w:rFonts w:ascii="Arial Narrow" w:eastAsia="Times New Roman" w:hAnsi="Arial Narrow" w:cs="Arial Narrow"/>
          <w:b/>
        </w:rPr>
        <w:t>Producent / Firma:</w:t>
      </w:r>
      <w:r w:rsidRPr="00402EC4">
        <w:rPr>
          <w:rFonts w:ascii="Arial Narrow" w:eastAsia="Times New Roman" w:hAnsi="Arial Narrow" w:cs="Arial Narrow"/>
        </w:rPr>
        <w:t xml:space="preserve"> …………………………</w:t>
      </w:r>
      <w:r w:rsidRPr="00402EC4">
        <w:rPr>
          <w:rFonts w:ascii="Arial Narrow" w:eastAsia="Times New Roman" w:hAnsi="Arial Narrow" w:cs="Arial Narrow"/>
        </w:rPr>
        <w:tab/>
      </w:r>
      <w:r w:rsidRPr="00402EC4">
        <w:rPr>
          <w:rFonts w:ascii="Arial Narrow" w:eastAsia="Times New Roman" w:hAnsi="Arial Narrow" w:cs="Arial Narrow"/>
          <w:b/>
          <w:bCs/>
        </w:rPr>
        <w:t>Urządzenie typ</w:t>
      </w:r>
      <w:r w:rsidRPr="00402EC4">
        <w:rPr>
          <w:rFonts w:ascii="Arial Narrow" w:eastAsia="Times New Roman" w:hAnsi="Arial Narrow" w:cs="Arial Narrow"/>
          <w:b/>
        </w:rPr>
        <w:t>:</w:t>
      </w:r>
      <w:r w:rsidRPr="00402EC4">
        <w:rPr>
          <w:rFonts w:ascii="Arial Narrow" w:eastAsia="Times New Roman" w:hAnsi="Arial Narrow" w:cs="Arial Narrow"/>
        </w:rPr>
        <w:t xml:space="preserve"> …………………………</w:t>
      </w:r>
    </w:p>
    <w:tbl>
      <w:tblPr>
        <w:tblW w:w="9400" w:type="dxa"/>
        <w:tblInd w:w="-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3884"/>
        <w:gridCol w:w="990"/>
        <w:gridCol w:w="2642"/>
        <w:gridCol w:w="1419"/>
      </w:tblGrid>
      <w:tr w:rsidR="00402EC4" w:rsidRPr="00402EC4" w14:paraId="12396E10" w14:textId="77777777" w:rsidTr="00402EC4">
        <w:trPr>
          <w:cantSplit/>
          <w:trHeight w:val="39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DDC3CAA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l.p.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50FECB8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Parametry wymagane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EF93A11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Wymagana wartość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A35753F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Oferowane parametry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FDFA7EA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Ocena</w:t>
            </w:r>
          </w:p>
        </w:tc>
      </w:tr>
      <w:tr w:rsidR="00402EC4" w:rsidRPr="00402EC4" w14:paraId="252BD250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01C2D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85C54F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Żywotność stymulatora minimum 8 lat (nastawy nominalne).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F552C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33AFE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4D1B2373" w14:textId="77777777" w:rsidR="00402EC4" w:rsidRPr="00402EC4" w:rsidRDefault="00402EC4" w:rsidP="00402EC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NIE DOTYCZY. WYMÓG BEZWZGLĘDNY.</w:t>
            </w:r>
          </w:p>
        </w:tc>
      </w:tr>
      <w:tr w:rsidR="00402EC4" w:rsidRPr="00402EC4" w14:paraId="23996F6B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0113E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124A9E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 xml:space="preserve">Masa stymulatora </w:t>
            </w:r>
            <w:r w:rsidRPr="00402EC4">
              <w:rPr>
                <w:rFonts w:ascii="Arial Narrow" w:eastAsia="Arial Narrow" w:hAnsi="Arial Narrow" w:cs="Arial Narrow"/>
              </w:rPr>
              <w:t>≤</w:t>
            </w:r>
            <w:r w:rsidRPr="00402EC4">
              <w:rPr>
                <w:rFonts w:ascii="Arial Narrow" w:eastAsia="Times New Roman" w:hAnsi="Arial Narrow" w:cs="Arial Narrow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g"/>
              </w:smartTagPr>
              <w:r w:rsidRPr="00402EC4">
                <w:rPr>
                  <w:rFonts w:ascii="Arial Narrow" w:eastAsia="Times New Roman" w:hAnsi="Arial Narrow" w:cs="Arial Narrow"/>
                </w:rPr>
                <w:t>30 g</w:t>
              </w:r>
            </w:smartTag>
            <w:r w:rsidRPr="00402EC4">
              <w:rPr>
                <w:rFonts w:ascii="Arial Narrow" w:eastAsia="Times New Roman" w:hAnsi="Arial Narrow" w:cs="Arial Narrow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57A18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9DDBC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C482B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618CA66D" w14:textId="77777777" w:rsidTr="00402EC4">
        <w:trPr>
          <w:cantSplit/>
          <w:trHeight w:val="170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40E86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BDFC6D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Rok produkcji 2016.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9C1F4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29E1C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8644D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3F7827ED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9963C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65788E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Amplituda impulsu o minimalnym zakresie 0,5-7,0 V.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EA3B1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AC1C6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8A82B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309EB4C6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092AC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27E00C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Szerokość impulsu (A/V) minimum 0,2-1,5 ms.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B0718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C22A7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A08C1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68CC9321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9CF8B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EBE980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Czułość komorowa o minimalnym zakresie 1,0-10,0 [mV].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9C3D1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A0D7B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3F861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42343EC8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5366D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5BA7C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Czułość przedsionkowa - co najmniej w zakresie 0,18 - 4,0 [mV].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FD415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7E37A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E7B7E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76B6E74B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9465C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ED311C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Odstęp AV programowany w zakresie minimum 30-325 (PAV i SAV).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1B20C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85D02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51017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195D7C16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41723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89353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Automatyczny PVARP.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8A96D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87F02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D4358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0E0C2798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E07DF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0D279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Okres refrakcji A/V minimum zakres 200-400 ms.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74B57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22B36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091F5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736F6434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79F8E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0B9F1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Algorytm promujący własne przewodzenie przedsionkowo-komorowe.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A2498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AD773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836E9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0514F994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41DBF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5EFCC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Przedsionkowy tryb pracy rozrusznika z zabezpieczającą stymulacją komorową w przypadku wystąpienia zaburzeń przewodzenia A/V.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D1C8E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D5D4F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19BDA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4B6C1A95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74E27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DE829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Algorytm wspomagający programowanie stymulatora w oparciu o dane kliniczne na podstawie danych z historii choroby wprowadzonych przez lekarza do rozrusznika.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05D5C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A84E9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9CD76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511AB91B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4A391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43B88F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Funkcja dostosowania częstości stymulacji do zapotrzebowania metabolicznego pacjenta.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C1958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5252D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011E2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2C41196D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C2EE2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F410E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Funkcje antyarytmiczne (minimum 3).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FB5B0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A0797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1FFDA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2695FA03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92C29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FF843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Automatyczna zmiana trybu stymulacji w obecności szybkich rytmów przedsionkowych.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3F43E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D9017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DAA96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58B25FF1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4FD6F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B7BF0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Rejestrowanie trendów oporności elektrod przez cały okres życia urządzenia.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EA69D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ABBC3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202CE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6C96F84E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788DA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E9E709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Elektrody A i V pasywne i aktywne.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14E49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536D6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5944C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37ED1994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0BA39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52081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Elektrody A i V sterydowe.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CE22E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DFF71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D47EC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48512818" w14:textId="77777777" w:rsidTr="00402EC4">
        <w:trPr>
          <w:cantSplit/>
          <w:trHeight w:val="34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B0B60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F015BA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Możliwość automatycznego przełączenia polarności w przypadku przekroczenia zaprogramowanego zakresu impedancji elektrod.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E4EB9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ED3FD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78760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697B91F9" w14:textId="77777777" w:rsidTr="00402EC4">
        <w:trPr>
          <w:cantSplit/>
          <w:trHeight w:val="34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BFFBA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0E68B2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Funkcja automatycznie określająca komorowy próg stymulacji oraz automatycznie dostosowująca parametry stymulacji komorowej do zmierzonego progu stymulacji.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364AE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A5654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EBCBE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5CD90142" w14:textId="77777777" w:rsidTr="00402EC4">
        <w:trPr>
          <w:cantSplit/>
          <w:trHeight w:val="39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49BEC33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l.p.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CC14C33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Parametry oceniane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E951B0B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Wymagana wartość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93B38A9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Oferowane parametry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FF95FB2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Ocena</w:t>
            </w:r>
          </w:p>
        </w:tc>
      </w:tr>
      <w:tr w:rsidR="00402EC4" w:rsidRPr="00402EC4" w14:paraId="6DD834DA" w14:textId="77777777" w:rsidTr="00402EC4">
        <w:trPr>
          <w:cantSplit/>
          <w:trHeight w:val="34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239C4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EC030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Automatyczna zmiana wartości czułości w zależności od amplitudy wykrywanych potencjałów w przedsionku i komorze.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FBCD1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B6D6C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1BDB9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5 - tak</w:t>
            </w:r>
          </w:p>
        </w:tc>
      </w:tr>
      <w:tr w:rsidR="00402EC4" w:rsidRPr="00402EC4" w14:paraId="3E704554" w14:textId="77777777" w:rsidTr="00402EC4">
        <w:trPr>
          <w:cantSplit/>
          <w:trHeight w:val="340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07673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CD8F1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Funkcja automatycznie określająca przedsionkowy próg stymulacji oraz automatycznie dostosowująca parametry stymulacji przedsionkowej do zmierzonego progu stymulacji.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B741C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238DA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BE581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10 - tak</w:t>
            </w:r>
          </w:p>
        </w:tc>
      </w:tr>
      <w:tr w:rsidR="00402EC4" w:rsidRPr="00402EC4" w14:paraId="5DB51EB3" w14:textId="77777777" w:rsidTr="00402EC4">
        <w:trPr>
          <w:cantSplit/>
          <w:trHeight w:val="340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07B95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1FBB1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Granica częstości stymulacji komorowej sterowanej przedsionkami.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172D2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Proszę podać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E9AA2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F2978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0 - do 180 ppm</w:t>
            </w:r>
          </w:p>
          <w:p w14:paraId="01D6BAA9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1 - do 210 ppm</w:t>
            </w:r>
          </w:p>
          <w:p w14:paraId="25C3A59C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5 - powyżej 210 ppm</w:t>
            </w:r>
          </w:p>
        </w:tc>
      </w:tr>
      <w:tr w:rsidR="00402EC4" w:rsidRPr="00402EC4" w14:paraId="74FB89C6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79F62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A2ABA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Możliwość zaprogramowania odstępu AV w algorytmie promującym własne przewodzenie przedsionkowo-komorowe.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5D6EB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Proszę podać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2DBCD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70691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0 - do 300 ms</w:t>
            </w:r>
          </w:p>
          <w:p w14:paraId="20B399E8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1 - do 360 ms</w:t>
            </w:r>
          </w:p>
          <w:p w14:paraId="252419B9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5 - powyżej 360 ms</w:t>
            </w:r>
          </w:p>
        </w:tc>
      </w:tr>
      <w:tr w:rsidR="00402EC4" w:rsidRPr="00402EC4" w14:paraId="42FAF208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15A47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13E9F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Algorytmy aktywacji funkcji Mode Switch (minimum 1 algorytm).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C11BC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Proszę podać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12712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4CC35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1 - 1 algorytm, 5 - 2 i więcej</w:t>
            </w:r>
          </w:p>
        </w:tc>
      </w:tr>
      <w:tr w:rsidR="00402EC4" w:rsidRPr="00402EC4" w14:paraId="2A115CF0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40296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83FA9F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Test określający próg stymulacji z możliwością wykreślenia krzywej zależności amplitudy od szerokości impulsu – wykres graficzny.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2A691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CC571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F65CE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0 - nie, 5 - tak</w:t>
            </w:r>
          </w:p>
        </w:tc>
      </w:tr>
      <w:tr w:rsidR="00402EC4" w:rsidRPr="00402EC4" w14:paraId="77C8A015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73980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5ED4B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Możliwość wykonania stymulacji antyarytmicznej EPS wszczepionym stymulatorem bez użycia dodatkowych urządzeń.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D3195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Proszę podać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40B14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9D1F6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1 – do 2 typów, 5 - trzy typy i więcej</w:t>
            </w:r>
          </w:p>
        </w:tc>
      </w:tr>
      <w:tr w:rsidR="00402EC4" w:rsidRPr="00402EC4" w14:paraId="0099BA0A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23E09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2DB93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Dostępne histogramy:</w:t>
            </w:r>
          </w:p>
          <w:p w14:paraId="0BAE7D5B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- częstości,</w:t>
            </w:r>
          </w:p>
          <w:p w14:paraId="400BD590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- przewodzenia AV,</w:t>
            </w:r>
          </w:p>
          <w:p w14:paraId="210CD66C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- aktywności pacjenta.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AB04D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Proszę podać</w:t>
            </w:r>
          </w:p>
          <w:p w14:paraId="579A1CE3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który(-e)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32308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3B954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Po 1 pkt za histogram</w:t>
            </w:r>
          </w:p>
        </w:tc>
      </w:tr>
      <w:tr w:rsidR="00402EC4" w:rsidRPr="00402EC4" w14:paraId="38230429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2C20A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ABA26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Rejestracja epizodów:</w:t>
            </w:r>
          </w:p>
          <w:p w14:paraId="7EA411D7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- wysokiej częstości komorowej i przedsionkowej,</w:t>
            </w:r>
          </w:p>
          <w:p w14:paraId="774D58F1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- częstości komorowej w czasie trwania arytmii przedsionkowej,</w:t>
            </w:r>
          </w:p>
          <w:p w14:paraId="6D5A0EDB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- czas trwania arytmii przedsionkowych,</w:t>
            </w:r>
          </w:p>
          <w:p w14:paraId="32F8EAC2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- gwałtownego spadku częstości.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2F06B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Proszę podać</w:t>
            </w:r>
          </w:p>
          <w:p w14:paraId="12DDE77B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który(-e)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60C68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6F0DD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Po 1 pkt za funkcję</w:t>
            </w:r>
          </w:p>
        </w:tc>
      </w:tr>
      <w:tr w:rsidR="00402EC4" w:rsidRPr="00402EC4" w14:paraId="4993A93B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36360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8227B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Algorytm wspomagający programowanie rozrusznika w zależności od stanu klinicznego pacjenta.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FA2E6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91FB5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2278A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0 - nie, 5 - tak</w:t>
            </w:r>
          </w:p>
        </w:tc>
      </w:tr>
      <w:tr w:rsidR="00402EC4" w:rsidRPr="00402EC4" w14:paraId="437D3E7C" w14:textId="77777777" w:rsidTr="00402EC4">
        <w:trPr>
          <w:cantSplit/>
          <w:trHeight w:val="170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01CF1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32198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Algorytm promujący własny rytm zatokowy pacjenta.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C881B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E3D03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787B1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0 - nie, 1 - tak</w:t>
            </w:r>
          </w:p>
        </w:tc>
      </w:tr>
      <w:tr w:rsidR="00402EC4" w:rsidRPr="00402EC4" w14:paraId="77874293" w14:textId="77777777" w:rsidTr="00402EC4">
        <w:trPr>
          <w:cantSplit/>
          <w:trHeight w:val="170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2E2D4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4B94E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Algorytmy przeciwdziałające wzbudzaniu się arytmii przedsionkowych.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5BA74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EDB2B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AD12B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0 - nie, 1 - tak</w:t>
            </w:r>
          </w:p>
        </w:tc>
      </w:tr>
      <w:tr w:rsidR="00402EC4" w:rsidRPr="00402EC4" w14:paraId="01C797FE" w14:textId="77777777" w:rsidTr="00402EC4">
        <w:trPr>
          <w:cantSplit/>
          <w:trHeight w:val="170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1E715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AD6D7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Algorytm stabilizujący rytm komorowy w czasie trwania arytmii przedsionkowej.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0B127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8DDBD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F7AD1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0 - nie, 1 - tak</w:t>
            </w:r>
          </w:p>
        </w:tc>
      </w:tr>
      <w:tr w:rsidR="00402EC4" w:rsidRPr="00402EC4" w14:paraId="1E7ADE97" w14:textId="77777777" w:rsidTr="00402EC4">
        <w:trPr>
          <w:cantSplit/>
          <w:trHeight w:val="170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EAC9C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0C57F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Algorytm reagujący na gwałtowny spadek częstości serca.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58E67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4C33B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2A903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0 - nie, 1 - tak</w:t>
            </w:r>
          </w:p>
        </w:tc>
      </w:tr>
      <w:tr w:rsidR="00402EC4" w:rsidRPr="00402EC4" w14:paraId="3201D158" w14:textId="77777777" w:rsidTr="00402EC4">
        <w:trPr>
          <w:cantSplit/>
          <w:trHeight w:val="170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9FC21" w14:textId="77777777" w:rsidR="00402EC4" w:rsidRPr="00402EC4" w:rsidRDefault="00402EC4" w:rsidP="00FA476D">
            <w:pPr>
              <w:widowControl w:val="0"/>
              <w:numPr>
                <w:ilvl w:val="0"/>
                <w:numId w:val="42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50" w:right="50" w:hanging="9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A5D72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Algorytmy aktywacji odpowiedzi urządzenia na gwałtowny spadek częstości pracy serca (min. 1).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FC7FD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Proszę podać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80C33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8F1D2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1 - 1 algorytm, 2 - dwa i więcej algorytmów</w:t>
            </w:r>
          </w:p>
        </w:tc>
      </w:tr>
    </w:tbl>
    <w:p w14:paraId="0AC8DE76" w14:textId="77777777" w:rsidR="00402EC4" w:rsidRPr="00402EC4" w:rsidRDefault="00402EC4" w:rsidP="00402EC4">
      <w:pPr>
        <w:widowControl w:val="0"/>
        <w:tabs>
          <w:tab w:val="center" w:pos="6840"/>
        </w:tabs>
        <w:autoSpaceDE w:val="0"/>
        <w:spacing w:after="0" w:line="240" w:lineRule="auto"/>
        <w:jc w:val="right"/>
        <w:rPr>
          <w:rFonts w:ascii="Arial Narrow" w:eastAsia="Times New Roman" w:hAnsi="Arial Narrow" w:cs="Arial Narrow"/>
          <w:u w:val="single"/>
          <w:lang w:eastAsia="pl-PL"/>
        </w:rPr>
      </w:pPr>
    </w:p>
    <w:p w14:paraId="570AFEE7" w14:textId="77777777" w:rsidR="00402EC4" w:rsidRPr="00402EC4" w:rsidRDefault="00402EC4" w:rsidP="00402EC4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402EC4">
        <w:rPr>
          <w:rFonts w:ascii="Arial Narrow" w:eastAsia="Times New Roman" w:hAnsi="Arial Narrow" w:cs="Arial"/>
          <w:b/>
          <w:u w:val="single"/>
          <w:lang w:eastAsia="pl-PL"/>
        </w:rPr>
        <w:t>UWAGA:</w:t>
      </w:r>
      <w:r w:rsidRPr="00402EC4">
        <w:rPr>
          <w:rFonts w:ascii="Arial Narrow" w:eastAsia="Times New Roman" w:hAnsi="Arial Narrow" w:cs="Arial"/>
          <w:lang w:eastAsia="pl-PL"/>
        </w:rPr>
        <w:t xml:space="preserve"> W kolumnie </w:t>
      </w:r>
      <w:r w:rsidRPr="00402EC4">
        <w:rPr>
          <w:rFonts w:ascii="Arial Narrow" w:eastAsia="Times New Roman" w:hAnsi="Arial Narrow" w:cs="Arial"/>
          <w:i/>
          <w:lang w:eastAsia="pl-PL"/>
        </w:rPr>
        <w:t>„</w:t>
      </w:r>
      <w:r w:rsidRPr="00402EC4">
        <w:rPr>
          <w:rFonts w:ascii="Arial Narrow" w:eastAsia="Times New Roman" w:hAnsi="Arial Narrow" w:cs="Arial"/>
          <w:lang w:eastAsia="pl-PL"/>
        </w:rPr>
        <w:t>Opis parametrów wymaganych</w:t>
      </w:r>
      <w:r w:rsidRPr="00402EC4">
        <w:rPr>
          <w:rFonts w:ascii="Arial Narrow" w:eastAsia="Times New Roman" w:hAnsi="Arial Narrow" w:cs="Arial"/>
          <w:i/>
          <w:lang w:eastAsia="pl-PL"/>
        </w:rPr>
        <w:t>”</w:t>
      </w:r>
      <w:r w:rsidRPr="00402EC4">
        <w:rPr>
          <w:rFonts w:ascii="Arial Narrow" w:eastAsia="Times New Roman" w:hAnsi="Arial Narrow" w:cs="Arial"/>
          <w:lang w:eastAsia="pl-PL"/>
        </w:rPr>
        <w:t xml:space="preserve"> wpisano minimalne wymagane parametry. Nie spełnienie jednego z parametrów minimalnych będzie skutkowało odrzuceniem oferty.</w:t>
      </w:r>
    </w:p>
    <w:p w14:paraId="5BE1B9EF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7DA6F3BE" w14:textId="77777777" w:rsidR="00402EC4" w:rsidRPr="00402EC4" w:rsidRDefault="00402EC4" w:rsidP="00402EC4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402EC4">
        <w:rPr>
          <w:rFonts w:ascii="Arial Narrow" w:eastAsia="Times New Roman" w:hAnsi="Arial Narrow" w:cs="Arial"/>
          <w:lang w:eastAsia="pl-PL"/>
        </w:rPr>
        <w:t>W pozycjach, w których Zamawiający dał możliwość odpowiedzi „NIE” opisane są parametry fakultatywne, których spełnienie wiązało się będzie z otrzymaniem dodatkowych punktów w kryterium „Czynniki oceniane”.</w:t>
      </w:r>
    </w:p>
    <w:p w14:paraId="08E1ABC6" w14:textId="77777777" w:rsidR="00402EC4" w:rsidRPr="00402EC4" w:rsidRDefault="00402EC4" w:rsidP="00402EC4">
      <w:pPr>
        <w:widowControl w:val="0"/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Arial Narrow" w:eastAsia="Times New Roman" w:hAnsi="Arial Narrow" w:cs="Arial"/>
          <w:lang w:eastAsia="pl-PL"/>
        </w:rPr>
      </w:pPr>
    </w:p>
    <w:p w14:paraId="54878632" w14:textId="77777777" w:rsidR="00402EC4" w:rsidRPr="00402EC4" w:rsidRDefault="00402EC4" w:rsidP="00402EC4">
      <w:pPr>
        <w:widowControl w:val="0"/>
        <w:autoSpaceDE w:val="0"/>
        <w:autoSpaceDN w:val="0"/>
        <w:adjustRightInd w:val="0"/>
        <w:spacing w:after="0" w:line="240" w:lineRule="auto"/>
        <w:ind w:left="698" w:right="-283" w:hanging="585"/>
        <w:jc w:val="both"/>
        <w:rPr>
          <w:rFonts w:ascii="Arial Narrow" w:eastAsia="Times New Roman" w:hAnsi="Arial Narrow" w:cs="Arial"/>
          <w:b/>
          <w:u w:val="single"/>
          <w:lang w:eastAsia="pl-PL"/>
        </w:rPr>
      </w:pPr>
      <w:r w:rsidRPr="00402EC4">
        <w:rPr>
          <w:rFonts w:ascii="Arial Narrow" w:eastAsia="Times New Roman" w:hAnsi="Arial Narrow" w:cs="Arial"/>
          <w:b/>
          <w:u w:val="single"/>
          <w:lang w:eastAsia="pl-PL"/>
        </w:rPr>
        <w:t xml:space="preserve">Oświadczenie Wykonawcy: </w:t>
      </w:r>
    </w:p>
    <w:p w14:paraId="6E342000" w14:textId="77777777" w:rsidR="00402EC4" w:rsidRPr="00402EC4" w:rsidRDefault="00402EC4" w:rsidP="00FA476D">
      <w:pPr>
        <w:numPr>
          <w:ilvl w:val="0"/>
          <w:numId w:val="91"/>
        </w:numPr>
        <w:spacing w:after="0" w:line="240" w:lineRule="auto"/>
        <w:ind w:right="72"/>
        <w:jc w:val="both"/>
        <w:rPr>
          <w:rFonts w:ascii="Arial Narrow" w:eastAsia="Times New Roman" w:hAnsi="Arial Narrow" w:cs="Arial"/>
          <w:b/>
          <w:lang w:eastAsia="pl-PL"/>
        </w:rPr>
      </w:pPr>
      <w:r w:rsidRPr="00402EC4">
        <w:rPr>
          <w:rFonts w:ascii="Arial Narrow" w:eastAsia="Times New Roman" w:hAnsi="Arial Narrow" w:cs="Arial"/>
          <w:b/>
          <w:lang w:eastAsia="pl-PL"/>
        </w:rPr>
        <w:t>Oświadczamy, że przedstawione powyżej dane są prawdziwe oraz zobowiązujemy się w przypadku wygrania przetargu do dostarczenia aparatury spełniającej wyspecyfikowane parametry.</w:t>
      </w:r>
    </w:p>
    <w:p w14:paraId="60BC9928" w14:textId="77777777" w:rsidR="00402EC4" w:rsidRPr="00402EC4" w:rsidRDefault="00402EC4" w:rsidP="00FA476D">
      <w:pPr>
        <w:numPr>
          <w:ilvl w:val="0"/>
          <w:numId w:val="91"/>
        </w:numPr>
        <w:spacing w:after="0" w:line="240" w:lineRule="auto"/>
        <w:ind w:right="72"/>
        <w:jc w:val="both"/>
        <w:rPr>
          <w:rFonts w:ascii="Arial Narrow" w:eastAsia="Times New Roman" w:hAnsi="Arial Narrow" w:cs="Arial"/>
          <w:b/>
          <w:lang w:eastAsia="pl-PL"/>
        </w:rPr>
      </w:pPr>
      <w:r w:rsidRPr="00402EC4">
        <w:rPr>
          <w:rFonts w:ascii="Arial Narrow" w:eastAsia="Times New Roman" w:hAnsi="Arial Narrow" w:cs="Arial"/>
          <w:b/>
          <w:lang w:eastAsia="pl-PL"/>
        </w:rPr>
        <w:t>Oświadczamy, że oferowany, powyżej wyspecyfikowany sprzęt jest kompletny i po zainstalowaniu będzie gotowy do eksploatacji, bez żadnych dodatkowych zakupów i inwestycji.</w:t>
      </w:r>
    </w:p>
    <w:p w14:paraId="3E4C88CB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1928B7DA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4A21F372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138540AC" w14:textId="77777777" w:rsidR="00402EC4" w:rsidRPr="00402EC4" w:rsidRDefault="00402EC4" w:rsidP="00402EC4">
      <w:pPr>
        <w:tabs>
          <w:tab w:val="center" w:pos="7088"/>
        </w:tabs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402EC4">
        <w:rPr>
          <w:rFonts w:ascii="Arial Narrow" w:eastAsia="Times New Roman" w:hAnsi="Arial Narrow" w:cs="Arial"/>
          <w:lang w:eastAsia="pl-PL"/>
        </w:rPr>
        <w:tab/>
        <w:t>.................................................................................</w:t>
      </w:r>
    </w:p>
    <w:p w14:paraId="7A0EBB4E" w14:textId="77777777" w:rsidR="00402EC4" w:rsidRPr="00402EC4" w:rsidRDefault="00402EC4" w:rsidP="00402EC4">
      <w:pPr>
        <w:tabs>
          <w:tab w:val="center" w:pos="7088"/>
        </w:tabs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402EC4">
        <w:rPr>
          <w:rFonts w:ascii="Arial Narrow" w:eastAsia="Times New Roman" w:hAnsi="Arial Narrow" w:cs="Arial"/>
          <w:lang w:eastAsia="pl-PL"/>
        </w:rPr>
        <w:tab/>
        <w:t>Podpis osoby uprawnionej do reprezentowania Wykonawcy</w:t>
      </w:r>
    </w:p>
    <w:p w14:paraId="2234A1B7" w14:textId="77777777" w:rsidR="00402EC4" w:rsidRPr="00402EC4" w:rsidRDefault="00402EC4" w:rsidP="00402EC4">
      <w:pPr>
        <w:spacing w:after="0" w:line="240" w:lineRule="auto"/>
        <w:jc w:val="right"/>
        <w:rPr>
          <w:rFonts w:ascii="Arial Narrow" w:eastAsia="Times New Roman" w:hAnsi="Arial Narrow" w:cs="Arial Narrow"/>
          <w:u w:val="single"/>
          <w:lang w:eastAsia="pl-PL"/>
        </w:rPr>
      </w:pPr>
      <w:r w:rsidRPr="00402EC4">
        <w:rPr>
          <w:rFonts w:ascii="Arial Narrow" w:eastAsia="Times New Roman" w:hAnsi="Arial Narrow" w:cs="Arial"/>
          <w:lang w:eastAsia="pl-PL"/>
        </w:rPr>
        <w:br w:type="page"/>
      </w:r>
      <w:r w:rsidRPr="00402EC4">
        <w:rPr>
          <w:rFonts w:ascii="Arial Narrow" w:eastAsia="Times New Roman" w:hAnsi="Arial Narrow" w:cs="Arial Narrow"/>
          <w:u w:val="single"/>
          <w:lang w:eastAsia="pl-PL"/>
        </w:rPr>
        <w:t>Załącznik nr 5d</w:t>
      </w:r>
    </w:p>
    <w:p w14:paraId="582C9F0E" w14:textId="77777777" w:rsidR="00402EC4" w:rsidRPr="00402EC4" w:rsidRDefault="00402EC4" w:rsidP="00402EC4">
      <w:pPr>
        <w:widowControl w:val="0"/>
        <w:tabs>
          <w:tab w:val="center" w:pos="6840"/>
        </w:tabs>
        <w:autoSpaceDE w:val="0"/>
        <w:spacing w:after="0" w:line="240" w:lineRule="auto"/>
        <w:jc w:val="center"/>
        <w:rPr>
          <w:rFonts w:ascii="Arial Narrow" w:eastAsia="Times New Roman" w:hAnsi="Arial Narrow" w:cs="Arial Narrow"/>
          <w:b/>
          <w:lang w:eastAsia="pl-PL"/>
        </w:rPr>
      </w:pPr>
    </w:p>
    <w:p w14:paraId="42DEB10E" w14:textId="77777777" w:rsidR="00402EC4" w:rsidRPr="00402EC4" w:rsidRDefault="00402EC4" w:rsidP="00402EC4">
      <w:pPr>
        <w:widowControl w:val="0"/>
        <w:tabs>
          <w:tab w:val="center" w:pos="6840"/>
        </w:tabs>
        <w:autoSpaceDE w:val="0"/>
        <w:spacing w:after="0" w:line="240" w:lineRule="auto"/>
        <w:jc w:val="center"/>
        <w:rPr>
          <w:rFonts w:ascii="Arial Narrow" w:eastAsia="Times New Roman" w:hAnsi="Arial Narrow" w:cs="Arial Narrow"/>
          <w:b/>
          <w:lang w:eastAsia="pl-PL"/>
        </w:rPr>
      </w:pPr>
      <w:r w:rsidRPr="00402EC4">
        <w:rPr>
          <w:rFonts w:ascii="Arial Narrow" w:eastAsia="Times New Roman" w:hAnsi="Arial Narrow" w:cs="Arial Narrow"/>
          <w:b/>
          <w:lang w:eastAsia="pl-PL"/>
        </w:rPr>
        <w:t>Wymagania i parametry techniczne</w:t>
      </w:r>
    </w:p>
    <w:p w14:paraId="743B3F2C" w14:textId="77777777" w:rsidR="00402EC4" w:rsidRPr="00402EC4" w:rsidRDefault="00402EC4" w:rsidP="00402EC4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</w:p>
    <w:p w14:paraId="1FF37A11" w14:textId="77777777" w:rsidR="00402EC4" w:rsidRPr="00402EC4" w:rsidRDefault="00402EC4" w:rsidP="00402EC4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  <w:r w:rsidRPr="00402EC4">
        <w:rPr>
          <w:rFonts w:ascii="Arial Narrow" w:eastAsia="Times New Roman" w:hAnsi="Arial Narrow" w:cs="Arial"/>
          <w:b/>
          <w:bCs/>
          <w:lang w:eastAsia="pl-PL"/>
        </w:rPr>
        <w:t xml:space="preserve">Przedmiot zamówienia: </w:t>
      </w:r>
      <w:r w:rsidRPr="00402EC4">
        <w:rPr>
          <w:rFonts w:ascii="Arial Narrow" w:eastAsia="Times New Roman" w:hAnsi="Arial Narrow" w:cs="Arial Narrow"/>
          <w:b/>
        </w:rPr>
        <w:t>Stymulator jednojamowy – SSIR (część 4, poz. 1 Formularza cenowego)</w:t>
      </w:r>
    </w:p>
    <w:p w14:paraId="5A9E940C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 Narrow"/>
        </w:rPr>
      </w:pPr>
    </w:p>
    <w:p w14:paraId="10A28134" w14:textId="77777777" w:rsidR="00402EC4" w:rsidRPr="00402EC4" w:rsidRDefault="00402EC4" w:rsidP="00402EC4">
      <w:pPr>
        <w:tabs>
          <w:tab w:val="right" w:pos="9120"/>
        </w:tabs>
        <w:spacing w:after="0" w:line="240" w:lineRule="auto"/>
        <w:jc w:val="both"/>
        <w:rPr>
          <w:rFonts w:ascii="Arial Narrow" w:eastAsia="Times New Roman" w:hAnsi="Arial Narrow" w:cs="Arial Narrow"/>
        </w:rPr>
      </w:pPr>
      <w:r w:rsidRPr="00402EC4">
        <w:rPr>
          <w:rFonts w:ascii="Arial Narrow" w:eastAsia="Times New Roman" w:hAnsi="Arial Narrow" w:cs="Arial Narrow"/>
          <w:b/>
        </w:rPr>
        <w:t>Producent / Firma:</w:t>
      </w:r>
      <w:r w:rsidRPr="00402EC4">
        <w:rPr>
          <w:rFonts w:ascii="Arial Narrow" w:eastAsia="Times New Roman" w:hAnsi="Arial Narrow" w:cs="Arial Narrow"/>
        </w:rPr>
        <w:t xml:space="preserve"> …………………………</w:t>
      </w:r>
      <w:r w:rsidRPr="00402EC4">
        <w:rPr>
          <w:rFonts w:ascii="Arial Narrow" w:eastAsia="Times New Roman" w:hAnsi="Arial Narrow" w:cs="Arial Narrow"/>
        </w:rPr>
        <w:tab/>
      </w:r>
      <w:r w:rsidRPr="00402EC4">
        <w:rPr>
          <w:rFonts w:ascii="Arial Narrow" w:eastAsia="Times New Roman" w:hAnsi="Arial Narrow" w:cs="Arial Narrow"/>
          <w:b/>
          <w:bCs/>
        </w:rPr>
        <w:t>Urządzenie typ</w:t>
      </w:r>
      <w:r w:rsidRPr="00402EC4">
        <w:rPr>
          <w:rFonts w:ascii="Arial Narrow" w:eastAsia="Times New Roman" w:hAnsi="Arial Narrow" w:cs="Arial Narrow"/>
          <w:b/>
        </w:rPr>
        <w:t>:</w:t>
      </w:r>
      <w:r w:rsidRPr="00402EC4">
        <w:rPr>
          <w:rFonts w:ascii="Arial Narrow" w:eastAsia="Times New Roman" w:hAnsi="Arial Narrow" w:cs="Arial Narrow"/>
        </w:rPr>
        <w:t xml:space="preserve"> …………………………</w:t>
      </w:r>
    </w:p>
    <w:tbl>
      <w:tblPr>
        <w:tblW w:w="0" w:type="auto"/>
        <w:tblInd w:w="-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3870"/>
        <w:gridCol w:w="990"/>
        <w:gridCol w:w="2640"/>
        <w:gridCol w:w="1409"/>
      </w:tblGrid>
      <w:tr w:rsidR="00402EC4" w:rsidRPr="00402EC4" w14:paraId="2C600663" w14:textId="77777777" w:rsidTr="00402EC4">
        <w:trPr>
          <w:trHeight w:val="39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543707F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l.p.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73F925A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Parametry wymagane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CDE54D8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Wymagana wartość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869CD9E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Oferowane parametry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E01F6A5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Ocena</w:t>
            </w:r>
          </w:p>
        </w:tc>
      </w:tr>
      <w:tr w:rsidR="00402EC4" w:rsidRPr="00402EC4" w14:paraId="413BB58C" w14:textId="77777777" w:rsidTr="00402EC4">
        <w:trPr>
          <w:trHeight w:val="17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1D3E9" w14:textId="77777777" w:rsidR="00402EC4" w:rsidRPr="00402EC4" w:rsidRDefault="00402EC4" w:rsidP="00FA476D">
            <w:pPr>
              <w:widowControl w:val="0"/>
              <w:numPr>
                <w:ilvl w:val="0"/>
                <w:numId w:val="97"/>
              </w:numPr>
              <w:suppressAutoHyphens/>
              <w:autoSpaceDE w:val="0"/>
              <w:snapToGrid w:val="0"/>
              <w:spacing w:after="0" w:line="240" w:lineRule="auto"/>
              <w:ind w:left="280" w:hanging="12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B8A94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Tryby stymulacji AAI(R); VVI(R); AOO(R); VOO(R).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03033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5E599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35560CF4" w14:textId="77777777" w:rsidR="00402EC4" w:rsidRPr="00402EC4" w:rsidRDefault="00402EC4" w:rsidP="00402EC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NIE DOTYCZY. WYMÓG BEZWZGLĘDNY.</w:t>
            </w:r>
          </w:p>
        </w:tc>
      </w:tr>
      <w:tr w:rsidR="00402EC4" w:rsidRPr="00402EC4" w14:paraId="1582B75A" w14:textId="77777777" w:rsidTr="00402EC4">
        <w:trPr>
          <w:trHeight w:val="17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08B96" w14:textId="77777777" w:rsidR="00402EC4" w:rsidRPr="00402EC4" w:rsidRDefault="00402EC4" w:rsidP="00FA476D">
            <w:pPr>
              <w:widowControl w:val="0"/>
              <w:numPr>
                <w:ilvl w:val="0"/>
                <w:numId w:val="97"/>
              </w:numPr>
              <w:suppressAutoHyphens/>
              <w:autoSpaceDE w:val="0"/>
              <w:snapToGrid w:val="0"/>
              <w:spacing w:after="0" w:line="240" w:lineRule="auto"/>
              <w:ind w:left="280" w:hanging="12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7B728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Wymagany czas pracy przy nastawach nominalnych ≥ 120 miesięcy.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A662D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EB4B9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7F805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2C5FED64" w14:textId="77777777" w:rsidTr="00402EC4">
        <w:trPr>
          <w:trHeight w:val="17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0C1E0" w14:textId="77777777" w:rsidR="00402EC4" w:rsidRPr="00402EC4" w:rsidRDefault="00402EC4" w:rsidP="00FA476D">
            <w:pPr>
              <w:widowControl w:val="0"/>
              <w:numPr>
                <w:ilvl w:val="0"/>
                <w:numId w:val="97"/>
              </w:numPr>
              <w:suppressAutoHyphens/>
              <w:autoSpaceDE w:val="0"/>
              <w:snapToGrid w:val="0"/>
              <w:spacing w:after="0" w:line="240" w:lineRule="auto"/>
              <w:ind w:left="280" w:hanging="12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A8178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Automatyczna możliwość przełączania polarności w przypadku przekroczenia zakresu impedancji elektrod z BP na UP.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5C34B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1E0E7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DAA6D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3178641F" w14:textId="77777777" w:rsidTr="00402EC4">
        <w:trPr>
          <w:trHeight w:val="17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2EE57" w14:textId="77777777" w:rsidR="00402EC4" w:rsidRPr="00402EC4" w:rsidRDefault="00402EC4" w:rsidP="00FA476D">
            <w:pPr>
              <w:widowControl w:val="0"/>
              <w:numPr>
                <w:ilvl w:val="0"/>
                <w:numId w:val="97"/>
              </w:numPr>
              <w:suppressAutoHyphens/>
              <w:autoSpaceDE w:val="0"/>
              <w:snapToGrid w:val="0"/>
              <w:spacing w:after="0" w:line="240" w:lineRule="auto"/>
              <w:ind w:left="280" w:hanging="12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E77B8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Minimum trzy tryby histerez rytmu.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387EA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1ED14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106A3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32F283E9" w14:textId="77777777" w:rsidTr="00402EC4">
        <w:trPr>
          <w:trHeight w:val="17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5C8FC" w14:textId="77777777" w:rsidR="00402EC4" w:rsidRPr="00402EC4" w:rsidRDefault="00402EC4" w:rsidP="00FA476D">
            <w:pPr>
              <w:widowControl w:val="0"/>
              <w:numPr>
                <w:ilvl w:val="0"/>
                <w:numId w:val="97"/>
              </w:numPr>
              <w:suppressAutoHyphens/>
              <w:autoSpaceDE w:val="0"/>
              <w:snapToGrid w:val="0"/>
              <w:spacing w:after="0" w:line="240" w:lineRule="auto"/>
              <w:ind w:left="280" w:hanging="12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C4F93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 xml:space="preserve">Masa stymulatora </w:t>
            </w:r>
            <w:r w:rsidRPr="00402EC4">
              <w:rPr>
                <w:rFonts w:ascii="Arial Narrow" w:eastAsia="Arial Narrow" w:hAnsi="Arial Narrow" w:cs="Arial Narrow"/>
              </w:rPr>
              <w:t>≤</w:t>
            </w:r>
            <w:r w:rsidRPr="00402EC4">
              <w:rPr>
                <w:rFonts w:ascii="Arial Narrow" w:eastAsia="Times New Roman" w:hAnsi="Arial Narrow" w:cs="Arial Narrow"/>
              </w:rPr>
              <w:t xml:space="preserve"> </w:t>
            </w:r>
            <w:smartTag w:uri="urn:schemas-microsoft-com:office:smarttags" w:element="metricconverter">
              <w:smartTagPr>
                <w:attr w:name="ProductID" w:val="25 g"/>
              </w:smartTagPr>
              <w:r w:rsidRPr="00402EC4">
                <w:rPr>
                  <w:rFonts w:ascii="Arial Narrow" w:eastAsia="Times New Roman" w:hAnsi="Arial Narrow" w:cs="Arial Narrow"/>
                </w:rPr>
                <w:t>25 g</w:t>
              </w:r>
            </w:smartTag>
            <w:r w:rsidRPr="00402EC4">
              <w:rPr>
                <w:rFonts w:ascii="Arial Narrow" w:eastAsia="Times New Roman" w:hAnsi="Arial Narrow" w:cs="Arial Narrow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5A720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93F9C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9F400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5203CEC0" w14:textId="77777777" w:rsidTr="00402EC4">
        <w:trPr>
          <w:trHeight w:val="17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B484E" w14:textId="77777777" w:rsidR="00402EC4" w:rsidRPr="00402EC4" w:rsidRDefault="00402EC4" w:rsidP="00FA476D">
            <w:pPr>
              <w:widowControl w:val="0"/>
              <w:numPr>
                <w:ilvl w:val="0"/>
                <w:numId w:val="97"/>
              </w:numPr>
              <w:suppressAutoHyphens/>
              <w:autoSpaceDE w:val="0"/>
              <w:snapToGrid w:val="0"/>
              <w:spacing w:after="0" w:line="240" w:lineRule="auto"/>
              <w:ind w:left="280" w:hanging="12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196D3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Elektrody – polarność UP/BP, pasywne i aktywne – do wyboru.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4093A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2B11D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8479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7F482F0C" w14:textId="77777777" w:rsidTr="00402EC4">
        <w:trPr>
          <w:trHeight w:val="17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F8FD0" w14:textId="77777777" w:rsidR="00402EC4" w:rsidRPr="00402EC4" w:rsidRDefault="00402EC4" w:rsidP="00FA476D">
            <w:pPr>
              <w:widowControl w:val="0"/>
              <w:numPr>
                <w:ilvl w:val="0"/>
                <w:numId w:val="97"/>
              </w:numPr>
              <w:suppressAutoHyphens/>
              <w:autoSpaceDE w:val="0"/>
              <w:snapToGrid w:val="0"/>
              <w:spacing w:after="0" w:line="240" w:lineRule="auto"/>
              <w:ind w:left="280" w:hanging="12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D0644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Materiał izolacyjny elektrod – silikon, poliuretan.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6212B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32685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98320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5C7FEF5E" w14:textId="77777777" w:rsidTr="00402EC4">
        <w:trPr>
          <w:trHeight w:val="17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1EA0E" w14:textId="77777777" w:rsidR="00402EC4" w:rsidRPr="00402EC4" w:rsidRDefault="00402EC4" w:rsidP="00FA476D">
            <w:pPr>
              <w:widowControl w:val="0"/>
              <w:numPr>
                <w:ilvl w:val="0"/>
                <w:numId w:val="97"/>
              </w:numPr>
              <w:suppressAutoHyphens/>
              <w:autoSpaceDE w:val="0"/>
              <w:snapToGrid w:val="0"/>
              <w:spacing w:after="0" w:line="240" w:lineRule="auto"/>
              <w:ind w:left="280" w:hanging="12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CD6F3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 xml:space="preserve">Dostępne długości elektrod [cm] przynajmniej 45/53/60 (dopuszczalna tolerancja +/- </w:t>
            </w:r>
            <w:smartTag w:uri="urn:schemas-microsoft-com:office:smarttags" w:element="metricconverter">
              <w:smartTagPr>
                <w:attr w:name="ProductID" w:val="2 cm"/>
              </w:smartTagPr>
              <w:r w:rsidRPr="00402EC4">
                <w:rPr>
                  <w:rFonts w:ascii="Arial Narrow" w:eastAsia="Times New Roman" w:hAnsi="Arial Narrow" w:cs="Arial Narrow"/>
                </w:rPr>
                <w:t>2 cm</w:t>
              </w:r>
            </w:smartTag>
            <w:r w:rsidRPr="00402EC4">
              <w:rPr>
                <w:rFonts w:ascii="Arial Narrow" w:eastAsia="Times New Roman" w:hAnsi="Arial Narrow" w:cs="Arial Narrow"/>
              </w:rPr>
              <w:t>) – do wyboru Zamawiającego.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F2D80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15FD7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69ADC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353DB317" w14:textId="77777777" w:rsidTr="00402EC4">
        <w:trPr>
          <w:trHeight w:val="17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ED652" w14:textId="77777777" w:rsidR="00402EC4" w:rsidRPr="00402EC4" w:rsidRDefault="00402EC4" w:rsidP="00FA476D">
            <w:pPr>
              <w:widowControl w:val="0"/>
              <w:numPr>
                <w:ilvl w:val="0"/>
                <w:numId w:val="97"/>
              </w:numPr>
              <w:suppressAutoHyphens/>
              <w:autoSpaceDE w:val="0"/>
              <w:snapToGrid w:val="0"/>
              <w:spacing w:after="0" w:line="240" w:lineRule="auto"/>
              <w:ind w:left="280" w:hanging="12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0D437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Elektrody A/V sterydowe, wysokooporowe.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A264F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C86DB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E5774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061C6CDA" w14:textId="77777777" w:rsidTr="00402EC4">
        <w:trPr>
          <w:trHeight w:val="17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C4ACE" w14:textId="77777777" w:rsidR="00402EC4" w:rsidRPr="00402EC4" w:rsidRDefault="00402EC4" w:rsidP="00FA476D">
            <w:pPr>
              <w:widowControl w:val="0"/>
              <w:numPr>
                <w:ilvl w:val="0"/>
                <w:numId w:val="97"/>
              </w:numPr>
              <w:suppressAutoHyphens/>
              <w:autoSpaceDE w:val="0"/>
              <w:snapToGrid w:val="0"/>
              <w:spacing w:after="0" w:line="240" w:lineRule="auto"/>
              <w:ind w:left="280" w:hanging="12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E8552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Minimalny zakres amplitudy stymulacji [V]: 0,2-7,5.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D7560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CD4DD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F1F30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748BDF1A" w14:textId="77777777" w:rsidTr="00402EC4">
        <w:trPr>
          <w:trHeight w:val="17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896C7" w14:textId="77777777" w:rsidR="00402EC4" w:rsidRPr="00402EC4" w:rsidRDefault="00402EC4" w:rsidP="00FA476D">
            <w:pPr>
              <w:widowControl w:val="0"/>
              <w:numPr>
                <w:ilvl w:val="0"/>
                <w:numId w:val="97"/>
              </w:numPr>
              <w:suppressAutoHyphens/>
              <w:autoSpaceDE w:val="0"/>
              <w:snapToGrid w:val="0"/>
              <w:spacing w:after="0" w:line="240" w:lineRule="auto"/>
              <w:ind w:left="280" w:hanging="12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D10E2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Częstość stymulacji 30-180 ppm.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D779C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2566B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A09EE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120FEAC5" w14:textId="77777777" w:rsidTr="00402EC4">
        <w:trPr>
          <w:trHeight w:val="17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ADB29" w14:textId="77777777" w:rsidR="00402EC4" w:rsidRPr="00402EC4" w:rsidRDefault="00402EC4" w:rsidP="00FA476D">
            <w:pPr>
              <w:widowControl w:val="0"/>
              <w:numPr>
                <w:ilvl w:val="0"/>
                <w:numId w:val="97"/>
              </w:numPr>
              <w:suppressAutoHyphens/>
              <w:autoSpaceDE w:val="0"/>
              <w:snapToGrid w:val="0"/>
              <w:spacing w:after="0" w:line="240" w:lineRule="auto"/>
              <w:ind w:left="280" w:hanging="12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69155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Algorytm automatycznie dostosowujący energię impulsu do indywidualnych potrzeb typu „beat to beat”.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230C2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57C3D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BEA15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265D3E2A" w14:textId="77777777" w:rsidTr="00402EC4">
        <w:trPr>
          <w:trHeight w:val="17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E3175" w14:textId="77777777" w:rsidR="00402EC4" w:rsidRPr="00402EC4" w:rsidRDefault="00402EC4" w:rsidP="00FA476D">
            <w:pPr>
              <w:widowControl w:val="0"/>
              <w:numPr>
                <w:ilvl w:val="0"/>
                <w:numId w:val="97"/>
              </w:numPr>
              <w:suppressAutoHyphens/>
              <w:autoSpaceDE w:val="0"/>
              <w:snapToGrid w:val="0"/>
              <w:spacing w:after="0" w:line="240" w:lineRule="auto"/>
              <w:ind w:left="280" w:hanging="12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BF739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Możliwość zapamiętywania pełnych danych z kontroli w programatorze (statystyki, wyniki testów).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81582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DE0DD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84073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295FBB80" w14:textId="77777777" w:rsidTr="00402EC4">
        <w:trPr>
          <w:trHeight w:val="17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6A88C" w14:textId="77777777" w:rsidR="00402EC4" w:rsidRPr="00402EC4" w:rsidRDefault="00402EC4" w:rsidP="00FA476D">
            <w:pPr>
              <w:widowControl w:val="0"/>
              <w:numPr>
                <w:ilvl w:val="0"/>
                <w:numId w:val="97"/>
              </w:numPr>
              <w:suppressAutoHyphens/>
              <w:autoSpaceDE w:val="0"/>
              <w:snapToGrid w:val="0"/>
              <w:spacing w:after="0" w:line="240" w:lineRule="auto"/>
              <w:ind w:left="280" w:hanging="12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CF428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Minimalny zakres czułości [mV]: 0,5-6,0.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F4838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27432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080F3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06C93D6B" w14:textId="77777777" w:rsidTr="00402EC4">
        <w:trPr>
          <w:trHeight w:val="39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8A8F371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l.p.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4901D00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Parametry oceniane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7B578DF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Wymagana wartość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7EABDC1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Oferowane parametry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37E7E89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Ocena</w:t>
            </w:r>
          </w:p>
        </w:tc>
      </w:tr>
      <w:tr w:rsidR="00402EC4" w:rsidRPr="00402EC4" w14:paraId="1249136E" w14:textId="77777777" w:rsidTr="00402EC4">
        <w:trPr>
          <w:trHeight w:val="17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5D7B5" w14:textId="77777777" w:rsidR="00402EC4" w:rsidRPr="00402EC4" w:rsidRDefault="00402EC4" w:rsidP="00FA476D">
            <w:pPr>
              <w:widowControl w:val="0"/>
              <w:numPr>
                <w:ilvl w:val="0"/>
                <w:numId w:val="97"/>
              </w:numPr>
              <w:suppressAutoHyphens/>
              <w:autoSpaceDE w:val="0"/>
              <w:snapToGrid w:val="0"/>
              <w:spacing w:after="0" w:line="240" w:lineRule="auto"/>
              <w:ind w:left="280" w:hanging="12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1308B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Możliwość wykonania badania elektrofizjologicznego wszczepionym stymulatorem.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00CA7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23970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23E34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1 - tak</w:t>
            </w:r>
          </w:p>
        </w:tc>
      </w:tr>
      <w:tr w:rsidR="00402EC4" w:rsidRPr="00402EC4" w14:paraId="18A1B479" w14:textId="77777777" w:rsidTr="00402EC4">
        <w:trPr>
          <w:trHeight w:val="17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B21D4" w14:textId="77777777" w:rsidR="00402EC4" w:rsidRPr="00402EC4" w:rsidRDefault="00402EC4" w:rsidP="00FA476D">
            <w:pPr>
              <w:widowControl w:val="0"/>
              <w:numPr>
                <w:ilvl w:val="0"/>
                <w:numId w:val="97"/>
              </w:numPr>
              <w:suppressAutoHyphens/>
              <w:autoSpaceDE w:val="0"/>
              <w:snapToGrid w:val="0"/>
              <w:spacing w:after="0" w:line="240" w:lineRule="auto"/>
              <w:ind w:left="280" w:hanging="12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D84B4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Histereza Rytmu ( -5...-50 ppm).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8BA31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Proszę podać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BCA9C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8903A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1 - tak</w:t>
            </w:r>
          </w:p>
        </w:tc>
      </w:tr>
      <w:tr w:rsidR="00402EC4" w:rsidRPr="00402EC4" w14:paraId="57F6C0C4" w14:textId="77777777" w:rsidTr="00402EC4">
        <w:trPr>
          <w:trHeight w:val="170"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550AA" w14:textId="77777777" w:rsidR="00402EC4" w:rsidRPr="00402EC4" w:rsidRDefault="00402EC4" w:rsidP="00FA476D">
            <w:pPr>
              <w:widowControl w:val="0"/>
              <w:numPr>
                <w:ilvl w:val="0"/>
                <w:numId w:val="97"/>
              </w:numPr>
              <w:suppressAutoHyphens/>
              <w:autoSpaceDE w:val="0"/>
              <w:snapToGrid w:val="0"/>
              <w:spacing w:after="0" w:line="240" w:lineRule="auto"/>
              <w:ind w:left="280" w:hanging="12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440E9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Histereza Rytmu ( -5...-90 ppm).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AD223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Proszę podać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C31A0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8A7B5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1 - tak</w:t>
            </w:r>
          </w:p>
        </w:tc>
      </w:tr>
      <w:tr w:rsidR="00402EC4" w:rsidRPr="00402EC4" w14:paraId="1216D52B" w14:textId="77777777" w:rsidTr="00402EC4">
        <w:trPr>
          <w:trHeight w:val="17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DFC44" w14:textId="77777777" w:rsidR="00402EC4" w:rsidRPr="00402EC4" w:rsidRDefault="00402EC4" w:rsidP="00FA476D">
            <w:pPr>
              <w:widowControl w:val="0"/>
              <w:numPr>
                <w:ilvl w:val="0"/>
                <w:numId w:val="97"/>
              </w:numPr>
              <w:suppressAutoHyphens/>
              <w:autoSpaceDE w:val="0"/>
              <w:snapToGrid w:val="0"/>
              <w:spacing w:after="0" w:line="240" w:lineRule="auto"/>
              <w:ind w:left="280" w:hanging="12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3871C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Skok progu pomiaru stymulacji 0,1V.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2FECF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6298A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43A8C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1 - tak</w:t>
            </w:r>
          </w:p>
        </w:tc>
      </w:tr>
      <w:tr w:rsidR="00402EC4" w:rsidRPr="00402EC4" w14:paraId="09885B96" w14:textId="77777777" w:rsidTr="00402EC4">
        <w:trPr>
          <w:trHeight w:val="17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C90F7" w14:textId="77777777" w:rsidR="00402EC4" w:rsidRPr="00402EC4" w:rsidRDefault="00402EC4" w:rsidP="00FA476D">
            <w:pPr>
              <w:widowControl w:val="0"/>
              <w:numPr>
                <w:ilvl w:val="0"/>
                <w:numId w:val="97"/>
              </w:numPr>
              <w:suppressAutoHyphens/>
              <w:autoSpaceDE w:val="0"/>
              <w:snapToGrid w:val="0"/>
              <w:spacing w:after="0" w:line="240" w:lineRule="auto"/>
              <w:ind w:left="280" w:hanging="12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20C00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Pamięć zapisów wewnątrzsercowych powyżej 35 s.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345A7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Proszę podać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3CF7E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BD49E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1 - tak</w:t>
            </w:r>
          </w:p>
        </w:tc>
      </w:tr>
      <w:tr w:rsidR="00402EC4" w:rsidRPr="00402EC4" w14:paraId="71851A35" w14:textId="77777777" w:rsidTr="00402EC4">
        <w:trPr>
          <w:trHeight w:val="170"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E4715" w14:textId="77777777" w:rsidR="00402EC4" w:rsidRPr="00402EC4" w:rsidRDefault="00402EC4" w:rsidP="00FA476D">
            <w:pPr>
              <w:widowControl w:val="0"/>
              <w:numPr>
                <w:ilvl w:val="0"/>
                <w:numId w:val="97"/>
              </w:numPr>
              <w:suppressAutoHyphens/>
              <w:autoSpaceDE w:val="0"/>
              <w:snapToGrid w:val="0"/>
              <w:spacing w:after="0" w:line="240" w:lineRule="auto"/>
              <w:ind w:left="280" w:hanging="12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9E1CF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Automatyczny sensing.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89705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665F8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BC0D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1 - tak</w:t>
            </w:r>
          </w:p>
        </w:tc>
      </w:tr>
    </w:tbl>
    <w:p w14:paraId="1A4B5B24" w14:textId="77777777" w:rsidR="00402EC4" w:rsidRPr="00402EC4" w:rsidRDefault="00402EC4" w:rsidP="00402EC4">
      <w:pPr>
        <w:widowControl w:val="0"/>
        <w:tabs>
          <w:tab w:val="center" w:pos="6840"/>
        </w:tabs>
        <w:autoSpaceDE w:val="0"/>
        <w:spacing w:after="0" w:line="240" w:lineRule="auto"/>
        <w:rPr>
          <w:rFonts w:ascii="Arial Narrow" w:eastAsia="Times New Roman" w:hAnsi="Arial Narrow" w:cs="Arial Narrow"/>
          <w:u w:val="single"/>
          <w:lang w:eastAsia="pl-PL"/>
        </w:rPr>
      </w:pPr>
    </w:p>
    <w:p w14:paraId="7376AD4A" w14:textId="77777777" w:rsidR="00402EC4" w:rsidRDefault="00402EC4" w:rsidP="00402EC4">
      <w:pPr>
        <w:tabs>
          <w:tab w:val="right" w:pos="9120"/>
        </w:tabs>
        <w:spacing w:after="0" w:line="240" w:lineRule="auto"/>
        <w:jc w:val="both"/>
        <w:rPr>
          <w:rFonts w:ascii="Arial Narrow" w:eastAsia="Times New Roman" w:hAnsi="Arial Narrow" w:cs="Arial Narrow"/>
          <w:b/>
        </w:rPr>
      </w:pPr>
    </w:p>
    <w:p w14:paraId="2AE2EBE4" w14:textId="77777777" w:rsidR="00402EC4" w:rsidRDefault="00402EC4" w:rsidP="00402EC4">
      <w:pPr>
        <w:tabs>
          <w:tab w:val="right" w:pos="9120"/>
        </w:tabs>
        <w:spacing w:after="0" w:line="240" w:lineRule="auto"/>
        <w:jc w:val="both"/>
        <w:rPr>
          <w:rFonts w:ascii="Arial Narrow" w:eastAsia="Times New Roman" w:hAnsi="Arial Narrow" w:cs="Arial Narrow"/>
          <w:b/>
        </w:rPr>
      </w:pPr>
    </w:p>
    <w:p w14:paraId="5E8054FB" w14:textId="77777777" w:rsidR="00402EC4" w:rsidRDefault="00402EC4" w:rsidP="00402EC4">
      <w:pPr>
        <w:tabs>
          <w:tab w:val="right" w:pos="9120"/>
        </w:tabs>
        <w:spacing w:after="0" w:line="240" w:lineRule="auto"/>
        <w:jc w:val="both"/>
        <w:rPr>
          <w:rFonts w:ascii="Arial Narrow" w:eastAsia="Times New Roman" w:hAnsi="Arial Narrow" w:cs="Arial Narrow"/>
          <w:b/>
        </w:rPr>
      </w:pPr>
    </w:p>
    <w:p w14:paraId="7C490223" w14:textId="77777777" w:rsidR="00402EC4" w:rsidRDefault="00402EC4" w:rsidP="00402EC4">
      <w:pPr>
        <w:tabs>
          <w:tab w:val="right" w:pos="9120"/>
        </w:tabs>
        <w:spacing w:after="0" w:line="240" w:lineRule="auto"/>
        <w:jc w:val="both"/>
        <w:rPr>
          <w:rFonts w:ascii="Arial Narrow" w:eastAsia="Times New Roman" w:hAnsi="Arial Narrow" w:cs="Arial Narrow"/>
          <w:b/>
        </w:rPr>
      </w:pPr>
    </w:p>
    <w:p w14:paraId="17E3FA91" w14:textId="77777777" w:rsidR="00402EC4" w:rsidRDefault="00402EC4" w:rsidP="00402EC4">
      <w:pPr>
        <w:tabs>
          <w:tab w:val="right" w:pos="9120"/>
        </w:tabs>
        <w:spacing w:after="0" w:line="240" w:lineRule="auto"/>
        <w:jc w:val="both"/>
        <w:rPr>
          <w:rFonts w:ascii="Arial Narrow" w:eastAsia="Times New Roman" w:hAnsi="Arial Narrow" w:cs="Arial Narrow"/>
          <w:b/>
        </w:rPr>
      </w:pPr>
    </w:p>
    <w:p w14:paraId="20105E46" w14:textId="77777777" w:rsidR="00402EC4" w:rsidRDefault="00402EC4" w:rsidP="00402EC4">
      <w:pPr>
        <w:tabs>
          <w:tab w:val="right" w:pos="9120"/>
        </w:tabs>
        <w:spacing w:after="0" w:line="240" w:lineRule="auto"/>
        <w:jc w:val="both"/>
        <w:rPr>
          <w:rFonts w:ascii="Arial Narrow" w:eastAsia="Times New Roman" w:hAnsi="Arial Narrow" w:cs="Arial Narrow"/>
          <w:b/>
        </w:rPr>
      </w:pPr>
    </w:p>
    <w:p w14:paraId="57F43F88" w14:textId="77777777" w:rsidR="00402EC4" w:rsidRPr="00402EC4" w:rsidRDefault="00402EC4" w:rsidP="00402EC4">
      <w:pPr>
        <w:tabs>
          <w:tab w:val="right" w:pos="9120"/>
        </w:tabs>
        <w:spacing w:after="0" w:line="240" w:lineRule="auto"/>
        <w:jc w:val="both"/>
        <w:rPr>
          <w:rFonts w:ascii="Arial Narrow" w:eastAsia="Times New Roman" w:hAnsi="Arial Narrow" w:cs="Arial Narrow"/>
          <w:b/>
        </w:rPr>
      </w:pPr>
      <w:r w:rsidRPr="00402EC4">
        <w:rPr>
          <w:rFonts w:ascii="Arial Narrow" w:eastAsia="Times New Roman" w:hAnsi="Arial Narrow" w:cs="Arial Narrow"/>
          <w:b/>
        </w:rPr>
        <w:t>Przedmiot zamówienia:</w:t>
      </w:r>
    </w:p>
    <w:p w14:paraId="50361ADF" w14:textId="77777777" w:rsidR="00402EC4" w:rsidRPr="00402EC4" w:rsidRDefault="00402EC4" w:rsidP="00402EC4">
      <w:pPr>
        <w:tabs>
          <w:tab w:val="right" w:pos="9120"/>
        </w:tabs>
        <w:spacing w:after="0" w:line="240" w:lineRule="auto"/>
        <w:jc w:val="both"/>
        <w:rPr>
          <w:rFonts w:ascii="Arial Narrow" w:eastAsia="Times New Roman" w:hAnsi="Arial Narrow" w:cs="Arial Narrow"/>
        </w:rPr>
      </w:pPr>
      <w:r w:rsidRPr="00402EC4">
        <w:rPr>
          <w:rFonts w:ascii="Arial Narrow" w:eastAsia="Times New Roman" w:hAnsi="Arial Narrow" w:cs="Arial Narrow"/>
          <w:b/>
        </w:rPr>
        <w:t>Stymulator dwujamowy – DDDR (część 4, poz. 3 Formularza cenowego)</w:t>
      </w:r>
    </w:p>
    <w:p w14:paraId="46B1CE61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 Narrow"/>
        </w:rPr>
      </w:pPr>
    </w:p>
    <w:p w14:paraId="2E473243" w14:textId="77777777" w:rsidR="00402EC4" w:rsidRPr="00402EC4" w:rsidRDefault="00402EC4" w:rsidP="00402EC4">
      <w:pPr>
        <w:tabs>
          <w:tab w:val="right" w:pos="9120"/>
        </w:tabs>
        <w:spacing w:after="0" w:line="240" w:lineRule="auto"/>
        <w:jc w:val="both"/>
        <w:rPr>
          <w:rFonts w:ascii="Arial Narrow" w:eastAsia="Times New Roman" w:hAnsi="Arial Narrow" w:cs="Arial Narrow"/>
        </w:rPr>
      </w:pPr>
      <w:r w:rsidRPr="00402EC4">
        <w:rPr>
          <w:rFonts w:ascii="Arial Narrow" w:eastAsia="Times New Roman" w:hAnsi="Arial Narrow" w:cs="Arial Narrow"/>
          <w:b/>
        </w:rPr>
        <w:t>Producent / Firma:</w:t>
      </w:r>
      <w:r w:rsidRPr="00402EC4">
        <w:rPr>
          <w:rFonts w:ascii="Arial Narrow" w:eastAsia="Times New Roman" w:hAnsi="Arial Narrow" w:cs="Arial Narrow"/>
        </w:rPr>
        <w:t xml:space="preserve"> …………………………</w:t>
      </w:r>
      <w:r w:rsidRPr="00402EC4">
        <w:rPr>
          <w:rFonts w:ascii="Arial Narrow" w:eastAsia="Times New Roman" w:hAnsi="Arial Narrow" w:cs="Arial Narrow"/>
        </w:rPr>
        <w:tab/>
      </w:r>
      <w:r w:rsidRPr="00402EC4">
        <w:rPr>
          <w:rFonts w:ascii="Arial Narrow" w:eastAsia="Times New Roman" w:hAnsi="Arial Narrow" w:cs="Arial Narrow"/>
          <w:b/>
          <w:bCs/>
        </w:rPr>
        <w:t>Urządzenie typ</w:t>
      </w:r>
      <w:r w:rsidRPr="00402EC4">
        <w:rPr>
          <w:rFonts w:ascii="Arial Narrow" w:eastAsia="Times New Roman" w:hAnsi="Arial Narrow" w:cs="Arial Narrow"/>
          <w:b/>
        </w:rPr>
        <w:t>:</w:t>
      </w:r>
      <w:r w:rsidRPr="00402EC4">
        <w:rPr>
          <w:rFonts w:ascii="Arial Narrow" w:eastAsia="Times New Roman" w:hAnsi="Arial Narrow" w:cs="Arial Narrow"/>
        </w:rPr>
        <w:t xml:space="preserve"> …………………………</w:t>
      </w:r>
    </w:p>
    <w:tbl>
      <w:tblPr>
        <w:tblW w:w="0" w:type="auto"/>
        <w:tblInd w:w="-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3884"/>
        <w:gridCol w:w="990"/>
        <w:gridCol w:w="2642"/>
        <w:gridCol w:w="1409"/>
      </w:tblGrid>
      <w:tr w:rsidR="00402EC4" w:rsidRPr="00402EC4" w14:paraId="6CC42D8C" w14:textId="77777777" w:rsidTr="00402EC4">
        <w:trPr>
          <w:cantSplit/>
          <w:trHeight w:val="39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C5FF1B4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l.p.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7C87D88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Parametry wymagane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18476B1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Wymagana wartość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1CA2530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Oferowane parametry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30187D2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Ocena</w:t>
            </w:r>
          </w:p>
        </w:tc>
      </w:tr>
      <w:tr w:rsidR="00402EC4" w:rsidRPr="00402EC4" w14:paraId="2B39ABAA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43EC9" w14:textId="77777777" w:rsidR="00402EC4" w:rsidRPr="00402EC4" w:rsidRDefault="00402EC4" w:rsidP="00FA476D">
            <w:pPr>
              <w:widowControl w:val="0"/>
              <w:numPr>
                <w:ilvl w:val="0"/>
                <w:numId w:val="97"/>
              </w:numPr>
              <w:suppressAutoHyphens/>
              <w:autoSpaceDE w:val="0"/>
              <w:snapToGrid w:val="0"/>
              <w:spacing w:after="0" w:line="240" w:lineRule="auto"/>
              <w:ind w:left="280" w:hanging="12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97737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Tryby stymulacji DDD(R), DDI(R), DOO(R).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F5CCA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762C4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4FD4A137" w14:textId="77777777" w:rsidR="00402EC4" w:rsidRPr="00402EC4" w:rsidRDefault="00402EC4" w:rsidP="00402EC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NIE DOTYCZY. WYMÓG BEZWZGLĘDNY.</w:t>
            </w:r>
          </w:p>
        </w:tc>
      </w:tr>
      <w:tr w:rsidR="00402EC4" w:rsidRPr="00402EC4" w14:paraId="2FA72EC1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B6A81" w14:textId="77777777" w:rsidR="00402EC4" w:rsidRPr="00402EC4" w:rsidRDefault="00402EC4" w:rsidP="00FA476D">
            <w:pPr>
              <w:widowControl w:val="0"/>
              <w:numPr>
                <w:ilvl w:val="0"/>
                <w:numId w:val="97"/>
              </w:numPr>
              <w:suppressAutoHyphens/>
              <w:autoSpaceDE w:val="0"/>
              <w:snapToGrid w:val="0"/>
              <w:spacing w:after="0" w:line="240" w:lineRule="auto"/>
              <w:ind w:left="280" w:hanging="12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1B739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Minimalna amplituda impulsu [V]: 0,5-7,5.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ECFD0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72AB0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D90C2" w14:textId="77777777" w:rsidR="00402EC4" w:rsidRPr="00402EC4" w:rsidRDefault="00402EC4" w:rsidP="00402EC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1092E047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97882" w14:textId="77777777" w:rsidR="00402EC4" w:rsidRPr="00402EC4" w:rsidRDefault="00402EC4" w:rsidP="00FA476D">
            <w:pPr>
              <w:widowControl w:val="0"/>
              <w:numPr>
                <w:ilvl w:val="0"/>
                <w:numId w:val="97"/>
              </w:numPr>
              <w:suppressAutoHyphens/>
              <w:autoSpaceDE w:val="0"/>
              <w:snapToGrid w:val="0"/>
              <w:spacing w:after="0" w:line="240" w:lineRule="auto"/>
              <w:ind w:left="280" w:hanging="12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0D743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Minimalna szerokość impulsu [ms]: 0,2-1,5.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EFC7C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8DE09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AF9EE" w14:textId="77777777" w:rsidR="00402EC4" w:rsidRPr="00402EC4" w:rsidRDefault="00402EC4" w:rsidP="00402EC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616ACFA6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2BBD6" w14:textId="77777777" w:rsidR="00402EC4" w:rsidRPr="00402EC4" w:rsidRDefault="00402EC4" w:rsidP="00FA476D">
            <w:pPr>
              <w:widowControl w:val="0"/>
              <w:numPr>
                <w:ilvl w:val="0"/>
                <w:numId w:val="97"/>
              </w:numPr>
              <w:suppressAutoHyphens/>
              <w:autoSpaceDE w:val="0"/>
              <w:snapToGrid w:val="0"/>
              <w:spacing w:after="0" w:line="240" w:lineRule="auto"/>
              <w:ind w:left="280" w:hanging="12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CFBD9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Minimalny zakres czułości  A i V [mV]:</w:t>
            </w:r>
          </w:p>
          <w:p w14:paraId="44B69E74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- dla A: 0,1-6,0,</w:t>
            </w:r>
          </w:p>
          <w:p w14:paraId="2CE9B443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- dla V: 0,5-7,5.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54C4D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CF744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6EEFB" w14:textId="77777777" w:rsidR="00402EC4" w:rsidRPr="00402EC4" w:rsidRDefault="00402EC4" w:rsidP="00402EC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0430D14A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D038C" w14:textId="77777777" w:rsidR="00402EC4" w:rsidRPr="00402EC4" w:rsidRDefault="00402EC4" w:rsidP="00FA476D">
            <w:pPr>
              <w:widowControl w:val="0"/>
              <w:numPr>
                <w:ilvl w:val="0"/>
                <w:numId w:val="97"/>
              </w:numPr>
              <w:suppressAutoHyphens/>
              <w:autoSpaceDE w:val="0"/>
              <w:snapToGrid w:val="0"/>
              <w:spacing w:after="0" w:line="240" w:lineRule="auto"/>
              <w:ind w:left="280" w:hanging="12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DEF71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Algorytm automatycznie dostosowujący energię impulsu do indywidualnych potrzeb pacjenta typu „beat to beat” w komorze.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7BD3B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371F3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56E7583C" w14:textId="77777777" w:rsidR="00402EC4" w:rsidRPr="00402EC4" w:rsidRDefault="00402EC4" w:rsidP="00402EC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402EC4" w:rsidRPr="00402EC4" w14:paraId="14C34291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9AF0A" w14:textId="77777777" w:rsidR="00402EC4" w:rsidRPr="00402EC4" w:rsidRDefault="00402EC4" w:rsidP="00FA476D">
            <w:pPr>
              <w:widowControl w:val="0"/>
              <w:numPr>
                <w:ilvl w:val="0"/>
                <w:numId w:val="97"/>
              </w:numPr>
              <w:suppressAutoHyphens/>
              <w:autoSpaceDE w:val="0"/>
              <w:snapToGrid w:val="0"/>
              <w:spacing w:after="0" w:line="240" w:lineRule="auto"/>
              <w:ind w:left="280" w:hanging="12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D0473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Automatyczna możliwość przełączania polarności w przypadku przekroczenia zakresu impedancji elektrod.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0863F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AE9E4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BA2D9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48FE656E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D5F16" w14:textId="77777777" w:rsidR="00402EC4" w:rsidRPr="00402EC4" w:rsidRDefault="00402EC4" w:rsidP="00FA476D">
            <w:pPr>
              <w:widowControl w:val="0"/>
              <w:numPr>
                <w:ilvl w:val="0"/>
                <w:numId w:val="97"/>
              </w:numPr>
              <w:suppressAutoHyphens/>
              <w:autoSpaceDE w:val="0"/>
              <w:snapToGrid w:val="0"/>
              <w:spacing w:after="0" w:line="240" w:lineRule="auto"/>
              <w:ind w:left="280" w:hanging="12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5A17D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Histereza w obu kanałach stymulatora.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111BA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1D3D4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83BE3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557DE981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61170" w14:textId="77777777" w:rsidR="00402EC4" w:rsidRPr="00402EC4" w:rsidRDefault="00402EC4" w:rsidP="00FA476D">
            <w:pPr>
              <w:widowControl w:val="0"/>
              <w:numPr>
                <w:ilvl w:val="0"/>
                <w:numId w:val="97"/>
              </w:numPr>
              <w:suppressAutoHyphens/>
              <w:autoSpaceDE w:val="0"/>
              <w:snapToGrid w:val="0"/>
              <w:spacing w:after="0" w:line="240" w:lineRule="auto"/>
              <w:ind w:left="280" w:hanging="12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7E5C8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Program nocny.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6F94E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70267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3CD76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3A5ED108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3D832" w14:textId="77777777" w:rsidR="00402EC4" w:rsidRPr="00402EC4" w:rsidRDefault="00402EC4" w:rsidP="00FA476D">
            <w:pPr>
              <w:widowControl w:val="0"/>
              <w:numPr>
                <w:ilvl w:val="0"/>
                <w:numId w:val="97"/>
              </w:numPr>
              <w:suppressAutoHyphens/>
              <w:autoSpaceDE w:val="0"/>
              <w:snapToGrid w:val="0"/>
              <w:spacing w:after="0" w:line="240" w:lineRule="auto"/>
              <w:ind w:left="280" w:hanging="12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9EA4E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Możliwość zapamiętywania pełnych danych z kontroli w programatorze (statystyki, wyniki testów).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E7AA5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3CA48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40ACA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1CC9977B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5FE17" w14:textId="77777777" w:rsidR="00402EC4" w:rsidRPr="00402EC4" w:rsidRDefault="00402EC4" w:rsidP="00FA476D">
            <w:pPr>
              <w:widowControl w:val="0"/>
              <w:numPr>
                <w:ilvl w:val="0"/>
                <w:numId w:val="97"/>
              </w:numPr>
              <w:suppressAutoHyphens/>
              <w:autoSpaceDE w:val="0"/>
              <w:snapToGrid w:val="0"/>
              <w:spacing w:after="0" w:line="240" w:lineRule="auto"/>
              <w:ind w:left="280" w:hanging="12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19E8F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Materiał izolacyjny elektrod – silikon, poliuretan.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CA480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F8016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1D808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5D41186B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504CC" w14:textId="77777777" w:rsidR="00402EC4" w:rsidRPr="00402EC4" w:rsidRDefault="00402EC4" w:rsidP="00FA476D">
            <w:pPr>
              <w:widowControl w:val="0"/>
              <w:numPr>
                <w:ilvl w:val="0"/>
                <w:numId w:val="97"/>
              </w:numPr>
              <w:suppressAutoHyphens/>
              <w:autoSpaceDE w:val="0"/>
              <w:snapToGrid w:val="0"/>
              <w:spacing w:after="0" w:line="240" w:lineRule="auto"/>
              <w:ind w:left="280" w:hanging="12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61260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Elektrody – polarność UP/BP, pasywne i aktywne – do wyboru.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BC7E9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12A16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84BCE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21FB3588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2A102" w14:textId="77777777" w:rsidR="00402EC4" w:rsidRPr="00402EC4" w:rsidRDefault="00402EC4" w:rsidP="00FA476D">
            <w:pPr>
              <w:widowControl w:val="0"/>
              <w:numPr>
                <w:ilvl w:val="0"/>
                <w:numId w:val="97"/>
              </w:numPr>
              <w:suppressAutoHyphens/>
              <w:autoSpaceDE w:val="0"/>
              <w:snapToGrid w:val="0"/>
              <w:spacing w:after="0" w:line="240" w:lineRule="auto"/>
              <w:ind w:left="280" w:hanging="12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77EEC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 xml:space="preserve">Dostępne długości elektrod [cm] przynajmniej 45/53/60 (dopuszczalna tolerancja +/- </w:t>
            </w:r>
            <w:smartTag w:uri="urn:schemas-microsoft-com:office:smarttags" w:element="metricconverter">
              <w:smartTagPr>
                <w:attr w:name="ProductID" w:val="2 cm"/>
              </w:smartTagPr>
              <w:r w:rsidRPr="00402EC4">
                <w:rPr>
                  <w:rFonts w:ascii="Arial Narrow" w:eastAsia="Times New Roman" w:hAnsi="Arial Narrow" w:cs="Arial Narrow"/>
                </w:rPr>
                <w:t>2 cm</w:t>
              </w:r>
            </w:smartTag>
            <w:r w:rsidRPr="00402EC4">
              <w:rPr>
                <w:rFonts w:ascii="Arial Narrow" w:eastAsia="Times New Roman" w:hAnsi="Arial Narrow" w:cs="Arial Narrow"/>
              </w:rPr>
              <w:t>) – do wyboru Zamawiającego.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D2296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4C243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D6226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03D7E61C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16132" w14:textId="77777777" w:rsidR="00402EC4" w:rsidRPr="00402EC4" w:rsidRDefault="00402EC4" w:rsidP="00FA476D">
            <w:pPr>
              <w:widowControl w:val="0"/>
              <w:numPr>
                <w:ilvl w:val="0"/>
                <w:numId w:val="97"/>
              </w:numPr>
              <w:suppressAutoHyphens/>
              <w:autoSpaceDE w:val="0"/>
              <w:snapToGrid w:val="0"/>
              <w:spacing w:after="0" w:line="240" w:lineRule="auto"/>
              <w:ind w:left="280" w:hanging="12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A9D40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Pojemność baterii minimum 1,3 Ah.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F4ACF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5C7A1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862ED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044F6DDC" w14:textId="77777777" w:rsidTr="00402EC4">
        <w:trPr>
          <w:cantSplit/>
          <w:trHeight w:val="34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CA362A4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l.p.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30BF655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Parametry oceniane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CF60308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Wymagana wartość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4DF0FF6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Oferowane parametry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C744A34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Ocena</w:t>
            </w:r>
          </w:p>
        </w:tc>
      </w:tr>
      <w:tr w:rsidR="00402EC4" w:rsidRPr="00402EC4" w14:paraId="1C993D6F" w14:textId="77777777" w:rsidTr="00402EC4">
        <w:trPr>
          <w:cantSplit/>
          <w:trHeight w:val="24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6308A" w14:textId="77777777" w:rsidR="00402EC4" w:rsidRPr="00402EC4" w:rsidRDefault="00402EC4" w:rsidP="00FA476D">
            <w:pPr>
              <w:widowControl w:val="0"/>
              <w:numPr>
                <w:ilvl w:val="0"/>
                <w:numId w:val="97"/>
              </w:numPr>
              <w:suppressAutoHyphens/>
              <w:autoSpaceDE w:val="0"/>
              <w:snapToGrid w:val="0"/>
              <w:spacing w:after="0" w:line="240" w:lineRule="auto"/>
              <w:ind w:left="280" w:hanging="12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11100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Histereza przedsionkowo-komorowa minimum 3 rodzaje.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5F203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21BBB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EA914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1 - tak</w:t>
            </w:r>
          </w:p>
        </w:tc>
      </w:tr>
      <w:tr w:rsidR="00402EC4" w:rsidRPr="00402EC4" w14:paraId="6D92073B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684A5" w14:textId="77777777" w:rsidR="00402EC4" w:rsidRPr="00402EC4" w:rsidRDefault="00402EC4" w:rsidP="00FA476D">
            <w:pPr>
              <w:widowControl w:val="0"/>
              <w:numPr>
                <w:ilvl w:val="0"/>
                <w:numId w:val="97"/>
              </w:numPr>
              <w:suppressAutoHyphens/>
              <w:autoSpaceDE w:val="0"/>
              <w:snapToGrid w:val="0"/>
              <w:spacing w:after="0" w:line="240" w:lineRule="auto"/>
              <w:ind w:left="280" w:hanging="12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B860E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Pamięć zapisów wewnątrzsercowych powyżej 35 sekund.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2B84D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54D6C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7EDFE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1 - tak</w:t>
            </w:r>
          </w:p>
        </w:tc>
      </w:tr>
      <w:tr w:rsidR="00402EC4" w:rsidRPr="00402EC4" w14:paraId="33C405F1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C5A19" w14:textId="77777777" w:rsidR="00402EC4" w:rsidRPr="00402EC4" w:rsidRDefault="00402EC4" w:rsidP="00FA476D">
            <w:pPr>
              <w:widowControl w:val="0"/>
              <w:numPr>
                <w:ilvl w:val="0"/>
                <w:numId w:val="97"/>
              </w:numPr>
              <w:suppressAutoHyphens/>
              <w:autoSpaceDE w:val="0"/>
              <w:snapToGrid w:val="0"/>
              <w:spacing w:after="0" w:line="240" w:lineRule="auto"/>
              <w:ind w:left="280" w:hanging="12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927B5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Minimalny odstęp przedsionkowo-komorowy nie większy niż 25 ms.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50E31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E338F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CD2EA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1 - tak</w:t>
            </w:r>
          </w:p>
        </w:tc>
      </w:tr>
      <w:tr w:rsidR="00402EC4" w:rsidRPr="00402EC4" w14:paraId="4B5C9D41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4CB77" w14:textId="77777777" w:rsidR="00402EC4" w:rsidRPr="00402EC4" w:rsidRDefault="00402EC4" w:rsidP="00FA476D">
            <w:pPr>
              <w:widowControl w:val="0"/>
              <w:numPr>
                <w:ilvl w:val="0"/>
                <w:numId w:val="97"/>
              </w:numPr>
              <w:suppressAutoHyphens/>
              <w:autoSpaceDE w:val="0"/>
              <w:snapToGrid w:val="0"/>
              <w:spacing w:after="0" w:line="240" w:lineRule="auto"/>
              <w:ind w:left="280" w:hanging="12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E50B2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Czułość kanału przedsionkowego dla wyczuwania bipolarnego nie większa niż 0,1 mV.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AACE9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834DE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1AC3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1 - tak</w:t>
            </w:r>
          </w:p>
        </w:tc>
      </w:tr>
      <w:tr w:rsidR="00402EC4" w:rsidRPr="00402EC4" w14:paraId="7CA58FE5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9AE77" w14:textId="77777777" w:rsidR="00402EC4" w:rsidRPr="00402EC4" w:rsidRDefault="00402EC4" w:rsidP="00FA476D">
            <w:pPr>
              <w:widowControl w:val="0"/>
              <w:numPr>
                <w:ilvl w:val="0"/>
                <w:numId w:val="97"/>
              </w:numPr>
              <w:suppressAutoHyphens/>
              <w:autoSpaceDE w:val="0"/>
              <w:snapToGrid w:val="0"/>
              <w:spacing w:after="0" w:line="240" w:lineRule="auto"/>
              <w:ind w:left="280" w:hanging="12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6DBA0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Dostępny tryb stymulacji DDT(R).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48581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293C9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C4B67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1 - tak</w:t>
            </w:r>
          </w:p>
        </w:tc>
      </w:tr>
    </w:tbl>
    <w:p w14:paraId="768E5074" w14:textId="77777777" w:rsidR="00402EC4" w:rsidRPr="00402EC4" w:rsidRDefault="00402EC4" w:rsidP="00402EC4">
      <w:pPr>
        <w:widowControl w:val="0"/>
        <w:tabs>
          <w:tab w:val="center" w:pos="6840"/>
        </w:tabs>
        <w:autoSpaceDE w:val="0"/>
        <w:spacing w:after="0" w:line="240" w:lineRule="auto"/>
        <w:rPr>
          <w:rFonts w:ascii="Arial Narrow" w:eastAsia="Times New Roman" w:hAnsi="Arial Narrow" w:cs="Arial Narrow"/>
          <w:u w:val="single"/>
          <w:lang w:eastAsia="pl-PL"/>
        </w:rPr>
      </w:pPr>
    </w:p>
    <w:p w14:paraId="4CB1738B" w14:textId="77777777" w:rsidR="00402EC4" w:rsidRPr="00402EC4" w:rsidRDefault="00402EC4" w:rsidP="00402EC4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402EC4">
        <w:rPr>
          <w:rFonts w:ascii="Arial Narrow" w:eastAsia="Times New Roman" w:hAnsi="Arial Narrow" w:cs="Arial"/>
          <w:b/>
          <w:u w:val="single"/>
          <w:lang w:eastAsia="pl-PL"/>
        </w:rPr>
        <w:t>UWAGA:</w:t>
      </w:r>
      <w:r w:rsidRPr="00402EC4">
        <w:rPr>
          <w:rFonts w:ascii="Arial Narrow" w:eastAsia="Times New Roman" w:hAnsi="Arial Narrow" w:cs="Arial"/>
          <w:lang w:eastAsia="pl-PL"/>
        </w:rPr>
        <w:t xml:space="preserve"> W kolumnie </w:t>
      </w:r>
      <w:r w:rsidRPr="00402EC4">
        <w:rPr>
          <w:rFonts w:ascii="Arial Narrow" w:eastAsia="Times New Roman" w:hAnsi="Arial Narrow" w:cs="Arial"/>
          <w:i/>
          <w:lang w:eastAsia="pl-PL"/>
        </w:rPr>
        <w:t>„</w:t>
      </w:r>
      <w:r w:rsidRPr="00402EC4">
        <w:rPr>
          <w:rFonts w:ascii="Arial Narrow" w:eastAsia="Times New Roman" w:hAnsi="Arial Narrow" w:cs="Arial"/>
          <w:lang w:eastAsia="pl-PL"/>
        </w:rPr>
        <w:t>Opis parametrów wymaganych</w:t>
      </w:r>
      <w:r w:rsidRPr="00402EC4">
        <w:rPr>
          <w:rFonts w:ascii="Arial Narrow" w:eastAsia="Times New Roman" w:hAnsi="Arial Narrow" w:cs="Arial"/>
          <w:i/>
          <w:lang w:eastAsia="pl-PL"/>
        </w:rPr>
        <w:t>”</w:t>
      </w:r>
      <w:r w:rsidRPr="00402EC4">
        <w:rPr>
          <w:rFonts w:ascii="Arial Narrow" w:eastAsia="Times New Roman" w:hAnsi="Arial Narrow" w:cs="Arial"/>
          <w:lang w:eastAsia="pl-PL"/>
        </w:rPr>
        <w:t xml:space="preserve"> wpisano minimalne wymagane parametry. Nie spełnienie jednego z parametrów minimalnych będzie skutkowało odrzuceniem oferty.</w:t>
      </w:r>
    </w:p>
    <w:p w14:paraId="4EAA69A5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7AA3CA16" w14:textId="77777777" w:rsidR="00402EC4" w:rsidRPr="00402EC4" w:rsidRDefault="00402EC4" w:rsidP="00402EC4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402EC4">
        <w:rPr>
          <w:rFonts w:ascii="Arial Narrow" w:eastAsia="Times New Roman" w:hAnsi="Arial Narrow" w:cs="Arial"/>
          <w:lang w:eastAsia="pl-PL"/>
        </w:rPr>
        <w:t>W pozycjach, w których Zamawiający dał możliwość odpowiedzi „NIE” opisane są parametry fakultatywne, których spełnienie wiązało się będzie z otrzymaniem dodatkowych punktów w kryterium „Czynniki oceniane”.</w:t>
      </w:r>
    </w:p>
    <w:p w14:paraId="788CA473" w14:textId="77777777" w:rsidR="00402EC4" w:rsidRPr="00402EC4" w:rsidRDefault="00402EC4" w:rsidP="00402EC4">
      <w:pPr>
        <w:widowControl w:val="0"/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Arial Narrow" w:eastAsia="Times New Roman" w:hAnsi="Arial Narrow" w:cs="Arial"/>
          <w:lang w:eastAsia="pl-PL"/>
        </w:rPr>
      </w:pPr>
    </w:p>
    <w:p w14:paraId="468DD6B9" w14:textId="77777777" w:rsidR="00402EC4" w:rsidRPr="00402EC4" w:rsidRDefault="00402EC4" w:rsidP="00402EC4">
      <w:pPr>
        <w:widowControl w:val="0"/>
        <w:autoSpaceDE w:val="0"/>
        <w:autoSpaceDN w:val="0"/>
        <w:adjustRightInd w:val="0"/>
        <w:spacing w:after="0" w:line="240" w:lineRule="auto"/>
        <w:ind w:left="698" w:right="-283" w:hanging="585"/>
        <w:jc w:val="both"/>
        <w:rPr>
          <w:rFonts w:ascii="Arial Narrow" w:eastAsia="Times New Roman" w:hAnsi="Arial Narrow" w:cs="Arial"/>
          <w:b/>
          <w:u w:val="single"/>
          <w:lang w:eastAsia="pl-PL"/>
        </w:rPr>
      </w:pPr>
      <w:r w:rsidRPr="00402EC4">
        <w:rPr>
          <w:rFonts w:ascii="Arial Narrow" w:eastAsia="Times New Roman" w:hAnsi="Arial Narrow" w:cs="Arial"/>
          <w:b/>
          <w:u w:val="single"/>
          <w:lang w:eastAsia="pl-PL"/>
        </w:rPr>
        <w:t xml:space="preserve">Oświadczenie Wykonawcy: </w:t>
      </w:r>
    </w:p>
    <w:p w14:paraId="4A73564A" w14:textId="77777777" w:rsidR="00402EC4" w:rsidRPr="00402EC4" w:rsidRDefault="00402EC4" w:rsidP="00FA476D">
      <w:pPr>
        <w:numPr>
          <w:ilvl w:val="0"/>
          <w:numId w:val="92"/>
        </w:numPr>
        <w:spacing w:after="0" w:line="240" w:lineRule="auto"/>
        <w:ind w:right="72"/>
        <w:jc w:val="both"/>
        <w:rPr>
          <w:rFonts w:ascii="Arial Narrow" w:eastAsia="Times New Roman" w:hAnsi="Arial Narrow" w:cs="Arial"/>
          <w:b/>
          <w:lang w:eastAsia="pl-PL"/>
        </w:rPr>
      </w:pPr>
      <w:r w:rsidRPr="00402EC4">
        <w:rPr>
          <w:rFonts w:ascii="Arial Narrow" w:eastAsia="Times New Roman" w:hAnsi="Arial Narrow" w:cs="Arial"/>
          <w:b/>
          <w:lang w:eastAsia="pl-PL"/>
        </w:rPr>
        <w:t>Oświadczamy, że przedstawione powyżej dane są prawdziwe oraz zobowiązujemy się w przypadku wygrania przetargu do dostarczenia aparatury spełniającej wyspecyfikowane parametry.</w:t>
      </w:r>
    </w:p>
    <w:p w14:paraId="45C241FA" w14:textId="77777777" w:rsidR="00402EC4" w:rsidRPr="00402EC4" w:rsidRDefault="00402EC4" w:rsidP="00FA476D">
      <w:pPr>
        <w:numPr>
          <w:ilvl w:val="0"/>
          <w:numId w:val="92"/>
        </w:numPr>
        <w:spacing w:after="0" w:line="240" w:lineRule="auto"/>
        <w:ind w:right="72"/>
        <w:jc w:val="both"/>
        <w:rPr>
          <w:rFonts w:ascii="Arial Narrow" w:eastAsia="Times New Roman" w:hAnsi="Arial Narrow" w:cs="Arial"/>
          <w:b/>
          <w:lang w:eastAsia="pl-PL"/>
        </w:rPr>
      </w:pPr>
      <w:r w:rsidRPr="00402EC4">
        <w:rPr>
          <w:rFonts w:ascii="Arial Narrow" w:eastAsia="Times New Roman" w:hAnsi="Arial Narrow" w:cs="Arial"/>
          <w:b/>
          <w:lang w:eastAsia="pl-PL"/>
        </w:rPr>
        <w:t>Oświadczamy, że oferowany, powyżej wyspecyfikowany sprzęt jest kompletny i po zainstalowaniu będzie gotowy do eksploatacji, bez żadnych dodatkowych zakupów i inwestycji.</w:t>
      </w:r>
    </w:p>
    <w:p w14:paraId="4869FFA4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25811F08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65903153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67C11890" w14:textId="77777777" w:rsidR="00402EC4" w:rsidRPr="00402EC4" w:rsidRDefault="00402EC4" w:rsidP="00402EC4">
      <w:pPr>
        <w:tabs>
          <w:tab w:val="center" w:pos="7088"/>
        </w:tabs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402EC4">
        <w:rPr>
          <w:rFonts w:ascii="Arial Narrow" w:eastAsia="Times New Roman" w:hAnsi="Arial Narrow" w:cs="Arial"/>
          <w:lang w:eastAsia="pl-PL"/>
        </w:rPr>
        <w:tab/>
        <w:t>.................................................................................</w:t>
      </w:r>
    </w:p>
    <w:p w14:paraId="75D83D3A" w14:textId="77777777" w:rsidR="00402EC4" w:rsidRPr="00402EC4" w:rsidRDefault="00402EC4" w:rsidP="00402EC4">
      <w:pPr>
        <w:tabs>
          <w:tab w:val="center" w:pos="7088"/>
        </w:tabs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402EC4">
        <w:rPr>
          <w:rFonts w:ascii="Arial Narrow" w:eastAsia="Times New Roman" w:hAnsi="Arial Narrow" w:cs="Arial"/>
          <w:lang w:eastAsia="pl-PL"/>
        </w:rPr>
        <w:tab/>
        <w:t>Podpis osoby uprawnionej do reprezentowania Wykonawcy</w:t>
      </w:r>
    </w:p>
    <w:p w14:paraId="03B1D003" w14:textId="77777777" w:rsidR="00402EC4" w:rsidRPr="00402EC4" w:rsidRDefault="00402EC4" w:rsidP="00402EC4">
      <w:pPr>
        <w:spacing w:after="0" w:line="240" w:lineRule="auto"/>
        <w:jc w:val="right"/>
        <w:rPr>
          <w:rFonts w:ascii="Arial Narrow" w:eastAsia="Times New Roman" w:hAnsi="Arial Narrow" w:cs="Arial Narrow"/>
          <w:u w:val="single"/>
          <w:lang w:eastAsia="pl-PL"/>
        </w:rPr>
      </w:pPr>
      <w:r w:rsidRPr="00402EC4">
        <w:rPr>
          <w:rFonts w:ascii="Arial Narrow" w:eastAsia="Times New Roman" w:hAnsi="Arial Narrow" w:cs="Arial"/>
          <w:lang w:eastAsia="pl-PL"/>
        </w:rPr>
        <w:br w:type="page"/>
      </w:r>
      <w:r w:rsidRPr="00402EC4">
        <w:rPr>
          <w:rFonts w:ascii="Arial Narrow" w:eastAsia="Times New Roman" w:hAnsi="Arial Narrow" w:cs="Arial Narrow"/>
          <w:u w:val="single"/>
          <w:lang w:eastAsia="pl-PL"/>
        </w:rPr>
        <w:t>Załącznik nr 5e</w:t>
      </w:r>
    </w:p>
    <w:p w14:paraId="5785B2F8" w14:textId="77777777" w:rsidR="00402EC4" w:rsidRPr="00402EC4" w:rsidRDefault="00402EC4" w:rsidP="00402EC4">
      <w:pPr>
        <w:widowControl w:val="0"/>
        <w:tabs>
          <w:tab w:val="center" w:pos="6840"/>
        </w:tabs>
        <w:autoSpaceDE w:val="0"/>
        <w:spacing w:after="0" w:line="240" w:lineRule="auto"/>
        <w:jc w:val="center"/>
        <w:rPr>
          <w:rFonts w:ascii="Arial Narrow" w:eastAsia="Times New Roman" w:hAnsi="Arial Narrow" w:cs="Arial Narrow"/>
          <w:b/>
          <w:lang w:eastAsia="pl-PL"/>
        </w:rPr>
      </w:pPr>
    </w:p>
    <w:p w14:paraId="3F2FB08E" w14:textId="77777777" w:rsidR="00402EC4" w:rsidRPr="00402EC4" w:rsidRDefault="00402EC4" w:rsidP="00402EC4">
      <w:pPr>
        <w:widowControl w:val="0"/>
        <w:tabs>
          <w:tab w:val="center" w:pos="6840"/>
        </w:tabs>
        <w:autoSpaceDE w:val="0"/>
        <w:spacing w:after="0" w:line="240" w:lineRule="auto"/>
        <w:jc w:val="center"/>
        <w:rPr>
          <w:rFonts w:ascii="Arial Narrow" w:eastAsia="Times New Roman" w:hAnsi="Arial Narrow" w:cs="Arial Narrow"/>
          <w:b/>
          <w:lang w:eastAsia="pl-PL"/>
        </w:rPr>
      </w:pPr>
      <w:r w:rsidRPr="00402EC4">
        <w:rPr>
          <w:rFonts w:ascii="Arial Narrow" w:eastAsia="Times New Roman" w:hAnsi="Arial Narrow" w:cs="Arial Narrow"/>
          <w:b/>
          <w:lang w:eastAsia="pl-PL"/>
        </w:rPr>
        <w:t>Wymagania i parametry techniczne</w:t>
      </w:r>
    </w:p>
    <w:p w14:paraId="239516F9" w14:textId="77777777" w:rsidR="00402EC4" w:rsidRPr="00402EC4" w:rsidRDefault="00402EC4" w:rsidP="00402EC4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</w:p>
    <w:p w14:paraId="299F0AB3" w14:textId="77777777" w:rsidR="00402EC4" w:rsidRPr="00402EC4" w:rsidRDefault="00402EC4" w:rsidP="00402EC4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  <w:r w:rsidRPr="00402EC4">
        <w:rPr>
          <w:rFonts w:ascii="Arial Narrow" w:eastAsia="Times New Roman" w:hAnsi="Arial Narrow" w:cs="Arial"/>
          <w:b/>
          <w:bCs/>
          <w:lang w:eastAsia="pl-PL"/>
        </w:rPr>
        <w:t>Przedmiot zamówienia:</w:t>
      </w:r>
    </w:p>
    <w:p w14:paraId="556A505D" w14:textId="77777777" w:rsidR="00402EC4" w:rsidRPr="00402EC4" w:rsidRDefault="00402EC4" w:rsidP="00402EC4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  <w:r w:rsidRPr="00402EC4">
        <w:rPr>
          <w:rFonts w:ascii="Arial Narrow" w:eastAsia="Times New Roman" w:hAnsi="Arial Narrow" w:cs="Arial Narrow"/>
          <w:b/>
        </w:rPr>
        <w:t>Stymulator dwujamowy – DDDR zaawansowane (część 5, poz. 1 Formularza cenowego)</w:t>
      </w:r>
    </w:p>
    <w:p w14:paraId="6A99E9BB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 Narrow"/>
        </w:rPr>
      </w:pPr>
    </w:p>
    <w:p w14:paraId="2DA8A4FE" w14:textId="77777777" w:rsidR="00402EC4" w:rsidRPr="00402EC4" w:rsidRDefault="00402EC4" w:rsidP="00402EC4">
      <w:pPr>
        <w:tabs>
          <w:tab w:val="right" w:pos="9120"/>
        </w:tabs>
        <w:spacing w:after="0" w:line="240" w:lineRule="auto"/>
        <w:jc w:val="both"/>
        <w:rPr>
          <w:rFonts w:ascii="Arial Narrow" w:eastAsia="Times New Roman" w:hAnsi="Arial Narrow" w:cs="Arial Narrow"/>
        </w:rPr>
      </w:pPr>
      <w:r w:rsidRPr="00402EC4">
        <w:rPr>
          <w:rFonts w:ascii="Arial Narrow" w:eastAsia="Times New Roman" w:hAnsi="Arial Narrow" w:cs="Arial Narrow"/>
          <w:b/>
        </w:rPr>
        <w:t>Producent / Firma:</w:t>
      </w:r>
      <w:r w:rsidRPr="00402EC4">
        <w:rPr>
          <w:rFonts w:ascii="Arial Narrow" w:eastAsia="Times New Roman" w:hAnsi="Arial Narrow" w:cs="Arial Narrow"/>
        </w:rPr>
        <w:t xml:space="preserve"> …………………………</w:t>
      </w:r>
      <w:r w:rsidRPr="00402EC4">
        <w:rPr>
          <w:rFonts w:ascii="Arial Narrow" w:eastAsia="Times New Roman" w:hAnsi="Arial Narrow" w:cs="Arial Narrow"/>
        </w:rPr>
        <w:tab/>
      </w:r>
      <w:r w:rsidRPr="00402EC4">
        <w:rPr>
          <w:rFonts w:ascii="Arial Narrow" w:eastAsia="Times New Roman" w:hAnsi="Arial Narrow" w:cs="Arial Narrow"/>
          <w:b/>
          <w:bCs/>
        </w:rPr>
        <w:t>Urządzenie typ</w:t>
      </w:r>
      <w:r w:rsidRPr="00402EC4">
        <w:rPr>
          <w:rFonts w:ascii="Arial Narrow" w:eastAsia="Times New Roman" w:hAnsi="Arial Narrow" w:cs="Arial Narrow"/>
          <w:b/>
        </w:rPr>
        <w:t>:</w:t>
      </w:r>
      <w:r w:rsidRPr="00402EC4">
        <w:rPr>
          <w:rFonts w:ascii="Arial Narrow" w:eastAsia="Times New Roman" w:hAnsi="Arial Narrow" w:cs="Arial Narrow"/>
        </w:rPr>
        <w:t xml:space="preserve"> …………………………</w:t>
      </w:r>
    </w:p>
    <w:tbl>
      <w:tblPr>
        <w:tblW w:w="0" w:type="auto"/>
        <w:tblInd w:w="-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3884"/>
        <w:gridCol w:w="990"/>
        <w:gridCol w:w="2642"/>
        <w:gridCol w:w="1409"/>
      </w:tblGrid>
      <w:tr w:rsidR="00402EC4" w:rsidRPr="00402EC4" w14:paraId="0CE1A200" w14:textId="77777777" w:rsidTr="00402EC4">
        <w:trPr>
          <w:cantSplit/>
          <w:trHeight w:val="39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9CE79FE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l.p.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12AD752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Parametry wymagane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3933AA9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Wymagana wartość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23E1F03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Oferowane parametry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438AA15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Ocena</w:t>
            </w:r>
          </w:p>
        </w:tc>
      </w:tr>
      <w:tr w:rsidR="00402EC4" w:rsidRPr="00402EC4" w14:paraId="105D2C18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0A095" w14:textId="77777777" w:rsidR="00402EC4" w:rsidRPr="00402EC4" w:rsidRDefault="00402EC4" w:rsidP="00FA476D">
            <w:pPr>
              <w:widowControl w:val="0"/>
              <w:numPr>
                <w:ilvl w:val="0"/>
                <w:numId w:val="98"/>
              </w:numPr>
              <w:suppressAutoHyphens/>
              <w:autoSpaceDE w:val="0"/>
              <w:snapToGrid w:val="0"/>
              <w:spacing w:after="0" w:line="240" w:lineRule="auto"/>
              <w:ind w:left="280" w:hanging="11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D5203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Tryby stymulacji DDD(R), DDI(R), DOO(R), DDT.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02DC9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932B0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443A6C65" w14:textId="77777777" w:rsidR="00402EC4" w:rsidRPr="00402EC4" w:rsidRDefault="00402EC4" w:rsidP="00402EC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NIE DOTYCZY. WYMÓG BEZWZGLĘDNY.</w:t>
            </w:r>
          </w:p>
        </w:tc>
      </w:tr>
      <w:tr w:rsidR="00402EC4" w:rsidRPr="00402EC4" w14:paraId="720F73E2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1608B" w14:textId="77777777" w:rsidR="00402EC4" w:rsidRPr="00402EC4" w:rsidRDefault="00402EC4" w:rsidP="00FA476D">
            <w:pPr>
              <w:widowControl w:val="0"/>
              <w:numPr>
                <w:ilvl w:val="0"/>
                <w:numId w:val="98"/>
              </w:numPr>
              <w:suppressAutoHyphens/>
              <w:autoSpaceDE w:val="0"/>
              <w:snapToGrid w:val="0"/>
              <w:spacing w:after="0" w:line="240" w:lineRule="auto"/>
              <w:ind w:left="280" w:hanging="11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1ADCE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Minimalna amplituda impulsu [V]: 0,5-7,5.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59499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2867A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C870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3BC76EF7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DA767" w14:textId="77777777" w:rsidR="00402EC4" w:rsidRPr="00402EC4" w:rsidRDefault="00402EC4" w:rsidP="00FA476D">
            <w:pPr>
              <w:widowControl w:val="0"/>
              <w:numPr>
                <w:ilvl w:val="0"/>
                <w:numId w:val="98"/>
              </w:numPr>
              <w:suppressAutoHyphens/>
              <w:autoSpaceDE w:val="0"/>
              <w:snapToGrid w:val="0"/>
              <w:spacing w:after="0" w:line="240" w:lineRule="auto"/>
              <w:ind w:left="280" w:hanging="11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BEF76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Minimalna szerokość impulsu [ms]: 0,2-1,5.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E61ED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F95B1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E83EA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586B2FB7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8D417" w14:textId="77777777" w:rsidR="00402EC4" w:rsidRPr="00402EC4" w:rsidRDefault="00402EC4" w:rsidP="00FA476D">
            <w:pPr>
              <w:widowControl w:val="0"/>
              <w:numPr>
                <w:ilvl w:val="0"/>
                <w:numId w:val="98"/>
              </w:numPr>
              <w:suppressAutoHyphens/>
              <w:autoSpaceDE w:val="0"/>
              <w:snapToGrid w:val="0"/>
              <w:spacing w:after="0" w:line="240" w:lineRule="auto"/>
              <w:ind w:left="280" w:hanging="11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D78CF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Czułość  A i V automatyczna.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059D1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27EBE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5145E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1F5AE327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269F5" w14:textId="77777777" w:rsidR="00402EC4" w:rsidRPr="00402EC4" w:rsidRDefault="00402EC4" w:rsidP="00FA476D">
            <w:pPr>
              <w:widowControl w:val="0"/>
              <w:numPr>
                <w:ilvl w:val="0"/>
                <w:numId w:val="98"/>
              </w:numPr>
              <w:suppressAutoHyphens/>
              <w:autoSpaceDE w:val="0"/>
              <w:snapToGrid w:val="0"/>
              <w:spacing w:after="0" w:line="240" w:lineRule="auto"/>
              <w:ind w:left="280" w:hanging="11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793C1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Algorytm automatycznie dostosowujący energię impulsu do indywidualnych potrzeb pacjenta typu „beat to beat” w komorze.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C0BFC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49738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9FC8F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1DEE570B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9038A" w14:textId="77777777" w:rsidR="00402EC4" w:rsidRPr="00402EC4" w:rsidRDefault="00402EC4" w:rsidP="00FA476D">
            <w:pPr>
              <w:widowControl w:val="0"/>
              <w:numPr>
                <w:ilvl w:val="0"/>
                <w:numId w:val="98"/>
              </w:numPr>
              <w:suppressAutoHyphens/>
              <w:autoSpaceDE w:val="0"/>
              <w:snapToGrid w:val="0"/>
              <w:spacing w:after="0" w:line="240" w:lineRule="auto"/>
              <w:ind w:left="280" w:hanging="11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9C410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Automatyczna kontrola progu stymulacji z możliwością dostosowania impulsu stymulującego do zmierzonej wartości w przeszłości.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36844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3B2FF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6C69E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08AAF6DA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E0AF3" w14:textId="77777777" w:rsidR="00402EC4" w:rsidRPr="00402EC4" w:rsidRDefault="00402EC4" w:rsidP="00FA476D">
            <w:pPr>
              <w:widowControl w:val="0"/>
              <w:numPr>
                <w:ilvl w:val="0"/>
                <w:numId w:val="98"/>
              </w:numPr>
              <w:suppressAutoHyphens/>
              <w:autoSpaceDE w:val="0"/>
              <w:snapToGrid w:val="0"/>
              <w:spacing w:after="0" w:line="240" w:lineRule="auto"/>
              <w:ind w:left="280" w:hanging="11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6F0D4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Algorytm zapobiegający nagłemu spadkowi częstości serca.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1EC15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A86DF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4D70D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0301C4F9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CB69B" w14:textId="77777777" w:rsidR="00402EC4" w:rsidRPr="00402EC4" w:rsidRDefault="00402EC4" w:rsidP="00FA476D">
            <w:pPr>
              <w:widowControl w:val="0"/>
              <w:numPr>
                <w:ilvl w:val="0"/>
                <w:numId w:val="98"/>
              </w:numPr>
              <w:suppressAutoHyphens/>
              <w:autoSpaceDE w:val="0"/>
              <w:snapToGrid w:val="0"/>
              <w:spacing w:after="0" w:line="240" w:lineRule="auto"/>
              <w:ind w:left="280" w:hanging="11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60EA2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Algorytm promujący własny rytm komorowy.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C2AC7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1EA88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F663C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0872D013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E2845" w14:textId="77777777" w:rsidR="00402EC4" w:rsidRPr="00402EC4" w:rsidRDefault="00402EC4" w:rsidP="00FA476D">
            <w:pPr>
              <w:widowControl w:val="0"/>
              <w:numPr>
                <w:ilvl w:val="0"/>
                <w:numId w:val="98"/>
              </w:numPr>
              <w:suppressAutoHyphens/>
              <w:autoSpaceDE w:val="0"/>
              <w:snapToGrid w:val="0"/>
              <w:spacing w:after="0" w:line="240" w:lineRule="auto"/>
              <w:ind w:left="280" w:hanging="11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BD887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Algorytm zabezpieczający rytm komorowy w przypadku bloku przewodzenia przedsionkowo komorowego.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E8E62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9092F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24A21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2371488A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51496" w14:textId="77777777" w:rsidR="00402EC4" w:rsidRPr="00402EC4" w:rsidRDefault="00402EC4" w:rsidP="00FA476D">
            <w:pPr>
              <w:widowControl w:val="0"/>
              <w:numPr>
                <w:ilvl w:val="0"/>
                <w:numId w:val="98"/>
              </w:numPr>
              <w:suppressAutoHyphens/>
              <w:autoSpaceDE w:val="0"/>
              <w:snapToGrid w:val="0"/>
              <w:spacing w:after="0" w:line="240" w:lineRule="auto"/>
              <w:ind w:left="280" w:hanging="11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3945C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Możliwość wydłużenia opóźnienia AV powyżej 350 ms.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F6D68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4FC69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40284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2121C731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88DA7" w14:textId="77777777" w:rsidR="00402EC4" w:rsidRPr="00402EC4" w:rsidRDefault="00402EC4" w:rsidP="00FA476D">
            <w:pPr>
              <w:widowControl w:val="0"/>
              <w:numPr>
                <w:ilvl w:val="0"/>
                <w:numId w:val="98"/>
              </w:numPr>
              <w:suppressAutoHyphens/>
              <w:autoSpaceDE w:val="0"/>
              <w:snapToGrid w:val="0"/>
              <w:spacing w:after="0" w:line="240" w:lineRule="auto"/>
              <w:ind w:left="280" w:hanging="11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F305D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Minimalny odstęp AV 15 ms lub 20 ms.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F1A74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6B698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7D922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626C4C07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37479" w14:textId="77777777" w:rsidR="00402EC4" w:rsidRPr="00402EC4" w:rsidRDefault="00402EC4" w:rsidP="00FA476D">
            <w:pPr>
              <w:widowControl w:val="0"/>
              <w:numPr>
                <w:ilvl w:val="0"/>
                <w:numId w:val="98"/>
              </w:numPr>
              <w:suppressAutoHyphens/>
              <w:autoSpaceDE w:val="0"/>
              <w:snapToGrid w:val="0"/>
              <w:spacing w:after="0" w:line="240" w:lineRule="auto"/>
              <w:ind w:left="280" w:hanging="11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81F58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Automatyczny PVARP.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7678E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CA4B3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7595F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57159D90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DA36C" w14:textId="77777777" w:rsidR="00402EC4" w:rsidRPr="00402EC4" w:rsidRDefault="00402EC4" w:rsidP="00FA476D">
            <w:pPr>
              <w:widowControl w:val="0"/>
              <w:numPr>
                <w:ilvl w:val="0"/>
                <w:numId w:val="98"/>
              </w:numPr>
              <w:suppressAutoHyphens/>
              <w:autoSpaceDE w:val="0"/>
              <w:snapToGrid w:val="0"/>
              <w:spacing w:after="0" w:line="240" w:lineRule="auto"/>
              <w:ind w:left="280" w:hanging="11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3623D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Automatyczna możliwość przełączania polarności w przypadku przekroczenia zakresu impedancji elektrod.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CAFAD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C60E1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D7A32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1973E8BA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A8F80" w14:textId="77777777" w:rsidR="00402EC4" w:rsidRPr="00402EC4" w:rsidRDefault="00402EC4" w:rsidP="00FA476D">
            <w:pPr>
              <w:widowControl w:val="0"/>
              <w:numPr>
                <w:ilvl w:val="0"/>
                <w:numId w:val="98"/>
              </w:numPr>
              <w:suppressAutoHyphens/>
              <w:autoSpaceDE w:val="0"/>
              <w:snapToGrid w:val="0"/>
              <w:spacing w:after="0" w:line="240" w:lineRule="auto"/>
              <w:ind w:left="280" w:hanging="11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01AD0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Histereza w obu kanałach stymulatora.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15408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1B921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81B81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061AE394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3D847" w14:textId="77777777" w:rsidR="00402EC4" w:rsidRPr="00402EC4" w:rsidRDefault="00402EC4" w:rsidP="00FA476D">
            <w:pPr>
              <w:widowControl w:val="0"/>
              <w:numPr>
                <w:ilvl w:val="0"/>
                <w:numId w:val="98"/>
              </w:numPr>
              <w:suppressAutoHyphens/>
              <w:autoSpaceDE w:val="0"/>
              <w:snapToGrid w:val="0"/>
              <w:spacing w:after="0" w:line="240" w:lineRule="auto"/>
              <w:ind w:left="280" w:hanging="11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CD1D1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Program nocny.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A1757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E4B55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CD6D8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655C9F58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966B4" w14:textId="77777777" w:rsidR="00402EC4" w:rsidRPr="00402EC4" w:rsidRDefault="00402EC4" w:rsidP="00FA476D">
            <w:pPr>
              <w:widowControl w:val="0"/>
              <w:numPr>
                <w:ilvl w:val="0"/>
                <w:numId w:val="98"/>
              </w:numPr>
              <w:suppressAutoHyphens/>
              <w:autoSpaceDE w:val="0"/>
              <w:snapToGrid w:val="0"/>
              <w:spacing w:after="0" w:line="240" w:lineRule="auto"/>
              <w:ind w:left="280" w:hanging="11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5DB3D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Możliwość zapamiętania pełnych danych z kontroli w programatorze (statystyki, wyniki testów).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87075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EDBF2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A989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03D3DC8C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9E41D" w14:textId="77777777" w:rsidR="00402EC4" w:rsidRPr="00402EC4" w:rsidRDefault="00402EC4" w:rsidP="00FA476D">
            <w:pPr>
              <w:widowControl w:val="0"/>
              <w:numPr>
                <w:ilvl w:val="0"/>
                <w:numId w:val="98"/>
              </w:numPr>
              <w:suppressAutoHyphens/>
              <w:autoSpaceDE w:val="0"/>
              <w:snapToGrid w:val="0"/>
              <w:spacing w:after="0" w:line="240" w:lineRule="auto"/>
              <w:ind w:left="280" w:hanging="11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0EAA6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Materiał izolacyjny elektrod – silikon, poliuretan.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6D267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262B4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17074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5141B424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0A87E" w14:textId="77777777" w:rsidR="00402EC4" w:rsidRPr="00402EC4" w:rsidRDefault="00402EC4" w:rsidP="00FA476D">
            <w:pPr>
              <w:widowControl w:val="0"/>
              <w:numPr>
                <w:ilvl w:val="0"/>
                <w:numId w:val="98"/>
              </w:numPr>
              <w:suppressAutoHyphens/>
              <w:autoSpaceDE w:val="0"/>
              <w:snapToGrid w:val="0"/>
              <w:spacing w:after="0" w:line="240" w:lineRule="auto"/>
              <w:ind w:left="280" w:hanging="11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CEE7A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Elektrody – polarność UP/BP, pasywne i aktywne – do wyboru Zamawiającego.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565CF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F8579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0538A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795C3937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8AF34" w14:textId="77777777" w:rsidR="00402EC4" w:rsidRPr="00402EC4" w:rsidRDefault="00402EC4" w:rsidP="00FA476D">
            <w:pPr>
              <w:widowControl w:val="0"/>
              <w:numPr>
                <w:ilvl w:val="0"/>
                <w:numId w:val="98"/>
              </w:numPr>
              <w:suppressAutoHyphens/>
              <w:autoSpaceDE w:val="0"/>
              <w:snapToGrid w:val="0"/>
              <w:spacing w:after="0" w:line="240" w:lineRule="auto"/>
              <w:ind w:left="280" w:hanging="11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64DD5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 xml:space="preserve">Dostępne długości elektrod [cm] przynajmniej 45/53/60 (dopuszczalna tolerancja +/- </w:t>
            </w:r>
            <w:smartTag w:uri="urn:schemas-microsoft-com:office:smarttags" w:element="metricconverter">
              <w:smartTagPr>
                <w:attr w:name="ProductID" w:val="2 cm"/>
              </w:smartTagPr>
              <w:r w:rsidRPr="00402EC4">
                <w:rPr>
                  <w:rFonts w:ascii="Arial Narrow" w:eastAsia="Times New Roman" w:hAnsi="Arial Narrow" w:cs="Arial Narrow"/>
                </w:rPr>
                <w:t>2 cm</w:t>
              </w:r>
            </w:smartTag>
            <w:r w:rsidRPr="00402EC4">
              <w:rPr>
                <w:rFonts w:ascii="Arial Narrow" w:eastAsia="Times New Roman" w:hAnsi="Arial Narrow" w:cs="Arial Narrow"/>
              </w:rPr>
              <w:t>) – do wyboru Zamawiającego.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4CC75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46371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7D611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7240D1B6" w14:textId="77777777" w:rsidTr="00402EC4">
        <w:trPr>
          <w:cantSplit/>
          <w:trHeight w:val="170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BFAAD" w14:textId="77777777" w:rsidR="00402EC4" w:rsidRPr="00402EC4" w:rsidRDefault="00402EC4" w:rsidP="00FA476D">
            <w:pPr>
              <w:widowControl w:val="0"/>
              <w:numPr>
                <w:ilvl w:val="0"/>
                <w:numId w:val="98"/>
              </w:numPr>
              <w:suppressAutoHyphens/>
              <w:autoSpaceDE w:val="0"/>
              <w:snapToGrid w:val="0"/>
              <w:spacing w:after="0" w:line="240" w:lineRule="auto"/>
              <w:ind w:left="280" w:hanging="11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C96E5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Urządzenie z elektrodami umożliwiające badanie MRI po wszczepieniu.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56CB7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871AF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E3DAB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388120DC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A386A" w14:textId="77777777" w:rsidR="00402EC4" w:rsidRPr="00402EC4" w:rsidRDefault="00402EC4" w:rsidP="00FA476D">
            <w:pPr>
              <w:widowControl w:val="0"/>
              <w:numPr>
                <w:ilvl w:val="0"/>
                <w:numId w:val="98"/>
              </w:numPr>
              <w:suppressAutoHyphens/>
              <w:autoSpaceDE w:val="0"/>
              <w:snapToGrid w:val="0"/>
              <w:spacing w:after="0" w:line="240" w:lineRule="auto"/>
              <w:ind w:left="280" w:hanging="11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319BD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Pojemność baterii minimum 1,3 Ah.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F62B1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A0407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977AE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23F372D7" w14:textId="77777777" w:rsidTr="00402EC4">
        <w:trPr>
          <w:cantSplit/>
          <w:trHeight w:val="34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CD658CF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l.p.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619E294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Parametry oceniane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A161864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Wymagana wartość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CB278E2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Oferowane parametry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5D47E05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Ocena</w:t>
            </w:r>
          </w:p>
        </w:tc>
      </w:tr>
      <w:tr w:rsidR="00402EC4" w:rsidRPr="00402EC4" w14:paraId="13580732" w14:textId="77777777" w:rsidTr="00402EC4">
        <w:trPr>
          <w:cantSplit/>
          <w:trHeight w:val="24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96098" w14:textId="77777777" w:rsidR="00402EC4" w:rsidRPr="00402EC4" w:rsidRDefault="00402EC4" w:rsidP="00FA476D">
            <w:pPr>
              <w:widowControl w:val="0"/>
              <w:numPr>
                <w:ilvl w:val="0"/>
                <w:numId w:val="98"/>
              </w:numPr>
              <w:suppressAutoHyphens/>
              <w:autoSpaceDE w:val="0"/>
              <w:snapToGrid w:val="0"/>
              <w:spacing w:after="0" w:line="240" w:lineRule="auto"/>
              <w:ind w:left="280" w:hanging="11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B93CB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Histereza przedsionkowo-komorowa minimum 3 rodzaje.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18DCA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95D52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DCB95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1 - tak</w:t>
            </w:r>
          </w:p>
        </w:tc>
      </w:tr>
      <w:tr w:rsidR="00402EC4" w:rsidRPr="00402EC4" w14:paraId="4B8FA56E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8CA94" w14:textId="77777777" w:rsidR="00402EC4" w:rsidRPr="00402EC4" w:rsidRDefault="00402EC4" w:rsidP="00FA476D">
            <w:pPr>
              <w:widowControl w:val="0"/>
              <w:numPr>
                <w:ilvl w:val="0"/>
                <w:numId w:val="98"/>
              </w:numPr>
              <w:suppressAutoHyphens/>
              <w:autoSpaceDE w:val="0"/>
              <w:snapToGrid w:val="0"/>
              <w:spacing w:after="0" w:line="240" w:lineRule="auto"/>
              <w:ind w:left="280" w:hanging="11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05932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Pamięć zapisów wewnątrzsercowych powyżej 100 sekund.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AAD4D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75085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8C738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1 - tak</w:t>
            </w:r>
          </w:p>
        </w:tc>
      </w:tr>
      <w:tr w:rsidR="00402EC4" w:rsidRPr="00402EC4" w14:paraId="27479824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A50FD" w14:textId="77777777" w:rsidR="00402EC4" w:rsidRPr="00402EC4" w:rsidRDefault="00402EC4" w:rsidP="00FA476D">
            <w:pPr>
              <w:widowControl w:val="0"/>
              <w:numPr>
                <w:ilvl w:val="0"/>
                <w:numId w:val="98"/>
              </w:numPr>
              <w:suppressAutoHyphens/>
              <w:autoSpaceDE w:val="0"/>
              <w:snapToGrid w:val="0"/>
              <w:spacing w:after="0" w:line="240" w:lineRule="auto"/>
              <w:ind w:left="280" w:hanging="11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1E68E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Czułość kanału przedsionkowego dla wyczuwania bipolarnego nie większa niż 0,1 mV.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6BDF7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2612D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70140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1 - tak</w:t>
            </w:r>
          </w:p>
        </w:tc>
      </w:tr>
      <w:tr w:rsidR="00402EC4" w:rsidRPr="00402EC4" w14:paraId="7CF4B28D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47725" w14:textId="77777777" w:rsidR="00402EC4" w:rsidRPr="00402EC4" w:rsidRDefault="00402EC4" w:rsidP="00FA476D">
            <w:pPr>
              <w:widowControl w:val="0"/>
              <w:numPr>
                <w:ilvl w:val="0"/>
                <w:numId w:val="98"/>
              </w:numPr>
              <w:suppressAutoHyphens/>
              <w:autoSpaceDE w:val="0"/>
              <w:snapToGrid w:val="0"/>
              <w:spacing w:after="0" w:line="240" w:lineRule="auto"/>
              <w:ind w:left="280" w:hanging="11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B86A8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Dostępne minimum dwa algorytmy zmniejszające odsetek stymulacji komorowej.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9A80F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12243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C43E0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1 - tak</w:t>
            </w:r>
          </w:p>
        </w:tc>
      </w:tr>
    </w:tbl>
    <w:p w14:paraId="5272C4AE" w14:textId="77777777" w:rsidR="00402EC4" w:rsidRPr="00402EC4" w:rsidRDefault="00402EC4" w:rsidP="00402EC4">
      <w:pPr>
        <w:tabs>
          <w:tab w:val="right" w:pos="9120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pl-PL"/>
        </w:rPr>
      </w:pPr>
    </w:p>
    <w:p w14:paraId="17F031FD" w14:textId="77777777" w:rsidR="00402EC4" w:rsidRPr="00402EC4" w:rsidRDefault="00402EC4" w:rsidP="00402EC4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402EC4">
        <w:rPr>
          <w:rFonts w:ascii="Arial Narrow" w:eastAsia="Times New Roman" w:hAnsi="Arial Narrow" w:cs="Arial"/>
          <w:b/>
          <w:u w:val="single"/>
          <w:lang w:eastAsia="pl-PL"/>
        </w:rPr>
        <w:t>UWAGA:</w:t>
      </w:r>
      <w:r w:rsidRPr="00402EC4">
        <w:rPr>
          <w:rFonts w:ascii="Arial Narrow" w:eastAsia="Times New Roman" w:hAnsi="Arial Narrow" w:cs="Arial"/>
          <w:lang w:eastAsia="pl-PL"/>
        </w:rPr>
        <w:t xml:space="preserve"> W kolumnie </w:t>
      </w:r>
      <w:r w:rsidRPr="00402EC4">
        <w:rPr>
          <w:rFonts w:ascii="Arial Narrow" w:eastAsia="Times New Roman" w:hAnsi="Arial Narrow" w:cs="Arial"/>
          <w:i/>
          <w:lang w:eastAsia="pl-PL"/>
        </w:rPr>
        <w:t>„</w:t>
      </w:r>
      <w:r w:rsidRPr="00402EC4">
        <w:rPr>
          <w:rFonts w:ascii="Arial Narrow" w:eastAsia="Times New Roman" w:hAnsi="Arial Narrow" w:cs="Arial"/>
          <w:lang w:eastAsia="pl-PL"/>
        </w:rPr>
        <w:t>Opis parametrów wymaganych</w:t>
      </w:r>
      <w:r w:rsidRPr="00402EC4">
        <w:rPr>
          <w:rFonts w:ascii="Arial Narrow" w:eastAsia="Times New Roman" w:hAnsi="Arial Narrow" w:cs="Arial"/>
          <w:i/>
          <w:lang w:eastAsia="pl-PL"/>
        </w:rPr>
        <w:t>”</w:t>
      </w:r>
      <w:r w:rsidRPr="00402EC4">
        <w:rPr>
          <w:rFonts w:ascii="Arial Narrow" w:eastAsia="Times New Roman" w:hAnsi="Arial Narrow" w:cs="Arial"/>
          <w:lang w:eastAsia="pl-PL"/>
        </w:rPr>
        <w:t xml:space="preserve"> wpisano minimalne wymagane parametry. Nie spełnienie jednego z parametrów minimalnych będzie skutkowało odrzuceniem oferty.</w:t>
      </w:r>
    </w:p>
    <w:p w14:paraId="74BA642A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2DA1945F" w14:textId="77777777" w:rsidR="00402EC4" w:rsidRPr="00402EC4" w:rsidRDefault="00402EC4" w:rsidP="00402EC4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402EC4">
        <w:rPr>
          <w:rFonts w:ascii="Arial Narrow" w:eastAsia="Times New Roman" w:hAnsi="Arial Narrow" w:cs="Arial"/>
          <w:lang w:eastAsia="pl-PL"/>
        </w:rPr>
        <w:t>W pozycjach, w których Zamawiający dał możliwość odpowiedzi „NIE” opisane są parametry fakultatywne, których spełnienie wiązało się będzie z otrzymaniem dodatkowych punktów w kryterium „Czynniki oceniane”.</w:t>
      </w:r>
    </w:p>
    <w:p w14:paraId="2AC5D6C1" w14:textId="77777777" w:rsidR="00402EC4" w:rsidRPr="00402EC4" w:rsidRDefault="00402EC4" w:rsidP="00402EC4">
      <w:pPr>
        <w:widowControl w:val="0"/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Arial Narrow" w:eastAsia="Times New Roman" w:hAnsi="Arial Narrow" w:cs="Arial"/>
          <w:lang w:eastAsia="pl-PL"/>
        </w:rPr>
      </w:pPr>
    </w:p>
    <w:p w14:paraId="02CC8694" w14:textId="77777777" w:rsidR="00402EC4" w:rsidRPr="00402EC4" w:rsidRDefault="00402EC4" w:rsidP="00402EC4">
      <w:pPr>
        <w:widowControl w:val="0"/>
        <w:autoSpaceDE w:val="0"/>
        <w:autoSpaceDN w:val="0"/>
        <w:adjustRightInd w:val="0"/>
        <w:spacing w:after="0" w:line="240" w:lineRule="auto"/>
        <w:ind w:left="698" w:right="-283" w:hanging="585"/>
        <w:jc w:val="both"/>
        <w:rPr>
          <w:rFonts w:ascii="Arial Narrow" w:eastAsia="Times New Roman" w:hAnsi="Arial Narrow" w:cs="Arial"/>
          <w:b/>
          <w:u w:val="single"/>
          <w:lang w:eastAsia="pl-PL"/>
        </w:rPr>
      </w:pPr>
      <w:r w:rsidRPr="00402EC4">
        <w:rPr>
          <w:rFonts w:ascii="Arial Narrow" w:eastAsia="Times New Roman" w:hAnsi="Arial Narrow" w:cs="Arial"/>
          <w:b/>
          <w:u w:val="single"/>
          <w:lang w:eastAsia="pl-PL"/>
        </w:rPr>
        <w:t xml:space="preserve">Oświadczenie Wykonawcy: </w:t>
      </w:r>
    </w:p>
    <w:p w14:paraId="7B5394C8" w14:textId="77777777" w:rsidR="00402EC4" w:rsidRPr="00402EC4" w:rsidRDefault="00402EC4" w:rsidP="00FA476D">
      <w:pPr>
        <w:numPr>
          <w:ilvl w:val="0"/>
          <w:numId w:val="93"/>
        </w:numPr>
        <w:spacing w:after="0" w:line="240" w:lineRule="auto"/>
        <w:ind w:right="72"/>
        <w:jc w:val="both"/>
        <w:rPr>
          <w:rFonts w:ascii="Arial Narrow" w:eastAsia="Times New Roman" w:hAnsi="Arial Narrow" w:cs="Arial"/>
          <w:b/>
          <w:lang w:eastAsia="pl-PL"/>
        </w:rPr>
      </w:pPr>
      <w:r w:rsidRPr="00402EC4">
        <w:rPr>
          <w:rFonts w:ascii="Arial Narrow" w:eastAsia="Times New Roman" w:hAnsi="Arial Narrow" w:cs="Arial"/>
          <w:b/>
          <w:lang w:eastAsia="pl-PL"/>
        </w:rPr>
        <w:t>Oświadczamy, że przedstawione powyżej dane są prawdziwe oraz zobowiązujemy się w przypadku wygrania przetargu do dostarczenia aparatury spełniającej wyspecyfikowane parametry.</w:t>
      </w:r>
    </w:p>
    <w:p w14:paraId="507FC5A0" w14:textId="77777777" w:rsidR="00402EC4" w:rsidRPr="00402EC4" w:rsidRDefault="00402EC4" w:rsidP="00FA476D">
      <w:pPr>
        <w:numPr>
          <w:ilvl w:val="0"/>
          <w:numId w:val="93"/>
        </w:numPr>
        <w:spacing w:after="0" w:line="240" w:lineRule="auto"/>
        <w:ind w:right="72"/>
        <w:jc w:val="both"/>
        <w:rPr>
          <w:rFonts w:ascii="Arial Narrow" w:eastAsia="Times New Roman" w:hAnsi="Arial Narrow" w:cs="Arial"/>
          <w:b/>
          <w:lang w:eastAsia="pl-PL"/>
        </w:rPr>
      </w:pPr>
      <w:r w:rsidRPr="00402EC4">
        <w:rPr>
          <w:rFonts w:ascii="Arial Narrow" w:eastAsia="Times New Roman" w:hAnsi="Arial Narrow" w:cs="Arial"/>
          <w:b/>
          <w:lang w:eastAsia="pl-PL"/>
        </w:rPr>
        <w:t>Oświadczamy, że oferowany, powyżej wyspecyfikowany sprzęt jest kompletny i po zainstalowaniu będzie gotowy do eksploatacji, bez żadnych dodatkowych zakupów i inwestycji.</w:t>
      </w:r>
    </w:p>
    <w:p w14:paraId="50CD7D8A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7655FEFB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5C23D9F2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666CEF01" w14:textId="77777777" w:rsidR="00402EC4" w:rsidRPr="00402EC4" w:rsidRDefault="00402EC4" w:rsidP="00402EC4">
      <w:pPr>
        <w:tabs>
          <w:tab w:val="center" w:pos="7088"/>
        </w:tabs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402EC4">
        <w:rPr>
          <w:rFonts w:ascii="Arial Narrow" w:eastAsia="Times New Roman" w:hAnsi="Arial Narrow" w:cs="Arial"/>
          <w:lang w:eastAsia="pl-PL"/>
        </w:rPr>
        <w:tab/>
        <w:t>.................................................................................</w:t>
      </w:r>
    </w:p>
    <w:p w14:paraId="7C19EE40" w14:textId="77777777" w:rsidR="00402EC4" w:rsidRPr="00402EC4" w:rsidRDefault="00402EC4" w:rsidP="00402EC4">
      <w:pPr>
        <w:tabs>
          <w:tab w:val="center" w:pos="7088"/>
        </w:tabs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402EC4">
        <w:rPr>
          <w:rFonts w:ascii="Arial Narrow" w:eastAsia="Times New Roman" w:hAnsi="Arial Narrow" w:cs="Arial"/>
          <w:lang w:eastAsia="pl-PL"/>
        </w:rPr>
        <w:tab/>
        <w:t>Podpis osoby uprawnionej do reprezentowania Wykonawcy</w:t>
      </w:r>
    </w:p>
    <w:p w14:paraId="09D5F4E1" w14:textId="77777777" w:rsidR="00402EC4" w:rsidRPr="00402EC4" w:rsidRDefault="00402EC4" w:rsidP="00402EC4">
      <w:pPr>
        <w:spacing w:after="0" w:line="240" w:lineRule="auto"/>
        <w:jc w:val="right"/>
        <w:rPr>
          <w:rFonts w:ascii="Arial Narrow" w:eastAsia="Times New Roman" w:hAnsi="Arial Narrow" w:cs="Arial Narrow"/>
          <w:u w:val="single"/>
          <w:lang w:eastAsia="pl-PL"/>
        </w:rPr>
      </w:pPr>
      <w:r w:rsidRPr="00402EC4">
        <w:rPr>
          <w:rFonts w:ascii="Arial Narrow" w:eastAsia="Times New Roman" w:hAnsi="Arial Narrow" w:cs="Arial"/>
          <w:lang w:eastAsia="pl-PL"/>
        </w:rPr>
        <w:br w:type="page"/>
      </w:r>
      <w:r w:rsidRPr="00402EC4">
        <w:rPr>
          <w:rFonts w:ascii="Arial Narrow" w:eastAsia="Times New Roman" w:hAnsi="Arial Narrow" w:cs="Arial Narrow"/>
          <w:u w:val="single"/>
          <w:lang w:eastAsia="pl-PL"/>
        </w:rPr>
        <w:t>Załącznik nr 5f</w:t>
      </w:r>
    </w:p>
    <w:p w14:paraId="7020174E" w14:textId="77777777" w:rsidR="00402EC4" w:rsidRPr="00402EC4" w:rsidRDefault="00402EC4" w:rsidP="00402EC4">
      <w:pPr>
        <w:widowControl w:val="0"/>
        <w:tabs>
          <w:tab w:val="center" w:pos="6840"/>
        </w:tabs>
        <w:autoSpaceDE w:val="0"/>
        <w:spacing w:after="0" w:line="240" w:lineRule="auto"/>
        <w:jc w:val="center"/>
        <w:rPr>
          <w:rFonts w:ascii="Arial Narrow" w:eastAsia="Times New Roman" w:hAnsi="Arial Narrow" w:cs="Arial Narrow"/>
          <w:b/>
          <w:lang w:eastAsia="pl-PL"/>
        </w:rPr>
      </w:pPr>
    </w:p>
    <w:p w14:paraId="1A2AF4B0" w14:textId="77777777" w:rsidR="00402EC4" w:rsidRPr="00402EC4" w:rsidRDefault="00402EC4" w:rsidP="00402EC4">
      <w:pPr>
        <w:widowControl w:val="0"/>
        <w:tabs>
          <w:tab w:val="center" w:pos="6840"/>
        </w:tabs>
        <w:autoSpaceDE w:val="0"/>
        <w:spacing w:after="0" w:line="240" w:lineRule="auto"/>
        <w:jc w:val="center"/>
        <w:rPr>
          <w:rFonts w:ascii="Arial Narrow" w:eastAsia="Times New Roman" w:hAnsi="Arial Narrow" w:cs="Arial Narrow"/>
          <w:b/>
          <w:lang w:eastAsia="pl-PL"/>
        </w:rPr>
      </w:pPr>
      <w:r w:rsidRPr="00402EC4">
        <w:rPr>
          <w:rFonts w:ascii="Arial Narrow" w:eastAsia="Times New Roman" w:hAnsi="Arial Narrow" w:cs="Arial Narrow"/>
          <w:b/>
          <w:lang w:eastAsia="pl-PL"/>
        </w:rPr>
        <w:t>Wymagania i parametry techniczne</w:t>
      </w:r>
    </w:p>
    <w:p w14:paraId="7CF9C665" w14:textId="77777777" w:rsidR="00402EC4" w:rsidRPr="00402EC4" w:rsidRDefault="00402EC4" w:rsidP="00402EC4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</w:p>
    <w:p w14:paraId="153D1551" w14:textId="77777777" w:rsidR="00402EC4" w:rsidRPr="00402EC4" w:rsidRDefault="00402EC4" w:rsidP="00402EC4">
      <w:pPr>
        <w:tabs>
          <w:tab w:val="right" w:pos="9120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  <w:r w:rsidRPr="00402EC4">
        <w:rPr>
          <w:rFonts w:ascii="Arial Narrow" w:eastAsia="Times New Roman" w:hAnsi="Arial Narrow" w:cs="Arial"/>
          <w:b/>
          <w:lang w:eastAsia="pl-PL"/>
        </w:rPr>
        <w:t>Przedmiot</w:t>
      </w:r>
      <w:r w:rsidRPr="00402EC4">
        <w:rPr>
          <w:rFonts w:ascii="Arial Narrow" w:eastAsia="Times New Roman" w:hAnsi="Arial Narrow" w:cs="Arial"/>
          <w:b/>
          <w:bCs/>
          <w:lang w:eastAsia="pl-PL"/>
        </w:rPr>
        <w:t xml:space="preserve"> zamówienia:</w:t>
      </w:r>
    </w:p>
    <w:p w14:paraId="63678B62" w14:textId="77777777" w:rsidR="00402EC4" w:rsidRPr="00402EC4" w:rsidRDefault="00402EC4" w:rsidP="00402EC4">
      <w:pPr>
        <w:tabs>
          <w:tab w:val="right" w:pos="9120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  <w:r w:rsidRPr="00402EC4">
        <w:rPr>
          <w:rFonts w:ascii="Arial Narrow" w:eastAsia="Times New Roman" w:hAnsi="Arial Narrow" w:cs="Arial"/>
          <w:b/>
          <w:lang w:eastAsia="pl-PL"/>
        </w:rPr>
        <w:t>Stymulator z funkcją terapii resynchronizującej (część 6., poz. 1 Formularza cenowego)</w:t>
      </w:r>
    </w:p>
    <w:p w14:paraId="165B08F8" w14:textId="77777777" w:rsidR="00402EC4" w:rsidRPr="00402EC4" w:rsidRDefault="00402EC4" w:rsidP="00402EC4">
      <w:pPr>
        <w:tabs>
          <w:tab w:val="right" w:pos="9120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pl-PL"/>
        </w:rPr>
      </w:pPr>
    </w:p>
    <w:p w14:paraId="3D73C7D1" w14:textId="77777777" w:rsidR="00402EC4" w:rsidRPr="00402EC4" w:rsidRDefault="00402EC4" w:rsidP="00402EC4">
      <w:pPr>
        <w:tabs>
          <w:tab w:val="right" w:pos="9120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pl-PL"/>
        </w:rPr>
      </w:pPr>
      <w:r w:rsidRPr="00402EC4">
        <w:rPr>
          <w:rFonts w:ascii="Arial Narrow" w:eastAsia="Times New Roman" w:hAnsi="Arial Narrow" w:cs="Arial"/>
          <w:b/>
          <w:lang w:eastAsia="pl-PL"/>
        </w:rPr>
        <w:t>Producent / Firma: …………………………</w:t>
      </w:r>
      <w:r w:rsidRPr="00402EC4">
        <w:rPr>
          <w:rFonts w:ascii="Arial Narrow" w:eastAsia="Times New Roman" w:hAnsi="Arial Narrow" w:cs="Arial"/>
          <w:b/>
          <w:lang w:eastAsia="pl-PL"/>
        </w:rPr>
        <w:tab/>
        <w:t>Urządzenie typ: …………………………</w:t>
      </w:r>
    </w:p>
    <w:tbl>
      <w:tblPr>
        <w:tblW w:w="0" w:type="auto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3884"/>
        <w:gridCol w:w="990"/>
        <w:gridCol w:w="2642"/>
        <w:gridCol w:w="1419"/>
      </w:tblGrid>
      <w:tr w:rsidR="00402EC4" w:rsidRPr="00402EC4" w14:paraId="25F07824" w14:textId="77777777" w:rsidTr="00402EC4">
        <w:trPr>
          <w:cantSplit/>
          <w:trHeight w:val="397"/>
        </w:trPr>
        <w:tc>
          <w:tcPr>
            <w:tcW w:w="465" w:type="dxa"/>
            <w:shd w:val="clear" w:color="auto" w:fill="CCCCCC"/>
            <w:vAlign w:val="center"/>
          </w:tcPr>
          <w:p w14:paraId="1DC57FD5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l.p.</w:t>
            </w:r>
          </w:p>
        </w:tc>
        <w:tc>
          <w:tcPr>
            <w:tcW w:w="3884" w:type="dxa"/>
            <w:shd w:val="clear" w:color="auto" w:fill="CCCCCC"/>
            <w:vAlign w:val="center"/>
          </w:tcPr>
          <w:p w14:paraId="3CC5DF3A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Parametry wymagane</w:t>
            </w:r>
          </w:p>
        </w:tc>
        <w:tc>
          <w:tcPr>
            <w:tcW w:w="990" w:type="dxa"/>
            <w:shd w:val="clear" w:color="auto" w:fill="CCCCCC"/>
            <w:vAlign w:val="center"/>
          </w:tcPr>
          <w:p w14:paraId="0E118D8A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Wymagana wartość</w:t>
            </w:r>
          </w:p>
        </w:tc>
        <w:tc>
          <w:tcPr>
            <w:tcW w:w="2642" w:type="dxa"/>
            <w:shd w:val="clear" w:color="auto" w:fill="CCCCCC"/>
            <w:vAlign w:val="center"/>
          </w:tcPr>
          <w:p w14:paraId="526F95F6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Oferowane parametry</w:t>
            </w:r>
          </w:p>
        </w:tc>
        <w:tc>
          <w:tcPr>
            <w:tcW w:w="1419" w:type="dxa"/>
            <w:shd w:val="clear" w:color="auto" w:fill="CCCCCC"/>
            <w:vAlign w:val="center"/>
          </w:tcPr>
          <w:p w14:paraId="1DD8EC5D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Ocena</w:t>
            </w:r>
          </w:p>
        </w:tc>
      </w:tr>
      <w:tr w:rsidR="00402EC4" w:rsidRPr="00402EC4" w14:paraId="2E6AF912" w14:textId="77777777" w:rsidTr="00402EC4">
        <w:trPr>
          <w:cantSplit/>
          <w:trHeight w:val="170"/>
        </w:trPr>
        <w:tc>
          <w:tcPr>
            <w:tcW w:w="465" w:type="dxa"/>
            <w:shd w:val="clear" w:color="auto" w:fill="auto"/>
            <w:vAlign w:val="center"/>
          </w:tcPr>
          <w:p w14:paraId="153DB414" w14:textId="77777777" w:rsidR="00402EC4" w:rsidRPr="00402EC4" w:rsidRDefault="00402EC4" w:rsidP="00FA476D">
            <w:pPr>
              <w:widowControl w:val="0"/>
              <w:numPr>
                <w:ilvl w:val="0"/>
                <w:numId w:val="99"/>
              </w:numPr>
              <w:suppressAutoHyphens/>
              <w:autoSpaceDE w:val="0"/>
              <w:snapToGrid w:val="0"/>
              <w:spacing w:after="0" w:line="240" w:lineRule="auto"/>
              <w:ind w:left="200" w:right="60" w:hanging="7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14:paraId="7B32232D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Żywotność stymulatora min 5 lat (nastawy nominalne).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D7C733A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3A5D57E7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 w:val="restart"/>
            <w:shd w:val="clear" w:color="auto" w:fill="auto"/>
            <w:textDirection w:val="tbRlV"/>
            <w:vAlign w:val="center"/>
          </w:tcPr>
          <w:p w14:paraId="2A021EF9" w14:textId="77777777" w:rsidR="00402EC4" w:rsidRPr="00402EC4" w:rsidRDefault="00402EC4" w:rsidP="00402EC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NIE DOTYCZY. WYMÓG BEZWZGLĘDNY.</w:t>
            </w:r>
          </w:p>
        </w:tc>
      </w:tr>
      <w:tr w:rsidR="00402EC4" w:rsidRPr="00402EC4" w14:paraId="0A6D8392" w14:textId="77777777" w:rsidTr="00402EC4">
        <w:trPr>
          <w:cantSplit/>
          <w:trHeight w:val="170"/>
        </w:trPr>
        <w:tc>
          <w:tcPr>
            <w:tcW w:w="465" w:type="dxa"/>
            <w:shd w:val="clear" w:color="auto" w:fill="auto"/>
            <w:vAlign w:val="center"/>
          </w:tcPr>
          <w:p w14:paraId="58E1ED5F" w14:textId="77777777" w:rsidR="00402EC4" w:rsidRPr="00402EC4" w:rsidRDefault="00402EC4" w:rsidP="00FA476D">
            <w:pPr>
              <w:widowControl w:val="0"/>
              <w:numPr>
                <w:ilvl w:val="0"/>
                <w:numId w:val="99"/>
              </w:numPr>
              <w:suppressAutoHyphens/>
              <w:autoSpaceDE w:val="0"/>
              <w:snapToGrid w:val="0"/>
              <w:spacing w:after="0" w:line="240" w:lineRule="auto"/>
              <w:ind w:left="200" w:right="60" w:hanging="7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14:paraId="6E5C3A70" w14:textId="3E30BBC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 xml:space="preserve">Masa stymulatora </w:t>
            </w:r>
            <w:r w:rsidR="00C37C61">
              <w:rPr>
                <w:rFonts w:ascii="Arial Narrow" w:eastAsia="Times New Roman" w:hAnsi="Arial Narrow" w:cs="Arial Narrow"/>
              </w:rPr>
              <w:t>≤</w:t>
            </w:r>
            <w:r w:rsidRPr="00402EC4">
              <w:rPr>
                <w:rFonts w:ascii="Arial Narrow" w:eastAsia="Times New Roman" w:hAnsi="Arial Narrow" w:cs="Arial Narrow"/>
              </w:rPr>
              <w:t xml:space="preserve"> 30 [g].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33ACE3A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62066481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14:paraId="2A4A961C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6F3E6541" w14:textId="77777777" w:rsidTr="00402EC4">
        <w:trPr>
          <w:cantSplit/>
          <w:trHeight w:val="170"/>
        </w:trPr>
        <w:tc>
          <w:tcPr>
            <w:tcW w:w="465" w:type="dxa"/>
            <w:shd w:val="clear" w:color="auto" w:fill="auto"/>
            <w:vAlign w:val="center"/>
          </w:tcPr>
          <w:p w14:paraId="265D31E3" w14:textId="77777777" w:rsidR="00402EC4" w:rsidRPr="00402EC4" w:rsidRDefault="00402EC4" w:rsidP="00FA476D">
            <w:pPr>
              <w:widowControl w:val="0"/>
              <w:numPr>
                <w:ilvl w:val="0"/>
                <w:numId w:val="99"/>
              </w:numPr>
              <w:suppressAutoHyphens/>
              <w:autoSpaceDE w:val="0"/>
              <w:snapToGrid w:val="0"/>
              <w:spacing w:after="0" w:line="240" w:lineRule="auto"/>
              <w:ind w:left="200" w:right="60" w:hanging="7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14:paraId="604F8DA1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Amplituda impulsu o minimalnym zakresie 0,5-7,0 V.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6F95438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0620D66B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14:paraId="34CE73D4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5F0F9822" w14:textId="77777777" w:rsidTr="00402EC4">
        <w:trPr>
          <w:cantSplit/>
          <w:trHeight w:val="170"/>
        </w:trPr>
        <w:tc>
          <w:tcPr>
            <w:tcW w:w="465" w:type="dxa"/>
            <w:shd w:val="clear" w:color="auto" w:fill="auto"/>
            <w:vAlign w:val="center"/>
          </w:tcPr>
          <w:p w14:paraId="47BF5544" w14:textId="77777777" w:rsidR="00402EC4" w:rsidRPr="00402EC4" w:rsidRDefault="00402EC4" w:rsidP="00FA476D">
            <w:pPr>
              <w:widowControl w:val="0"/>
              <w:numPr>
                <w:ilvl w:val="0"/>
                <w:numId w:val="99"/>
              </w:numPr>
              <w:suppressAutoHyphens/>
              <w:autoSpaceDE w:val="0"/>
              <w:snapToGrid w:val="0"/>
              <w:spacing w:after="0" w:line="240" w:lineRule="auto"/>
              <w:ind w:left="200" w:right="60" w:hanging="7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14:paraId="1236E5DA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Szerokość impulsu (A/V) minimum 0,5-1,0 ms.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F1C8EFF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65A6AC51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14:paraId="462D9DE8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0E54BB96" w14:textId="77777777" w:rsidTr="00402EC4">
        <w:trPr>
          <w:cantSplit/>
          <w:trHeight w:val="170"/>
        </w:trPr>
        <w:tc>
          <w:tcPr>
            <w:tcW w:w="465" w:type="dxa"/>
            <w:shd w:val="clear" w:color="auto" w:fill="auto"/>
            <w:vAlign w:val="center"/>
          </w:tcPr>
          <w:p w14:paraId="744C3BCC" w14:textId="77777777" w:rsidR="00402EC4" w:rsidRPr="00402EC4" w:rsidRDefault="00402EC4" w:rsidP="00FA476D">
            <w:pPr>
              <w:widowControl w:val="0"/>
              <w:numPr>
                <w:ilvl w:val="0"/>
                <w:numId w:val="99"/>
              </w:numPr>
              <w:suppressAutoHyphens/>
              <w:autoSpaceDE w:val="0"/>
              <w:snapToGrid w:val="0"/>
              <w:spacing w:after="0" w:line="240" w:lineRule="auto"/>
              <w:ind w:left="200" w:right="60" w:hanging="7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14:paraId="2B9EED15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Czułość komorowa co najmniej w zakresie 1,0 - 7,5 [mV]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AFA0EBB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3613D614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14:paraId="3208954F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724DB177" w14:textId="77777777" w:rsidTr="00402EC4">
        <w:trPr>
          <w:cantSplit/>
          <w:trHeight w:val="170"/>
        </w:trPr>
        <w:tc>
          <w:tcPr>
            <w:tcW w:w="465" w:type="dxa"/>
            <w:shd w:val="clear" w:color="auto" w:fill="auto"/>
            <w:vAlign w:val="center"/>
          </w:tcPr>
          <w:p w14:paraId="63AD32B2" w14:textId="77777777" w:rsidR="00402EC4" w:rsidRPr="00402EC4" w:rsidRDefault="00402EC4" w:rsidP="00FA476D">
            <w:pPr>
              <w:widowControl w:val="0"/>
              <w:numPr>
                <w:ilvl w:val="0"/>
                <w:numId w:val="99"/>
              </w:numPr>
              <w:suppressAutoHyphens/>
              <w:autoSpaceDE w:val="0"/>
              <w:snapToGrid w:val="0"/>
              <w:spacing w:after="0" w:line="240" w:lineRule="auto"/>
              <w:ind w:left="200" w:right="60" w:hanging="7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14:paraId="067EC244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Czułość przedsionkowa co najmniej w zakresie 0,5 - 4,0 [mV]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7EF57E2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440B673F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14:paraId="0484B62E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1CE66093" w14:textId="77777777" w:rsidTr="00402EC4">
        <w:trPr>
          <w:cantSplit/>
          <w:trHeight w:val="170"/>
        </w:trPr>
        <w:tc>
          <w:tcPr>
            <w:tcW w:w="465" w:type="dxa"/>
            <w:shd w:val="clear" w:color="auto" w:fill="auto"/>
            <w:vAlign w:val="center"/>
          </w:tcPr>
          <w:p w14:paraId="299E0942" w14:textId="77777777" w:rsidR="00402EC4" w:rsidRPr="00402EC4" w:rsidRDefault="00402EC4" w:rsidP="00FA476D">
            <w:pPr>
              <w:widowControl w:val="0"/>
              <w:numPr>
                <w:ilvl w:val="0"/>
                <w:numId w:val="99"/>
              </w:numPr>
              <w:suppressAutoHyphens/>
              <w:autoSpaceDE w:val="0"/>
              <w:snapToGrid w:val="0"/>
              <w:spacing w:after="0" w:line="240" w:lineRule="auto"/>
              <w:ind w:left="200" w:right="60" w:hanging="7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14:paraId="2ED5F987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Elektrody do LV minimum 4 typy.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1D26DA2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60C4C587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14:paraId="77DAB889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15B5FBC8" w14:textId="77777777" w:rsidTr="00402EC4">
        <w:trPr>
          <w:cantSplit/>
          <w:trHeight w:val="170"/>
        </w:trPr>
        <w:tc>
          <w:tcPr>
            <w:tcW w:w="465" w:type="dxa"/>
            <w:shd w:val="clear" w:color="auto" w:fill="auto"/>
            <w:vAlign w:val="center"/>
          </w:tcPr>
          <w:p w14:paraId="4D13A42B" w14:textId="77777777" w:rsidR="00402EC4" w:rsidRPr="00402EC4" w:rsidRDefault="00402EC4" w:rsidP="00FA476D">
            <w:pPr>
              <w:widowControl w:val="0"/>
              <w:numPr>
                <w:ilvl w:val="0"/>
                <w:numId w:val="99"/>
              </w:numPr>
              <w:suppressAutoHyphens/>
              <w:autoSpaceDE w:val="0"/>
              <w:snapToGrid w:val="0"/>
              <w:spacing w:after="0" w:line="240" w:lineRule="auto"/>
              <w:ind w:left="200" w:right="60" w:hanging="7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14:paraId="058DEB61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Elektrody do LV typu „over-the-wire” uni/bipolarne do wyboru.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08B8EFA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74F8E323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14:paraId="0B2E9926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0155AF88" w14:textId="77777777" w:rsidTr="00402EC4">
        <w:trPr>
          <w:cantSplit/>
          <w:trHeight w:val="170"/>
        </w:trPr>
        <w:tc>
          <w:tcPr>
            <w:tcW w:w="465" w:type="dxa"/>
            <w:shd w:val="clear" w:color="auto" w:fill="auto"/>
            <w:vAlign w:val="center"/>
          </w:tcPr>
          <w:p w14:paraId="0188EB3F" w14:textId="77777777" w:rsidR="00402EC4" w:rsidRPr="00402EC4" w:rsidRDefault="00402EC4" w:rsidP="00FA476D">
            <w:pPr>
              <w:widowControl w:val="0"/>
              <w:numPr>
                <w:ilvl w:val="0"/>
                <w:numId w:val="99"/>
              </w:numPr>
              <w:suppressAutoHyphens/>
              <w:autoSpaceDE w:val="0"/>
              <w:snapToGrid w:val="0"/>
              <w:spacing w:after="0" w:line="240" w:lineRule="auto"/>
              <w:ind w:left="200" w:right="60" w:hanging="7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14:paraId="7CB57D37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Możliwość programowania opóźnienia V-V.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991A310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43297A66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14:paraId="29496FE0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5B0B1C5D" w14:textId="77777777" w:rsidTr="00402EC4">
        <w:trPr>
          <w:cantSplit/>
          <w:trHeight w:val="170"/>
        </w:trPr>
        <w:tc>
          <w:tcPr>
            <w:tcW w:w="465" w:type="dxa"/>
            <w:shd w:val="clear" w:color="auto" w:fill="auto"/>
            <w:vAlign w:val="center"/>
          </w:tcPr>
          <w:p w14:paraId="4F3BAF00" w14:textId="77777777" w:rsidR="00402EC4" w:rsidRPr="00402EC4" w:rsidRDefault="00402EC4" w:rsidP="00FA476D">
            <w:pPr>
              <w:widowControl w:val="0"/>
              <w:numPr>
                <w:ilvl w:val="0"/>
                <w:numId w:val="99"/>
              </w:numPr>
              <w:suppressAutoHyphens/>
              <w:autoSpaceDE w:val="0"/>
              <w:snapToGrid w:val="0"/>
              <w:spacing w:after="0" w:line="240" w:lineRule="auto"/>
              <w:ind w:left="200" w:right="60" w:hanging="7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14:paraId="3FB56E7D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Możliwość niezależnego programowania parametrów stymulacji dla lewej i prawej komory.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E5C8E66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2FCFA27E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14:paraId="4B998188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51D19EA2" w14:textId="77777777" w:rsidTr="00402EC4">
        <w:trPr>
          <w:cantSplit/>
          <w:trHeight w:val="170"/>
        </w:trPr>
        <w:tc>
          <w:tcPr>
            <w:tcW w:w="465" w:type="dxa"/>
            <w:shd w:val="clear" w:color="auto" w:fill="auto"/>
            <w:vAlign w:val="center"/>
          </w:tcPr>
          <w:p w14:paraId="544C1372" w14:textId="77777777" w:rsidR="00402EC4" w:rsidRPr="00402EC4" w:rsidRDefault="00402EC4" w:rsidP="00FA476D">
            <w:pPr>
              <w:widowControl w:val="0"/>
              <w:numPr>
                <w:ilvl w:val="0"/>
                <w:numId w:val="99"/>
              </w:numPr>
              <w:suppressAutoHyphens/>
              <w:autoSpaceDE w:val="0"/>
              <w:snapToGrid w:val="0"/>
              <w:spacing w:after="0" w:line="240" w:lineRule="auto"/>
              <w:ind w:left="200" w:right="60" w:hanging="7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14:paraId="0592D954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Algorytm zapewniający terapię resynchronizującą w obecności własnych pobudzeń serca.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DA827FB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6712B86D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14:paraId="543A0B55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122D7999" w14:textId="77777777" w:rsidTr="00402EC4">
        <w:trPr>
          <w:cantSplit/>
          <w:trHeight w:val="170"/>
        </w:trPr>
        <w:tc>
          <w:tcPr>
            <w:tcW w:w="465" w:type="dxa"/>
            <w:shd w:val="clear" w:color="auto" w:fill="auto"/>
            <w:vAlign w:val="center"/>
          </w:tcPr>
          <w:p w14:paraId="71BF9620" w14:textId="77777777" w:rsidR="00402EC4" w:rsidRPr="00402EC4" w:rsidRDefault="00402EC4" w:rsidP="00FA476D">
            <w:pPr>
              <w:widowControl w:val="0"/>
              <w:numPr>
                <w:ilvl w:val="0"/>
                <w:numId w:val="99"/>
              </w:numPr>
              <w:suppressAutoHyphens/>
              <w:autoSpaceDE w:val="0"/>
              <w:snapToGrid w:val="0"/>
              <w:spacing w:after="0" w:line="240" w:lineRule="auto"/>
              <w:ind w:left="200" w:right="60" w:hanging="7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14:paraId="5DEF2B54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Dostępna telemetria A/RV/LV.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B5E3053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2770AED4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14:paraId="28EFCA37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1CB8AD71" w14:textId="77777777" w:rsidTr="00402EC4">
        <w:trPr>
          <w:cantSplit/>
          <w:trHeight w:val="170"/>
        </w:trPr>
        <w:tc>
          <w:tcPr>
            <w:tcW w:w="465" w:type="dxa"/>
            <w:shd w:val="clear" w:color="auto" w:fill="auto"/>
            <w:vAlign w:val="center"/>
          </w:tcPr>
          <w:p w14:paraId="759E9F59" w14:textId="77777777" w:rsidR="00402EC4" w:rsidRPr="00402EC4" w:rsidRDefault="00402EC4" w:rsidP="00FA476D">
            <w:pPr>
              <w:widowControl w:val="0"/>
              <w:numPr>
                <w:ilvl w:val="0"/>
                <w:numId w:val="99"/>
              </w:numPr>
              <w:suppressAutoHyphens/>
              <w:autoSpaceDE w:val="0"/>
              <w:snapToGrid w:val="0"/>
              <w:spacing w:after="0" w:line="240" w:lineRule="auto"/>
              <w:ind w:left="200" w:right="60" w:hanging="7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14:paraId="6153FF15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Możliwość stymulacji LV bipolarnie pomiędzy końcówką elektrody LV i pierścieniem elektrody RV.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E6DBC3E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02DB7AC8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14:paraId="3901FFA2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5AAE9323" w14:textId="77777777" w:rsidTr="00402EC4">
        <w:trPr>
          <w:cantSplit/>
          <w:trHeight w:val="170"/>
        </w:trPr>
        <w:tc>
          <w:tcPr>
            <w:tcW w:w="465" w:type="dxa"/>
            <w:shd w:val="clear" w:color="auto" w:fill="auto"/>
            <w:vAlign w:val="center"/>
          </w:tcPr>
          <w:p w14:paraId="73E28C62" w14:textId="77777777" w:rsidR="00402EC4" w:rsidRPr="00402EC4" w:rsidRDefault="00402EC4" w:rsidP="00FA476D">
            <w:pPr>
              <w:widowControl w:val="0"/>
              <w:numPr>
                <w:ilvl w:val="0"/>
                <w:numId w:val="99"/>
              </w:numPr>
              <w:suppressAutoHyphens/>
              <w:autoSpaceDE w:val="0"/>
              <w:snapToGrid w:val="0"/>
              <w:spacing w:after="0" w:line="240" w:lineRule="auto"/>
              <w:ind w:left="200" w:right="60" w:hanging="7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14:paraId="55307E9E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Możliwość dostarczenia 1 stymulatora DR MRI w przypadku zapotrzebowania w cenie stymulatora z elektrodami wycenionego w poz. 26-28 Formularza oferty.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0764658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14757ABC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14:paraId="79F22CD3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5DB86821" w14:textId="77777777" w:rsidTr="00402EC4">
        <w:trPr>
          <w:cantSplit/>
          <w:trHeight w:val="170"/>
        </w:trPr>
        <w:tc>
          <w:tcPr>
            <w:tcW w:w="465" w:type="dxa"/>
            <w:shd w:val="clear" w:color="auto" w:fill="auto"/>
            <w:vAlign w:val="center"/>
          </w:tcPr>
          <w:p w14:paraId="764F828C" w14:textId="77777777" w:rsidR="00402EC4" w:rsidRPr="00402EC4" w:rsidRDefault="00402EC4" w:rsidP="00FA476D">
            <w:pPr>
              <w:widowControl w:val="0"/>
              <w:numPr>
                <w:ilvl w:val="0"/>
                <w:numId w:val="99"/>
              </w:numPr>
              <w:suppressAutoHyphens/>
              <w:autoSpaceDE w:val="0"/>
              <w:snapToGrid w:val="0"/>
              <w:spacing w:after="0" w:line="240" w:lineRule="auto"/>
              <w:ind w:left="200" w:right="60" w:hanging="7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14:paraId="63503715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Zdalne wykrywanie sygnału EKG bez koniczności podłączenia elektrod do ciała pacjenta.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75E1525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0F5DF13B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14:paraId="21FC0E2C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16893A85" w14:textId="77777777" w:rsidTr="00402EC4">
        <w:trPr>
          <w:cantSplit/>
          <w:trHeight w:val="170"/>
        </w:trPr>
        <w:tc>
          <w:tcPr>
            <w:tcW w:w="465" w:type="dxa"/>
            <w:shd w:val="clear" w:color="auto" w:fill="auto"/>
            <w:vAlign w:val="center"/>
          </w:tcPr>
          <w:p w14:paraId="067F9208" w14:textId="77777777" w:rsidR="00402EC4" w:rsidRPr="00402EC4" w:rsidRDefault="00402EC4" w:rsidP="00FA476D">
            <w:pPr>
              <w:widowControl w:val="0"/>
              <w:numPr>
                <w:ilvl w:val="0"/>
                <w:numId w:val="99"/>
              </w:numPr>
              <w:suppressAutoHyphens/>
              <w:autoSpaceDE w:val="0"/>
              <w:snapToGrid w:val="0"/>
              <w:spacing w:after="0" w:line="240" w:lineRule="auto"/>
              <w:ind w:left="200" w:right="60" w:hanging="7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14:paraId="671200CA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Możliwość zdalnego monitorowania pacjenta w domu.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8B534F4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1ABD39E1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14:paraId="686219EB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7B4ECD1D" w14:textId="77777777" w:rsidTr="00402EC4">
        <w:trPr>
          <w:cantSplit/>
          <w:trHeight w:val="170"/>
        </w:trPr>
        <w:tc>
          <w:tcPr>
            <w:tcW w:w="465" w:type="dxa"/>
            <w:shd w:val="clear" w:color="auto" w:fill="auto"/>
            <w:vAlign w:val="center"/>
          </w:tcPr>
          <w:p w14:paraId="2996B43E" w14:textId="77777777" w:rsidR="00402EC4" w:rsidRPr="00402EC4" w:rsidRDefault="00402EC4" w:rsidP="00FA476D">
            <w:pPr>
              <w:widowControl w:val="0"/>
              <w:numPr>
                <w:ilvl w:val="0"/>
                <w:numId w:val="99"/>
              </w:numPr>
              <w:suppressAutoHyphens/>
              <w:autoSpaceDE w:val="0"/>
              <w:snapToGrid w:val="0"/>
              <w:spacing w:after="0" w:line="240" w:lineRule="auto"/>
              <w:ind w:left="200" w:right="60" w:hanging="7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14:paraId="158D83A5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Stymulacja over drive po ustąpieniu arytmii przedsionkowej.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100119A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2AB037C9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14:paraId="4558D0CB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7578A9AD" w14:textId="77777777" w:rsidTr="00402EC4">
        <w:trPr>
          <w:cantSplit/>
          <w:trHeight w:val="170"/>
        </w:trPr>
        <w:tc>
          <w:tcPr>
            <w:tcW w:w="465" w:type="dxa"/>
            <w:shd w:val="clear" w:color="auto" w:fill="auto"/>
            <w:vAlign w:val="center"/>
          </w:tcPr>
          <w:p w14:paraId="191FDBC8" w14:textId="77777777" w:rsidR="00402EC4" w:rsidRPr="00402EC4" w:rsidRDefault="00402EC4" w:rsidP="00FA476D">
            <w:pPr>
              <w:widowControl w:val="0"/>
              <w:numPr>
                <w:ilvl w:val="0"/>
                <w:numId w:val="99"/>
              </w:numPr>
              <w:suppressAutoHyphens/>
              <w:autoSpaceDE w:val="0"/>
              <w:snapToGrid w:val="0"/>
              <w:spacing w:after="0" w:line="240" w:lineRule="auto"/>
              <w:ind w:left="200" w:right="60" w:hanging="7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14:paraId="763F4013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Automatyczna konfiguracja polarności elektrod podczas wszczepienia.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38A107C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12A7615B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14:paraId="3A4EA0B9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38D4285A" w14:textId="77777777" w:rsidTr="00402EC4">
        <w:trPr>
          <w:cantSplit/>
          <w:trHeight w:val="340"/>
        </w:trPr>
        <w:tc>
          <w:tcPr>
            <w:tcW w:w="465" w:type="dxa"/>
            <w:shd w:val="clear" w:color="auto" w:fill="CCCCCC"/>
            <w:vAlign w:val="center"/>
          </w:tcPr>
          <w:p w14:paraId="31125533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l.p.</w:t>
            </w:r>
          </w:p>
        </w:tc>
        <w:tc>
          <w:tcPr>
            <w:tcW w:w="3884" w:type="dxa"/>
            <w:shd w:val="clear" w:color="auto" w:fill="CCCCCC"/>
            <w:vAlign w:val="center"/>
          </w:tcPr>
          <w:p w14:paraId="275B490A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Parametry oceniane</w:t>
            </w:r>
          </w:p>
        </w:tc>
        <w:tc>
          <w:tcPr>
            <w:tcW w:w="990" w:type="dxa"/>
            <w:shd w:val="clear" w:color="auto" w:fill="CCCCCC"/>
            <w:vAlign w:val="center"/>
          </w:tcPr>
          <w:p w14:paraId="740DD15B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Wymagana wartość</w:t>
            </w:r>
          </w:p>
        </w:tc>
        <w:tc>
          <w:tcPr>
            <w:tcW w:w="2642" w:type="dxa"/>
            <w:shd w:val="clear" w:color="auto" w:fill="CCCCCC"/>
            <w:vAlign w:val="center"/>
          </w:tcPr>
          <w:p w14:paraId="51259043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Oferowane parametry</w:t>
            </w:r>
          </w:p>
        </w:tc>
        <w:tc>
          <w:tcPr>
            <w:tcW w:w="1419" w:type="dxa"/>
            <w:shd w:val="clear" w:color="auto" w:fill="CCCCCC"/>
            <w:vAlign w:val="center"/>
          </w:tcPr>
          <w:p w14:paraId="291C2C17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Ocena</w:t>
            </w:r>
          </w:p>
        </w:tc>
      </w:tr>
      <w:tr w:rsidR="00402EC4" w:rsidRPr="00402EC4" w14:paraId="26041D60" w14:textId="77777777" w:rsidTr="00402EC4">
        <w:trPr>
          <w:cantSplit/>
          <w:trHeight w:val="248"/>
        </w:trPr>
        <w:tc>
          <w:tcPr>
            <w:tcW w:w="465" w:type="dxa"/>
            <w:shd w:val="clear" w:color="auto" w:fill="auto"/>
            <w:vAlign w:val="center"/>
          </w:tcPr>
          <w:p w14:paraId="3E1CCECD" w14:textId="77777777" w:rsidR="00402EC4" w:rsidRPr="00402EC4" w:rsidRDefault="00402EC4" w:rsidP="00FA476D">
            <w:pPr>
              <w:widowControl w:val="0"/>
              <w:numPr>
                <w:ilvl w:val="0"/>
                <w:numId w:val="99"/>
              </w:numPr>
              <w:suppressAutoHyphens/>
              <w:autoSpaceDE w:val="0"/>
              <w:snapToGrid w:val="0"/>
              <w:spacing w:after="0" w:line="240" w:lineRule="auto"/>
              <w:ind w:left="200" w:right="60" w:hanging="7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14:paraId="72365A99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Rejestrowanie trendów oporności elektrod przez cały okres życia urządzenia.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A3E8E67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3CE9D1C5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71214FED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1 - tak</w:t>
            </w:r>
          </w:p>
        </w:tc>
      </w:tr>
      <w:tr w:rsidR="00402EC4" w:rsidRPr="00402EC4" w14:paraId="54868C3A" w14:textId="77777777" w:rsidTr="00402EC4">
        <w:trPr>
          <w:cantSplit/>
          <w:trHeight w:val="170"/>
        </w:trPr>
        <w:tc>
          <w:tcPr>
            <w:tcW w:w="465" w:type="dxa"/>
            <w:shd w:val="clear" w:color="auto" w:fill="auto"/>
            <w:vAlign w:val="center"/>
          </w:tcPr>
          <w:p w14:paraId="06E7C378" w14:textId="77777777" w:rsidR="00402EC4" w:rsidRPr="00402EC4" w:rsidRDefault="00402EC4" w:rsidP="00FA476D">
            <w:pPr>
              <w:widowControl w:val="0"/>
              <w:numPr>
                <w:ilvl w:val="0"/>
                <w:numId w:val="99"/>
              </w:numPr>
              <w:suppressAutoHyphens/>
              <w:autoSpaceDE w:val="0"/>
              <w:snapToGrid w:val="0"/>
              <w:spacing w:after="0" w:line="240" w:lineRule="auto"/>
              <w:ind w:left="200" w:right="60" w:hanging="7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14:paraId="04429309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Elektroda do zatoki wieńcowej z systemem stabilizującym jej położenie w czasie wszczepiania poprzez zwiększenie średnicy w jej odcinku dystalnym.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90F7BD7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320EAA18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77A01D07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1 - tak</w:t>
            </w:r>
          </w:p>
        </w:tc>
      </w:tr>
      <w:tr w:rsidR="00402EC4" w:rsidRPr="00402EC4" w14:paraId="3792845C" w14:textId="77777777" w:rsidTr="00402EC4">
        <w:trPr>
          <w:cantSplit/>
          <w:trHeight w:val="170"/>
        </w:trPr>
        <w:tc>
          <w:tcPr>
            <w:tcW w:w="465" w:type="dxa"/>
            <w:shd w:val="clear" w:color="auto" w:fill="auto"/>
            <w:vAlign w:val="center"/>
          </w:tcPr>
          <w:p w14:paraId="48BE827C" w14:textId="77777777" w:rsidR="00402EC4" w:rsidRPr="00402EC4" w:rsidRDefault="00402EC4" w:rsidP="00FA476D">
            <w:pPr>
              <w:widowControl w:val="0"/>
              <w:numPr>
                <w:ilvl w:val="0"/>
                <w:numId w:val="99"/>
              </w:numPr>
              <w:suppressAutoHyphens/>
              <w:autoSpaceDE w:val="0"/>
              <w:snapToGrid w:val="0"/>
              <w:spacing w:after="0" w:line="240" w:lineRule="auto"/>
              <w:ind w:left="200" w:right="60" w:hanging="7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shd w:val="clear" w:color="auto" w:fill="auto"/>
            <w:vAlign w:val="center"/>
          </w:tcPr>
          <w:p w14:paraId="4FA09AB9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Automatyczna możliwość przełączenia polarności w przypadku przekroczenia zakresu impedancji elektrod.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F5C9694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7E0990C4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5003A9B6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1 - tak</w:t>
            </w:r>
          </w:p>
        </w:tc>
      </w:tr>
    </w:tbl>
    <w:p w14:paraId="0AEC7DB7" w14:textId="77777777" w:rsidR="00402EC4" w:rsidRPr="00402EC4" w:rsidRDefault="00402EC4" w:rsidP="00402EC4">
      <w:pPr>
        <w:tabs>
          <w:tab w:val="right" w:pos="9120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pl-PL"/>
        </w:rPr>
      </w:pPr>
    </w:p>
    <w:p w14:paraId="2D9F831D" w14:textId="77777777" w:rsidR="00402EC4" w:rsidRPr="00402EC4" w:rsidRDefault="00402EC4" w:rsidP="00402EC4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402EC4">
        <w:rPr>
          <w:rFonts w:ascii="Arial Narrow" w:eastAsia="Times New Roman" w:hAnsi="Arial Narrow" w:cs="Arial"/>
          <w:b/>
          <w:u w:val="single"/>
          <w:lang w:eastAsia="pl-PL"/>
        </w:rPr>
        <w:t>UWAGA:</w:t>
      </w:r>
      <w:r w:rsidRPr="00402EC4">
        <w:rPr>
          <w:rFonts w:ascii="Arial Narrow" w:eastAsia="Times New Roman" w:hAnsi="Arial Narrow" w:cs="Arial"/>
          <w:lang w:eastAsia="pl-PL"/>
        </w:rPr>
        <w:t xml:space="preserve"> W kolumnie </w:t>
      </w:r>
      <w:r w:rsidRPr="00402EC4">
        <w:rPr>
          <w:rFonts w:ascii="Arial Narrow" w:eastAsia="Times New Roman" w:hAnsi="Arial Narrow" w:cs="Arial"/>
          <w:i/>
          <w:lang w:eastAsia="pl-PL"/>
        </w:rPr>
        <w:t>„</w:t>
      </w:r>
      <w:r w:rsidRPr="00402EC4">
        <w:rPr>
          <w:rFonts w:ascii="Arial Narrow" w:eastAsia="Times New Roman" w:hAnsi="Arial Narrow" w:cs="Arial"/>
          <w:lang w:eastAsia="pl-PL"/>
        </w:rPr>
        <w:t>Opis parametrów wymaganych</w:t>
      </w:r>
      <w:r w:rsidRPr="00402EC4">
        <w:rPr>
          <w:rFonts w:ascii="Arial Narrow" w:eastAsia="Times New Roman" w:hAnsi="Arial Narrow" w:cs="Arial"/>
          <w:i/>
          <w:lang w:eastAsia="pl-PL"/>
        </w:rPr>
        <w:t>”</w:t>
      </w:r>
      <w:r w:rsidRPr="00402EC4">
        <w:rPr>
          <w:rFonts w:ascii="Arial Narrow" w:eastAsia="Times New Roman" w:hAnsi="Arial Narrow" w:cs="Arial"/>
          <w:lang w:eastAsia="pl-PL"/>
        </w:rPr>
        <w:t xml:space="preserve"> wpisano minimalne wymagane parametry. Nie spełnienie jednego z parametrów minimalnych będzie skutkowało odrzuceniem oferty.</w:t>
      </w:r>
    </w:p>
    <w:p w14:paraId="5B75BAC3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4E8AB2C4" w14:textId="77777777" w:rsidR="00402EC4" w:rsidRPr="00402EC4" w:rsidRDefault="00402EC4" w:rsidP="00402EC4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402EC4">
        <w:rPr>
          <w:rFonts w:ascii="Arial Narrow" w:eastAsia="Times New Roman" w:hAnsi="Arial Narrow" w:cs="Arial"/>
          <w:lang w:eastAsia="pl-PL"/>
        </w:rPr>
        <w:t>W pozycjach, w których Zamawiający dał możliwość odpowiedzi „NIE” opisane są parametry fakultatywne, których spełnienie wiązało się będzie z otrzymaniem dodatkowych punktów w kryterium „Czynniki oceniane”.</w:t>
      </w:r>
    </w:p>
    <w:p w14:paraId="39F8E092" w14:textId="77777777" w:rsidR="00402EC4" w:rsidRPr="00402EC4" w:rsidRDefault="00402EC4" w:rsidP="00402EC4">
      <w:pPr>
        <w:widowControl w:val="0"/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Arial Narrow" w:eastAsia="Times New Roman" w:hAnsi="Arial Narrow" w:cs="Arial"/>
          <w:lang w:eastAsia="pl-PL"/>
        </w:rPr>
      </w:pPr>
    </w:p>
    <w:p w14:paraId="1BCC12F0" w14:textId="77777777" w:rsidR="00402EC4" w:rsidRPr="00402EC4" w:rsidRDefault="00402EC4" w:rsidP="00402EC4">
      <w:pPr>
        <w:widowControl w:val="0"/>
        <w:autoSpaceDE w:val="0"/>
        <w:autoSpaceDN w:val="0"/>
        <w:adjustRightInd w:val="0"/>
        <w:spacing w:after="0" w:line="240" w:lineRule="auto"/>
        <w:ind w:left="698" w:right="-283" w:hanging="585"/>
        <w:jc w:val="both"/>
        <w:rPr>
          <w:rFonts w:ascii="Arial Narrow" w:eastAsia="Times New Roman" w:hAnsi="Arial Narrow" w:cs="Arial"/>
          <w:b/>
          <w:u w:val="single"/>
          <w:lang w:eastAsia="pl-PL"/>
        </w:rPr>
      </w:pPr>
      <w:r w:rsidRPr="00402EC4">
        <w:rPr>
          <w:rFonts w:ascii="Arial Narrow" w:eastAsia="Times New Roman" w:hAnsi="Arial Narrow" w:cs="Arial"/>
          <w:b/>
          <w:u w:val="single"/>
          <w:lang w:eastAsia="pl-PL"/>
        </w:rPr>
        <w:t xml:space="preserve">Oświadczenie Wykonawcy: </w:t>
      </w:r>
    </w:p>
    <w:p w14:paraId="7EFF491D" w14:textId="77777777" w:rsidR="00402EC4" w:rsidRPr="00402EC4" w:rsidRDefault="00402EC4" w:rsidP="00FA476D">
      <w:pPr>
        <w:numPr>
          <w:ilvl w:val="0"/>
          <w:numId w:val="95"/>
        </w:numPr>
        <w:spacing w:after="0" w:line="240" w:lineRule="auto"/>
        <w:ind w:right="72"/>
        <w:jc w:val="both"/>
        <w:rPr>
          <w:rFonts w:ascii="Arial Narrow" w:eastAsia="Times New Roman" w:hAnsi="Arial Narrow" w:cs="Arial"/>
          <w:b/>
          <w:lang w:eastAsia="pl-PL"/>
        </w:rPr>
      </w:pPr>
      <w:r w:rsidRPr="00402EC4">
        <w:rPr>
          <w:rFonts w:ascii="Arial Narrow" w:eastAsia="Times New Roman" w:hAnsi="Arial Narrow" w:cs="Arial"/>
          <w:b/>
          <w:lang w:eastAsia="pl-PL"/>
        </w:rPr>
        <w:t>Oświadczamy, że przedstawione powyżej dane są prawdziwe oraz zobowiązujemy się w przypadku wygrania przetargu do dostarczenia aparatury spełniającej wyspecyfikowane parametry.</w:t>
      </w:r>
    </w:p>
    <w:p w14:paraId="22A4EC20" w14:textId="77777777" w:rsidR="00402EC4" w:rsidRPr="00402EC4" w:rsidRDefault="00402EC4" w:rsidP="00FA476D">
      <w:pPr>
        <w:numPr>
          <w:ilvl w:val="0"/>
          <w:numId w:val="95"/>
        </w:numPr>
        <w:spacing w:after="0" w:line="240" w:lineRule="auto"/>
        <w:ind w:right="72"/>
        <w:jc w:val="both"/>
        <w:rPr>
          <w:rFonts w:ascii="Arial Narrow" w:eastAsia="Times New Roman" w:hAnsi="Arial Narrow" w:cs="Arial"/>
          <w:b/>
          <w:lang w:eastAsia="pl-PL"/>
        </w:rPr>
      </w:pPr>
      <w:r w:rsidRPr="00402EC4">
        <w:rPr>
          <w:rFonts w:ascii="Arial Narrow" w:eastAsia="Times New Roman" w:hAnsi="Arial Narrow" w:cs="Arial"/>
          <w:b/>
          <w:lang w:eastAsia="pl-PL"/>
        </w:rPr>
        <w:t>Oświadczamy, że oferowany, powyżej wyspecyfikowany sprzęt jest kompletny i po zainstalowaniu będzie gotowy do eksploatacji, bez żadnych dodatkowych zakupów i inwestycji.</w:t>
      </w:r>
    </w:p>
    <w:p w14:paraId="2C035494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16D07A26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56EAC91D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0832380D" w14:textId="77777777" w:rsidR="00402EC4" w:rsidRPr="00402EC4" w:rsidRDefault="00402EC4" w:rsidP="00402EC4">
      <w:pPr>
        <w:tabs>
          <w:tab w:val="center" w:pos="7088"/>
        </w:tabs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402EC4">
        <w:rPr>
          <w:rFonts w:ascii="Arial Narrow" w:eastAsia="Times New Roman" w:hAnsi="Arial Narrow" w:cs="Arial"/>
          <w:lang w:eastAsia="pl-PL"/>
        </w:rPr>
        <w:tab/>
        <w:t>.................................................................................</w:t>
      </w:r>
    </w:p>
    <w:p w14:paraId="099D0E63" w14:textId="77777777" w:rsidR="00402EC4" w:rsidRPr="00402EC4" w:rsidRDefault="00402EC4" w:rsidP="00402EC4">
      <w:pPr>
        <w:tabs>
          <w:tab w:val="center" w:pos="7088"/>
        </w:tabs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402EC4">
        <w:rPr>
          <w:rFonts w:ascii="Arial Narrow" w:eastAsia="Times New Roman" w:hAnsi="Arial Narrow" w:cs="Arial"/>
          <w:lang w:eastAsia="pl-PL"/>
        </w:rPr>
        <w:tab/>
        <w:t>Podpis osoby uprawnionej do reprezentowania Wykonawcy</w:t>
      </w:r>
    </w:p>
    <w:p w14:paraId="693DA043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7C3A224C" w14:textId="77777777" w:rsidR="00402EC4" w:rsidRPr="00402EC4" w:rsidRDefault="00402EC4" w:rsidP="00402EC4">
      <w:pPr>
        <w:spacing w:after="0" w:line="240" w:lineRule="auto"/>
        <w:jc w:val="right"/>
        <w:rPr>
          <w:rFonts w:ascii="Arial Narrow" w:eastAsia="Times New Roman" w:hAnsi="Arial Narrow" w:cs="Arial Narrow"/>
          <w:u w:val="single"/>
          <w:lang w:eastAsia="pl-PL"/>
        </w:rPr>
      </w:pPr>
      <w:r w:rsidRPr="00402EC4">
        <w:rPr>
          <w:rFonts w:ascii="Arial Narrow" w:eastAsia="Times New Roman" w:hAnsi="Arial Narrow" w:cs="Arial"/>
          <w:lang w:eastAsia="pl-PL"/>
        </w:rPr>
        <w:br w:type="page"/>
      </w:r>
      <w:r w:rsidRPr="00402EC4">
        <w:rPr>
          <w:rFonts w:ascii="Arial Narrow" w:eastAsia="Times New Roman" w:hAnsi="Arial Narrow" w:cs="Arial Narrow"/>
          <w:u w:val="single"/>
          <w:lang w:eastAsia="pl-PL"/>
        </w:rPr>
        <w:t>Załącznik nr 5g</w:t>
      </w:r>
    </w:p>
    <w:p w14:paraId="5D42B664" w14:textId="77777777" w:rsidR="00402EC4" w:rsidRPr="00402EC4" w:rsidRDefault="00402EC4" w:rsidP="00402EC4">
      <w:pPr>
        <w:widowControl w:val="0"/>
        <w:tabs>
          <w:tab w:val="center" w:pos="6840"/>
        </w:tabs>
        <w:autoSpaceDE w:val="0"/>
        <w:spacing w:after="0" w:line="240" w:lineRule="auto"/>
        <w:jc w:val="center"/>
        <w:rPr>
          <w:rFonts w:ascii="Arial Narrow" w:eastAsia="Times New Roman" w:hAnsi="Arial Narrow" w:cs="Arial Narrow"/>
          <w:b/>
          <w:lang w:eastAsia="pl-PL"/>
        </w:rPr>
      </w:pPr>
    </w:p>
    <w:p w14:paraId="635C1309" w14:textId="77777777" w:rsidR="00402EC4" w:rsidRPr="00402EC4" w:rsidRDefault="00402EC4" w:rsidP="00402EC4">
      <w:pPr>
        <w:widowControl w:val="0"/>
        <w:tabs>
          <w:tab w:val="center" w:pos="6840"/>
        </w:tabs>
        <w:autoSpaceDE w:val="0"/>
        <w:spacing w:after="0" w:line="240" w:lineRule="auto"/>
        <w:jc w:val="center"/>
        <w:rPr>
          <w:rFonts w:ascii="Arial Narrow" w:eastAsia="Times New Roman" w:hAnsi="Arial Narrow" w:cs="Arial Narrow"/>
          <w:b/>
          <w:lang w:eastAsia="pl-PL"/>
        </w:rPr>
      </w:pPr>
      <w:r w:rsidRPr="00402EC4">
        <w:rPr>
          <w:rFonts w:ascii="Arial Narrow" w:eastAsia="Times New Roman" w:hAnsi="Arial Narrow" w:cs="Arial Narrow"/>
          <w:b/>
          <w:lang w:eastAsia="pl-PL"/>
        </w:rPr>
        <w:t>Wymagania i parametry techniczne</w:t>
      </w:r>
    </w:p>
    <w:p w14:paraId="5E533202" w14:textId="77777777" w:rsidR="00402EC4" w:rsidRPr="00402EC4" w:rsidRDefault="00402EC4" w:rsidP="00402EC4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</w:p>
    <w:p w14:paraId="38B26C97" w14:textId="77777777" w:rsidR="00402EC4" w:rsidRPr="00402EC4" w:rsidRDefault="00402EC4" w:rsidP="00402EC4">
      <w:pPr>
        <w:tabs>
          <w:tab w:val="right" w:pos="9120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  <w:r w:rsidRPr="00402EC4">
        <w:rPr>
          <w:rFonts w:ascii="Arial Narrow" w:eastAsia="Times New Roman" w:hAnsi="Arial Narrow" w:cs="Arial"/>
          <w:b/>
          <w:bCs/>
          <w:lang w:eastAsia="pl-PL"/>
        </w:rPr>
        <w:t>Przedmiot zamówienia:</w:t>
      </w:r>
    </w:p>
    <w:p w14:paraId="2FFCABFB" w14:textId="77777777" w:rsidR="00402EC4" w:rsidRPr="00402EC4" w:rsidRDefault="00402EC4" w:rsidP="00402EC4">
      <w:pPr>
        <w:tabs>
          <w:tab w:val="right" w:pos="9120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pl-PL"/>
        </w:rPr>
      </w:pPr>
      <w:r w:rsidRPr="00402EC4">
        <w:rPr>
          <w:rFonts w:ascii="Arial Narrow" w:eastAsia="Times New Roman" w:hAnsi="Arial Narrow" w:cs="Arial"/>
          <w:b/>
          <w:bCs/>
          <w:lang w:eastAsia="pl-PL"/>
        </w:rPr>
        <w:t>Kardiowerter-defibrylator z funkcją terapii resynchronizującej (cześć 7, poz. 1 Formularza cenowego)</w:t>
      </w:r>
    </w:p>
    <w:p w14:paraId="0B5E8ED5" w14:textId="77777777" w:rsidR="00402EC4" w:rsidRPr="00402EC4" w:rsidRDefault="00402EC4" w:rsidP="00402EC4">
      <w:pPr>
        <w:tabs>
          <w:tab w:val="right" w:pos="9120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</w:p>
    <w:p w14:paraId="459A4244" w14:textId="77777777" w:rsidR="00402EC4" w:rsidRPr="00402EC4" w:rsidRDefault="00402EC4" w:rsidP="00402EC4">
      <w:pPr>
        <w:tabs>
          <w:tab w:val="right" w:pos="9120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  <w:r w:rsidRPr="00402EC4">
        <w:rPr>
          <w:rFonts w:ascii="Arial Narrow" w:eastAsia="Times New Roman" w:hAnsi="Arial Narrow" w:cs="Arial"/>
          <w:b/>
          <w:bCs/>
          <w:lang w:eastAsia="pl-PL"/>
        </w:rPr>
        <w:t>Producent / Firma: …………………………</w:t>
      </w:r>
      <w:r w:rsidRPr="00402EC4">
        <w:rPr>
          <w:rFonts w:ascii="Arial Narrow" w:eastAsia="Times New Roman" w:hAnsi="Arial Narrow" w:cs="Arial"/>
          <w:b/>
          <w:bCs/>
          <w:lang w:eastAsia="pl-PL"/>
        </w:rPr>
        <w:tab/>
        <w:t>Urządzenie typ: …………………………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3884"/>
        <w:gridCol w:w="990"/>
        <w:gridCol w:w="2642"/>
        <w:gridCol w:w="1420"/>
      </w:tblGrid>
      <w:tr w:rsidR="00402EC4" w:rsidRPr="00402EC4" w14:paraId="4C1D7D48" w14:textId="77777777" w:rsidTr="00402EC4">
        <w:trPr>
          <w:cantSplit/>
          <w:trHeight w:val="39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9ED1015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l.p.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68EC641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Parametry wymagane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E58702C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Wymagana wartość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1D4298B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Oferowane parametry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34A8001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Ocena</w:t>
            </w:r>
          </w:p>
        </w:tc>
      </w:tr>
      <w:tr w:rsidR="00402EC4" w:rsidRPr="00402EC4" w14:paraId="5DB9874C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C019C" w14:textId="77777777" w:rsidR="00402EC4" w:rsidRPr="00402EC4" w:rsidRDefault="00402EC4" w:rsidP="00FA476D">
            <w:pPr>
              <w:widowControl w:val="0"/>
              <w:numPr>
                <w:ilvl w:val="0"/>
                <w:numId w:val="43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20" w:right="30" w:hanging="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677F7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 xml:space="preserve">Masa poniżej </w:t>
            </w:r>
            <w:smartTag w:uri="urn:schemas-microsoft-com:office:smarttags" w:element="metricconverter">
              <w:smartTagPr>
                <w:attr w:name="ProductID" w:val="85 gram￳w"/>
              </w:smartTagPr>
              <w:r w:rsidRPr="00402EC4">
                <w:rPr>
                  <w:rFonts w:ascii="Arial Narrow" w:eastAsia="Times New Roman" w:hAnsi="Arial Narrow" w:cs="Arial Narrow"/>
                </w:rPr>
                <w:t>85 gramów</w:t>
              </w:r>
            </w:smartTag>
            <w:r w:rsidRPr="00402EC4">
              <w:rPr>
                <w:rFonts w:ascii="Arial Narrow" w:eastAsia="Times New Roman" w:hAnsi="Arial Narrow" w:cs="Arial Narrow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524B4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E15C3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4E95A3CB" w14:textId="77777777" w:rsidR="00402EC4" w:rsidRPr="00402EC4" w:rsidRDefault="00402EC4" w:rsidP="00402EC4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NIE DOTYCZY. WYMÓG BEZWZGLĘDNY.</w:t>
            </w:r>
          </w:p>
        </w:tc>
      </w:tr>
      <w:tr w:rsidR="00402EC4" w:rsidRPr="00402EC4" w14:paraId="0AAF68FC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865AC" w14:textId="77777777" w:rsidR="00402EC4" w:rsidRPr="00402EC4" w:rsidRDefault="00402EC4" w:rsidP="00FA476D">
            <w:pPr>
              <w:widowControl w:val="0"/>
              <w:numPr>
                <w:ilvl w:val="0"/>
                <w:numId w:val="43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20" w:right="30" w:hanging="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14303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Dostarczona energia defibrylacji 35 [J].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4A787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BACEC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5D37F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5ACE7099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B47B8" w14:textId="77777777" w:rsidR="00402EC4" w:rsidRPr="00402EC4" w:rsidRDefault="00402EC4" w:rsidP="00FA476D">
            <w:pPr>
              <w:widowControl w:val="0"/>
              <w:numPr>
                <w:ilvl w:val="0"/>
                <w:numId w:val="43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20" w:right="30" w:hanging="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B0BD9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Terapia antyarytmiczna minimum 3 typy.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271E7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87E4F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2A344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27BD02BA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27207" w14:textId="77777777" w:rsidR="00402EC4" w:rsidRPr="00402EC4" w:rsidRDefault="00402EC4" w:rsidP="00FA476D">
            <w:pPr>
              <w:widowControl w:val="0"/>
              <w:numPr>
                <w:ilvl w:val="0"/>
                <w:numId w:val="43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20" w:right="30" w:hanging="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D4539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Rozpoznawanie arytmii minimum 2 typy - VF i VT.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5448B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3621D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7AF4D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01C93AF0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E66AD" w14:textId="77777777" w:rsidR="00402EC4" w:rsidRPr="00402EC4" w:rsidRDefault="00402EC4" w:rsidP="00FA476D">
            <w:pPr>
              <w:widowControl w:val="0"/>
              <w:numPr>
                <w:ilvl w:val="0"/>
                <w:numId w:val="43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20" w:right="30" w:hanging="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5AACD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Algorytmy różnicujące częstoskurcz komorowy od nadkomorowego – minimum 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65DE6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TAK, podać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D422D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0C1D7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3439C7C0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6B6F9" w14:textId="77777777" w:rsidR="00402EC4" w:rsidRPr="00402EC4" w:rsidRDefault="00402EC4" w:rsidP="00FA476D">
            <w:pPr>
              <w:widowControl w:val="0"/>
              <w:numPr>
                <w:ilvl w:val="0"/>
                <w:numId w:val="43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20" w:right="30" w:hanging="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62142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Funkcja dyskryminacji załamka T bez zmian i programowania czułości urządzenia nominalnie włączona.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6D7AB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C63CF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DC7E1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290D27C3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0CF64" w14:textId="77777777" w:rsidR="00402EC4" w:rsidRPr="00402EC4" w:rsidRDefault="00402EC4" w:rsidP="00FA476D">
            <w:pPr>
              <w:widowControl w:val="0"/>
              <w:numPr>
                <w:ilvl w:val="0"/>
                <w:numId w:val="43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20" w:right="30" w:hanging="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10379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Funkcja rozpoznawania zakłóceń na elektrodzie RV nominalnie włączona pozwalająca na dźwiękową sygnalizacje detekcji zakłóceń.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F121F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70EF3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3208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6AE9C235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B28EC" w14:textId="77777777" w:rsidR="00402EC4" w:rsidRPr="00402EC4" w:rsidRDefault="00402EC4" w:rsidP="00FA476D">
            <w:pPr>
              <w:widowControl w:val="0"/>
              <w:numPr>
                <w:ilvl w:val="0"/>
                <w:numId w:val="43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20" w:right="30" w:hanging="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DD1B5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Automatyczny opis stanu baterii i oporności elektrody.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2DCD9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F77B3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00C6F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0A010E56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C5AD3" w14:textId="77777777" w:rsidR="00402EC4" w:rsidRPr="00402EC4" w:rsidRDefault="00402EC4" w:rsidP="00FA476D">
            <w:pPr>
              <w:widowControl w:val="0"/>
              <w:numPr>
                <w:ilvl w:val="0"/>
                <w:numId w:val="43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20" w:right="30" w:hanging="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515F6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Zapis przebiegów EGM w czasie rejestrowanych epizodów VT/VF lub zapis IEGM.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858E1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699C3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5A894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75C1BBC1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FA12D" w14:textId="77777777" w:rsidR="00402EC4" w:rsidRPr="00402EC4" w:rsidRDefault="00402EC4" w:rsidP="00FA476D">
            <w:pPr>
              <w:widowControl w:val="0"/>
              <w:numPr>
                <w:ilvl w:val="0"/>
                <w:numId w:val="43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20" w:right="30" w:hanging="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7346E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Możliwość dostarczenia terapii ATP w strefie VF.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4E2E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B1BF9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CCA18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6D8C5E74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CCE6E" w14:textId="77777777" w:rsidR="00402EC4" w:rsidRPr="00402EC4" w:rsidRDefault="00402EC4" w:rsidP="00FA476D">
            <w:pPr>
              <w:widowControl w:val="0"/>
              <w:numPr>
                <w:ilvl w:val="0"/>
                <w:numId w:val="43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20" w:right="30" w:hanging="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81A6B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Automatyczny wybór ostatniej skutecznej terapii antyarytmicznej.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A4726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85332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C8F8F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3911DE3C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06B7F" w14:textId="77777777" w:rsidR="00402EC4" w:rsidRPr="00402EC4" w:rsidRDefault="00402EC4" w:rsidP="00FA476D">
            <w:pPr>
              <w:widowControl w:val="0"/>
              <w:numPr>
                <w:ilvl w:val="0"/>
                <w:numId w:val="43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20" w:right="30" w:hanging="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8BB95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Algorytm zapewniający terapię resynchronizującą w czasie trwania AF/AT.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111CE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4DB09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3C1E3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0A230724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7632F" w14:textId="77777777" w:rsidR="00402EC4" w:rsidRPr="00402EC4" w:rsidRDefault="00402EC4" w:rsidP="00FA476D">
            <w:pPr>
              <w:widowControl w:val="0"/>
              <w:numPr>
                <w:ilvl w:val="0"/>
                <w:numId w:val="43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20" w:right="30" w:hanging="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4F58A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Algorytm zapewniający terapię resynchronizującą w obecności PVC oraz gwałtownych przyspieszeń rytmu.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C8586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B5014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BE668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1E3B1022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59E01" w14:textId="77777777" w:rsidR="00402EC4" w:rsidRPr="00402EC4" w:rsidRDefault="00402EC4" w:rsidP="00FA476D">
            <w:pPr>
              <w:widowControl w:val="0"/>
              <w:numPr>
                <w:ilvl w:val="0"/>
                <w:numId w:val="43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20" w:right="30" w:hanging="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B99D4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Pomiar trendów: epizodów VT/VF, HRV, terapii wysokonapięciowych, częstość skurczu komór w czasie epizodów VT/VF.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93174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B2E5F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B679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16157952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6A977" w14:textId="77777777" w:rsidR="00402EC4" w:rsidRPr="00402EC4" w:rsidRDefault="00402EC4" w:rsidP="00FA476D">
            <w:pPr>
              <w:widowControl w:val="0"/>
              <w:numPr>
                <w:ilvl w:val="0"/>
                <w:numId w:val="43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20" w:right="30" w:hanging="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00E26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Elektrody do defibrylacji podskórne.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BB26E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8EBA4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4EFF0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28A4E4E4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BFBEE" w14:textId="77777777" w:rsidR="00402EC4" w:rsidRPr="00402EC4" w:rsidRDefault="00402EC4" w:rsidP="00FA476D">
            <w:pPr>
              <w:widowControl w:val="0"/>
              <w:numPr>
                <w:ilvl w:val="0"/>
                <w:numId w:val="43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20" w:right="30" w:hanging="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CBBB2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Algorytm zapewniający terapię resynchronizująca w obecności wykrytych pobudzeń komorowych.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95429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E8116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AFAD0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1A09DD1C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DC4CF" w14:textId="77777777" w:rsidR="00402EC4" w:rsidRPr="00402EC4" w:rsidRDefault="00402EC4" w:rsidP="00FA476D">
            <w:pPr>
              <w:widowControl w:val="0"/>
              <w:numPr>
                <w:ilvl w:val="0"/>
                <w:numId w:val="43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20" w:right="30" w:hanging="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42C11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Bezprzewodowa komunikacja wszczepionego urządzenia z programatorem.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B4D1D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A0936" w14:textId="77777777" w:rsidR="00402EC4" w:rsidRPr="00402EC4" w:rsidRDefault="00402EC4" w:rsidP="00402EC4">
            <w:pPr>
              <w:snapToGrid w:val="0"/>
              <w:spacing w:after="0" w:line="240" w:lineRule="auto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00E86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</w:tr>
      <w:tr w:rsidR="00402EC4" w:rsidRPr="00402EC4" w14:paraId="3DD1FE46" w14:textId="77777777" w:rsidTr="00402EC4">
        <w:trPr>
          <w:cantSplit/>
          <w:trHeight w:val="34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7743805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l.p.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095CED1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Parametry oceniane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E2BE7D7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Wymagana wartość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569FA9F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Oferowane parametry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DC08598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Ocena</w:t>
            </w:r>
          </w:p>
        </w:tc>
      </w:tr>
      <w:tr w:rsidR="00402EC4" w:rsidRPr="00402EC4" w14:paraId="4C479EED" w14:textId="77777777" w:rsidTr="00402EC4">
        <w:trPr>
          <w:cantSplit/>
          <w:trHeight w:val="24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4860B" w14:textId="77777777" w:rsidR="00402EC4" w:rsidRPr="00402EC4" w:rsidRDefault="00402EC4" w:rsidP="00FA476D">
            <w:pPr>
              <w:widowControl w:val="0"/>
              <w:numPr>
                <w:ilvl w:val="0"/>
                <w:numId w:val="43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20" w:right="30" w:hanging="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719D3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Automatyczna sygnalizacja ERI (sygnał dźwiękowy emitowany przez wszczepione urządzenie informujący pacjenta).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6BEF1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81729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D8A83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61CC1B5A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8D40B" w14:textId="77777777" w:rsidR="00402EC4" w:rsidRPr="00402EC4" w:rsidRDefault="00402EC4" w:rsidP="00FA476D">
            <w:pPr>
              <w:widowControl w:val="0"/>
              <w:numPr>
                <w:ilvl w:val="0"/>
                <w:numId w:val="43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20" w:right="30" w:hanging="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A40E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Możliwość programowalnego wyłączenia obudowy urządzenia z obwodu wysokonapięciowego.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182E0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6CAC0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D1FDD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2 – Tak</w:t>
            </w:r>
          </w:p>
        </w:tc>
      </w:tr>
      <w:tr w:rsidR="00402EC4" w:rsidRPr="00402EC4" w14:paraId="77A346F9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24321" w14:textId="77777777" w:rsidR="00402EC4" w:rsidRPr="00402EC4" w:rsidRDefault="00402EC4" w:rsidP="00FA476D">
            <w:pPr>
              <w:widowControl w:val="0"/>
              <w:numPr>
                <w:ilvl w:val="0"/>
                <w:numId w:val="43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20" w:right="30" w:hanging="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6375B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Automatyczny wybór ostatniej skutecznej terapii antyarytmicznej.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68D55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89F51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4AB10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7816747B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6A735" w14:textId="77777777" w:rsidR="00402EC4" w:rsidRPr="00402EC4" w:rsidRDefault="00402EC4" w:rsidP="00FA476D">
            <w:pPr>
              <w:widowControl w:val="0"/>
              <w:numPr>
                <w:ilvl w:val="0"/>
                <w:numId w:val="43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20" w:right="30" w:hanging="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973B2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Algorytm wykorzystujący analizę morfologii zespołu QRS do różnicowania arytmii nadkomorowych od komorowych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84C88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CC138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D4394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70197CC2" w14:textId="77777777" w:rsidTr="00402EC4">
        <w:trPr>
          <w:cantSplit/>
          <w:trHeight w:val="1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F8C4C" w14:textId="77777777" w:rsidR="00402EC4" w:rsidRPr="00402EC4" w:rsidRDefault="00402EC4" w:rsidP="00FA476D">
            <w:pPr>
              <w:widowControl w:val="0"/>
              <w:numPr>
                <w:ilvl w:val="0"/>
                <w:numId w:val="43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20" w:right="30" w:hanging="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5EB99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Automatyczna sygnalizacja uszkodzenia elektrody (sygnał dźwiękowy emitowany przez wszczepione urządzenie informujący pacjenta).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BF199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04A14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6D6C1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  <w:tr w:rsidR="00402EC4" w:rsidRPr="00402EC4" w14:paraId="3CC7AADB" w14:textId="77777777" w:rsidTr="00402EC4">
        <w:trPr>
          <w:cantSplit/>
          <w:trHeight w:val="170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405BB" w14:textId="77777777" w:rsidR="00402EC4" w:rsidRPr="00402EC4" w:rsidRDefault="00402EC4" w:rsidP="00FA476D">
            <w:pPr>
              <w:widowControl w:val="0"/>
              <w:numPr>
                <w:ilvl w:val="0"/>
                <w:numId w:val="43"/>
              </w:numPr>
              <w:tabs>
                <w:tab w:val="num" w:pos="720"/>
              </w:tabs>
              <w:suppressAutoHyphens/>
              <w:autoSpaceDE w:val="0"/>
              <w:snapToGrid w:val="0"/>
              <w:spacing w:after="0" w:line="240" w:lineRule="auto"/>
              <w:ind w:left="220" w:right="30" w:hanging="90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3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C961A" w14:textId="77777777" w:rsidR="00402EC4" w:rsidRPr="00402EC4" w:rsidRDefault="00402EC4" w:rsidP="00402EC4">
            <w:pPr>
              <w:spacing w:after="0" w:line="240" w:lineRule="auto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Dostarczona energia defibrylacji 36 [J] lub więcej.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71BA4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  <w:r w:rsidRPr="00402EC4">
              <w:rPr>
                <w:rFonts w:ascii="Arial Narrow" w:eastAsia="Times New Roman" w:hAnsi="Arial Narrow" w:cs="Arial Narrow"/>
              </w:rPr>
              <w:t>TAK/NIE, podać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C4543" w14:textId="77777777" w:rsidR="00402EC4" w:rsidRPr="00402EC4" w:rsidRDefault="00402EC4" w:rsidP="00402EC4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9D75B" w14:textId="77777777" w:rsidR="00402EC4" w:rsidRPr="00402EC4" w:rsidRDefault="00402EC4" w:rsidP="00402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402EC4">
              <w:rPr>
                <w:rFonts w:ascii="Arial Narrow" w:eastAsia="Times New Roman" w:hAnsi="Arial Narrow" w:cs="Arial Narrow"/>
              </w:rPr>
              <w:t>0 – Nie, 1 – Tak</w:t>
            </w:r>
          </w:p>
        </w:tc>
      </w:tr>
    </w:tbl>
    <w:p w14:paraId="52F26382" w14:textId="77777777" w:rsidR="00402EC4" w:rsidRPr="00402EC4" w:rsidRDefault="00402EC4" w:rsidP="00402EC4">
      <w:pPr>
        <w:tabs>
          <w:tab w:val="right" w:pos="9120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</w:p>
    <w:p w14:paraId="37E044CC" w14:textId="77777777" w:rsidR="00402EC4" w:rsidRPr="00402EC4" w:rsidRDefault="00402EC4" w:rsidP="00402EC4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402EC4">
        <w:rPr>
          <w:rFonts w:ascii="Arial Narrow" w:eastAsia="Times New Roman" w:hAnsi="Arial Narrow" w:cs="Arial"/>
          <w:b/>
          <w:u w:val="single"/>
          <w:lang w:eastAsia="pl-PL"/>
        </w:rPr>
        <w:t>UWAGA:</w:t>
      </w:r>
      <w:r w:rsidRPr="00402EC4">
        <w:rPr>
          <w:rFonts w:ascii="Arial Narrow" w:eastAsia="Times New Roman" w:hAnsi="Arial Narrow" w:cs="Arial"/>
          <w:lang w:eastAsia="pl-PL"/>
        </w:rPr>
        <w:t xml:space="preserve"> W kolumnie </w:t>
      </w:r>
      <w:r w:rsidRPr="00402EC4">
        <w:rPr>
          <w:rFonts w:ascii="Arial Narrow" w:eastAsia="Times New Roman" w:hAnsi="Arial Narrow" w:cs="Arial"/>
          <w:i/>
          <w:lang w:eastAsia="pl-PL"/>
        </w:rPr>
        <w:t>„</w:t>
      </w:r>
      <w:r w:rsidRPr="00402EC4">
        <w:rPr>
          <w:rFonts w:ascii="Arial Narrow" w:eastAsia="Times New Roman" w:hAnsi="Arial Narrow" w:cs="Arial"/>
          <w:lang w:eastAsia="pl-PL"/>
        </w:rPr>
        <w:t>Opis parametrów wymaganych</w:t>
      </w:r>
      <w:r w:rsidRPr="00402EC4">
        <w:rPr>
          <w:rFonts w:ascii="Arial Narrow" w:eastAsia="Times New Roman" w:hAnsi="Arial Narrow" w:cs="Arial"/>
          <w:i/>
          <w:lang w:eastAsia="pl-PL"/>
        </w:rPr>
        <w:t>”</w:t>
      </w:r>
      <w:r w:rsidRPr="00402EC4">
        <w:rPr>
          <w:rFonts w:ascii="Arial Narrow" w:eastAsia="Times New Roman" w:hAnsi="Arial Narrow" w:cs="Arial"/>
          <w:lang w:eastAsia="pl-PL"/>
        </w:rPr>
        <w:t xml:space="preserve"> wpisano minimalne wymagane parametry. Nie spełnienie jednego z parametrów minimalnych będzie skutkowało odrzuceniem oferty.</w:t>
      </w:r>
    </w:p>
    <w:p w14:paraId="31BC2665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1A19B3D4" w14:textId="77777777" w:rsidR="00402EC4" w:rsidRPr="00402EC4" w:rsidRDefault="00402EC4" w:rsidP="00402EC4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402EC4">
        <w:rPr>
          <w:rFonts w:ascii="Arial Narrow" w:eastAsia="Times New Roman" w:hAnsi="Arial Narrow" w:cs="Arial"/>
          <w:lang w:eastAsia="pl-PL"/>
        </w:rPr>
        <w:t>W pozycjach, w których Zamawiający dał możliwość odpowiedzi „NIE” opisane są parametry fakultatywne, których spełnienie wiązało się będzie z otrzymaniem dodatkowych punktów w kryterium „Czynniki oceniane”.</w:t>
      </w:r>
    </w:p>
    <w:p w14:paraId="67149C43" w14:textId="77777777" w:rsidR="00402EC4" w:rsidRPr="00402EC4" w:rsidRDefault="00402EC4" w:rsidP="00402EC4">
      <w:pPr>
        <w:widowControl w:val="0"/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Arial Narrow" w:eastAsia="Times New Roman" w:hAnsi="Arial Narrow" w:cs="Arial"/>
          <w:lang w:eastAsia="pl-PL"/>
        </w:rPr>
      </w:pPr>
    </w:p>
    <w:p w14:paraId="1CBBA4C9" w14:textId="77777777" w:rsidR="00402EC4" w:rsidRPr="00402EC4" w:rsidRDefault="00402EC4" w:rsidP="00402EC4">
      <w:pPr>
        <w:widowControl w:val="0"/>
        <w:autoSpaceDE w:val="0"/>
        <w:autoSpaceDN w:val="0"/>
        <w:adjustRightInd w:val="0"/>
        <w:spacing w:after="0" w:line="240" w:lineRule="auto"/>
        <w:ind w:left="698" w:right="-283" w:hanging="585"/>
        <w:jc w:val="both"/>
        <w:rPr>
          <w:rFonts w:ascii="Arial Narrow" w:eastAsia="Times New Roman" w:hAnsi="Arial Narrow" w:cs="Arial"/>
          <w:b/>
          <w:u w:val="single"/>
          <w:lang w:eastAsia="pl-PL"/>
        </w:rPr>
      </w:pPr>
      <w:r w:rsidRPr="00402EC4">
        <w:rPr>
          <w:rFonts w:ascii="Arial Narrow" w:eastAsia="Times New Roman" w:hAnsi="Arial Narrow" w:cs="Arial"/>
          <w:b/>
          <w:u w:val="single"/>
          <w:lang w:eastAsia="pl-PL"/>
        </w:rPr>
        <w:t xml:space="preserve">Oświadczenie Wykonawcy: </w:t>
      </w:r>
    </w:p>
    <w:p w14:paraId="65AD82D1" w14:textId="77777777" w:rsidR="00402EC4" w:rsidRPr="00402EC4" w:rsidRDefault="00402EC4" w:rsidP="00FA476D">
      <w:pPr>
        <w:numPr>
          <w:ilvl w:val="0"/>
          <w:numId w:val="94"/>
        </w:numPr>
        <w:spacing w:after="0" w:line="240" w:lineRule="auto"/>
        <w:ind w:right="72"/>
        <w:jc w:val="both"/>
        <w:rPr>
          <w:rFonts w:ascii="Arial Narrow" w:eastAsia="Times New Roman" w:hAnsi="Arial Narrow" w:cs="Arial"/>
          <w:b/>
          <w:lang w:eastAsia="pl-PL"/>
        </w:rPr>
      </w:pPr>
      <w:r w:rsidRPr="00402EC4">
        <w:rPr>
          <w:rFonts w:ascii="Arial Narrow" w:eastAsia="Times New Roman" w:hAnsi="Arial Narrow" w:cs="Arial"/>
          <w:b/>
          <w:lang w:eastAsia="pl-PL"/>
        </w:rPr>
        <w:t>Oświadczamy, że przedstawione powyżej dane są prawdziwe oraz zobowiązujemy się w przypadku wygrania przetargu do dostarczenia aparatury spełniającej wyspecyfikowane parametry.</w:t>
      </w:r>
    </w:p>
    <w:p w14:paraId="4C8076EC" w14:textId="77777777" w:rsidR="00402EC4" w:rsidRPr="00402EC4" w:rsidRDefault="00402EC4" w:rsidP="00FA476D">
      <w:pPr>
        <w:numPr>
          <w:ilvl w:val="0"/>
          <w:numId w:val="94"/>
        </w:numPr>
        <w:spacing w:after="0" w:line="240" w:lineRule="auto"/>
        <w:ind w:right="72"/>
        <w:jc w:val="both"/>
        <w:rPr>
          <w:rFonts w:ascii="Arial Narrow" w:eastAsia="Times New Roman" w:hAnsi="Arial Narrow" w:cs="Arial"/>
          <w:b/>
          <w:lang w:eastAsia="pl-PL"/>
        </w:rPr>
      </w:pPr>
      <w:r w:rsidRPr="00402EC4">
        <w:rPr>
          <w:rFonts w:ascii="Arial Narrow" w:eastAsia="Times New Roman" w:hAnsi="Arial Narrow" w:cs="Arial"/>
          <w:b/>
          <w:lang w:eastAsia="pl-PL"/>
        </w:rPr>
        <w:t>Oświadczamy, że oferowany, powyżej wyspecyfikowany sprzęt jest kompletny i po zainstalowaniu będzie gotowy do eksploatacji, bez żadnych dodatkowych zakupów i inwestycji.</w:t>
      </w:r>
    </w:p>
    <w:p w14:paraId="775F2442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17FEE0BB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28001703" w14:textId="77777777" w:rsidR="00402EC4" w:rsidRPr="00402EC4" w:rsidRDefault="00402EC4" w:rsidP="00402EC4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267FA6F5" w14:textId="77777777" w:rsidR="00402EC4" w:rsidRPr="00402EC4" w:rsidRDefault="00402EC4" w:rsidP="00402EC4">
      <w:pPr>
        <w:tabs>
          <w:tab w:val="center" w:pos="7088"/>
        </w:tabs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402EC4">
        <w:rPr>
          <w:rFonts w:ascii="Arial Narrow" w:eastAsia="Times New Roman" w:hAnsi="Arial Narrow" w:cs="Arial"/>
          <w:lang w:eastAsia="pl-PL"/>
        </w:rPr>
        <w:tab/>
        <w:t>.................................................................................</w:t>
      </w:r>
    </w:p>
    <w:p w14:paraId="0A34C8D1" w14:textId="77777777" w:rsidR="00402EC4" w:rsidRPr="00402EC4" w:rsidRDefault="00402EC4" w:rsidP="00402EC4">
      <w:pPr>
        <w:tabs>
          <w:tab w:val="center" w:pos="7088"/>
        </w:tabs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402EC4">
        <w:rPr>
          <w:rFonts w:ascii="Arial Narrow" w:eastAsia="Times New Roman" w:hAnsi="Arial Narrow" w:cs="Arial"/>
          <w:lang w:eastAsia="pl-PL"/>
        </w:rPr>
        <w:tab/>
        <w:t>Podpis osoby uprawnionej do reprezentowania Wykonawcy</w:t>
      </w:r>
    </w:p>
    <w:p w14:paraId="772DFDA6" w14:textId="1AB89D38" w:rsidR="00402EC4" w:rsidRDefault="00402EC4" w:rsidP="00402EC4">
      <w:pPr>
        <w:keepNext/>
        <w:spacing w:after="0" w:line="240" w:lineRule="auto"/>
        <w:outlineLvl w:val="1"/>
        <w:rPr>
          <w:rFonts w:ascii="Arial Narrow" w:eastAsia="Times New Roman" w:hAnsi="Arial Narrow" w:cs="Arial"/>
          <w:b/>
          <w:bCs/>
          <w:iCs/>
          <w:u w:val="single"/>
          <w:lang w:eastAsia="pl-PL"/>
        </w:rPr>
      </w:pPr>
    </w:p>
    <w:sectPr w:rsidR="00402EC4" w:rsidSect="00890D5E">
      <w:footerReference w:type="default" r:id="rId8"/>
      <w:pgSz w:w="11906" w:h="16838"/>
      <w:pgMar w:top="1417" w:right="1558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E3A57" w14:textId="77777777" w:rsidR="00F825E1" w:rsidRDefault="00F825E1" w:rsidP="004729C9">
      <w:pPr>
        <w:spacing w:after="0" w:line="240" w:lineRule="auto"/>
      </w:pPr>
      <w:r>
        <w:separator/>
      </w:r>
    </w:p>
  </w:endnote>
  <w:endnote w:type="continuationSeparator" w:id="0">
    <w:p w14:paraId="5C4E0854" w14:textId="77777777" w:rsidR="00F825E1" w:rsidRDefault="00F825E1" w:rsidP="0047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1676573"/>
      <w:docPartObj>
        <w:docPartGallery w:val="Page Numbers (Bottom of Page)"/>
        <w:docPartUnique/>
      </w:docPartObj>
    </w:sdtPr>
    <w:sdtEndPr/>
    <w:sdtContent>
      <w:p w14:paraId="2E81D25C" w14:textId="79BBA883" w:rsidR="00402EC4" w:rsidRDefault="00402EC4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CBB">
          <w:rPr>
            <w:noProof/>
          </w:rPr>
          <w:t>13</w:t>
        </w:r>
        <w:r>
          <w:fldChar w:fldCharType="end"/>
        </w:r>
      </w:p>
    </w:sdtContent>
  </w:sdt>
  <w:p w14:paraId="32931C5D" w14:textId="77777777" w:rsidR="00402EC4" w:rsidRDefault="00402E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A4205" w14:textId="77777777" w:rsidR="00F825E1" w:rsidRDefault="00F825E1" w:rsidP="004729C9">
      <w:pPr>
        <w:spacing w:after="0" w:line="240" w:lineRule="auto"/>
      </w:pPr>
      <w:r>
        <w:separator/>
      </w:r>
    </w:p>
  </w:footnote>
  <w:footnote w:type="continuationSeparator" w:id="0">
    <w:p w14:paraId="6DA6D398" w14:textId="77777777" w:rsidR="00F825E1" w:rsidRDefault="00F825E1" w:rsidP="00472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381E26C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" w15:restartNumberingAfterBreak="0">
    <w:nsid w:val="00000008"/>
    <w:multiLevelType w:val="multilevel"/>
    <w:tmpl w:val="1BDE9DC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 w:val="0"/>
        <w:color w:val="auto"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FF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FF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FF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FF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FF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FF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FF0000"/>
        <w:sz w:val="22"/>
        <w:szCs w:val="22"/>
      </w:rPr>
    </w:lvl>
  </w:abstractNum>
  <w:abstractNum w:abstractNumId="3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color w:val="000000"/>
        <w:sz w:val="22"/>
        <w:szCs w:val="22"/>
        <w:shd w:val="clear" w:color="auto" w:fill="FFFFFF"/>
      </w:rPr>
    </w:lvl>
  </w:abstractNum>
  <w:abstractNum w:abstractNumId="4" w15:restartNumberingAfterBreak="0">
    <w:nsid w:val="0000000A"/>
    <w:multiLevelType w:val="multilevel"/>
    <w:tmpl w:val="93EE7B6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/>
        <w:b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sz w:val="22"/>
        <w:szCs w:val="22"/>
        <w:lang w:val="pl-PL"/>
      </w:rPr>
    </w:lvl>
  </w:abstractNum>
  <w:abstractNum w:abstractNumId="6" w15:restartNumberingAfterBreak="0">
    <w:nsid w:val="00000016"/>
    <w:multiLevelType w:val="singleLevel"/>
    <w:tmpl w:val="E3061E3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Lucida Sans Unicode" w:hAnsi="Arial Narrow" w:cs="Symbol" w:hint="default"/>
        <w:b w:val="0"/>
        <w:bCs w:val="0"/>
        <w:color w:val="000000"/>
        <w:sz w:val="22"/>
        <w:szCs w:val="22"/>
      </w:rPr>
    </w:lvl>
  </w:abstractNum>
  <w:abstractNum w:abstractNumId="7" w15:restartNumberingAfterBreak="0">
    <w:nsid w:val="0000001B"/>
    <w:multiLevelType w:val="multilevel"/>
    <w:tmpl w:val="0000001B"/>
    <w:styleLink w:val="1ai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 w:hint="default"/>
      </w:rPr>
    </w:lvl>
  </w:abstractNum>
  <w:abstractNum w:abstractNumId="8" w15:restartNumberingAfterBreak="0">
    <w:nsid w:val="0000001F"/>
    <w:multiLevelType w:val="multilevel"/>
    <w:tmpl w:val="CE84352C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Aria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color w:val="00000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23"/>
    <w:multiLevelType w:val="hybridMultilevel"/>
    <w:tmpl w:val="32FFF902"/>
    <w:styleLink w:val="MojStyl1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50"/>
      <w:numFmt w:val="upperLetter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0000024"/>
    <w:multiLevelType w:val="multilevel"/>
    <w:tmpl w:val="E6200BF6"/>
    <w:name w:val="WW8Num38"/>
    <w:lvl w:ilvl="0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1445"/>
        </w:tabs>
        <w:ind w:left="1445" w:hanging="360"/>
      </w:pPr>
      <w:rPr>
        <w:rFonts w:ascii="Symbol" w:hAnsi="Symbol" w:cs="Arial"/>
        <w:color w:val="auto"/>
      </w:rPr>
    </w:lvl>
    <w:lvl w:ilvl="2">
      <w:start w:val="1"/>
      <w:numFmt w:val="bullet"/>
      <w:lvlText w:val="▪"/>
      <w:lvlJc w:val="left"/>
      <w:pPr>
        <w:tabs>
          <w:tab w:val="num" w:pos="1805"/>
        </w:tabs>
        <w:ind w:left="1805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65"/>
        </w:tabs>
        <w:ind w:left="2165" w:hanging="360"/>
      </w:pPr>
      <w:rPr>
        <w:rFonts w:ascii="Symbol" w:hAnsi="Symbol" w:cs="Arial"/>
      </w:rPr>
    </w:lvl>
    <w:lvl w:ilvl="4">
      <w:start w:val="1"/>
      <w:numFmt w:val="bullet"/>
      <w:lvlText w:val="◦"/>
      <w:lvlJc w:val="left"/>
      <w:pPr>
        <w:tabs>
          <w:tab w:val="num" w:pos="2525"/>
        </w:tabs>
        <w:ind w:left="2525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85"/>
        </w:tabs>
        <w:ind w:left="2885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cs="Arial"/>
      </w:rPr>
    </w:lvl>
    <w:lvl w:ilvl="7">
      <w:start w:val="1"/>
      <w:numFmt w:val="bullet"/>
      <w:lvlText w:val="◦"/>
      <w:lvlJc w:val="left"/>
      <w:pPr>
        <w:tabs>
          <w:tab w:val="num" w:pos="3605"/>
        </w:tabs>
        <w:ind w:left="3605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65"/>
        </w:tabs>
        <w:ind w:left="3965" w:hanging="360"/>
      </w:pPr>
      <w:rPr>
        <w:rFonts w:ascii="OpenSymbol" w:hAnsi="OpenSymbol"/>
      </w:rPr>
    </w:lvl>
  </w:abstractNum>
  <w:abstractNum w:abstractNumId="12" w15:restartNumberingAfterBreak="0">
    <w:nsid w:val="00000025"/>
    <w:multiLevelType w:val="hybridMultilevel"/>
    <w:tmpl w:val="579478F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00000026"/>
    <w:multiLevelType w:val="hybridMultilevel"/>
    <w:tmpl w:val="927C3EB0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00000028"/>
    <w:multiLevelType w:val="multilevel"/>
    <w:tmpl w:val="5966051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15" w15:restartNumberingAfterBreak="0">
    <w:nsid w:val="00000029"/>
    <w:multiLevelType w:val="multilevel"/>
    <w:tmpl w:val="6936B268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16" w15:restartNumberingAfterBreak="0">
    <w:nsid w:val="0000002A"/>
    <w:multiLevelType w:val="multilevel"/>
    <w:tmpl w:val="C506272C"/>
    <w:name w:val="WW8Num4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Narrow" w:hAnsi="Arial Narrow" w:cs="Aria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515C33"/>
    <w:multiLevelType w:val="hybridMultilevel"/>
    <w:tmpl w:val="B0A6832A"/>
    <w:styleLink w:val="Zaimportowanystyl25"/>
    <w:lvl w:ilvl="0" w:tplc="5882D950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7A247E">
      <w:start w:val="1"/>
      <w:numFmt w:val="lowerLetter"/>
      <w:lvlText w:val="%2.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162DF8">
      <w:start w:val="1"/>
      <w:numFmt w:val="lowerRoman"/>
      <w:lvlText w:val="%3."/>
      <w:lvlJc w:val="left"/>
      <w:pPr>
        <w:ind w:left="1800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840AAC">
      <w:start w:val="1"/>
      <w:numFmt w:val="decimal"/>
      <w:lvlText w:val="%4.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48EDE2">
      <w:start w:val="1"/>
      <w:numFmt w:val="lowerLetter"/>
      <w:lvlText w:val="%5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54AED3E">
      <w:start w:val="1"/>
      <w:numFmt w:val="lowerRoman"/>
      <w:lvlText w:val="%6."/>
      <w:lvlJc w:val="left"/>
      <w:pPr>
        <w:ind w:left="3960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34A038">
      <w:start w:val="1"/>
      <w:numFmt w:val="decimal"/>
      <w:lvlText w:val="%7."/>
      <w:lvlJc w:val="left"/>
      <w:pPr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9803DC">
      <w:start w:val="1"/>
      <w:numFmt w:val="lowerLetter"/>
      <w:lvlText w:val="%8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B83E2A">
      <w:start w:val="1"/>
      <w:numFmt w:val="lowerRoman"/>
      <w:lvlText w:val="%9."/>
      <w:lvlJc w:val="left"/>
      <w:pPr>
        <w:ind w:left="6120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00E75B4B"/>
    <w:multiLevelType w:val="hybridMultilevel"/>
    <w:tmpl w:val="038430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02A059CC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042109F2"/>
    <w:multiLevelType w:val="hybridMultilevel"/>
    <w:tmpl w:val="8660723A"/>
    <w:styleLink w:val="Zaimportowanystyl28"/>
    <w:lvl w:ilvl="0" w:tplc="783E6540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042296">
      <w:start w:val="1"/>
      <w:numFmt w:val="decimal"/>
      <w:lvlText w:val="%2.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528684">
      <w:start w:val="1"/>
      <w:numFmt w:val="lowerLetter"/>
      <w:lvlText w:val="%3)"/>
      <w:lvlJc w:val="left"/>
      <w:pPr>
        <w:tabs>
          <w:tab w:val="left" w:pos="720"/>
        </w:tabs>
        <w:ind w:left="2124" w:hanging="1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30492A">
      <w:start w:val="1"/>
      <w:numFmt w:val="decimal"/>
      <w:lvlText w:val="%4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FEC4F28">
      <w:start w:val="1"/>
      <w:numFmt w:val="lowerLetter"/>
      <w:lvlText w:val="%5."/>
      <w:lvlJc w:val="left"/>
      <w:pPr>
        <w:ind w:left="2520" w:hanging="25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144394">
      <w:start w:val="1"/>
      <w:numFmt w:val="lowerRoman"/>
      <w:lvlText w:val="%6."/>
      <w:lvlJc w:val="left"/>
      <w:pPr>
        <w:ind w:left="2436" w:hanging="243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0669F6">
      <w:start w:val="1"/>
      <w:numFmt w:val="decimal"/>
      <w:lvlText w:val="%7."/>
      <w:lvlJc w:val="left"/>
      <w:pPr>
        <w:ind w:left="2880" w:hanging="25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0A20220">
      <w:start w:val="1"/>
      <w:numFmt w:val="lowerLetter"/>
      <w:lvlText w:val="%8."/>
      <w:lvlJc w:val="left"/>
      <w:pPr>
        <w:tabs>
          <w:tab w:val="left" w:pos="720"/>
        </w:tabs>
        <w:ind w:left="3600" w:hanging="25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4A80E6">
      <w:start w:val="1"/>
      <w:numFmt w:val="lowerRoman"/>
      <w:lvlText w:val="%9."/>
      <w:lvlJc w:val="left"/>
      <w:pPr>
        <w:tabs>
          <w:tab w:val="left" w:pos="720"/>
        </w:tabs>
        <w:ind w:left="4320" w:hanging="243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047E78C1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color w:val="00000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585644E"/>
    <w:multiLevelType w:val="multilevel"/>
    <w:tmpl w:val="0415001D"/>
    <w:numStyleLink w:val="1ai"/>
  </w:abstractNum>
  <w:abstractNum w:abstractNumId="24" w15:restartNumberingAfterBreak="0">
    <w:nsid w:val="0AA03CBA"/>
    <w:multiLevelType w:val="hybridMultilevel"/>
    <w:tmpl w:val="F1560414"/>
    <w:styleLink w:val="Zaimportowanystyl14"/>
    <w:lvl w:ilvl="0" w:tplc="B6F68334">
      <w:start w:val="1"/>
      <w:numFmt w:val="lowerLetter"/>
      <w:lvlText w:val="%1.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B20A29E">
      <w:start w:val="1"/>
      <w:numFmt w:val="lowerLetter"/>
      <w:lvlText w:val="%2."/>
      <w:lvlJc w:val="left"/>
      <w:pPr>
        <w:ind w:left="136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BD8BD12">
      <w:start w:val="1"/>
      <w:numFmt w:val="lowerRoman"/>
      <w:lvlText w:val="%3."/>
      <w:lvlJc w:val="left"/>
      <w:pPr>
        <w:ind w:left="2084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B8E27E">
      <w:start w:val="1"/>
      <w:numFmt w:val="decimal"/>
      <w:lvlText w:val="%4."/>
      <w:lvlJc w:val="left"/>
      <w:pPr>
        <w:ind w:left="280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2FAFA">
      <w:start w:val="1"/>
      <w:numFmt w:val="lowerLetter"/>
      <w:lvlText w:val="%5."/>
      <w:lvlJc w:val="left"/>
      <w:pPr>
        <w:ind w:left="352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F82802">
      <w:start w:val="1"/>
      <w:numFmt w:val="lowerRoman"/>
      <w:lvlText w:val="%6."/>
      <w:lvlJc w:val="left"/>
      <w:pPr>
        <w:ind w:left="4244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9A1CF0">
      <w:start w:val="1"/>
      <w:numFmt w:val="decimal"/>
      <w:lvlText w:val="%7."/>
      <w:lvlJc w:val="left"/>
      <w:pPr>
        <w:ind w:left="4956" w:hanging="35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6A678E">
      <w:start w:val="1"/>
      <w:numFmt w:val="lowerLetter"/>
      <w:lvlText w:val="%8."/>
      <w:lvlJc w:val="left"/>
      <w:pPr>
        <w:ind w:left="5664" w:hanging="3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EADDEC">
      <w:start w:val="1"/>
      <w:numFmt w:val="lowerRoman"/>
      <w:lvlText w:val="%9."/>
      <w:lvlJc w:val="left"/>
      <w:pPr>
        <w:ind w:left="6372" w:hanging="2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0B156052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color w:val="000000"/>
        <w:sz w:val="22"/>
        <w:szCs w:val="22"/>
        <w:shd w:val="clear" w:color="auto" w:fill="FFFFFF"/>
      </w:rPr>
    </w:lvl>
  </w:abstractNum>
  <w:abstractNum w:abstractNumId="26" w15:restartNumberingAfterBreak="0">
    <w:nsid w:val="0D732A56"/>
    <w:multiLevelType w:val="hybridMultilevel"/>
    <w:tmpl w:val="CD549E64"/>
    <w:styleLink w:val="Zaimportowanystyl29"/>
    <w:lvl w:ilvl="0" w:tplc="F1B4425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02E446">
      <w:start w:val="1"/>
      <w:numFmt w:val="lowerLetter"/>
      <w:lvlText w:val="%2."/>
      <w:lvlJc w:val="left"/>
      <w:pPr>
        <w:tabs>
          <w:tab w:val="left" w:pos="360"/>
        </w:tabs>
        <w:ind w:left="141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0E0038">
      <w:start w:val="1"/>
      <w:numFmt w:val="lowerRoman"/>
      <w:lvlText w:val="%3."/>
      <w:lvlJc w:val="left"/>
      <w:pPr>
        <w:tabs>
          <w:tab w:val="left" w:pos="360"/>
        </w:tabs>
        <w:ind w:left="2124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8A8998">
      <w:start w:val="1"/>
      <w:numFmt w:val="decimal"/>
      <w:lvlText w:val="%4."/>
      <w:lvlJc w:val="left"/>
      <w:pPr>
        <w:tabs>
          <w:tab w:val="left" w:pos="360"/>
        </w:tabs>
        <w:ind w:left="283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DC507A">
      <w:start w:val="1"/>
      <w:numFmt w:val="lowerLetter"/>
      <w:lvlText w:val="%5."/>
      <w:lvlJc w:val="left"/>
      <w:pPr>
        <w:tabs>
          <w:tab w:val="left" w:pos="360"/>
        </w:tabs>
        <w:ind w:left="35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0215A2">
      <w:start w:val="1"/>
      <w:numFmt w:val="lowerRoman"/>
      <w:lvlText w:val="%6."/>
      <w:lvlJc w:val="left"/>
      <w:pPr>
        <w:tabs>
          <w:tab w:val="left" w:pos="360"/>
        </w:tabs>
        <w:ind w:left="4248" w:hanging="2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BE65B8">
      <w:start w:val="1"/>
      <w:numFmt w:val="decimal"/>
      <w:lvlText w:val="%7."/>
      <w:lvlJc w:val="left"/>
      <w:pPr>
        <w:tabs>
          <w:tab w:val="left" w:pos="360"/>
        </w:tabs>
        <w:ind w:left="495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E8583C">
      <w:start w:val="1"/>
      <w:numFmt w:val="lowerLetter"/>
      <w:lvlText w:val="%8."/>
      <w:lvlJc w:val="left"/>
      <w:pPr>
        <w:tabs>
          <w:tab w:val="left" w:pos="360"/>
        </w:tabs>
        <w:ind w:left="566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F643C2">
      <w:start w:val="1"/>
      <w:numFmt w:val="lowerRoman"/>
      <w:lvlText w:val="%9."/>
      <w:lvlJc w:val="left"/>
      <w:pPr>
        <w:tabs>
          <w:tab w:val="left" w:pos="360"/>
        </w:tabs>
        <w:ind w:left="6372" w:hanging="1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0FF85E57"/>
    <w:multiLevelType w:val="hybridMultilevel"/>
    <w:tmpl w:val="8BAE182A"/>
    <w:lvl w:ilvl="0" w:tplc="D56E91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D4AA3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08E486F"/>
    <w:multiLevelType w:val="hybridMultilevel"/>
    <w:tmpl w:val="F830D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AC7896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ascii="Arial Narrow" w:hAnsi="Arial Narrow" w:cs="Arial" w:hint="default"/>
        <w:sz w:val="22"/>
        <w:szCs w:val="22"/>
        <w:lang w:val="pl-PL"/>
      </w:rPr>
    </w:lvl>
  </w:abstractNum>
  <w:abstractNum w:abstractNumId="30" w15:restartNumberingAfterBreak="0">
    <w:nsid w:val="13CC2B31"/>
    <w:multiLevelType w:val="multilevel"/>
    <w:tmpl w:val="62143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7182043"/>
    <w:multiLevelType w:val="hybridMultilevel"/>
    <w:tmpl w:val="E006EA9C"/>
    <w:lvl w:ilvl="0" w:tplc="5C1627E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9754602"/>
    <w:multiLevelType w:val="hybridMultilevel"/>
    <w:tmpl w:val="06984716"/>
    <w:styleLink w:val="Zaimportowanystyl11"/>
    <w:lvl w:ilvl="0" w:tplc="AA481EA2">
      <w:start w:val="1"/>
      <w:numFmt w:val="decimal"/>
      <w:lvlText w:val="%1."/>
      <w:lvlJc w:val="left"/>
      <w:pPr>
        <w:ind w:left="28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06E8DC">
      <w:start w:val="1"/>
      <w:numFmt w:val="lowerLetter"/>
      <w:lvlText w:val="%2."/>
      <w:lvlJc w:val="left"/>
      <w:pPr>
        <w:ind w:left="1416" w:hanging="33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90FB46">
      <w:start w:val="1"/>
      <w:numFmt w:val="lowerRoman"/>
      <w:lvlText w:val="%3."/>
      <w:lvlJc w:val="left"/>
      <w:pPr>
        <w:ind w:left="2124" w:hanging="2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72CC96">
      <w:start w:val="1"/>
      <w:numFmt w:val="decimal"/>
      <w:lvlText w:val="%4."/>
      <w:lvlJc w:val="left"/>
      <w:pPr>
        <w:ind w:left="2832" w:hanging="31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B4BCD6">
      <w:start w:val="1"/>
      <w:numFmt w:val="lowerLetter"/>
      <w:lvlText w:val="%5."/>
      <w:lvlJc w:val="left"/>
      <w:pPr>
        <w:ind w:left="354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B48B56">
      <w:start w:val="1"/>
      <w:numFmt w:val="lowerRoman"/>
      <w:lvlText w:val="%6."/>
      <w:lvlJc w:val="left"/>
      <w:pPr>
        <w:ind w:left="4248" w:hanging="2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1807A0">
      <w:start w:val="1"/>
      <w:numFmt w:val="decimal"/>
      <w:lvlText w:val="%7."/>
      <w:lvlJc w:val="left"/>
      <w:pPr>
        <w:ind w:left="4956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DF0C2CC">
      <w:start w:val="1"/>
      <w:numFmt w:val="lowerLetter"/>
      <w:lvlText w:val="%8."/>
      <w:lvlJc w:val="left"/>
      <w:pPr>
        <w:ind w:left="5664" w:hanging="26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5845544">
      <w:start w:val="1"/>
      <w:numFmt w:val="lowerRoman"/>
      <w:lvlText w:val="%9."/>
      <w:lvlJc w:val="left"/>
      <w:pPr>
        <w:ind w:left="6372" w:hanging="16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1B30445F"/>
    <w:multiLevelType w:val="multilevel"/>
    <w:tmpl w:val="4D087DD2"/>
    <w:styleLink w:val="WWNum40"/>
    <w:lvl w:ilvl="0">
      <w:start w:val="1"/>
      <w:numFmt w:val="decimal"/>
      <w:lvlText w:val="%1."/>
      <w:lvlJc w:val="left"/>
      <w:pPr>
        <w:ind w:left="1004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34" w15:restartNumberingAfterBreak="0">
    <w:nsid w:val="20BB4D0B"/>
    <w:multiLevelType w:val="hybridMultilevel"/>
    <w:tmpl w:val="B9E4E430"/>
    <w:styleLink w:val="Zaimportowanystyl19"/>
    <w:lvl w:ilvl="0" w:tplc="8CDEBF5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6E2DE4">
      <w:start w:val="1"/>
      <w:numFmt w:val="lowerLetter"/>
      <w:lvlText w:val="%2."/>
      <w:lvlJc w:val="left"/>
      <w:pPr>
        <w:tabs>
          <w:tab w:val="left" w:pos="720"/>
        </w:tabs>
        <w:ind w:left="141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F2BEB4">
      <w:start w:val="1"/>
      <w:numFmt w:val="lowerRoman"/>
      <w:lvlText w:val="%3."/>
      <w:lvlJc w:val="left"/>
      <w:pPr>
        <w:tabs>
          <w:tab w:val="left" w:pos="720"/>
        </w:tabs>
        <w:ind w:left="2124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BE46F8">
      <w:start w:val="1"/>
      <w:numFmt w:val="decimal"/>
      <w:lvlText w:val="%4."/>
      <w:lvlJc w:val="left"/>
      <w:pPr>
        <w:tabs>
          <w:tab w:val="left" w:pos="720"/>
        </w:tabs>
        <w:ind w:left="283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F4D99E">
      <w:start w:val="1"/>
      <w:numFmt w:val="lowerLetter"/>
      <w:lvlText w:val="%5."/>
      <w:lvlJc w:val="left"/>
      <w:pPr>
        <w:tabs>
          <w:tab w:val="left" w:pos="720"/>
        </w:tabs>
        <w:ind w:left="35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83A691A">
      <w:start w:val="1"/>
      <w:numFmt w:val="lowerRoman"/>
      <w:lvlText w:val="%6."/>
      <w:lvlJc w:val="left"/>
      <w:pPr>
        <w:tabs>
          <w:tab w:val="left" w:pos="720"/>
        </w:tabs>
        <w:ind w:left="4248" w:hanging="2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D4C5F6">
      <w:start w:val="1"/>
      <w:numFmt w:val="decimal"/>
      <w:lvlText w:val="%7."/>
      <w:lvlJc w:val="left"/>
      <w:pPr>
        <w:tabs>
          <w:tab w:val="left" w:pos="720"/>
        </w:tabs>
        <w:ind w:left="495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C1C7E82">
      <w:start w:val="1"/>
      <w:numFmt w:val="lowerLetter"/>
      <w:lvlText w:val="%8."/>
      <w:lvlJc w:val="left"/>
      <w:pPr>
        <w:tabs>
          <w:tab w:val="left" w:pos="720"/>
        </w:tabs>
        <w:ind w:left="566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3E55DA">
      <w:start w:val="1"/>
      <w:numFmt w:val="lowerRoman"/>
      <w:lvlText w:val="%9."/>
      <w:lvlJc w:val="left"/>
      <w:pPr>
        <w:tabs>
          <w:tab w:val="left" w:pos="720"/>
        </w:tabs>
        <w:ind w:left="6372" w:hanging="1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20D83D2D"/>
    <w:multiLevelType w:val="hybridMultilevel"/>
    <w:tmpl w:val="E0F0D5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62ACBCBE">
      <w:start w:val="2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771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1C4B0C"/>
    <w:multiLevelType w:val="multilevel"/>
    <w:tmpl w:val="DB90A612"/>
    <w:styleLink w:val="MojStyl"/>
    <w:lvl w:ilvl="0">
      <w:start w:val="1"/>
      <w:numFmt w:val="decimal"/>
      <w:lvlText w:val="%1."/>
      <w:lvlJc w:val="left"/>
      <w:pPr>
        <w:tabs>
          <w:tab w:val="num" w:pos="3060"/>
        </w:tabs>
        <w:ind w:left="363" w:hanging="363"/>
      </w:pPr>
      <w:rPr>
        <w:rFonts w:ascii="Arial Narrow" w:hAnsi="Arial Narrow" w:cs="Symbol" w:hint="default"/>
      </w:rPr>
    </w:lvl>
    <w:lvl w:ilvl="1">
      <w:start w:val="1"/>
      <w:numFmt w:val="decimal"/>
      <w:lvlText w:val="%2)"/>
      <w:lvlJc w:val="left"/>
      <w:pPr>
        <w:tabs>
          <w:tab w:val="num" w:pos="3423"/>
        </w:tabs>
        <w:ind w:left="726" w:hanging="363"/>
      </w:pPr>
      <w:rPr>
        <w:rFonts w:ascii="Arial Narrow" w:hAnsi="Arial Narrow" w:hint="default"/>
      </w:rPr>
    </w:lvl>
    <w:lvl w:ilvl="2">
      <w:start w:val="1"/>
      <w:numFmt w:val="lowerLetter"/>
      <w:lvlText w:val="%3)"/>
      <w:lvlJc w:val="right"/>
      <w:pPr>
        <w:tabs>
          <w:tab w:val="num" w:pos="3786"/>
        </w:tabs>
        <w:ind w:left="1089" w:hanging="363"/>
      </w:pPr>
      <w:rPr>
        <w:rFonts w:ascii="Arial Narrow" w:hAnsi="Arial Narrow" w:hint="default"/>
      </w:rPr>
    </w:lvl>
    <w:lvl w:ilvl="3">
      <w:start w:val="1"/>
      <w:numFmt w:val="bullet"/>
      <w:lvlText w:val=""/>
      <w:lvlJc w:val="left"/>
      <w:pPr>
        <w:tabs>
          <w:tab w:val="num" w:pos="4149"/>
        </w:tabs>
        <w:ind w:left="1452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512"/>
        </w:tabs>
        <w:ind w:left="1815" w:hanging="363"/>
      </w:pPr>
    </w:lvl>
    <w:lvl w:ilvl="5">
      <w:start w:val="1"/>
      <w:numFmt w:val="lowerRoman"/>
      <w:lvlText w:val="%6."/>
      <w:lvlJc w:val="right"/>
      <w:pPr>
        <w:tabs>
          <w:tab w:val="num" w:pos="4875"/>
        </w:tabs>
        <w:ind w:left="2178" w:hanging="363"/>
      </w:pPr>
    </w:lvl>
    <w:lvl w:ilvl="6">
      <w:start w:val="1"/>
      <w:numFmt w:val="decimal"/>
      <w:lvlText w:val="%7."/>
      <w:lvlJc w:val="left"/>
      <w:pPr>
        <w:tabs>
          <w:tab w:val="num" w:pos="5238"/>
        </w:tabs>
        <w:ind w:left="2541" w:hanging="363"/>
      </w:pPr>
    </w:lvl>
    <w:lvl w:ilvl="7">
      <w:start w:val="1"/>
      <w:numFmt w:val="lowerLetter"/>
      <w:lvlText w:val="%8."/>
      <w:lvlJc w:val="left"/>
      <w:pPr>
        <w:tabs>
          <w:tab w:val="num" w:pos="5601"/>
        </w:tabs>
        <w:ind w:left="2904" w:hanging="363"/>
      </w:pPr>
    </w:lvl>
    <w:lvl w:ilvl="8">
      <w:start w:val="1"/>
      <w:numFmt w:val="lowerRoman"/>
      <w:lvlText w:val="%9."/>
      <w:lvlJc w:val="right"/>
      <w:pPr>
        <w:tabs>
          <w:tab w:val="num" w:pos="5964"/>
        </w:tabs>
        <w:ind w:left="3267" w:hanging="363"/>
      </w:pPr>
    </w:lvl>
  </w:abstractNum>
  <w:abstractNum w:abstractNumId="37" w15:restartNumberingAfterBreak="0">
    <w:nsid w:val="22315885"/>
    <w:multiLevelType w:val="hybridMultilevel"/>
    <w:tmpl w:val="3F9E0F04"/>
    <w:styleLink w:val="Zaimportowanystyl8"/>
    <w:lvl w:ilvl="0" w:tplc="4FFCDC60">
      <w:start w:val="1"/>
      <w:numFmt w:val="lowerLetter"/>
      <w:lvlText w:val="%1.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5C6070">
      <w:start w:val="1"/>
      <w:numFmt w:val="lowerLetter"/>
      <w:lvlText w:val="%2."/>
      <w:lvlJc w:val="left"/>
      <w:pPr>
        <w:ind w:left="136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E0D26E">
      <w:start w:val="1"/>
      <w:numFmt w:val="lowerRoman"/>
      <w:lvlText w:val="%3."/>
      <w:lvlJc w:val="left"/>
      <w:pPr>
        <w:ind w:left="2084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AE080A">
      <w:start w:val="1"/>
      <w:numFmt w:val="decimal"/>
      <w:lvlText w:val="%4."/>
      <w:lvlJc w:val="left"/>
      <w:pPr>
        <w:ind w:left="280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FCF830">
      <w:start w:val="1"/>
      <w:numFmt w:val="lowerLetter"/>
      <w:lvlText w:val="%5."/>
      <w:lvlJc w:val="left"/>
      <w:pPr>
        <w:ind w:left="352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00C6FA">
      <w:start w:val="1"/>
      <w:numFmt w:val="lowerRoman"/>
      <w:lvlText w:val="%6."/>
      <w:lvlJc w:val="left"/>
      <w:pPr>
        <w:ind w:left="4244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0E453C">
      <w:start w:val="1"/>
      <w:numFmt w:val="decimal"/>
      <w:lvlText w:val="%7."/>
      <w:lvlJc w:val="left"/>
      <w:pPr>
        <w:ind w:left="4956" w:hanging="35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2E1E68">
      <w:start w:val="1"/>
      <w:numFmt w:val="lowerLetter"/>
      <w:lvlText w:val="%8."/>
      <w:lvlJc w:val="left"/>
      <w:pPr>
        <w:ind w:left="5664" w:hanging="3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064B84">
      <w:start w:val="1"/>
      <w:numFmt w:val="lowerRoman"/>
      <w:lvlText w:val="%9."/>
      <w:lvlJc w:val="left"/>
      <w:pPr>
        <w:ind w:left="6372" w:hanging="2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236A43BC"/>
    <w:multiLevelType w:val="hybridMultilevel"/>
    <w:tmpl w:val="947AA3F2"/>
    <w:styleLink w:val="Zaimportowanystyl20"/>
    <w:lvl w:ilvl="0" w:tplc="1B50284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E4B15E">
      <w:start w:val="1"/>
      <w:numFmt w:val="lowerLetter"/>
      <w:lvlText w:val="%2."/>
      <w:lvlJc w:val="left"/>
      <w:pPr>
        <w:tabs>
          <w:tab w:val="left" w:pos="720"/>
        </w:tabs>
        <w:ind w:left="141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12E7B0">
      <w:start w:val="1"/>
      <w:numFmt w:val="lowerRoman"/>
      <w:lvlText w:val="%3."/>
      <w:lvlJc w:val="left"/>
      <w:pPr>
        <w:tabs>
          <w:tab w:val="left" w:pos="720"/>
        </w:tabs>
        <w:ind w:left="2124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A82F22">
      <w:start w:val="1"/>
      <w:numFmt w:val="decimal"/>
      <w:lvlText w:val="%4."/>
      <w:lvlJc w:val="left"/>
      <w:pPr>
        <w:tabs>
          <w:tab w:val="left" w:pos="720"/>
        </w:tabs>
        <w:ind w:left="283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F8885C8">
      <w:start w:val="1"/>
      <w:numFmt w:val="lowerLetter"/>
      <w:lvlText w:val="%5."/>
      <w:lvlJc w:val="left"/>
      <w:pPr>
        <w:tabs>
          <w:tab w:val="left" w:pos="720"/>
        </w:tabs>
        <w:ind w:left="35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C2AEBC">
      <w:start w:val="1"/>
      <w:numFmt w:val="lowerRoman"/>
      <w:lvlText w:val="%6."/>
      <w:lvlJc w:val="left"/>
      <w:pPr>
        <w:tabs>
          <w:tab w:val="left" w:pos="720"/>
        </w:tabs>
        <w:ind w:left="4248" w:hanging="2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6A98E4">
      <w:start w:val="1"/>
      <w:numFmt w:val="decimal"/>
      <w:lvlText w:val="%7."/>
      <w:lvlJc w:val="left"/>
      <w:pPr>
        <w:tabs>
          <w:tab w:val="left" w:pos="720"/>
        </w:tabs>
        <w:ind w:left="495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321FDE">
      <w:start w:val="1"/>
      <w:numFmt w:val="lowerLetter"/>
      <w:lvlText w:val="%8."/>
      <w:lvlJc w:val="left"/>
      <w:pPr>
        <w:tabs>
          <w:tab w:val="left" w:pos="720"/>
        </w:tabs>
        <w:ind w:left="566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2E47C6">
      <w:start w:val="1"/>
      <w:numFmt w:val="lowerRoman"/>
      <w:lvlText w:val="%9."/>
      <w:lvlJc w:val="left"/>
      <w:pPr>
        <w:tabs>
          <w:tab w:val="left" w:pos="720"/>
        </w:tabs>
        <w:ind w:left="6372" w:hanging="1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25D107CC"/>
    <w:multiLevelType w:val="hybridMultilevel"/>
    <w:tmpl w:val="AE1AC14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25E85D82"/>
    <w:multiLevelType w:val="multilevel"/>
    <w:tmpl w:val="00A620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815769F"/>
    <w:multiLevelType w:val="hybridMultilevel"/>
    <w:tmpl w:val="064AA9F8"/>
    <w:styleLink w:val="Zaimportowanystyl3"/>
    <w:lvl w:ilvl="0" w:tplc="F9EA4582">
      <w:start w:val="1"/>
      <w:numFmt w:val="decimal"/>
      <w:lvlText w:val="%1."/>
      <w:lvlJc w:val="left"/>
      <w:pPr>
        <w:ind w:left="28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98CBB0">
      <w:start w:val="1"/>
      <w:numFmt w:val="lowerLetter"/>
      <w:lvlText w:val="%2."/>
      <w:lvlJc w:val="left"/>
      <w:pPr>
        <w:ind w:left="100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F89F48">
      <w:start w:val="1"/>
      <w:numFmt w:val="lowerRoman"/>
      <w:lvlText w:val="%3."/>
      <w:lvlJc w:val="left"/>
      <w:pPr>
        <w:ind w:left="1724" w:hanging="2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906D66">
      <w:start w:val="1"/>
      <w:numFmt w:val="decimal"/>
      <w:lvlText w:val="%4."/>
      <w:lvlJc w:val="left"/>
      <w:pPr>
        <w:ind w:left="244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E24286">
      <w:start w:val="1"/>
      <w:numFmt w:val="lowerLetter"/>
      <w:lvlText w:val="%5."/>
      <w:lvlJc w:val="left"/>
      <w:pPr>
        <w:ind w:left="316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7889EC">
      <w:start w:val="1"/>
      <w:numFmt w:val="lowerRoman"/>
      <w:lvlText w:val="%6."/>
      <w:lvlJc w:val="left"/>
      <w:pPr>
        <w:ind w:left="3884" w:hanging="2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2AAAC2">
      <w:start w:val="1"/>
      <w:numFmt w:val="decimal"/>
      <w:lvlText w:val="%7."/>
      <w:lvlJc w:val="left"/>
      <w:pPr>
        <w:ind w:left="460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7E6D0C">
      <w:start w:val="1"/>
      <w:numFmt w:val="lowerLetter"/>
      <w:lvlText w:val="%8."/>
      <w:lvlJc w:val="left"/>
      <w:pPr>
        <w:ind w:left="532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903694">
      <w:start w:val="1"/>
      <w:numFmt w:val="lowerRoman"/>
      <w:lvlText w:val="%9."/>
      <w:lvlJc w:val="left"/>
      <w:pPr>
        <w:ind w:left="6044" w:hanging="2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29816804"/>
    <w:multiLevelType w:val="hybridMultilevel"/>
    <w:tmpl w:val="73808ABE"/>
    <w:styleLink w:val="Zaimportowanystyl21"/>
    <w:lvl w:ilvl="0" w:tplc="0822595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9EA42A">
      <w:start w:val="1"/>
      <w:numFmt w:val="lowerLetter"/>
      <w:lvlText w:val="%2."/>
      <w:lvlJc w:val="left"/>
      <w:pPr>
        <w:tabs>
          <w:tab w:val="left" w:pos="-436"/>
        </w:tabs>
        <w:ind w:left="620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54483D2">
      <w:start w:val="1"/>
      <w:numFmt w:val="lowerRoman"/>
      <w:lvlText w:val="%3."/>
      <w:lvlJc w:val="left"/>
      <w:pPr>
        <w:tabs>
          <w:tab w:val="left" w:pos="360"/>
        </w:tabs>
        <w:ind w:left="2124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CCD8C8">
      <w:start w:val="1"/>
      <w:numFmt w:val="decimal"/>
      <w:lvlText w:val="%4."/>
      <w:lvlJc w:val="left"/>
      <w:pPr>
        <w:tabs>
          <w:tab w:val="left" w:pos="360"/>
        </w:tabs>
        <w:ind w:left="283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7B4FD5C">
      <w:start w:val="1"/>
      <w:numFmt w:val="lowerLetter"/>
      <w:lvlText w:val="%5."/>
      <w:lvlJc w:val="left"/>
      <w:pPr>
        <w:tabs>
          <w:tab w:val="left" w:pos="360"/>
        </w:tabs>
        <w:ind w:left="35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80D334">
      <w:start w:val="1"/>
      <w:numFmt w:val="lowerRoman"/>
      <w:lvlText w:val="%6."/>
      <w:lvlJc w:val="left"/>
      <w:pPr>
        <w:tabs>
          <w:tab w:val="left" w:pos="360"/>
        </w:tabs>
        <w:ind w:left="4248" w:hanging="2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65CCD56">
      <w:start w:val="1"/>
      <w:numFmt w:val="decimal"/>
      <w:lvlText w:val="%7."/>
      <w:lvlJc w:val="left"/>
      <w:pPr>
        <w:tabs>
          <w:tab w:val="left" w:pos="360"/>
        </w:tabs>
        <w:ind w:left="495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A2AEB2">
      <w:start w:val="1"/>
      <w:numFmt w:val="lowerLetter"/>
      <w:lvlText w:val="%8."/>
      <w:lvlJc w:val="left"/>
      <w:pPr>
        <w:tabs>
          <w:tab w:val="left" w:pos="360"/>
        </w:tabs>
        <w:ind w:left="566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C0327C">
      <w:start w:val="1"/>
      <w:numFmt w:val="lowerRoman"/>
      <w:lvlText w:val="%9."/>
      <w:lvlJc w:val="left"/>
      <w:pPr>
        <w:tabs>
          <w:tab w:val="left" w:pos="360"/>
        </w:tabs>
        <w:ind w:left="6372" w:hanging="1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2A25066C"/>
    <w:multiLevelType w:val="multilevel"/>
    <w:tmpl w:val="C506272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2B842108"/>
    <w:multiLevelType w:val="hybridMultilevel"/>
    <w:tmpl w:val="B9F819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CCB1B64"/>
    <w:multiLevelType w:val="hybridMultilevel"/>
    <w:tmpl w:val="230E1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CB1D34"/>
    <w:multiLevelType w:val="hybridMultilevel"/>
    <w:tmpl w:val="22300FA6"/>
    <w:lvl w:ilvl="0" w:tplc="FD4AA3CA">
      <w:start w:val="1"/>
      <w:numFmt w:val="decimal"/>
      <w:lvlText w:val="%1."/>
      <w:lvlJc w:val="left"/>
      <w:pPr>
        <w:ind w:left="720" w:hanging="360"/>
      </w:pPr>
    </w:lvl>
    <w:lvl w:ilvl="1" w:tplc="C9182E44">
      <w:start w:val="1"/>
      <w:numFmt w:val="decimal"/>
      <w:lvlText w:val="%2."/>
      <w:lvlJc w:val="left"/>
      <w:pPr>
        <w:ind w:left="1440" w:hanging="360"/>
      </w:pPr>
      <w:rPr>
        <w:rFonts w:ascii="Arial Narrow" w:eastAsia="Times New Roman" w:hAnsi="Arial Narrow" w:cs="Times New Roman"/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CB741D"/>
    <w:multiLevelType w:val="hybridMultilevel"/>
    <w:tmpl w:val="7C2288DC"/>
    <w:styleLink w:val="Zaimportowanystyl17"/>
    <w:lvl w:ilvl="0" w:tplc="BF640A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EC833A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B3C7B2E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90A27E">
      <w:start w:val="1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E69478">
      <w:start w:val="1"/>
      <w:numFmt w:val="decimal"/>
      <w:lvlText w:val="%5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6AEEAE">
      <w:start w:val="1"/>
      <w:numFmt w:val="decimal"/>
      <w:lvlText w:val="%6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3660A2">
      <w:start w:val="1"/>
      <w:numFmt w:val="decimal"/>
      <w:lvlText w:val="%7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EE79A2">
      <w:start w:val="1"/>
      <w:numFmt w:val="decimal"/>
      <w:lvlText w:val="%8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7800FA">
      <w:start w:val="1"/>
      <w:numFmt w:val="decimal"/>
      <w:lvlText w:val="%9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2E344448"/>
    <w:multiLevelType w:val="hybridMultilevel"/>
    <w:tmpl w:val="964EAA96"/>
    <w:lvl w:ilvl="0" w:tplc="04150011">
      <w:start w:val="1"/>
      <w:numFmt w:val="decimal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0" w15:restartNumberingAfterBreak="0">
    <w:nsid w:val="2F284A0D"/>
    <w:multiLevelType w:val="hybridMultilevel"/>
    <w:tmpl w:val="1CE86F2C"/>
    <w:styleLink w:val="Zaimportowanystyl7"/>
    <w:lvl w:ilvl="0" w:tplc="5B4008EE">
      <w:start w:val="1"/>
      <w:numFmt w:val="decimal"/>
      <w:lvlText w:val="%1."/>
      <w:lvlJc w:val="left"/>
      <w:pPr>
        <w:ind w:left="28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4E0F3E">
      <w:start w:val="1"/>
      <w:numFmt w:val="lowerLetter"/>
      <w:lvlText w:val="%2)"/>
      <w:lvlJc w:val="left"/>
      <w:pPr>
        <w:ind w:left="1004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D0DA2C">
      <w:start w:val="1"/>
      <w:numFmt w:val="lowerRoman"/>
      <w:lvlText w:val="%3."/>
      <w:lvlJc w:val="left"/>
      <w:pPr>
        <w:ind w:left="1724" w:hanging="2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1297BE">
      <w:start w:val="1"/>
      <w:numFmt w:val="decimal"/>
      <w:lvlText w:val="%4."/>
      <w:lvlJc w:val="left"/>
      <w:pPr>
        <w:ind w:left="244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A8A651A">
      <w:start w:val="1"/>
      <w:numFmt w:val="lowerLetter"/>
      <w:lvlText w:val="%5."/>
      <w:lvlJc w:val="left"/>
      <w:pPr>
        <w:ind w:left="316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CA0A06C">
      <w:start w:val="1"/>
      <w:numFmt w:val="lowerRoman"/>
      <w:lvlText w:val="%6."/>
      <w:lvlJc w:val="left"/>
      <w:pPr>
        <w:ind w:left="3884" w:hanging="2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C49D8A">
      <w:start w:val="1"/>
      <w:numFmt w:val="decimal"/>
      <w:lvlText w:val="%7."/>
      <w:lvlJc w:val="left"/>
      <w:pPr>
        <w:ind w:left="460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6C1D62">
      <w:start w:val="1"/>
      <w:numFmt w:val="lowerLetter"/>
      <w:lvlText w:val="%8."/>
      <w:lvlJc w:val="left"/>
      <w:pPr>
        <w:ind w:left="532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E0137E">
      <w:start w:val="1"/>
      <w:numFmt w:val="lowerRoman"/>
      <w:lvlText w:val="%9."/>
      <w:lvlJc w:val="left"/>
      <w:pPr>
        <w:ind w:left="6044" w:hanging="2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32AD4A5F"/>
    <w:multiLevelType w:val="hybridMultilevel"/>
    <w:tmpl w:val="CD56F026"/>
    <w:styleLink w:val="Zaimportowanystyl26"/>
    <w:lvl w:ilvl="0" w:tplc="69344C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498AC0A">
      <w:start w:val="1"/>
      <w:numFmt w:val="lowerLetter"/>
      <w:lvlText w:val="%2."/>
      <w:lvlJc w:val="left"/>
      <w:pPr>
        <w:tabs>
          <w:tab w:val="left" w:pos="360"/>
        </w:tabs>
        <w:ind w:left="141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C54C8D6">
      <w:start w:val="1"/>
      <w:numFmt w:val="lowerRoman"/>
      <w:lvlText w:val="%3."/>
      <w:lvlJc w:val="left"/>
      <w:pPr>
        <w:tabs>
          <w:tab w:val="left" w:pos="360"/>
        </w:tabs>
        <w:ind w:left="2124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24852C">
      <w:start w:val="1"/>
      <w:numFmt w:val="decimal"/>
      <w:lvlText w:val="%4."/>
      <w:lvlJc w:val="left"/>
      <w:pPr>
        <w:tabs>
          <w:tab w:val="left" w:pos="360"/>
        </w:tabs>
        <w:ind w:left="283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2C4760">
      <w:start w:val="1"/>
      <w:numFmt w:val="lowerLetter"/>
      <w:lvlText w:val="%5."/>
      <w:lvlJc w:val="left"/>
      <w:pPr>
        <w:tabs>
          <w:tab w:val="left" w:pos="360"/>
        </w:tabs>
        <w:ind w:left="35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DE6D70">
      <w:start w:val="1"/>
      <w:numFmt w:val="lowerRoman"/>
      <w:lvlText w:val="%6."/>
      <w:lvlJc w:val="left"/>
      <w:pPr>
        <w:tabs>
          <w:tab w:val="left" w:pos="360"/>
        </w:tabs>
        <w:ind w:left="4248" w:hanging="2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5D449EE">
      <w:start w:val="1"/>
      <w:numFmt w:val="decimal"/>
      <w:lvlText w:val="%7."/>
      <w:lvlJc w:val="left"/>
      <w:pPr>
        <w:tabs>
          <w:tab w:val="left" w:pos="360"/>
        </w:tabs>
        <w:ind w:left="495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0AE27E">
      <w:start w:val="1"/>
      <w:numFmt w:val="lowerLetter"/>
      <w:lvlText w:val="%8."/>
      <w:lvlJc w:val="left"/>
      <w:pPr>
        <w:tabs>
          <w:tab w:val="left" w:pos="360"/>
        </w:tabs>
        <w:ind w:left="566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610B902">
      <w:start w:val="1"/>
      <w:numFmt w:val="lowerRoman"/>
      <w:lvlText w:val="%9."/>
      <w:lvlJc w:val="left"/>
      <w:pPr>
        <w:tabs>
          <w:tab w:val="left" w:pos="360"/>
        </w:tabs>
        <w:ind w:left="6372" w:hanging="1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32BA4E88"/>
    <w:multiLevelType w:val="hybridMultilevel"/>
    <w:tmpl w:val="0DE213FE"/>
    <w:styleLink w:val="Zaimportowanystyl18"/>
    <w:lvl w:ilvl="0" w:tplc="575CEB0E">
      <w:start w:val="1"/>
      <w:numFmt w:val="decimal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EEA08C8">
      <w:start w:val="1"/>
      <w:numFmt w:val="lowerLetter"/>
      <w:lvlText w:val="%2."/>
      <w:lvlJc w:val="left"/>
      <w:pPr>
        <w:tabs>
          <w:tab w:val="left" w:pos="720"/>
        </w:tabs>
        <w:ind w:left="1416" w:hanging="33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6E6F72">
      <w:start w:val="1"/>
      <w:numFmt w:val="lowerRoman"/>
      <w:lvlText w:val="%3."/>
      <w:lvlJc w:val="left"/>
      <w:pPr>
        <w:tabs>
          <w:tab w:val="left" w:pos="720"/>
        </w:tabs>
        <w:ind w:left="2124" w:hanging="2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8636A0">
      <w:start w:val="1"/>
      <w:numFmt w:val="decimal"/>
      <w:lvlText w:val="%4."/>
      <w:lvlJc w:val="left"/>
      <w:pPr>
        <w:tabs>
          <w:tab w:val="left" w:pos="720"/>
        </w:tabs>
        <w:ind w:left="2832" w:hanging="31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5CCFB0">
      <w:start w:val="1"/>
      <w:numFmt w:val="lowerLetter"/>
      <w:lvlText w:val="%5."/>
      <w:lvlJc w:val="left"/>
      <w:pPr>
        <w:tabs>
          <w:tab w:val="left" w:pos="720"/>
        </w:tabs>
        <w:ind w:left="354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12469C">
      <w:start w:val="1"/>
      <w:numFmt w:val="lowerRoman"/>
      <w:lvlText w:val="%6."/>
      <w:lvlJc w:val="left"/>
      <w:pPr>
        <w:tabs>
          <w:tab w:val="left" w:pos="720"/>
        </w:tabs>
        <w:ind w:left="4248" w:hanging="2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D49E42">
      <w:start w:val="1"/>
      <w:numFmt w:val="decimal"/>
      <w:lvlText w:val="%7."/>
      <w:lvlJc w:val="left"/>
      <w:pPr>
        <w:tabs>
          <w:tab w:val="left" w:pos="720"/>
        </w:tabs>
        <w:ind w:left="4956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10A67EC">
      <w:start w:val="1"/>
      <w:numFmt w:val="lowerLetter"/>
      <w:lvlText w:val="%8."/>
      <w:lvlJc w:val="left"/>
      <w:pPr>
        <w:tabs>
          <w:tab w:val="left" w:pos="720"/>
        </w:tabs>
        <w:ind w:left="5664" w:hanging="26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90DFF6">
      <w:start w:val="1"/>
      <w:numFmt w:val="lowerRoman"/>
      <w:lvlText w:val="%9."/>
      <w:lvlJc w:val="left"/>
      <w:pPr>
        <w:tabs>
          <w:tab w:val="left" w:pos="720"/>
        </w:tabs>
        <w:ind w:left="6372" w:hanging="16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3390613C"/>
    <w:multiLevelType w:val="hybridMultilevel"/>
    <w:tmpl w:val="0E1812E8"/>
    <w:styleLink w:val="Zaimportowanystyl4"/>
    <w:lvl w:ilvl="0" w:tplc="9AA2CC3A">
      <w:start w:val="1"/>
      <w:numFmt w:val="lowerLetter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7058B0">
      <w:start w:val="1"/>
      <w:numFmt w:val="lowerLetter"/>
      <w:lvlText w:val="%2."/>
      <w:lvlJc w:val="left"/>
      <w:pPr>
        <w:ind w:left="136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50474C">
      <w:start w:val="1"/>
      <w:numFmt w:val="lowerRoman"/>
      <w:lvlText w:val="%3."/>
      <w:lvlJc w:val="left"/>
      <w:pPr>
        <w:ind w:left="2084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14AC66">
      <w:start w:val="1"/>
      <w:numFmt w:val="decimal"/>
      <w:lvlText w:val="%4."/>
      <w:lvlJc w:val="left"/>
      <w:pPr>
        <w:ind w:left="280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867F9A">
      <w:start w:val="1"/>
      <w:numFmt w:val="lowerLetter"/>
      <w:lvlText w:val="%5."/>
      <w:lvlJc w:val="left"/>
      <w:pPr>
        <w:ind w:left="352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8C4F48">
      <w:start w:val="1"/>
      <w:numFmt w:val="lowerRoman"/>
      <w:lvlText w:val="%6."/>
      <w:lvlJc w:val="left"/>
      <w:pPr>
        <w:ind w:left="4244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022FD06">
      <w:start w:val="1"/>
      <w:numFmt w:val="decimal"/>
      <w:lvlText w:val="%7."/>
      <w:lvlJc w:val="left"/>
      <w:pPr>
        <w:ind w:left="4956" w:hanging="3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465AC4">
      <w:start w:val="1"/>
      <w:numFmt w:val="lowerLetter"/>
      <w:lvlText w:val="%8."/>
      <w:lvlJc w:val="left"/>
      <w:pPr>
        <w:ind w:left="5664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4A230E">
      <w:start w:val="1"/>
      <w:numFmt w:val="lowerRoman"/>
      <w:lvlText w:val="%9."/>
      <w:lvlJc w:val="left"/>
      <w:pPr>
        <w:ind w:left="6372" w:hanging="2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34C232A8"/>
    <w:multiLevelType w:val="hybridMultilevel"/>
    <w:tmpl w:val="2578BDBC"/>
    <w:styleLink w:val="Zaimportowanystyl6"/>
    <w:lvl w:ilvl="0" w:tplc="5130FABE">
      <w:start w:val="1"/>
      <w:numFmt w:val="decimal"/>
      <w:lvlText w:val="%1."/>
      <w:lvlJc w:val="left"/>
      <w:pPr>
        <w:ind w:left="28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90A79E">
      <w:start w:val="1"/>
      <w:numFmt w:val="lowerLetter"/>
      <w:lvlText w:val="%2."/>
      <w:lvlJc w:val="left"/>
      <w:pPr>
        <w:ind w:left="709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F04EBC">
      <w:start w:val="1"/>
      <w:numFmt w:val="lowerRoman"/>
      <w:lvlText w:val="%3."/>
      <w:lvlJc w:val="left"/>
      <w:pPr>
        <w:ind w:left="277" w:hanging="27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02AD74">
      <w:start w:val="1"/>
      <w:numFmt w:val="decimal"/>
      <w:lvlText w:val="%4."/>
      <w:lvlJc w:val="left"/>
      <w:pPr>
        <w:ind w:left="361" w:hanging="36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F21FDE">
      <w:start w:val="1"/>
      <w:numFmt w:val="lowerLetter"/>
      <w:lvlText w:val="%5."/>
      <w:lvlJc w:val="left"/>
      <w:pPr>
        <w:ind w:left="361" w:hanging="36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36FD48">
      <w:start w:val="1"/>
      <w:numFmt w:val="lowerRoman"/>
      <w:lvlText w:val="%6."/>
      <w:lvlJc w:val="left"/>
      <w:pPr>
        <w:ind w:left="558" w:hanging="27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7DE9BF6">
      <w:start w:val="1"/>
      <w:numFmt w:val="decimal"/>
      <w:lvlText w:val="%7."/>
      <w:lvlJc w:val="left"/>
      <w:pPr>
        <w:ind w:left="1278" w:hanging="36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552877E">
      <w:start w:val="1"/>
      <w:numFmt w:val="lowerLetter"/>
      <w:lvlText w:val="%8."/>
      <w:lvlJc w:val="left"/>
      <w:pPr>
        <w:ind w:left="1998" w:hanging="36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D263386">
      <w:start w:val="1"/>
      <w:numFmt w:val="lowerRoman"/>
      <w:lvlText w:val="%9."/>
      <w:lvlJc w:val="left"/>
      <w:pPr>
        <w:ind w:left="2718" w:hanging="27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36B32116"/>
    <w:multiLevelType w:val="hybridMultilevel"/>
    <w:tmpl w:val="DF8A71E2"/>
    <w:styleLink w:val="Zaimportowanystyl22"/>
    <w:lvl w:ilvl="0" w:tplc="8562830E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FC066E">
      <w:start w:val="1"/>
      <w:numFmt w:val="decimal"/>
      <w:lvlText w:val="%2."/>
      <w:lvlJc w:val="left"/>
      <w:pPr>
        <w:tabs>
          <w:tab w:val="left" w:pos="426"/>
        </w:tabs>
        <w:ind w:left="1146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962734">
      <w:start w:val="1"/>
      <w:numFmt w:val="decimal"/>
      <w:lvlText w:val="%3."/>
      <w:lvlJc w:val="left"/>
      <w:pPr>
        <w:tabs>
          <w:tab w:val="left" w:pos="426"/>
        </w:tabs>
        <w:ind w:left="1866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FCB91E">
      <w:start w:val="1"/>
      <w:numFmt w:val="decimal"/>
      <w:lvlText w:val="%4."/>
      <w:lvlJc w:val="left"/>
      <w:pPr>
        <w:tabs>
          <w:tab w:val="left" w:pos="426"/>
        </w:tabs>
        <w:ind w:left="2586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FEBCD8">
      <w:start w:val="1"/>
      <w:numFmt w:val="decimal"/>
      <w:lvlText w:val="%5."/>
      <w:lvlJc w:val="left"/>
      <w:pPr>
        <w:tabs>
          <w:tab w:val="left" w:pos="426"/>
        </w:tabs>
        <w:ind w:left="3306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D60F1B6">
      <w:start w:val="1"/>
      <w:numFmt w:val="decimal"/>
      <w:lvlText w:val="%6."/>
      <w:lvlJc w:val="left"/>
      <w:pPr>
        <w:tabs>
          <w:tab w:val="left" w:pos="426"/>
        </w:tabs>
        <w:ind w:left="4026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306796">
      <w:start w:val="1"/>
      <w:numFmt w:val="decimal"/>
      <w:lvlText w:val="%7."/>
      <w:lvlJc w:val="left"/>
      <w:pPr>
        <w:tabs>
          <w:tab w:val="left" w:pos="426"/>
        </w:tabs>
        <w:ind w:left="4746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AC972C">
      <w:start w:val="1"/>
      <w:numFmt w:val="decimal"/>
      <w:lvlText w:val="%8."/>
      <w:lvlJc w:val="left"/>
      <w:pPr>
        <w:tabs>
          <w:tab w:val="left" w:pos="426"/>
        </w:tabs>
        <w:ind w:left="5466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2A69BE">
      <w:start w:val="1"/>
      <w:numFmt w:val="decimal"/>
      <w:lvlText w:val="%9."/>
      <w:lvlJc w:val="left"/>
      <w:pPr>
        <w:tabs>
          <w:tab w:val="left" w:pos="426"/>
        </w:tabs>
        <w:ind w:left="6186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3CBF2F9D"/>
    <w:multiLevelType w:val="hybridMultilevel"/>
    <w:tmpl w:val="E5EAE5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3D454BBC"/>
    <w:multiLevelType w:val="hybridMultilevel"/>
    <w:tmpl w:val="3AD673B4"/>
    <w:styleLink w:val="Zaimportowanystyl24"/>
    <w:lvl w:ilvl="0" w:tplc="64048B76">
      <w:start w:val="1"/>
      <w:numFmt w:val="lowerLetter"/>
      <w:lvlText w:val="%1."/>
      <w:lvlJc w:val="left"/>
      <w:pPr>
        <w:ind w:left="641" w:hanging="35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0EA936">
      <w:start w:val="1"/>
      <w:numFmt w:val="lowerLetter"/>
      <w:lvlText w:val="%2."/>
      <w:lvlJc w:val="left"/>
      <w:pPr>
        <w:ind w:left="1361" w:hanging="35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9621A0A">
      <w:start w:val="1"/>
      <w:numFmt w:val="lowerRoman"/>
      <w:lvlText w:val="%3."/>
      <w:lvlJc w:val="left"/>
      <w:pPr>
        <w:ind w:left="2081" w:hanging="27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78C966">
      <w:start w:val="1"/>
      <w:numFmt w:val="decimal"/>
      <w:lvlText w:val="%4."/>
      <w:lvlJc w:val="left"/>
      <w:pPr>
        <w:ind w:left="2801" w:hanging="35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79C31BE">
      <w:start w:val="1"/>
      <w:numFmt w:val="lowerLetter"/>
      <w:lvlText w:val="%5."/>
      <w:lvlJc w:val="left"/>
      <w:pPr>
        <w:ind w:left="3521" w:hanging="35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4C5070">
      <w:start w:val="1"/>
      <w:numFmt w:val="lowerRoman"/>
      <w:lvlText w:val="%6."/>
      <w:lvlJc w:val="left"/>
      <w:pPr>
        <w:ind w:left="4241" w:hanging="27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FF6D95C">
      <w:start w:val="1"/>
      <w:numFmt w:val="decimal"/>
      <w:lvlText w:val="%7."/>
      <w:lvlJc w:val="left"/>
      <w:pPr>
        <w:ind w:left="4956" w:hanging="35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B489CA">
      <w:start w:val="1"/>
      <w:numFmt w:val="lowerLetter"/>
      <w:lvlText w:val="%8."/>
      <w:lvlJc w:val="left"/>
      <w:pPr>
        <w:ind w:left="5664" w:hanging="3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FC0416">
      <w:start w:val="1"/>
      <w:numFmt w:val="lowerRoman"/>
      <w:lvlText w:val="%9."/>
      <w:lvlJc w:val="left"/>
      <w:pPr>
        <w:ind w:left="6372" w:hanging="2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 w15:restartNumberingAfterBreak="0">
    <w:nsid w:val="3EAD3747"/>
    <w:multiLevelType w:val="hybridMultilevel"/>
    <w:tmpl w:val="AF9C9CFC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64A2FBE4">
      <w:start w:val="1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14540AF"/>
    <w:multiLevelType w:val="hybridMultilevel"/>
    <w:tmpl w:val="58727EB4"/>
    <w:styleLink w:val="Zaimportowanystyl2"/>
    <w:lvl w:ilvl="0" w:tplc="458ECBC4">
      <w:start w:val="1"/>
      <w:numFmt w:val="decimal"/>
      <w:pStyle w:val="Styl1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843F76">
      <w:start w:val="1"/>
      <w:numFmt w:val="lowerLetter"/>
      <w:lvlText w:val="%2)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7E8D2A">
      <w:start w:val="1"/>
      <w:numFmt w:val="lowerLetter"/>
      <w:lvlText w:val="%3)"/>
      <w:lvlJc w:val="left"/>
      <w:pPr>
        <w:ind w:left="18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643DB8">
      <w:start w:val="1"/>
      <w:numFmt w:val="lowerLetter"/>
      <w:lvlText w:val="%4)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2A5D68">
      <w:start w:val="1"/>
      <w:numFmt w:val="lowerLetter"/>
      <w:lvlText w:val="%5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6344280">
      <w:start w:val="1"/>
      <w:numFmt w:val="lowerRoman"/>
      <w:lvlText w:val="%6."/>
      <w:lvlJc w:val="left"/>
      <w:pPr>
        <w:ind w:left="3960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3C276FC">
      <w:start w:val="1"/>
      <w:numFmt w:val="decimal"/>
      <w:lvlText w:val="%7."/>
      <w:lvlJc w:val="left"/>
      <w:pPr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5C4B0C">
      <w:start w:val="1"/>
      <w:numFmt w:val="lowerLetter"/>
      <w:lvlText w:val="%8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F2885C">
      <w:start w:val="1"/>
      <w:numFmt w:val="lowerRoman"/>
      <w:lvlText w:val="%9."/>
      <w:lvlJc w:val="left"/>
      <w:pPr>
        <w:ind w:left="6120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 w15:restartNumberingAfterBreak="0">
    <w:nsid w:val="41CD2210"/>
    <w:multiLevelType w:val="multilevel"/>
    <w:tmpl w:val="DBE69406"/>
    <w:styleLink w:val="WW8Num1"/>
    <w:lvl w:ilvl="0">
      <w:start w:val="1"/>
      <w:numFmt w:val="decimal"/>
      <w:lvlText w:val="%1)"/>
      <w:lvlJc w:val="left"/>
      <w:pPr>
        <w:ind w:left="958" w:hanging="360"/>
      </w:pPr>
      <w:rPr>
        <w:rFonts w:ascii="Symbol" w:hAnsi="Symbol" w:cs="Symbol"/>
      </w:rPr>
    </w:lvl>
    <w:lvl w:ilvl="1">
      <w:start w:val="1"/>
      <w:numFmt w:val="lowerLetter"/>
      <w:lvlText w:val="%2)"/>
      <w:lvlJc w:val="left"/>
      <w:pPr>
        <w:ind w:left="1678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39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838" w:hanging="360"/>
      </w:pPr>
    </w:lvl>
    <w:lvl w:ilvl="5">
      <w:start w:val="1"/>
      <w:numFmt w:val="lowerRoman"/>
      <w:lvlText w:val="%6."/>
      <w:lvlJc w:val="right"/>
      <w:pPr>
        <w:ind w:left="4558" w:hanging="180"/>
      </w:pPr>
    </w:lvl>
    <w:lvl w:ilvl="6">
      <w:start w:val="1"/>
      <w:numFmt w:val="decimal"/>
      <w:lvlText w:val="%7."/>
      <w:lvlJc w:val="left"/>
      <w:pPr>
        <w:ind w:left="5278" w:hanging="360"/>
      </w:pPr>
    </w:lvl>
    <w:lvl w:ilvl="7">
      <w:start w:val="1"/>
      <w:numFmt w:val="lowerLetter"/>
      <w:lvlText w:val="%8."/>
      <w:lvlJc w:val="left"/>
      <w:pPr>
        <w:ind w:left="5998" w:hanging="360"/>
      </w:pPr>
    </w:lvl>
    <w:lvl w:ilvl="8">
      <w:start w:val="1"/>
      <w:numFmt w:val="lowerRoman"/>
      <w:lvlText w:val="%9."/>
      <w:lvlJc w:val="right"/>
      <w:pPr>
        <w:ind w:left="6718" w:hanging="180"/>
      </w:pPr>
    </w:lvl>
  </w:abstractNum>
  <w:abstractNum w:abstractNumId="6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2" w15:restartNumberingAfterBreak="0">
    <w:nsid w:val="442F792A"/>
    <w:multiLevelType w:val="hybridMultilevel"/>
    <w:tmpl w:val="E7E8308E"/>
    <w:lvl w:ilvl="0" w:tplc="3ADED79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9D037C"/>
    <w:multiLevelType w:val="hybridMultilevel"/>
    <w:tmpl w:val="DBB8A2D6"/>
    <w:styleLink w:val="Zaimportowanystyl90"/>
    <w:lvl w:ilvl="0" w:tplc="9EA0D2CE">
      <w:start w:val="1"/>
      <w:numFmt w:val="bullet"/>
      <w:lvlText w:val="−"/>
      <w:lvlJc w:val="left"/>
      <w:pPr>
        <w:tabs>
          <w:tab w:val="num" w:pos="360"/>
          <w:tab w:val="left" w:pos="720"/>
          <w:tab w:val="left" w:pos="9688"/>
        </w:tabs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7607DE4">
      <w:start w:val="1"/>
      <w:numFmt w:val="bullet"/>
      <w:lvlText w:val="−"/>
      <w:lvlJc w:val="left"/>
      <w:pPr>
        <w:tabs>
          <w:tab w:val="num" w:pos="720"/>
          <w:tab w:val="left" w:pos="9688"/>
        </w:tabs>
        <w:ind w:left="1440" w:hanging="108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00B39E">
      <w:start w:val="1"/>
      <w:numFmt w:val="bullet"/>
      <w:lvlText w:val="−"/>
      <w:lvlJc w:val="left"/>
      <w:pPr>
        <w:tabs>
          <w:tab w:val="left" w:pos="720"/>
          <w:tab w:val="num" w:pos="1080"/>
          <w:tab w:val="left" w:pos="9688"/>
        </w:tabs>
        <w:ind w:left="1800" w:hanging="108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403BE6">
      <w:start w:val="1"/>
      <w:numFmt w:val="bullet"/>
      <w:lvlText w:val="−"/>
      <w:lvlJc w:val="left"/>
      <w:pPr>
        <w:tabs>
          <w:tab w:val="left" w:pos="720"/>
          <w:tab w:val="num" w:pos="1440"/>
          <w:tab w:val="left" w:pos="9688"/>
        </w:tabs>
        <w:ind w:left="2160" w:hanging="108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860136">
      <w:start w:val="1"/>
      <w:numFmt w:val="bullet"/>
      <w:lvlText w:val="−"/>
      <w:lvlJc w:val="left"/>
      <w:pPr>
        <w:tabs>
          <w:tab w:val="left" w:pos="720"/>
          <w:tab w:val="num" w:pos="1800"/>
          <w:tab w:val="left" w:pos="9688"/>
        </w:tabs>
        <w:ind w:left="2520" w:hanging="108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2AE7D4C">
      <w:start w:val="1"/>
      <w:numFmt w:val="bullet"/>
      <w:lvlText w:val="−"/>
      <w:lvlJc w:val="left"/>
      <w:pPr>
        <w:tabs>
          <w:tab w:val="left" w:pos="720"/>
          <w:tab w:val="num" w:pos="2160"/>
          <w:tab w:val="left" w:pos="9688"/>
        </w:tabs>
        <w:ind w:left="2880" w:hanging="108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B232D8">
      <w:start w:val="1"/>
      <w:numFmt w:val="bullet"/>
      <w:lvlText w:val="−"/>
      <w:lvlJc w:val="left"/>
      <w:pPr>
        <w:tabs>
          <w:tab w:val="left" w:pos="720"/>
          <w:tab w:val="num" w:pos="2520"/>
          <w:tab w:val="left" w:pos="9688"/>
        </w:tabs>
        <w:ind w:left="3240" w:hanging="108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BC40C4">
      <w:start w:val="1"/>
      <w:numFmt w:val="bullet"/>
      <w:lvlText w:val="−"/>
      <w:lvlJc w:val="left"/>
      <w:pPr>
        <w:tabs>
          <w:tab w:val="left" w:pos="720"/>
          <w:tab w:val="num" w:pos="2880"/>
          <w:tab w:val="left" w:pos="9688"/>
        </w:tabs>
        <w:ind w:left="3600" w:hanging="108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1240CBA">
      <w:start w:val="1"/>
      <w:numFmt w:val="bullet"/>
      <w:lvlText w:val="−"/>
      <w:lvlJc w:val="left"/>
      <w:pPr>
        <w:tabs>
          <w:tab w:val="left" w:pos="720"/>
          <w:tab w:val="num" w:pos="3240"/>
          <w:tab w:val="left" w:pos="9688"/>
        </w:tabs>
        <w:ind w:left="3960" w:hanging="108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455F1C46"/>
    <w:multiLevelType w:val="hybridMultilevel"/>
    <w:tmpl w:val="038430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 w15:restartNumberingAfterBreak="0">
    <w:nsid w:val="46271661"/>
    <w:multiLevelType w:val="hybridMultilevel"/>
    <w:tmpl w:val="59BC1C68"/>
    <w:styleLink w:val="Zaimportowanystyl12"/>
    <w:lvl w:ilvl="0" w:tplc="08C85724">
      <w:start w:val="1"/>
      <w:numFmt w:val="lowerLetter"/>
      <w:lvlText w:val="%1.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988352">
      <w:start w:val="1"/>
      <w:numFmt w:val="lowerLetter"/>
      <w:lvlText w:val="%2."/>
      <w:lvlJc w:val="left"/>
      <w:pPr>
        <w:ind w:left="136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ACCED2">
      <w:start w:val="1"/>
      <w:numFmt w:val="lowerRoman"/>
      <w:lvlText w:val="%3."/>
      <w:lvlJc w:val="left"/>
      <w:pPr>
        <w:ind w:left="2084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D43778">
      <w:start w:val="1"/>
      <w:numFmt w:val="decimal"/>
      <w:lvlText w:val="%4."/>
      <w:lvlJc w:val="left"/>
      <w:pPr>
        <w:ind w:left="280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5969678">
      <w:start w:val="1"/>
      <w:numFmt w:val="lowerLetter"/>
      <w:lvlText w:val="%5."/>
      <w:lvlJc w:val="left"/>
      <w:pPr>
        <w:ind w:left="352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B63BDC">
      <w:start w:val="1"/>
      <w:numFmt w:val="lowerRoman"/>
      <w:lvlText w:val="%6."/>
      <w:lvlJc w:val="left"/>
      <w:pPr>
        <w:ind w:left="4244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050D7A0">
      <w:start w:val="1"/>
      <w:numFmt w:val="decimal"/>
      <w:lvlText w:val="%7."/>
      <w:lvlJc w:val="left"/>
      <w:pPr>
        <w:ind w:left="4956" w:hanging="35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FA2394">
      <w:start w:val="1"/>
      <w:numFmt w:val="lowerLetter"/>
      <w:lvlText w:val="%8."/>
      <w:lvlJc w:val="left"/>
      <w:pPr>
        <w:ind w:left="5664" w:hanging="3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96D650">
      <w:start w:val="1"/>
      <w:numFmt w:val="lowerRoman"/>
      <w:lvlText w:val="%9."/>
      <w:lvlJc w:val="left"/>
      <w:pPr>
        <w:ind w:left="6372" w:hanging="2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46723A2A"/>
    <w:multiLevelType w:val="hybridMultilevel"/>
    <w:tmpl w:val="CCC42054"/>
    <w:lvl w:ilvl="0" w:tplc="481EF7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EC1802C8">
      <w:start w:val="1"/>
      <w:numFmt w:val="decimal"/>
      <w:lvlText w:val="%2)"/>
      <w:lvlJc w:val="left"/>
      <w:pPr>
        <w:ind w:left="989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6920A93"/>
    <w:multiLevelType w:val="hybridMultilevel"/>
    <w:tmpl w:val="C7F6B058"/>
    <w:lvl w:ilvl="0" w:tplc="872409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B5F3DDC"/>
    <w:multiLevelType w:val="hybridMultilevel"/>
    <w:tmpl w:val="D80C0656"/>
    <w:styleLink w:val="WWNum211"/>
    <w:lvl w:ilvl="0" w:tplc="33FE2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9CC81AC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D7A1672"/>
    <w:multiLevelType w:val="hybridMultilevel"/>
    <w:tmpl w:val="73AE4836"/>
    <w:lvl w:ilvl="0" w:tplc="4D2E5656">
      <w:start w:val="1"/>
      <w:numFmt w:val="decimal"/>
      <w:lvlText w:val="%1."/>
      <w:lvlJc w:val="left"/>
      <w:pPr>
        <w:ind w:left="19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0" w15:restartNumberingAfterBreak="0">
    <w:nsid w:val="4E7C2AE5"/>
    <w:multiLevelType w:val="hybridMultilevel"/>
    <w:tmpl w:val="B2562782"/>
    <w:styleLink w:val="Zaimportowanystyl23"/>
    <w:lvl w:ilvl="0" w:tplc="046057DA">
      <w:start w:val="1"/>
      <w:numFmt w:val="lowerLetter"/>
      <w:lvlText w:val="%1."/>
      <w:lvlJc w:val="left"/>
      <w:pPr>
        <w:ind w:left="644" w:hanging="21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4246F2">
      <w:start w:val="1"/>
      <w:numFmt w:val="lowerLetter"/>
      <w:lvlText w:val="%2."/>
      <w:lvlJc w:val="left"/>
      <w:pPr>
        <w:ind w:left="1364" w:hanging="21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A949684">
      <w:start w:val="1"/>
      <w:numFmt w:val="lowerRoman"/>
      <w:lvlText w:val="%3."/>
      <w:lvlJc w:val="left"/>
      <w:pPr>
        <w:ind w:left="2084" w:hanging="13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D5CC344">
      <w:start w:val="1"/>
      <w:numFmt w:val="decimal"/>
      <w:lvlText w:val="%4."/>
      <w:lvlJc w:val="left"/>
      <w:pPr>
        <w:ind w:left="2804" w:hanging="21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3EA6124">
      <w:start w:val="1"/>
      <w:numFmt w:val="lowerLetter"/>
      <w:lvlText w:val="%5."/>
      <w:lvlJc w:val="left"/>
      <w:pPr>
        <w:ind w:left="3524" w:hanging="21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8699CA">
      <w:start w:val="1"/>
      <w:numFmt w:val="lowerRoman"/>
      <w:lvlText w:val="%6."/>
      <w:lvlJc w:val="left"/>
      <w:pPr>
        <w:ind w:left="4244" w:hanging="13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E2D1B6">
      <w:start w:val="1"/>
      <w:numFmt w:val="decimal"/>
      <w:lvlText w:val="%7."/>
      <w:lvlJc w:val="left"/>
      <w:pPr>
        <w:ind w:left="4956" w:hanging="21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6AFD44">
      <w:start w:val="1"/>
      <w:numFmt w:val="lowerLetter"/>
      <w:lvlText w:val="%8."/>
      <w:lvlJc w:val="left"/>
      <w:pPr>
        <w:ind w:left="5664" w:hanging="19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D46F80">
      <w:start w:val="1"/>
      <w:numFmt w:val="lowerRoman"/>
      <w:suff w:val="nothing"/>
      <w:lvlText w:val="%9."/>
      <w:lvlJc w:val="left"/>
      <w:pPr>
        <w:ind w:left="6372" w:hanging="10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1" w15:restartNumberingAfterBreak="0">
    <w:nsid w:val="4F401551"/>
    <w:multiLevelType w:val="hybridMultilevel"/>
    <w:tmpl w:val="1D42E988"/>
    <w:lvl w:ilvl="0" w:tplc="D80E4D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9BC44752">
      <w:start w:val="1"/>
      <w:numFmt w:val="lowerLetter"/>
      <w:lvlText w:val="%3)"/>
      <w:lvlJc w:val="left"/>
      <w:pPr>
        <w:tabs>
          <w:tab w:val="num" w:pos="2629"/>
        </w:tabs>
        <w:ind w:left="2629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ind w:left="360" w:hanging="360"/>
      </w:pPr>
    </w:lvl>
    <w:lvl w:ilvl="7" w:tplc="64A2FBE4">
      <w:start w:val="1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1881AAF"/>
    <w:multiLevelType w:val="multilevel"/>
    <w:tmpl w:val="C506272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51D35B93"/>
    <w:multiLevelType w:val="hybridMultilevel"/>
    <w:tmpl w:val="E28A72D8"/>
    <w:styleLink w:val="Zaimportowanystyl5"/>
    <w:lvl w:ilvl="0" w:tplc="30C0C44A">
      <w:start w:val="1"/>
      <w:numFmt w:val="lowerLetter"/>
      <w:lvlText w:val="%1.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84E6124">
      <w:start w:val="1"/>
      <w:numFmt w:val="lowerLetter"/>
      <w:lvlText w:val="%2."/>
      <w:lvlJc w:val="left"/>
      <w:pPr>
        <w:ind w:left="136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1ED076">
      <w:start w:val="1"/>
      <w:numFmt w:val="lowerRoman"/>
      <w:lvlText w:val="%3."/>
      <w:lvlJc w:val="left"/>
      <w:pPr>
        <w:ind w:left="2084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7CDC26">
      <w:start w:val="1"/>
      <w:numFmt w:val="decimal"/>
      <w:lvlText w:val="%4."/>
      <w:lvlJc w:val="left"/>
      <w:pPr>
        <w:ind w:left="280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D842320">
      <w:start w:val="1"/>
      <w:numFmt w:val="lowerLetter"/>
      <w:lvlText w:val="%5."/>
      <w:lvlJc w:val="left"/>
      <w:pPr>
        <w:ind w:left="352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ABA6FB6">
      <w:start w:val="1"/>
      <w:numFmt w:val="lowerRoman"/>
      <w:lvlText w:val="%6."/>
      <w:lvlJc w:val="left"/>
      <w:pPr>
        <w:ind w:left="4244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34AB80">
      <w:start w:val="1"/>
      <w:numFmt w:val="decimal"/>
      <w:lvlText w:val="%7."/>
      <w:lvlJc w:val="left"/>
      <w:pPr>
        <w:ind w:left="4956" w:hanging="35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E201B4">
      <w:start w:val="1"/>
      <w:numFmt w:val="lowerLetter"/>
      <w:lvlText w:val="%8."/>
      <w:lvlJc w:val="left"/>
      <w:pPr>
        <w:ind w:left="5664" w:hanging="3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74AEDF8">
      <w:start w:val="1"/>
      <w:numFmt w:val="lowerRoman"/>
      <w:lvlText w:val="%9."/>
      <w:lvlJc w:val="left"/>
      <w:pPr>
        <w:ind w:left="6372" w:hanging="2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4" w15:restartNumberingAfterBreak="0">
    <w:nsid w:val="528B66FD"/>
    <w:multiLevelType w:val="hybridMultilevel"/>
    <w:tmpl w:val="E5EAE5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 w15:restartNumberingAfterBreak="0">
    <w:nsid w:val="53FD5127"/>
    <w:multiLevelType w:val="hybridMultilevel"/>
    <w:tmpl w:val="4E0C9C9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b w:val="0"/>
        <w:i w:val="0"/>
      </w:rPr>
    </w:lvl>
    <w:lvl w:ilvl="3" w:tplc="FFFFFFFF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4" w:tplc="FFFFFFFF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7DB40BF"/>
    <w:multiLevelType w:val="hybridMultilevel"/>
    <w:tmpl w:val="DFE26374"/>
    <w:lvl w:ilvl="0" w:tplc="F8BE194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4C67284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1A607F"/>
    <w:multiLevelType w:val="hybridMultilevel"/>
    <w:tmpl w:val="58727EB4"/>
    <w:styleLink w:val="1ai1"/>
    <w:lvl w:ilvl="0" w:tplc="45FE985E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AEEE4C">
      <w:start w:val="1"/>
      <w:numFmt w:val="lowerLetter"/>
      <w:lvlText w:val="%2)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DC7354">
      <w:start w:val="1"/>
      <w:numFmt w:val="lowerLetter"/>
      <w:lvlText w:val="%3)"/>
      <w:lvlJc w:val="left"/>
      <w:pPr>
        <w:ind w:left="18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2214EE">
      <w:start w:val="1"/>
      <w:numFmt w:val="lowerLetter"/>
      <w:lvlText w:val="%4)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F9A1896">
      <w:start w:val="1"/>
      <w:numFmt w:val="lowerLetter"/>
      <w:lvlText w:val="%5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E8B726">
      <w:start w:val="1"/>
      <w:numFmt w:val="lowerRoman"/>
      <w:lvlText w:val="%6."/>
      <w:lvlJc w:val="left"/>
      <w:pPr>
        <w:ind w:left="3960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204888A">
      <w:start w:val="1"/>
      <w:numFmt w:val="decimal"/>
      <w:lvlText w:val="%7."/>
      <w:lvlJc w:val="left"/>
      <w:pPr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F481D8">
      <w:start w:val="1"/>
      <w:numFmt w:val="lowerLetter"/>
      <w:lvlText w:val="%8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AC41494">
      <w:start w:val="1"/>
      <w:numFmt w:val="lowerRoman"/>
      <w:lvlText w:val="%9."/>
      <w:lvlJc w:val="left"/>
      <w:pPr>
        <w:ind w:left="6120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8" w15:restartNumberingAfterBreak="0">
    <w:nsid w:val="5B8F4EA6"/>
    <w:multiLevelType w:val="hybridMultilevel"/>
    <w:tmpl w:val="E7E8308E"/>
    <w:lvl w:ilvl="0" w:tplc="3ADED79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BB032AD"/>
    <w:multiLevelType w:val="hybridMultilevel"/>
    <w:tmpl w:val="624EA734"/>
    <w:lvl w:ilvl="0" w:tplc="2C507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C1C63C1"/>
    <w:multiLevelType w:val="hybridMultilevel"/>
    <w:tmpl w:val="E5EAE5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2" w15:restartNumberingAfterBreak="0">
    <w:nsid w:val="5E650352"/>
    <w:multiLevelType w:val="hybridMultilevel"/>
    <w:tmpl w:val="038430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3" w15:restartNumberingAfterBreak="0">
    <w:nsid w:val="617804DC"/>
    <w:multiLevelType w:val="hybridMultilevel"/>
    <w:tmpl w:val="2ED4CD8E"/>
    <w:styleLink w:val="Zaimportowanystyl15"/>
    <w:lvl w:ilvl="0" w:tplc="60D8B5EA">
      <w:start w:val="1"/>
      <w:numFmt w:val="decimal"/>
      <w:lvlText w:val="%1."/>
      <w:lvlJc w:val="left"/>
      <w:pPr>
        <w:tabs>
          <w:tab w:val="left" w:pos="644"/>
        </w:tabs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AA0CC4">
      <w:start w:val="1"/>
      <w:numFmt w:val="lowerLetter"/>
      <w:lvlText w:val="%2."/>
      <w:lvlJc w:val="left"/>
      <w:pPr>
        <w:tabs>
          <w:tab w:val="left" w:pos="284"/>
          <w:tab w:val="left" w:pos="644"/>
        </w:tabs>
        <w:ind w:left="1080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8023A2">
      <w:start w:val="1"/>
      <w:numFmt w:val="lowerRoman"/>
      <w:lvlText w:val="%3."/>
      <w:lvlJc w:val="left"/>
      <w:pPr>
        <w:tabs>
          <w:tab w:val="left" w:pos="284"/>
          <w:tab w:val="left" w:pos="644"/>
        </w:tabs>
        <w:ind w:left="1800" w:hanging="2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16B936">
      <w:start w:val="1"/>
      <w:numFmt w:val="decimal"/>
      <w:lvlText w:val="%4."/>
      <w:lvlJc w:val="left"/>
      <w:pPr>
        <w:tabs>
          <w:tab w:val="left" w:pos="284"/>
          <w:tab w:val="left" w:pos="644"/>
        </w:tabs>
        <w:ind w:left="2520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9CB0B6">
      <w:start w:val="1"/>
      <w:numFmt w:val="lowerLetter"/>
      <w:lvlText w:val="%5."/>
      <w:lvlJc w:val="left"/>
      <w:pPr>
        <w:tabs>
          <w:tab w:val="left" w:pos="284"/>
          <w:tab w:val="left" w:pos="644"/>
        </w:tabs>
        <w:ind w:left="3240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CEC422">
      <w:start w:val="1"/>
      <w:numFmt w:val="lowerRoman"/>
      <w:lvlText w:val="%6."/>
      <w:lvlJc w:val="left"/>
      <w:pPr>
        <w:tabs>
          <w:tab w:val="left" w:pos="284"/>
          <w:tab w:val="left" w:pos="644"/>
        </w:tabs>
        <w:ind w:left="3960" w:hanging="2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E84876">
      <w:start w:val="1"/>
      <w:numFmt w:val="decimal"/>
      <w:lvlText w:val="%7."/>
      <w:lvlJc w:val="left"/>
      <w:pPr>
        <w:tabs>
          <w:tab w:val="left" w:pos="284"/>
          <w:tab w:val="left" w:pos="644"/>
        </w:tabs>
        <w:ind w:left="4680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96F646">
      <w:start w:val="1"/>
      <w:numFmt w:val="lowerLetter"/>
      <w:lvlText w:val="%8."/>
      <w:lvlJc w:val="left"/>
      <w:pPr>
        <w:tabs>
          <w:tab w:val="left" w:pos="284"/>
          <w:tab w:val="left" w:pos="644"/>
        </w:tabs>
        <w:ind w:left="5400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AEADB8">
      <w:start w:val="1"/>
      <w:numFmt w:val="lowerRoman"/>
      <w:lvlText w:val="%9."/>
      <w:lvlJc w:val="left"/>
      <w:pPr>
        <w:tabs>
          <w:tab w:val="left" w:pos="284"/>
          <w:tab w:val="left" w:pos="644"/>
        </w:tabs>
        <w:ind w:left="6120" w:hanging="2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4" w15:restartNumberingAfterBreak="0">
    <w:nsid w:val="63BF665A"/>
    <w:multiLevelType w:val="hybridMultilevel"/>
    <w:tmpl w:val="A3129752"/>
    <w:lvl w:ilvl="0" w:tplc="6292097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4A153A3"/>
    <w:multiLevelType w:val="hybridMultilevel"/>
    <w:tmpl w:val="C6D45B70"/>
    <w:lvl w:ilvl="0" w:tplc="04150011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4E4410F"/>
    <w:multiLevelType w:val="multilevel"/>
    <w:tmpl w:val="0A5A84E2"/>
    <w:styleLink w:val="Zaimportowanystyl10"/>
    <w:lvl w:ilvl="0">
      <w:start w:val="1"/>
      <w:numFmt w:val="decimal"/>
      <w:lvlText w:val="%1."/>
      <w:lvlJc w:val="left"/>
      <w:pPr>
        <w:tabs>
          <w:tab w:val="left" w:pos="9688"/>
        </w:tabs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7324" w:hanging="1732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7040" w:hanging="170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6756" w:hanging="1675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6472" w:hanging="1647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6188" w:hanging="1618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5904" w:hanging="159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5620" w:hanging="156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5336" w:hanging="1533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7" w15:restartNumberingAfterBreak="0">
    <w:nsid w:val="652A5974"/>
    <w:multiLevelType w:val="hybridMultilevel"/>
    <w:tmpl w:val="04E06E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66936479"/>
    <w:multiLevelType w:val="hybridMultilevel"/>
    <w:tmpl w:val="225A28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6D8277C"/>
    <w:multiLevelType w:val="hybridMultilevel"/>
    <w:tmpl w:val="F46A24D0"/>
    <w:styleLink w:val="Zaimportowanystyl27"/>
    <w:lvl w:ilvl="0" w:tplc="C784A4D2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F400EA">
      <w:start w:val="1"/>
      <w:numFmt w:val="decimal"/>
      <w:lvlText w:val="%2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C4FB56">
      <w:start w:val="1"/>
      <w:numFmt w:val="lowerRoman"/>
      <w:lvlText w:val="%3."/>
      <w:lvlJc w:val="left"/>
      <w:pPr>
        <w:tabs>
          <w:tab w:val="left" w:pos="720"/>
        </w:tabs>
        <w:ind w:left="1155" w:hanging="25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8658AC">
      <w:start w:val="1"/>
      <w:numFmt w:val="decimal"/>
      <w:lvlText w:val="%4."/>
      <w:lvlJc w:val="left"/>
      <w:pPr>
        <w:tabs>
          <w:tab w:val="left" w:pos="720"/>
        </w:tabs>
        <w:ind w:left="1875" w:hanging="32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B8E0E8">
      <w:start w:val="1"/>
      <w:numFmt w:val="lowerLetter"/>
      <w:lvlText w:val="%5."/>
      <w:lvlJc w:val="left"/>
      <w:pPr>
        <w:tabs>
          <w:tab w:val="left" w:pos="720"/>
        </w:tabs>
        <w:ind w:left="2595" w:hanging="31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E0A622">
      <w:start w:val="1"/>
      <w:numFmt w:val="lowerRoman"/>
      <w:lvlText w:val="%6."/>
      <w:lvlJc w:val="left"/>
      <w:pPr>
        <w:tabs>
          <w:tab w:val="left" w:pos="720"/>
        </w:tabs>
        <w:ind w:left="3315" w:hanging="21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1243A8">
      <w:start w:val="1"/>
      <w:numFmt w:val="decimal"/>
      <w:lvlText w:val="%7."/>
      <w:lvlJc w:val="left"/>
      <w:pPr>
        <w:tabs>
          <w:tab w:val="left" w:pos="720"/>
        </w:tabs>
        <w:ind w:left="4035" w:hanging="28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C89E70">
      <w:start w:val="1"/>
      <w:numFmt w:val="lowerLetter"/>
      <w:lvlText w:val="%8."/>
      <w:lvlJc w:val="left"/>
      <w:pPr>
        <w:tabs>
          <w:tab w:val="left" w:pos="720"/>
        </w:tabs>
        <w:ind w:left="4755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18A3BA">
      <w:start w:val="1"/>
      <w:numFmt w:val="lowerRoman"/>
      <w:lvlText w:val="%9."/>
      <w:lvlJc w:val="left"/>
      <w:pPr>
        <w:tabs>
          <w:tab w:val="left" w:pos="720"/>
        </w:tabs>
        <w:ind w:left="5475" w:hanging="1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0" w15:restartNumberingAfterBreak="0">
    <w:nsid w:val="68EA37ED"/>
    <w:multiLevelType w:val="hybridMultilevel"/>
    <w:tmpl w:val="A8FC40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9D90005"/>
    <w:multiLevelType w:val="hybridMultilevel"/>
    <w:tmpl w:val="3574F616"/>
    <w:lvl w:ilvl="0" w:tplc="6CB254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D82DA1"/>
    <w:multiLevelType w:val="hybridMultilevel"/>
    <w:tmpl w:val="038430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3" w15:restartNumberingAfterBreak="0">
    <w:nsid w:val="6B2236DC"/>
    <w:multiLevelType w:val="hybridMultilevel"/>
    <w:tmpl w:val="414447DA"/>
    <w:lvl w:ilvl="0" w:tplc="99689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99689FB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b w:val="0"/>
        <w:i w:val="0"/>
      </w:rPr>
    </w:lvl>
    <w:lvl w:ilvl="3" w:tplc="9BC44752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4" w:tplc="0415001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D14718D"/>
    <w:multiLevelType w:val="hybridMultilevel"/>
    <w:tmpl w:val="9B0A65B2"/>
    <w:lvl w:ilvl="0" w:tplc="2CE0F97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D542C964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 w:tplc="CB180C24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ED20A2E0">
      <w:start w:val="1"/>
      <w:numFmt w:val="lowerLetter"/>
      <w:lvlText w:val="%6)"/>
      <w:lvlJc w:val="left"/>
      <w:pPr>
        <w:tabs>
          <w:tab w:val="num" w:pos="4926"/>
        </w:tabs>
        <w:ind w:left="4926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5" w15:restartNumberingAfterBreak="0">
    <w:nsid w:val="6D662045"/>
    <w:multiLevelType w:val="multilevel"/>
    <w:tmpl w:val="35E61A6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96" w15:restartNumberingAfterBreak="0">
    <w:nsid w:val="714F2181"/>
    <w:multiLevelType w:val="multilevel"/>
    <w:tmpl w:val="F9EA3F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1C144E0"/>
    <w:multiLevelType w:val="hybridMultilevel"/>
    <w:tmpl w:val="F4F88310"/>
    <w:styleLink w:val="Zaimportowanystyl16"/>
    <w:lvl w:ilvl="0" w:tplc="8AAED10A">
      <w:start w:val="1"/>
      <w:numFmt w:val="decimal"/>
      <w:lvlText w:val="%1."/>
      <w:lvlJc w:val="left"/>
      <w:pPr>
        <w:ind w:left="28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467910">
      <w:start w:val="1"/>
      <w:numFmt w:val="decimal"/>
      <w:lvlText w:val="%2."/>
      <w:lvlJc w:val="left"/>
      <w:pPr>
        <w:ind w:left="1004" w:hanging="24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6EA59C">
      <w:start w:val="1"/>
      <w:numFmt w:val="lowerRoman"/>
      <w:lvlText w:val="%3."/>
      <w:lvlJc w:val="left"/>
      <w:pPr>
        <w:ind w:left="1724" w:hanging="2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1E1064">
      <w:start w:val="1"/>
      <w:numFmt w:val="decimal"/>
      <w:lvlText w:val="%4."/>
      <w:lvlJc w:val="left"/>
      <w:pPr>
        <w:ind w:left="244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76D01C">
      <w:start w:val="1"/>
      <w:numFmt w:val="lowerLetter"/>
      <w:lvlText w:val="%5."/>
      <w:lvlJc w:val="left"/>
      <w:pPr>
        <w:ind w:left="316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6A271A">
      <w:start w:val="1"/>
      <w:numFmt w:val="lowerRoman"/>
      <w:lvlText w:val="%6."/>
      <w:lvlJc w:val="left"/>
      <w:pPr>
        <w:ind w:left="3884" w:hanging="2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84919A">
      <w:start w:val="1"/>
      <w:numFmt w:val="decimal"/>
      <w:lvlText w:val="%7."/>
      <w:lvlJc w:val="left"/>
      <w:pPr>
        <w:ind w:left="460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612741A">
      <w:start w:val="1"/>
      <w:numFmt w:val="lowerLetter"/>
      <w:lvlText w:val="%8."/>
      <w:lvlJc w:val="left"/>
      <w:pPr>
        <w:ind w:left="532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9A67AD4">
      <w:start w:val="1"/>
      <w:numFmt w:val="lowerRoman"/>
      <w:lvlText w:val="%9."/>
      <w:lvlJc w:val="left"/>
      <w:pPr>
        <w:ind w:left="6044" w:hanging="2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8" w15:restartNumberingAfterBreak="0">
    <w:nsid w:val="730C5F23"/>
    <w:multiLevelType w:val="multilevel"/>
    <w:tmpl w:val="D0E436AA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eastAsia="Cambria" w:cs="Cambria"/>
        <w:sz w:val="18"/>
        <w:szCs w:val="18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9" w15:restartNumberingAfterBreak="0">
    <w:nsid w:val="73240691"/>
    <w:multiLevelType w:val="hybridMultilevel"/>
    <w:tmpl w:val="41FCDC6C"/>
    <w:lvl w:ilvl="0" w:tplc="0538818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3D6130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A6E8C11A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7C00F3"/>
    <w:multiLevelType w:val="multilevel"/>
    <w:tmpl w:val="3A5671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5976A74"/>
    <w:multiLevelType w:val="hybridMultilevel"/>
    <w:tmpl w:val="836C5D60"/>
    <w:styleLink w:val="Zaimportowanystyl13"/>
    <w:lvl w:ilvl="0" w:tplc="981CD49C">
      <w:start w:val="1"/>
      <w:numFmt w:val="decimal"/>
      <w:lvlText w:val="%1."/>
      <w:lvlJc w:val="left"/>
      <w:pPr>
        <w:ind w:left="284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8E15E4">
      <w:start w:val="1"/>
      <w:numFmt w:val="lowerLetter"/>
      <w:lvlText w:val="%2."/>
      <w:lvlJc w:val="left"/>
      <w:pPr>
        <w:ind w:left="1416" w:hanging="33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10E27C">
      <w:start w:val="1"/>
      <w:numFmt w:val="lowerRoman"/>
      <w:lvlText w:val="%3."/>
      <w:lvlJc w:val="left"/>
      <w:pPr>
        <w:ind w:left="2124" w:hanging="2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CCEBBA">
      <w:start w:val="1"/>
      <w:numFmt w:val="decimal"/>
      <w:lvlText w:val="%4."/>
      <w:lvlJc w:val="left"/>
      <w:pPr>
        <w:ind w:left="2832" w:hanging="31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DC6E0DC">
      <w:start w:val="1"/>
      <w:numFmt w:val="lowerLetter"/>
      <w:lvlText w:val="%5."/>
      <w:lvlJc w:val="left"/>
      <w:pPr>
        <w:ind w:left="354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823B04">
      <w:start w:val="1"/>
      <w:numFmt w:val="lowerRoman"/>
      <w:lvlText w:val="%6."/>
      <w:lvlJc w:val="left"/>
      <w:pPr>
        <w:ind w:left="4248" w:hanging="2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0674DA">
      <w:start w:val="1"/>
      <w:numFmt w:val="decimal"/>
      <w:lvlText w:val="%7."/>
      <w:lvlJc w:val="left"/>
      <w:pPr>
        <w:ind w:left="4956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F7C440C">
      <w:start w:val="1"/>
      <w:numFmt w:val="lowerLetter"/>
      <w:lvlText w:val="%8."/>
      <w:lvlJc w:val="left"/>
      <w:pPr>
        <w:ind w:left="5664" w:hanging="26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ACD8E4">
      <w:start w:val="1"/>
      <w:numFmt w:val="lowerRoman"/>
      <w:lvlText w:val="%9."/>
      <w:lvlJc w:val="left"/>
      <w:pPr>
        <w:ind w:left="6372" w:hanging="16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2" w15:restartNumberingAfterBreak="0">
    <w:nsid w:val="77A82908"/>
    <w:multiLevelType w:val="hybridMultilevel"/>
    <w:tmpl w:val="9F785044"/>
    <w:styleLink w:val="Zaimportowanystyl9"/>
    <w:lvl w:ilvl="0" w:tplc="BB7E578C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98FF3C">
      <w:start w:val="1"/>
      <w:numFmt w:val="decimal"/>
      <w:lvlText w:val="%2."/>
      <w:lvlJc w:val="left"/>
      <w:pPr>
        <w:tabs>
          <w:tab w:val="left" w:pos="360"/>
        </w:tabs>
        <w:ind w:left="1080" w:hanging="49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7C213A">
      <w:start w:val="1"/>
      <w:numFmt w:val="lowerRoman"/>
      <w:lvlText w:val="%3."/>
      <w:lvlJc w:val="left"/>
      <w:pPr>
        <w:tabs>
          <w:tab w:val="left" w:pos="360"/>
        </w:tabs>
        <w:ind w:left="1800" w:hanging="63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EB8EB6C">
      <w:start w:val="1"/>
      <w:numFmt w:val="decimal"/>
      <w:lvlText w:val="%4."/>
      <w:lvlJc w:val="left"/>
      <w:pPr>
        <w:tabs>
          <w:tab w:val="left" w:pos="360"/>
        </w:tabs>
        <w:ind w:left="2520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5BA4FEA">
      <w:start w:val="1"/>
      <w:numFmt w:val="lowerLetter"/>
      <w:lvlText w:val="%5."/>
      <w:lvlJc w:val="left"/>
      <w:pPr>
        <w:tabs>
          <w:tab w:val="left" w:pos="360"/>
        </w:tabs>
        <w:ind w:left="3240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A1AAA90">
      <w:start w:val="1"/>
      <w:numFmt w:val="lowerRoman"/>
      <w:lvlText w:val="%6."/>
      <w:lvlJc w:val="left"/>
      <w:pPr>
        <w:tabs>
          <w:tab w:val="left" w:pos="360"/>
        </w:tabs>
        <w:ind w:left="3960" w:hanging="63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589E22">
      <w:start w:val="1"/>
      <w:numFmt w:val="decimal"/>
      <w:lvlText w:val="%7."/>
      <w:lvlJc w:val="left"/>
      <w:pPr>
        <w:tabs>
          <w:tab w:val="left" w:pos="360"/>
        </w:tabs>
        <w:ind w:left="4680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942664">
      <w:start w:val="1"/>
      <w:numFmt w:val="lowerLetter"/>
      <w:lvlText w:val="%8."/>
      <w:lvlJc w:val="left"/>
      <w:pPr>
        <w:tabs>
          <w:tab w:val="left" w:pos="360"/>
        </w:tabs>
        <w:ind w:left="5400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54048A">
      <w:start w:val="1"/>
      <w:numFmt w:val="lowerRoman"/>
      <w:lvlText w:val="%9."/>
      <w:lvlJc w:val="left"/>
      <w:pPr>
        <w:tabs>
          <w:tab w:val="left" w:pos="360"/>
        </w:tabs>
        <w:ind w:left="6120" w:hanging="63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3" w15:restartNumberingAfterBreak="0">
    <w:nsid w:val="78B346B1"/>
    <w:multiLevelType w:val="hybridMultilevel"/>
    <w:tmpl w:val="4E30DC46"/>
    <w:styleLink w:val="1ai2"/>
    <w:lvl w:ilvl="0" w:tplc="99689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9340F1F"/>
    <w:multiLevelType w:val="hybridMultilevel"/>
    <w:tmpl w:val="99D2B5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5" w15:restartNumberingAfterBreak="0">
    <w:nsid w:val="794D56E0"/>
    <w:multiLevelType w:val="hybridMultilevel"/>
    <w:tmpl w:val="3ECEF50A"/>
    <w:lvl w:ilvl="0" w:tplc="4D2E5656">
      <w:start w:val="1"/>
      <w:numFmt w:val="decimal"/>
      <w:lvlText w:val="%1."/>
      <w:lvlJc w:val="left"/>
      <w:pPr>
        <w:ind w:left="19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27"/>
  </w:num>
  <w:num w:numId="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3"/>
  </w:num>
  <w:num w:numId="5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1"/>
    </w:lvlOverride>
    <w:lvlOverride w:ilvl="8">
      <w:startOverride w:val="1"/>
    </w:lvlOverride>
  </w:num>
  <w:num w:numId="8">
    <w:abstractNumId w:val="18"/>
  </w:num>
  <w:num w:numId="9">
    <w:abstractNumId w:val="20"/>
  </w:num>
  <w:num w:numId="10">
    <w:abstractNumId w:val="21"/>
  </w:num>
  <w:num w:numId="11">
    <w:abstractNumId w:val="24"/>
  </w:num>
  <w:num w:numId="12">
    <w:abstractNumId w:val="26"/>
  </w:num>
  <w:num w:numId="13">
    <w:abstractNumId w:val="32"/>
  </w:num>
  <w:num w:numId="14">
    <w:abstractNumId w:val="33"/>
  </w:num>
  <w:num w:numId="15">
    <w:abstractNumId w:val="34"/>
  </w:num>
  <w:num w:numId="16">
    <w:abstractNumId w:val="36"/>
  </w:num>
  <w:num w:numId="17">
    <w:abstractNumId w:val="37"/>
  </w:num>
  <w:num w:numId="18">
    <w:abstractNumId w:val="39"/>
  </w:num>
  <w:num w:numId="19">
    <w:abstractNumId w:val="42"/>
  </w:num>
  <w:num w:numId="20">
    <w:abstractNumId w:val="43"/>
  </w:num>
  <w:num w:numId="21">
    <w:abstractNumId w:val="48"/>
  </w:num>
  <w:num w:numId="22">
    <w:abstractNumId w:val="50"/>
  </w:num>
  <w:num w:numId="23">
    <w:abstractNumId w:val="51"/>
  </w:num>
  <w:num w:numId="24">
    <w:abstractNumId w:val="52"/>
  </w:num>
  <w:num w:numId="25">
    <w:abstractNumId w:val="53"/>
  </w:num>
  <w:num w:numId="26">
    <w:abstractNumId w:val="54"/>
  </w:num>
  <w:num w:numId="27">
    <w:abstractNumId w:val="55"/>
  </w:num>
  <w:num w:numId="28">
    <w:abstractNumId w:val="57"/>
  </w:num>
  <w:num w:numId="29">
    <w:abstractNumId w:val="59"/>
  </w:num>
  <w:num w:numId="30">
    <w:abstractNumId w:val="60"/>
  </w:num>
  <w:num w:numId="31">
    <w:abstractNumId w:val="63"/>
  </w:num>
  <w:num w:numId="32">
    <w:abstractNumId w:val="65"/>
  </w:num>
  <w:num w:numId="33">
    <w:abstractNumId w:val="70"/>
  </w:num>
  <w:num w:numId="34">
    <w:abstractNumId w:val="73"/>
  </w:num>
  <w:num w:numId="35">
    <w:abstractNumId w:val="83"/>
  </w:num>
  <w:num w:numId="36">
    <w:abstractNumId w:val="86"/>
  </w:num>
  <w:num w:numId="37">
    <w:abstractNumId w:val="89"/>
  </w:num>
  <w:num w:numId="38">
    <w:abstractNumId w:val="97"/>
  </w:num>
  <w:num w:numId="39">
    <w:abstractNumId w:val="101"/>
  </w:num>
  <w:num w:numId="40">
    <w:abstractNumId w:val="102"/>
  </w:num>
  <w:num w:numId="41">
    <w:abstractNumId w:val="58"/>
  </w:num>
  <w:num w:numId="42">
    <w:abstractNumId w:val="10"/>
  </w:num>
  <w:num w:numId="43">
    <w:abstractNumId w:val="12"/>
  </w:num>
  <w:num w:numId="44">
    <w:abstractNumId w:val="13"/>
  </w:num>
  <w:num w:numId="45">
    <w:abstractNumId w:val="104"/>
  </w:num>
  <w:num w:numId="46">
    <w:abstractNumId w:val="77"/>
  </w:num>
  <w:num w:numId="47">
    <w:abstractNumId w:val="75"/>
  </w:num>
  <w:num w:numId="48">
    <w:abstractNumId w:val="47"/>
  </w:num>
  <w:num w:numId="49">
    <w:abstractNumId w:val="49"/>
  </w:num>
  <w:num w:numId="50">
    <w:abstractNumId w:val="46"/>
  </w:num>
  <w:num w:numId="51">
    <w:abstractNumId w:val="28"/>
  </w:num>
  <w:num w:numId="52">
    <w:abstractNumId w:val="95"/>
  </w:num>
  <w:num w:numId="53">
    <w:abstractNumId w:val="94"/>
  </w:num>
  <w:num w:numId="54">
    <w:abstractNumId w:val="30"/>
  </w:num>
  <w:num w:numId="55">
    <w:abstractNumId w:val="96"/>
  </w:num>
  <w:num w:numId="56">
    <w:abstractNumId w:val="100"/>
  </w:num>
  <w:num w:numId="57">
    <w:abstractNumId w:val="41"/>
  </w:num>
  <w:num w:numId="58">
    <w:abstractNumId w:val="90"/>
  </w:num>
  <w:num w:numId="59">
    <w:abstractNumId w:val="4"/>
  </w:num>
  <w:num w:numId="60">
    <w:abstractNumId w:val="87"/>
  </w:num>
  <w:num w:numId="61">
    <w:abstractNumId w:val="88"/>
  </w:num>
  <w:num w:numId="62">
    <w:abstractNumId w:val="35"/>
  </w:num>
  <w:num w:numId="63">
    <w:abstractNumId w:val="40"/>
  </w:num>
  <w:num w:numId="64">
    <w:abstractNumId w:val="91"/>
  </w:num>
  <w:num w:numId="65">
    <w:abstractNumId w:val="78"/>
  </w:num>
  <w:num w:numId="66">
    <w:abstractNumId w:val="62"/>
  </w:num>
  <w:num w:numId="67">
    <w:abstractNumId w:val="23"/>
  </w:num>
  <w:num w:numId="68">
    <w:abstractNumId w:val="0"/>
  </w:num>
  <w:num w:numId="6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"/>
  </w:num>
  <w:num w:numId="71">
    <w:abstractNumId w:val="98"/>
  </w:num>
  <w:num w:numId="72">
    <w:abstractNumId w:val="6"/>
  </w:num>
  <w:num w:numId="73">
    <w:abstractNumId w:val="31"/>
  </w:num>
  <w:num w:numId="74">
    <w:abstractNumId w:val="29"/>
  </w:num>
  <w:num w:numId="75">
    <w:abstractNumId w:val="5"/>
  </w:num>
  <w:num w:numId="76">
    <w:abstractNumId w:val="105"/>
  </w:num>
  <w:num w:numId="77">
    <w:abstractNumId w:val="3"/>
  </w:num>
  <w:num w:numId="78">
    <w:abstractNumId w:val="25"/>
  </w:num>
  <w:num w:numId="79">
    <w:abstractNumId w:val="16"/>
  </w:num>
  <w:num w:numId="80">
    <w:abstractNumId w:val="69"/>
  </w:num>
  <w:num w:numId="81">
    <w:abstractNumId w:val="22"/>
  </w:num>
  <w:num w:numId="82">
    <w:abstractNumId w:val="72"/>
  </w:num>
  <w:num w:numId="83">
    <w:abstractNumId w:val="44"/>
  </w:num>
  <w:num w:numId="84">
    <w:abstractNumId w:val="17"/>
  </w:num>
  <w:num w:numId="85">
    <w:abstractNumId w:val="67"/>
  </w:num>
  <w:num w:numId="86">
    <w:abstractNumId w:val="81"/>
    <w:lvlOverride w:ilvl="0">
      <w:startOverride w:val="1"/>
    </w:lvlOverride>
  </w:num>
  <w:num w:numId="87">
    <w:abstractNumId w:val="61"/>
    <w:lvlOverride w:ilvl="0">
      <w:startOverride w:val="1"/>
    </w:lvlOverride>
  </w:num>
  <w:num w:numId="88">
    <w:abstractNumId w:val="38"/>
  </w:num>
  <w:num w:numId="89">
    <w:abstractNumId w:val="82"/>
  </w:num>
  <w:num w:numId="90">
    <w:abstractNumId w:val="92"/>
  </w:num>
  <w:num w:numId="91">
    <w:abstractNumId w:val="64"/>
  </w:num>
  <w:num w:numId="92">
    <w:abstractNumId w:val="19"/>
  </w:num>
  <w:num w:numId="93">
    <w:abstractNumId w:val="56"/>
  </w:num>
  <w:num w:numId="94">
    <w:abstractNumId w:val="80"/>
  </w:num>
  <w:num w:numId="95">
    <w:abstractNumId w:val="74"/>
  </w:num>
  <w:num w:numId="96">
    <w:abstractNumId w:val="9"/>
  </w:num>
  <w:num w:numId="97">
    <w:abstractNumId w:val="14"/>
  </w:num>
  <w:num w:numId="98">
    <w:abstractNumId w:val="15"/>
  </w:num>
  <w:num w:numId="99">
    <w:abstractNumId w:val="11"/>
  </w:num>
  <w:num w:numId="10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66"/>
  </w:num>
  <w:num w:numId="102">
    <w:abstractNumId w:val="76"/>
  </w:num>
  <w:num w:numId="103">
    <w:abstractNumId w:val="99"/>
  </w:num>
  <w:num w:numId="104">
    <w:abstractNumId w:val="68"/>
  </w:num>
  <w:num w:numId="105">
    <w:abstractNumId w:val="103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6C"/>
    <w:rsid w:val="00005D87"/>
    <w:rsid w:val="00007E2B"/>
    <w:rsid w:val="0002016F"/>
    <w:rsid w:val="00020358"/>
    <w:rsid w:val="0002319E"/>
    <w:rsid w:val="00025105"/>
    <w:rsid w:val="000274B3"/>
    <w:rsid w:val="00031987"/>
    <w:rsid w:val="0008328D"/>
    <w:rsid w:val="000852A0"/>
    <w:rsid w:val="00093490"/>
    <w:rsid w:val="00094ACF"/>
    <w:rsid w:val="000A18E7"/>
    <w:rsid w:val="000A1DF8"/>
    <w:rsid w:val="000B43E1"/>
    <w:rsid w:val="000B4676"/>
    <w:rsid w:val="000C1467"/>
    <w:rsid w:val="000C3C5B"/>
    <w:rsid w:val="000C47A0"/>
    <w:rsid w:val="000D086A"/>
    <w:rsid w:val="000E3884"/>
    <w:rsid w:val="000F1E4E"/>
    <w:rsid w:val="000F3703"/>
    <w:rsid w:val="000F5648"/>
    <w:rsid w:val="00116807"/>
    <w:rsid w:val="00134F98"/>
    <w:rsid w:val="00135561"/>
    <w:rsid w:val="00137E07"/>
    <w:rsid w:val="00141268"/>
    <w:rsid w:val="0014547A"/>
    <w:rsid w:val="001456AC"/>
    <w:rsid w:val="00152534"/>
    <w:rsid w:val="00157357"/>
    <w:rsid w:val="00163213"/>
    <w:rsid w:val="001632B3"/>
    <w:rsid w:val="00166445"/>
    <w:rsid w:val="001676D3"/>
    <w:rsid w:val="00167C29"/>
    <w:rsid w:val="001751CD"/>
    <w:rsid w:val="001951C2"/>
    <w:rsid w:val="00196117"/>
    <w:rsid w:val="001975E8"/>
    <w:rsid w:val="001B1B7C"/>
    <w:rsid w:val="001C7625"/>
    <w:rsid w:val="001D4F2E"/>
    <w:rsid w:val="001E0317"/>
    <w:rsid w:val="001E51B8"/>
    <w:rsid w:val="001F16F3"/>
    <w:rsid w:val="001F5F80"/>
    <w:rsid w:val="001F69CF"/>
    <w:rsid w:val="001F7092"/>
    <w:rsid w:val="00214338"/>
    <w:rsid w:val="00221400"/>
    <w:rsid w:val="00221F06"/>
    <w:rsid w:val="0023722A"/>
    <w:rsid w:val="00241EED"/>
    <w:rsid w:val="00243FA3"/>
    <w:rsid w:val="00247B6C"/>
    <w:rsid w:val="002522FF"/>
    <w:rsid w:val="00252DFB"/>
    <w:rsid w:val="002560B6"/>
    <w:rsid w:val="002730BD"/>
    <w:rsid w:val="00275044"/>
    <w:rsid w:val="00275BBE"/>
    <w:rsid w:val="00277FAF"/>
    <w:rsid w:val="00296A7F"/>
    <w:rsid w:val="00297CD8"/>
    <w:rsid w:val="002A0C85"/>
    <w:rsid w:val="002A1DC6"/>
    <w:rsid w:val="002A66A7"/>
    <w:rsid w:val="002A6B29"/>
    <w:rsid w:val="002B365A"/>
    <w:rsid w:val="002B5C8F"/>
    <w:rsid w:val="002D4A1A"/>
    <w:rsid w:val="002E1DFD"/>
    <w:rsid w:val="002E622E"/>
    <w:rsid w:val="00301D7D"/>
    <w:rsid w:val="003108A3"/>
    <w:rsid w:val="00311157"/>
    <w:rsid w:val="0032282F"/>
    <w:rsid w:val="00324962"/>
    <w:rsid w:val="00325771"/>
    <w:rsid w:val="00330DDB"/>
    <w:rsid w:val="003349F7"/>
    <w:rsid w:val="003375F1"/>
    <w:rsid w:val="00342795"/>
    <w:rsid w:val="0034314A"/>
    <w:rsid w:val="0034512A"/>
    <w:rsid w:val="003609AD"/>
    <w:rsid w:val="00361695"/>
    <w:rsid w:val="0036205B"/>
    <w:rsid w:val="0038168E"/>
    <w:rsid w:val="00396832"/>
    <w:rsid w:val="003A2809"/>
    <w:rsid w:val="003A7242"/>
    <w:rsid w:val="003C04BD"/>
    <w:rsid w:val="003C44FD"/>
    <w:rsid w:val="003C4BFB"/>
    <w:rsid w:val="003C685E"/>
    <w:rsid w:val="003C70B6"/>
    <w:rsid w:val="003E7574"/>
    <w:rsid w:val="003E7CE4"/>
    <w:rsid w:val="003F0C93"/>
    <w:rsid w:val="003F1C89"/>
    <w:rsid w:val="00402EC4"/>
    <w:rsid w:val="00414CE2"/>
    <w:rsid w:val="00420B86"/>
    <w:rsid w:val="0042179E"/>
    <w:rsid w:val="00440F66"/>
    <w:rsid w:val="00443068"/>
    <w:rsid w:val="00451A30"/>
    <w:rsid w:val="004532BC"/>
    <w:rsid w:val="00460CED"/>
    <w:rsid w:val="00461C74"/>
    <w:rsid w:val="004729C9"/>
    <w:rsid w:val="00474695"/>
    <w:rsid w:val="004817BE"/>
    <w:rsid w:val="00486C07"/>
    <w:rsid w:val="004A0865"/>
    <w:rsid w:val="004B01A6"/>
    <w:rsid w:val="004C3B66"/>
    <w:rsid w:val="004D27F2"/>
    <w:rsid w:val="004D3835"/>
    <w:rsid w:val="004D7185"/>
    <w:rsid w:val="004F1E6D"/>
    <w:rsid w:val="005013C6"/>
    <w:rsid w:val="0051172B"/>
    <w:rsid w:val="00523BFA"/>
    <w:rsid w:val="005316F9"/>
    <w:rsid w:val="0054362B"/>
    <w:rsid w:val="0055695A"/>
    <w:rsid w:val="0056046B"/>
    <w:rsid w:val="00574637"/>
    <w:rsid w:val="00580E83"/>
    <w:rsid w:val="00585814"/>
    <w:rsid w:val="0058650C"/>
    <w:rsid w:val="005A3468"/>
    <w:rsid w:val="005A3BA7"/>
    <w:rsid w:val="005A7F96"/>
    <w:rsid w:val="005B287F"/>
    <w:rsid w:val="005B2DDF"/>
    <w:rsid w:val="005B77D9"/>
    <w:rsid w:val="005C7D0E"/>
    <w:rsid w:val="005C7F23"/>
    <w:rsid w:val="005D55CD"/>
    <w:rsid w:val="005D7D78"/>
    <w:rsid w:val="005E5B5F"/>
    <w:rsid w:val="005E65F1"/>
    <w:rsid w:val="0060217A"/>
    <w:rsid w:val="00607ACE"/>
    <w:rsid w:val="006176EC"/>
    <w:rsid w:val="00625D38"/>
    <w:rsid w:val="006316E0"/>
    <w:rsid w:val="006322A7"/>
    <w:rsid w:val="006423E2"/>
    <w:rsid w:val="00645735"/>
    <w:rsid w:val="00647B1C"/>
    <w:rsid w:val="00663658"/>
    <w:rsid w:val="00665D70"/>
    <w:rsid w:val="0068196C"/>
    <w:rsid w:val="00687E9D"/>
    <w:rsid w:val="006933F2"/>
    <w:rsid w:val="00693ED0"/>
    <w:rsid w:val="006B0FE6"/>
    <w:rsid w:val="006B7E51"/>
    <w:rsid w:val="006C0829"/>
    <w:rsid w:val="006C759F"/>
    <w:rsid w:val="006E32D2"/>
    <w:rsid w:val="00704B14"/>
    <w:rsid w:val="007072E2"/>
    <w:rsid w:val="0070739A"/>
    <w:rsid w:val="00715B2E"/>
    <w:rsid w:val="00720C75"/>
    <w:rsid w:val="00740CE9"/>
    <w:rsid w:val="00742DFD"/>
    <w:rsid w:val="00745754"/>
    <w:rsid w:val="007460F0"/>
    <w:rsid w:val="00751E27"/>
    <w:rsid w:val="00752CA8"/>
    <w:rsid w:val="00754E4C"/>
    <w:rsid w:val="00755002"/>
    <w:rsid w:val="00782DA4"/>
    <w:rsid w:val="007858E4"/>
    <w:rsid w:val="007870B0"/>
    <w:rsid w:val="00787BA8"/>
    <w:rsid w:val="007A3837"/>
    <w:rsid w:val="007A62DD"/>
    <w:rsid w:val="007B11E2"/>
    <w:rsid w:val="007B379C"/>
    <w:rsid w:val="007B5472"/>
    <w:rsid w:val="007B5F1C"/>
    <w:rsid w:val="007D1A97"/>
    <w:rsid w:val="007D283A"/>
    <w:rsid w:val="007D4389"/>
    <w:rsid w:val="007D4555"/>
    <w:rsid w:val="007D7370"/>
    <w:rsid w:val="007F1231"/>
    <w:rsid w:val="00800013"/>
    <w:rsid w:val="00805C7D"/>
    <w:rsid w:val="00812E16"/>
    <w:rsid w:val="00813960"/>
    <w:rsid w:val="008163AF"/>
    <w:rsid w:val="008228AE"/>
    <w:rsid w:val="00837628"/>
    <w:rsid w:val="00837A88"/>
    <w:rsid w:val="00840562"/>
    <w:rsid w:val="00840F54"/>
    <w:rsid w:val="0085649A"/>
    <w:rsid w:val="00860D15"/>
    <w:rsid w:val="00876FDB"/>
    <w:rsid w:val="00890D5E"/>
    <w:rsid w:val="00893DDE"/>
    <w:rsid w:val="008973AD"/>
    <w:rsid w:val="008A3D42"/>
    <w:rsid w:val="008A4B25"/>
    <w:rsid w:val="008C7C12"/>
    <w:rsid w:val="008D3627"/>
    <w:rsid w:val="008E310F"/>
    <w:rsid w:val="008E53E3"/>
    <w:rsid w:val="008F03C7"/>
    <w:rsid w:val="008F5D59"/>
    <w:rsid w:val="008F78D2"/>
    <w:rsid w:val="0090083C"/>
    <w:rsid w:val="009210C8"/>
    <w:rsid w:val="00925C8F"/>
    <w:rsid w:val="0093565A"/>
    <w:rsid w:val="00936B82"/>
    <w:rsid w:val="009400CF"/>
    <w:rsid w:val="00943832"/>
    <w:rsid w:val="0095334C"/>
    <w:rsid w:val="009561D4"/>
    <w:rsid w:val="009627B6"/>
    <w:rsid w:val="009660E9"/>
    <w:rsid w:val="00975DC1"/>
    <w:rsid w:val="00982BAC"/>
    <w:rsid w:val="00990C78"/>
    <w:rsid w:val="009912F1"/>
    <w:rsid w:val="0099511F"/>
    <w:rsid w:val="00995998"/>
    <w:rsid w:val="00997493"/>
    <w:rsid w:val="009A5E77"/>
    <w:rsid w:val="009A5EB1"/>
    <w:rsid w:val="009B2C2E"/>
    <w:rsid w:val="009B5E55"/>
    <w:rsid w:val="009B6DD8"/>
    <w:rsid w:val="009D1E14"/>
    <w:rsid w:val="009D24C1"/>
    <w:rsid w:val="009D538D"/>
    <w:rsid w:val="009D7D3C"/>
    <w:rsid w:val="009F0558"/>
    <w:rsid w:val="009F43BC"/>
    <w:rsid w:val="00A025B1"/>
    <w:rsid w:val="00A11FDD"/>
    <w:rsid w:val="00A15126"/>
    <w:rsid w:val="00A170F9"/>
    <w:rsid w:val="00A418C5"/>
    <w:rsid w:val="00A5332A"/>
    <w:rsid w:val="00A5411A"/>
    <w:rsid w:val="00A54B75"/>
    <w:rsid w:val="00A679FA"/>
    <w:rsid w:val="00A70B66"/>
    <w:rsid w:val="00A70E07"/>
    <w:rsid w:val="00A726A4"/>
    <w:rsid w:val="00A84E5B"/>
    <w:rsid w:val="00A87EB9"/>
    <w:rsid w:val="00A92ECC"/>
    <w:rsid w:val="00AA79FC"/>
    <w:rsid w:val="00AB1881"/>
    <w:rsid w:val="00AB7ADC"/>
    <w:rsid w:val="00AC0DC1"/>
    <w:rsid w:val="00AE37D8"/>
    <w:rsid w:val="00AE5F60"/>
    <w:rsid w:val="00AF0A50"/>
    <w:rsid w:val="00AF31FC"/>
    <w:rsid w:val="00AF7677"/>
    <w:rsid w:val="00B142E9"/>
    <w:rsid w:val="00B162A8"/>
    <w:rsid w:val="00B22D78"/>
    <w:rsid w:val="00B235E7"/>
    <w:rsid w:val="00B304A6"/>
    <w:rsid w:val="00B429D0"/>
    <w:rsid w:val="00B5016E"/>
    <w:rsid w:val="00B508EF"/>
    <w:rsid w:val="00B77808"/>
    <w:rsid w:val="00B83BAC"/>
    <w:rsid w:val="00B90AB1"/>
    <w:rsid w:val="00B947CC"/>
    <w:rsid w:val="00B967A8"/>
    <w:rsid w:val="00BA3CCF"/>
    <w:rsid w:val="00BB4C24"/>
    <w:rsid w:val="00BB6147"/>
    <w:rsid w:val="00BC34D2"/>
    <w:rsid w:val="00BC65E4"/>
    <w:rsid w:val="00BC7D82"/>
    <w:rsid w:val="00BD152E"/>
    <w:rsid w:val="00BD169E"/>
    <w:rsid w:val="00BE28AD"/>
    <w:rsid w:val="00BF7BEE"/>
    <w:rsid w:val="00BF7E71"/>
    <w:rsid w:val="00C00286"/>
    <w:rsid w:val="00C0291B"/>
    <w:rsid w:val="00C0592D"/>
    <w:rsid w:val="00C06CBB"/>
    <w:rsid w:val="00C17635"/>
    <w:rsid w:val="00C37C61"/>
    <w:rsid w:val="00C427F2"/>
    <w:rsid w:val="00C5166F"/>
    <w:rsid w:val="00C539C3"/>
    <w:rsid w:val="00C71534"/>
    <w:rsid w:val="00C92D4A"/>
    <w:rsid w:val="00C94ED3"/>
    <w:rsid w:val="00CB5F81"/>
    <w:rsid w:val="00CC486F"/>
    <w:rsid w:val="00CD109B"/>
    <w:rsid w:val="00CE5CFA"/>
    <w:rsid w:val="00CF32F1"/>
    <w:rsid w:val="00CF3F09"/>
    <w:rsid w:val="00D034CE"/>
    <w:rsid w:val="00D1447B"/>
    <w:rsid w:val="00D1798B"/>
    <w:rsid w:val="00D21D07"/>
    <w:rsid w:val="00D256DE"/>
    <w:rsid w:val="00D47A1A"/>
    <w:rsid w:val="00D5231B"/>
    <w:rsid w:val="00D5607C"/>
    <w:rsid w:val="00D817B4"/>
    <w:rsid w:val="00D84FB9"/>
    <w:rsid w:val="00D86AF5"/>
    <w:rsid w:val="00D91453"/>
    <w:rsid w:val="00D9243C"/>
    <w:rsid w:val="00D92A1F"/>
    <w:rsid w:val="00D9351D"/>
    <w:rsid w:val="00D956DB"/>
    <w:rsid w:val="00DA19BA"/>
    <w:rsid w:val="00DA29CA"/>
    <w:rsid w:val="00DA7BA4"/>
    <w:rsid w:val="00DB746B"/>
    <w:rsid w:val="00DC5572"/>
    <w:rsid w:val="00DD168E"/>
    <w:rsid w:val="00DD575B"/>
    <w:rsid w:val="00DE08A9"/>
    <w:rsid w:val="00DE0D49"/>
    <w:rsid w:val="00DE53E7"/>
    <w:rsid w:val="00DF1C05"/>
    <w:rsid w:val="00DF408E"/>
    <w:rsid w:val="00E0064E"/>
    <w:rsid w:val="00E01589"/>
    <w:rsid w:val="00E05EF1"/>
    <w:rsid w:val="00E12959"/>
    <w:rsid w:val="00E13045"/>
    <w:rsid w:val="00E205EA"/>
    <w:rsid w:val="00E339D4"/>
    <w:rsid w:val="00E35ECB"/>
    <w:rsid w:val="00E4068B"/>
    <w:rsid w:val="00E421F4"/>
    <w:rsid w:val="00E6074E"/>
    <w:rsid w:val="00E62CB8"/>
    <w:rsid w:val="00E62DE9"/>
    <w:rsid w:val="00E71729"/>
    <w:rsid w:val="00E74F8A"/>
    <w:rsid w:val="00E86AFA"/>
    <w:rsid w:val="00E9009C"/>
    <w:rsid w:val="00E978D3"/>
    <w:rsid w:val="00EA23A2"/>
    <w:rsid w:val="00ED0BCE"/>
    <w:rsid w:val="00ED6C92"/>
    <w:rsid w:val="00EE50AE"/>
    <w:rsid w:val="00EE6B38"/>
    <w:rsid w:val="00EF28B7"/>
    <w:rsid w:val="00F060A2"/>
    <w:rsid w:val="00F14306"/>
    <w:rsid w:val="00F4503C"/>
    <w:rsid w:val="00F511BF"/>
    <w:rsid w:val="00F563EE"/>
    <w:rsid w:val="00F765B9"/>
    <w:rsid w:val="00F825E1"/>
    <w:rsid w:val="00F85942"/>
    <w:rsid w:val="00F90BC6"/>
    <w:rsid w:val="00F93706"/>
    <w:rsid w:val="00FA476D"/>
    <w:rsid w:val="00FA7C2B"/>
    <w:rsid w:val="00FB00BB"/>
    <w:rsid w:val="00FB04A5"/>
    <w:rsid w:val="00FB1AB2"/>
    <w:rsid w:val="00FB6941"/>
    <w:rsid w:val="00FC4A40"/>
    <w:rsid w:val="00FC7417"/>
    <w:rsid w:val="00FD459D"/>
    <w:rsid w:val="00FD4761"/>
    <w:rsid w:val="00FD4C9E"/>
    <w:rsid w:val="00FE0B45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76AD5556"/>
  <w15:chartTrackingRefBased/>
  <w15:docId w15:val="{E95486AB-D7BA-4C00-B491-8A7BD18C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63AF"/>
  </w:style>
  <w:style w:type="paragraph" w:styleId="Nagwek1">
    <w:name w:val="heading 1"/>
    <w:basedOn w:val="Normalny"/>
    <w:next w:val="Normalny"/>
    <w:link w:val="Nagwek1Znak"/>
    <w:qFormat/>
    <w:rsid w:val="00247B6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9438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47B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02EC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02EC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02EC4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02EC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02EC4"/>
    <w:pPr>
      <w:keepNext/>
      <w:spacing w:after="0" w:line="240" w:lineRule="auto"/>
      <w:ind w:firstLine="360"/>
      <w:jc w:val="both"/>
      <w:outlineLvl w:val="7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02EC4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7B6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247B6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unhideWhenUsed/>
    <w:rsid w:val="00247B6C"/>
    <w:rPr>
      <w:color w:val="0000FF"/>
      <w:u w:val="single"/>
    </w:rPr>
  </w:style>
  <w:style w:type="character" w:styleId="UyteHipercze">
    <w:name w:val="FollowedHyperlink"/>
    <w:unhideWhenUsed/>
    <w:rsid w:val="00247B6C"/>
    <w:rPr>
      <w:color w:val="954F72"/>
      <w:u w:val="single"/>
    </w:rPr>
  </w:style>
  <w:style w:type="paragraph" w:customStyle="1" w:styleId="msonormal0">
    <w:name w:val="msonormal"/>
    <w:basedOn w:val="Normalny"/>
    <w:rsid w:val="00247B6C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paragraph" w:styleId="NormalnyWeb">
    <w:name w:val="Normal (Web)"/>
    <w:basedOn w:val="Normalny"/>
    <w:unhideWhenUsed/>
    <w:rsid w:val="00247B6C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247B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247B6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247B6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247B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7B6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47B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247B6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47B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unhideWhenUsed/>
    <w:rsid w:val="00247B6C"/>
    <w:rPr>
      <w:rFonts w:cs="Arial"/>
    </w:rPr>
  </w:style>
  <w:style w:type="paragraph" w:styleId="Podtytu">
    <w:name w:val="Subtitle"/>
    <w:basedOn w:val="Normalny"/>
    <w:link w:val="PodtytuZnak"/>
    <w:qFormat/>
    <w:rsid w:val="00247B6C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247B6C"/>
    <w:rPr>
      <w:rFonts w:ascii="Arial" w:eastAsia="Times New Roman" w:hAnsi="Arial" w:cs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1"/>
    <w:qFormat/>
    <w:rsid w:val="00247B6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ar-SA"/>
    </w:rPr>
  </w:style>
  <w:style w:type="character" w:customStyle="1" w:styleId="TytuZnak">
    <w:name w:val="Tytuł Znak"/>
    <w:basedOn w:val="Domylnaczcionkaakapitu"/>
    <w:rsid w:val="00247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wcity">
    <w:name w:val="Body Text Indent"/>
    <w:basedOn w:val="Normalny"/>
    <w:link w:val="TekstpodstawowywcityZnak"/>
    <w:unhideWhenUsed/>
    <w:rsid w:val="00247B6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7B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47B6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47B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nhideWhenUsed/>
    <w:rsid w:val="00247B6C"/>
    <w:pPr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47B6C"/>
    <w:rPr>
      <w:rFonts w:ascii="Courier New" w:eastAsia="Arial Unicode MS" w:hAnsi="Courier New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1"/>
    <w:uiPriority w:val="99"/>
    <w:semiHidden/>
    <w:rsid w:val="00247B6C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dymkaZnak">
    <w:name w:val="Tekst dymka Znak"/>
    <w:basedOn w:val="Domylnaczcionkaakapitu"/>
    <w:uiPriority w:val="99"/>
    <w:rsid w:val="00247B6C"/>
    <w:rPr>
      <w:rFonts w:ascii="Segoe UI" w:hAnsi="Segoe UI" w:cs="Segoe UI"/>
      <w:sz w:val="18"/>
      <w:szCs w:val="18"/>
    </w:rPr>
  </w:style>
  <w:style w:type="paragraph" w:customStyle="1" w:styleId="Nagwek50">
    <w:name w:val="Nagłówek5"/>
    <w:basedOn w:val="Normalny"/>
    <w:next w:val="Tekstpodstawowy"/>
    <w:rsid w:val="00247B6C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Podpis5">
    <w:name w:val="Podpis5"/>
    <w:basedOn w:val="Normalny"/>
    <w:rsid w:val="00247B6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47B6C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247B6C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Podpis4">
    <w:name w:val="Podpis4"/>
    <w:basedOn w:val="Normalny"/>
    <w:rsid w:val="00247B6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247B6C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Podpis3">
    <w:name w:val="Podpis3"/>
    <w:basedOn w:val="Normalny"/>
    <w:rsid w:val="00247B6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247B6C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rsid w:val="00247B6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247B6C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rsid w:val="00247B6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247B6C"/>
    <w:pPr>
      <w:widowControl w:val="0"/>
      <w:suppressAutoHyphens/>
      <w:autoSpaceDE w:val="0"/>
      <w:spacing w:after="0" w:line="240" w:lineRule="auto"/>
      <w:ind w:left="568" w:hanging="502"/>
      <w:jc w:val="both"/>
    </w:pPr>
    <w:rPr>
      <w:rFonts w:ascii="Arial" w:eastAsia="Times New Roman" w:hAnsi="Arial" w:cs="Arial"/>
      <w:color w:val="00000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247B6C"/>
    <w:pPr>
      <w:widowControl w:val="0"/>
      <w:suppressAutoHyphens/>
      <w:autoSpaceDE w:val="0"/>
      <w:spacing w:after="0" w:line="240" w:lineRule="auto"/>
      <w:ind w:left="360"/>
      <w:jc w:val="both"/>
    </w:pPr>
    <w:rPr>
      <w:rFonts w:ascii="Arial Narrow" w:eastAsia="Times New Roman" w:hAnsi="Arial Narrow" w:cs="Arial Narrow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wypunktowanie Znak,Wypunktowanie Znak,Akapit z listą5 Znak,T_SZ_List Paragraph Znak,2 heading Znak,A_wyliczenie Znak,K-P_odwolanie Znak,maz_wyliczenie Znak,opis dzialania Znak,Colorful List Accent 1 Znak,Akapit z listą4 Znak"/>
    <w:link w:val="Akapitzlist"/>
    <w:locked/>
    <w:rsid w:val="00247B6C"/>
    <w:rPr>
      <w:sz w:val="24"/>
      <w:szCs w:val="24"/>
      <w:lang w:eastAsia="ar-SA"/>
    </w:rPr>
  </w:style>
  <w:style w:type="paragraph" w:styleId="Akapitzlist">
    <w:name w:val="List Paragraph"/>
    <w:aliases w:val="wypunktowanie,Wypunktowanie,Akapit z listą5,T_SZ_List Paragraph,2 heading,A_wyliczenie,K-P_odwolanie,maz_wyliczenie,opis dzialania,Colorful List Accent 1,Akapit z listą4,Średnia siatka 1 — akcent 21,Kolorowa lista — akcent 11,Preambuła"/>
    <w:basedOn w:val="Normalny"/>
    <w:link w:val="AkapitzlistZnak"/>
    <w:uiPriority w:val="34"/>
    <w:qFormat/>
    <w:rsid w:val="00247B6C"/>
    <w:pPr>
      <w:suppressAutoHyphens/>
      <w:spacing w:after="0" w:line="240" w:lineRule="auto"/>
      <w:ind w:left="720"/>
    </w:pPr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247B6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47B6C"/>
    <w:pPr>
      <w:jc w:val="center"/>
    </w:pPr>
    <w:rPr>
      <w:b/>
      <w:bCs/>
    </w:rPr>
  </w:style>
  <w:style w:type="paragraph" w:customStyle="1" w:styleId="Default">
    <w:name w:val="Default"/>
    <w:basedOn w:val="Normalny"/>
    <w:rsid w:val="00247B6C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ChapterTitle">
    <w:name w:val="ChapterTitle"/>
    <w:basedOn w:val="Normalny"/>
    <w:next w:val="Normalny"/>
    <w:rsid w:val="00247B6C"/>
    <w:pPr>
      <w:keepNext/>
      <w:suppressAutoHyphens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customStyle="1" w:styleId="Annexetitre">
    <w:name w:val="Annexe titre"/>
    <w:basedOn w:val="Normalny"/>
    <w:next w:val="Normalny"/>
    <w:rsid w:val="00247B6C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ZnakZnakCharCharZnakZnakCharCharZnakZnakZnakZnakZnakZnakZnak">
    <w:name w:val="Znak Znak Char Char Znak Znak Char Char Znak Znak Znak Znak Znak Znak Znak"/>
    <w:basedOn w:val="Normalny"/>
    <w:rsid w:val="00247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CW_Lista Char,sw tekst Char,L1 Char,Numerowanie Char,Akapit z listą BS Char,normalny tekst Char"/>
    <w:link w:val="Akapitzlist1"/>
    <w:locked/>
    <w:rsid w:val="00247B6C"/>
    <w:rPr>
      <w:sz w:val="24"/>
      <w:szCs w:val="24"/>
      <w:lang w:eastAsia="pl-PL"/>
    </w:rPr>
  </w:style>
  <w:style w:type="paragraph" w:customStyle="1" w:styleId="Akapitzlist1">
    <w:name w:val="Akapit z listą1"/>
    <w:aliases w:val="CW_Lista,sw tekst,L1,Numerowanie,Akapit z listą BS,normalny tekst,List Paragraph"/>
    <w:basedOn w:val="Normalny"/>
    <w:link w:val="ListParagraphChar"/>
    <w:rsid w:val="00247B6C"/>
    <w:pPr>
      <w:spacing w:after="0" w:line="240" w:lineRule="auto"/>
      <w:ind w:left="720"/>
    </w:pPr>
    <w:rPr>
      <w:sz w:val="24"/>
      <w:szCs w:val="24"/>
      <w:lang w:eastAsia="pl-PL"/>
    </w:rPr>
  </w:style>
  <w:style w:type="paragraph" w:styleId="Bezodstpw">
    <w:name w:val="No Spacing"/>
    <w:qFormat/>
    <w:rsid w:val="00247B6C"/>
    <w:pPr>
      <w:spacing w:after="0" w:line="240" w:lineRule="auto"/>
    </w:pPr>
    <w:rPr>
      <w:rFonts w:ascii="Verdana" w:eastAsia="Times New Roman" w:hAnsi="Verdana" w:cs="Times New Roman"/>
      <w:sz w:val="20"/>
      <w:lang w:val="en-US"/>
    </w:rPr>
  </w:style>
  <w:style w:type="paragraph" w:customStyle="1" w:styleId="styl">
    <w:name w:val="styl"/>
    <w:basedOn w:val="Normalny"/>
    <w:rsid w:val="00247B6C"/>
    <w:pPr>
      <w:suppressAutoHyphens/>
      <w:spacing w:before="280" w:after="280" w:line="240" w:lineRule="auto"/>
    </w:pPr>
    <w:rPr>
      <w:rFonts w:ascii="inherit" w:eastAsia="Times New Roman" w:hAnsi="inherit" w:cs="inherit"/>
      <w:sz w:val="16"/>
      <w:szCs w:val="16"/>
      <w:lang w:eastAsia="zh-CN"/>
    </w:rPr>
  </w:style>
  <w:style w:type="paragraph" w:customStyle="1" w:styleId="NormalnyWeb1">
    <w:name w:val="Normalny (Web)1"/>
    <w:basedOn w:val="Normalny"/>
    <w:rsid w:val="00247B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2ZnakZnakZnak">
    <w:name w:val="Znak2 Znak Znak Znak"/>
    <w:basedOn w:val="Normalny"/>
    <w:rsid w:val="00247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7ZnakZnak">
    <w:name w:val="Znak Znak7 Znak Znak"/>
    <w:basedOn w:val="Normalny"/>
    <w:rsid w:val="00247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istopka">
    <w:name w:val="Nagłówek i stopka"/>
    <w:rsid w:val="00247B6C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eastAsia="pl-PL"/>
    </w:rPr>
  </w:style>
  <w:style w:type="paragraph" w:customStyle="1" w:styleId="rozdzia">
    <w:name w:val="rozdział"/>
    <w:rsid w:val="00247B6C"/>
    <w:pPr>
      <w:tabs>
        <w:tab w:val="left" w:pos="720"/>
      </w:tabs>
      <w:spacing w:after="120" w:line="240" w:lineRule="auto"/>
      <w:ind w:left="709" w:hanging="709"/>
    </w:pPr>
    <w:rPr>
      <w:rFonts w:ascii="Arial" w:eastAsia="Arial Unicode MS" w:hAnsi="Arial" w:cs="Arial Unicode MS"/>
      <w:b/>
      <w:bCs/>
      <w:color w:val="000000"/>
      <w:u w:color="000000"/>
      <w:lang w:eastAsia="pl-PL"/>
    </w:rPr>
  </w:style>
  <w:style w:type="paragraph" w:customStyle="1" w:styleId="Tekstpodstawowy21">
    <w:name w:val="Tekst podstawowy 21"/>
    <w:rsid w:val="00247B6C"/>
    <w:pPr>
      <w:suppressAutoHyphens/>
      <w:spacing w:after="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lang w:eastAsia="pl-PL"/>
    </w:rPr>
  </w:style>
  <w:style w:type="paragraph" w:customStyle="1" w:styleId="Numeracja">
    <w:name w:val="Numeracja"/>
    <w:rsid w:val="00247B6C"/>
    <w:pPr>
      <w:tabs>
        <w:tab w:val="left" w:pos="2852"/>
      </w:tabs>
      <w:spacing w:before="120" w:after="120" w:line="276" w:lineRule="auto"/>
      <w:jc w:val="both"/>
    </w:pPr>
    <w:rPr>
      <w:rFonts w:ascii="Arial" w:eastAsia="Times New Roman" w:hAnsi="Arial" w:cs="Arial"/>
      <w:color w:val="000000"/>
      <w:u w:color="000000"/>
      <w:lang w:eastAsia="pl-PL"/>
    </w:rPr>
  </w:style>
  <w:style w:type="paragraph" w:customStyle="1" w:styleId="Bezodstpw1">
    <w:name w:val="Bez odstępów1"/>
    <w:rsid w:val="00247B6C"/>
    <w:pPr>
      <w:spacing w:after="60" w:line="276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paragraph" w:customStyle="1" w:styleId="Styl1">
    <w:name w:val="Styl1"/>
    <w:basedOn w:val="Akapitzlist1"/>
    <w:rsid w:val="00247B6C"/>
    <w:pPr>
      <w:widowControl w:val="0"/>
      <w:numPr>
        <w:numId w:val="29"/>
      </w:numPr>
      <w:tabs>
        <w:tab w:val="num" w:pos="360"/>
        <w:tab w:val="left" w:pos="825"/>
      </w:tabs>
      <w:autoSpaceDE w:val="0"/>
      <w:autoSpaceDN w:val="0"/>
      <w:ind w:left="720" w:right="110" w:firstLine="0"/>
      <w:jc w:val="both"/>
    </w:pPr>
    <w:rPr>
      <w:rFonts w:ascii="Arial Narrow" w:hAnsi="Arial Narrow"/>
      <w:sz w:val="22"/>
      <w:szCs w:val="22"/>
    </w:rPr>
  </w:style>
  <w:style w:type="paragraph" w:customStyle="1" w:styleId="ZnakZnak7ZnakZnakZnakZnakZnakZnakZnakZnak">
    <w:name w:val="Znak Znak7 Znak Znak Znak Znak Znak Znak Znak Znak"/>
    <w:basedOn w:val="Normalny"/>
    <w:rsid w:val="00247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rsid w:val="00247B6C"/>
    <w:pPr>
      <w:widowControl w:val="0"/>
      <w:autoSpaceDE w:val="0"/>
      <w:autoSpaceDN w:val="0"/>
      <w:spacing w:after="0" w:line="240" w:lineRule="auto"/>
      <w:ind w:left="935" w:hanging="360"/>
      <w:jc w:val="both"/>
    </w:pPr>
    <w:rPr>
      <w:rFonts w:ascii="Arial" w:eastAsia="Arial" w:hAnsi="Arial" w:cs="Arial"/>
      <w:lang w:val="en-US"/>
    </w:rPr>
  </w:style>
  <w:style w:type="character" w:styleId="Odwoanieprzypisudolnego">
    <w:name w:val="footnote reference"/>
    <w:uiPriority w:val="99"/>
    <w:semiHidden/>
    <w:unhideWhenUsed/>
    <w:rsid w:val="00247B6C"/>
    <w:rPr>
      <w:vertAlign w:val="superscript"/>
    </w:rPr>
  </w:style>
  <w:style w:type="character" w:customStyle="1" w:styleId="WW8Num1z0">
    <w:name w:val="WW8Num1z0"/>
    <w:rsid w:val="00247B6C"/>
    <w:rPr>
      <w:rFonts w:ascii="Arial" w:hAnsi="Arial" w:cs="Arial" w:hint="default"/>
      <w:color w:val="000000"/>
      <w:sz w:val="20"/>
      <w:szCs w:val="20"/>
    </w:rPr>
  </w:style>
  <w:style w:type="character" w:customStyle="1" w:styleId="WW8Num1z1">
    <w:name w:val="WW8Num1z1"/>
    <w:rsid w:val="00247B6C"/>
    <w:rPr>
      <w:rFonts w:ascii="Arial Narrow" w:hAnsi="Arial Narrow" w:cs="Arial Narrow" w:hint="default"/>
      <w:iCs/>
      <w:strike w:val="0"/>
      <w:dstrike w:val="0"/>
      <w:sz w:val="22"/>
      <w:szCs w:val="22"/>
      <w:u w:val="none"/>
      <w:effect w:val="none"/>
    </w:rPr>
  </w:style>
  <w:style w:type="character" w:customStyle="1" w:styleId="WW8Num1z2">
    <w:name w:val="WW8Num1z2"/>
    <w:rsid w:val="00247B6C"/>
  </w:style>
  <w:style w:type="character" w:customStyle="1" w:styleId="WW8Num1z3">
    <w:name w:val="WW8Num1z3"/>
    <w:rsid w:val="00247B6C"/>
  </w:style>
  <w:style w:type="character" w:customStyle="1" w:styleId="WW8Num1z4">
    <w:name w:val="WW8Num1z4"/>
    <w:rsid w:val="00247B6C"/>
  </w:style>
  <w:style w:type="character" w:customStyle="1" w:styleId="WW8Num1z5">
    <w:name w:val="WW8Num1z5"/>
    <w:rsid w:val="00247B6C"/>
  </w:style>
  <w:style w:type="character" w:customStyle="1" w:styleId="WW8Num1z6">
    <w:name w:val="WW8Num1z6"/>
    <w:rsid w:val="00247B6C"/>
  </w:style>
  <w:style w:type="character" w:customStyle="1" w:styleId="WW8Num1z7">
    <w:name w:val="WW8Num1z7"/>
    <w:rsid w:val="00247B6C"/>
  </w:style>
  <w:style w:type="character" w:customStyle="1" w:styleId="WW8Num1z8">
    <w:name w:val="WW8Num1z8"/>
    <w:rsid w:val="00247B6C"/>
  </w:style>
  <w:style w:type="character" w:customStyle="1" w:styleId="WW8Num2z0">
    <w:name w:val="WW8Num2z0"/>
    <w:rsid w:val="00247B6C"/>
    <w:rPr>
      <w:rFonts w:ascii="Symbol" w:hAnsi="Symbol" w:cs="Times New Roman" w:hint="default"/>
    </w:rPr>
  </w:style>
  <w:style w:type="character" w:customStyle="1" w:styleId="WW8Num2z1">
    <w:name w:val="WW8Num2z1"/>
    <w:rsid w:val="00247B6C"/>
    <w:rPr>
      <w:rFonts w:ascii="Arial" w:hAnsi="Arial" w:cs="Arial" w:hint="default"/>
    </w:rPr>
  </w:style>
  <w:style w:type="character" w:customStyle="1" w:styleId="WW8Num2z2">
    <w:name w:val="WW8Num2z2"/>
    <w:rsid w:val="00247B6C"/>
  </w:style>
  <w:style w:type="character" w:customStyle="1" w:styleId="WW8Num2z3">
    <w:name w:val="WW8Num2z3"/>
    <w:rsid w:val="00247B6C"/>
    <w:rPr>
      <w:rFonts w:ascii="Arial" w:hAnsi="Arial" w:cs="Arial Narrow" w:hint="default"/>
      <w:color w:val="000000"/>
      <w:sz w:val="20"/>
      <w:szCs w:val="20"/>
      <w:shd w:val="clear" w:color="auto" w:fill="FFFFFF"/>
    </w:rPr>
  </w:style>
  <w:style w:type="character" w:customStyle="1" w:styleId="WW8Num2z4">
    <w:name w:val="WW8Num2z4"/>
    <w:rsid w:val="00247B6C"/>
  </w:style>
  <w:style w:type="character" w:customStyle="1" w:styleId="WW8Num2z5">
    <w:name w:val="WW8Num2z5"/>
    <w:rsid w:val="00247B6C"/>
  </w:style>
  <w:style w:type="character" w:customStyle="1" w:styleId="WW8Num2z6">
    <w:name w:val="WW8Num2z6"/>
    <w:rsid w:val="00247B6C"/>
  </w:style>
  <w:style w:type="character" w:customStyle="1" w:styleId="WW8Num2z7">
    <w:name w:val="WW8Num2z7"/>
    <w:rsid w:val="00247B6C"/>
  </w:style>
  <w:style w:type="character" w:customStyle="1" w:styleId="WW8Num2z8">
    <w:name w:val="WW8Num2z8"/>
    <w:rsid w:val="00247B6C"/>
  </w:style>
  <w:style w:type="character" w:customStyle="1" w:styleId="WW8Num3z0">
    <w:name w:val="WW8Num3z0"/>
    <w:rsid w:val="00247B6C"/>
    <w:rPr>
      <w:rFonts w:ascii="Symbol" w:hAnsi="Symbol" w:cs="Symbol" w:hint="default"/>
      <w:color w:val="000000"/>
    </w:rPr>
  </w:style>
  <w:style w:type="character" w:customStyle="1" w:styleId="WW8Num3z1">
    <w:name w:val="WW8Num3z1"/>
    <w:rsid w:val="00247B6C"/>
    <w:rPr>
      <w:rFonts w:ascii="Arial" w:hAnsi="Arial" w:cs="Arial Narrow" w:hint="default"/>
      <w:b/>
      <w:bCs w:val="0"/>
      <w:color w:val="000000"/>
      <w:sz w:val="20"/>
      <w:shd w:val="clear" w:color="auto" w:fill="FFFFFF"/>
    </w:rPr>
  </w:style>
  <w:style w:type="character" w:customStyle="1" w:styleId="WW8Num3z2">
    <w:name w:val="WW8Num3z2"/>
    <w:rsid w:val="00247B6C"/>
    <w:rPr>
      <w:rFonts w:ascii="Wingdings" w:hAnsi="Wingdings" w:cs="Times New Roman" w:hint="default"/>
      <w:color w:val="000000"/>
      <w:shd w:val="clear" w:color="auto" w:fill="FFFFFF"/>
    </w:rPr>
  </w:style>
  <w:style w:type="character" w:customStyle="1" w:styleId="WW8Num3z3">
    <w:name w:val="WW8Num3z3"/>
    <w:rsid w:val="00247B6C"/>
  </w:style>
  <w:style w:type="character" w:customStyle="1" w:styleId="WW8Num3z4">
    <w:name w:val="WW8Num3z4"/>
    <w:rsid w:val="00247B6C"/>
  </w:style>
  <w:style w:type="character" w:customStyle="1" w:styleId="WW8Num3z5">
    <w:name w:val="WW8Num3z5"/>
    <w:rsid w:val="00247B6C"/>
  </w:style>
  <w:style w:type="character" w:customStyle="1" w:styleId="WW8Num3z6">
    <w:name w:val="WW8Num3z6"/>
    <w:rsid w:val="00247B6C"/>
  </w:style>
  <w:style w:type="character" w:customStyle="1" w:styleId="WW8Num3z7">
    <w:name w:val="WW8Num3z7"/>
    <w:rsid w:val="00247B6C"/>
  </w:style>
  <w:style w:type="character" w:customStyle="1" w:styleId="WW8Num3z8">
    <w:name w:val="WW8Num3z8"/>
    <w:rsid w:val="00247B6C"/>
  </w:style>
  <w:style w:type="character" w:customStyle="1" w:styleId="WW8Num4z0">
    <w:name w:val="WW8Num4z0"/>
    <w:rsid w:val="00247B6C"/>
    <w:rPr>
      <w:rFonts w:ascii="Symbol" w:hAnsi="Symbol" w:cs="Symbol" w:hint="default"/>
      <w:color w:val="auto"/>
    </w:rPr>
  </w:style>
  <w:style w:type="character" w:customStyle="1" w:styleId="WW8Num4z1">
    <w:name w:val="WW8Num4z1"/>
    <w:rsid w:val="00247B6C"/>
    <w:rPr>
      <w:rFonts w:ascii="Arial" w:hAnsi="Arial" w:cs="Arial" w:hint="default"/>
      <w:b/>
      <w:bCs w:val="0"/>
      <w:color w:val="000000"/>
      <w:sz w:val="20"/>
      <w:szCs w:val="22"/>
      <w:shd w:val="clear" w:color="auto" w:fill="FFFFFF"/>
    </w:rPr>
  </w:style>
  <w:style w:type="character" w:customStyle="1" w:styleId="WW8Num4z2">
    <w:name w:val="WW8Num4z2"/>
    <w:rsid w:val="00247B6C"/>
  </w:style>
  <w:style w:type="character" w:customStyle="1" w:styleId="WW8Num4z4">
    <w:name w:val="WW8Num4z4"/>
    <w:rsid w:val="00247B6C"/>
    <w:rPr>
      <w:rFonts w:ascii="Arial" w:hAnsi="Arial" w:cs="Arial" w:hint="default"/>
      <w:sz w:val="20"/>
      <w:szCs w:val="20"/>
    </w:rPr>
  </w:style>
  <w:style w:type="character" w:customStyle="1" w:styleId="WW8Num4z5">
    <w:name w:val="WW8Num4z5"/>
    <w:rsid w:val="00247B6C"/>
  </w:style>
  <w:style w:type="character" w:customStyle="1" w:styleId="WW8Num4z6">
    <w:name w:val="WW8Num4z6"/>
    <w:rsid w:val="00247B6C"/>
  </w:style>
  <w:style w:type="character" w:customStyle="1" w:styleId="WW8Num4z7">
    <w:name w:val="WW8Num4z7"/>
    <w:rsid w:val="00247B6C"/>
  </w:style>
  <w:style w:type="character" w:customStyle="1" w:styleId="WW8Num4z8">
    <w:name w:val="WW8Num4z8"/>
    <w:rsid w:val="00247B6C"/>
  </w:style>
  <w:style w:type="character" w:customStyle="1" w:styleId="WW8Num5z0">
    <w:name w:val="WW8Num5z0"/>
    <w:rsid w:val="00247B6C"/>
    <w:rPr>
      <w:rFonts w:ascii="Symbol" w:hAnsi="Symbol" w:cs="Symbol" w:hint="default"/>
      <w:color w:val="auto"/>
    </w:rPr>
  </w:style>
  <w:style w:type="character" w:customStyle="1" w:styleId="WW8Num5z1">
    <w:name w:val="WW8Num5z1"/>
    <w:rsid w:val="00247B6C"/>
  </w:style>
  <w:style w:type="character" w:customStyle="1" w:styleId="WW8Num5z2">
    <w:name w:val="WW8Num5z2"/>
    <w:rsid w:val="00247B6C"/>
    <w:rPr>
      <w:rFonts w:ascii="Times New Roman" w:hAnsi="Times New Roman" w:cs="Times New Roman" w:hint="default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WW8Num5z3">
    <w:name w:val="WW8Num5z3"/>
    <w:rsid w:val="00247B6C"/>
  </w:style>
  <w:style w:type="character" w:customStyle="1" w:styleId="WW8Num5z4">
    <w:name w:val="WW8Num5z4"/>
    <w:rsid w:val="00247B6C"/>
  </w:style>
  <w:style w:type="character" w:customStyle="1" w:styleId="WW8Num5z5">
    <w:name w:val="WW8Num5z5"/>
    <w:rsid w:val="00247B6C"/>
  </w:style>
  <w:style w:type="character" w:customStyle="1" w:styleId="WW8Num5z6">
    <w:name w:val="WW8Num5z6"/>
    <w:rsid w:val="00247B6C"/>
  </w:style>
  <w:style w:type="character" w:customStyle="1" w:styleId="WW8Num5z7">
    <w:name w:val="WW8Num5z7"/>
    <w:rsid w:val="00247B6C"/>
  </w:style>
  <w:style w:type="character" w:customStyle="1" w:styleId="WW8Num5z8">
    <w:name w:val="WW8Num5z8"/>
    <w:rsid w:val="00247B6C"/>
  </w:style>
  <w:style w:type="character" w:customStyle="1" w:styleId="WW8Num6z0">
    <w:name w:val="WW8Num6z0"/>
    <w:rsid w:val="00247B6C"/>
    <w:rPr>
      <w:rFonts w:ascii="Arial Narrow" w:hAnsi="Arial Narrow" w:cs="Arial Narrow" w:hint="default"/>
      <w:strike w:val="0"/>
      <w:dstrike w:val="0"/>
      <w:sz w:val="22"/>
      <w:szCs w:val="22"/>
      <w:u w:val="none"/>
      <w:effect w:val="none"/>
    </w:rPr>
  </w:style>
  <w:style w:type="character" w:customStyle="1" w:styleId="WW8Num6z1">
    <w:name w:val="WW8Num6z1"/>
    <w:rsid w:val="00247B6C"/>
    <w:rPr>
      <w:rFonts w:ascii="Arial" w:hAnsi="Arial" w:cs="Arial Narrow" w:hint="default"/>
      <w:color w:val="000000"/>
      <w:sz w:val="22"/>
      <w:szCs w:val="22"/>
    </w:rPr>
  </w:style>
  <w:style w:type="character" w:customStyle="1" w:styleId="WW8Num6z2">
    <w:name w:val="WW8Num6z2"/>
    <w:rsid w:val="00247B6C"/>
  </w:style>
  <w:style w:type="character" w:customStyle="1" w:styleId="WW8Num7z0">
    <w:name w:val="WW8Num7z0"/>
    <w:rsid w:val="00247B6C"/>
    <w:rPr>
      <w:rFonts w:ascii="Arial" w:hAnsi="Arial" w:cs="Arial" w:hint="default"/>
      <w:bCs/>
      <w:iCs/>
      <w:color w:val="000000"/>
      <w:sz w:val="20"/>
      <w:szCs w:val="20"/>
    </w:rPr>
  </w:style>
  <w:style w:type="character" w:customStyle="1" w:styleId="WW8Num7z1">
    <w:name w:val="WW8Num7z1"/>
    <w:rsid w:val="00247B6C"/>
  </w:style>
  <w:style w:type="character" w:customStyle="1" w:styleId="WW8Num7z2">
    <w:name w:val="WW8Num7z2"/>
    <w:rsid w:val="00247B6C"/>
  </w:style>
  <w:style w:type="character" w:customStyle="1" w:styleId="WW8Num7z3">
    <w:name w:val="WW8Num7z3"/>
    <w:rsid w:val="00247B6C"/>
  </w:style>
  <w:style w:type="character" w:customStyle="1" w:styleId="WW8Num7z4">
    <w:name w:val="WW8Num7z4"/>
    <w:rsid w:val="00247B6C"/>
  </w:style>
  <w:style w:type="character" w:customStyle="1" w:styleId="WW8Num7z5">
    <w:name w:val="WW8Num7z5"/>
    <w:rsid w:val="00247B6C"/>
  </w:style>
  <w:style w:type="character" w:customStyle="1" w:styleId="WW8Num7z6">
    <w:name w:val="WW8Num7z6"/>
    <w:rsid w:val="00247B6C"/>
  </w:style>
  <w:style w:type="character" w:customStyle="1" w:styleId="WW8Num7z7">
    <w:name w:val="WW8Num7z7"/>
    <w:rsid w:val="00247B6C"/>
  </w:style>
  <w:style w:type="character" w:customStyle="1" w:styleId="WW8Num7z8">
    <w:name w:val="WW8Num7z8"/>
    <w:rsid w:val="00247B6C"/>
  </w:style>
  <w:style w:type="character" w:customStyle="1" w:styleId="WW8Num8z0">
    <w:name w:val="WW8Num8z0"/>
    <w:rsid w:val="00247B6C"/>
    <w:rPr>
      <w:rFonts w:ascii="Arial" w:hAnsi="Arial" w:cs="Arial" w:hint="default"/>
      <w:color w:val="FF0000"/>
      <w:sz w:val="22"/>
      <w:szCs w:val="22"/>
    </w:rPr>
  </w:style>
  <w:style w:type="character" w:customStyle="1" w:styleId="WW8Num8z1">
    <w:name w:val="WW8Num8z1"/>
    <w:rsid w:val="00247B6C"/>
    <w:rPr>
      <w:rFonts w:ascii="Arial" w:hAnsi="Arial" w:cs="Arial" w:hint="default"/>
      <w:color w:val="000000"/>
      <w:sz w:val="22"/>
      <w:szCs w:val="22"/>
    </w:rPr>
  </w:style>
  <w:style w:type="character" w:customStyle="1" w:styleId="WW8Num9z0">
    <w:name w:val="WW8Num9z0"/>
    <w:rsid w:val="00247B6C"/>
    <w:rPr>
      <w:rFonts w:ascii="Symbol" w:hAnsi="Symbol" w:cs="Symbol" w:hint="default"/>
      <w:color w:val="000000"/>
      <w:sz w:val="20"/>
      <w:szCs w:val="20"/>
    </w:rPr>
  </w:style>
  <w:style w:type="character" w:customStyle="1" w:styleId="WW8Num9z1">
    <w:name w:val="WW8Num9z1"/>
    <w:rsid w:val="00247B6C"/>
  </w:style>
  <w:style w:type="character" w:customStyle="1" w:styleId="WW8Num9z2">
    <w:name w:val="WW8Num9z2"/>
    <w:rsid w:val="00247B6C"/>
  </w:style>
  <w:style w:type="character" w:customStyle="1" w:styleId="WW8Num9z3">
    <w:name w:val="WW8Num9z3"/>
    <w:rsid w:val="00247B6C"/>
    <w:rPr>
      <w:rFonts w:ascii="Arial" w:hAnsi="Arial" w:cs="Arial Narrow" w:hint="default"/>
      <w:sz w:val="20"/>
      <w:szCs w:val="20"/>
      <w:shd w:val="clear" w:color="auto" w:fill="FFFFFF"/>
    </w:rPr>
  </w:style>
  <w:style w:type="character" w:customStyle="1" w:styleId="WW8Num9z4">
    <w:name w:val="WW8Num9z4"/>
    <w:rsid w:val="00247B6C"/>
  </w:style>
  <w:style w:type="character" w:customStyle="1" w:styleId="WW8Num9z5">
    <w:name w:val="WW8Num9z5"/>
    <w:rsid w:val="00247B6C"/>
  </w:style>
  <w:style w:type="character" w:customStyle="1" w:styleId="WW8Num9z6">
    <w:name w:val="WW8Num9z6"/>
    <w:rsid w:val="00247B6C"/>
  </w:style>
  <w:style w:type="character" w:customStyle="1" w:styleId="WW8Num9z7">
    <w:name w:val="WW8Num9z7"/>
    <w:rsid w:val="00247B6C"/>
  </w:style>
  <w:style w:type="character" w:customStyle="1" w:styleId="WW8Num9z8">
    <w:name w:val="WW8Num9z8"/>
    <w:rsid w:val="00247B6C"/>
  </w:style>
  <w:style w:type="character" w:customStyle="1" w:styleId="WW8Num10z0">
    <w:name w:val="WW8Num10z0"/>
    <w:rsid w:val="00247B6C"/>
    <w:rPr>
      <w:rFonts w:ascii="Arial" w:hAnsi="Arial" w:cs="Arial Narrow" w:hint="default"/>
      <w:color w:val="FF0000"/>
      <w:sz w:val="20"/>
      <w:szCs w:val="20"/>
    </w:rPr>
  </w:style>
  <w:style w:type="character" w:customStyle="1" w:styleId="WW8Num10z1">
    <w:name w:val="WW8Num10z1"/>
    <w:rsid w:val="00247B6C"/>
  </w:style>
  <w:style w:type="character" w:customStyle="1" w:styleId="WW8Num10z2">
    <w:name w:val="WW8Num10z2"/>
    <w:rsid w:val="00247B6C"/>
  </w:style>
  <w:style w:type="character" w:customStyle="1" w:styleId="WW8Num10z3">
    <w:name w:val="WW8Num10z3"/>
    <w:rsid w:val="00247B6C"/>
  </w:style>
  <w:style w:type="character" w:customStyle="1" w:styleId="WW8Num10z4">
    <w:name w:val="WW8Num10z4"/>
    <w:rsid w:val="00247B6C"/>
  </w:style>
  <w:style w:type="character" w:customStyle="1" w:styleId="WW8Num10z5">
    <w:name w:val="WW8Num10z5"/>
    <w:rsid w:val="00247B6C"/>
  </w:style>
  <w:style w:type="character" w:customStyle="1" w:styleId="WW8Num10z6">
    <w:name w:val="WW8Num10z6"/>
    <w:rsid w:val="00247B6C"/>
  </w:style>
  <w:style w:type="character" w:customStyle="1" w:styleId="WW8Num10z7">
    <w:name w:val="WW8Num10z7"/>
    <w:rsid w:val="00247B6C"/>
  </w:style>
  <w:style w:type="character" w:customStyle="1" w:styleId="WW8Num10z8">
    <w:name w:val="WW8Num10z8"/>
    <w:rsid w:val="00247B6C"/>
  </w:style>
  <w:style w:type="character" w:customStyle="1" w:styleId="WW8Num11z0">
    <w:name w:val="WW8Num11z0"/>
    <w:rsid w:val="00247B6C"/>
    <w:rPr>
      <w:rFonts w:ascii="Arial" w:hAnsi="Arial" w:cs="Arial Narrow" w:hint="default"/>
      <w:sz w:val="20"/>
      <w:szCs w:val="20"/>
    </w:rPr>
  </w:style>
  <w:style w:type="character" w:customStyle="1" w:styleId="WW8Num11z2">
    <w:name w:val="WW8Num11z2"/>
    <w:rsid w:val="00247B6C"/>
  </w:style>
  <w:style w:type="character" w:customStyle="1" w:styleId="WW8Num11z3">
    <w:name w:val="WW8Num11z3"/>
    <w:rsid w:val="00247B6C"/>
  </w:style>
  <w:style w:type="character" w:customStyle="1" w:styleId="WW8Num11z4">
    <w:name w:val="WW8Num11z4"/>
    <w:rsid w:val="00247B6C"/>
  </w:style>
  <w:style w:type="character" w:customStyle="1" w:styleId="WW8Num11z5">
    <w:name w:val="WW8Num11z5"/>
    <w:rsid w:val="00247B6C"/>
  </w:style>
  <w:style w:type="character" w:customStyle="1" w:styleId="WW8Num11z6">
    <w:name w:val="WW8Num11z6"/>
    <w:rsid w:val="00247B6C"/>
  </w:style>
  <w:style w:type="character" w:customStyle="1" w:styleId="WW8Num11z7">
    <w:name w:val="WW8Num11z7"/>
    <w:rsid w:val="00247B6C"/>
  </w:style>
  <w:style w:type="character" w:customStyle="1" w:styleId="WW8Num11z8">
    <w:name w:val="WW8Num11z8"/>
    <w:rsid w:val="00247B6C"/>
  </w:style>
  <w:style w:type="character" w:customStyle="1" w:styleId="WW8Num12z0">
    <w:name w:val="WW8Num12z0"/>
    <w:rsid w:val="00247B6C"/>
    <w:rPr>
      <w:rFonts w:ascii="Arial" w:hAnsi="Arial" w:cs="Symbol" w:hint="default"/>
      <w:color w:val="000000"/>
      <w:sz w:val="22"/>
      <w:szCs w:val="22"/>
    </w:rPr>
  </w:style>
  <w:style w:type="character" w:customStyle="1" w:styleId="WW8Num12z1">
    <w:name w:val="WW8Num12z1"/>
    <w:rsid w:val="00247B6C"/>
  </w:style>
  <w:style w:type="character" w:customStyle="1" w:styleId="WW8Num12z2">
    <w:name w:val="WW8Num12z2"/>
    <w:rsid w:val="00247B6C"/>
  </w:style>
  <w:style w:type="character" w:customStyle="1" w:styleId="WW8Num12z3">
    <w:name w:val="WW8Num12z3"/>
    <w:rsid w:val="00247B6C"/>
  </w:style>
  <w:style w:type="character" w:customStyle="1" w:styleId="WW8Num12z4">
    <w:name w:val="WW8Num12z4"/>
    <w:rsid w:val="00247B6C"/>
  </w:style>
  <w:style w:type="character" w:customStyle="1" w:styleId="WW8Num12z5">
    <w:name w:val="WW8Num12z5"/>
    <w:rsid w:val="00247B6C"/>
  </w:style>
  <w:style w:type="character" w:customStyle="1" w:styleId="WW8Num12z6">
    <w:name w:val="WW8Num12z6"/>
    <w:rsid w:val="00247B6C"/>
  </w:style>
  <w:style w:type="character" w:customStyle="1" w:styleId="WW8Num12z7">
    <w:name w:val="WW8Num12z7"/>
    <w:rsid w:val="00247B6C"/>
  </w:style>
  <w:style w:type="character" w:customStyle="1" w:styleId="WW8Num12z8">
    <w:name w:val="WW8Num12z8"/>
    <w:rsid w:val="00247B6C"/>
  </w:style>
  <w:style w:type="character" w:customStyle="1" w:styleId="WW8Num13z0">
    <w:name w:val="WW8Num13z0"/>
    <w:rsid w:val="00247B6C"/>
    <w:rPr>
      <w:rFonts w:ascii="Arial" w:hAnsi="Arial" w:cs="Arial Narrow" w:hint="default"/>
      <w:strike w:val="0"/>
      <w:dstrike w:val="0"/>
      <w:sz w:val="20"/>
      <w:szCs w:val="20"/>
      <w:u w:val="none"/>
      <w:effect w:val="none"/>
    </w:rPr>
  </w:style>
  <w:style w:type="character" w:customStyle="1" w:styleId="WW8Num14z0">
    <w:name w:val="WW8Num14z0"/>
    <w:rsid w:val="00247B6C"/>
    <w:rPr>
      <w:rFonts w:ascii="Arial" w:eastAsia="Lucida Sans Unicode" w:hAnsi="Arial" w:cs="Arial Narrow" w:hint="default"/>
      <w:b w:val="0"/>
      <w:bCs w:val="0"/>
      <w:sz w:val="22"/>
      <w:szCs w:val="22"/>
    </w:rPr>
  </w:style>
  <w:style w:type="character" w:customStyle="1" w:styleId="WW8Num14z1">
    <w:name w:val="WW8Num14z1"/>
    <w:rsid w:val="00247B6C"/>
    <w:rPr>
      <w:rFonts w:ascii="Arial" w:hAnsi="Arial" w:cs="Arial" w:hint="default"/>
      <w:color w:val="000000"/>
      <w:sz w:val="22"/>
      <w:szCs w:val="22"/>
    </w:rPr>
  </w:style>
  <w:style w:type="character" w:customStyle="1" w:styleId="WW8Num14z2">
    <w:name w:val="WW8Num14z2"/>
    <w:rsid w:val="00247B6C"/>
  </w:style>
  <w:style w:type="character" w:customStyle="1" w:styleId="WW8Num14z3">
    <w:name w:val="WW8Num14z3"/>
    <w:rsid w:val="00247B6C"/>
  </w:style>
  <w:style w:type="character" w:customStyle="1" w:styleId="WW8Num14z4">
    <w:name w:val="WW8Num14z4"/>
    <w:rsid w:val="00247B6C"/>
  </w:style>
  <w:style w:type="character" w:customStyle="1" w:styleId="WW8Num14z5">
    <w:name w:val="WW8Num14z5"/>
    <w:rsid w:val="00247B6C"/>
  </w:style>
  <w:style w:type="character" w:customStyle="1" w:styleId="WW8Num14z6">
    <w:name w:val="WW8Num14z6"/>
    <w:rsid w:val="00247B6C"/>
  </w:style>
  <w:style w:type="character" w:customStyle="1" w:styleId="WW8Num14z7">
    <w:name w:val="WW8Num14z7"/>
    <w:rsid w:val="00247B6C"/>
  </w:style>
  <w:style w:type="character" w:customStyle="1" w:styleId="WW8Num14z8">
    <w:name w:val="WW8Num14z8"/>
    <w:rsid w:val="00247B6C"/>
  </w:style>
  <w:style w:type="character" w:customStyle="1" w:styleId="WW8Num15z0">
    <w:name w:val="WW8Num15z0"/>
    <w:rsid w:val="00247B6C"/>
    <w:rPr>
      <w:rFonts w:ascii="Arial" w:hAnsi="Arial" w:cs="Arial Narrow" w:hint="default"/>
      <w:color w:val="000000"/>
      <w:sz w:val="22"/>
      <w:szCs w:val="22"/>
      <w:shd w:val="clear" w:color="auto" w:fill="FFFFFF"/>
    </w:rPr>
  </w:style>
  <w:style w:type="character" w:customStyle="1" w:styleId="WW8Num16z0">
    <w:name w:val="WW8Num16z0"/>
    <w:rsid w:val="00247B6C"/>
    <w:rPr>
      <w:rFonts w:ascii="Arial" w:hAnsi="Arial" w:cs="Arial Narrow" w:hint="default"/>
      <w:color w:val="000000"/>
      <w:sz w:val="22"/>
      <w:szCs w:val="22"/>
      <w:shd w:val="clear" w:color="auto" w:fill="FFFFFF"/>
    </w:rPr>
  </w:style>
  <w:style w:type="character" w:customStyle="1" w:styleId="WW8Num17z0">
    <w:name w:val="WW8Num17z0"/>
    <w:rsid w:val="00247B6C"/>
    <w:rPr>
      <w:rFonts w:ascii="Symbol" w:hAnsi="Symbol" w:cs="Symbol" w:hint="default"/>
      <w:bCs/>
      <w:iCs/>
      <w:color w:val="000000"/>
      <w:sz w:val="20"/>
      <w:szCs w:val="20"/>
    </w:rPr>
  </w:style>
  <w:style w:type="character" w:customStyle="1" w:styleId="WW8Num17z1">
    <w:name w:val="WW8Num17z1"/>
    <w:rsid w:val="00247B6C"/>
    <w:rPr>
      <w:rFonts w:ascii="Courier New" w:hAnsi="Courier New" w:cs="Courier New" w:hint="default"/>
    </w:rPr>
  </w:style>
  <w:style w:type="character" w:customStyle="1" w:styleId="WW8Num17z2">
    <w:name w:val="WW8Num17z2"/>
    <w:rsid w:val="00247B6C"/>
    <w:rPr>
      <w:rFonts w:ascii="Wingdings" w:hAnsi="Wingdings" w:cs="Wingdings" w:hint="default"/>
    </w:rPr>
  </w:style>
  <w:style w:type="character" w:customStyle="1" w:styleId="WW8Num17z3">
    <w:name w:val="WW8Num17z3"/>
    <w:rsid w:val="00247B6C"/>
  </w:style>
  <w:style w:type="character" w:customStyle="1" w:styleId="WW8Num17z4">
    <w:name w:val="WW8Num17z4"/>
    <w:rsid w:val="00247B6C"/>
  </w:style>
  <w:style w:type="character" w:customStyle="1" w:styleId="WW8Num17z5">
    <w:name w:val="WW8Num17z5"/>
    <w:rsid w:val="00247B6C"/>
  </w:style>
  <w:style w:type="character" w:customStyle="1" w:styleId="WW8Num17z6">
    <w:name w:val="WW8Num17z6"/>
    <w:rsid w:val="00247B6C"/>
  </w:style>
  <w:style w:type="character" w:customStyle="1" w:styleId="WW8Num17z7">
    <w:name w:val="WW8Num17z7"/>
    <w:rsid w:val="00247B6C"/>
  </w:style>
  <w:style w:type="character" w:customStyle="1" w:styleId="WW8Num17z8">
    <w:name w:val="WW8Num17z8"/>
    <w:rsid w:val="00247B6C"/>
  </w:style>
  <w:style w:type="character" w:customStyle="1" w:styleId="WW8Num18z0">
    <w:name w:val="WW8Num18z0"/>
    <w:rsid w:val="00247B6C"/>
    <w:rPr>
      <w:rFonts w:ascii="Symbol" w:hAnsi="Symbol" w:cs="Symbol" w:hint="default"/>
      <w:color w:val="000000"/>
      <w:sz w:val="20"/>
      <w:szCs w:val="20"/>
    </w:rPr>
  </w:style>
  <w:style w:type="character" w:customStyle="1" w:styleId="WW8Num19z0">
    <w:name w:val="WW8Num19z0"/>
    <w:rsid w:val="00247B6C"/>
    <w:rPr>
      <w:rFonts w:ascii="Symbol" w:hAnsi="Symbol" w:cs="Symbol" w:hint="default"/>
      <w:color w:val="000000"/>
      <w:sz w:val="20"/>
      <w:szCs w:val="20"/>
    </w:rPr>
  </w:style>
  <w:style w:type="character" w:customStyle="1" w:styleId="WW8Num19z2">
    <w:name w:val="WW8Num19z2"/>
    <w:rsid w:val="00247B6C"/>
  </w:style>
  <w:style w:type="character" w:customStyle="1" w:styleId="WW8Num19z3">
    <w:name w:val="WW8Num19z3"/>
    <w:rsid w:val="00247B6C"/>
  </w:style>
  <w:style w:type="character" w:customStyle="1" w:styleId="WW8Num19z4">
    <w:name w:val="WW8Num19z4"/>
    <w:rsid w:val="00247B6C"/>
  </w:style>
  <w:style w:type="character" w:customStyle="1" w:styleId="WW8Num19z5">
    <w:name w:val="WW8Num19z5"/>
    <w:rsid w:val="00247B6C"/>
  </w:style>
  <w:style w:type="character" w:customStyle="1" w:styleId="WW8Num19z6">
    <w:name w:val="WW8Num19z6"/>
    <w:rsid w:val="00247B6C"/>
  </w:style>
  <w:style w:type="character" w:customStyle="1" w:styleId="WW8Num19z7">
    <w:name w:val="WW8Num19z7"/>
    <w:rsid w:val="00247B6C"/>
  </w:style>
  <w:style w:type="character" w:customStyle="1" w:styleId="WW8Num19z8">
    <w:name w:val="WW8Num19z8"/>
    <w:rsid w:val="00247B6C"/>
  </w:style>
  <w:style w:type="character" w:customStyle="1" w:styleId="WW8Num20z0">
    <w:name w:val="WW8Num20z0"/>
    <w:rsid w:val="00247B6C"/>
    <w:rPr>
      <w:rFonts w:ascii="Arial" w:hAnsi="Arial" w:cs="Arial" w:hint="default"/>
      <w:strike w:val="0"/>
      <w:dstrike w:val="0"/>
      <w:u w:val="none"/>
      <w:effect w:val="none"/>
      <w:shd w:val="clear" w:color="auto" w:fill="FFFFFF"/>
    </w:rPr>
  </w:style>
  <w:style w:type="character" w:customStyle="1" w:styleId="WW8Num21z0">
    <w:name w:val="WW8Num21z0"/>
    <w:rsid w:val="00247B6C"/>
    <w:rPr>
      <w:rFonts w:ascii="Arial" w:hAnsi="Arial" w:cs="Arial" w:hint="default"/>
      <w:sz w:val="22"/>
      <w:szCs w:val="22"/>
    </w:rPr>
  </w:style>
  <w:style w:type="character" w:customStyle="1" w:styleId="WW8Num22z0">
    <w:name w:val="WW8Num22z0"/>
    <w:rsid w:val="00247B6C"/>
    <w:rPr>
      <w:rFonts w:ascii="Arial" w:eastAsia="Lucida Sans Unicode" w:hAnsi="Arial" w:cs="Symbol" w:hint="default"/>
      <w:b w:val="0"/>
      <w:bCs w:val="0"/>
      <w:color w:val="000000"/>
      <w:sz w:val="20"/>
      <w:szCs w:val="20"/>
    </w:rPr>
  </w:style>
  <w:style w:type="character" w:customStyle="1" w:styleId="WW8Num23z0">
    <w:name w:val="WW8Num23z0"/>
    <w:rsid w:val="00247B6C"/>
    <w:rPr>
      <w:rFonts w:ascii="Symbol" w:hAnsi="Symbol" w:cs="Symbol" w:hint="default"/>
      <w:color w:val="000000"/>
    </w:rPr>
  </w:style>
  <w:style w:type="character" w:customStyle="1" w:styleId="WW8Num23z1">
    <w:name w:val="WW8Num23z1"/>
    <w:rsid w:val="00247B6C"/>
    <w:rPr>
      <w:rFonts w:ascii="Arial" w:hAnsi="Arial" w:cs="Arial Narrow" w:hint="default"/>
      <w:b/>
      <w:bCs w:val="0"/>
      <w:color w:val="000000"/>
      <w:sz w:val="20"/>
      <w:shd w:val="clear" w:color="auto" w:fill="FFFFFF"/>
    </w:rPr>
  </w:style>
  <w:style w:type="character" w:customStyle="1" w:styleId="WW8Num23z2">
    <w:name w:val="WW8Num23z2"/>
    <w:rsid w:val="00247B6C"/>
    <w:rPr>
      <w:rFonts w:ascii="Times New Roman" w:hAnsi="Times New Roman" w:cs="Times New Roman" w:hint="default"/>
      <w:color w:val="000000"/>
      <w:shd w:val="clear" w:color="auto" w:fill="FFFFFF"/>
    </w:rPr>
  </w:style>
  <w:style w:type="character" w:customStyle="1" w:styleId="WW8Num23z3">
    <w:name w:val="WW8Num23z3"/>
    <w:rsid w:val="00247B6C"/>
    <w:rPr>
      <w:rFonts w:ascii="Arial" w:hAnsi="Arial" w:cs="Arial" w:hint="default"/>
    </w:rPr>
  </w:style>
  <w:style w:type="character" w:customStyle="1" w:styleId="WW8Num23z4">
    <w:name w:val="WW8Num23z4"/>
    <w:rsid w:val="00247B6C"/>
  </w:style>
  <w:style w:type="character" w:customStyle="1" w:styleId="WW8Num23z5">
    <w:name w:val="WW8Num23z5"/>
    <w:rsid w:val="00247B6C"/>
  </w:style>
  <w:style w:type="character" w:customStyle="1" w:styleId="WW8Num23z6">
    <w:name w:val="WW8Num23z6"/>
    <w:rsid w:val="00247B6C"/>
  </w:style>
  <w:style w:type="character" w:customStyle="1" w:styleId="WW8Num23z7">
    <w:name w:val="WW8Num23z7"/>
    <w:rsid w:val="00247B6C"/>
  </w:style>
  <w:style w:type="character" w:customStyle="1" w:styleId="WW8Num23z8">
    <w:name w:val="WW8Num23z8"/>
    <w:rsid w:val="00247B6C"/>
  </w:style>
  <w:style w:type="character" w:customStyle="1" w:styleId="WW8Num24z0">
    <w:name w:val="WW8Num24z0"/>
    <w:rsid w:val="00247B6C"/>
    <w:rPr>
      <w:rFonts w:ascii="Times New Roman" w:hAnsi="Times New Roman" w:cs="Times New Roman" w:hint="default"/>
    </w:rPr>
  </w:style>
  <w:style w:type="character" w:customStyle="1" w:styleId="WW8Num25z0">
    <w:name w:val="WW8Num25z0"/>
    <w:rsid w:val="00247B6C"/>
    <w:rPr>
      <w:strike w:val="0"/>
      <w:dstrike w:val="0"/>
      <w:u w:val="none"/>
      <w:effect w:val="none"/>
    </w:rPr>
  </w:style>
  <w:style w:type="character" w:customStyle="1" w:styleId="WW8Num26z0">
    <w:name w:val="WW8Num26z0"/>
    <w:rsid w:val="00247B6C"/>
    <w:rPr>
      <w:rFonts w:ascii="Arial" w:hAnsi="Arial" w:cs="Arial Narrow" w:hint="default"/>
      <w:color w:val="000000"/>
      <w:sz w:val="22"/>
      <w:szCs w:val="22"/>
    </w:rPr>
  </w:style>
  <w:style w:type="character" w:customStyle="1" w:styleId="WW8Num27z0">
    <w:name w:val="WW8Num27z0"/>
    <w:rsid w:val="00247B6C"/>
    <w:rPr>
      <w:rFonts w:ascii="Arial" w:hAnsi="Arial" w:cs="Times New Roman" w:hint="default"/>
      <w:color w:val="000000"/>
      <w:sz w:val="22"/>
      <w:szCs w:val="22"/>
    </w:rPr>
  </w:style>
  <w:style w:type="character" w:customStyle="1" w:styleId="WW8Num27z1">
    <w:name w:val="WW8Num27z1"/>
    <w:rsid w:val="00247B6C"/>
    <w:rPr>
      <w:rFonts w:ascii="Arial" w:hAnsi="Arial" w:cs="Symbol" w:hint="default"/>
      <w:color w:val="000000"/>
      <w:sz w:val="22"/>
      <w:szCs w:val="22"/>
    </w:rPr>
  </w:style>
  <w:style w:type="character" w:customStyle="1" w:styleId="WW8Num27z2">
    <w:name w:val="WW8Num27z2"/>
    <w:rsid w:val="00247B6C"/>
    <w:rPr>
      <w:rFonts w:ascii="Wingdings" w:hAnsi="Wingdings" w:cs="Wingdings" w:hint="default"/>
    </w:rPr>
  </w:style>
  <w:style w:type="character" w:customStyle="1" w:styleId="WW8Num27z3">
    <w:name w:val="WW8Num27z3"/>
    <w:rsid w:val="00247B6C"/>
  </w:style>
  <w:style w:type="character" w:customStyle="1" w:styleId="WW8Num27z4">
    <w:name w:val="WW8Num27z4"/>
    <w:rsid w:val="00247B6C"/>
  </w:style>
  <w:style w:type="character" w:customStyle="1" w:styleId="WW8Num27z5">
    <w:name w:val="WW8Num27z5"/>
    <w:rsid w:val="00247B6C"/>
  </w:style>
  <w:style w:type="character" w:customStyle="1" w:styleId="WW8Num27z6">
    <w:name w:val="WW8Num27z6"/>
    <w:rsid w:val="00247B6C"/>
  </w:style>
  <w:style w:type="character" w:customStyle="1" w:styleId="WW8Num27z7">
    <w:name w:val="WW8Num27z7"/>
    <w:rsid w:val="00247B6C"/>
  </w:style>
  <w:style w:type="character" w:customStyle="1" w:styleId="WW8Num27z8">
    <w:name w:val="WW8Num27z8"/>
    <w:rsid w:val="00247B6C"/>
  </w:style>
  <w:style w:type="character" w:customStyle="1" w:styleId="WW8Num28z0">
    <w:name w:val="WW8Num28z0"/>
    <w:rsid w:val="00247B6C"/>
    <w:rPr>
      <w:rFonts w:ascii="Arial" w:hAnsi="Arial" w:cs="Times New Roman" w:hint="default"/>
      <w:b/>
      <w:bCs w:val="0"/>
      <w:color w:val="000000"/>
      <w:sz w:val="22"/>
      <w:szCs w:val="22"/>
    </w:rPr>
  </w:style>
  <w:style w:type="character" w:customStyle="1" w:styleId="WW8Num28z1">
    <w:name w:val="WW8Num28z1"/>
    <w:rsid w:val="00247B6C"/>
    <w:rPr>
      <w:rFonts w:ascii="Arial" w:eastAsia="Arial Unicode MS" w:hAnsi="Arial" w:cs="Arial Narrow" w:hint="default"/>
      <w:b w:val="0"/>
      <w:bCs w:val="0"/>
      <w:color w:val="000000"/>
      <w:sz w:val="20"/>
      <w:szCs w:val="20"/>
    </w:rPr>
  </w:style>
  <w:style w:type="character" w:customStyle="1" w:styleId="WW8Num28z3">
    <w:name w:val="WW8Num28z3"/>
    <w:rsid w:val="00247B6C"/>
    <w:rPr>
      <w:rFonts w:ascii="Arial" w:hAnsi="Arial" w:cs="Arial Narrow" w:hint="default"/>
      <w:color w:val="000000"/>
      <w:sz w:val="20"/>
      <w:szCs w:val="20"/>
    </w:rPr>
  </w:style>
  <w:style w:type="character" w:customStyle="1" w:styleId="WW8Num29z0">
    <w:name w:val="WW8Num29z0"/>
    <w:rsid w:val="00247B6C"/>
    <w:rPr>
      <w:rFonts w:ascii="Arial" w:hAnsi="Arial" w:cs="Arial Narrow" w:hint="default"/>
      <w:color w:val="000000"/>
      <w:sz w:val="20"/>
      <w:szCs w:val="20"/>
    </w:rPr>
  </w:style>
  <w:style w:type="character" w:customStyle="1" w:styleId="WW8Num29z1">
    <w:name w:val="WW8Num29z1"/>
    <w:rsid w:val="00247B6C"/>
  </w:style>
  <w:style w:type="character" w:customStyle="1" w:styleId="WW8Num29z2">
    <w:name w:val="WW8Num29z2"/>
    <w:rsid w:val="00247B6C"/>
  </w:style>
  <w:style w:type="character" w:customStyle="1" w:styleId="WW8Num29z3">
    <w:name w:val="WW8Num29z3"/>
    <w:rsid w:val="00247B6C"/>
  </w:style>
  <w:style w:type="character" w:customStyle="1" w:styleId="WW8Num29z4">
    <w:name w:val="WW8Num29z4"/>
    <w:rsid w:val="00247B6C"/>
  </w:style>
  <w:style w:type="character" w:customStyle="1" w:styleId="WW8Num29z5">
    <w:name w:val="WW8Num29z5"/>
    <w:rsid w:val="00247B6C"/>
  </w:style>
  <w:style w:type="character" w:customStyle="1" w:styleId="WW8Num29z6">
    <w:name w:val="WW8Num29z6"/>
    <w:rsid w:val="00247B6C"/>
  </w:style>
  <w:style w:type="character" w:customStyle="1" w:styleId="WW8Num29z7">
    <w:name w:val="WW8Num29z7"/>
    <w:rsid w:val="00247B6C"/>
  </w:style>
  <w:style w:type="character" w:customStyle="1" w:styleId="WW8Num29z8">
    <w:name w:val="WW8Num29z8"/>
    <w:rsid w:val="00247B6C"/>
  </w:style>
  <w:style w:type="character" w:customStyle="1" w:styleId="WW8Num30z0">
    <w:name w:val="WW8Num30z0"/>
    <w:rsid w:val="00247B6C"/>
    <w:rPr>
      <w:rFonts w:ascii="Arial" w:hAnsi="Arial" w:cs="Arial Narrow" w:hint="default"/>
      <w:b w:val="0"/>
      <w:bCs w:val="0"/>
      <w:strike w:val="0"/>
      <w:dstrike w:val="0"/>
      <w:sz w:val="22"/>
      <w:szCs w:val="22"/>
      <w:u w:val="none"/>
      <w:effect w:val="none"/>
    </w:rPr>
  </w:style>
  <w:style w:type="character" w:customStyle="1" w:styleId="WW8Num30z1">
    <w:name w:val="WW8Num30z1"/>
    <w:rsid w:val="00247B6C"/>
  </w:style>
  <w:style w:type="character" w:customStyle="1" w:styleId="WW8Num30z2">
    <w:name w:val="WW8Num30z2"/>
    <w:rsid w:val="00247B6C"/>
  </w:style>
  <w:style w:type="character" w:customStyle="1" w:styleId="WW8Num30z3">
    <w:name w:val="WW8Num30z3"/>
    <w:rsid w:val="00247B6C"/>
  </w:style>
  <w:style w:type="character" w:customStyle="1" w:styleId="WW8Num30z4">
    <w:name w:val="WW8Num30z4"/>
    <w:rsid w:val="00247B6C"/>
  </w:style>
  <w:style w:type="character" w:customStyle="1" w:styleId="WW8Num30z5">
    <w:name w:val="WW8Num30z5"/>
    <w:rsid w:val="00247B6C"/>
  </w:style>
  <w:style w:type="character" w:customStyle="1" w:styleId="WW8Num30z6">
    <w:name w:val="WW8Num30z6"/>
    <w:rsid w:val="00247B6C"/>
  </w:style>
  <w:style w:type="character" w:customStyle="1" w:styleId="WW8Num30z7">
    <w:name w:val="WW8Num30z7"/>
    <w:rsid w:val="00247B6C"/>
  </w:style>
  <w:style w:type="character" w:customStyle="1" w:styleId="WW8Num30z8">
    <w:name w:val="WW8Num30z8"/>
    <w:rsid w:val="00247B6C"/>
  </w:style>
  <w:style w:type="character" w:customStyle="1" w:styleId="WW8Num31z0">
    <w:name w:val="WW8Num31z0"/>
    <w:rsid w:val="00247B6C"/>
    <w:rPr>
      <w:rFonts w:ascii="Arial" w:hAnsi="Arial" w:cs="Arial" w:hint="default"/>
    </w:rPr>
  </w:style>
  <w:style w:type="character" w:customStyle="1" w:styleId="WW8Num31z2">
    <w:name w:val="WW8Num31z2"/>
    <w:rsid w:val="00247B6C"/>
  </w:style>
  <w:style w:type="character" w:customStyle="1" w:styleId="WW8Num31z3">
    <w:name w:val="WW8Num31z3"/>
    <w:rsid w:val="00247B6C"/>
  </w:style>
  <w:style w:type="character" w:customStyle="1" w:styleId="WW8Num31z4">
    <w:name w:val="WW8Num31z4"/>
    <w:rsid w:val="00247B6C"/>
  </w:style>
  <w:style w:type="character" w:customStyle="1" w:styleId="WW8Num31z5">
    <w:name w:val="WW8Num31z5"/>
    <w:rsid w:val="00247B6C"/>
  </w:style>
  <w:style w:type="character" w:customStyle="1" w:styleId="WW8Num31z6">
    <w:name w:val="WW8Num31z6"/>
    <w:rsid w:val="00247B6C"/>
  </w:style>
  <w:style w:type="character" w:customStyle="1" w:styleId="WW8Num31z7">
    <w:name w:val="WW8Num31z7"/>
    <w:rsid w:val="00247B6C"/>
  </w:style>
  <w:style w:type="character" w:customStyle="1" w:styleId="WW8Num31z8">
    <w:name w:val="WW8Num31z8"/>
    <w:rsid w:val="00247B6C"/>
  </w:style>
  <w:style w:type="character" w:customStyle="1" w:styleId="WW8Num32z0">
    <w:name w:val="WW8Num32z0"/>
    <w:rsid w:val="00247B6C"/>
    <w:rPr>
      <w:rFonts w:ascii="Arial" w:hAnsi="Arial" w:cs="Arial" w:hint="default"/>
      <w:color w:val="000000"/>
      <w:sz w:val="22"/>
      <w:szCs w:val="22"/>
    </w:rPr>
  </w:style>
  <w:style w:type="character" w:customStyle="1" w:styleId="WW8Num32z1">
    <w:name w:val="WW8Num32z1"/>
    <w:rsid w:val="00247B6C"/>
    <w:rPr>
      <w:strike w:val="0"/>
      <w:dstrike w:val="0"/>
      <w:u w:val="none"/>
      <w:effect w:val="none"/>
    </w:rPr>
  </w:style>
  <w:style w:type="character" w:customStyle="1" w:styleId="WW8Num32z2">
    <w:name w:val="WW8Num32z2"/>
    <w:rsid w:val="00247B6C"/>
  </w:style>
  <w:style w:type="character" w:customStyle="1" w:styleId="WW8Num32z3">
    <w:name w:val="WW8Num32z3"/>
    <w:rsid w:val="00247B6C"/>
  </w:style>
  <w:style w:type="character" w:customStyle="1" w:styleId="WW8Num32z4">
    <w:name w:val="WW8Num32z4"/>
    <w:rsid w:val="00247B6C"/>
  </w:style>
  <w:style w:type="character" w:customStyle="1" w:styleId="WW8Num32z5">
    <w:name w:val="WW8Num32z5"/>
    <w:rsid w:val="00247B6C"/>
  </w:style>
  <w:style w:type="character" w:customStyle="1" w:styleId="WW8Num32z6">
    <w:name w:val="WW8Num32z6"/>
    <w:rsid w:val="00247B6C"/>
  </w:style>
  <w:style w:type="character" w:customStyle="1" w:styleId="WW8Num32z7">
    <w:name w:val="WW8Num32z7"/>
    <w:rsid w:val="00247B6C"/>
  </w:style>
  <w:style w:type="character" w:customStyle="1" w:styleId="WW8Num32z8">
    <w:name w:val="WW8Num32z8"/>
    <w:rsid w:val="00247B6C"/>
  </w:style>
  <w:style w:type="character" w:customStyle="1" w:styleId="WW8Num33z0">
    <w:name w:val="WW8Num33z0"/>
    <w:rsid w:val="00247B6C"/>
    <w:rPr>
      <w:rFonts w:ascii="Arial" w:hAnsi="Arial" w:cs="Arial" w:hint="default"/>
      <w:color w:val="000000"/>
      <w:sz w:val="22"/>
      <w:szCs w:val="22"/>
    </w:rPr>
  </w:style>
  <w:style w:type="character" w:customStyle="1" w:styleId="WW8Num33z1">
    <w:name w:val="WW8Num33z1"/>
    <w:rsid w:val="00247B6C"/>
    <w:rPr>
      <w:rFonts w:ascii="Arial" w:hAnsi="Arial" w:cs="Arial" w:hint="default"/>
      <w:color w:val="000000"/>
      <w:sz w:val="22"/>
      <w:szCs w:val="22"/>
    </w:rPr>
  </w:style>
  <w:style w:type="character" w:customStyle="1" w:styleId="WW8Num33z2">
    <w:name w:val="WW8Num33z2"/>
    <w:rsid w:val="00247B6C"/>
  </w:style>
  <w:style w:type="character" w:customStyle="1" w:styleId="WW8Num34z0">
    <w:name w:val="WW8Num34z0"/>
    <w:rsid w:val="00247B6C"/>
    <w:rPr>
      <w:rFonts w:ascii="Arial" w:hAnsi="Arial" w:cs="Arial Narrow" w:hint="default"/>
      <w:b w:val="0"/>
      <w:bCs w:val="0"/>
      <w:iCs/>
      <w:color w:val="000000"/>
      <w:sz w:val="22"/>
      <w:szCs w:val="22"/>
    </w:rPr>
  </w:style>
  <w:style w:type="character" w:customStyle="1" w:styleId="WW8Num34z1">
    <w:name w:val="WW8Num34z1"/>
    <w:rsid w:val="00247B6C"/>
  </w:style>
  <w:style w:type="character" w:customStyle="1" w:styleId="WW8Num34z2">
    <w:name w:val="WW8Num34z2"/>
    <w:rsid w:val="00247B6C"/>
  </w:style>
  <w:style w:type="character" w:customStyle="1" w:styleId="WW8Num35z0">
    <w:name w:val="WW8Num35z0"/>
    <w:rsid w:val="00247B6C"/>
    <w:rPr>
      <w:rFonts w:ascii="Arial" w:hAnsi="Arial" w:cs="Symbol" w:hint="default"/>
      <w:color w:val="000000"/>
      <w:sz w:val="20"/>
      <w:szCs w:val="20"/>
      <w:shd w:val="clear" w:color="auto" w:fill="FFFFFF"/>
    </w:rPr>
  </w:style>
  <w:style w:type="character" w:customStyle="1" w:styleId="WW8Num35z1">
    <w:name w:val="WW8Num35z1"/>
    <w:rsid w:val="00247B6C"/>
    <w:rPr>
      <w:rFonts w:ascii="Arial" w:hAnsi="Arial" w:cs="Arial" w:hint="default"/>
    </w:rPr>
  </w:style>
  <w:style w:type="character" w:customStyle="1" w:styleId="WW8Num35z2">
    <w:name w:val="WW8Num35z2"/>
    <w:rsid w:val="00247B6C"/>
  </w:style>
  <w:style w:type="character" w:customStyle="1" w:styleId="WW8Num36z0">
    <w:name w:val="WW8Num36z0"/>
    <w:rsid w:val="00247B6C"/>
    <w:rPr>
      <w:rFonts w:ascii="Arial" w:hAnsi="Arial" w:cs="Arial" w:hint="default"/>
      <w:color w:val="000000"/>
      <w:sz w:val="20"/>
      <w:szCs w:val="20"/>
      <w:shd w:val="clear" w:color="auto" w:fill="FFFFFF"/>
    </w:rPr>
  </w:style>
  <w:style w:type="character" w:customStyle="1" w:styleId="WW8Num36z1">
    <w:name w:val="WW8Num36z1"/>
    <w:rsid w:val="00247B6C"/>
  </w:style>
  <w:style w:type="character" w:customStyle="1" w:styleId="WW8Num36z2">
    <w:name w:val="WW8Num36z2"/>
    <w:rsid w:val="00247B6C"/>
  </w:style>
  <w:style w:type="character" w:customStyle="1" w:styleId="WW8Num37z0">
    <w:name w:val="WW8Num37z0"/>
    <w:rsid w:val="00247B6C"/>
    <w:rPr>
      <w:rFonts w:ascii="Arial" w:hAnsi="Arial" w:cs="Arial" w:hint="default"/>
      <w:color w:val="000000"/>
      <w:sz w:val="22"/>
      <w:szCs w:val="22"/>
    </w:rPr>
  </w:style>
  <w:style w:type="character" w:customStyle="1" w:styleId="WW8Num37z1">
    <w:name w:val="WW8Num37z1"/>
    <w:rsid w:val="00247B6C"/>
    <w:rPr>
      <w:rFonts w:ascii="Arial" w:hAnsi="Arial" w:cs="Arial" w:hint="default"/>
      <w:sz w:val="20"/>
      <w:szCs w:val="20"/>
    </w:rPr>
  </w:style>
  <w:style w:type="character" w:customStyle="1" w:styleId="WW8Num37z2">
    <w:name w:val="WW8Num37z2"/>
    <w:rsid w:val="00247B6C"/>
  </w:style>
  <w:style w:type="character" w:customStyle="1" w:styleId="WW8Num37z3">
    <w:name w:val="WW8Num37z3"/>
    <w:rsid w:val="00247B6C"/>
  </w:style>
  <w:style w:type="character" w:customStyle="1" w:styleId="WW8Num37z4">
    <w:name w:val="WW8Num37z4"/>
    <w:rsid w:val="00247B6C"/>
  </w:style>
  <w:style w:type="character" w:customStyle="1" w:styleId="WW8Num37z5">
    <w:name w:val="WW8Num37z5"/>
    <w:rsid w:val="00247B6C"/>
  </w:style>
  <w:style w:type="character" w:customStyle="1" w:styleId="WW8Num37z6">
    <w:name w:val="WW8Num37z6"/>
    <w:rsid w:val="00247B6C"/>
  </w:style>
  <w:style w:type="character" w:customStyle="1" w:styleId="WW8Num37z7">
    <w:name w:val="WW8Num37z7"/>
    <w:rsid w:val="00247B6C"/>
  </w:style>
  <w:style w:type="character" w:customStyle="1" w:styleId="WW8Num37z8">
    <w:name w:val="WW8Num37z8"/>
    <w:rsid w:val="00247B6C"/>
  </w:style>
  <w:style w:type="character" w:customStyle="1" w:styleId="WW8Num38z0">
    <w:name w:val="WW8Num38z0"/>
    <w:rsid w:val="00247B6C"/>
  </w:style>
  <w:style w:type="character" w:customStyle="1" w:styleId="WW8Num38z1">
    <w:name w:val="WW8Num38z1"/>
    <w:rsid w:val="00247B6C"/>
    <w:rPr>
      <w:rFonts w:ascii="Arial" w:hAnsi="Arial" w:cs="Arial" w:hint="default"/>
    </w:rPr>
  </w:style>
  <w:style w:type="character" w:customStyle="1" w:styleId="WW8Num38z2">
    <w:name w:val="WW8Num38z2"/>
    <w:rsid w:val="00247B6C"/>
  </w:style>
  <w:style w:type="character" w:customStyle="1" w:styleId="WW8Num11z1">
    <w:name w:val="WW8Num11z1"/>
    <w:rsid w:val="00247B6C"/>
    <w:rPr>
      <w:rFonts w:ascii="Arial" w:hAnsi="Arial" w:cs="Arial Narrow" w:hint="default"/>
      <w:sz w:val="20"/>
      <w:szCs w:val="20"/>
    </w:rPr>
  </w:style>
  <w:style w:type="character" w:customStyle="1" w:styleId="WW8Num26z1">
    <w:name w:val="WW8Num26z1"/>
    <w:rsid w:val="00247B6C"/>
    <w:rPr>
      <w:rFonts w:ascii="Arial" w:hAnsi="Arial" w:cs="Arial" w:hint="default"/>
    </w:rPr>
  </w:style>
  <w:style w:type="character" w:customStyle="1" w:styleId="WW8Num26z3">
    <w:name w:val="WW8Num26z3"/>
    <w:rsid w:val="00247B6C"/>
    <w:rPr>
      <w:rFonts w:ascii="Arial" w:hAnsi="Arial" w:cs="Arial Narrow" w:hint="default"/>
      <w:color w:val="000000"/>
      <w:sz w:val="20"/>
      <w:szCs w:val="20"/>
    </w:rPr>
  </w:style>
  <w:style w:type="character" w:customStyle="1" w:styleId="WW8Num28z2">
    <w:name w:val="WW8Num28z2"/>
    <w:rsid w:val="00247B6C"/>
    <w:rPr>
      <w:rFonts w:ascii="Wingdings" w:hAnsi="Wingdings" w:cs="Wingdings" w:hint="default"/>
    </w:rPr>
  </w:style>
  <w:style w:type="character" w:customStyle="1" w:styleId="WW8Num28z4">
    <w:name w:val="WW8Num28z4"/>
    <w:rsid w:val="00247B6C"/>
    <w:rPr>
      <w:rFonts w:ascii="Arial" w:hAnsi="Arial" w:cs="Arial" w:hint="default"/>
      <w:sz w:val="20"/>
      <w:szCs w:val="20"/>
    </w:rPr>
  </w:style>
  <w:style w:type="character" w:customStyle="1" w:styleId="WW8Num28z5">
    <w:name w:val="WW8Num28z5"/>
    <w:rsid w:val="00247B6C"/>
  </w:style>
  <w:style w:type="character" w:customStyle="1" w:styleId="WW8Num28z6">
    <w:name w:val="WW8Num28z6"/>
    <w:rsid w:val="00247B6C"/>
    <w:rPr>
      <w:rFonts w:ascii="Arial" w:hAnsi="Arial" w:cs="Arial Narrow" w:hint="default"/>
      <w:sz w:val="20"/>
      <w:szCs w:val="20"/>
    </w:rPr>
  </w:style>
  <w:style w:type="character" w:customStyle="1" w:styleId="WW8Num28z7">
    <w:name w:val="WW8Num28z7"/>
    <w:rsid w:val="00247B6C"/>
  </w:style>
  <w:style w:type="character" w:customStyle="1" w:styleId="WW8Num28z8">
    <w:name w:val="WW8Num28z8"/>
    <w:rsid w:val="00247B6C"/>
  </w:style>
  <w:style w:type="character" w:customStyle="1" w:styleId="WW8Num31z1">
    <w:name w:val="WW8Num31z1"/>
    <w:rsid w:val="00247B6C"/>
    <w:rPr>
      <w:rFonts w:ascii="Arial" w:hAnsi="Arial" w:cs="Arial" w:hint="default"/>
      <w:sz w:val="22"/>
      <w:szCs w:val="22"/>
    </w:rPr>
  </w:style>
  <w:style w:type="character" w:customStyle="1" w:styleId="WW8Num33z3">
    <w:name w:val="WW8Num33z3"/>
    <w:rsid w:val="00247B6C"/>
  </w:style>
  <w:style w:type="character" w:customStyle="1" w:styleId="WW8Num33z4">
    <w:name w:val="WW8Num33z4"/>
    <w:rsid w:val="00247B6C"/>
  </w:style>
  <w:style w:type="character" w:customStyle="1" w:styleId="WW8Num33z5">
    <w:name w:val="WW8Num33z5"/>
    <w:rsid w:val="00247B6C"/>
  </w:style>
  <w:style w:type="character" w:customStyle="1" w:styleId="WW8Num33z6">
    <w:name w:val="WW8Num33z6"/>
    <w:rsid w:val="00247B6C"/>
  </w:style>
  <w:style w:type="character" w:customStyle="1" w:styleId="WW8Num33z7">
    <w:name w:val="WW8Num33z7"/>
    <w:rsid w:val="00247B6C"/>
  </w:style>
  <w:style w:type="character" w:customStyle="1" w:styleId="WW8Num33z8">
    <w:name w:val="WW8Num33z8"/>
    <w:rsid w:val="00247B6C"/>
  </w:style>
  <w:style w:type="character" w:customStyle="1" w:styleId="WW8Num34z3">
    <w:name w:val="WW8Num34z3"/>
    <w:rsid w:val="00247B6C"/>
  </w:style>
  <w:style w:type="character" w:customStyle="1" w:styleId="WW8Num34z4">
    <w:name w:val="WW8Num34z4"/>
    <w:rsid w:val="00247B6C"/>
  </w:style>
  <w:style w:type="character" w:customStyle="1" w:styleId="WW8Num34z5">
    <w:name w:val="WW8Num34z5"/>
    <w:rsid w:val="00247B6C"/>
  </w:style>
  <w:style w:type="character" w:customStyle="1" w:styleId="WW8Num34z6">
    <w:name w:val="WW8Num34z6"/>
    <w:rsid w:val="00247B6C"/>
  </w:style>
  <w:style w:type="character" w:customStyle="1" w:styleId="WW8Num34z7">
    <w:name w:val="WW8Num34z7"/>
    <w:rsid w:val="00247B6C"/>
  </w:style>
  <w:style w:type="character" w:customStyle="1" w:styleId="WW8Num34z8">
    <w:name w:val="WW8Num34z8"/>
    <w:rsid w:val="00247B6C"/>
  </w:style>
  <w:style w:type="character" w:customStyle="1" w:styleId="WW8Num4z3">
    <w:name w:val="WW8Num4z3"/>
    <w:rsid w:val="00247B6C"/>
  </w:style>
  <w:style w:type="character" w:customStyle="1" w:styleId="WW8Num6z4">
    <w:name w:val="WW8Num6z4"/>
    <w:rsid w:val="00247B6C"/>
  </w:style>
  <w:style w:type="character" w:customStyle="1" w:styleId="WW8Num6z5">
    <w:name w:val="WW8Num6z5"/>
    <w:rsid w:val="00247B6C"/>
  </w:style>
  <w:style w:type="character" w:customStyle="1" w:styleId="WW8Num6z6">
    <w:name w:val="WW8Num6z6"/>
    <w:rsid w:val="00247B6C"/>
  </w:style>
  <w:style w:type="character" w:customStyle="1" w:styleId="WW8Num6z7">
    <w:name w:val="WW8Num6z7"/>
    <w:rsid w:val="00247B6C"/>
  </w:style>
  <w:style w:type="character" w:customStyle="1" w:styleId="WW8Num6z8">
    <w:name w:val="WW8Num6z8"/>
    <w:rsid w:val="00247B6C"/>
  </w:style>
  <w:style w:type="character" w:customStyle="1" w:styleId="WW8Num8z2">
    <w:name w:val="WW8Num8z2"/>
    <w:rsid w:val="00247B6C"/>
  </w:style>
  <w:style w:type="character" w:customStyle="1" w:styleId="WW8Num13z1">
    <w:name w:val="WW8Num13z1"/>
    <w:rsid w:val="00247B6C"/>
  </w:style>
  <w:style w:type="character" w:customStyle="1" w:styleId="WW8Num13z2">
    <w:name w:val="WW8Num13z2"/>
    <w:rsid w:val="00247B6C"/>
  </w:style>
  <w:style w:type="character" w:customStyle="1" w:styleId="WW8Num13z3">
    <w:name w:val="WW8Num13z3"/>
    <w:rsid w:val="00247B6C"/>
  </w:style>
  <w:style w:type="character" w:customStyle="1" w:styleId="WW8Num13z4">
    <w:name w:val="WW8Num13z4"/>
    <w:rsid w:val="00247B6C"/>
  </w:style>
  <w:style w:type="character" w:customStyle="1" w:styleId="WW8Num13z5">
    <w:name w:val="WW8Num13z5"/>
    <w:rsid w:val="00247B6C"/>
  </w:style>
  <w:style w:type="character" w:customStyle="1" w:styleId="WW8Num13z6">
    <w:name w:val="WW8Num13z6"/>
    <w:rsid w:val="00247B6C"/>
  </w:style>
  <w:style w:type="character" w:customStyle="1" w:styleId="WW8Num13z7">
    <w:name w:val="WW8Num13z7"/>
    <w:rsid w:val="00247B6C"/>
  </w:style>
  <w:style w:type="character" w:customStyle="1" w:styleId="WW8Num13z8">
    <w:name w:val="WW8Num13z8"/>
    <w:rsid w:val="00247B6C"/>
  </w:style>
  <w:style w:type="character" w:customStyle="1" w:styleId="WW8Num15z1">
    <w:name w:val="WW8Num15z1"/>
    <w:rsid w:val="00247B6C"/>
  </w:style>
  <w:style w:type="character" w:customStyle="1" w:styleId="WW8Num15z2">
    <w:name w:val="WW8Num15z2"/>
    <w:rsid w:val="00247B6C"/>
  </w:style>
  <w:style w:type="character" w:customStyle="1" w:styleId="WW8Num15z3">
    <w:name w:val="WW8Num15z3"/>
    <w:rsid w:val="00247B6C"/>
    <w:rPr>
      <w:rFonts w:ascii="Arial" w:hAnsi="Arial" w:cs="Arial Narrow" w:hint="default"/>
      <w:sz w:val="20"/>
      <w:szCs w:val="20"/>
    </w:rPr>
  </w:style>
  <w:style w:type="character" w:customStyle="1" w:styleId="WW8Num15z4">
    <w:name w:val="WW8Num15z4"/>
    <w:rsid w:val="00247B6C"/>
  </w:style>
  <w:style w:type="character" w:customStyle="1" w:styleId="WW8Num15z5">
    <w:name w:val="WW8Num15z5"/>
    <w:rsid w:val="00247B6C"/>
  </w:style>
  <w:style w:type="character" w:customStyle="1" w:styleId="WW8Num15z6">
    <w:name w:val="WW8Num15z6"/>
    <w:rsid w:val="00247B6C"/>
  </w:style>
  <w:style w:type="character" w:customStyle="1" w:styleId="WW8Num15z7">
    <w:name w:val="WW8Num15z7"/>
    <w:rsid w:val="00247B6C"/>
  </w:style>
  <w:style w:type="character" w:customStyle="1" w:styleId="WW8Num15z8">
    <w:name w:val="WW8Num15z8"/>
    <w:rsid w:val="00247B6C"/>
  </w:style>
  <w:style w:type="character" w:customStyle="1" w:styleId="WW8Num16z1">
    <w:name w:val="WW8Num16z1"/>
    <w:rsid w:val="00247B6C"/>
  </w:style>
  <w:style w:type="character" w:customStyle="1" w:styleId="WW8Num16z2">
    <w:name w:val="WW8Num16z2"/>
    <w:rsid w:val="00247B6C"/>
  </w:style>
  <w:style w:type="character" w:customStyle="1" w:styleId="WW8Num16z3">
    <w:name w:val="WW8Num16z3"/>
    <w:rsid w:val="00247B6C"/>
  </w:style>
  <w:style w:type="character" w:customStyle="1" w:styleId="WW8Num16z4">
    <w:name w:val="WW8Num16z4"/>
    <w:rsid w:val="00247B6C"/>
  </w:style>
  <w:style w:type="character" w:customStyle="1" w:styleId="WW8Num16z5">
    <w:name w:val="WW8Num16z5"/>
    <w:rsid w:val="00247B6C"/>
  </w:style>
  <w:style w:type="character" w:customStyle="1" w:styleId="WW8Num16z6">
    <w:name w:val="WW8Num16z6"/>
    <w:rsid w:val="00247B6C"/>
  </w:style>
  <w:style w:type="character" w:customStyle="1" w:styleId="WW8Num16z7">
    <w:name w:val="WW8Num16z7"/>
    <w:rsid w:val="00247B6C"/>
  </w:style>
  <w:style w:type="character" w:customStyle="1" w:styleId="WW8Num16z8">
    <w:name w:val="WW8Num16z8"/>
    <w:rsid w:val="00247B6C"/>
  </w:style>
  <w:style w:type="character" w:customStyle="1" w:styleId="WW8Num18z1">
    <w:name w:val="WW8Num18z1"/>
    <w:rsid w:val="00247B6C"/>
  </w:style>
  <w:style w:type="character" w:customStyle="1" w:styleId="WW8Num18z2">
    <w:name w:val="WW8Num18z2"/>
    <w:rsid w:val="00247B6C"/>
  </w:style>
  <w:style w:type="character" w:customStyle="1" w:styleId="WW8Num18z3">
    <w:name w:val="WW8Num18z3"/>
    <w:rsid w:val="00247B6C"/>
  </w:style>
  <w:style w:type="character" w:customStyle="1" w:styleId="WW8Num18z4">
    <w:name w:val="WW8Num18z4"/>
    <w:rsid w:val="00247B6C"/>
  </w:style>
  <w:style w:type="character" w:customStyle="1" w:styleId="WW8Num18z5">
    <w:name w:val="WW8Num18z5"/>
    <w:rsid w:val="00247B6C"/>
  </w:style>
  <w:style w:type="character" w:customStyle="1" w:styleId="WW8Num18z6">
    <w:name w:val="WW8Num18z6"/>
    <w:rsid w:val="00247B6C"/>
  </w:style>
  <w:style w:type="character" w:customStyle="1" w:styleId="WW8Num18z7">
    <w:name w:val="WW8Num18z7"/>
    <w:rsid w:val="00247B6C"/>
  </w:style>
  <w:style w:type="character" w:customStyle="1" w:styleId="WW8Num18z8">
    <w:name w:val="WW8Num18z8"/>
    <w:rsid w:val="00247B6C"/>
  </w:style>
  <w:style w:type="character" w:customStyle="1" w:styleId="WW8Num19z1">
    <w:name w:val="WW8Num19z1"/>
    <w:rsid w:val="00247B6C"/>
  </w:style>
  <w:style w:type="character" w:customStyle="1" w:styleId="WW8Num20z1">
    <w:name w:val="WW8Num20z1"/>
    <w:rsid w:val="00247B6C"/>
  </w:style>
  <w:style w:type="character" w:customStyle="1" w:styleId="WW8Num20z2">
    <w:name w:val="WW8Num20z2"/>
    <w:rsid w:val="00247B6C"/>
  </w:style>
  <w:style w:type="character" w:customStyle="1" w:styleId="WW8Num20z3">
    <w:name w:val="WW8Num20z3"/>
    <w:rsid w:val="00247B6C"/>
  </w:style>
  <w:style w:type="character" w:customStyle="1" w:styleId="WW8Num20z4">
    <w:name w:val="WW8Num20z4"/>
    <w:rsid w:val="00247B6C"/>
  </w:style>
  <w:style w:type="character" w:customStyle="1" w:styleId="WW8Num20z5">
    <w:name w:val="WW8Num20z5"/>
    <w:rsid w:val="00247B6C"/>
  </w:style>
  <w:style w:type="character" w:customStyle="1" w:styleId="WW8Num20z6">
    <w:name w:val="WW8Num20z6"/>
    <w:rsid w:val="00247B6C"/>
  </w:style>
  <w:style w:type="character" w:customStyle="1" w:styleId="WW8Num20z7">
    <w:name w:val="WW8Num20z7"/>
    <w:rsid w:val="00247B6C"/>
  </w:style>
  <w:style w:type="character" w:customStyle="1" w:styleId="WW8Num20z8">
    <w:name w:val="WW8Num20z8"/>
    <w:rsid w:val="00247B6C"/>
  </w:style>
  <w:style w:type="character" w:customStyle="1" w:styleId="WW8Num21z1">
    <w:name w:val="WW8Num21z1"/>
    <w:rsid w:val="00247B6C"/>
    <w:rPr>
      <w:rFonts w:ascii="Arial" w:hAnsi="Arial" w:cs="Arial Narrow" w:hint="default"/>
      <w:sz w:val="20"/>
      <w:szCs w:val="20"/>
    </w:rPr>
  </w:style>
  <w:style w:type="character" w:customStyle="1" w:styleId="WW8Num21z2">
    <w:name w:val="WW8Num21z2"/>
    <w:rsid w:val="00247B6C"/>
  </w:style>
  <w:style w:type="character" w:customStyle="1" w:styleId="WW8Num21z3">
    <w:name w:val="WW8Num21z3"/>
    <w:rsid w:val="00247B6C"/>
  </w:style>
  <w:style w:type="character" w:customStyle="1" w:styleId="WW8Num21z4">
    <w:name w:val="WW8Num21z4"/>
    <w:rsid w:val="00247B6C"/>
  </w:style>
  <w:style w:type="character" w:customStyle="1" w:styleId="WW8Num21z5">
    <w:name w:val="WW8Num21z5"/>
    <w:rsid w:val="00247B6C"/>
  </w:style>
  <w:style w:type="character" w:customStyle="1" w:styleId="WW8Num21z6">
    <w:name w:val="WW8Num21z6"/>
    <w:rsid w:val="00247B6C"/>
  </w:style>
  <w:style w:type="character" w:customStyle="1" w:styleId="WW8Num21z7">
    <w:name w:val="WW8Num21z7"/>
    <w:rsid w:val="00247B6C"/>
  </w:style>
  <w:style w:type="character" w:customStyle="1" w:styleId="WW8Num21z8">
    <w:name w:val="WW8Num21z8"/>
    <w:rsid w:val="00247B6C"/>
  </w:style>
  <w:style w:type="character" w:customStyle="1" w:styleId="WW8Num22z1">
    <w:name w:val="WW8Num22z1"/>
    <w:rsid w:val="00247B6C"/>
    <w:rPr>
      <w:rFonts w:ascii="Arial" w:hAnsi="Arial" w:cs="Arial" w:hint="default"/>
      <w:iCs/>
      <w:sz w:val="20"/>
      <w:szCs w:val="20"/>
    </w:rPr>
  </w:style>
  <w:style w:type="character" w:customStyle="1" w:styleId="WW8Num22z2">
    <w:name w:val="WW8Num22z2"/>
    <w:rsid w:val="00247B6C"/>
  </w:style>
  <w:style w:type="character" w:customStyle="1" w:styleId="WW8Num22z3">
    <w:name w:val="WW8Num22z3"/>
    <w:rsid w:val="00247B6C"/>
    <w:rPr>
      <w:rFonts w:ascii="Arial" w:hAnsi="Arial" w:cs="Arial Narrow" w:hint="default"/>
      <w:color w:val="000000"/>
      <w:sz w:val="20"/>
      <w:szCs w:val="20"/>
      <w:shd w:val="clear" w:color="auto" w:fill="FFFFFF"/>
    </w:rPr>
  </w:style>
  <w:style w:type="character" w:customStyle="1" w:styleId="WW8Num22z4">
    <w:name w:val="WW8Num22z4"/>
    <w:rsid w:val="00247B6C"/>
  </w:style>
  <w:style w:type="character" w:customStyle="1" w:styleId="WW8Num22z5">
    <w:name w:val="WW8Num22z5"/>
    <w:rsid w:val="00247B6C"/>
  </w:style>
  <w:style w:type="character" w:customStyle="1" w:styleId="WW8Num22z6">
    <w:name w:val="WW8Num22z6"/>
    <w:rsid w:val="00247B6C"/>
  </w:style>
  <w:style w:type="character" w:customStyle="1" w:styleId="WW8Num22z7">
    <w:name w:val="WW8Num22z7"/>
    <w:rsid w:val="00247B6C"/>
  </w:style>
  <w:style w:type="character" w:customStyle="1" w:styleId="WW8Num22z8">
    <w:name w:val="WW8Num22z8"/>
    <w:rsid w:val="00247B6C"/>
  </w:style>
  <w:style w:type="character" w:customStyle="1" w:styleId="WW8Num24z1">
    <w:name w:val="WW8Num24z1"/>
    <w:rsid w:val="00247B6C"/>
    <w:rPr>
      <w:rFonts w:ascii="Arial" w:hAnsi="Arial" w:cs="Arial Narrow" w:hint="default"/>
      <w:b/>
      <w:bCs w:val="0"/>
      <w:sz w:val="20"/>
      <w:szCs w:val="20"/>
      <w:shd w:val="clear" w:color="auto" w:fill="FFFFFF"/>
    </w:rPr>
  </w:style>
  <w:style w:type="character" w:customStyle="1" w:styleId="WW8Num24z2">
    <w:name w:val="WW8Num24z2"/>
    <w:rsid w:val="00247B6C"/>
    <w:rPr>
      <w:rFonts w:ascii="Wingdings" w:hAnsi="Wingdings" w:cs="Wingdings" w:hint="default"/>
    </w:rPr>
  </w:style>
  <w:style w:type="character" w:customStyle="1" w:styleId="WW8Num24z3">
    <w:name w:val="WW8Num24z3"/>
    <w:rsid w:val="00247B6C"/>
  </w:style>
  <w:style w:type="character" w:customStyle="1" w:styleId="WW8Num24z4">
    <w:name w:val="WW8Num24z4"/>
    <w:rsid w:val="00247B6C"/>
  </w:style>
  <w:style w:type="character" w:customStyle="1" w:styleId="WW8Num24z5">
    <w:name w:val="WW8Num24z5"/>
    <w:rsid w:val="00247B6C"/>
  </w:style>
  <w:style w:type="character" w:customStyle="1" w:styleId="WW8Num24z6">
    <w:name w:val="WW8Num24z6"/>
    <w:rsid w:val="00247B6C"/>
  </w:style>
  <w:style w:type="character" w:customStyle="1" w:styleId="WW8Num24z7">
    <w:name w:val="WW8Num24z7"/>
    <w:rsid w:val="00247B6C"/>
  </w:style>
  <w:style w:type="character" w:customStyle="1" w:styleId="WW8Num24z8">
    <w:name w:val="WW8Num24z8"/>
    <w:rsid w:val="00247B6C"/>
  </w:style>
  <w:style w:type="character" w:customStyle="1" w:styleId="WW8Num25z1">
    <w:name w:val="WW8Num25z1"/>
    <w:rsid w:val="00247B6C"/>
  </w:style>
  <w:style w:type="character" w:customStyle="1" w:styleId="WW8Num25z2">
    <w:name w:val="WW8Num25z2"/>
    <w:rsid w:val="00247B6C"/>
    <w:rPr>
      <w:rFonts w:ascii="Symbol" w:hAnsi="Symbol" w:cs="Times New Roman" w:hint="default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WW8Num25z3">
    <w:name w:val="WW8Num25z3"/>
    <w:rsid w:val="00247B6C"/>
  </w:style>
  <w:style w:type="character" w:customStyle="1" w:styleId="WW8Num25z4">
    <w:name w:val="WW8Num25z4"/>
    <w:rsid w:val="00247B6C"/>
  </w:style>
  <w:style w:type="character" w:customStyle="1" w:styleId="WW8Num25z5">
    <w:name w:val="WW8Num25z5"/>
    <w:rsid w:val="00247B6C"/>
  </w:style>
  <w:style w:type="character" w:customStyle="1" w:styleId="WW8Num25z6">
    <w:name w:val="WW8Num25z6"/>
    <w:rsid w:val="00247B6C"/>
  </w:style>
  <w:style w:type="character" w:customStyle="1" w:styleId="WW8Num25z7">
    <w:name w:val="WW8Num25z7"/>
    <w:rsid w:val="00247B6C"/>
  </w:style>
  <w:style w:type="character" w:customStyle="1" w:styleId="WW8Num25z8">
    <w:name w:val="WW8Num25z8"/>
    <w:rsid w:val="00247B6C"/>
  </w:style>
  <w:style w:type="character" w:customStyle="1" w:styleId="WW8Num26z2">
    <w:name w:val="WW8Num26z2"/>
    <w:rsid w:val="00247B6C"/>
  </w:style>
  <w:style w:type="character" w:customStyle="1" w:styleId="WW8Num26z4">
    <w:name w:val="WW8Num26z4"/>
    <w:rsid w:val="00247B6C"/>
  </w:style>
  <w:style w:type="character" w:customStyle="1" w:styleId="WW8Num26z5">
    <w:name w:val="WW8Num26z5"/>
    <w:rsid w:val="00247B6C"/>
  </w:style>
  <w:style w:type="character" w:customStyle="1" w:styleId="WW8Num26z6">
    <w:name w:val="WW8Num26z6"/>
    <w:rsid w:val="00247B6C"/>
  </w:style>
  <w:style w:type="character" w:customStyle="1" w:styleId="WW8Num26z7">
    <w:name w:val="WW8Num26z7"/>
    <w:rsid w:val="00247B6C"/>
  </w:style>
  <w:style w:type="character" w:customStyle="1" w:styleId="WW8Num26z8">
    <w:name w:val="WW8Num26z8"/>
    <w:rsid w:val="00247B6C"/>
  </w:style>
  <w:style w:type="character" w:customStyle="1" w:styleId="WW8Num35z3">
    <w:name w:val="WW8Num35z3"/>
    <w:rsid w:val="00247B6C"/>
  </w:style>
  <w:style w:type="character" w:customStyle="1" w:styleId="WW8Num35z4">
    <w:name w:val="WW8Num35z4"/>
    <w:rsid w:val="00247B6C"/>
  </w:style>
  <w:style w:type="character" w:customStyle="1" w:styleId="WW8Num35z5">
    <w:name w:val="WW8Num35z5"/>
    <w:rsid w:val="00247B6C"/>
  </w:style>
  <w:style w:type="character" w:customStyle="1" w:styleId="WW8Num35z6">
    <w:name w:val="WW8Num35z6"/>
    <w:rsid w:val="00247B6C"/>
  </w:style>
  <w:style w:type="character" w:customStyle="1" w:styleId="WW8Num35z7">
    <w:name w:val="WW8Num35z7"/>
    <w:rsid w:val="00247B6C"/>
  </w:style>
  <w:style w:type="character" w:customStyle="1" w:styleId="WW8Num35z8">
    <w:name w:val="WW8Num35z8"/>
    <w:rsid w:val="00247B6C"/>
  </w:style>
  <w:style w:type="character" w:customStyle="1" w:styleId="WW8Num36z3">
    <w:name w:val="WW8Num36z3"/>
    <w:rsid w:val="00247B6C"/>
  </w:style>
  <w:style w:type="character" w:customStyle="1" w:styleId="WW8Num36z4">
    <w:name w:val="WW8Num36z4"/>
    <w:rsid w:val="00247B6C"/>
  </w:style>
  <w:style w:type="character" w:customStyle="1" w:styleId="WW8Num36z5">
    <w:name w:val="WW8Num36z5"/>
    <w:rsid w:val="00247B6C"/>
  </w:style>
  <w:style w:type="character" w:customStyle="1" w:styleId="WW8Num36z6">
    <w:name w:val="WW8Num36z6"/>
    <w:rsid w:val="00247B6C"/>
  </w:style>
  <w:style w:type="character" w:customStyle="1" w:styleId="WW8Num36z7">
    <w:name w:val="WW8Num36z7"/>
    <w:rsid w:val="00247B6C"/>
  </w:style>
  <w:style w:type="character" w:customStyle="1" w:styleId="WW8Num36z8">
    <w:name w:val="WW8Num36z8"/>
    <w:rsid w:val="00247B6C"/>
  </w:style>
  <w:style w:type="character" w:customStyle="1" w:styleId="WW8Num38z3">
    <w:name w:val="WW8Num38z3"/>
    <w:rsid w:val="00247B6C"/>
  </w:style>
  <w:style w:type="character" w:customStyle="1" w:styleId="WW8Num38z4">
    <w:name w:val="WW8Num38z4"/>
    <w:rsid w:val="00247B6C"/>
  </w:style>
  <w:style w:type="character" w:customStyle="1" w:styleId="WW8Num38z5">
    <w:name w:val="WW8Num38z5"/>
    <w:rsid w:val="00247B6C"/>
  </w:style>
  <w:style w:type="character" w:customStyle="1" w:styleId="WW8Num38z6">
    <w:name w:val="WW8Num38z6"/>
    <w:rsid w:val="00247B6C"/>
  </w:style>
  <w:style w:type="character" w:customStyle="1" w:styleId="WW8Num38z7">
    <w:name w:val="WW8Num38z7"/>
    <w:rsid w:val="00247B6C"/>
  </w:style>
  <w:style w:type="character" w:customStyle="1" w:styleId="WW8Num38z8">
    <w:name w:val="WW8Num38z8"/>
    <w:rsid w:val="00247B6C"/>
  </w:style>
  <w:style w:type="character" w:customStyle="1" w:styleId="WW8Num39z0">
    <w:name w:val="WW8Num39z0"/>
    <w:rsid w:val="00247B6C"/>
    <w:rPr>
      <w:rFonts w:ascii="Arial" w:hAnsi="Arial" w:cs="Arial" w:hint="default"/>
      <w:sz w:val="22"/>
      <w:szCs w:val="22"/>
    </w:rPr>
  </w:style>
  <w:style w:type="character" w:customStyle="1" w:styleId="WW8Num39z1">
    <w:name w:val="WW8Num39z1"/>
    <w:rsid w:val="00247B6C"/>
  </w:style>
  <w:style w:type="character" w:customStyle="1" w:styleId="WW8Num39z2">
    <w:name w:val="WW8Num39z2"/>
    <w:rsid w:val="00247B6C"/>
  </w:style>
  <w:style w:type="character" w:customStyle="1" w:styleId="WW8Num39z3">
    <w:name w:val="WW8Num39z3"/>
    <w:rsid w:val="00247B6C"/>
  </w:style>
  <w:style w:type="character" w:customStyle="1" w:styleId="WW8Num39z4">
    <w:name w:val="WW8Num39z4"/>
    <w:rsid w:val="00247B6C"/>
  </w:style>
  <w:style w:type="character" w:customStyle="1" w:styleId="WW8Num39z5">
    <w:name w:val="WW8Num39z5"/>
    <w:rsid w:val="00247B6C"/>
  </w:style>
  <w:style w:type="character" w:customStyle="1" w:styleId="WW8Num39z6">
    <w:name w:val="WW8Num39z6"/>
    <w:rsid w:val="00247B6C"/>
  </w:style>
  <w:style w:type="character" w:customStyle="1" w:styleId="WW8Num39z7">
    <w:name w:val="WW8Num39z7"/>
    <w:rsid w:val="00247B6C"/>
  </w:style>
  <w:style w:type="character" w:customStyle="1" w:styleId="WW8Num39z8">
    <w:name w:val="WW8Num39z8"/>
    <w:rsid w:val="00247B6C"/>
  </w:style>
  <w:style w:type="character" w:customStyle="1" w:styleId="WW8Num40z0">
    <w:name w:val="WW8Num40z0"/>
    <w:rsid w:val="00247B6C"/>
    <w:rPr>
      <w:rFonts w:ascii="Arial" w:hAnsi="Arial" w:cs="Symbol" w:hint="default"/>
      <w:sz w:val="20"/>
      <w:szCs w:val="20"/>
    </w:rPr>
  </w:style>
  <w:style w:type="character" w:customStyle="1" w:styleId="WW8Num40z1">
    <w:name w:val="WW8Num40z1"/>
    <w:rsid w:val="00247B6C"/>
    <w:rPr>
      <w:rFonts w:ascii="Courier New" w:hAnsi="Courier New" w:cs="Courier New" w:hint="default"/>
    </w:rPr>
  </w:style>
  <w:style w:type="character" w:customStyle="1" w:styleId="WW8Num40z2">
    <w:name w:val="WW8Num40z2"/>
    <w:rsid w:val="00247B6C"/>
    <w:rPr>
      <w:rFonts w:ascii="Wingdings" w:hAnsi="Wingdings" w:cs="Wingdings" w:hint="default"/>
    </w:rPr>
  </w:style>
  <w:style w:type="character" w:customStyle="1" w:styleId="WW8Num40z3">
    <w:name w:val="WW8Num40z3"/>
    <w:rsid w:val="00247B6C"/>
  </w:style>
  <w:style w:type="character" w:customStyle="1" w:styleId="WW8Num40z4">
    <w:name w:val="WW8Num40z4"/>
    <w:rsid w:val="00247B6C"/>
  </w:style>
  <w:style w:type="character" w:customStyle="1" w:styleId="WW8Num40z5">
    <w:name w:val="WW8Num40z5"/>
    <w:rsid w:val="00247B6C"/>
  </w:style>
  <w:style w:type="character" w:customStyle="1" w:styleId="WW8Num40z6">
    <w:name w:val="WW8Num40z6"/>
    <w:rsid w:val="00247B6C"/>
  </w:style>
  <w:style w:type="character" w:customStyle="1" w:styleId="WW8Num40z7">
    <w:name w:val="WW8Num40z7"/>
    <w:rsid w:val="00247B6C"/>
  </w:style>
  <w:style w:type="character" w:customStyle="1" w:styleId="WW8Num40z8">
    <w:name w:val="WW8Num40z8"/>
    <w:rsid w:val="00247B6C"/>
  </w:style>
  <w:style w:type="character" w:customStyle="1" w:styleId="WW8Num41z0">
    <w:name w:val="WW8Num41z0"/>
    <w:rsid w:val="00247B6C"/>
    <w:rPr>
      <w:strike w:val="0"/>
      <w:dstrike w:val="0"/>
      <w:u w:val="none"/>
      <w:effect w:val="none"/>
    </w:rPr>
  </w:style>
  <w:style w:type="character" w:customStyle="1" w:styleId="WW8Num41z1">
    <w:name w:val="WW8Num41z1"/>
    <w:rsid w:val="00247B6C"/>
  </w:style>
  <w:style w:type="character" w:customStyle="1" w:styleId="WW8Num41z2">
    <w:name w:val="WW8Num41z2"/>
    <w:rsid w:val="00247B6C"/>
  </w:style>
  <w:style w:type="character" w:customStyle="1" w:styleId="WW8Num41z3">
    <w:name w:val="WW8Num41z3"/>
    <w:rsid w:val="00247B6C"/>
    <w:rPr>
      <w:rFonts w:ascii="Arial" w:hAnsi="Arial" w:cs="Arial" w:hint="default"/>
      <w:color w:val="000000"/>
      <w:sz w:val="22"/>
      <w:szCs w:val="22"/>
    </w:rPr>
  </w:style>
  <w:style w:type="character" w:customStyle="1" w:styleId="WW8Num41z4">
    <w:name w:val="WW8Num41z4"/>
    <w:rsid w:val="00247B6C"/>
  </w:style>
  <w:style w:type="character" w:customStyle="1" w:styleId="WW8Num41z5">
    <w:name w:val="WW8Num41z5"/>
    <w:rsid w:val="00247B6C"/>
  </w:style>
  <w:style w:type="character" w:customStyle="1" w:styleId="WW8Num41z6">
    <w:name w:val="WW8Num41z6"/>
    <w:rsid w:val="00247B6C"/>
  </w:style>
  <w:style w:type="character" w:customStyle="1" w:styleId="WW8Num41z7">
    <w:name w:val="WW8Num41z7"/>
    <w:rsid w:val="00247B6C"/>
  </w:style>
  <w:style w:type="character" w:customStyle="1" w:styleId="WW8Num41z8">
    <w:name w:val="WW8Num41z8"/>
    <w:rsid w:val="00247B6C"/>
  </w:style>
  <w:style w:type="character" w:customStyle="1" w:styleId="WW8Num42z0">
    <w:name w:val="WW8Num42z0"/>
    <w:rsid w:val="00247B6C"/>
    <w:rPr>
      <w:rFonts w:ascii="Arial" w:hAnsi="Arial" w:cs="Arial Narrow" w:hint="default"/>
      <w:strike w:val="0"/>
      <w:dstrike w:val="0"/>
      <w:color w:val="000000"/>
      <w:sz w:val="20"/>
      <w:szCs w:val="20"/>
      <w:u w:val="none"/>
      <w:effect w:val="none"/>
      <w:shd w:val="clear" w:color="auto" w:fill="FFFF00"/>
    </w:rPr>
  </w:style>
  <w:style w:type="character" w:customStyle="1" w:styleId="WW8Num42z1">
    <w:name w:val="WW8Num42z1"/>
    <w:rsid w:val="00247B6C"/>
  </w:style>
  <w:style w:type="character" w:customStyle="1" w:styleId="WW8Num42z2">
    <w:name w:val="WW8Num42z2"/>
    <w:rsid w:val="00247B6C"/>
  </w:style>
  <w:style w:type="character" w:customStyle="1" w:styleId="WW8Num42z3">
    <w:name w:val="WW8Num42z3"/>
    <w:rsid w:val="00247B6C"/>
  </w:style>
  <w:style w:type="character" w:customStyle="1" w:styleId="WW8Num42z4">
    <w:name w:val="WW8Num42z4"/>
    <w:rsid w:val="00247B6C"/>
  </w:style>
  <w:style w:type="character" w:customStyle="1" w:styleId="WW8Num42z5">
    <w:name w:val="WW8Num42z5"/>
    <w:rsid w:val="00247B6C"/>
  </w:style>
  <w:style w:type="character" w:customStyle="1" w:styleId="WW8Num42z6">
    <w:name w:val="WW8Num42z6"/>
    <w:rsid w:val="00247B6C"/>
  </w:style>
  <w:style w:type="character" w:customStyle="1" w:styleId="WW8Num42z7">
    <w:name w:val="WW8Num42z7"/>
    <w:rsid w:val="00247B6C"/>
  </w:style>
  <w:style w:type="character" w:customStyle="1" w:styleId="WW8Num42z8">
    <w:name w:val="WW8Num42z8"/>
    <w:rsid w:val="00247B6C"/>
  </w:style>
  <w:style w:type="character" w:customStyle="1" w:styleId="WW8Num43z0">
    <w:name w:val="WW8Num43z0"/>
    <w:rsid w:val="00247B6C"/>
  </w:style>
  <w:style w:type="character" w:customStyle="1" w:styleId="WW8Num43z1">
    <w:name w:val="WW8Num43z1"/>
    <w:rsid w:val="00247B6C"/>
  </w:style>
  <w:style w:type="character" w:customStyle="1" w:styleId="WW8Num43z2">
    <w:name w:val="WW8Num43z2"/>
    <w:rsid w:val="00247B6C"/>
  </w:style>
  <w:style w:type="character" w:customStyle="1" w:styleId="WW8Num43z3">
    <w:name w:val="WW8Num43z3"/>
    <w:rsid w:val="00247B6C"/>
  </w:style>
  <w:style w:type="character" w:customStyle="1" w:styleId="WW8Num43z4">
    <w:name w:val="WW8Num43z4"/>
    <w:rsid w:val="00247B6C"/>
  </w:style>
  <w:style w:type="character" w:customStyle="1" w:styleId="WW8Num43z5">
    <w:name w:val="WW8Num43z5"/>
    <w:rsid w:val="00247B6C"/>
  </w:style>
  <w:style w:type="character" w:customStyle="1" w:styleId="WW8Num43z6">
    <w:name w:val="WW8Num43z6"/>
    <w:rsid w:val="00247B6C"/>
  </w:style>
  <w:style w:type="character" w:customStyle="1" w:styleId="WW8Num43z7">
    <w:name w:val="WW8Num43z7"/>
    <w:rsid w:val="00247B6C"/>
  </w:style>
  <w:style w:type="character" w:customStyle="1" w:styleId="WW8Num43z8">
    <w:name w:val="WW8Num43z8"/>
    <w:rsid w:val="00247B6C"/>
  </w:style>
  <w:style w:type="character" w:customStyle="1" w:styleId="WW8Num44z0">
    <w:name w:val="WW8Num44z0"/>
    <w:rsid w:val="00247B6C"/>
    <w:rPr>
      <w:rFonts w:ascii="Symbol" w:hAnsi="Symbol" w:cs="Times New Roman" w:hint="default"/>
    </w:rPr>
  </w:style>
  <w:style w:type="character" w:customStyle="1" w:styleId="WW8Num44z1">
    <w:name w:val="WW8Num44z1"/>
    <w:rsid w:val="00247B6C"/>
  </w:style>
  <w:style w:type="character" w:customStyle="1" w:styleId="WW8Num44z2">
    <w:name w:val="WW8Num44z2"/>
    <w:rsid w:val="00247B6C"/>
  </w:style>
  <w:style w:type="character" w:customStyle="1" w:styleId="WW8Num44z3">
    <w:name w:val="WW8Num44z3"/>
    <w:rsid w:val="00247B6C"/>
    <w:rPr>
      <w:rFonts w:ascii="Arial" w:hAnsi="Arial" w:cs="Arial Narrow" w:hint="default"/>
      <w:color w:val="000000"/>
      <w:sz w:val="20"/>
      <w:szCs w:val="20"/>
      <w:shd w:val="clear" w:color="auto" w:fill="FFFFFF"/>
    </w:rPr>
  </w:style>
  <w:style w:type="character" w:customStyle="1" w:styleId="WW8Num44z4">
    <w:name w:val="WW8Num44z4"/>
    <w:rsid w:val="00247B6C"/>
  </w:style>
  <w:style w:type="character" w:customStyle="1" w:styleId="WW8Num44z5">
    <w:name w:val="WW8Num44z5"/>
    <w:rsid w:val="00247B6C"/>
  </w:style>
  <w:style w:type="character" w:customStyle="1" w:styleId="WW8Num44z6">
    <w:name w:val="WW8Num44z6"/>
    <w:rsid w:val="00247B6C"/>
  </w:style>
  <w:style w:type="character" w:customStyle="1" w:styleId="WW8Num44z7">
    <w:name w:val="WW8Num44z7"/>
    <w:rsid w:val="00247B6C"/>
  </w:style>
  <w:style w:type="character" w:customStyle="1" w:styleId="WW8Num44z8">
    <w:name w:val="WW8Num44z8"/>
    <w:rsid w:val="00247B6C"/>
  </w:style>
  <w:style w:type="character" w:customStyle="1" w:styleId="WW8Num45z0">
    <w:name w:val="WW8Num45z0"/>
    <w:rsid w:val="00247B6C"/>
    <w:rPr>
      <w:rFonts w:ascii="Symbol" w:hAnsi="Symbol" w:cs="Times New Roman" w:hint="default"/>
    </w:rPr>
  </w:style>
  <w:style w:type="character" w:customStyle="1" w:styleId="WW8Num45z1">
    <w:name w:val="WW8Num45z1"/>
    <w:rsid w:val="00247B6C"/>
  </w:style>
  <w:style w:type="character" w:customStyle="1" w:styleId="WW8Num45z2">
    <w:name w:val="WW8Num45z2"/>
    <w:rsid w:val="00247B6C"/>
  </w:style>
  <w:style w:type="character" w:customStyle="1" w:styleId="WW8Num45z3">
    <w:name w:val="WW8Num45z3"/>
    <w:rsid w:val="00247B6C"/>
    <w:rPr>
      <w:rFonts w:ascii="Arial" w:hAnsi="Arial" w:cs="Arial Narrow" w:hint="default"/>
      <w:color w:val="000000"/>
      <w:sz w:val="20"/>
      <w:szCs w:val="20"/>
      <w:shd w:val="clear" w:color="auto" w:fill="FFFFFF"/>
    </w:rPr>
  </w:style>
  <w:style w:type="character" w:customStyle="1" w:styleId="WW8Num45z4">
    <w:name w:val="WW8Num45z4"/>
    <w:rsid w:val="00247B6C"/>
  </w:style>
  <w:style w:type="character" w:customStyle="1" w:styleId="WW8Num45z5">
    <w:name w:val="WW8Num45z5"/>
    <w:rsid w:val="00247B6C"/>
  </w:style>
  <w:style w:type="character" w:customStyle="1" w:styleId="WW8Num45z6">
    <w:name w:val="WW8Num45z6"/>
    <w:rsid w:val="00247B6C"/>
  </w:style>
  <w:style w:type="character" w:customStyle="1" w:styleId="WW8Num45z7">
    <w:name w:val="WW8Num45z7"/>
    <w:rsid w:val="00247B6C"/>
  </w:style>
  <w:style w:type="character" w:customStyle="1" w:styleId="WW8Num45z8">
    <w:name w:val="WW8Num45z8"/>
    <w:rsid w:val="00247B6C"/>
  </w:style>
  <w:style w:type="character" w:customStyle="1" w:styleId="WW8Num46z0">
    <w:name w:val="WW8Num46z0"/>
    <w:rsid w:val="00247B6C"/>
    <w:rPr>
      <w:rFonts w:ascii="Arial" w:hAnsi="Arial" w:cs="Arial" w:hint="default"/>
      <w:color w:val="FF0000"/>
      <w:sz w:val="20"/>
      <w:szCs w:val="20"/>
    </w:rPr>
  </w:style>
  <w:style w:type="character" w:customStyle="1" w:styleId="WW8Num46z1">
    <w:name w:val="WW8Num46z1"/>
    <w:rsid w:val="00247B6C"/>
    <w:rPr>
      <w:rFonts w:ascii="Arial" w:hAnsi="Arial" w:cs="Arial" w:hint="default"/>
      <w:color w:val="000000"/>
      <w:sz w:val="20"/>
      <w:szCs w:val="20"/>
    </w:rPr>
  </w:style>
  <w:style w:type="character" w:customStyle="1" w:styleId="WW8Num46z2">
    <w:name w:val="WW8Num46z2"/>
    <w:rsid w:val="00247B6C"/>
  </w:style>
  <w:style w:type="character" w:customStyle="1" w:styleId="WW8Num47z0">
    <w:name w:val="WW8Num47z0"/>
    <w:rsid w:val="00247B6C"/>
  </w:style>
  <w:style w:type="character" w:customStyle="1" w:styleId="WW8Num47z1">
    <w:name w:val="WW8Num47z1"/>
    <w:rsid w:val="00247B6C"/>
  </w:style>
  <w:style w:type="character" w:customStyle="1" w:styleId="WW8Num47z2">
    <w:name w:val="WW8Num47z2"/>
    <w:rsid w:val="00247B6C"/>
  </w:style>
  <w:style w:type="character" w:customStyle="1" w:styleId="WW8Num47z3">
    <w:name w:val="WW8Num47z3"/>
    <w:rsid w:val="00247B6C"/>
  </w:style>
  <w:style w:type="character" w:customStyle="1" w:styleId="WW8Num47z4">
    <w:name w:val="WW8Num47z4"/>
    <w:rsid w:val="00247B6C"/>
  </w:style>
  <w:style w:type="character" w:customStyle="1" w:styleId="WW8Num47z5">
    <w:name w:val="WW8Num47z5"/>
    <w:rsid w:val="00247B6C"/>
  </w:style>
  <w:style w:type="character" w:customStyle="1" w:styleId="WW8Num47z6">
    <w:name w:val="WW8Num47z6"/>
    <w:rsid w:val="00247B6C"/>
  </w:style>
  <w:style w:type="character" w:customStyle="1" w:styleId="WW8Num47z7">
    <w:name w:val="WW8Num47z7"/>
    <w:rsid w:val="00247B6C"/>
  </w:style>
  <w:style w:type="character" w:customStyle="1" w:styleId="WW8Num47z8">
    <w:name w:val="WW8Num47z8"/>
    <w:rsid w:val="00247B6C"/>
  </w:style>
  <w:style w:type="character" w:customStyle="1" w:styleId="WW8Num48z0">
    <w:name w:val="WW8Num48z0"/>
    <w:rsid w:val="00247B6C"/>
    <w:rPr>
      <w:rFonts w:ascii="Arial" w:hAnsi="Arial" w:cs="Arial" w:hint="default"/>
      <w:sz w:val="22"/>
      <w:szCs w:val="22"/>
    </w:rPr>
  </w:style>
  <w:style w:type="character" w:customStyle="1" w:styleId="WW8Num48z1">
    <w:name w:val="WW8Num48z1"/>
    <w:rsid w:val="00247B6C"/>
  </w:style>
  <w:style w:type="character" w:customStyle="1" w:styleId="WW8Num48z2">
    <w:name w:val="WW8Num48z2"/>
    <w:rsid w:val="00247B6C"/>
  </w:style>
  <w:style w:type="character" w:customStyle="1" w:styleId="WW8Num48z3">
    <w:name w:val="WW8Num48z3"/>
    <w:rsid w:val="00247B6C"/>
  </w:style>
  <w:style w:type="character" w:customStyle="1" w:styleId="WW8Num48z4">
    <w:name w:val="WW8Num48z4"/>
    <w:rsid w:val="00247B6C"/>
  </w:style>
  <w:style w:type="character" w:customStyle="1" w:styleId="WW8Num48z5">
    <w:name w:val="WW8Num48z5"/>
    <w:rsid w:val="00247B6C"/>
  </w:style>
  <w:style w:type="character" w:customStyle="1" w:styleId="WW8Num48z6">
    <w:name w:val="WW8Num48z6"/>
    <w:rsid w:val="00247B6C"/>
  </w:style>
  <w:style w:type="character" w:customStyle="1" w:styleId="WW8Num48z7">
    <w:name w:val="WW8Num48z7"/>
    <w:rsid w:val="00247B6C"/>
  </w:style>
  <w:style w:type="character" w:customStyle="1" w:styleId="WW8Num48z8">
    <w:name w:val="WW8Num48z8"/>
    <w:rsid w:val="00247B6C"/>
  </w:style>
  <w:style w:type="character" w:customStyle="1" w:styleId="WW8Num49z0">
    <w:name w:val="WW8Num49z0"/>
    <w:rsid w:val="00247B6C"/>
    <w:rPr>
      <w:rFonts w:ascii="Arial" w:hAnsi="Arial" w:cs="Symbol" w:hint="default"/>
      <w:color w:val="000000"/>
      <w:sz w:val="20"/>
      <w:szCs w:val="20"/>
    </w:rPr>
  </w:style>
  <w:style w:type="character" w:customStyle="1" w:styleId="WW8Num49z1">
    <w:name w:val="WW8Num49z1"/>
    <w:rsid w:val="00247B6C"/>
  </w:style>
  <w:style w:type="character" w:customStyle="1" w:styleId="WW8Num49z2">
    <w:name w:val="WW8Num49z2"/>
    <w:rsid w:val="00247B6C"/>
  </w:style>
  <w:style w:type="character" w:customStyle="1" w:styleId="WW8Num49z3">
    <w:name w:val="WW8Num49z3"/>
    <w:rsid w:val="00247B6C"/>
  </w:style>
  <w:style w:type="character" w:customStyle="1" w:styleId="WW8Num49z4">
    <w:name w:val="WW8Num49z4"/>
    <w:rsid w:val="00247B6C"/>
  </w:style>
  <w:style w:type="character" w:customStyle="1" w:styleId="WW8Num49z5">
    <w:name w:val="WW8Num49z5"/>
    <w:rsid w:val="00247B6C"/>
  </w:style>
  <w:style w:type="character" w:customStyle="1" w:styleId="WW8Num49z6">
    <w:name w:val="WW8Num49z6"/>
    <w:rsid w:val="00247B6C"/>
  </w:style>
  <w:style w:type="character" w:customStyle="1" w:styleId="WW8Num49z7">
    <w:name w:val="WW8Num49z7"/>
    <w:rsid w:val="00247B6C"/>
  </w:style>
  <w:style w:type="character" w:customStyle="1" w:styleId="WW8Num49z8">
    <w:name w:val="WW8Num49z8"/>
    <w:rsid w:val="00247B6C"/>
  </w:style>
  <w:style w:type="character" w:customStyle="1" w:styleId="Domylnaczcionkaakapitu5">
    <w:name w:val="Domyślna czcionka akapitu5"/>
    <w:rsid w:val="00247B6C"/>
  </w:style>
  <w:style w:type="character" w:customStyle="1" w:styleId="Domylnaczcionkaakapitu4">
    <w:name w:val="Domyślna czcionka akapitu4"/>
    <w:rsid w:val="00247B6C"/>
  </w:style>
  <w:style w:type="character" w:customStyle="1" w:styleId="Domylnaczcionkaakapitu3">
    <w:name w:val="Domyślna czcionka akapitu3"/>
    <w:rsid w:val="00247B6C"/>
  </w:style>
  <w:style w:type="character" w:customStyle="1" w:styleId="WW8Num6z3">
    <w:name w:val="WW8Num6z3"/>
    <w:rsid w:val="00247B6C"/>
    <w:rPr>
      <w:rFonts w:ascii="Arial Narrow" w:hAnsi="Arial Narrow" w:cs="Arial Narrow" w:hint="default"/>
    </w:rPr>
  </w:style>
  <w:style w:type="character" w:customStyle="1" w:styleId="WW8Num8z3">
    <w:name w:val="WW8Num8z3"/>
    <w:rsid w:val="00247B6C"/>
    <w:rPr>
      <w:rFonts w:ascii="Arial" w:hAnsi="Arial" w:cs="Arial Narrow" w:hint="default"/>
      <w:sz w:val="20"/>
      <w:szCs w:val="20"/>
    </w:rPr>
  </w:style>
  <w:style w:type="character" w:customStyle="1" w:styleId="WW8Num8z4">
    <w:name w:val="WW8Num8z4"/>
    <w:rsid w:val="00247B6C"/>
  </w:style>
  <w:style w:type="character" w:customStyle="1" w:styleId="WW8Num8z5">
    <w:name w:val="WW8Num8z5"/>
    <w:rsid w:val="00247B6C"/>
  </w:style>
  <w:style w:type="character" w:customStyle="1" w:styleId="WW8Num8z6">
    <w:name w:val="WW8Num8z6"/>
    <w:rsid w:val="00247B6C"/>
  </w:style>
  <w:style w:type="character" w:customStyle="1" w:styleId="WW8Num8z7">
    <w:name w:val="WW8Num8z7"/>
    <w:rsid w:val="00247B6C"/>
  </w:style>
  <w:style w:type="character" w:customStyle="1" w:styleId="WW8Num8z8">
    <w:name w:val="WW8Num8z8"/>
    <w:rsid w:val="00247B6C"/>
  </w:style>
  <w:style w:type="character" w:customStyle="1" w:styleId="Domylnaczcionkaakapitu2">
    <w:name w:val="Domyślna czcionka akapitu2"/>
    <w:rsid w:val="00247B6C"/>
  </w:style>
  <w:style w:type="character" w:customStyle="1" w:styleId="Domylnaczcionkaakapitu1">
    <w:name w:val="Domyślna czcionka akapitu1"/>
    <w:rsid w:val="00247B6C"/>
  </w:style>
  <w:style w:type="character" w:customStyle="1" w:styleId="Znakiprzypiswdolnych">
    <w:name w:val="Znaki przypisów dolnych"/>
    <w:rsid w:val="00247B6C"/>
    <w:rPr>
      <w:vertAlign w:val="superscript"/>
    </w:rPr>
  </w:style>
  <w:style w:type="character" w:customStyle="1" w:styleId="Odwoanieprzypisudolnego1">
    <w:name w:val="Odwołanie przypisu dolnego1"/>
    <w:rsid w:val="00247B6C"/>
    <w:rPr>
      <w:vertAlign w:val="superscript"/>
    </w:rPr>
  </w:style>
  <w:style w:type="character" w:customStyle="1" w:styleId="Znakiprzypiswkocowych">
    <w:name w:val="Znaki przypisów końcowych"/>
    <w:rsid w:val="00247B6C"/>
    <w:rPr>
      <w:vertAlign w:val="superscript"/>
    </w:rPr>
  </w:style>
  <w:style w:type="character" w:customStyle="1" w:styleId="WW-Znakiprzypiswkocowych">
    <w:name w:val="WW-Znaki przypisów końcowych"/>
    <w:rsid w:val="00247B6C"/>
  </w:style>
  <w:style w:type="character" w:customStyle="1" w:styleId="Znakinumeracji">
    <w:name w:val="Znaki numeracji"/>
    <w:rsid w:val="00247B6C"/>
    <w:rPr>
      <w:rFonts w:ascii="Arial" w:hAnsi="Arial" w:cs="Arial" w:hint="default"/>
      <w:sz w:val="22"/>
      <w:szCs w:val="22"/>
    </w:rPr>
  </w:style>
  <w:style w:type="character" w:customStyle="1" w:styleId="Symbolewypunktowania">
    <w:name w:val="Symbole wypunktowania"/>
    <w:rsid w:val="00247B6C"/>
    <w:rPr>
      <w:rFonts w:ascii="OpenSymbol" w:eastAsia="OpenSymbol" w:hAnsi="OpenSymbol" w:cs="OpenSymbol" w:hint="default"/>
    </w:rPr>
  </w:style>
  <w:style w:type="character" w:customStyle="1" w:styleId="Odwoanieprzypisudolnego2">
    <w:name w:val="Odwołanie przypisu dolnego2"/>
    <w:rsid w:val="00247B6C"/>
    <w:rPr>
      <w:vertAlign w:val="superscript"/>
    </w:rPr>
  </w:style>
  <w:style w:type="character" w:customStyle="1" w:styleId="Odwoanieprzypisukocowego1">
    <w:name w:val="Odwołanie przypisu końcowego1"/>
    <w:rsid w:val="00247B6C"/>
    <w:rPr>
      <w:vertAlign w:val="superscript"/>
    </w:rPr>
  </w:style>
  <w:style w:type="character" w:customStyle="1" w:styleId="DeltaViewInsertion">
    <w:name w:val="DeltaView Insertion"/>
    <w:rsid w:val="00247B6C"/>
    <w:rPr>
      <w:b/>
      <w:bCs w:val="0"/>
      <w:i/>
      <w:iCs w:val="0"/>
      <w:spacing w:val="0"/>
    </w:rPr>
  </w:style>
  <w:style w:type="character" w:customStyle="1" w:styleId="TekstdymkaZnak1">
    <w:name w:val="Tekst dymka Znak1"/>
    <w:link w:val="Tekstdymka"/>
    <w:semiHidden/>
    <w:locked/>
    <w:rsid w:val="00247B6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ytuZnak1">
    <w:name w:val="Tytuł Znak1"/>
    <w:basedOn w:val="Domylnaczcionkaakapitu"/>
    <w:link w:val="Tytu"/>
    <w:locked/>
    <w:rsid w:val="00247B6C"/>
    <w:rPr>
      <w:rFonts w:ascii="Times New Roman" w:eastAsia="Times New Roman" w:hAnsi="Times New Roman" w:cs="Times New Roman"/>
      <w:b/>
      <w:bCs/>
      <w:kern w:val="2"/>
      <w:sz w:val="24"/>
      <w:szCs w:val="24"/>
      <w:lang w:eastAsia="ar-SA"/>
    </w:rPr>
  </w:style>
  <w:style w:type="character" w:customStyle="1" w:styleId="ZnakZnak3">
    <w:name w:val="Znak Znak3"/>
    <w:rsid w:val="00247B6C"/>
    <w:rPr>
      <w:sz w:val="28"/>
      <w:lang w:val="pl-PL" w:eastAsia="pl-PL" w:bidi="ar-SA"/>
    </w:rPr>
  </w:style>
  <w:style w:type="table" w:customStyle="1" w:styleId="TableNormal1">
    <w:name w:val="Table Normal1"/>
    <w:rsid w:val="00247B6C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paragraph" w:customStyle="1" w:styleId="msonormalcxspdrugie">
    <w:name w:val="msonormalcxspdrugie"/>
    <w:basedOn w:val="Normalny"/>
    <w:rsid w:val="00247B6C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paragraph" w:customStyle="1" w:styleId="msonormalcxsppierwsze">
    <w:name w:val="msonormalcxsppierwsze"/>
    <w:basedOn w:val="Normalny"/>
    <w:rsid w:val="00247B6C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paragraph" w:customStyle="1" w:styleId="msonormalcxspnazwisko">
    <w:name w:val="msonormalcxspnazwisko"/>
    <w:basedOn w:val="Normalny"/>
    <w:rsid w:val="00247B6C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paragraph" w:customStyle="1" w:styleId="akapitzlistcxsppierwsze">
    <w:name w:val="akapitzlistcxsppierwsze"/>
    <w:basedOn w:val="Normalny"/>
    <w:rsid w:val="00247B6C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paragraph" w:customStyle="1" w:styleId="akapitzlistcxspdrugie">
    <w:name w:val="akapitzlistcxspdrugie"/>
    <w:basedOn w:val="Normalny"/>
    <w:rsid w:val="00247B6C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paragraph" w:customStyle="1" w:styleId="akapitzlistcxspnazwisko">
    <w:name w:val="akapitzlistcxspnazwisko"/>
    <w:basedOn w:val="Normalny"/>
    <w:rsid w:val="00247B6C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numbering" w:customStyle="1" w:styleId="Zaimportowanystyl25">
    <w:name w:val="Zaimportowany styl 25"/>
    <w:rsid w:val="00247B6C"/>
    <w:pPr>
      <w:numPr>
        <w:numId w:val="8"/>
      </w:numPr>
    </w:pPr>
  </w:style>
  <w:style w:type="numbering" w:styleId="1ai">
    <w:name w:val="Outline List 1"/>
    <w:basedOn w:val="Bezlisty"/>
    <w:unhideWhenUsed/>
    <w:rsid w:val="00247B6C"/>
    <w:pPr>
      <w:numPr>
        <w:numId w:val="9"/>
      </w:numPr>
    </w:pPr>
  </w:style>
  <w:style w:type="numbering" w:customStyle="1" w:styleId="Zaimportowanystyl28">
    <w:name w:val="Zaimportowany styl 28"/>
    <w:rsid w:val="00247B6C"/>
    <w:pPr>
      <w:numPr>
        <w:numId w:val="10"/>
      </w:numPr>
    </w:pPr>
  </w:style>
  <w:style w:type="numbering" w:customStyle="1" w:styleId="Zaimportowanystyl14">
    <w:name w:val="Zaimportowany styl 14"/>
    <w:rsid w:val="00247B6C"/>
    <w:pPr>
      <w:numPr>
        <w:numId w:val="11"/>
      </w:numPr>
    </w:pPr>
  </w:style>
  <w:style w:type="numbering" w:customStyle="1" w:styleId="Zaimportowanystyl29">
    <w:name w:val="Zaimportowany styl 29"/>
    <w:rsid w:val="00247B6C"/>
    <w:pPr>
      <w:numPr>
        <w:numId w:val="12"/>
      </w:numPr>
    </w:pPr>
  </w:style>
  <w:style w:type="numbering" w:customStyle="1" w:styleId="Zaimportowanystyl11">
    <w:name w:val="Zaimportowany styl 11"/>
    <w:rsid w:val="00247B6C"/>
    <w:pPr>
      <w:numPr>
        <w:numId w:val="13"/>
      </w:numPr>
    </w:pPr>
  </w:style>
  <w:style w:type="numbering" w:customStyle="1" w:styleId="WWNum40">
    <w:name w:val="WWNum40"/>
    <w:rsid w:val="00247B6C"/>
    <w:pPr>
      <w:numPr>
        <w:numId w:val="14"/>
      </w:numPr>
    </w:pPr>
  </w:style>
  <w:style w:type="numbering" w:customStyle="1" w:styleId="Zaimportowanystyl19">
    <w:name w:val="Zaimportowany styl 19"/>
    <w:rsid w:val="00247B6C"/>
    <w:pPr>
      <w:numPr>
        <w:numId w:val="15"/>
      </w:numPr>
    </w:pPr>
  </w:style>
  <w:style w:type="numbering" w:customStyle="1" w:styleId="MojStyl">
    <w:name w:val="MojStyl"/>
    <w:rsid w:val="00247B6C"/>
    <w:pPr>
      <w:numPr>
        <w:numId w:val="16"/>
      </w:numPr>
    </w:pPr>
  </w:style>
  <w:style w:type="numbering" w:customStyle="1" w:styleId="Zaimportowanystyl8">
    <w:name w:val="Zaimportowany styl 8"/>
    <w:rsid w:val="00247B6C"/>
    <w:pPr>
      <w:numPr>
        <w:numId w:val="17"/>
      </w:numPr>
    </w:pPr>
  </w:style>
  <w:style w:type="numbering" w:customStyle="1" w:styleId="Zaimportowanystyl20">
    <w:name w:val="Zaimportowany styl 20"/>
    <w:rsid w:val="00247B6C"/>
    <w:pPr>
      <w:numPr>
        <w:numId w:val="18"/>
      </w:numPr>
    </w:pPr>
  </w:style>
  <w:style w:type="numbering" w:customStyle="1" w:styleId="Zaimportowanystyl3">
    <w:name w:val="Zaimportowany styl 3"/>
    <w:rsid w:val="00247B6C"/>
    <w:pPr>
      <w:numPr>
        <w:numId w:val="19"/>
      </w:numPr>
    </w:pPr>
  </w:style>
  <w:style w:type="numbering" w:customStyle="1" w:styleId="Zaimportowanystyl21">
    <w:name w:val="Zaimportowany styl 21"/>
    <w:rsid w:val="00247B6C"/>
    <w:pPr>
      <w:numPr>
        <w:numId w:val="20"/>
      </w:numPr>
    </w:pPr>
  </w:style>
  <w:style w:type="numbering" w:customStyle="1" w:styleId="Zaimportowanystyl17">
    <w:name w:val="Zaimportowany styl 17"/>
    <w:rsid w:val="00247B6C"/>
    <w:pPr>
      <w:numPr>
        <w:numId w:val="21"/>
      </w:numPr>
    </w:pPr>
  </w:style>
  <w:style w:type="numbering" w:customStyle="1" w:styleId="Zaimportowanystyl7">
    <w:name w:val="Zaimportowany styl 7"/>
    <w:rsid w:val="00247B6C"/>
    <w:pPr>
      <w:numPr>
        <w:numId w:val="22"/>
      </w:numPr>
    </w:pPr>
  </w:style>
  <w:style w:type="numbering" w:customStyle="1" w:styleId="Zaimportowanystyl26">
    <w:name w:val="Zaimportowany styl 26"/>
    <w:rsid w:val="00247B6C"/>
    <w:pPr>
      <w:numPr>
        <w:numId w:val="23"/>
      </w:numPr>
    </w:pPr>
  </w:style>
  <w:style w:type="numbering" w:customStyle="1" w:styleId="Zaimportowanystyl18">
    <w:name w:val="Zaimportowany styl 18"/>
    <w:rsid w:val="00247B6C"/>
    <w:pPr>
      <w:numPr>
        <w:numId w:val="24"/>
      </w:numPr>
    </w:pPr>
  </w:style>
  <w:style w:type="numbering" w:customStyle="1" w:styleId="Zaimportowanystyl4">
    <w:name w:val="Zaimportowany styl 4"/>
    <w:rsid w:val="00247B6C"/>
    <w:pPr>
      <w:numPr>
        <w:numId w:val="25"/>
      </w:numPr>
    </w:pPr>
  </w:style>
  <w:style w:type="numbering" w:customStyle="1" w:styleId="Zaimportowanystyl6">
    <w:name w:val="Zaimportowany styl 6"/>
    <w:rsid w:val="00247B6C"/>
    <w:pPr>
      <w:numPr>
        <w:numId w:val="26"/>
      </w:numPr>
    </w:pPr>
  </w:style>
  <w:style w:type="numbering" w:customStyle="1" w:styleId="Zaimportowanystyl22">
    <w:name w:val="Zaimportowany styl 22"/>
    <w:rsid w:val="00247B6C"/>
    <w:pPr>
      <w:numPr>
        <w:numId w:val="27"/>
      </w:numPr>
    </w:pPr>
  </w:style>
  <w:style w:type="numbering" w:customStyle="1" w:styleId="Zaimportowanystyl24">
    <w:name w:val="Zaimportowany styl 24"/>
    <w:rsid w:val="00247B6C"/>
    <w:pPr>
      <w:numPr>
        <w:numId w:val="28"/>
      </w:numPr>
    </w:pPr>
  </w:style>
  <w:style w:type="numbering" w:customStyle="1" w:styleId="Zaimportowanystyl2">
    <w:name w:val="Zaimportowany styl 2"/>
    <w:rsid w:val="00247B6C"/>
    <w:pPr>
      <w:numPr>
        <w:numId w:val="29"/>
      </w:numPr>
    </w:pPr>
  </w:style>
  <w:style w:type="numbering" w:customStyle="1" w:styleId="WW8Num1">
    <w:name w:val="WW8Num1"/>
    <w:rsid w:val="00247B6C"/>
    <w:pPr>
      <w:numPr>
        <w:numId w:val="30"/>
      </w:numPr>
    </w:pPr>
  </w:style>
  <w:style w:type="numbering" w:customStyle="1" w:styleId="Zaimportowanystyl90">
    <w:name w:val="Zaimportowany styl 9.0"/>
    <w:rsid w:val="00247B6C"/>
    <w:pPr>
      <w:numPr>
        <w:numId w:val="31"/>
      </w:numPr>
    </w:pPr>
  </w:style>
  <w:style w:type="numbering" w:customStyle="1" w:styleId="Zaimportowanystyl12">
    <w:name w:val="Zaimportowany styl 12"/>
    <w:rsid w:val="00247B6C"/>
    <w:pPr>
      <w:numPr>
        <w:numId w:val="32"/>
      </w:numPr>
    </w:pPr>
  </w:style>
  <w:style w:type="numbering" w:customStyle="1" w:styleId="Zaimportowanystyl23">
    <w:name w:val="Zaimportowany styl 23"/>
    <w:rsid w:val="00247B6C"/>
    <w:pPr>
      <w:numPr>
        <w:numId w:val="33"/>
      </w:numPr>
    </w:pPr>
  </w:style>
  <w:style w:type="numbering" w:customStyle="1" w:styleId="Zaimportowanystyl5">
    <w:name w:val="Zaimportowany styl 5"/>
    <w:rsid w:val="00247B6C"/>
    <w:pPr>
      <w:numPr>
        <w:numId w:val="34"/>
      </w:numPr>
    </w:pPr>
  </w:style>
  <w:style w:type="numbering" w:customStyle="1" w:styleId="Zaimportowanystyl15">
    <w:name w:val="Zaimportowany styl 15"/>
    <w:rsid w:val="00247B6C"/>
    <w:pPr>
      <w:numPr>
        <w:numId w:val="35"/>
      </w:numPr>
    </w:pPr>
  </w:style>
  <w:style w:type="numbering" w:customStyle="1" w:styleId="Zaimportowanystyl10">
    <w:name w:val="Zaimportowany styl 10"/>
    <w:rsid w:val="00247B6C"/>
    <w:pPr>
      <w:numPr>
        <w:numId w:val="36"/>
      </w:numPr>
    </w:pPr>
  </w:style>
  <w:style w:type="numbering" w:customStyle="1" w:styleId="Zaimportowanystyl27">
    <w:name w:val="Zaimportowany styl 27"/>
    <w:rsid w:val="00247B6C"/>
    <w:pPr>
      <w:numPr>
        <w:numId w:val="37"/>
      </w:numPr>
    </w:pPr>
  </w:style>
  <w:style w:type="numbering" w:customStyle="1" w:styleId="Zaimportowanystyl16">
    <w:name w:val="Zaimportowany styl 16"/>
    <w:rsid w:val="00247B6C"/>
    <w:pPr>
      <w:numPr>
        <w:numId w:val="38"/>
      </w:numPr>
    </w:pPr>
  </w:style>
  <w:style w:type="numbering" w:customStyle="1" w:styleId="Zaimportowanystyl13">
    <w:name w:val="Zaimportowany styl 13"/>
    <w:rsid w:val="00247B6C"/>
    <w:pPr>
      <w:numPr>
        <w:numId w:val="39"/>
      </w:numPr>
    </w:pPr>
  </w:style>
  <w:style w:type="numbering" w:customStyle="1" w:styleId="Zaimportowanystyl9">
    <w:name w:val="Zaimportowany styl 9"/>
    <w:rsid w:val="00247B6C"/>
    <w:pPr>
      <w:numPr>
        <w:numId w:val="40"/>
      </w:numPr>
    </w:pPr>
  </w:style>
  <w:style w:type="numbering" w:customStyle="1" w:styleId="1ai1">
    <w:name w:val="1 / a / i1"/>
    <w:basedOn w:val="Bezlisty"/>
    <w:next w:val="1ai"/>
    <w:unhideWhenUsed/>
    <w:rsid w:val="00BF7BEE"/>
    <w:pPr>
      <w:numPr>
        <w:numId w:val="46"/>
      </w:numPr>
    </w:pPr>
  </w:style>
  <w:style w:type="paragraph" w:customStyle="1" w:styleId="ZnakZnak7">
    <w:name w:val="Znak Znak7"/>
    <w:basedOn w:val="Normalny"/>
    <w:rsid w:val="00FD4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741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nhideWhenUsed/>
    <w:rsid w:val="0090083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008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08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008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0083C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9438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ZnakZnak70">
    <w:name w:val="Znak Znak7"/>
    <w:basedOn w:val="Normalny"/>
    <w:rsid w:val="00256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71">
    <w:name w:val="Znak Znak7"/>
    <w:basedOn w:val="Normalny"/>
    <w:rsid w:val="00175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7ZnakZnak0">
    <w:name w:val="Znak Znak7 Znak Znak"/>
    <w:basedOn w:val="Normalny"/>
    <w:rsid w:val="00E4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1975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975E8"/>
  </w:style>
  <w:style w:type="character" w:customStyle="1" w:styleId="Nagwek4Znak">
    <w:name w:val="Nagłówek 4 Znak"/>
    <w:basedOn w:val="Domylnaczcionkaakapitu"/>
    <w:link w:val="Nagwek4"/>
    <w:rsid w:val="00402EC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02EC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02EC4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02E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02EC4"/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02EC4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unhideWhenUsed/>
    <w:rsid w:val="00402EC4"/>
  </w:style>
  <w:style w:type="paragraph" w:styleId="Tekstpodstawowy3">
    <w:name w:val="Body Text 3"/>
    <w:basedOn w:val="Normalny"/>
    <w:link w:val="Tekstpodstawowy3Znak"/>
    <w:rsid w:val="00402EC4"/>
    <w:pPr>
      <w:widowControl w:val="0"/>
      <w:autoSpaceDE w:val="0"/>
      <w:autoSpaceDN w:val="0"/>
      <w:adjustRightInd w:val="0"/>
      <w:spacing w:after="0" w:line="240" w:lineRule="auto"/>
      <w:ind w:right="-530"/>
      <w:jc w:val="both"/>
    </w:pPr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02EC4"/>
    <w:rPr>
      <w:rFonts w:ascii="Arial" w:eastAsia="Times New Roman" w:hAnsi="Arial" w:cs="Arial"/>
      <w:b/>
      <w:bCs/>
      <w:color w:val="000000"/>
      <w:lang w:eastAsia="pl-PL"/>
    </w:rPr>
  </w:style>
  <w:style w:type="character" w:styleId="Numerstrony">
    <w:name w:val="page number"/>
    <w:basedOn w:val="Domylnaczcionkaakapitu"/>
    <w:rsid w:val="00402EC4"/>
  </w:style>
  <w:style w:type="paragraph" w:styleId="Tekstblokowy">
    <w:name w:val="Block Text"/>
    <w:basedOn w:val="Normalny"/>
    <w:rsid w:val="00402EC4"/>
    <w:pPr>
      <w:widowControl w:val="0"/>
      <w:autoSpaceDE w:val="0"/>
      <w:autoSpaceDN w:val="0"/>
      <w:adjustRightInd w:val="0"/>
      <w:spacing w:after="0" w:line="240" w:lineRule="auto"/>
      <w:ind w:left="698" w:right="-283" w:hanging="585"/>
      <w:jc w:val="both"/>
    </w:pPr>
    <w:rPr>
      <w:rFonts w:ascii="Arial Narrow" w:eastAsia="Times New Roman" w:hAnsi="Arial Narrow" w:cs="Arial"/>
      <w:color w:val="000000"/>
      <w:lang w:eastAsia="pl-PL"/>
    </w:rPr>
  </w:style>
  <w:style w:type="paragraph" w:customStyle="1" w:styleId="ZnakZnakCharCharZnakZnakCharCharZnakZnakZnak">
    <w:name w:val="Znak Znak Char Char Znak Znak Char Char Znak Znak Znak"/>
    <w:basedOn w:val="Normalny"/>
    <w:rsid w:val="0040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">
    <w:name w:val="Znak"/>
    <w:basedOn w:val="Domylnaczcionkaakapitu"/>
    <w:rsid w:val="00402EC4"/>
  </w:style>
  <w:style w:type="character" w:customStyle="1" w:styleId="Znak4">
    <w:name w:val="Znak4"/>
    <w:semiHidden/>
    <w:rsid w:val="00402EC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3">
    <w:name w:val="Znak3"/>
    <w:rsid w:val="00402EC4"/>
    <w:rPr>
      <w:b/>
      <w:bCs/>
      <w:i/>
      <w:iCs/>
      <w:sz w:val="26"/>
      <w:szCs w:val="26"/>
    </w:rPr>
  </w:style>
  <w:style w:type="character" w:customStyle="1" w:styleId="Znak2">
    <w:name w:val="Znak2"/>
    <w:basedOn w:val="Domylnaczcionkaakapitu"/>
    <w:semiHidden/>
    <w:rsid w:val="00402EC4"/>
  </w:style>
  <w:style w:type="paragraph" w:customStyle="1" w:styleId="Tematkomentarza1">
    <w:name w:val="Temat komentarza1"/>
    <w:aliases w:val=" Znak1"/>
    <w:basedOn w:val="Tekstkomentarza"/>
    <w:next w:val="Tekstkomentarza"/>
    <w:semiHidden/>
    <w:rsid w:val="00402EC4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ZnakZnakZnakZnak">
    <w:name w:val="Znak Znak Znak Znak"/>
    <w:basedOn w:val="Normalny"/>
    <w:rsid w:val="0040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icestar">
    <w:name w:val="pricestar"/>
    <w:basedOn w:val="Domylnaczcionkaakapitu"/>
    <w:rsid w:val="00402EC4"/>
  </w:style>
  <w:style w:type="paragraph" w:customStyle="1" w:styleId="Tekstpodstawowy22">
    <w:name w:val="Tekst podstawowy 22"/>
    <w:basedOn w:val="Normalny"/>
    <w:rsid w:val="00402EC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402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402EC4"/>
    <w:rPr>
      <w:b/>
      <w:bCs/>
      <w:i w:val="0"/>
      <w:iCs w:val="0"/>
    </w:rPr>
  </w:style>
  <w:style w:type="paragraph" w:styleId="Spistreci1">
    <w:name w:val="toc 1"/>
    <w:basedOn w:val="Wcicienormalne"/>
    <w:next w:val="Wcicienormalne"/>
    <w:autoRedefine/>
    <w:rsid w:val="00402EC4"/>
    <w:pPr>
      <w:tabs>
        <w:tab w:val="left" w:pos="540"/>
        <w:tab w:val="left" w:pos="3207"/>
        <w:tab w:val="right" w:pos="9720"/>
      </w:tabs>
      <w:spacing w:before="12"/>
      <w:ind w:left="540" w:hanging="540"/>
      <w:jc w:val="both"/>
    </w:pPr>
    <w:rPr>
      <w:rFonts w:ascii="Arial Narrow" w:hAnsi="Arial Narrow"/>
      <w:noProof/>
      <w:color w:val="000000"/>
    </w:rPr>
  </w:style>
  <w:style w:type="paragraph" w:styleId="Wcicienormalne">
    <w:name w:val="Normal Indent"/>
    <w:basedOn w:val="Normalny"/>
    <w:semiHidden/>
    <w:rsid w:val="00402EC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berList">
    <w:name w:val="Number List"/>
    <w:rsid w:val="00402EC4"/>
    <w:pPr>
      <w:spacing w:after="0" w:line="240" w:lineRule="auto"/>
      <w:ind w:left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styleId="Tekstpodstawowywcity3">
    <w:name w:val="Body Text Indent 3"/>
    <w:basedOn w:val="Normalny"/>
    <w:link w:val="Tekstpodstawowywcity3Znak"/>
    <w:semiHidden/>
    <w:rsid w:val="00402EC4"/>
    <w:pPr>
      <w:spacing w:before="40" w:after="40" w:line="240" w:lineRule="auto"/>
      <w:ind w:left="2124" w:firstLine="2820"/>
    </w:pPr>
    <w:rPr>
      <w:rFonts w:ascii="Arial Narrow" w:eastAsia="Times New Roman" w:hAnsi="Arial Narrow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02EC4"/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Bullet1">
    <w:name w:val="Bullet 1"/>
    <w:rsid w:val="00402EC4"/>
    <w:pPr>
      <w:spacing w:after="0" w:line="240" w:lineRule="auto"/>
      <w:ind w:left="576"/>
      <w:jc w:val="both"/>
    </w:pPr>
    <w:rPr>
      <w:rFonts w:ascii="Times New Roman" w:eastAsia="Times New Roman" w:hAnsi="Times New Roman" w:cs="Times New Roman"/>
      <w:b/>
      <w:smallCaps/>
      <w:color w:val="000000"/>
      <w:sz w:val="20"/>
      <w:szCs w:val="20"/>
      <w:lang w:val="cs-CZ" w:eastAsia="pl-PL"/>
    </w:rPr>
  </w:style>
  <w:style w:type="paragraph" w:customStyle="1" w:styleId="BodyText21">
    <w:name w:val="Body Text 21"/>
    <w:basedOn w:val="Normalny"/>
    <w:rsid w:val="00402E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402EC4"/>
    <w:rPr>
      <w:b/>
      <w:bCs/>
    </w:rPr>
  </w:style>
  <w:style w:type="paragraph" w:customStyle="1" w:styleId="AbsatzTableFormat">
    <w:name w:val="AbsatzTableFormat"/>
    <w:basedOn w:val="Normalny"/>
    <w:autoRedefine/>
    <w:rsid w:val="00402EC4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BalloonText1">
    <w:name w:val="Balloon Text1"/>
    <w:basedOn w:val="Normalny"/>
    <w:semiHidden/>
    <w:rsid w:val="00402EC4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styleId="Listapunktowana3">
    <w:name w:val="List Bullet 3"/>
    <w:basedOn w:val="Normalny"/>
    <w:autoRedefine/>
    <w:semiHidden/>
    <w:rsid w:val="00402EC4"/>
    <w:pPr>
      <w:numPr>
        <w:numId w:val="68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rsid w:val="00402EC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customStyle="1" w:styleId="PlainText1">
    <w:name w:val="Plain Text1"/>
    <w:basedOn w:val="Normalny"/>
    <w:rsid w:val="00402EC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ust">
    <w:name w:val="ust"/>
    <w:rsid w:val="00402EC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1">
    <w:name w:val="Font Style21"/>
    <w:rsid w:val="00402EC4"/>
    <w:rPr>
      <w:rFonts w:ascii="Times New Roman" w:hAnsi="Times New Roman" w:cs="Times New Roman"/>
      <w:sz w:val="20"/>
      <w:szCs w:val="20"/>
    </w:rPr>
  </w:style>
  <w:style w:type="paragraph" w:customStyle="1" w:styleId="Styl0">
    <w:name w:val="Styl"/>
    <w:rsid w:val="00402E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">
    <w:name w:val="1"/>
    <w:basedOn w:val="Normalny"/>
    <w:rsid w:val="0040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42">
    <w:name w:val="xl42"/>
    <w:basedOn w:val="Normalny"/>
    <w:rsid w:val="00402EC4"/>
    <w:pPr>
      <w:suppressAutoHyphens/>
      <w:spacing w:before="280" w:after="280" w:line="240" w:lineRule="auto"/>
    </w:pPr>
    <w:rPr>
      <w:rFonts w:ascii="Arial" w:eastAsia="Arial Unicode MS" w:hAnsi="Arial" w:cs="Arial"/>
      <w:sz w:val="16"/>
      <w:szCs w:val="16"/>
      <w:lang w:eastAsia="ar-SA"/>
    </w:rPr>
  </w:style>
  <w:style w:type="paragraph" w:customStyle="1" w:styleId="Zawartoramki">
    <w:name w:val="Zawartość ramki"/>
    <w:basedOn w:val="Tekstpodstawowy"/>
    <w:rsid w:val="00402EC4"/>
    <w:pPr>
      <w:spacing w:after="0"/>
      <w:jc w:val="center"/>
    </w:pPr>
    <w:rPr>
      <w:rFonts w:ascii="Arial" w:hAnsi="Arial"/>
      <w:b/>
      <w:sz w:val="20"/>
      <w:szCs w:val="20"/>
      <w:lang w:eastAsia="pl-PL"/>
    </w:rPr>
  </w:style>
  <w:style w:type="character" w:customStyle="1" w:styleId="Domyslnaczcionkaakapitu">
    <w:name w:val="Domyslna czcionka akapitu"/>
    <w:rsid w:val="00402EC4"/>
  </w:style>
  <w:style w:type="paragraph" w:customStyle="1" w:styleId="ZnakZnakZnakZnak0">
    <w:name w:val="Znak Znak Znak Znak"/>
    <w:basedOn w:val="Normalny"/>
    <w:rsid w:val="0040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1ai2">
    <w:name w:val="1 / a / i2"/>
    <w:basedOn w:val="Bezlisty"/>
    <w:next w:val="1ai"/>
    <w:rsid w:val="00402EC4"/>
    <w:pPr>
      <w:numPr>
        <w:numId w:val="105"/>
      </w:numPr>
    </w:pPr>
  </w:style>
  <w:style w:type="paragraph" w:styleId="Tekstprzypisukocowego">
    <w:name w:val="endnote text"/>
    <w:basedOn w:val="Normalny"/>
    <w:link w:val="TekstprzypisukocowegoZnak"/>
    <w:semiHidden/>
    <w:rsid w:val="00402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2E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402EC4"/>
    <w:rPr>
      <w:vertAlign w:val="superscript"/>
    </w:rPr>
  </w:style>
  <w:style w:type="paragraph" w:customStyle="1" w:styleId="Zwykytekst12">
    <w:name w:val="Zwykły tekst12"/>
    <w:basedOn w:val="Normalny"/>
    <w:rsid w:val="00402EC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402EC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pl-PL"/>
    </w:rPr>
  </w:style>
  <w:style w:type="paragraph" w:customStyle="1" w:styleId="Style21">
    <w:name w:val="Style21"/>
    <w:basedOn w:val="Normalny"/>
    <w:rsid w:val="00402EC4"/>
    <w:pPr>
      <w:widowControl w:val="0"/>
      <w:autoSpaceDE w:val="0"/>
      <w:autoSpaceDN w:val="0"/>
      <w:adjustRightInd w:val="0"/>
      <w:spacing w:after="0" w:line="183" w:lineRule="exact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FontStyle113">
    <w:name w:val="Font Style113"/>
    <w:rsid w:val="00402EC4"/>
    <w:rPr>
      <w:rFonts w:ascii="Arial" w:hAnsi="Arial"/>
      <w:sz w:val="16"/>
    </w:rPr>
  </w:style>
  <w:style w:type="paragraph" w:customStyle="1" w:styleId="ZnakZnakCharCharZnakZnakCharCharZnakZnakZnakZnak">
    <w:name w:val="Znak Znak Char Char Znak Znak Char Char Znak Znak Znak Znak"/>
    <w:basedOn w:val="Normalny"/>
    <w:rsid w:val="0040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2ZnakZnakZnak0">
    <w:name w:val="Znak2 Znak Znak Znak"/>
    <w:basedOn w:val="Normalny"/>
    <w:rsid w:val="0040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402EC4"/>
    <w:rPr>
      <w:rFonts w:ascii="Consolas" w:hAnsi="Consolas"/>
      <w:sz w:val="21"/>
      <w:szCs w:val="21"/>
    </w:rPr>
  </w:style>
  <w:style w:type="paragraph" w:customStyle="1" w:styleId="Standard">
    <w:name w:val="Standard"/>
    <w:basedOn w:val="Normalny"/>
    <w:qFormat/>
    <w:rsid w:val="00402EC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7ZnakZnak1">
    <w:name w:val="Znak Znak7 Znak Znak"/>
    <w:basedOn w:val="Normalny"/>
    <w:rsid w:val="0040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1ai11">
    <w:name w:val="1 / a / i11"/>
    <w:basedOn w:val="Bezlisty"/>
    <w:next w:val="1ai"/>
    <w:unhideWhenUsed/>
    <w:rsid w:val="00402EC4"/>
    <w:pPr>
      <w:numPr>
        <w:numId w:val="70"/>
      </w:numPr>
    </w:pPr>
  </w:style>
  <w:style w:type="numbering" w:customStyle="1" w:styleId="WWNum21">
    <w:name w:val="WWNum21"/>
    <w:rsid w:val="00402EC4"/>
    <w:pPr>
      <w:numPr>
        <w:numId w:val="71"/>
      </w:numPr>
    </w:pPr>
  </w:style>
  <w:style w:type="numbering" w:customStyle="1" w:styleId="Bezlisty11">
    <w:name w:val="Bez listy11"/>
    <w:next w:val="Bezlisty"/>
    <w:uiPriority w:val="99"/>
    <w:semiHidden/>
    <w:rsid w:val="00402EC4"/>
  </w:style>
  <w:style w:type="paragraph" w:customStyle="1" w:styleId="Tekstpodstawowy220">
    <w:name w:val="Tekst podstawowy 22"/>
    <w:basedOn w:val="Normalny"/>
    <w:rsid w:val="00402EC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ZnakCharCharZnakZnakCharCharZnakZnakZnakZnakZnakZnakZnak0">
    <w:name w:val="Znak Znak Char Char Znak Znak Char Char Znak Znak Znak Znak Znak Znak Znak"/>
    <w:basedOn w:val="Normalny"/>
    <w:rsid w:val="0040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Zawartotabeli">
    <w:name w:val="WW-Zawartość tabeli"/>
    <w:basedOn w:val="Tekstpodstawowy"/>
    <w:rsid w:val="00402EC4"/>
    <w:pPr>
      <w:widowControl w:val="0"/>
      <w:suppressLineNumbers/>
    </w:pPr>
    <w:rPr>
      <w:rFonts w:eastAsia="Arial Unicode MS"/>
    </w:rPr>
  </w:style>
  <w:style w:type="paragraph" w:customStyle="1" w:styleId="WW-Nagwektabeli">
    <w:name w:val="WW-Nagłówek tabeli"/>
    <w:basedOn w:val="WW-Zawartotabeli"/>
    <w:rsid w:val="00402EC4"/>
    <w:pPr>
      <w:jc w:val="center"/>
    </w:pPr>
    <w:rPr>
      <w:b/>
      <w:bCs/>
      <w:i/>
      <w:iCs/>
    </w:rPr>
  </w:style>
  <w:style w:type="character" w:customStyle="1" w:styleId="apple-converted-space">
    <w:name w:val="apple-converted-space"/>
    <w:rsid w:val="00402EC4"/>
  </w:style>
  <w:style w:type="paragraph" w:styleId="Adreszwrotnynakopercie">
    <w:name w:val="envelope return"/>
    <w:basedOn w:val="Normalny"/>
    <w:rsid w:val="00402EC4"/>
    <w:pPr>
      <w:suppressAutoHyphens/>
      <w:spacing w:after="0" w:line="240" w:lineRule="auto"/>
    </w:pPr>
    <w:rPr>
      <w:rFonts w:ascii="Arial" w:eastAsia="Times New Roman" w:hAnsi="Arial" w:cs="Times New Roman"/>
      <w:kern w:val="2"/>
      <w:sz w:val="24"/>
      <w:szCs w:val="20"/>
      <w:lang w:eastAsia="ar-SA"/>
    </w:rPr>
  </w:style>
  <w:style w:type="paragraph" w:customStyle="1" w:styleId="Tekstwstpniesformatowany">
    <w:name w:val="Tekst wstępnie sformatowany"/>
    <w:basedOn w:val="Normalny"/>
    <w:rsid w:val="00402EC4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NormalBold">
    <w:name w:val="NormalBold"/>
    <w:basedOn w:val="Normalny"/>
    <w:link w:val="NormalBoldChar"/>
    <w:rsid w:val="00402EC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402EC4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402EC4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402EC4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402EC4"/>
    <w:pPr>
      <w:numPr>
        <w:numId w:val="8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02EC4"/>
    <w:pPr>
      <w:numPr>
        <w:numId w:val="8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402EC4"/>
    <w:pPr>
      <w:numPr>
        <w:numId w:val="8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402EC4"/>
    <w:pPr>
      <w:numPr>
        <w:ilvl w:val="1"/>
        <w:numId w:val="8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402EC4"/>
    <w:pPr>
      <w:numPr>
        <w:ilvl w:val="2"/>
        <w:numId w:val="8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402EC4"/>
    <w:pPr>
      <w:numPr>
        <w:ilvl w:val="3"/>
        <w:numId w:val="8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SectionTitle">
    <w:name w:val="SectionTitle"/>
    <w:basedOn w:val="Normalny"/>
    <w:next w:val="Nagwek1"/>
    <w:rsid w:val="00402EC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Legenda1">
    <w:name w:val="Legenda1"/>
    <w:basedOn w:val="Normalny"/>
    <w:next w:val="Normalny"/>
    <w:rsid w:val="00402EC4"/>
    <w:pPr>
      <w:suppressAutoHyphens/>
      <w:spacing w:after="0" w:line="240" w:lineRule="auto"/>
    </w:pPr>
    <w:rPr>
      <w:rFonts w:ascii="Arial Narrow" w:eastAsia="Times New Roman" w:hAnsi="Arial Narrow" w:cs="Arial Narrow"/>
      <w:i/>
      <w:iCs/>
      <w:sz w:val="24"/>
      <w:szCs w:val="24"/>
      <w:lang w:eastAsia="ar-SA"/>
    </w:rPr>
  </w:style>
  <w:style w:type="numbering" w:customStyle="1" w:styleId="MojStyl1">
    <w:name w:val="MojStyl1"/>
    <w:uiPriority w:val="99"/>
    <w:rsid w:val="00402EC4"/>
    <w:pPr>
      <w:numPr>
        <w:numId w:val="42"/>
      </w:numPr>
    </w:pPr>
  </w:style>
  <w:style w:type="paragraph" w:customStyle="1" w:styleId="ZnakZnakCharCharZnakZnakCharCharZnakZnakZnakZnakZnakZnakZnak2">
    <w:name w:val="Znak Znak Char Char Znak Znak Char Char Znak Znak Znak Znak Znak Znak Znak2"/>
    <w:basedOn w:val="Normalny"/>
    <w:rsid w:val="00402E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ZnakCharCharZnakZnakCharCharZnakZnakZnakZnakZnakZnakZnak1">
    <w:name w:val="Znak Znak Char Char Znak Znak Char Char Znak Znak Znak Znak Znak Znak Znak1"/>
    <w:basedOn w:val="Normalny"/>
    <w:rsid w:val="0040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211">
    <w:name w:val="WWNum211"/>
    <w:rsid w:val="00007E2B"/>
    <w:pPr>
      <w:numPr>
        <w:numId w:val="10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C2BC6-56C6-443E-AF7C-2CD9895D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5246</Words>
  <Characters>31478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Janicka</cp:lastModifiedBy>
  <cp:revision>2</cp:revision>
  <cp:lastPrinted>2023-02-08T11:56:00Z</cp:lastPrinted>
  <dcterms:created xsi:type="dcterms:W3CDTF">2024-01-16T11:50:00Z</dcterms:created>
  <dcterms:modified xsi:type="dcterms:W3CDTF">2024-01-16T11:50:00Z</dcterms:modified>
</cp:coreProperties>
</file>