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B9B888" w14:textId="77777777" w:rsidR="00FE43E7" w:rsidRPr="00BE2570" w:rsidRDefault="00FE43E7" w:rsidP="00BE2570">
      <w:pPr>
        <w:keepLine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570">
        <w:rPr>
          <w:rFonts w:asciiTheme="minorHAnsi" w:hAnsiTheme="minorHAnsi" w:cstheme="minorHAnsi"/>
          <w:b/>
          <w:sz w:val="24"/>
          <w:szCs w:val="24"/>
        </w:rPr>
        <w:t xml:space="preserve">Formularz cenowy </w:t>
      </w:r>
    </w:p>
    <w:p w14:paraId="1AE8F786" w14:textId="0D60677A" w:rsidR="00FE43E7" w:rsidRPr="00BE2570" w:rsidRDefault="00BE2570" w:rsidP="00BE257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570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FE43E7" w:rsidRPr="00BE2570">
        <w:rPr>
          <w:rFonts w:asciiTheme="minorHAnsi" w:hAnsiTheme="minorHAnsi" w:cstheme="minorHAnsi"/>
          <w:b/>
          <w:sz w:val="24"/>
          <w:szCs w:val="24"/>
        </w:rPr>
        <w:t xml:space="preserve">części nr </w:t>
      </w:r>
      <w:r w:rsidR="00052E9B" w:rsidRPr="00BE2570">
        <w:rPr>
          <w:rFonts w:asciiTheme="minorHAnsi" w:hAnsiTheme="minorHAnsi" w:cstheme="minorHAnsi"/>
          <w:b/>
          <w:sz w:val="24"/>
          <w:szCs w:val="24"/>
        </w:rPr>
        <w:t>3</w:t>
      </w:r>
    </w:p>
    <w:p w14:paraId="466E6A64" w14:textId="14F46B94" w:rsidR="00BE2570" w:rsidRDefault="00BE2570" w:rsidP="00FE43E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E2570" w:rsidRPr="003E2A1C" w14:paraId="62E37B5F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5F17A751" w14:textId="77777777" w:rsidR="00BE2570" w:rsidRPr="005A04CE" w:rsidRDefault="00BE2570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97AB0F5" w14:textId="77777777" w:rsidR="00BE2570" w:rsidRPr="005A04CE" w:rsidRDefault="00BE2570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4C00D995" w14:textId="77777777" w:rsidR="00BE2570" w:rsidRPr="003E2A1C" w:rsidRDefault="00BE2570" w:rsidP="00BE257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E2570" w:rsidRPr="003E2A1C" w14:paraId="24075211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57A7FC73" w14:textId="77777777" w:rsidR="00BE2570" w:rsidRPr="003E2A1C" w:rsidRDefault="00BE2570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628CA104" w14:textId="77777777" w:rsidR="00BE2570" w:rsidRPr="003E2A1C" w:rsidRDefault="00BE2570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809FD1B" w14:textId="77777777" w:rsidR="00BE2570" w:rsidRPr="003E2A1C" w:rsidRDefault="00BE2570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23FC8CE" w14:textId="77777777" w:rsidR="00BE2570" w:rsidRPr="003E2A1C" w:rsidRDefault="00BE2570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7FCFB9CB" w14:textId="77777777" w:rsidR="00BE2570" w:rsidRPr="00D3230F" w:rsidRDefault="00BE2570" w:rsidP="00BE2570">
      <w:pPr>
        <w:rPr>
          <w:rFonts w:ascii="Times New Roman" w:hAnsi="Times New Roman"/>
          <w:b/>
          <w:sz w:val="28"/>
          <w:szCs w:val="28"/>
        </w:rPr>
      </w:pPr>
    </w:p>
    <w:p w14:paraId="766C9968" w14:textId="27A82D15" w:rsidR="00FE43E7" w:rsidRPr="00D3230F" w:rsidRDefault="00FE43E7" w:rsidP="00506493">
      <w:pPr>
        <w:pStyle w:val="Tekstpodstawowywcity"/>
        <w:spacing w:line="360" w:lineRule="auto"/>
        <w:ind w:left="0"/>
        <w:rPr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68"/>
        <w:gridCol w:w="1701"/>
        <w:gridCol w:w="1417"/>
        <w:gridCol w:w="1701"/>
        <w:gridCol w:w="1418"/>
        <w:gridCol w:w="1417"/>
        <w:gridCol w:w="1417"/>
        <w:gridCol w:w="1418"/>
        <w:gridCol w:w="1305"/>
      </w:tblGrid>
      <w:tr w:rsidR="00E108F2" w:rsidRPr="00BE2570" w14:paraId="6E6B8788" w14:textId="77777777" w:rsidTr="00E108F2">
        <w:trPr>
          <w:trHeight w:val="1178"/>
        </w:trPr>
        <w:tc>
          <w:tcPr>
            <w:tcW w:w="1985" w:type="dxa"/>
            <w:gridSpan w:val="2"/>
            <w:vAlign w:val="center"/>
          </w:tcPr>
          <w:p w14:paraId="3F4620CB" w14:textId="7704C45B" w:rsidR="00E108F2" w:rsidRPr="00BE2570" w:rsidRDefault="00E108F2" w:rsidP="00F52CCF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F52CC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Usługa 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sprzątania pomieszczeń wewnątrz obiekt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0064E8E3" w14:textId="1F1364C6" w:rsidR="00E108F2" w:rsidRPr="00BE2570" w:rsidRDefault="00E108F2" w:rsidP="00BE2570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3A46F779" w14:textId="04406023" w:rsidR="00E108F2" w:rsidRPr="00BE2570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Powierzchnia w m</w:t>
            </w:r>
            <w:r w:rsidRPr="003E2A1C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18522F14" w14:textId="77777777" w:rsidR="00E108F2" w:rsidRPr="003E2A1C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23E4D2A2" w14:textId="77777777" w:rsidR="00E108F2" w:rsidRPr="003E2A1C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7F42BED6" w14:textId="1C714574" w:rsidR="00E108F2" w:rsidRPr="00BE2570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8" w:type="dxa"/>
            <w:vAlign w:val="center"/>
          </w:tcPr>
          <w:p w14:paraId="5F016B2F" w14:textId="77777777" w:rsidR="00E108F2" w:rsidRPr="003E2A1C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1BB593D7" w14:textId="5479E448" w:rsidR="00E108F2" w:rsidRPr="00BE2570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417" w:type="dxa"/>
            <w:vAlign w:val="center"/>
          </w:tcPr>
          <w:p w14:paraId="2C8FA6AB" w14:textId="77777777" w:rsidR="00E108F2" w:rsidRPr="00E24C9F" w:rsidRDefault="00E108F2" w:rsidP="00E108F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Wartość </w:t>
            </w:r>
          </w:p>
          <w:p w14:paraId="1DF9BD66" w14:textId="77777777" w:rsidR="00E108F2" w:rsidRPr="00E24C9F" w:rsidRDefault="00E108F2" w:rsidP="00E108F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>podatku VAT</w:t>
            </w:r>
          </w:p>
          <w:p w14:paraId="4CE38C9E" w14:textId="10E3AC47" w:rsidR="00E108F2" w:rsidRPr="003E2A1C" w:rsidRDefault="00E108F2" w:rsidP="00E108F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w</w:t>
            </w: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 PLN</w:t>
            </w:r>
          </w:p>
        </w:tc>
        <w:tc>
          <w:tcPr>
            <w:tcW w:w="1417" w:type="dxa"/>
            <w:vAlign w:val="center"/>
          </w:tcPr>
          <w:p w14:paraId="637BD25D" w14:textId="31E22CF5" w:rsidR="00E108F2" w:rsidRPr="003E2A1C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1FF5617F" w14:textId="204236C5" w:rsidR="00E108F2" w:rsidRPr="00BE2570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8" w:type="dxa"/>
            <w:vAlign w:val="center"/>
          </w:tcPr>
          <w:p w14:paraId="3B9D98DD" w14:textId="3D931438" w:rsidR="00E108F2" w:rsidRPr="00BE2570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1305" w:type="dxa"/>
            <w:vAlign w:val="center"/>
          </w:tcPr>
          <w:p w14:paraId="74D64461" w14:textId="77777777" w:rsidR="00E108F2" w:rsidRPr="003E2A1C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</w:t>
            </w:r>
          </w:p>
          <w:p w14:paraId="4C2AB588" w14:textId="4639015E" w:rsidR="00E108F2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Brutto</w:t>
            </w:r>
          </w:p>
          <w:p w14:paraId="59E2D754" w14:textId="02104737" w:rsidR="00E108F2" w:rsidRPr="00BE2570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E108F2" w:rsidRPr="00BE2570" w14:paraId="646F3027" w14:textId="77777777" w:rsidTr="00E108F2">
        <w:trPr>
          <w:trHeight w:hRule="exact" w:val="22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967B7A7" w14:textId="77777777" w:rsidR="00E108F2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1</w:t>
            </w:r>
          </w:p>
          <w:p w14:paraId="5AFD42DB" w14:textId="77777777" w:rsidR="00E108F2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0FAA672" w14:textId="77777777" w:rsidR="00E108F2" w:rsidRDefault="00E108F2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E3B5A54" w14:textId="2A37CAB1" w:rsidR="00E108F2" w:rsidRPr="00BE2570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050DFA" w14:textId="53B0826E" w:rsidR="00E108F2" w:rsidRPr="00BE2570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F5F1E7" w14:textId="52100802" w:rsidR="00E108F2" w:rsidRPr="00BE2570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4E3310" w14:textId="1F1CE193" w:rsidR="00E108F2" w:rsidRPr="00BE2570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09C84C" w14:textId="3F2BADA6" w:rsidR="00E108F2" w:rsidRPr="00BE2570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CE5CCC" w14:textId="105E657B" w:rsidR="00E108F2" w:rsidRPr="00E108F2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108F2">
              <w:rPr>
                <w:rFonts w:asciiTheme="minorHAnsi" w:hAnsiTheme="minorHAnsi" w:cstheme="minorHAnsi"/>
                <w:b/>
                <w:color w:val="FF0000"/>
              </w:rPr>
              <w:t>6 (4x5)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56037F" w14:textId="0598B4DE" w:rsidR="00E108F2" w:rsidRPr="00E108F2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108F2">
              <w:rPr>
                <w:rFonts w:asciiTheme="minorHAnsi" w:hAnsiTheme="minorHAnsi" w:cstheme="minorHAnsi"/>
                <w:b/>
                <w:color w:val="FF0000"/>
              </w:rPr>
              <w:t>7 (4+6) (4x5232323%Vat)23%VAT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D0EA98" w14:textId="3A38D67D" w:rsidR="00E108F2" w:rsidRPr="00E108F2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108F2">
              <w:rPr>
                <w:rFonts w:asciiTheme="minorHAnsi" w:hAnsiTheme="minorHAnsi" w:cstheme="minorHAnsi"/>
                <w:b/>
                <w:color w:val="FF0000"/>
              </w:rPr>
              <w:t>8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8C47953" w14:textId="5EECD033" w:rsidR="00E108F2" w:rsidRPr="00E108F2" w:rsidRDefault="00E108F2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108F2">
              <w:rPr>
                <w:rFonts w:asciiTheme="minorHAnsi" w:hAnsiTheme="minorHAnsi" w:cstheme="minorHAnsi"/>
                <w:b/>
                <w:color w:val="FF0000"/>
              </w:rPr>
              <w:t>9 (7x8)</w:t>
            </w:r>
          </w:p>
        </w:tc>
      </w:tr>
      <w:tr w:rsidR="00E108F2" w:rsidRPr="00BE2570" w14:paraId="76A74715" w14:textId="77777777" w:rsidTr="00E108F2">
        <w:trPr>
          <w:trHeight w:val="8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418E" w14:textId="77777777" w:rsidR="00E108F2" w:rsidRPr="00BE2570" w:rsidRDefault="00E108F2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3158EF7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11041D31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 C</w:t>
            </w:r>
            <w:r w:rsidRPr="00BE2570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l</w:t>
            </w:r>
            <w:r w:rsidRPr="00BE2570">
              <w:rPr>
                <w:rFonts w:asciiTheme="minorHAnsi" w:hAnsiTheme="minorHAnsi" w:cstheme="minorHAnsi"/>
              </w:rPr>
              <w:t>egium Cieszkowskich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DBAA1F3" w14:textId="65E08AD5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(stare-nowe)</w:t>
            </w:r>
          </w:p>
          <w:p w14:paraId="723B09C2" w14:textId="51A7A1A2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71C</w:t>
            </w:r>
          </w:p>
          <w:p w14:paraId="7BE3DE69" w14:textId="77777777" w:rsidR="00E108F2" w:rsidRPr="00851961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6FD85B27" w14:textId="77777777" w:rsidR="00E108F2" w:rsidRPr="00BE2570" w:rsidRDefault="00E108F2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CE7E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432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BE2570">
              <w:rPr>
                <w:rFonts w:asciiTheme="minorHAnsi" w:hAnsiTheme="minorHAnsi" w:cstheme="minorHAnsi"/>
                <w:b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E5A1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F07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CF0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E08" w14:textId="48CACB36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DE42" w14:textId="32C48309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4A0A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7A545EC5" w14:textId="77777777" w:rsidTr="00E108F2">
        <w:trPr>
          <w:trHeight w:val="8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EE96" w14:textId="77777777" w:rsidR="00E108F2" w:rsidRPr="00BE2570" w:rsidRDefault="00E108F2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7E3CDB5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9575FA3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 C</w:t>
            </w:r>
            <w:r w:rsidRPr="00BE2570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l</w:t>
            </w:r>
            <w:r w:rsidRPr="00BE2570">
              <w:rPr>
                <w:rFonts w:asciiTheme="minorHAnsi" w:hAnsiTheme="minorHAnsi" w:cstheme="minorHAnsi"/>
              </w:rPr>
              <w:t>egium Cieszkowskich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7FCC39C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(stare-nowe)</w:t>
            </w:r>
          </w:p>
          <w:p w14:paraId="66E917E1" w14:textId="77777777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ul. Wojska Polskiego 71C</w:t>
            </w:r>
          </w:p>
          <w:p w14:paraId="3D125B92" w14:textId="0DB2F904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>w okresie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letnim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B2CE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63F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BE2570">
              <w:rPr>
                <w:rFonts w:asciiTheme="minorHAnsi" w:hAnsiTheme="minorHAnsi" w:cstheme="minorHAnsi"/>
                <w:b/>
              </w:rPr>
              <w:t>4560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C535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68B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8E0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448" w14:textId="61113041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335" w14:textId="14178895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12CE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15F65A0C" w14:textId="77777777" w:rsidTr="00E108F2">
        <w:trPr>
          <w:trHeight w:val="10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4A807" w14:textId="77777777" w:rsidR="00E108F2" w:rsidRPr="00BE2570" w:rsidRDefault="00E108F2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0DC133C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B12DDD3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</w:t>
            </w:r>
          </w:p>
          <w:p w14:paraId="4561B0B0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BE2570">
              <w:rPr>
                <w:rFonts w:asciiTheme="minorHAnsi" w:hAnsiTheme="minorHAnsi" w:cstheme="minorHAnsi"/>
              </w:rPr>
              <w:t>Katedry Chemii Rolnej i Biogeochemii Środowiska</w:t>
            </w:r>
          </w:p>
          <w:p w14:paraId="406EBCC8" w14:textId="00DEEF36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71F</w:t>
            </w:r>
            <w:r w:rsidRPr="00BE2570">
              <w:rPr>
                <w:rFonts w:asciiTheme="minorHAnsi" w:hAnsiTheme="minorHAnsi" w:cstheme="minorHAnsi"/>
              </w:rPr>
              <w:t xml:space="preserve">  </w:t>
            </w:r>
          </w:p>
          <w:p w14:paraId="734D0CE2" w14:textId="77777777" w:rsidR="00E108F2" w:rsidRPr="00851961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6DF43E33" w14:textId="77777777" w:rsidR="00E108F2" w:rsidRPr="00BE2570" w:rsidRDefault="00E108F2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030D5B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244C60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1850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92E36E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2BC3A9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DFDE6F4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FDF5EC" w14:textId="03E25C5C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D03C2C" w14:textId="0C3ABE00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A12ADD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1B24A91F" w14:textId="77777777" w:rsidTr="00E108F2">
        <w:trPr>
          <w:trHeight w:val="105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93835" w14:textId="77777777" w:rsidR="00E108F2" w:rsidRPr="00BE2570" w:rsidRDefault="00E108F2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44D5151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35358205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</w:t>
            </w:r>
          </w:p>
          <w:p w14:paraId="60C9BB61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BE2570">
              <w:rPr>
                <w:rFonts w:asciiTheme="minorHAnsi" w:hAnsiTheme="minorHAnsi" w:cstheme="minorHAnsi"/>
              </w:rPr>
              <w:t>Katedry Chemii Rolnej i Biogeochemii Środowiska</w:t>
            </w:r>
          </w:p>
          <w:p w14:paraId="36264F9B" w14:textId="77777777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71F</w:t>
            </w:r>
            <w:r w:rsidRPr="00BE2570">
              <w:rPr>
                <w:rFonts w:asciiTheme="minorHAnsi" w:hAnsiTheme="minorHAnsi" w:cstheme="minorHAnsi"/>
              </w:rPr>
              <w:t xml:space="preserve">  </w:t>
            </w:r>
          </w:p>
          <w:p w14:paraId="7B630603" w14:textId="0BF09E5E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EA9AC7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40772B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1383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289346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A6B86D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95764D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FDF8D3" w14:textId="3091D49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3F9E94" w14:textId="57589B7D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36B35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058A822D" w14:textId="77777777" w:rsidTr="00E108F2">
        <w:trPr>
          <w:trHeight w:val="105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3FAB6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67D9359A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Budynek – Dworek </w:t>
            </w:r>
            <w:proofErr w:type="spellStart"/>
            <w:r w:rsidRPr="00851961">
              <w:rPr>
                <w:rFonts w:asciiTheme="minorHAnsi" w:hAnsiTheme="minorHAnsi" w:cstheme="minorHAnsi"/>
                <w:bCs/>
              </w:rPr>
              <w:t>Sołacki</w:t>
            </w:r>
            <w:proofErr w:type="spellEnd"/>
            <w:r w:rsidRPr="00851961">
              <w:rPr>
                <w:rFonts w:asciiTheme="minorHAnsi" w:hAnsiTheme="minorHAnsi" w:cstheme="minorHAnsi"/>
                <w:bCs/>
              </w:rPr>
              <w:t xml:space="preserve">, Łącznik </w:t>
            </w:r>
          </w:p>
          <w:p w14:paraId="72409149" w14:textId="12EA38D4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ul. Wojska Polskiego 71D/E </w:t>
            </w:r>
          </w:p>
          <w:p w14:paraId="3E92D55D" w14:textId="1AD0C16C" w:rsidR="00E108F2" w:rsidRPr="00851961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851961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1D4135EE" w14:textId="639C15C8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BEA3BB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9C2695" w14:textId="4E03587F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810050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F5E343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BE1CE1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C7841" w14:textId="31E852D2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3E1334" w14:textId="66DE049B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39791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607C1FC2" w14:textId="77777777" w:rsidTr="00E108F2">
        <w:trPr>
          <w:trHeight w:val="105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2888D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153D80BC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Budynek – Dworek </w:t>
            </w:r>
            <w:proofErr w:type="spellStart"/>
            <w:r w:rsidRPr="00851961">
              <w:rPr>
                <w:rFonts w:asciiTheme="minorHAnsi" w:hAnsiTheme="minorHAnsi" w:cstheme="minorHAnsi"/>
                <w:bCs/>
              </w:rPr>
              <w:t>Sołacki</w:t>
            </w:r>
            <w:proofErr w:type="spellEnd"/>
            <w:r w:rsidRPr="00851961">
              <w:rPr>
                <w:rFonts w:asciiTheme="minorHAnsi" w:hAnsiTheme="minorHAnsi" w:cstheme="minorHAnsi"/>
                <w:bCs/>
              </w:rPr>
              <w:t xml:space="preserve">, Łącznik </w:t>
            </w:r>
          </w:p>
          <w:p w14:paraId="73807B58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ul. Wojska Polskiego 71D/E </w:t>
            </w:r>
          </w:p>
          <w:p w14:paraId="1F669562" w14:textId="4DE4BA61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851961">
              <w:rPr>
                <w:rFonts w:asciiTheme="minorHAnsi" w:hAnsiTheme="minorHAnsi" w:cstheme="minorHAnsi"/>
                <w:b/>
              </w:rPr>
              <w:lastRenderedPageBreak/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7DA160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A4B260" w14:textId="743A344A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5BBFD4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DAEF45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3C22B1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1A204D" w14:textId="7066AE5D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561C16" w14:textId="6E639B8D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06A55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3051704D" w14:textId="77777777" w:rsidTr="00E108F2">
        <w:trPr>
          <w:trHeight w:val="105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8EC859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51B8CB27" w14:textId="77777777" w:rsidR="00E108F2" w:rsidRPr="00851961" w:rsidRDefault="00E108F2" w:rsidP="00851961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Budynek  </w:t>
            </w:r>
          </w:p>
          <w:p w14:paraId="7CB89061" w14:textId="08F11D8E" w:rsidR="00E108F2" w:rsidRPr="00851961" w:rsidRDefault="00E108F2" w:rsidP="00851961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>ul.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51961">
              <w:rPr>
                <w:rFonts w:asciiTheme="minorHAnsi" w:hAnsiTheme="minorHAnsi" w:cstheme="minorHAnsi"/>
                <w:bCs/>
              </w:rPr>
              <w:t>Wojska Polskiego 71A</w:t>
            </w:r>
          </w:p>
          <w:p w14:paraId="74CC01A7" w14:textId="0A3BFEAE" w:rsidR="00E108F2" w:rsidRPr="00851961" w:rsidRDefault="00E108F2" w:rsidP="00851961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708DF426" w14:textId="2E27A918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DC3BB6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EB69CA" w14:textId="2B7FA82D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465ED2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B0829E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C5D633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8FC98D" w14:textId="540BB259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34247A" w14:textId="7E5369FA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838A1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2D6E562D" w14:textId="77777777" w:rsidTr="00E108F2">
        <w:trPr>
          <w:trHeight w:val="105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91925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3CD6538B" w14:textId="77777777" w:rsidR="00E108F2" w:rsidRPr="00851961" w:rsidRDefault="00E108F2" w:rsidP="00851961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Budynek  </w:t>
            </w:r>
          </w:p>
          <w:p w14:paraId="054FD0B2" w14:textId="77777777" w:rsidR="00E108F2" w:rsidRPr="00851961" w:rsidRDefault="00E108F2" w:rsidP="00851961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>ul.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51961">
              <w:rPr>
                <w:rFonts w:asciiTheme="minorHAnsi" w:hAnsiTheme="minorHAnsi" w:cstheme="minorHAnsi"/>
                <w:bCs/>
              </w:rPr>
              <w:t>Wojska Polskiego 71A</w:t>
            </w:r>
          </w:p>
          <w:p w14:paraId="021A5DA2" w14:textId="4FA6D80B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 okresie 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86CCFE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730E81" w14:textId="4FA7791C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0060BA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B8EC6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7F6937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F0F52F" w14:textId="43B74283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FAC8D7" w14:textId="6115A277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7C5DC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48E5D3FD" w14:textId="77777777" w:rsidTr="00E108F2">
        <w:trPr>
          <w:trHeight w:val="10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3C22" w14:textId="160698CF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6878CE12" w14:textId="0859530D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BE2570">
              <w:rPr>
                <w:rFonts w:asciiTheme="minorHAnsi" w:hAnsiTheme="minorHAnsi" w:cstheme="minorHAnsi"/>
              </w:rPr>
              <w:t>Katedry Chemii</w:t>
            </w:r>
          </w:p>
          <w:p w14:paraId="65D3C388" w14:textId="317A2806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75</w:t>
            </w:r>
          </w:p>
          <w:p w14:paraId="7D867123" w14:textId="77777777" w:rsidR="00E108F2" w:rsidRPr="00851961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3B6F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87E492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58874F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4BCC79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F011A6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D68A11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E20963" w14:textId="7AF443B6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18EED03" w14:textId="17F735BC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2761F4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6EA4F597" w14:textId="77777777" w:rsidTr="00E108F2">
        <w:trPr>
          <w:trHeight w:val="10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1A55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675FE8B9" w14:textId="77777777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BE2570">
              <w:rPr>
                <w:rFonts w:asciiTheme="minorHAnsi" w:hAnsiTheme="minorHAnsi" w:cstheme="minorHAnsi"/>
              </w:rPr>
              <w:t>Katedry Chemii</w:t>
            </w:r>
          </w:p>
          <w:p w14:paraId="656FE3BD" w14:textId="77777777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75</w:t>
            </w:r>
          </w:p>
          <w:p w14:paraId="113B1B57" w14:textId="3FB583C2" w:rsidR="00E108F2" w:rsidRPr="00BE2570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081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786BAC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C771E9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1283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69DBF9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28C19C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FF0E19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987BEE" w14:textId="4C7B65D9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D70F7C" w14:textId="789BF4D1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9E076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7BFE358A" w14:textId="77777777" w:rsidTr="00E108F2">
        <w:trPr>
          <w:trHeight w:val="10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9046" w14:textId="77777777" w:rsidR="00E108F2" w:rsidRDefault="00E108F2" w:rsidP="009A151C">
            <w:pPr>
              <w:keepNext/>
              <w:suppressAutoHyphens w:val="0"/>
              <w:outlineLvl w:val="0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EF38EE2" w14:textId="406E9410" w:rsidR="00E108F2" w:rsidRDefault="00E108F2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  <w:bCs/>
              </w:rPr>
            </w:pPr>
            <w:r w:rsidRPr="009A151C">
              <w:rPr>
                <w:rFonts w:asciiTheme="minorHAnsi" w:hAnsiTheme="minorHAnsi" w:cstheme="minorHAnsi"/>
                <w:bCs/>
              </w:rPr>
              <w:t>Budynek wolnostojący – Ogród Dendrologiczn</w:t>
            </w:r>
            <w:r>
              <w:rPr>
                <w:rFonts w:asciiTheme="minorHAnsi" w:hAnsiTheme="minorHAnsi" w:cstheme="minorHAnsi"/>
                <w:bCs/>
              </w:rPr>
              <w:t>y</w:t>
            </w:r>
          </w:p>
          <w:p w14:paraId="6D33054C" w14:textId="1EFDEEED" w:rsidR="00E108F2" w:rsidRPr="009A151C" w:rsidRDefault="00E108F2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  <w:b/>
              </w:rPr>
            </w:pPr>
            <w:r w:rsidRPr="009A15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715D51A9" w14:textId="30BD3F68" w:rsidR="00E108F2" w:rsidRDefault="00E108F2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206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AA1CF1" w14:textId="49D9B7D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2555AA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544E60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372738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4F76C4" w14:textId="37CCADDF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8C1865" w14:textId="3645D775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09058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7821EDE9" w14:textId="77777777" w:rsidTr="00E108F2">
        <w:trPr>
          <w:trHeight w:val="10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157" w14:textId="77777777" w:rsidR="00E108F2" w:rsidRDefault="00E108F2" w:rsidP="009A151C">
            <w:pPr>
              <w:keepNext/>
              <w:suppressAutoHyphens w:val="0"/>
              <w:outlineLvl w:val="0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7276D72" w14:textId="77777777" w:rsidR="00E108F2" w:rsidRDefault="00E108F2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  <w:bCs/>
              </w:rPr>
            </w:pPr>
            <w:r w:rsidRPr="009A151C">
              <w:rPr>
                <w:rFonts w:asciiTheme="minorHAnsi" w:hAnsiTheme="minorHAnsi" w:cstheme="minorHAnsi"/>
                <w:bCs/>
              </w:rPr>
              <w:t>Budynek wolnostojący – Ogród Dendrologiczn</w:t>
            </w:r>
            <w:r>
              <w:rPr>
                <w:rFonts w:asciiTheme="minorHAnsi" w:hAnsiTheme="minorHAnsi" w:cstheme="minorHAnsi"/>
                <w:bCs/>
              </w:rPr>
              <w:t>y</w:t>
            </w:r>
          </w:p>
          <w:p w14:paraId="4E9E9C42" w14:textId="4931F953" w:rsidR="00E108F2" w:rsidRPr="009A151C" w:rsidRDefault="00E108F2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  <w:b/>
              </w:rPr>
            </w:pPr>
            <w:r w:rsidRPr="009A151C">
              <w:rPr>
                <w:rFonts w:asciiTheme="minorHAnsi" w:hAnsiTheme="minorHAnsi" w:cstheme="minorHAnsi"/>
                <w:b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</w:rPr>
              <w:t>letnim</w:t>
            </w:r>
          </w:p>
          <w:p w14:paraId="4134A040" w14:textId="77777777" w:rsidR="00E108F2" w:rsidRDefault="00E108F2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9D28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3DBC35" w14:textId="5724B523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6A0B55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4179B2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2CA35E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E675E3" w14:textId="58E855B3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453F3B" w14:textId="306771E1" w:rsidR="00E108F2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7BC5D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1C22981A" w14:textId="77777777" w:rsidTr="00E108F2">
        <w:trPr>
          <w:trHeight w:val="10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A53F" w14:textId="77777777" w:rsidR="00E108F2" w:rsidRPr="00BE2570" w:rsidRDefault="00E108F2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190B7F4C" w14:textId="77777777" w:rsidR="00E108F2" w:rsidRDefault="00E108F2" w:rsidP="009A151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  <w:p w14:paraId="6C0F411E" w14:textId="4542581B" w:rsidR="00E108F2" w:rsidRDefault="00E108F2" w:rsidP="009A151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BE2570">
              <w:rPr>
                <w:rFonts w:asciiTheme="minorHAnsi" w:hAnsiTheme="minorHAnsi" w:cstheme="minorHAnsi"/>
              </w:rPr>
              <w:t xml:space="preserve">DS „Przylesie” – Pracownia Produktów Regionalnych </w:t>
            </w:r>
          </w:p>
          <w:p w14:paraId="1D3AEA8A" w14:textId="2693249E" w:rsidR="00E108F2" w:rsidRPr="00BE2570" w:rsidRDefault="00E108F2" w:rsidP="009A151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85</w:t>
            </w:r>
          </w:p>
          <w:p w14:paraId="204216EF" w14:textId="77777777" w:rsidR="00E108F2" w:rsidRPr="009A151C" w:rsidRDefault="00E108F2" w:rsidP="009A151C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A151C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22768C31" w14:textId="77777777" w:rsidR="00E108F2" w:rsidRPr="00BE2570" w:rsidRDefault="00E108F2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493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D54DE5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1A49DE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490B746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D3A1F1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F86627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1F8CCD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F73CA92" w14:textId="1F844A35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2F2C2A" w14:textId="2483F578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E1B1A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08F2" w:rsidRPr="00BE2570" w14:paraId="582C1BA9" w14:textId="77777777" w:rsidTr="00E108F2">
        <w:trPr>
          <w:trHeight w:val="10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9E5D8" w14:textId="77777777" w:rsidR="00E108F2" w:rsidRPr="00BE2570" w:rsidRDefault="00E108F2" w:rsidP="00F52CCF">
            <w:pPr>
              <w:pStyle w:val="Tekstpodstawowy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6551F" w14:textId="22695B22" w:rsidR="00E108F2" w:rsidRPr="00BE2570" w:rsidRDefault="00E108F2" w:rsidP="00F52CCF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C3863" w14:textId="77777777" w:rsidR="00E108F2" w:rsidRPr="00BE2570" w:rsidRDefault="00E108F2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F2DF93D" w14:textId="77777777" w:rsidR="00FE43E7" w:rsidRPr="00BE2570" w:rsidRDefault="00FE43E7" w:rsidP="00FE43E7">
      <w:pPr>
        <w:jc w:val="both"/>
        <w:rPr>
          <w:rFonts w:ascii="Times New Roman" w:hAnsi="Times New Roman"/>
          <w:bCs/>
        </w:rPr>
      </w:pPr>
    </w:p>
    <w:p w14:paraId="6741C70A" w14:textId="77777777" w:rsidR="00BE2570" w:rsidRDefault="00BE2570" w:rsidP="00BE25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BF60A5" w14:textId="26FE24C4" w:rsidR="00FE43E7" w:rsidRPr="00BE2570" w:rsidRDefault="00FE43E7" w:rsidP="00BE25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2570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</w:t>
      </w:r>
      <w:r w:rsidR="00804E4A" w:rsidRPr="00BE2570">
        <w:rPr>
          <w:rFonts w:asciiTheme="minorHAnsi" w:hAnsiTheme="minorHAnsi" w:cstheme="minorHAnsi"/>
          <w:bCs/>
          <w:sz w:val="22"/>
          <w:szCs w:val="22"/>
        </w:rPr>
        <w:t>Z</w:t>
      </w:r>
      <w:r w:rsidRPr="00BE2570">
        <w:rPr>
          <w:rFonts w:asciiTheme="minorHAnsi" w:hAnsiTheme="minorHAnsi" w:cstheme="minorHAnsi"/>
          <w:bCs/>
          <w:sz w:val="22"/>
          <w:szCs w:val="22"/>
        </w:rPr>
        <w:t xml:space="preserve">ałączniku </w:t>
      </w:r>
      <w:r w:rsidR="00052E9B" w:rsidRPr="00BE2570">
        <w:rPr>
          <w:rFonts w:asciiTheme="minorHAnsi" w:hAnsiTheme="minorHAnsi" w:cstheme="minorHAnsi"/>
          <w:bCs/>
          <w:sz w:val="22"/>
          <w:szCs w:val="22"/>
        </w:rPr>
        <w:t>C</w:t>
      </w:r>
      <w:r w:rsidRPr="00BE25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2570" w:rsidRPr="00BE2570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3.</w:t>
      </w:r>
    </w:p>
    <w:p w14:paraId="75EB585B" w14:textId="092207ED" w:rsidR="00FE43E7" w:rsidRDefault="00FE43E7" w:rsidP="00BE257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996BB14" w14:textId="77777777" w:rsidR="000655BC" w:rsidRPr="00BE2570" w:rsidRDefault="000655BC" w:rsidP="00BE257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0A980A9" w14:textId="77777777" w:rsidR="00FE43E7" w:rsidRPr="00D3230F" w:rsidRDefault="00FE43E7" w:rsidP="00FE43E7">
      <w:pPr>
        <w:jc w:val="both"/>
        <w:rPr>
          <w:rFonts w:ascii="Times New Roman" w:hAnsi="Times New Roman"/>
          <w:b/>
          <w:sz w:val="16"/>
          <w:szCs w:val="16"/>
          <w:u w:val="dotted"/>
        </w:rPr>
      </w:pPr>
    </w:p>
    <w:p w14:paraId="61B9B8EC" w14:textId="77777777" w:rsidR="00FE43E7" w:rsidRPr="00D3230F" w:rsidRDefault="00FE43E7" w:rsidP="00FE43E7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2CF8144C" w14:textId="77777777" w:rsidR="00FE43E7" w:rsidRPr="00D3230F" w:rsidRDefault="00FE43E7" w:rsidP="00FE43E7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29BDD6BB" w14:textId="09E8549F" w:rsidR="00FE1901" w:rsidRPr="00BE2570" w:rsidRDefault="00FE1901" w:rsidP="00BE2570">
      <w:pPr>
        <w:keepLines/>
        <w:rPr>
          <w:rFonts w:ascii="Times New Roman" w:hAnsi="Times New Roman"/>
          <w:color w:val="FF0000"/>
          <w:sz w:val="24"/>
          <w:szCs w:val="24"/>
        </w:rPr>
      </w:pPr>
    </w:p>
    <w:sectPr w:rsidR="00FE1901" w:rsidRPr="00BE2570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3A88" w14:textId="77777777" w:rsidR="005E5278" w:rsidRPr="003E2A1C" w:rsidRDefault="005E5278" w:rsidP="005E5278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654347C6" w14:textId="77777777" w:rsidR="005E5278" w:rsidRPr="003E2A1C" w:rsidRDefault="005E5278" w:rsidP="005E5278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612564FF" w14:textId="073970F1" w:rsidR="005E5278" w:rsidRPr="00E108F2" w:rsidRDefault="00E108F2" w:rsidP="005E5278">
    <w:pPr>
      <w:pStyle w:val="Nagwek"/>
      <w:jc w:val="right"/>
      <w:rPr>
        <w:rFonts w:asciiTheme="minorHAnsi" w:hAnsiTheme="minorHAnsi" w:cstheme="minorHAnsi"/>
        <w:color w:val="FF0000"/>
        <w:sz w:val="22"/>
        <w:szCs w:val="22"/>
      </w:rPr>
    </w:pPr>
    <w:r w:rsidRPr="00E108F2">
      <w:rPr>
        <w:rFonts w:asciiTheme="minorHAnsi" w:hAnsiTheme="minorHAnsi" w:cstheme="minorHAnsi"/>
        <w:color w:val="FF0000"/>
        <w:sz w:val="22"/>
        <w:szCs w:val="22"/>
      </w:rPr>
      <w:t xml:space="preserve">Zmieniony </w:t>
    </w:r>
    <w:r w:rsidR="005E5278" w:rsidRPr="00E108F2">
      <w:rPr>
        <w:rFonts w:asciiTheme="minorHAnsi" w:hAnsiTheme="minorHAnsi" w:cstheme="minorHAnsi"/>
        <w:color w:val="FF0000"/>
        <w:sz w:val="22"/>
        <w:szCs w:val="22"/>
      </w:rPr>
      <w:t>Załącznik nr 3 do SWZ – Formularz cenowy dla Cz. 3</w:t>
    </w:r>
    <w:r w:rsidR="006C6F09" w:rsidRPr="00E108F2">
      <w:rPr>
        <w:rFonts w:asciiTheme="minorHAnsi" w:hAnsiTheme="minorHAnsi" w:cstheme="minorHAnsi"/>
        <w:color w:val="FF0000"/>
        <w:sz w:val="22"/>
        <w:szCs w:val="22"/>
      </w:rPr>
      <w:t>, stanowiący jednocześnie załącznik do Formularza oferty</w:t>
    </w:r>
  </w:p>
  <w:p w14:paraId="255CA2B4" w14:textId="22443801" w:rsidR="00316238" w:rsidRPr="005E5278" w:rsidRDefault="00316238" w:rsidP="005E5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4467952"/>
    <w:multiLevelType w:val="hybridMultilevel"/>
    <w:tmpl w:val="431C1656"/>
    <w:lvl w:ilvl="0" w:tplc="1F86AF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2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4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4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3"/>
  </w:num>
  <w:num w:numId="29">
    <w:abstractNumId w:val="19"/>
  </w:num>
  <w:num w:numId="30">
    <w:abstractNumId w:val="26"/>
  </w:num>
  <w:num w:numId="31">
    <w:abstractNumId w:val="12"/>
  </w:num>
  <w:num w:numId="32">
    <w:abstractNumId w:val="32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5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55BC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25C87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5278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C6F09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1961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67187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51C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570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2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08F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2CCF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527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31B7-91D3-4C01-9BF8-351FB7AE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12</cp:revision>
  <cp:lastPrinted>2021-04-23T08:35:00Z</cp:lastPrinted>
  <dcterms:created xsi:type="dcterms:W3CDTF">2024-06-04T10:01:00Z</dcterms:created>
  <dcterms:modified xsi:type="dcterms:W3CDTF">2024-07-30T08:53:00Z</dcterms:modified>
</cp:coreProperties>
</file>