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3BF4FAF3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107F5B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03C0FE8D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3C77B4">
        <w:rPr>
          <w:rFonts w:eastAsia="Times New Roman" w:cs="Times New Roman"/>
        </w:rPr>
        <w:t>Nowych Kozłowicach</w:t>
      </w:r>
      <w:r w:rsidRPr="00AF0ED2">
        <w:rPr>
          <w:rFonts w:eastAsia="Times New Roman" w:cs="Times New Roman"/>
        </w:rPr>
        <w:t xml:space="preserve">, z siedzibą w </w:t>
      </w:r>
      <w:r w:rsidR="003C77B4">
        <w:rPr>
          <w:rFonts w:eastAsia="Times New Roman" w:cs="Times New Roman"/>
        </w:rPr>
        <w:t>Nowych Kozłowicach 17, 96-315 Wiskitki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NIP: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REGON: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OSP</w:t>
      </w:r>
      <w:r w:rsidR="006B7110">
        <w:rPr>
          <w:rFonts w:eastAsia="Times New Roman" w:cs="Times New Roman"/>
        </w:rPr>
        <w:t xml:space="preserve"> </w:t>
      </w:r>
      <w:r w:rsidR="003C77B4">
        <w:rPr>
          <w:rFonts w:eastAsia="Times New Roman" w:cs="Times New Roman"/>
        </w:rPr>
        <w:t>Nowe Kozłowice</w:t>
      </w:r>
      <w:r w:rsidR="009E6E69" w:rsidRPr="00AF0ED2">
        <w:rPr>
          <w:rFonts w:eastAsia="Times New Roman" w:cs="Times New Roman"/>
        </w:rPr>
        <w:t xml:space="preserve"> – </w:t>
      </w:r>
      <w:r w:rsidR="006B7110">
        <w:rPr>
          <w:rFonts w:eastAsia="Times New Roman" w:cs="Times New Roman"/>
        </w:rPr>
        <w:t>………………………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06F6B7FA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6454E6">
        <w:t>ciężkiego</w:t>
      </w:r>
      <w:r>
        <w:t xml:space="preserve"> samochodu ratowniczo – gaśniczego na rzecz Zamawiającego Ochotniczej Straży Pożarnej w </w:t>
      </w:r>
      <w:r w:rsidR="003C77B4">
        <w:t>Nowych Kozłowicach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52763A3E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(Dz.U. z 2021 r. poz. 450 z późn. zm.),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25B96808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2022, silnik, podwozie i kabina tego samego producenta.</w:t>
      </w:r>
    </w:p>
    <w:p w14:paraId="2EFFBD0A" w14:textId="1657961E" w:rsidR="00B3066C" w:rsidRDefault="006B7110" w:rsidP="006B7110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Centralnego Portu </w:t>
      </w:r>
      <w:r>
        <w:lastRenderedPageBreak/>
        <w:t>Komunikacyjnego sp. z o. o., w ramach zadania realizowanego w ramach inicjatyw podejmowanych z Programu Społeczno-Gospodarczego realizowanego przez spółkę Centralny Port Komunikacyjny na podstawie Planu Wieloletniego przyjętego uchwałą nr 156 Rady Ministrów z dnia 28 października 2020 roku (MP z 2020, po. 1050)</w:t>
      </w:r>
      <w:r w:rsidR="00B3066C">
        <w:t xml:space="preserve">. </w:t>
      </w:r>
    </w:p>
    <w:p w14:paraId="723539DC" w14:textId="76D616B5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IZRK.271.</w:t>
      </w:r>
      <w:r w:rsidR="003C77B4">
        <w:t>20</w:t>
      </w:r>
      <w:r w:rsidR="00474874">
        <w:t>.202</w:t>
      </w:r>
      <w:r w:rsidR="00107F5B">
        <w:t>3</w:t>
      </w:r>
      <w:r w:rsidR="00B3066C">
        <w:t xml:space="preserve"> – prowadzonym za pośrednictwem platformy zakupowej na rzecz Zamawiającego przez Prowadzącego postępowanie, jakim jest Gmina Wiskitki (na mocy Porozumienia z dnia </w:t>
      </w:r>
      <w:r w:rsidR="003C77B4">
        <w:t>13.09</w:t>
      </w:r>
      <w:r w:rsidR="00B3066C">
        <w:t>.2023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265D5FEC" w:rsidR="00400B38" w:rsidRPr="00400B38" w:rsidRDefault="00400B38" w:rsidP="00653C05">
      <w:pPr>
        <w:jc w:val="both"/>
      </w:pPr>
      <w:r w:rsidRPr="00400B38">
        <w:t xml:space="preserve">Niniejsza umowa zostaje zawarta </w:t>
      </w:r>
      <w:r w:rsidR="00EB773D">
        <w:t xml:space="preserve">do dnia </w:t>
      </w:r>
      <w:r w:rsidR="006B7110">
        <w:t>3</w:t>
      </w:r>
      <w:r w:rsidR="00094571">
        <w:t>0</w:t>
      </w:r>
      <w:r w:rsidR="006B7110">
        <w:t xml:space="preserve"> </w:t>
      </w:r>
      <w:r w:rsidR="003C77B4">
        <w:t>lipca</w:t>
      </w:r>
      <w:r w:rsidR="00094571">
        <w:t xml:space="preserve"> </w:t>
      </w:r>
      <w:r w:rsidR="006B7110">
        <w:t xml:space="preserve">2024 </w:t>
      </w:r>
      <w:r w:rsidR="00653C05" w:rsidRPr="00EB773D"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1333393A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6B7110">
        <w:rPr>
          <w:rFonts w:eastAsia="Times New Roman" w:cs="Times New Roman"/>
        </w:rPr>
        <w:t>…………………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9524D9">
        <w:rPr>
          <w:rFonts w:eastAsia="Times New Roman" w:cs="Times New Roman"/>
        </w:rPr>
        <w:t>Nowych Kozłowicach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5FF02AEE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</w:t>
      </w:r>
      <w:bookmarkStart w:id="0" w:name="_Hlk145880305"/>
      <w:r w:rsidR="009E6E69" w:rsidRPr="009E6E69">
        <w:t xml:space="preserve">w </w:t>
      </w:r>
      <w:r w:rsidR="009524D9">
        <w:t>Nowych Kozłowicach</w:t>
      </w:r>
    </w:p>
    <w:p w14:paraId="6DC7E1B5" w14:textId="009D8F12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9524D9">
        <w:t>Nowe Kozłowice 17</w:t>
      </w:r>
    </w:p>
    <w:p w14:paraId="282AC2E2" w14:textId="749A8D74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>96-</w:t>
      </w:r>
      <w:r w:rsidR="009524D9">
        <w:t>315 Wiskitki</w:t>
      </w:r>
    </w:p>
    <w:bookmarkEnd w:id="0"/>
    <w:p w14:paraId="0B8321C2" w14:textId="1C51561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6B7110">
        <w:rPr>
          <w:rFonts w:eastAsia="Times New Roman" w:cs="Times New Roman"/>
        </w:rPr>
        <w:t>…………………</w:t>
      </w:r>
    </w:p>
    <w:p w14:paraId="1C1E83DA" w14:textId="7D664B21" w:rsidR="009524D9" w:rsidRDefault="00C30E8F" w:rsidP="009524D9">
      <w:pPr>
        <w:ind w:firstLine="709"/>
        <w:jc w:val="both"/>
      </w:pPr>
      <w:r>
        <w:t xml:space="preserve">Odbiorca:  </w:t>
      </w:r>
      <w:r>
        <w:tab/>
      </w:r>
      <w:r w:rsidR="006454E6" w:rsidRPr="009E6E69">
        <w:t>Ochotnicza Straż Pożarna</w:t>
      </w:r>
      <w:r w:rsidR="009524D9" w:rsidRPr="009524D9">
        <w:t xml:space="preserve"> </w:t>
      </w:r>
      <w:r w:rsidR="009524D9">
        <w:t>w Nowych Kozłowicach</w:t>
      </w:r>
    </w:p>
    <w:p w14:paraId="59B5033B" w14:textId="5F49FD49" w:rsidR="009524D9" w:rsidRDefault="009524D9" w:rsidP="009524D9">
      <w:pPr>
        <w:ind w:firstLine="709"/>
        <w:jc w:val="both"/>
      </w:pPr>
      <w:r>
        <w:t xml:space="preserve">    </w:t>
      </w:r>
      <w:r>
        <w:tab/>
      </w:r>
      <w:r>
        <w:tab/>
        <w:t>Nowe Kozłowice 17</w:t>
      </w:r>
    </w:p>
    <w:p w14:paraId="67825F6A" w14:textId="72854D56" w:rsidR="009E6E69" w:rsidRDefault="009524D9" w:rsidP="009524D9">
      <w:pPr>
        <w:ind w:firstLine="709"/>
        <w:jc w:val="both"/>
      </w:pPr>
      <w:r>
        <w:t xml:space="preserve">                   </w:t>
      </w:r>
      <w:r>
        <w:tab/>
        <w:t>96-315 Wiskitki</w:t>
      </w:r>
    </w:p>
    <w:p w14:paraId="6B03B953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Zamawiający zastrzega sobie prawo rozliczenia płatności wynikających z umowy za pośrednictwem metody podzielonej płatności przewidzianej w przepisach ustawy 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 xml:space="preserve"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</w:t>
      </w:r>
      <w:r>
        <w:lastRenderedPageBreak/>
        <w:t>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0ED45FF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9524D9">
        <w:t>0,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2EB6C35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9524D9">
        <w:t>0,</w:t>
      </w:r>
      <w:r w:rsidR="00C30E8F">
        <w:t>5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6F192C4B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9524D9">
        <w:t>0,10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2E3FD949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9524D9">
        <w:t>0,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656310A8" w14:textId="77777777" w:rsidR="00830322" w:rsidRDefault="00830322" w:rsidP="00400B38"/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lastRenderedPageBreak/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>. 454 p.z.p. i art. 455 p.z.p.,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>u na podstawie art. 108 p.z.p.,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W przypadku odstąpienia z powodu dokonania dokonano zmiany umowy z naruszeniem art. 454 p.z.p. i art. 455 p.z.p.,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(t.j. Dz. U. z 2020 r. poz. 1740), ustawy z dnia 11 września 2019 r. - Prawo Zamówień Publicznych (Dz. U. poz. 2019, z 2020</w:t>
      </w:r>
      <w:r w:rsidR="00F97020">
        <w:t xml:space="preserve"> r. poz. 288, 875, 1492, 1517).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658A" w14:textId="77777777" w:rsidR="006C334A" w:rsidRDefault="006C334A">
      <w:r>
        <w:separator/>
      </w:r>
    </w:p>
  </w:endnote>
  <w:endnote w:type="continuationSeparator" w:id="0">
    <w:p w14:paraId="4C2A8EB5" w14:textId="77777777" w:rsidR="006C334A" w:rsidRDefault="006C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4ED1" w14:textId="77777777" w:rsidR="006C334A" w:rsidRDefault="006C334A">
      <w:r>
        <w:separator/>
      </w:r>
    </w:p>
  </w:footnote>
  <w:footnote w:type="continuationSeparator" w:id="0">
    <w:p w14:paraId="676562E1" w14:textId="77777777" w:rsidR="006C334A" w:rsidRDefault="006C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7110" w14:paraId="784BDD2A" w14:textId="77777777" w:rsidTr="0061497F">
      <w:tc>
        <w:tcPr>
          <w:tcW w:w="4814" w:type="dxa"/>
          <w:vAlign w:val="center"/>
          <w:hideMark/>
        </w:tcPr>
        <w:p w14:paraId="4FB29D9E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708C72" wp14:editId="25C8B261">
                <wp:extent cx="1838325" cy="781050"/>
                <wp:effectExtent l="0" t="0" r="0" b="0"/>
                <wp:docPr id="1846719666" name="Obraz 2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719666" name="Obraz 2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  <w:hideMark/>
        </w:tcPr>
        <w:p w14:paraId="12559543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6FF939" wp14:editId="25B8CC36">
                <wp:extent cx="714375" cy="790575"/>
                <wp:effectExtent l="0" t="0" r="9525" b="9525"/>
                <wp:docPr id="418942839" name="Obraz 1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42839" name="Obraz 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29541" w14:textId="77777777" w:rsidR="00F97020" w:rsidRPr="006B7110" w:rsidRDefault="00F97020" w:rsidP="006B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094571"/>
    <w:rsid w:val="00107F5B"/>
    <w:rsid w:val="00117E34"/>
    <w:rsid w:val="00133BE6"/>
    <w:rsid w:val="001D25D6"/>
    <w:rsid w:val="002864EC"/>
    <w:rsid w:val="002A5CC5"/>
    <w:rsid w:val="002B39D2"/>
    <w:rsid w:val="00385AFE"/>
    <w:rsid w:val="003C77B4"/>
    <w:rsid w:val="003E7231"/>
    <w:rsid w:val="003F5BE7"/>
    <w:rsid w:val="00400B38"/>
    <w:rsid w:val="00427C0B"/>
    <w:rsid w:val="00474874"/>
    <w:rsid w:val="005D7755"/>
    <w:rsid w:val="005F34D5"/>
    <w:rsid w:val="006406C5"/>
    <w:rsid w:val="006454E6"/>
    <w:rsid w:val="00653C05"/>
    <w:rsid w:val="006730EE"/>
    <w:rsid w:val="0067318E"/>
    <w:rsid w:val="006B7110"/>
    <w:rsid w:val="006C334A"/>
    <w:rsid w:val="00786916"/>
    <w:rsid w:val="007E733D"/>
    <w:rsid w:val="0082663A"/>
    <w:rsid w:val="00830322"/>
    <w:rsid w:val="00844C39"/>
    <w:rsid w:val="008554AF"/>
    <w:rsid w:val="008F6132"/>
    <w:rsid w:val="00906DB5"/>
    <w:rsid w:val="009524D9"/>
    <w:rsid w:val="009E6E69"/>
    <w:rsid w:val="00A33768"/>
    <w:rsid w:val="00A52D4A"/>
    <w:rsid w:val="00AF0ED2"/>
    <w:rsid w:val="00B22DA3"/>
    <w:rsid w:val="00B3066C"/>
    <w:rsid w:val="00B47D91"/>
    <w:rsid w:val="00B738AD"/>
    <w:rsid w:val="00BF3F46"/>
    <w:rsid w:val="00C205A1"/>
    <w:rsid w:val="00C30E8F"/>
    <w:rsid w:val="00C70993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1960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Konrad Gruza</cp:lastModifiedBy>
  <cp:revision>19</cp:revision>
  <cp:lastPrinted>2021-02-03T13:28:00Z</cp:lastPrinted>
  <dcterms:created xsi:type="dcterms:W3CDTF">2021-04-23T08:19:00Z</dcterms:created>
  <dcterms:modified xsi:type="dcterms:W3CDTF">2023-09-17T19:59:00Z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