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240AB615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A64339">
        <w:rPr>
          <w:rFonts w:ascii="Calibri" w:hAnsi="Calibri"/>
          <w:sz w:val="20"/>
          <w:szCs w:val="20"/>
        </w:rPr>
        <w:t xml:space="preserve">Pełnienie nadzoru inwestorskiego </w:t>
      </w:r>
      <w:r w:rsidR="007A3A6C">
        <w:rPr>
          <w:rFonts w:ascii="Calibri" w:hAnsi="Calibri"/>
          <w:sz w:val="20"/>
          <w:szCs w:val="20"/>
        </w:rPr>
        <w:t xml:space="preserve">przy przebudowie </w:t>
      </w:r>
      <w:r w:rsidR="00161FA8">
        <w:rPr>
          <w:rFonts w:ascii="Calibri" w:hAnsi="Calibri"/>
          <w:sz w:val="20"/>
          <w:szCs w:val="20"/>
        </w:rPr>
        <w:t xml:space="preserve">drogi </w:t>
      </w:r>
      <w:r w:rsidR="000473A2">
        <w:rPr>
          <w:rFonts w:ascii="Calibri" w:hAnsi="Calibri"/>
          <w:sz w:val="20"/>
          <w:szCs w:val="20"/>
        </w:rPr>
        <w:t xml:space="preserve">gminnej w ciągu </w:t>
      </w:r>
      <w:r w:rsidR="00737E51">
        <w:rPr>
          <w:rFonts w:ascii="Calibri" w:hAnsi="Calibri"/>
          <w:sz w:val="20"/>
          <w:szCs w:val="20"/>
        </w:rPr>
        <w:t>ul. L</w:t>
      </w:r>
      <w:r w:rsidR="000473A2">
        <w:rPr>
          <w:rFonts w:ascii="Calibri" w:hAnsi="Calibri"/>
          <w:sz w:val="20"/>
          <w:szCs w:val="20"/>
        </w:rPr>
        <w:t>eśnej</w:t>
      </w:r>
      <w:r w:rsidR="00A64339">
        <w:rPr>
          <w:rFonts w:ascii="Calibri" w:hAnsi="Calibri"/>
          <w:sz w:val="20"/>
          <w:szCs w:val="20"/>
        </w:rPr>
        <w:t xml:space="preserve"> w Kamiennej Górze</w:t>
      </w:r>
      <w:r w:rsidR="000473A2">
        <w:rPr>
          <w:rFonts w:ascii="Calibri" w:hAnsi="Calibri"/>
          <w:sz w:val="20"/>
          <w:szCs w:val="20"/>
        </w:rPr>
        <w:t xml:space="preserve"> wraz z budową parkingu</w:t>
      </w:r>
      <w:r w:rsidR="00E93CBE">
        <w:rPr>
          <w:rFonts w:ascii="Calibri" w:hAnsi="Calibri"/>
          <w:sz w:val="20"/>
          <w:szCs w:val="20"/>
        </w:rPr>
        <w:t>.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4352B2FD" w:rsidR="007645C3" w:rsidRPr="00DE19A6" w:rsidRDefault="000563B2" w:rsidP="000B40D9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 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37AD569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0B40D9">
        <w:rPr>
          <w:rFonts w:ascii="Calibri" w:hAnsi="Calibri"/>
          <w:sz w:val="20"/>
          <w:szCs w:val="20"/>
        </w:rPr>
        <w:t>_____</w:t>
      </w:r>
    </w:p>
    <w:p w14:paraId="3196ECDC" w14:textId="77D84FE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 w:rsidR="009A49A8" w:rsidRPr="00DE19A6">
        <w:rPr>
          <w:rFonts w:ascii="Calibri" w:hAnsi="Calibri"/>
          <w:sz w:val="20"/>
          <w:szCs w:val="20"/>
        </w:rPr>
        <w:t xml:space="preserve">miejscowość: </w:t>
      </w:r>
      <w:r w:rsidR="000B40D9">
        <w:rPr>
          <w:rFonts w:ascii="Calibri" w:hAnsi="Calibri"/>
          <w:sz w:val="20"/>
          <w:szCs w:val="20"/>
        </w:rPr>
        <w:t>_____</w:t>
      </w:r>
    </w:p>
    <w:p w14:paraId="06097DC4" w14:textId="155A588F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0B40D9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0B40D9">
        <w:rPr>
          <w:rFonts w:ascii="Calibri" w:hAnsi="Calibri"/>
          <w:sz w:val="20"/>
          <w:szCs w:val="20"/>
        </w:rPr>
        <w:t>_____</w:t>
      </w:r>
    </w:p>
    <w:p w14:paraId="352A8F20" w14:textId="5462B319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0B40D9">
        <w:rPr>
          <w:rFonts w:ascii="Calibri" w:hAnsi="Calibri"/>
          <w:sz w:val="20"/>
          <w:szCs w:val="20"/>
        </w:rPr>
        <w:t>_____</w:t>
      </w:r>
    </w:p>
    <w:p w14:paraId="3CC18253" w14:textId="48149C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0B40D9">
        <w:rPr>
          <w:rFonts w:ascii="Calibri" w:hAnsi="Calibri"/>
          <w:sz w:val="20"/>
          <w:szCs w:val="20"/>
        </w:rPr>
        <w:t>_____</w:t>
      </w:r>
      <w:r w:rsidR="00B72148">
        <w:rPr>
          <w:rFonts w:ascii="Calibri" w:hAnsi="Calibri"/>
          <w:sz w:val="20"/>
          <w:szCs w:val="20"/>
        </w:rPr>
        <w:t xml:space="preserve"> KRS: </w:t>
      </w:r>
      <w:r w:rsidR="000B40D9">
        <w:rPr>
          <w:rFonts w:ascii="Calibri" w:hAnsi="Calibri"/>
          <w:sz w:val="20"/>
          <w:szCs w:val="20"/>
        </w:rPr>
        <w:t>_____</w:t>
      </w:r>
    </w:p>
    <w:p w14:paraId="40E6E2A7" w14:textId="20ED360D" w:rsidR="007645C3" w:rsidRPr="008D4204" w:rsidRDefault="007645C3" w:rsidP="000B40D9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0B40D9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0B40D9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0B40D9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473F61F2" w:rsidR="007645C3" w:rsidRPr="00DE19A6" w:rsidRDefault="000B40D9" w:rsidP="000B40D9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 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32D01EA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0B40D9">
        <w:rPr>
          <w:rFonts w:ascii="Calibri" w:hAnsi="Calibri"/>
          <w:sz w:val="20"/>
          <w:szCs w:val="20"/>
        </w:rPr>
        <w:t>_____</w:t>
      </w:r>
    </w:p>
    <w:p w14:paraId="051E2E16" w14:textId="06ED059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0B40D9">
        <w:rPr>
          <w:rFonts w:ascii="Calibri" w:hAnsi="Calibri"/>
          <w:sz w:val="20"/>
          <w:szCs w:val="20"/>
        </w:rPr>
        <w:t>_____</w:t>
      </w:r>
    </w:p>
    <w:p w14:paraId="71DABEC2" w14:textId="181D1DF4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0B40D9">
        <w:rPr>
          <w:rFonts w:ascii="Calibri" w:hAnsi="Calibri"/>
          <w:sz w:val="20"/>
          <w:szCs w:val="20"/>
        </w:rPr>
        <w:t>_____</w:t>
      </w:r>
    </w:p>
    <w:p w14:paraId="6FD4FE3A" w14:textId="46DE29EA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29201318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  <w:r w:rsidR="00B72148">
        <w:rPr>
          <w:rFonts w:ascii="Calibri" w:hAnsi="Calibri"/>
          <w:sz w:val="20"/>
          <w:szCs w:val="20"/>
          <w:lang w:val="en-US"/>
        </w:rPr>
        <w:t xml:space="preserve"> KRS: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</w:p>
    <w:p w14:paraId="381D1FE7" w14:textId="77777777" w:rsidR="007645C3" w:rsidRPr="000673B4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505DC313" w14:textId="37ADB927" w:rsidR="007645C3" w:rsidRDefault="007645C3" w:rsidP="0087780D">
      <w:pPr>
        <w:pStyle w:val="Nagwek2"/>
        <w:numPr>
          <w:ilvl w:val="0"/>
          <w:numId w:val="2"/>
        </w:numPr>
        <w:spacing w:before="60" w:after="60" w:line="276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opisanego szczegółowo w </w:t>
      </w:r>
      <w:r w:rsidR="00235077">
        <w:rPr>
          <w:rFonts w:ascii="Calibri" w:hAnsi="Calibri"/>
          <w:sz w:val="20"/>
          <w:szCs w:val="20"/>
        </w:rPr>
        <w:t xml:space="preserve">Załączniku nr </w:t>
      </w:r>
      <w:r w:rsidR="007E6A85">
        <w:rPr>
          <w:rFonts w:ascii="Calibri" w:hAnsi="Calibri"/>
          <w:sz w:val="20"/>
          <w:szCs w:val="20"/>
        </w:rPr>
        <w:t>7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bookmarkEnd w:id="1"/>
      <w:r w:rsidR="00235077">
        <w:rPr>
          <w:rFonts w:ascii="Calibri" w:hAnsi="Calibri"/>
          <w:sz w:val="20"/>
          <w:szCs w:val="20"/>
        </w:rPr>
        <w:t xml:space="preserve"> </w:t>
      </w:r>
      <w:r w:rsidR="00737E51">
        <w:rPr>
          <w:rFonts w:ascii="Calibri" w:hAnsi="Calibri"/>
          <w:sz w:val="20"/>
          <w:szCs w:val="20"/>
        </w:rPr>
        <w:t>_</w:t>
      </w:r>
      <w:r w:rsidR="000B40D9">
        <w:rPr>
          <w:rFonts w:ascii="Calibri" w:hAnsi="Calibri"/>
          <w:sz w:val="20"/>
          <w:szCs w:val="20"/>
        </w:rPr>
        <w:t>____</w:t>
      </w:r>
      <w:r w:rsidRPr="00332A4C">
        <w:rPr>
          <w:rFonts w:ascii="Calibri" w:hAnsi="Calibri"/>
          <w:sz w:val="20"/>
          <w:szCs w:val="20"/>
        </w:rPr>
        <w:t xml:space="preserve"> zł (słownie: </w:t>
      </w:r>
      <w:r w:rsidR="000B40D9">
        <w:rPr>
          <w:rFonts w:ascii="Calibri" w:hAnsi="Calibri"/>
          <w:sz w:val="20"/>
          <w:szCs w:val="20"/>
        </w:rPr>
        <w:t>_____</w:t>
      </w:r>
      <w:r w:rsidRPr="00332A4C">
        <w:rPr>
          <w:rFonts w:ascii="Calibri" w:hAnsi="Calibri"/>
          <w:sz w:val="20"/>
          <w:szCs w:val="20"/>
        </w:rPr>
        <w:t xml:space="preserve">). </w:t>
      </w:r>
    </w:p>
    <w:p w14:paraId="0B227A0C" w14:textId="3170A79E" w:rsidR="00F5751D" w:rsidRPr="00F5751D" w:rsidRDefault="00F5751D" w:rsidP="0087780D">
      <w:pPr>
        <w:pStyle w:val="Nagwek2"/>
        <w:keepNext w:val="0"/>
        <w:numPr>
          <w:ilvl w:val="1"/>
          <w:numId w:val="6"/>
        </w:numPr>
        <w:spacing w:before="60" w:after="60" w:line="276" w:lineRule="auto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Jestem/ nie jestem</w:t>
      </w:r>
      <w:r w:rsidRPr="00F5751D">
        <w:rPr>
          <w:rFonts w:ascii="Calibri" w:hAnsi="Calibri"/>
          <w:b w:val="0"/>
          <w:bCs w:val="0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 </w:t>
      </w:r>
      <w:r w:rsidRPr="00F5751D">
        <w:rPr>
          <w:rFonts w:ascii="Calibri" w:hAnsi="Calibri"/>
          <w:b w:val="0"/>
          <w:bCs w:val="0"/>
          <w:sz w:val="20"/>
          <w:szCs w:val="20"/>
        </w:rPr>
        <w:t>zwolniony z podatku VAT na podstawie art. 113 ust. 1 i 9 ustawy z dnia 11 marca 2004 roku o podatku od towarów i usług (tekst jednolity Dz. U. z 2022 r. poz. 931 ze zmianami)</w:t>
      </w:r>
      <w:r>
        <w:rPr>
          <w:rFonts w:ascii="Calibri" w:hAnsi="Calibri"/>
          <w:b w:val="0"/>
          <w:bCs w:val="0"/>
          <w:sz w:val="20"/>
          <w:szCs w:val="20"/>
        </w:rPr>
        <w:t>.</w:t>
      </w:r>
    </w:p>
    <w:p w14:paraId="46DE68B3" w14:textId="2D6808B3" w:rsidR="00B52095" w:rsidRPr="00EE1EFB" w:rsidRDefault="007645C3" w:rsidP="0087780D">
      <w:pPr>
        <w:pStyle w:val="Nagwek2"/>
        <w:keepNext w:val="0"/>
        <w:numPr>
          <w:ilvl w:val="1"/>
          <w:numId w:val="6"/>
        </w:numPr>
        <w:spacing w:before="60" w:after="60" w:line="276" w:lineRule="auto"/>
        <w:rPr>
          <w:rFonts w:ascii="Calibri" w:hAnsi="Calibri"/>
          <w:sz w:val="20"/>
          <w:szCs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B86762">
        <w:rPr>
          <w:rFonts w:ascii="Calibri" w:hAnsi="Calibri"/>
          <w:b w:val="0"/>
          <w:sz w:val="20"/>
          <w:szCs w:val="20"/>
        </w:rPr>
        <w:t>, że przyjmujemy termin realizacji zamówienia</w:t>
      </w:r>
      <w:r w:rsidRPr="00A42FC4">
        <w:rPr>
          <w:rFonts w:asciiTheme="minorHAnsi" w:hAnsiTheme="minorHAnsi" w:cstheme="minorHAnsi"/>
          <w:b w:val="0"/>
          <w:sz w:val="20"/>
        </w:rPr>
        <w:t>:</w:t>
      </w:r>
      <w:r w:rsidR="00EE1EFB">
        <w:rPr>
          <w:rFonts w:asciiTheme="minorHAnsi" w:hAnsiTheme="minorHAnsi" w:cstheme="minorHAnsi"/>
          <w:b w:val="0"/>
          <w:sz w:val="20"/>
        </w:rPr>
        <w:t xml:space="preserve"> </w:t>
      </w:r>
      <w:r w:rsidR="00B52095" w:rsidRPr="00EE1EFB">
        <w:rPr>
          <w:rFonts w:asciiTheme="minorHAnsi" w:hAnsiTheme="minorHAnsi" w:cstheme="minorHAnsi"/>
          <w:bCs w:val="0"/>
          <w:sz w:val="20"/>
        </w:rPr>
        <w:t xml:space="preserve">do </w:t>
      </w:r>
      <w:r w:rsidR="00737E51">
        <w:rPr>
          <w:rFonts w:asciiTheme="minorHAnsi" w:hAnsiTheme="minorHAnsi" w:cstheme="minorHAnsi"/>
          <w:bCs w:val="0"/>
          <w:sz w:val="20"/>
        </w:rPr>
        <w:t>3</w:t>
      </w:r>
      <w:r w:rsidR="000473A2">
        <w:rPr>
          <w:rFonts w:asciiTheme="minorHAnsi" w:hAnsiTheme="minorHAnsi" w:cstheme="minorHAnsi"/>
          <w:bCs w:val="0"/>
          <w:sz w:val="20"/>
        </w:rPr>
        <w:t>0 września</w:t>
      </w:r>
      <w:r w:rsidR="00737E51">
        <w:rPr>
          <w:rFonts w:asciiTheme="minorHAnsi" w:hAnsiTheme="minorHAnsi" w:cstheme="minorHAnsi"/>
          <w:bCs w:val="0"/>
          <w:sz w:val="20"/>
        </w:rPr>
        <w:t xml:space="preserve"> 2024 roku</w:t>
      </w:r>
      <w:r w:rsidR="00B52095" w:rsidRPr="00EE1EFB">
        <w:rPr>
          <w:rFonts w:asciiTheme="minorHAnsi" w:hAnsiTheme="minorHAnsi" w:cstheme="minorHAnsi"/>
          <w:sz w:val="20"/>
        </w:rPr>
        <w:t>.</w:t>
      </w:r>
    </w:p>
    <w:p w14:paraId="64E2F2E3" w14:textId="49460E8B" w:rsidR="00EF1F51" w:rsidRPr="00EF1F51" w:rsidRDefault="00EE1EFB" w:rsidP="0087780D">
      <w:pPr>
        <w:pStyle w:val="Nagwek2"/>
        <w:keepNext w:val="0"/>
        <w:numPr>
          <w:ilvl w:val="0"/>
          <w:numId w:val="10"/>
        </w:numPr>
        <w:spacing w:before="60" w:after="0" w:line="276" w:lineRule="auto"/>
        <w:ind w:left="357" w:hanging="357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Deklarujemy</w:t>
      </w:r>
      <w:r w:rsidR="007645C3" w:rsidRPr="00F12E22">
        <w:rPr>
          <w:rFonts w:ascii="Calibri" w:hAnsi="Calibri"/>
          <w:sz w:val="20"/>
          <w:szCs w:val="20"/>
        </w:rPr>
        <w:t>,</w:t>
      </w:r>
      <w:r w:rsidR="007645C3" w:rsidRPr="00452D65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7645C3" w:rsidRPr="00857A4B">
        <w:rPr>
          <w:rFonts w:ascii="Calibri" w:hAnsi="Calibri"/>
          <w:sz w:val="20"/>
          <w:szCs w:val="20"/>
        </w:rPr>
        <w:t xml:space="preserve">że </w:t>
      </w:r>
      <w:r w:rsidRPr="00857A4B">
        <w:rPr>
          <w:rFonts w:ascii="Calibri" w:hAnsi="Calibri"/>
          <w:sz w:val="20"/>
          <w:szCs w:val="20"/>
        </w:rPr>
        <w:t>zapewnimy obecność Inspektor</w:t>
      </w:r>
      <w:r w:rsidR="00836275">
        <w:rPr>
          <w:rFonts w:ascii="Calibri" w:hAnsi="Calibri"/>
          <w:sz w:val="20"/>
          <w:szCs w:val="20"/>
        </w:rPr>
        <w:t>ów</w:t>
      </w:r>
      <w:r w:rsidRPr="00857A4B">
        <w:rPr>
          <w:rFonts w:ascii="Calibri" w:hAnsi="Calibri"/>
          <w:sz w:val="20"/>
          <w:szCs w:val="20"/>
        </w:rPr>
        <w:t xml:space="preserve"> nadzoru </w:t>
      </w:r>
      <w:r w:rsidR="00836275">
        <w:rPr>
          <w:rFonts w:ascii="Calibri" w:hAnsi="Calibri"/>
          <w:sz w:val="20"/>
          <w:szCs w:val="20"/>
        </w:rPr>
        <w:t xml:space="preserve">różnych </w:t>
      </w:r>
      <w:r w:rsidRPr="00857A4B">
        <w:rPr>
          <w:rFonts w:ascii="Calibri" w:hAnsi="Calibri"/>
          <w:sz w:val="20"/>
          <w:szCs w:val="20"/>
        </w:rPr>
        <w:t>branż na budowie przez cały czas wykonywania robót budowlanych</w:t>
      </w:r>
      <w:r w:rsidR="00857A4B">
        <w:rPr>
          <w:rFonts w:ascii="Calibri" w:hAnsi="Calibri"/>
          <w:sz w:val="20"/>
          <w:szCs w:val="20"/>
        </w:rPr>
        <w:t>,</w:t>
      </w:r>
      <w:r w:rsidRPr="00857A4B">
        <w:rPr>
          <w:rFonts w:ascii="Calibri" w:hAnsi="Calibri"/>
          <w:sz w:val="20"/>
          <w:szCs w:val="20"/>
        </w:rPr>
        <w:t xml:space="preserve"> przez minimum</w:t>
      </w:r>
      <w:r w:rsidR="00DF7644" w:rsidRPr="00DF7644">
        <w:rPr>
          <w:rFonts w:ascii="Calibri" w:hAnsi="Calibri"/>
          <w:b w:val="0"/>
          <w:bCs w:val="0"/>
          <w:sz w:val="20"/>
          <w:szCs w:val="20"/>
          <w:vertAlign w:val="superscript"/>
        </w:rPr>
        <w:t>4</w:t>
      </w:r>
      <w:r w:rsidR="00EF1F51">
        <w:rPr>
          <w:rFonts w:ascii="Calibri" w:hAnsi="Calibri"/>
          <w:sz w:val="20"/>
          <w:szCs w:val="20"/>
        </w:rPr>
        <w:t>:</w:t>
      </w:r>
    </w:p>
    <w:p w14:paraId="241FD41C" w14:textId="423D9339" w:rsidR="00EF1F51" w:rsidRPr="00D20A1F" w:rsidRDefault="00737E51" w:rsidP="0087780D">
      <w:pPr>
        <w:pStyle w:val="Nagwek2"/>
        <w:keepNext w:val="0"/>
        <w:numPr>
          <w:ilvl w:val="0"/>
          <w:numId w:val="0"/>
        </w:numPr>
        <w:spacing w:before="60" w:after="0" w:line="276" w:lineRule="auto"/>
        <w:ind w:left="357"/>
        <w:rPr>
          <w:rFonts w:ascii="Calibri" w:hAnsi="Calibri"/>
          <w:b w:val="0"/>
          <w:bCs w:val="0"/>
          <w:sz w:val="20"/>
          <w:szCs w:val="20"/>
        </w:rPr>
      </w:pPr>
      <w:r w:rsidRPr="00D20A1F">
        <w:rPr>
          <w:rFonts w:ascii="Calibri" w:hAnsi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Wybór1"/>
      <w:r w:rsidRPr="00D20A1F">
        <w:rPr>
          <w:rFonts w:ascii="Calibri" w:hAnsi="Calibri"/>
          <w:sz w:val="20"/>
          <w:szCs w:val="20"/>
        </w:rPr>
        <w:instrText xml:space="preserve"> FORMCHECKBOX </w:instrText>
      </w:r>
      <w:r w:rsidR="00302EC5">
        <w:rPr>
          <w:rFonts w:ascii="Calibri" w:hAnsi="Calibri"/>
          <w:sz w:val="20"/>
          <w:szCs w:val="20"/>
        </w:rPr>
      </w:r>
      <w:r w:rsidR="00302EC5">
        <w:rPr>
          <w:rFonts w:ascii="Calibri" w:hAnsi="Calibri"/>
          <w:sz w:val="20"/>
          <w:szCs w:val="20"/>
        </w:rPr>
        <w:fldChar w:fldCharType="separate"/>
      </w:r>
      <w:r w:rsidRPr="00D20A1F">
        <w:rPr>
          <w:rFonts w:ascii="Calibri" w:hAnsi="Calibri"/>
          <w:sz w:val="20"/>
          <w:szCs w:val="20"/>
        </w:rPr>
        <w:fldChar w:fldCharType="end"/>
      </w:r>
      <w:bookmarkEnd w:id="2"/>
      <w:r w:rsidR="00EF1F51" w:rsidRPr="00D20A1F">
        <w:rPr>
          <w:rFonts w:ascii="Calibri" w:hAnsi="Calibri"/>
          <w:sz w:val="20"/>
          <w:szCs w:val="20"/>
        </w:rPr>
        <w:t xml:space="preserve"> </w:t>
      </w:r>
      <w:r w:rsidR="00D20A1F" w:rsidRPr="00D20A1F">
        <w:rPr>
          <w:rFonts w:ascii="Calibri" w:hAnsi="Calibri"/>
          <w:sz w:val="20"/>
          <w:szCs w:val="20"/>
        </w:rPr>
        <w:t>3</w:t>
      </w:r>
      <w:r w:rsidR="00EF1F51" w:rsidRPr="00D20A1F">
        <w:rPr>
          <w:rFonts w:ascii="Calibri" w:hAnsi="Calibri"/>
          <w:sz w:val="20"/>
          <w:szCs w:val="20"/>
        </w:rPr>
        <w:t xml:space="preserve"> godzin</w:t>
      </w:r>
      <w:r w:rsidR="00D20A1F" w:rsidRPr="00D20A1F">
        <w:rPr>
          <w:rFonts w:ascii="Calibri" w:hAnsi="Calibri"/>
          <w:sz w:val="20"/>
          <w:szCs w:val="20"/>
        </w:rPr>
        <w:t>y</w:t>
      </w:r>
      <w:r w:rsidR="00EF1F51" w:rsidRPr="00D20A1F">
        <w:rPr>
          <w:rFonts w:ascii="Calibri" w:hAnsi="Calibri"/>
          <w:sz w:val="20"/>
          <w:szCs w:val="20"/>
        </w:rPr>
        <w:t xml:space="preserve"> w tygodniu</w:t>
      </w:r>
      <w:r w:rsidR="00DF7644" w:rsidRPr="00D20A1F">
        <w:rPr>
          <w:rFonts w:ascii="Calibri" w:hAnsi="Calibri"/>
          <w:b w:val="0"/>
          <w:bCs w:val="0"/>
          <w:sz w:val="20"/>
          <w:szCs w:val="20"/>
        </w:rPr>
        <w:t>,</w:t>
      </w:r>
    </w:p>
    <w:p w14:paraId="7419060B" w14:textId="54203AFE" w:rsidR="00EF1F51" w:rsidRPr="00D20A1F" w:rsidRDefault="00EF1F51" w:rsidP="0087780D">
      <w:pPr>
        <w:pStyle w:val="Nagwek2"/>
        <w:keepNext w:val="0"/>
        <w:numPr>
          <w:ilvl w:val="0"/>
          <w:numId w:val="0"/>
        </w:numPr>
        <w:spacing w:before="60" w:after="0" w:line="276" w:lineRule="auto"/>
        <w:ind w:left="357"/>
        <w:rPr>
          <w:rFonts w:ascii="Calibri" w:hAnsi="Calibri"/>
          <w:b w:val="0"/>
          <w:bCs w:val="0"/>
          <w:sz w:val="20"/>
          <w:szCs w:val="20"/>
        </w:rPr>
      </w:pPr>
      <w:r w:rsidRPr="00D20A1F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20A1F">
        <w:rPr>
          <w:rFonts w:ascii="Calibri" w:hAnsi="Calibri"/>
          <w:sz w:val="20"/>
          <w:szCs w:val="20"/>
        </w:rPr>
        <w:instrText xml:space="preserve"> FORMCHECKBOX </w:instrText>
      </w:r>
      <w:r w:rsidR="00302EC5">
        <w:rPr>
          <w:rFonts w:ascii="Calibri" w:hAnsi="Calibri"/>
          <w:sz w:val="20"/>
          <w:szCs w:val="20"/>
        </w:rPr>
      </w:r>
      <w:r w:rsidR="00302EC5">
        <w:rPr>
          <w:rFonts w:ascii="Calibri" w:hAnsi="Calibri"/>
          <w:sz w:val="20"/>
          <w:szCs w:val="20"/>
        </w:rPr>
        <w:fldChar w:fldCharType="separate"/>
      </w:r>
      <w:r w:rsidRPr="00D20A1F">
        <w:rPr>
          <w:rFonts w:ascii="Calibri" w:hAnsi="Calibri"/>
          <w:sz w:val="20"/>
          <w:szCs w:val="20"/>
        </w:rPr>
        <w:fldChar w:fldCharType="end"/>
      </w:r>
      <w:r w:rsidRPr="00D20A1F">
        <w:rPr>
          <w:rFonts w:ascii="Calibri" w:hAnsi="Calibri"/>
          <w:sz w:val="20"/>
          <w:szCs w:val="20"/>
        </w:rPr>
        <w:t xml:space="preserve"> </w:t>
      </w:r>
      <w:r w:rsidR="00D20A1F" w:rsidRPr="00D20A1F">
        <w:rPr>
          <w:rFonts w:ascii="Calibri" w:hAnsi="Calibri"/>
          <w:sz w:val="20"/>
          <w:szCs w:val="20"/>
        </w:rPr>
        <w:t>4</w:t>
      </w:r>
      <w:r w:rsidRPr="00D20A1F">
        <w:rPr>
          <w:rFonts w:ascii="Calibri" w:hAnsi="Calibri"/>
          <w:sz w:val="20"/>
          <w:szCs w:val="20"/>
        </w:rPr>
        <w:t xml:space="preserve"> godzin</w:t>
      </w:r>
      <w:r w:rsidR="00D20A1F" w:rsidRPr="00D20A1F">
        <w:rPr>
          <w:rFonts w:ascii="Calibri" w:hAnsi="Calibri"/>
          <w:sz w:val="20"/>
          <w:szCs w:val="20"/>
        </w:rPr>
        <w:t>y</w:t>
      </w:r>
      <w:r w:rsidRPr="00D20A1F">
        <w:rPr>
          <w:rFonts w:ascii="Calibri" w:hAnsi="Calibri"/>
          <w:sz w:val="20"/>
          <w:szCs w:val="20"/>
        </w:rPr>
        <w:t xml:space="preserve"> w tygodniu</w:t>
      </w:r>
      <w:r w:rsidR="00DF7644" w:rsidRPr="00D20A1F">
        <w:rPr>
          <w:rFonts w:ascii="Calibri" w:hAnsi="Calibri"/>
          <w:b w:val="0"/>
          <w:bCs w:val="0"/>
          <w:sz w:val="20"/>
          <w:szCs w:val="20"/>
        </w:rPr>
        <w:t>,</w:t>
      </w:r>
    </w:p>
    <w:p w14:paraId="04095DA9" w14:textId="2B5FDFB5" w:rsidR="00EF1F51" w:rsidRDefault="00EF1F51" w:rsidP="0087780D">
      <w:pPr>
        <w:pStyle w:val="Nagwek2"/>
        <w:keepNext w:val="0"/>
        <w:numPr>
          <w:ilvl w:val="0"/>
          <w:numId w:val="0"/>
        </w:numPr>
        <w:spacing w:before="60" w:after="0" w:line="276" w:lineRule="auto"/>
        <w:ind w:left="357"/>
        <w:rPr>
          <w:rFonts w:ascii="Calibri" w:hAnsi="Calibri"/>
          <w:b w:val="0"/>
          <w:bCs w:val="0"/>
          <w:sz w:val="20"/>
          <w:szCs w:val="20"/>
        </w:rPr>
      </w:pPr>
      <w:r w:rsidRPr="00D20A1F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20A1F">
        <w:rPr>
          <w:rFonts w:ascii="Calibri" w:hAnsi="Calibri"/>
          <w:sz w:val="20"/>
          <w:szCs w:val="20"/>
        </w:rPr>
        <w:instrText xml:space="preserve"> FORMCHECKBOX </w:instrText>
      </w:r>
      <w:r w:rsidR="00302EC5">
        <w:rPr>
          <w:rFonts w:ascii="Calibri" w:hAnsi="Calibri"/>
          <w:sz w:val="20"/>
          <w:szCs w:val="20"/>
        </w:rPr>
      </w:r>
      <w:r w:rsidR="00302EC5">
        <w:rPr>
          <w:rFonts w:ascii="Calibri" w:hAnsi="Calibri"/>
          <w:sz w:val="20"/>
          <w:szCs w:val="20"/>
        </w:rPr>
        <w:fldChar w:fldCharType="separate"/>
      </w:r>
      <w:r w:rsidRPr="00D20A1F">
        <w:rPr>
          <w:rFonts w:ascii="Calibri" w:hAnsi="Calibri"/>
          <w:sz w:val="20"/>
          <w:szCs w:val="20"/>
        </w:rPr>
        <w:fldChar w:fldCharType="end"/>
      </w:r>
      <w:r w:rsidRPr="00D20A1F">
        <w:rPr>
          <w:rFonts w:ascii="Calibri" w:hAnsi="Calibri"/>
          <w:sz w:val="20"/>
          <w:szCs w:val="20"/>
        </w:rPr>
        <w:t xml:space="preserve"> </w:t>
      </w:r>
      <w:r w:rsidR="00D20A1F" w:rsidRPr="00D20A1F">
        <w:rPr>
          <w:rFonts w:ascii="Calibri" w:hAnsi="Calibri"/>
          <w:sz w:val="20"/>
          <w:szCs w:val="20"/>
        </w:rPr>
        <w:t>5</w:t>
      </w:r>
      <w:r w:rsidRPr="00D20A1F">
        <w:rPr>
          <w:rFonts w:ascii="Calibri" w:hAnsi="Calibri"/>
          <w:sz w:val="20"/>
          <w:szCs w:val="20"/>
        </w:rPr>
        <w:t xml:space="preserve"> godzin w tygodniu</w:t>
      </w:r>
      <w:r w:rsidRPr="00D20A1F">
        <w:rPr>
          <w:rFonts w:ascii="Calibri" w:hAnsi="Calibri"/>
          <w:b w:val="0"/>
          <w:bCs w:val="0"/>
          <w:sz w:val="20"/>
          <w:szCs w:val="20"/>
        </w:rPr>
        <w:t>.</w:t>
      </w:r>
    </w:p>
    <w:p w14:paraId="1A7D5373" w14:textId="5099B78B" w:rsidR="00D20A1F" w:rsidRDefault="00D20A1F" w:rsidP="0087780D">
      <w:pPr>
        <w:pStyle w:val="Nagwek2"/>
        <w:keepNext w:val="0"/>
        <w:numPr>
          <w:ilvl w:val="0"/>
          <w:numId w:val="10"/>
        </w:numPr>
        <w:spacing w:after="60" w:line="276" w:lineRule="auto"/>
        <w:ind w:left="357" w:hanging="357"/>
        <w:rPr>
          <w:rFonts w:ascii="Calibri" w:hAnsi="Calibri"/>
          <w:b w:val="0"/>
          <w:sz w:val="20"/>
          <w:szCs w:val="20"/>
        </w:rPr>
      </w:pPr>
      <w:r w:rsidRPr="00D20A1F">
        <w:rPr>
          <w:rFonts w:ascii="Calibri" w:hAnsi="Calibri"/>
          <w:bCs w:val="0"/>
          <w:sz w:val="20"/>
          <w:szCs w:val="20"/>
        </w:rPr>
        <w:t>Oświadczamy,</w:t>
      </w:r>
      <w:r>
        <w:rPr>
          <w:rFonts w:ascii="Calibri" w:hAnsi="Calibri"/>
          <w:b w:val="0"/>
          <w:sz w:val="20"/>
          <w:szCs w:val="20"/>
        </w:rPr>
        <w:t xml:space="preserve"> że do realizacji zamówienia na </w:t>
      </w:r>
      <w:r w:rsidRPr="00D20A1F">
        <w:rPr>
          <w:rFonts w:ascii="Calibri" w:hAnsi="Calibri"/>
          <w:bCs w:val="0"/>
          <w:sz w:val="20"/>
          <w:szCs w:val="20"/>
        </w:rPr>
        <w:t>stanowisko Inspektora Nadzoru branży drogowej wyznaczamy</w:t>
      </w:r>
    </w:p>
    <w:tbl>
      <w:tblPr>
        <w:tblStyle w:val="Tabela-Siatka"/>
        <w:tblW w:w="8795" w:type="dxa"/>
        <w:tblInd w:w="392" w:type="dxa"/>
        <w:tblLook w:val="04A0" w:firstRow="1" w:lastRow="0" w:firstColumn="1" w:lastColumn="0" w:noHBand="0" w:noVBand="1"/>
      </w:tblPr>
      <w:tblGrid>
        <w:gridCol w:w="4111"/>
        <w:gridCol w:w="1842"/>
        <w:gridCol w:w="1775"/>
        <w:gridCol w:w="1060"/>
        <w:gridCol w:w="7"/>
      </w:tblGrid>
      <w:tr w:rsidR="00C14563" w14:paraId="03DE15E4" w14:textId="44A9F072" w:rsidTr="00E274A8">
        <w:tc>
          <w:tcPr>
            <w:tcW w:w="8795" w:type="dxa"/>
            <w:gridSpan w:val="5"/>
          </w:tcPr>
          <w:p w14:paraId="2E3716F2" w14:textId="77777777" w:rsidR="00C14563" w:rsidRDefault="00C14563" w:rsidP="00C1456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Pana/Panią </w:t>
            </w:r>
            <w:r w:rsidRPr="006C529D">
              <w:rPr>
                <w:rFonts w:asciiTheme="minorHAnsi" w:hAnsiTheme="minorHAnsi" w:cstheme="minorHAnsi"/>
                <w:sz w:val="12"/>
                <w:szCs w:val="12"/>
              </w:rPr>
              <w:t>(imię i nazwisko)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12781756" w14:textId="77777777" w:rsidR="00C14563" w:rsidRDefault="00C14563" w:rsidP="00C1456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uprawnienia nr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2423F46B" w14:textId="77777777" w:rsidR="00C14563" w:rsidRDefault="00C14563" w:rsidP="00C1456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specjalności </w:t>
            </w:r>
            <w:r w:rsidRPr="006C529D">
              <w:rPr>
                <w:rFonts w:asciiTheme="minorHAnsi" w:hAnsiTheme="minorHAnsi" w:cstheme="minorHAnsi"/>
                <w:sz w:val="12"/>
                <w:szCs w:val="12"/>
              </w:rPr>
              <w:t>(podać specjalność i wskazać czy uprawnienia są z ograniczeniami, czy bez ograniczeń)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646CDD" w14:textId="77777777" w:rsidR="00C14563" w:rsidRDefault="00C14563" w:rsidP="00C1456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data uzyskania uprawnień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467A2DB7" w14:textId="31B11268" w:rsidR="00C14563" w:rsidRDefault="00C14563" w:rsidP="00C1456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który/która sprawowała nadzór/ była kierownikiem budowy (robót) przy realizacji niżej opisanych zadań:</w:t>
            </w:r>
          </w:p>
        </w:tc>
      </w:tr>
      <w:tr w:rsidR="00C14563" w14:paraId="69BD5693" w14:textId="58389953" w:rsidTr="00E274A8">
        <w:trPr>
          <w:gridAfter w:val="1"/>
          <w:wAfter w:w="7" w:type="dxa"/>
        </w:trPr>
        <w:tc>
          <w:tcPr>
            <w:tcW w:w="4111" w:type="dxa"/>
          </w:tcPr>
          <w:p w14:paraId="79FA7EC7" w14:textId="0C4BC9B8" w:rsidR="00C14563" w:rsidRPr="00D20A1F" w:rsidRDefault="00C14563" w:rsidP="00E274A8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zadania/Usługa realizowane na rzecz</w:t>
            </w:r>
          </w:p>
        </w:tc>
        <w:tc>
          <w:tcPr>
            <w:tcW w:w="1842" w:type="dxa"/>
          </w:tcPr>
          <w:p w14:paraId="331F941A" w14:textId="5D8175B9" w:rsidR="00E274A8" w:rsidRDefault="00C14563" w:rsidP="00E274A8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prac</w:t>
            </w:r>
          </w:p>
          <w:p w14:paraId="19DE85EA" w14:textId="3ECF55E9" w:rsidR="00C14563" w:rsidRPr="00D20A1F" w:rsidRDefault="00C14563" w:rsidP="00E274A8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>(wpisać: kierowanie budow</w:t>
            </w:r>
            <w:r w:rsidR="00E274A8" w:rsidRPr="00E274A8">
              <w:rPr>
                <w:rFonts w:asciiTheme="minorHAnsi" w:hAnsiTheme="minorHAnsi" w:cstheme="minorHAnsi"/>
                <w:sz w:val="14"/>
                <w:szCs w:val="14"/>
              </w:rPr>
              <w:t>ą lub</w:t>
            </w: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 xml:space="preserve"> przebudow</w:t>
            </w:r>
            <w:r w:rsidR="00E274A8" w:rsidRPr="00E274A8">
              <w:rPr>
                <w:rFonts w:asciiTheme="minorHAnsi" w:hAnsiTheme="minorHAnsi" w:cstheme="minorHAnsi"/>
                <w:sz w:val="14"/>
                <w:szCs w:val="14"/>
              </w:rPr>
              <w:t>ą</w:t>
            </w: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 xml:space="preserve"> drogi</w:t>
            </w:r>
            <w:r w:rsidR="00E274A8" w:rsidRPr="00E274A8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E274A8" w:rsidRPr="00E274A8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lub</w:t>
            </w:r>
            <w:r w:rsidR="00E274A8" w:rsidRPr="00E274A8">
              <w:rPr>
                <w:rFonts w:asciiTheme="minorHAnsi" w:hAnsiTheme="minorHAnsi" w:cstheme="minorHAnsi"/>
                <w:sz w:val="14"/>
                <w:szCs w:val="14"/>
              </w:rPr>
              <w:t xml:space="preserve"> nadzorowanie budowy lub przebudowy drogi</w:t>
            </w: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1775" w:type="dxa"/>
          </w:tcPr>
          <w:p w14:paraId="4B5785C2" w14:textId="5FD193C0" w:rsidR="00E274A8" w:rsidRDefault="00C14563" w:rsidP="00E274A8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Kategoria drogi publicznej</w:t>
            </w:r>
          </w:p>
          <w:p w14:paraId="08C431F6" w14:textId="62FE2829" w:rsidR="00C14563" w:rsidRPr="00E274A8" w:rsidRDefault="00C14563" w:rsidP="00E274A8">
            <w:pPr>
              <w:spacing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>(wpisać: krajowa, wojewódzka, powiatowa, gminna)</w:t>
            </w:r>
          </w:p>
        </w:tc>
        <w:tc>
          <w:tcPr>
            <w:tcW w:w="1060" w:type="dxa"/>
          </w:tcPr>
          <w:p w14:paraId="0E5EE8CF" w14:textId="43DC84F5" w:rsidR="00C14563" w:rsidRPr="00D20A1F" w:rsidRDefault="00E274A8" w:rsidP="00E274A8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Długość drogi </w:t>
            </w: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>(podać w m)</w:t>
            </w:r>
          </w:p>
        </w:tc>
      </w:tr>
      <w:tr w:rsidR="00C14563" w14:paraId="08BE3941" w14:textId="6A161700" w:rsidTr="00E274A8">
        <w:trPr>
          <w:gridAfter w:val="1"/>
          <w:wAfter w:w="7" w:type="dxa"/>
        </w:trPr>
        <w:tc>
          <w:tcPr>
            <w:tcW w:w="4111" w:type="dxa"/>
          </w:tcPr>
          <w:p w14:paraId="2F1FA694" w14:textId="30A8DBA6" w:rsidR="00C14563" w:rsidRDefault="00E274A8" w:rsidP="00C1456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1FAF25B0" w14:textId="6D2E0DA4" w:rsidR="00E274A8" w:rsidRPr="00D20A1F" w:rsidRDefault="00E274A8" w:rsidP="00C1456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1D459413" w14:textId="176C4968" w:rsidR="00C14563" w:rsidRPr="00D20A1F" w:rsidRDefault="00E274A8" w:rsidP="00C1456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114E6D27" w14:textId="486DED44" w:rsidR="00C14563" w:rsidRPr="00D20A1F" w:rsidRDefault="00E274A8" w:rsidP="00C1456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6C7D57FA" w14:textId="3ACD6156" w:rsidR="00C14563" w:rsidRPr="00D20A1F" w:rsidRDefault="00E274A8" w:rsidP="00C14563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E274A8" w14:paraId="4235F6E1" w14:textId="1FA51120" w:rsidTr="00E274A8">
        <w:trPr>
          <w:gridAfter w:val="1"/>
          <w:wAfter w:w="7" w:type="dxa"/>
        </w:trPr>
        <w:tc>
          <w:tcPr>
            <w:tcW w:w="4111" w:type="dxa"/>
          </w:tcPr>
          <w:p w14:paraId="54FF71BB" w14:textId="77777777" w:rsidR="00E274A8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04A71C0D" w14:textId="66BAF576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19EBE35C" w14:textId="2D67AA9A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097E0296" w14:textId="7D089DA6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1A8EC37B" w14:textId="4E94E2FD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E274A8" w14:paraId="08D6A61E" w14:textId="77777777" w:rsidTr="00E274A8">
        <w:trPr>
          <w:gridAfter w:val="1"/>
          <w:wAfter w:w="7" w:type="dxa"/>
        </w:trPr>
        <w:tc>
          <w:tcPr>
            <w:tcW w:w="4111" w:type="dxa"/>
          </w:tcPr>
          <w:p w14:paraId="164EDD80" w14:textId="77777777" w:rsidR="00E274A8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66369A16" w14:textId="6A942880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57C21C07" w14:textId="50E2AEC2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4CBA10CF" w14:textId="235736C6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1923ADFE" w14:textId="63DD0BCA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E274A8" w14:paraId="4B96BE0F" w14:textId="77777777" w:rsidTr="00E274A8">
        <w:trPr>
          <w:gridAfter w:val="1"/>
          <w:wAfter w:w="7" w:type="dxa"/>
        </w:trPr>
        <w:tc>
          <w:tcPr>
            <w:tcW w:w="4111" w:type="dxa"/>
          </w:tcPr>
          <w:p w14:paraId="58CF959B" w14:textId="77777777" w:rsidR="00E274A8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2DAF9342" w14:textId="2EAB4F39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43B113F5" w14:textId="7D0B1778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7B5774B1" w14:textId="2D9047A9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6524B092" w14:textId="1319FBFC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E274A8" w14:paraId="7FBDE699" w14:textId="77777777" w:rsidTr="00E274A8">
        <w:trPr>
          <w:gridAfter w:val="1"/>
          <w:wAfter w:w="7" w:type="dxa"/>
        </w:trPr>
        <w:tc>
          <w:tcPr>
            <w:tcW w:w="4111" w:type="dxa"/>
          </w:tcPr>
          <w:p w14:paraId="3779A59E" w14:textId="77777777" w:rsidR="00E274A8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17CCB53F" w14:textId="50D3619C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2352000A" w14:textId="585474E3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1BD8446B" w14:textId="3B1512CA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52C58CF8" w14:textId="327E9F8F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E274A8" w14:paraId="22E35C25" w14:textId="77777777" w:rsidTr="00E274A8">
        <w:trPr>
          <w:gridAfter w:val="1"/>
          <w:wAfter w:w="7" w:type="dxa"/>
        </w:trPr>
        <w:tc>
          <w:tcPr>
            <w:tcW w:w="4111" w:type="dxa"/>
          </w:tcPr>
          <w:p w14:paraId="231AC3D8" w14:textId="77777777" w:rsidR="00E274A8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334479FD" w14:textId="54D80AE3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6508A2DE" w14:textId="7F2682FF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175D1530" w14:textId="037C7D5B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6902938C" w14:textId="59E1C454" w:rsidR="00E274A8" w:rsidRPr="00D20A1F" w:rsidRDefault="00E274A8" w:rsidP="00E274A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</w:tbl>
    <w:p w14:paraId="68E95E2C" w14:textId="1815E19F" w:rsidR="007645C3" w:rsidRPr="00D337AA" w:rsidRDefault="007645C3" w:rsidP="0087780D">
      <w:pPr>
        <w:pStyle w:val="Nagwek2"/>
        <w:keepNext w:val="0"/>
        <w:numPr>
          <w:ilvl w:val="0"/>
          <w:numId w:val="10"/>
        </w:numPr>
        <w:spacing w:after="60" w:line="276" w:lineRule="auto"/>
        <w:ind w:left="357" w:hanging="357"/>
        <w:rPr>
          <w:rFonts w:ascii="Calibri" w:hAnsi="Calibri"/>
          <w:b w:val="0"/>
          <w:sz w:val="20"/>
          <w:szCs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D337AA">
        <w:rPr>
          <w:rFonts w:ascii="Calibri" w:hAnsi="Calibri"/>
          <w:b w:val="0"/>
          <w:sz w:val="20"/>
          <w:szCs w:val="20"/>
        </w:rPr>
        <w:t>, że przyjmujemy 30 dniowy termin płatności faktury, licząc od dnia jej otrzymania przez Zamawiającego.</w:t>
      </w:r>
    </w:p>
    <w:p w14:paraId="5BCEA216" w14:textId="77777777" w:rsidR="007645C3" w:rsidRPr="00790B7C" w:rsidRDefault="007645C3" w:rsidP="00DA646F">
      <w:pPr>
        <w:pStyle w:val="Nagwek2"/>
        <w:numPr>
          <w:ilvl w:val="0"/>
          <w:numId w:val="10"/>
        </w:num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5B24D36C" w:rsidR="007645C3" w:rsidRPr="00DE19A6" w:rsidRDefault="00452D65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="007645C3" w:rsidRPr="00DE19A6">
        <w:rPr>
          <w:rFonts w:ascii="Calibri" w:hAnsi="Calibri"/>
          <w:sz w:val="20"/>
          <w:szCs w:val="20"/>
        </w:rPr>
        <w:t xml:space="preserve"> stanowiąc</w:t>
      </w:r>
      <w:r w:rsidR="007645C3">
        <w:rPr>
          <w:rFonts w:ascii="Calibri" w:hAnsi="Calibri"/>
          <w:sz w:val="20"/>
          <w:szCs w:val="20"/>
        </w:rPr>
        <w:t>e</w:t>
      </w:r>
      <w:r w:rsidR="007645C3"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 w:rsidR="007645C3"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2CD23F2A" w:rsidR="007645C3" w:rsidRPr="00DE19A6" w:rsidRDefault="007645C3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87780D"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16414588" w14:textId="234B3EB3" w:rsidR="007645C3" w:rsidRDefault="007645C3" w:rsidP="0087780D">
      <w:pPr>
        <w:numPr>
          <w:ilvl w:val="0"/>
          <w:numId w:val="8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87780D"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61152116" w14:textId="7419973D" w:rsidR="007645C3" w:rsidRDefault="007645C3" w:rsidP="0087780D">
      <w:pPr>
        <w:numPr>
          <w:ilvl w:val="0"/>
          <w:numId w:val="8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0B40D9">
        <w:rPr>
          <w:rFonts w:ascii="Calibri" w:hAnsi="Calibri"/>
          <w:b/>
          <w:bCs/>
          <w:sz w:val="20"/>
          <w:szCs w:val="20"/>
        </w:rPr>
        <w:t>_____</w:t>
      </w:r>
    </w:p>
    <w:p w14:paraId="3F617C0A" w14:textId="77777777" w:rsidR="007645C3" w:rsidRPr="00DE19A6" w:rsidRDefault="007645C3" w:rsidP="0087780D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2BBDD049" w:rsidR="007645C3" w:rsidRPr="00DE19A6" w:rsidRDefault="007645C3" w:rsidP="00412792">
      <w:pPr>
        <w:pStyle w:val="Nagwek2"/>
        <w:numPr>
          <w:ilvl w:val="0"/>
          <w:numId w:val="10"/>
        </w:numPr>
        <w:spacing w:line="276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lastRenderedPageBreak/>
        <w:t xml:space="preserve">Oświadczamy, że: </w:t>
      </w:r>
    </w:p>
    <w:p w14:paraId="513FBD84" w14:textId="023996FC" w:rsidR="007645C3" w:rsidRPr="00DE19A6" w:rsidRDefault="007645C3" w:rsidP="00412792">
      <w:pPr>
        <w:pStyle w:val="Nagwek3"/>
        <w:numPr>
          <w:ilvl w:val="1"/>
          <w:numId w:val="10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EE0990">
        <w:rPr>
          <w:rFonts w:ascii="Calibri" w:hAnsi="Calibri"/>
          <w:sz w:val="20"/>
          <w:szCs w:val="20"/>
        </w:rPr>
        <w:t xml:space="preserve"> Załączniku nr 8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77777777" w:rsidR="007645C3" w:rsidRPr="00DE19A6" w:rsidRDefault="007645C3" w:rsidP="00412792">
      <w:pPr>
        <w:pStyle w:val="Nagwek3"/>
        <w:numPr>
          <w:ilvl w:val="1"/>
          <w:numId w:val="10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01DE3012" w:rsidR="007645C3" w:rsidRPr="00DE19A6" w:rsidRDefault="007645C3" w:rsidP="00412792">
      <w:pPr>
        <w:pStyle w:val="Nagwek3"/>
        <w:numPr>
          <w:ilvl w:val="1"/>
          <w:numId w:val="10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87780D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412792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412792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412792">
      <w:pPr>
        <w:pStyle w:val="Nagwek3"/>
        <w:numPr>
          <w:ilvl w:val="1"/>
          <w:numId w:val="10"/>
        </w:numPr>
        <w:spacing w:after="0" w:afterAutospacing="0" w:line="276" w:lineRule="auto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4428CD6D" w:rsidR="003631DA" w:rsidRPr="00235077" w:rsidRDefault="003631DA" w:rsidP="0087780D">
      <w:pPr>
        <w:pStyle w:val="Akapitzlist"/>
        <w:numPr>
          <w:ilvl w:val="0"/>
          <w:numId w:val="35"/>
        </w:numPr>
        <w:spacing w:after="12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87780D" w:rsidRPr="0087780D">
        <w:rPr>
          <w:b/>
          <w:bCs/>
          <w:sz w:val="20"/>
          <w:szCs w:val="20"/>
        </w:rPr>
        <w:t>_</w:t>
      </w:r>
      <w:r w:rsidR="000B40D9">
        <w:rPr>
          <w:b/>
          <w:bCs/>
          <w:sz w:val="20"/>
          <w:szCs w:val="20"/>
        </w:rPr>
        <w:t>____</w:t>
      </w:r>
      <w:r w:rsidRPr="00235077">
        <w:rPr>
          <w:sz w:val="20"/>
          <w:szCs w:val="20"/>
        </w:rPr>
        <w:t xml:space="preserve"> </w:t>
      </w:r>
      <w:r w:rsidRPr="0087780D">
        <w:rPr>
          <w:i/>
          <w:iCs/>
          <w:sz w:val="16"/>
          <w:szCs w:val="16"/>
        </w:rPr>
        <w:t>(wskazać jaki)</w:t>
      </w:r>
    </w:p>
    <w:p w14:paraId="67B7F86F" w14:textId="4BF24DD8" w:rsidR="007645C3" w:rsidRDefault="007645C3" w:rsidP="00412792">
      <w:pPr>
        <w:pStyle w:val="Nagwek3"/>
        <w:keepNext/>
        <w:numPr>
          <w:ilvl w:val="1"/>
          <w:numId w:val="10"/>
        </w:numPr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="007C4BB2">
        <w:rPr>
          <w:rFonts w:ascii="Calibri" w:hAnsi="Calibri"/>
          <w:sz w:val="20"/>
          <w:szCs w:val="20"/>
          <w:vertAlign w:val="superscript"/>
        </w:rPr>
        <w:t>4</w:t>
      </w:r>
      <w:r>
        <w:rPr>
          <w:rFonts w:ascii="Calibri" w:hAnsi="Calibri"/>
          <w:sz w:val="20"/>
          <w:szCs w:val="20"/>
        </w:rPr>
        <w:t>:</w:t>
      </w:r>
    </w:p>
    <w:p w14:paraId="17C2B0DD" w14:textId="0B6BB28E" w:rsidR="007645C3" w:rsidRPr="008B0438" w:rsidRDefault="007C4BB2" w:rsidP="0087780D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2EC5">
        <w:rPr>
          <w:rFonts w:asciiTheme="minorHAnsi" w:hAnsiTheme="minorHAnsi" w:cstheme="minorHAnsi"/>
          <w:sz w:val="20"/>
          <w:szCs w:val="20"/>
        </w:rPr>
      </w:r>
      <w:r w:rsidR="00302EC5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790EBABA" w:rsidR="007645C3" w:rsidRDefault="007C4BB2" w:rsidP="0087780D">
      <w:pPr>
        <w:spacing w:before="120"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Wybór3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2EC5">
        <w:rPr>
          <w:rFonts w:asciiTheme="minorHAnsi" w:hAnsiTheme="minorHAnsi" w:cstheme="minorHAnsi"/>
          <w:sz w:val="20"/>
          <w:szCs w:val="20"/>
        </w:rPr>
      </w:r>
      <w:r w:rsidR="00302EC5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7645C3" w14:paraId="70DAF0EC" w14:textId="77777777" w:rsidTr="007645C3">
        <w:tc>
          <w:tcPr>
            <w:tcW w:w="456" w:type="dxa"/>
          </w:tcPr>
          <w:p w14:paraId="7DAC4FF9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14:paraId="5684EE14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14:paraId="44AE6163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7645C3" w14:paraId="38B7A83A" w14:textId="77777777" w:rsidTr="007645C3">
        <w:tc>
          <w:tcPr>
            <w:tcW w:w="456" w:type="dxa"/>
          </w:tcPr>
          <w:p w14:paraId="1A598566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F50AD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6E6A6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03EB3411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13927C5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5C3" w14:paraId="40E50CC8" w14:textId="77777777" w:rsidTr="007645C3">
        <w:tc>
          <w:tcPr>
            <w:tcW w:w="456" w:type="dxa"/>
          </w:tcPr>
          <w:p w14:paraId="78BD960E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280E3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74A39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59374AAA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938536B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34C43E25" w:rsidR="007645C3" w:rsidRDefault="007645C3" w:rsidP="00412792">
      <w:pPr>
        <w:pStyle w:val="Nagwek3"/>
        <w:numPr>
          <w:ilvl w:val="1"/>
          <w:numId w:val="10"/>
        </w:numPr>
        <w:spacing w:before="120" w:after="120" w:afterAutospacing="0"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 w:rsidR="00C57C06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7EAF9663" w14:textId="097BEF32" w:rsidR="00F55F24" w:rsidRDefault="00E71A3D" w:rsidP="00412792">
      <w:pPr>
        <w:numPr>
          <w:ilvl w:val="1"/>
          <w:numId w:val="10"/>
        </w:numPr>
        <w:spacing w:before="120" w:after="120" w:line="276" w:lineRule="auto"/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E71A3D"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F55F24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E71A3D">
        <w:rPr>
          <w:rFonts w:asciiTheme="minorHAnsi" w:hAnsiTheme="minorHAnsi" w:cstheme="minorHAnsi"/>
          <w:sz w:val="20"/>
          <w:szCs w:val="20"/>
        </w:rPr>
        <w:t>, tj.</w:t>
      </w:r>
      <w:r w:rsidR="00F55F24">
        <w:rPr>
          <w:rFonts w:asciiTheme="minorHAnsi" w:hAnsiTheme="minorHAnsi" w:cstheme="minorHAnsi"/>
          <w:sz w:val="20"/>
          <w:szCs w:val="20"/>
        </w:rPr>
        <w:t>:</w:t>
      </w:r>
    </w:p>
    <w:p w14:paraId="0A67F555" w14:textId="79568BCA" w:rsidR="00F55F24" w:rsidRDefault="00F55F24" w:rsidP="00F55F24">
      <w:pPr>
        <w:pStyle w:val="Akapitzlist"/>
        <w:numPr>
          <w:ilvl w:val="0"/>
          <w:numId w:val="35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Sadowego dostępnej na stronie internetowej </w:t>
      </w:r>
      <w:hyperlink r:id="rId8" w:history="1">
        <w:r w:rsidRPr="003F2476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C51FAE" w14:textId="582B0989" w:rsidR="00F55F24" w:rsidRDefault="00F55F24" w:rsidP="00F55F24">
      <w:pPr>
        <w:pStyle w:val="Akapitzlist"/>
        <w:numPr>
          <w:ilvl w:val="0"/>
          <w:numId w:val="35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="000563B2" w:rsidRPr="003F2476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https://aplikacja.ceidg.gov.pl/CEIDG/CEIDG.Public.UI/Search.aspx</w:t>
        </w:r>
      </w:hyperlink>
      <w:r w:rsidR="000563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696010" w14:textId="0426A330" w:rsidR="00E71A3D" w:rsidRPr="00F55F24" w:rsidRDefault="0087780D" w:rsidP="00F55F24">
      <w:pPr>
        <w:pStyle w:val="Akapitzlist"/>
        <w:numPr>
          <w:ilvl w:val="0"/>
          <w:numId w:val="35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F55F24">
        <w:rPr>
          <w:rFonts w:asciiTheme="minorHAnsi" w:hAnsiTheme="minorHAnsi" w:cstheme="minorHAnsi"/>
          <w:b/>
          <w:bCs/>
          <w:sz w:val="20"/>
          <w:szCs w:val="20"/>
        </w:rPr>
        <w:t>_</w:t>
      </w:r>
      <w:r w:rsidR="000B40D9">
        <w:rPr>
          <w:rFonts w:asciiTheme="minorHAnsi" w:hAnsiTheme="minorHAnsi" w:cstheme="minorHAnsi"/>
          <w:b/>
          <w:bCs/>
          <w:sz w:val="20"/>
          <w:szCs w:val="20"/>
        </w:rPr>
        <w:t>____</w:t>
      </w:r>
      <w:r w:rsidR="00E71A3D" w:rsidRPr="00F55F24">
        <w:rPr>
          <w:rFonts w:asciiTheme="minorHAnsi" w:hAnsiTheme="minorHAnsi" w:cstheme="minorHAnsi"/>
          <w:sz w:val="20"/>
          <w:szCs w:val="20"/>
        </w:rPr>
        <w:t xml:space="preserve"> </w:t>
      </w:r>
      <w:r w:rsidR="00E71A3D" w:rsidRPr="00F55F24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F55F24">
        <w:rPr>
          <w:rFonts w:asciiTheme="minorHAnsi" w:hAnsiTheme="minorHAnsi" w:cstheme="minorHAnsi"/>
          <w:i/>
          <w:iCs/>
          <w:sz w:val="16"/>
          <w:szCs w:val="16"/>
        </w:rPr>
        <w:t xml:space="preserve">jeśli dotyczy to </w:t>
      </w:r>
      <w:r w:rsidR="00E71A3D" w:rsidRPr="00F55F24">
        <w:rPr>
          <w:rFonts w:asciiTheme="minorHAnsi" w:hAnsiTheme="minorHAnsi" w:cstheme="minorHAnsi"/>
          <w:i/>
          <w:iCs/>
          <w:sz w:val="16"/>
          <w:szCs w:val="16"/>
        </w:rPr>
        <w:t>wskazać adres</w:t>
      </w:r>
      <w:r w:rsidR="007C4BB2" w:rsidRPr="00F55F24">
        <w:rPr>
          <w:rFonts w:asciiTheme="minorHAnsi" w:hAnsiTheme="minorHAnsi" w:cstheme="minorHAnsi"/>
          <w:i/>
          <w:iCs/>
          <w:sz w:val="16"/>
          <w:szCs w:val="16"/>
        </w:rPr>
        <w:t xml:space="preserve"> strony internetowej</w:t>
      </w:r>
      <w:r w:rsidR="00F55F24">
        <w:rPr>
          <w:rFonts w:asciiTheme="minorHAnsi" w:hAnsiTheme="minorHAnsi" w:cstheme="minorHAnsi"/>
          <w:i/>
          <w:iCs/>
          <w:sz w:val="16"/>
          <w:szCs w:val="16"/>
        </w:rPr>
        <w:t xml:space="preserve"> innej bazy danych</w:t>
      </w:r>
      <w:r w:rsidR="00E71A3D" w:rsidRPr="00F55F24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57E5804A" w14:textId="5CADD8F7" w:rsidR="007645C3" w:rsidRPr="00947B62" w:rsidRDefault="007645C3" w:rsidP="00412792">
      <w:pPr>
        <w:numPr>
          <w:ilvl w:val="1"/>
          <w:numId w:val="10"/>
        </w:numPr>
        <w:spacing w:before="120" w:after="120" w:line="276" w:lineRule="auto"/>
        <w:ind w:left="851" w:hanging="567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lastRenderedPageBreak/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513E6F0" w14:textId="77777777" w:rsidR="007645C3" w:rsidRPr="00DE19A6" w:rsidRDefault="007645C3" w:rsidP="007645C3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4C898C23" w14:textId="792C44C8" w:rsidR="0087780D" w:rsidRPr="0087780D" w:rsidRDefault="0087780D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0B5870A0" w14:textId="13991076" w:rsidR="007645C3" w:rsidRPr="0087780D" w:rsidRDefault="0087780D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2EC6F1A2" w14:textId="1CFA1384" w:rsidR="000B02AD" w:rsidRDefault="000B02AD" w:rsidP="002B4738">
      <w:pPr>
        <w:ind w:left="1134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br w:type="page"/>
      </w:r>
    </w:p>
    <w:p w14:paraId="654F285B" w14:textId="76E981D9" w:rsidR="00883B7C" w:rsidRPr="00B969D6" w:rsidRDefault="00B969D6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165EEC3A" w:rsidR="00AD4150" w:rsidRPr="00AD4150" w:rsidRDefault="00AD4150" w:rsidP="00DF4377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7C4BB2">
        <w:rPr>
          <w:rFonts w:asciiTheme="minorHAnsi" w:hAnsiTheme="minorHAnsi" w:cstheme="minorHAnsi"/>
          <w:b/>
          <w:bCs/>
          <w:sz w:val="28"/>
          <w:szCs w:val="28"/>
        </w:rPr>
        <w:t xml:space="preserve">przy przebudowie 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drogi 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 xml:space="preserve">gminnej w ciągu 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>ul.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>eśnej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>Kamiennej Górze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 xml:space="preserve"> wraz z budową parkingu</w:t>
      </w:r>
    </w:p>
    <w:p w14:paraId="1CAC8F49" w14:textId="77777777" w:rsidR="000B40D9" w:rsidRDefault="000B40D9" w:rsidP="001817D7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7E191E6" w:rsidR="00AD4150" w:rsidRPr="00AD4150" w:rsidRDefault="00F60C81" w:rsidP="000B40D9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74D8E86B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87780D">
        <w:rPr>
          <w:rFonts w:asciiTheme="minorHAnsi" w:hAnsiTheme="minorHAnsi" w:cstheme="minorHAnsi"/>
          <w:b/>
          <w:sz w:val="20"/>
          <w:szCs w:val="20"/>
        </w:rPr>
        <w:t>_</w:t>
      </w:r>
      <w:r w:rsidR="000B40D9">
        <w:rPr>
          <w:rFonts w:asciiTheme="minorHAnsi" w:hAnsiTheme="minorHAnsi" w:cstheme="minorHAnsi"/>
          <w:b/>
          <w:sz w:val="20"/>
          <w:szCs w:val="20"/>
        </w:rPr>
        <w:t>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433841EB" w14:textId="29DA3C75" w:rsidR="000B40D9" w:rsidRPr="000B40D9" w:rsidRDefault="00397580" w:rsidP="000B40D9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0B40D9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0B40D9">
        <w:rPr>
          <w:rFonts w:asciiTheme="minorHAnsi" w:hAnsiTheme="minorHAnsi" w:cstheme="minorHAnsi"/>
          <w:color w:val="222222"/>
          <w:sz w:val="18"/>
          <w:szCs w:val="16"/>
        </w:rPr>
        <w:t>______</w:t>
      </w:r>
    </w:p>
    <w:p w14:paraId="46C5F690" w14:textId="374A94B9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7C4BB2">
        <w:rPr>
          <w:rFonts w:asciiTheme="minorHAnsi" w:hAnsiTheme="minorHAnsi" w:cstheme="minorHAnsi"/>
          <w:i/>
          <w:color w:val="222222"/>
          <w:sz w:val="16"/>
          <w:szCs w:val="16"/>
        </w:rPr>
        <w:t>niewłaściwe skreślić</w:t>
      </w:r>
    </w:p>
    <w:p w14:paraId="73E28B64" w14:textId="296CA6F6" w:rsidR="00BD31FA" w:rsidRDefault="00AD4150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BD31FA" w:rsidRPr="00D96609">
        <w:rPr>
          <w:rFonts w:asciiTheme="minorHAnsi" w:hAnsiTheme="minorHAnsi" w:cstheme="minorHAnsi"/>
          <w:b/>
          <w:sz w:val="20"/>
        </w:rPr>
        <w:t xml:space="preserve">nie podlegam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wykluczeniu z post</w:t>
      </w:r>
      <w:r w:rsidR="00BD31FA">
        <w:rPr>
          <w:rFonts w:asciiTheme="minorHAnsi" w:hAnsiTheme="minorHAnsi" w:cstheme="minorHAnsi"/>
          <w:b/>
          <w:sz w:val="20"/>
          <w:szCs w:val="20"/>
        </w:rPr>
        <w:t>ę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powania na podstawie art. 7 ust. 1 ustawy z dnia 13 kwietnia 2022 r. o</w:t>
      </w:r>
      <w:r w:rsidR="00BD31FA">
        <w:rPr>
          <w:rFonts w:asciiTheme="minorHAnsi" w:hAnsiTheme="minorHAnsi" w:cstheme="minorHAnsi"/>
          <w:b/>
          <w:sz w:val="20"/>
          <w:szCs w:val="20"/>
        </w:rPr>
        <w:t> 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szczególnych rozwiązaniach w zakresie przeciwdziałania wspieraniu agresji na Ukrainę oraz służących ochronie bezpieczeństwa narodowego (Dz. U. z2022 r. poz. 835</w:t>
      </w:r>
      <w:r w:rsidR="0087780D">
        <w:rPr>
          <w:rFonts w:asciiTheme="minorHAnsi" w:hAnsiTheme="minorHAnsi" w:cstheme="minorHAnsi"/>
          <w:b/>
          <w:sz w:val="20"/>
          <w:szCs w:val="20"/>
        </w:rPr>
        <w:t xml:space="preserve"> ze zmianami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)</w:t>
      </w:r>
      <w:r w:rsidR="00BD31FA">
        <w:rPr>
          <w:rFonts w:asciiTheme="minorHAnsi" w:hAnsiTheme="minorHAnsi" w:cstheme="minorHAnsi"/>
          <w:b/>
          <w:sz w:val="20"/>
          <w:szCs w:val="20"/>
        </w:rPr>
        <w:t>.</w:t>
      </w:r>
    </w:p>
    <w:p w14:paraId="3EE552AD" w14:textId="01BC1847" w:rsidR="00AD4150" w:rsidRPr="00F60C81" w:rsidRDefault="00BD31FA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DA646F">
      <w:pPr>
        <w:pStyle w:val="Akapitzlist"/>
        <w:numPr>
          <w:ilvl w:val="0"/>
          <w:numId w:val="13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DA646F">
      <w:pPr>
        <w:pStyle w:val="Akapitzlist"/>
        <w:numPr>
          <w:ilvl w:val="0"/>
          <w:numId w:val="13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DA646F">
      <w:pPr>
        <w:pStyle w:val="Akapitzlist"/>
        <w:numPr>
          <w:ilvl w:val="0"/>
          <w:numId w:val="13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DA646F">
      <w:pPr>
        <w:pStyle w:val="Akapitzlist"/>
        <w:numPr>
          <w:ilvl w:val="0"/>
          <w:numId w:val="13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7F10D970" w:rsidR="00512BB9" w:rsidRPr="00C60858" w:rsidRDefault="000B40D9" w:rsidP="000B40D9">
      <w:pPr>
        <w:pStyle w:val="Style10"/>
        <w:numPr>
          <w:ilvl w:val="0"/>
          <w:numId w:val="14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3D9F82A4" w:rsidR="00512BB9" w:rsidRDefault="000B40D9" w:rsidP="000B40D9">
      <w:pPr>
        <w:pStyle w:val="Style10"/>
        <w:numPr>
          <w:ilvl w:val="0"/>
          <w:numId w:val="14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E65AAAC" w:rsidR="00F60C81" w:rsidRPr="00EE0990" w:rsidRDefault="00512BB9" w:rsidP="000B40D9">
      <w:pPr>
        <w:shd w:val="clear" w:color="auto" w:fill="FFFFFF"/>
        <w:spacing w:before="12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</w:t>
      </w:r>
      <w:r w:rsidR="000B40D9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 xml:space="preserve"> 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C57C0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4F1F9C81" w14:textId="136EC1B0" w:rsidR="00F60C81" w:rsidRDefault="003222A7" w:rsidP="00DF437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77777777" w:rsidR="009A4E2E" w:rsidRDefault="00D3703B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  <w:r>
        <w:rPr>
          <w:rFonts w:asciiTheme="minorHAnsi" w:hAnsiTheme="minorHAnsi" w:cstheme="minorHAnsi"/>
          <w:color w:val="222222"/>
          <w:sz w:val="18"/>
          <w:szCs w:val="18"/>
        </w:rPr>
        <w:br w:type="page"/>
      </w:r>
    </w:p>
    <w:p w14:paraId="66B96B8A" w14:textId="77777777" w:rsidR="00983D52" w:rsidRPr="00B969D6" w:rsidRDefault="00983D52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lastRenderedPageBreak/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32CC4B04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384079B2" w14:textId="15EFAFC2" w:rsidR="00983D52" w:rsidRDefault="000B40D9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70F69649" w14:textId="7C10ABE0" w:rsidR="00983D52" w:rsidRDefault="000B40D9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4F2204A3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Pełnienie nadzoru inwestorskiego </w:t>
      </w:r>
      <w:r w:rsidR="007C4B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przy przebudowie </w:t>
      </w:r>
      <w:r w:rsidR="00161FA8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drogi </w:t>
      </w:r>
      <w:r w:rsidR="000563B2">
        <w:rPr>
          <w:rFonts w:asciiTheme="minorHAnsi" w:hAnsiTheme="minorHAnsi" w:cs="Calibri"/>
          <w:b/>
          <w:bCs/>
          <w:iCs/>
          <w:noProof/>
          <w:sz w:val="20"/>
          <w:szCs w:val="20"/>
        </w:rPr>
        <w:t>gminnej w ciagu u</w:t>
      </w:r>
      <w:r w:rsidR="0087780D">
        <w:rPr>
          <w:rFonts w:asciiTheme="minorHAnsi" w:hAnsiTheme="minorHAnsi" w:cs="Calibri"/>
          <w:b/>
          <w:bCs/>
          <w:iCs/>
          <w:noProof/>
          <w:sz w:val="20"/>
          <w:szCs w:val="20"/>
        </w:rPr>
        <w:t>l. L</w:t>
      </w:r>
      <w:r w:rsidR="000563B2">
        <w:rPr>
          <w:rFonts w:asciiTheme="minorHAnsi" w:hAnsiTheme="minorHAnsi" w:cs="Calibri"/>
          <w:b/>
          <w:bCs/>
          <w:iCs/>
          <w:noProof/>
          <w:sz w:val="20"/>
          <w:szCs w:val="20"/>
        </w:rPr>
        <w:t>eśnej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 Kamiennej Górze</w:t>
      </w:r>
      <w:r w:rsidR="000563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wraz z budową parkingu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60F326CC" w:rsidR="00983D52" w:rsidRPr="0087780D" w:rsidRDefault="00A57AFA" w:rsidP="00DA646F">
      <w:pPr>
        <w:numPr>
          <w:ilvl w:val="0"/>
          <w:numId w:val="7"/>
        </w:numPr>
        <w:ind w:left="426" w:hanging="357"/>
        <w:jc w:val="both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7BC6AE9" w:rsidR="00983D52" w:rsidRPr="0087780D" w:rsidRDefault="000B40D9" w:rsidP="00983D52">
      <w:pPr>
        <w:spacing w:line="276" w:lineRule="auto"/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0DE8B0A0" w14:textId="5A6D1BD4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1AEF4264" w:rsidR="00983D52" w:rsidRPr="0087780D" w:rsidRDefault="0087780D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</w:p>
    <w:p w14:paraId="32CCB3DB" w14:textId="5F29DE93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23B9B160" w:rsidR="00983D52" w:rsidRPr="0087780D" w:rsidRDefault="0087780D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45EB171C" w:rsidR="00983D52" w:rsidRDefault="00983D52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3F34CCC4" w14:textId="31D294C5" w:rsidR="00B46BF1" w:rsidRPr="00B969D6" w:rsidRDefault="00B46BF1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lastRenderedPageBreak/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2E953BC3" w14:textId="13B14455" w:rsidR="00B46BF1" w:rsidRPr="00E86E15" w:rsidRDefault="00B46BF1" w:rsidP="001817D7">
      <w:pPr>
        <w:spacing w:before="48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0B40D9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F1E9683" w:rsidR="00B46BF1" w:rsidRPr="00E86E15" w:rsidRDefault="00B46BF1" w:rsidP="001817D7">
      <w:pPr>
        <w:spacing w:before="48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0B40D9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6FB0C524" w:rsidR="00B46BF1" w:rsidRPr="00E86E15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Pełnienie nadzoru inwestorskiego </w:t>
      </w:r>
      <w:r w:rsidR="007C4B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przy przebudowie </w:t>
      </w:r>
      <w:r w:rsidR="00161FA8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drogi </w:t>
      </w:r>
      <w:r w:rsidR="000563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gminnej w ciagu </w:t>
      </w:r>
      <w:r w:rsidR="0087780D">
        <w:rPr>
          <w:rFonts w:asciiTheme="minorHAnsi" w:hAnsiTheme="minorHAnsi" w:cs="Calibri"/>
          <w:b/>
          <w:bCs/>
          <w:iCs/>
          <w:noProof/>
          <w:sz w:val="20"/>
          <w:szCs w:val="20"/>
        </w:rPr>
        <w:t>ul.</w:t>
      </w:r>
      <w:r w:rsidR="000563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87780D">
        <w:rPr>
          <w:rFonts w:asciiTheme="minorHAnsi" w:hAnsiTheme="minorHAnsi" w:cs="Calibri"/>
          <w:b/>
          <w:bCs/>
          <w:iCs/>
          <w:noProof/>
          <w:sz w:val="20"/>
          <w:szCs w:val="20"/>
        </w:rPr>
        <w:t>L</w:t>
      </w:r>
      <w:r w:rsidR="000563B2">
        <w:rPr>
          <w:rFonts w:asciiTheme="minorHAnsi" w:hAnsiTheme="minorHAnsi" w:cs="Calibri"/>
          <w:b/>
          <w:bCs/>
          <w:iCs/>
          <w:noProof/>
          <w:sz w:val="20"/>
          <w:szCs w:val="20"/>
        </w:rPr>
        <w:t>eśnej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 Kamiennej Górze</w:t>
      </w:r>
      <w:r w:rsidR="000563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wraz z budową parkingu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73C03212" w14:textId="53ADD089" w:rsidR="00B46BF1" w:rsidRPr="001817D7" w:rsidRDefault="00B46BF1" w:rsidP="001817D7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57FDA37F" w14:textId="5FE3300E" w:rsidR="00B46BF1" w:rsidRPr="001817D7" w:rsidRDefault="00B46BF1" w:rsidP="001817D7">
      <w:pPr>
        <w:numPr>
          <w:ilvl w:val="0"/>
          <w:numId w:val="37"/>
        </w:numPr>
        <w:spacing w:before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261CE6C4" w:rsidR="00B46BF1" w:rsidRDefault="00B46BF1" w:rsidP="001817D7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0B2985B5" w:rsidR="00B46BF1" w:rsidRDefault="00B46BF1" w:rsidP="001817D7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692E1581" w:rsidR="00B46BF1" w:rsidRDefault="00B46BF1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479D07E7" w14:textId="74A3C5D0" w:rsidR="007D16BA" w:rsidRPr="00B969D6" w:rsidRDefault="007D16BA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31527A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782074E7" w:rsidR="00DE61B6" w:rsidRDefault="00A64339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A47F4F">
        <w:rPr>
          <w:rFonts w:asciiTheme="minorHAnsi" w:hAnsiTheme="minorHAnsi" w:cstheme="minorHAnsi"/>
          <w:b/>
          <w:bCs/>
          <w:sz w:val="28"/>
          <w:szCs w:val="28"/>
        </w:rPr>
        <w:t xml:space="preserve">przy przebudowie 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drogi 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 xml:space="preserve">gminnej w ciągu 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>ul.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>eśnej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Kamiennej Górze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 xml:space="preserve"> wraz z budową parkingu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2DA35D5B" w:rsidR="000F4EE7" w:rsidRPr="001526EF" w:rsidRDefault="006C529D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Inspektor nadzoru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635F3CE2" w:rsidR="000F4EE7" w:rsidRPr="001526EF" w:rsidRDefault="00A47F4F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  <w:r w:rsidR="000F4EE7"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3CDD82A6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 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charakterze </w:t>
            </w:r>
            <w:r w:rsidR="002815F3">
              <w:rPr>
                <w:rFonts w:asciiTheme="minorHAnsi" w:hAnsiTheme="minorHAnsi" w:cs="Calibri"/>
                <w:bCs/>
                <w:sz w:val="16"/>
                <w:szCs w:val="16"/>
              </w:rPr>
              <w:t>inspektora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B14C95" w14:paraId="3E02B4A4" w14:textId="77777777" w:rsidTr="00A64339">
        <w:trPr>
          <w:cantSplit/>
          <w:trHeight w:hRule="exact" w:val="38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B14C95" w:rsidRDefault="000F4EE7" w:rsidP="00B6498C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65696936" w:rsidR="000F4EE7" w:rsidRPr="002815F3" w:rsidRDefault="001817D7" w:rsidP="00B6498C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787633D5" w14:textId="742B66AE" w:rsidR="000F4EE7" w:rsidRPr="001526EF" w:rsidRDefault="000F4EE7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>inspektor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 xml:space="preserve"> nadzoru</w:t>
            </w:r>
            <w:r w:rsidR="00DE61B6" w:rsidRPr="001526E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4B6E66">
              <w:rPr>
                <w:rFonts w:asciiTheme="minorHAnsi" w:hAnsiTheme="minorHAnsi" w:cs="Calibri"/>
                <w:sz w:val="16"/>
                <w:szCs w:val="16"/>
              </w:rPr>
              <w:t xml:space="preserve">– specjalność 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>drogowa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9D2F7" w14:textId="352A59B5" w:rsidR="00A47F4F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69AF658B" w14:textId="5797804C" w:rsidR="000F4EE7" w:rsidRDefault="001526E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4A7F6BC2" w14:textId="2014E3B9" w:rsidR="000F4EE7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  <w:r w:rsidR="000F4EE7">
              <w:rPr>
                <w:rFonts w:asciiTheme="minorHAnsi" w:hAnsiTheme="minorHAnsi" w:cs="Calibri"/>
                <w:sz w:val="16"/>
                <w:szCs w:val="16"/>
              </w:rPr>
              <w:t xml:space="preserve">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16C4BB58" w14:textId="1CBC828E" w:rsidR="000F4EE7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</w:t>
            </w:r>
            <w:r w:rsidR="000F4EE7">
              <w:rPr>
                <w:rFonts w:asciiTheme="minorHAnsi" w:hAnsiTheme="minorHAnsi" w:cs="Calibri"/>
                <w:sz w:val="16"/>
                <w:szCs w:val="16"/>
              </w:rPr>
              <w:t>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6EC2F0D3" w14:textId="6D22F1E5" w:rsidR="000331C2" w:rsidRPr="00DB24F5" w:rsidRDefault="000331C2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>Inżynierów Budownictwa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01F8F7E3" w:rsidR="000F4EE7" w:rsidRPr="002815F3" w:rsidRDefault="001817D7" w:rsidP="00B6498C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0AC80850" w14:textId="77777777" w:rsidR="00912732" w:rsidRPr="00912732" w:rsidRDefault="000F4EE7" w:rsidP="00DE61B6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4D26983A" w:rsidR="000F4EE7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="00A47F4F"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CAAD185" w14:textId="5E5B28E1" w:rsidR="00A47F4F" w:rsidRPr="00A47F4F" w:rsidRDefault="00A47F4F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38107040" w14:textId="41774CDF" w:rsidR="000F4EE7" w:rsidRPr="00B14C95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5321F98" w14:textId="77777777" w:rsidR="000F4EE7" w:rsidRPr="00B14C95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58F8700A" w14:textId="77777777" w:rsidR="000F4EE7" w:rsidRPr="00B14C95" w:rsidRDefault="000F4EE7" w:rsidP="00A47F4F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90B78F1" w14:textId="613597CD" w:rsidR="000F4EE7" w:rsidRPr="00B14C9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="00A47F4F"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77777777" w:rsidR="000F4EE7" w:rsidRPr="00B14C95" w:rsidRDefault="000F4EE7" w:rsidP="002E7DD7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7D2A15" w:rsidRPr="00692B7B" w14:paraId="0DBD8BE7" w14:textId="77777777" w:rsidTr="007B487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C58614" w14:textId="487FE6D6" w:rsidR="007D2A15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C809F" w14:textId="205AC748" w:rsidR="007D2A15" w:rsidRPr="002815F3" w:rsidRDefault="002815F3" w:rsidP="007D2A1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77B56C5A" w14:textId="50319255" w:rsidR="007D2A15" w:rsidRPr="00DB24F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>
              <w:rPr>
                <w:rFonts w:asciiTheme="minorHAnsi" w:hAnsiTheme="minorHAnsi" w:cs="Calibri"/>
                <w:sz w:val="16"/>
                <w:szCs w:val="16"/>
              </w:rPr>
              <w:t>inspektor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>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nadzoru – specjalność instalacyjna – sieci</w:t>
            </w:r>
            <w:r w:rsidR="00F64D0D">
              <w:rPr>
                <w:rFonts w:asciiTheme="minorHAnsi" w:hAnsiTheme="minorHAnsi" w:cs="Calibri"/>
                <w:sz w:val="16"/>
                <w:szCs w:val="16"/>
              </w:rPr>
              <w:t xml:space="preserve"> wodociągowe i kanalizacyjne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C2B23" w14:textId="62CA7C3E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009FB529" w14:textId="5D535759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09F59866" w14:textId="2C9C38F7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2DE444DE" w14:textId="65081F05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060AB6A7" w14:textId="445DA805" w:rsidR="007D2A15" w:rsidRPr="00DB24F5" w:rsidRDefault="007D2A15" w:rsidP="007D2A15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87B09" w14:textId="37E922CC" w:rsidR="007D2A15" w:rsidRPr="002815F3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640DE52E" w14:textId="24A4BF92" w:rsidR="007D2A1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5F976" w14:textId="77777777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0501144" w14:textId="2457CE86" w:rsidR="007D2A15" w:rsidRPr="00A47F4F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1AB318AD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3C65673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4AEF6B71" w14:textId="77777777" w:rsidR="007D2A15" w:rsidRPr="00B14C95" w:rsidRDefault="007D2A15" w:rsidP="007D2A15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DF9BCF1" w14:textId="77777777" w:rsidR="007D2A15" w:rsidRPr="00B14C9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41DFE9D" w14:textId="50D26329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7D2A15" w:rsidRPr="00692B7B" w14:paraId="6509F740" w14:textId="77777777" w:rsidTr="007B487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201C84" w14:textId="378694EA" w:rsidR="007D2A15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9E1BC" w14:textId="67EB6B1B" w:rsidR="007D2A15" w:rsidRPr="002815F3" w:rsidRDefault="002815F3" w:rsidP="007D2A1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42F2D177" w14:textId="66870F6C" w:rsidR="007D2A15" w:rsidRPr="00DB24F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>
              <w:rPr>
                <w:rFonts w:asciiTheme="minorHAnsi" w:hAnsiTheme="minorHAnsi" w:cs="Calibri"/>
                <w:sz w:val="16"/>
                <w:szCs w:val="16"/>
              </w:rPr>
              <w:t>inspektor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>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nadzoru – specjalność instalacyjna – sieci, instalacje i urządzenia elektryczne i elektroenergetyczne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19BF8" w14:textId="6D3E699E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1EF94CAE" w14:textId="6931EBF1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5CFF674B" w14:textId="4520D3D7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4D2A93A8" w14:textId="1A5A307F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785A9014" w14:textId="0E11209D" w:rsidR="007D2A15" w:rsidRPr="00DB24F5" w:rsidRDefault="007D2A15" w:rsidP="007D2A15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sz w:val="16"/>
                <w:szCs w:val="16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898EA" w14:textId="15448DEB" w:rsidR="007D2A15" w:rsidRPr="002815F3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455644E7" w14:textId="746F1E80" w:rsidR="007D2A1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1F801" w14:textId="77777777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EC42099" w14:textId="234BB14D" w:rsidR="007D2A15" w:rsidRPr="00A47F4F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15234615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05444576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27296B54" w14:textId="77777777" w:rsidR="007D2A15" w:rsidRPr="00B14C95" w:rsidRDefault="007D2A15" w:rsidP="007D2A15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B07367A" w14:textId="77777777" w:rsidR="007D2A15" w:rsidRPr="00B14C9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99E32A7" w14:textId="5EC1D2AA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71F6F44E" w14:textId="7B84759F" w:rsidR="005F0790" w:rsidRDefault="00A47F4F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 w:rsidRPr="00A47F4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 w:rsidR="00DB24F5" w:rsidRPr="00A47F4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)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17FB6F2A" w14:textId="47B9F93A" w:rsidR="007C62ED" w:rsidRDefault="007C62ED" w:rsidP="00D147AC">
      <w:pPr>
        <w:shd w:val="clear" w:color="auto" w:fill="FFFFFF"/>
        <w:spacing w:before="24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UWAGA!</w:t>
      </w:r>
    </w:p>
    <w:p w14:paraId="449AF425" w14:textId="39A73C00" w:rsidR="00F52A44" w:rsidRDefault="000B19B3" w:rsidP="00D147AC">
      <w:pPr>
        <w:shd w:val="clear" w:color="auto" w:fill="FFFFFF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 xml:space="preserve">Osoba wskazana w wykazie jako </w:t>
      </w:r>
      <w:r w:rsidR="00F52A44">
        <w:rPr>
          <w:rFonts w:asciiTheme="minorHAnsi" w:hAnsiTheme="minorHAnsi" w:cs="Calibri"/>
          <w:color w:val="222222"/>
          <w:sz w:val="12"/>
          <w:szCs w:val="12"/>
        </w:rPr>
        <w:t xml:space="preserve">Inspektor </w:t>
      </w:r>
      <w:r w:rsidR="00D147AC">
        <w:rPr>
          <w:rFonts w:asciiTheme="minorHAnsi" w:hAnsiTheme="minorHAnsi" w:cs="Calibri"/>
          <w:color w:val="222222"/>
          <w:sz w:val="12"/>
          <w:szCs w:val="12"/>
        </w:rPr>
        <w:t xml:space="preserve">Nadzoru </w:t>
      </w:r>
      <w:r>
        <w:rPr>
          <w:rFonts w:asciiTheme="minorHAnsi" w:hAnsiTheme="minorHAnsi" w:cs="Calibri"/>
          <w:color w:val="222222"/>
          <w:sz w:val="12"/>
          <w:szCs w:val="12"/>
        </w:rPr>
        <w:t>specjalności</w:t>
      </w:r>
      <w:r w:rsidR="00D147AC">
        <w:rPr>
          <w:rFonts w:asciiTheme="minorHAnsi" w:hAnsiTheme="minorHAnsi" w:cs="Calibri"/>
          <w:color w:val="222222"/>
          <w:sz w:val="12"/>
          <w:szCs w:val="12"/>
        </w:rPr>
        <w:t xml:space="preserve"> drogowej musi być tożsamy z </w:t>
      </w:r>
      <w:r>
        <w:rPr>
          <w:rFonts w:asciiTheme="minorHAnsi" w:hAnsiTheme="minorHAnsi" w:cs="Calibri"/>
          <w:color w:val="222222"/>
          <w:sz w:val="12"/>
          <w:szCs w:val="12"/>
        </w:rPr>
        <w:t>osobą skierowaną do realizacji zamówienia na stanowisku Inspektora Nadzoru branży drogowej wskazana w formularzu oferty.</w:t>
      </w:r>
    </w:p>
    <w:p w14:paraId="7B980425" w14:textId="11E3E858" w:rsidR="006A264E" w:rsidRDefault="006A264E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160C940A" w:rsidR="00EE0990" w:rsidRPr="00B969D6" w:rsidRDefault="00EE0990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31527A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414D685D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F64D0D">
        <w:rPr>
          <w:rFonts w:asciiTheme="minorHAnsi" w:hAnsiTheme="minorHAnsi" w:cstheme="minorHAnsi"/>
          <w:b/>
          <w:bCs/>
          <w:sz w:val="28"/>
          <w:szCs w:val="28"/>
        </w:rPr>
        <w:t xml:space="preserve">przy przebudowie 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drogi 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 xml:space="preserve">gminnej w ciągu </w:t>
      </w:r>
      <w:r w:rsidR="002815F3">
        <w:rPr>
          <w:rFonts w:asciiTheme="minorHAnsi" w:hAnsiTheme="minorHAnsi" w:cstheme="minorHAnsi"/>
          <w:b/>
          <w:bCs/>
          <w:sz w:val="28"/>
          <w:szCs w:val="28"/>
        </w:rPr>
        <w:t>ul.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815F3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>eśnej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>Kamiennej Górze</w:t>
      </w:r>
      <w:r w:rsidR="000563B2">
        <w:rPr>
          <w:rFonts w:asciiTheme="minorHAnsi" w:hAnsiTheme="minorHAnsi" w:cstheme="minorHAnsi"/>
          <w:b/>
          <w:bCs/>
          <w:sz w:val="28"/>
          <w:szCs w:val="28"/>
        </w:rPr>
        <w:t xml:space="preserve"> wraz z budową parkingu</w:t>
      </w:r>
    </w:p>
    <w:p w14:paraId="560F064E" w14:textId="77777777" w:rsidR="001817D7" w:rsidRDefault="001817D7" w:rsidP="001817D7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2A03277F" w:rsidR="00EE0990" w:rsidRPr="00AD4150" w:rsidRDefault="00EE0990" w:rsidP="001817D7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55B2A369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150A4A8A"/>
    <w:multiLevelType w:val="multilevel"/>
    <w:tmpl w:val="2ADA5558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1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199F0D03"/>
    <w:multiLevelType w:val="multilevel"/>
    <w:tmpl w:val="0772DD44"/>
    <w:numStyleLink w:val="Styl1"/>
  </w:abstractNum>
  <w:abstractNum w:abstractNumId="24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6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1DD5D60"/>
    <w:multiLevelType w:val="multilevel"/>
    <w:tmpl w:val="0772DD44"/>
    <w:numStyleLink w:val="Styl1"/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50F6053"/>
    <w:multiLevelType w:val="multilevel"/>
    <w:tmpl w:val="0772DD44"/>
    <w:numStyleLink w:val="Styl1"/>
  </w:abstractNum>
  <w:abstractNum w:abstractNumId="31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97B1990"/>
    <w:multiLevelType w:val="multilevel"/>
    <w:tmpl w:val="0772DD44"/>
    <w:numStyleLink w:val="Styl1"/>
  </w:abstractNum>
  <w:abstractNum w:abstractNumId="33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D49C8"/>
    <w:multiLevelType w:val="multilevel"/>
    <w:tmpl w:val="0772DD44"/>
    <w:numStyleLink w:val="Styl1"/>
  </w:abstractNum>
  <w:abstractNum w:abstractNumId="37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8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E503D44"/>
    <w:multiLevelType w:val="multilevel"/>
    <w:tmpl w:val="0772DD44"/>
    <w:numStyleLink w:val="Styl1"/>
  </w:abstractNum>
  <w:abstractNum w:abstractNumId="41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44775008"/>
    <w:multiLevelType w:val="multilevel"/>
    <w:tmpl w:val="0772DD44"/>
    <w:numStyleLink w:val="Styl1"/>
  </w:abstractNum>
  <w:abstractNum w:abstractNumId="45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7" w15:restartNumberingAfterBreak="0">
    <w:nsid w:val="4B4F4F94"/>
    <w:multiLevelType w:val="multilevel"/>
    <w:tmpl w:val="0772DD44"/>
    <w:numStyleLink w:val="Styl1"/>
  </w:abstractNum>
  <w:abstractNum w:abstractNumId="48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49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1" w15:restartNumberingAfterBreak="0">
    <w:nsid w:val="4F204DA3"/>
    <w:multiLevelType w:val="multilevel"/>
    <w:tmpl w:val="0772DD44"/>
    <w:numStyleLink w:val="Styl1"/>
  </w:abstractNum>
  <w:abstractNum w:abstractNumId="52" w15:restartNumberingAfterBreak="0">
    <w:nsid w:val="5100411F"/>
    <w:multiLevelType w:val="multilevel"/>
    <w:tmpl w:val="0772DD44"/>
    <w:numStyleLink w:val="Styl1"/>
  </w:abstractNum>
  <w:abstractNum w:abstractNumId="53" w15:restartNumberingAfterBreak="0">
    <w:nsid w:val="57C44A7F"/>
    <w:multiLevelType w:val="multilevel"/>
    <w:tmpl w:val="0772DD44"/>
    <w:numStyleLink w:val="Styl1"/>
  </w:abstractNum>
  <w:abstractNum w:abstractNumId="5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90C640A"/>
    <w:multiLevelType w:val="multilevel"/>
    <w:tmpl w:val="0772DD44"/>
    <w:numStyleLink w:val="Styl1"/>
  </w:abstractNum>
  <w:abstractNum w:abstractNumId="56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57" w15:restartNumberingAfterBreak="0">
    <w:nsid w:val="5F0B7FBA"/>
    <w:multiLevelType w:val="hybridMultilevel"/>
    <w:tmpl w:val="6A5A6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0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090FF1"/>
    <w:multiLevelType w:val="multilevel"/>
    <w:tmpl w:val="0772DD44"/>
    <w:numStyleLink w:val="Styl1"/>
  </w:abstractNum>
  <w:abstractNum w:abstractNumId="64" w15:restartNumberingAfterBreak="0">
    <w:nsid w:val="68F1245B"/>
    <w:multiLevelType w:val="multilevel"/>
    <w:tmpl w:val="0772DD44"/>
    <w:numStyleLink w:val="Styl1"/>
  </w:abstractNum>
  <w:abstractNum w:abstractNumId="65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6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A45347E"/>
    <w:multiLevelType w:val="multilevel"/>
    <w:tmpl w:val="0772DD44"/>
    <w:numStyleLink w:val="Styl1"/>
  </w:abstractNum>
  <w:abstractNum w:abstractNumId="68" w15:restartNumberingAfterBreak="0">
    <w:nsid w:val="6C5F5148"/>
    <w:multiLevelType w:val="multilevel"/>
    <w:tmpl w:val="0772DD44"/>
    <w:numStyleLink w:val="Styl1"/>
  </w:abstractNum>
  <w:abstractNum w:abstractNumId="69" w15:restartNumberingAfterBreak="0">
    <w:nsid w:val="6E847F64"/>
    <w:multiLevelType w:val="multilevel"/>
    <w:tmpl w:val="0772DD44"/>
    <w:numStyleLink w:val="Styl1"/>
  </w:abstractNum>
  <w:abstractNum w:abstractNumId="70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73031704"/>
    <w:multiLevelType w:val="multilevel"/>
    <w:tmpl w:val="0772DD44"/>
    <w:numStyleLink w:val="Styl1"/>
  </w:abstractNum>
  <w:abstractNum w:abstractNumId="73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7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46"/>
  </w:num>
  <w:num w:numId="2" w16cid:durableId="1206719529">
    <w:abstractNumId w:val="25"/>
  </w:num>
  <w:num w:numId="3" w16cid:durableId="422383147">
    <w:abstractNumId w:val="60"/>
  </w:num>
  <w:num w:numId="4" w16cid:durableId="1553351127">
    <w:abstractNumId w:val="71"/>
  </w:num>
  <w:num w:numId="5" w16cid:durableId="1845166119">
    <w:abstractNumId w:val="59"/>
  </w:num>
  <w:num w:numId="6" w16cid:durableId="411314420">
    <w:abstractNumId w:val="5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76"/>
  </w:num>
  <w:num w:numId="8" w16cid:durableId="1829862207">
    <w:abstractNumId w:val="54"/>
  </w:num>
  <w:num w:numId="9" w16cid:durableId="289091865">
    <w:abstractNumId w:val="37"/>
  </w:num>
  <w:num w:numId="10" w16cid:durableId="1356687051">
    <w:abstractNumId w:val="20"/>
  </w:num>
  <w:num w:numId="11" w16cid:durableId="706610038">
    <w:abstractNumId w:val="26"/>
  </w:num>
  <w:num w:numId="12" w16cid:durableId="2135251129">
    <w:abstractNumId w:val="70"/>
  </w:num>
  <w:num w:numId="13" w16cid:durableId="1640650933">
    <w:abstractNumId w:val="12"/>
  </w:num>
  <w:num w:numId="14" w16cid:durableId="1157571602">
    <w:abstractNumId w:val="56"/>
  </w:num>
  <w:num w:numId="15" w16cid:durableId="424302531">
    <w:abstractNumId w:val="30"/>
  </w:num>
  <w:num w:numId="16" w16cid:durableId="1279751756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51"/>
  </w:num>
  <w:num w:numId="18" w16cid:durableId="940337209">
    <w:abstractNumId w:val="28"/>
  </w:num>
  <w:num w:numId="19" w16cid:durableId="420376025">
    <w:abstractNumId w:val="47"/>
  </w:num>
  <w:num w:numId="20" w16cid:durableId="1236164959">
    <w:abstractNumId w:val="15"/>
  </w:num>
  <w:num w:numId="21" w16cid:durableId="1645886145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6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40"/>
  </w:num>
  <w:num w:numId="24" w16cid:durableId="944192377">
    <w:abstractNumId w:val="23"/>
  </w:num>
  <w:num w:numId="25" w16cid:durableId="1344212141">
    <w:abstractNumId w:val="67"/>
  </w:num>
  <w:num w:numId="26" w16cid:durableId="666205147">
    <w:abstractNumId w:val="55"/>
  </w:num>
  <w:num w:numId="27" w16cid:durableId="1430927071">
    <w:abstractNumId w:val="32"/>
  </w:num>
  <w:num w:numId="28" w16cid:durableId="1731807764">
    <w:abstractNumId w:val="11"/>
  </w:num>
  <w:num w:numId="29" w16cid:durableId="2083944956">
    <w:abstractNumId w:val="29"/>
  </w:num>
  <w:num w:numId="30" w16cid:durableId="2107068002">
    <w:abstractNumId w:val="52"/>
  </w:num>
  <w:num w:numId="31" w16cid:durableId="486478658">
    <w:abstractNumId w:val="53"/>
  </w:num>
  <w:num w:numId="32" w16cid:durableId="1079445274">
    <w:abstractNumId w:val="9"/>
  </w:num>
  <w:num w:numId="33" w16cid:durableId="1847865386">
    <w:abstractNumId w:val="68"/>
  </w:num>
  <w:num w:numId="34" w16cid:durableId="624240648">
    <w:abstractNumId w:val="24"/>
  </w:num>
  <w:num w:numId="35" w16cid:durableId="1201359015">
    <w:abstractNumId w:val="75"/>
  </w:num>
  <w:num w:numId="36" w16cid:durableId="425736499">
    <w:abstractNumId w:val="13"/>
  </w:num>
  <w:num w:numId="37" w16cid:durableId="1476876762">
    <w:abstractNumId w:val="62"/>
  </w:num>
  <w:num w:numId="38" w16cid:durableId="22825013">
    <w:abstractNumId w:val="44"/>
  </w:num>
  <w:num w:numId="39" w16cid:durableId="1555042679">
    <w:abstractNumId w:val="7"/>
  </w:num>
  <w:num w:numId="40" w16cid:durableId="660084703">
    <w:abstractNumId w:val="66"/>
  </w:num>
  <w:num w:numId="41" w16cid:durableId="892544526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42" w16cid:durableId="1133861797">
    <w:abstractNumId w:val="17"/>
    <w:lvlOverride w:ilvl="0">
      <w:startOverride w:val="1"/>
    </w:lvlOverride>
  </w:num>
  <w:num w:numId="43" w16cid:durableId="1108433651">
    <w:abstractNumId w:val="14"/>
  </w:num>
  <w:num w:numId="44" w16cid:durableId="753627159">
    <w:abstractNumId w:val="49"/>
  </w:num>
  <w:num w:numId="45" w16cid:durableId="289672501">
    <w:abstractNumId w:val="69"/>
  </w:num>
  <w:num w:numId="46" w16cid:durableId="1046416479">
    <w:abstractNumId w:val="41"/>
  </w:num>
  <w:num w:numId="47" w16cid:durableId="1732997606">
    <w:abstractNumId w:val="21"/>
  </w:num>
  <w:num w:numId="48" w16cid:durableId="825780978">
    <w:abstractNumId w:val="58"/>
  </w:num>
  <w:num w:numId="49" w16cid:durableId="29771132">
    <w:abstractNumId w:val="38"/>
  </w:num>
  <w:num w:numId="50" w16cid:durableId="13359614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03113466">
    <w:abstractNumId w:val="45"/>
    <w:lvlOverride w:ilvl="0">
      <w:startOverride w:val="1"/>
    </w:lvlOverride>
  </w:num>
  <w:num w:numId="52" w16cid:durableId="1211187704">
    <w:abstractNumId w:val="18"/>
  </w:num>
  <w:num w:numId="53" w16cid:durableId="1362898474">
    <w:abstractNumId w:val="27"/>
    <w:lvlOverride w:ilvl="0">
      <w:startOverride w:val="1"/>
    </w:lvlOverride>
  </w:num>
  <w:num w:numId="54" w16cid:durableId="564682587">
    <w:abstractNumId w:val="74"/>
  </w:num>
  <w:num w:numId="55" w16cid:durableId="1447768540">
    <w:abstractNumId w:val="61"/>
  </w:num>
  <w:num w:numId="56" w16cid:durableId="690490095">
    <w:abstractNumId w:val="31"/>
  </w:num>
  <w:num w:numId="57" w16cid:durableId="1427463550">
    <w:abstractNumId w:val="22"/>
    <w:lvlOverride w:ilvl="0">
      <w:startOverride w:val="1"/>
    </w:lvlOverride>
  </w:num>
  <w:num w:numId="58" w16cid:durableId="1277102674">
    <w:abstractNumId w:val="16"/>
  </w:num>
  <w:num w:numId="59" w16cid:durableId="1069420123">
    <w:abstractNumId w:val="65"/>
  </w:num>
  <w:num w:numId="60" w16cid:durableId="706416738">
    <w:abstractNumId w:val="19"/>
  </w:num>
  <w:num w:numId="61" w16cid:durableId="891699255">
    <w:abstractNumId w:val="35"/>
  </w:num>
  <w:num w:numId="62" w16cid:durableId="2078362696">
    <w:abstractNumId w:val="42"/>
  </w:num>
  <w:num w:numId="63" w16cid:durableId="756364694">
    <w:abstractNumId w:val="48"/>
  </w:num>
  <w:num w:numId="64" w16cid:durableId="1642341413">
    <w:abstractNumId w:val="34"/>
  </w:num>
  <w:num w:numId="65" w16cid:durableId="1907454380">
    <w:abstractNumId w:val="8"/>
  </w:num>
  <w:num w:numId="66" w16cid:durableId="1496383919">
    <w:abstractNumId w:val="73"/>
  </w:num>
  <w:num w:numId="67" w16cid:durableId="1086151677">
    <w:abstractNumId w:val="57"/>
  </w:num>
  <w:num w:numId="68" w16cid:durableId="83040355">
    <w:abstractNumId w:val="43"/>
  </w:num>
  <w:num w:numId="69" w16cid:durableId="1873036551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EC5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18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10</Pages>
  <Words>2149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15016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72</cp:revision>
  <cp:lastPrinted>2023-02-06T10:17:00Z</cp:lastPrinted>
  <dcterms:created xsi:type="dcterms:W3CDTF">2021-06-21T08:43:00Z</dcterms:created>
  <dcterms:modified xsi:type="dcterms:W3CDTF">2023-02-23T06:29:00Z</dcterms:modified>
</cp:coreProperties>
</file>