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Pr="00725B1E" w:rsidRDefault="00DD7498" w:rsidP="00DD7498">
      <w:pPr>
        <w:pStyle w:val="Tekstpodstawowy"/>
        <w:rPr>
          <w:rFonts w:ascii="Century Gothic" w:hAnsi="Century Gothic"/>
        </w:rPr>
      </w:pPr>
    </w:p>
    <w:p w14:paraId="7ED136F4" w14:textId="39D3D1BE" w:rsidR="00C808ED" w:rsidRPr="00CB0E04" w:rsidRDefault="00001B3E">
      <w:pPr>
        <w:pStyle w:val="Nagwek1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WYKAZ USŁUG</w:t>
      </w:r>
    </w:p>
    <w:p w14:paraId="502C9F92" w14:textId="77777777" w:rsidR="00725B1E" w:rsidRDefault="00725B1E" w:rsidP="0092027E">
      <w:pPr>
        <w:pStyle w:val="Tekstpodstawowy"/>
        <w:jc w:val="left"/>
      </w:pPr>
    </w:p>
    <w:p w14:paraId="79E58EBF" w14:textId="77777777" w:rsidR="0092027E" w:rsidRDefault="0092027E" w:rsidP="0092027E">
      <w:pPr>
        <w:pStyle w:val="Tekstpodstawowy"/>
        <w:jc w:val="left"/>
      </w:pPr>
    </w:p>
    <w:p w14:paraId="45E67679" w14:textId="1F28334E" w:rsidR="0092027E" w:rsidRDefault="0092027E" w:rsidP="0092027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</w:t>
      </w:r>
    </w:p>
    <w:p w14:paraId="355BE962" w14:textId="47212EFF" w:rsidR="0092027E" w:rsidRPr="0092027E" w:rsidRDefault="0092027E" w:rsidP="0092027E">
      <w:pPr>
        <w:pStyle w:val="Tekstpodstawowywcity"/>
        <w:spacing w:line="240" w:lineRule="auto"/>
        <w:ind w:left="0" w:firstLine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474EB035" w14:textId="50669092" w:rsidR="00AD7232" w:rsidRDefault="00AD7232" w:rsidP="00001B3E">
      <w:pPr>
        <w:tabs>
          <w:tab w:val="left" w:pos="7245"/>
        </w:tabs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3CB5B947" w14:textId="5ED93359" w:rsidR="00001B3E" w:rsidRPr="00001B3E" w:rsidRDefault="0092027E" w:rsidP="00001B3E">
      <w:pPr>
        <w:jc w:val="center"/>
        <w:rPr>
          <w:rFonts w:ascii="Century Gothic" w:hAnsi="Century Gothic" w:cs="Arial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 w:rsidR="004F0D25">
        <w:rPr>
          <w:rFonts w:ascii="Century Gothic" w:hAnsi="Century Gothic" w:cs="Arial"/>
          <w:sz w:val="18"/>
          <w:szCs w:val="18"/>
        </w:rPr>
        <w:t xml:space="preserve"> </w:t>
      </w:r>
      <w:r w:rsidR="00001B3E">
        <w:rPr>
          <w:rFonts w:ascii="Century Gothic" w:hAnsi="Century Gothic" w:cs="Arial"/>
          <w:sz w:val="18"/>
          <w:szCs w:val="18"/>
        </w:rPr>
        <w:t>ZO/16</w:t>
      </w:r>
      <w:r w:rsidR="0054615D">
        <w:rPr>
          <w:rFonts w:ascii="Century Gothic" w:hAnsi="Century Gothic" w:cs="Arial"/>
          <w:sz w:val="18"/>
          <w:szCs w:val="18"/>
        </w:rPr>
        <w:t xml:space="preserve">/2022 </w:t>
      </w:r>
      <w:r w:rsidRPr="0092027E">
        <w:rPr>
          <w:rFonts w:ascii="Century Gothic" w:hAnsi="Century Gothic" w:cs="Arial"/>
          <w:sz w:val="18"/>
          <w:szCs w:val="18"/>
        </w:rPr>
        <w:t>pn.</w:t>
      </w:r>
    </w:p>
    <w:p w14:paraId="482BBD4B" w14:textId="77777777" w:rsidR="00001B3E" w:rsidRPr="00001B3E" w:rsidRDefault="00001B3E" w:rsidP="00001B3E">
      <w:pPr>
        <w:jc w:val="center"/>
        <w:rPr>
          <w:rFonts w:ascii="Century Gothic" w:hAnsi="Century Gothic" w:cs="Arial"/>
          <w:b/>
          <w:sz w:val="16"/>
          <w:szCs w:val="16"/>
        </w:rPr>
      </w:pPr>
      <w:r w:rsidRPr="00001B3E">
        <w:rPr>
          <w:rFonts w:ascii="Century Gothic" w:hAnsi="Century Gothic" w:cs="Arial"/>
          <w:b/>
          <w:sz w:val="16"/>
          <w:szCs w:val="16"/>
        </w:rPr>
        <w:t>„USŁUGI REALIZACJI BADAŃ EWALUACYJNYCH PROJEKTU "OBECNOŚĆ” DLA CENTRUM KULTURY ZAMEK W POZNANIU”</w:t>
      </w:r>
    </w:p>
    <w:p w14:paraId="088B2D2F" w14:textId="70324207" w:rsidR="0092027E" w:rsidRPr="0092027E" w:rsidRDefault="00001B3E" w:rsidP="00001B3E">
      <w:pPr>
        <w:jc w:val="center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wykazujemy następujące usługi:</w:t>
      </w:r>
    </w:p>
    <w:p w14:paraId="5E5125A3" w14:textId="77777777" w:rsidR="0092027E" w:rsidRDefault="0092027E" w:rsidP="0092027E">
      <w:pPr>
        <w:jc w:val="center"/>
        <w:rPr>
          <w:rFonts w:ascii="Century Gothic" w:hAnsi="Century Gothic" w:cs="Arial"/>
          <w:sz w:val="22"/>
        </w:rPr>
      </w:pPr>
    </w:p>
    <w:p w14:paraId="3A992D4C" w14:textId="00F9E808" w:rsidR="0092027E" w:rsidRPr="00001B3E" w:rsidRDefault="00EC7FE9" w:rsidP="00001B3E">
      <w:pPr>
        <w:pStyle w:val="Teksttreci0"/>
        <w:tabs>
          <w:tab w:val="left" w:pos="278"/>
        </w:tabs>
        <w:spacing w:line="288" w:lineRule="auto"/>
        <w:ind w:left="284"/>
        <w:rPr>
          <w:rFonts w:eastAsia="Calibri" w:cs="Times New Roman"/>
          <w:i/>
          <w:color w:val="FF0000"/>
          <w:sz w:val="18"/>
          <w:szCs w:val="18"/>
        </w:rPr>
      </w:pPr>
      <w:r w:rsidRPr="00EC7FE9">
        <w:rPr>
          <w:rFonts w:eastAsia="Calibri" w:cs="Times New Roman"/>
          <w:i/>
          <w:color w:val="FF0000"/>
          <w:sz w:val="18"/>
          <w:szCs w:val="18"/>
        </w:rPr>
        <w:t>Wykonawca spełni warunek, jeżeli wykaże, że w okresie 3 lat przed upływem terminu składania ofert, a jeżeli okres prowadzenia działalności jest kró</w:t>
      </w:r>
      <w:r w:rsidR="00001B3E">
        <w:rPr>
          <w:rFonts w:eastAsia="Calibri" w:cs="Times New Roman"/>
          <w:i/>
          <w:color w:val="FF0000"/>
          <w:sz w:val="18"/>
          <w:szCs w:val="18"/>
        </w:rPr>
        <w:t>tszy, w tym okresie zrealizował</w:t>
      </w:r>
      <w:r w:rsidRPr="00EC7FE9">
        <w:rPr>
          <w:rFonts w:eastAsia="Calibri" w:cs="Times New Roman"/>
          <w:i/>
          <w:color w:val="FF0000"/>
          <w:sz w:val="18"/>
          <w:szCs w:val="18"/>
        </w:rPr>
        <w:t xml:space="preserve"> </w:t>
      </w:r>
      <w:r w:rsidR="00001B3E" w:rsidRPr="00001B3E">
        <w:rPr>
          <w:rFonts w:eastAsia="Times New Roman" w:cs="Times New Roman"/>
          <w:i/>
          <w:color w:val="FF0000"/>
          <w:sz w:val="18"/>
          <w:szCs w:val="18"/>
        </w:rPr>
        <w:t>co</w:t>
      </w:r>
      <w:r w:rsidR="00001B3E" w:rsidRPr="00001B3E">
        <w:rPr>
          <w:rFonts w:eastAsia="Times New Roman" w:cs="Times New Roman"/>
          <w:b/>
          <w:i/>
          <w:color w:val="FF0000"/>
          <w:sz w:val="18"/>
          <w:szCs w:val="18"/>
        </w:rPr>
        <w:t xml:space="preserve"> najmniej 3 usługi </w:t>
      </w:r>
      <w:r w:rsidR="00001B3E" w:rsidRPr="00001B3E">
        <w:rPr>
          <w:rFonts w:eastAsia="Courier New" w:cstheme="minorHAnsi"/>
          <w:b/>
          <w:bCs/>
          <w:i/>
          <w:color w:val="FF0000"/>
          <w:sz w:val="18"/>
          <w:szCs w:val="18"/>
          <w:lang w:bidi="pl-PL"/>
        </w:rPr>
        <w:t xml:space="preserve">o charakterze i złożoności porównywalnej do przedmiotu zamówienia, </w:t>
      </w:r>
      <w:r w:rsidR="00001B3E" w:rsidRPr="00001B3E">
        <w:rPr>
          <w:rFonts w:eastAsia="Times New Roman" w:cs="Times New Roman"/>
          <w:b/>
          <w:i/>
          <w:color w:val="FF0000"/>
          <w:sz w:val="18"/>
          <w:szCs w:val="18"/>
        </w:rPr>
        <w:t xml:space="preserve">przy czym wartość każdej z usług wynosiła nie mniej niż 4.000,00 </w:t>
      </w:r>
      <w:r w:rsidR="00001B3E" w:rsidRPr="00001B3E">
        <w:rPr>
          <w:rFonts w:eastAsia="Times New Roman" w:cs="Times New Roman"/>
          <w:i/>
          <w:color w:val="FF0000"/>
          <w:sz w:val="18"/>
          <w:szCs w:val="18"/>
        </w:rPr>
        <w:t xml:space="preserve">(słownie: cztery tysiące) </w:t>
      </w:r>
      <w:r w:rsidR="00001B3E" w:rsidRPr="00001B3E">
        <w:rPr>
          <w:rFonts w:eastAsia="Times New Roman" w:cs="Times New Roman"/>
          <w:b/>
          <w:i/>
          <w:color w:val="FF0000"/>
          <w:sz w:val="18"/>
          <w:szCs w:val="18"/>
        </w:rPr>
        <w:t>zł/brutto</w:t>
      </w:r>
      <w:r w:rsidR="00001B3E">
        <w:rPr>
          <w:rFonts w:eastAsia="Calibri" w:cs="Times New Roman"/>
          <w:i/>
          <w:color w:val="FF0000"/>
          <w:sz w:val="18"/>
          <w:szCs w:val="18"/>
        </w:rPr>
        <w:t>.</w:t>
      </w:r>
    </w:p>
    <w:p w14:paraId="2AA9CF75" w14:textId="77777777" w:rsidR="00C808ED" w:rsidRPr="00725B1E" w:rsidRDefault="00C808ED">
      <w:pPr>
        <w:pStyle w:val="Tekstpodstawowy"/>
        <w:rPr>
          <w:rFonts w:ascii="Century Gothic" w:hAnsi="Century Gothic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735"/>
        <w:gridCol w:w="2051"/>
        <w:gridCol w:w="1276"/>
        <w:gridCol w:w="3232"/>
      </w:tblGrid>
      <w:tr w:rsidR="00EC7FE9" w14:paraId="18D9997C" w14:textId="7D95FF45" w:rsidTr="00EC7FE9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63170" w14:textId="577A721C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3633D" w14:textId="77777777" w:rsidR="00EC7FE9" w:rsidRPr="0054615D" w:rsidRDefault="00EC7FE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2662817" w14:textId="12C6A5D0" w:rsidR="00EC7FE9" w:rsidRPr="0054615D" w:rsidRDefault="00001B3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PRZEDMIOT USŁUGI</w:t>
            </w:r>
          </w:p>
          <w:p w14:paraId="27A2F4ED" w14:textId="1F62BCEF" w:rsidR="00EC7FE9" w:rsidRPr="0054615D" w:rsidRDefault="00EC7FE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4615D">
              <w:rPr>
                <w:rFonts w:ascii="Century Gothic" w:hAnsi="Century Gothic"/>
                <w:b/>
                <w:sz w:val="16"/>
                <w:szCs w:val="16"/>
              </w:rPr>
              <w:t xml:space="preserve"> (OPIS, ZAKRES)</w:t>
            </w:r>
          </w:p>
          <w:p w14:paraId="319AF2CD" w14:textId="77777777" w:rsidR="00EC7FE9" w:rsidRPr="0054615D" w:rsidRDefault="00EC7FE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B27F0" w14:textId="77C93680" w:rsidR="00EC7FE9" w:rsidRDefault="00001B3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WARTOŚĆ USŁUGI</w:t>
            </w:r>
            <w:r w:rsidR="00EC7FE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26507C55" w14:textId="235F5C66" w:rsidR="00EC7FE9" w:rsidRPr="0054615D" w:rsidRDefault="00EC7FE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(ZŁ/BRUTTO)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3517" w14:textId="7B87E40B" w:rsidR="00EC7FE9" w:rsidRPr="0054615D" w:rsidRDefault="00EC7FE9" w:rsidP="00001B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4615D">
              <w:rPr>
                <w:rFonts w:ascii="Century Gothic" w:hAnsi="Century Gothic"/>
                <w:b/>
                <w:sz w:val="16"/>
                <w:szCs w:val="16"/>
              </w:rPr>
              <w:t>DATA WYKONANIA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A17D2" w14:textId="77777777" w:rsidR="00EC7FE9" w:rsidRDefault="00EC7FE9" w:rsidP="00001B3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D2B661E" w14:textId="77777777" w:rsidR="00001B3E" w:rsidRDefault="00001B3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E6EF911" w14:textId="375C5B68" w:rsidR="00EC7FE9" w:rsidRPr="0054615D" w:rsidRDefault="00EC7FE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4615D">
              <w:rPr>
                <w:rFonts w:ascii="Century Gothic" w:hAnsi="Century Gothic"/>
                <w:b/>
                <w:sz w:val="16"/>
                <w:szCs w:val="16"/>
              </w:rPr>
              <w:t>PODMIOT, 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 w:rsidR="00001B3E">
              <w:rPr>
                <w:rFonts w:ascii="Century Gothic" w:hAnsi="Century Gothic"/>
                <w:b/>
                <w:sz w:val="16"/>
                <w:szCs w:val="16"/>
              </w:rPr>
              <w:t xml:space="preserve"> RZECZ, KTÓREGO WYKONANO USŁUGĘ</w:t>
            </w:r>
          </w:p>
        </w:tc>
      </w:tr>
      <w:tr w:rsidR="00EC7FE9" w14:paraId="566F9096" w14:textId="0255FCE3" w:rsidTr="00EC7FE9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7F1D7" w14:textId="77777777" w:rsidR="00EC7FE9" w:rsidRPr="00EF6F9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EC7FE9" w:rsidRPr="00EF6F9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EC7FE9" w:rsidRDefault="00EC7FE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EC7FE9" w:rsidRDefault="00EC7FE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EC7FE9" w:rsidRDefault="00EC7FE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EC7FE9" w:rsidRDefault="00EC7FE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71E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9E1C6F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B57C55" w14:textId="77777777" w:rsidR="00EC7FE9" w:rsidRDefault="00EC7FE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3FBF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EC7FE9" w14:paraId="5E978CD1" w14:textId="3E414D78" w:rsidTr="00EC7FE9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C26C3" w14:textId="77777777" w:rsidR="00EC7FE9" w:rsidRPr="00EF6F9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EC7FE9" w:rsidRPr="00EF6F9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D78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BF38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C7FE9" w14:paraId="2D44561E" w14:textId="10C5C441" w:rsidTr="00EC7FE9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B430F" w14:textId="77777777" w:rsidR="00EC7FE9" w:rsidRPr="00EF6F99" w:rsidRDefault="00EC7FE9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7702212A" w14:textId="1D858745" w:rsidR="00EC7FE9" w:rsidRPr="00AD7232" w:rsidRDefault="00EC7FE9" w:rsidP="00EE776F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 xml:space="preserve"> 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EF1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D3A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EC7FE9" w14:paraId="3680F75D" w14:textId="2ECA629C" w:rsidTr="00EC7FE9">
        <w:trPr>
          <w:trHeight w:val="69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E817B" w14:textId="37DA053B" w:rsidR="00EC7FE9" w:rsidRPr="00EF6F99" w:rsidRDefault="00EC7FE9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548F3378" w14:textId="24830088" w:rsidR="00EC7FE9" w:rsidRPr="00EF6F99" w:rsidRDefault="00EC7FE9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5D8F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4763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CDA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86A" w14:textId="77777777" w:rsidR="00EC7FE9" w:rsidRDefault="00EC7FE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F1FB70D" w14:textId="77777777" w:rsidR="00AD7232" w:rsidRPr="00C17BB1" w:rsidRDefault="00AD7232" w:rsidP="00001B3E">
      <w:pPr>
        <w:rPr>
          <w:rFonts w:ascii="Arial Narrow" w:hAnsi="Arial Narrow"/>
          <w:i/>
          <w:color w:val="FF0000"/>
          <w:sz w:val="22"/>
          <w:szCs w:val="22"/>
        </w:rPr>
      </w:pPr>
    </w:p>
    <w:p w14:paraId="008A5B5C" w14:textId="15436AC0" w:rsidR="003B738E" w:rsidRPr="00EC7FE9" w:rsidRDefault="00BD70E7" w:rsidP="00BD70E7">
      <w:pPr>
        <w:jc w:val="center"/>
        <w:rPr>
          <w:rFonts w:ascii="Century Gothic" w:hAnsi="Century Gothic"/>
          <w:b/>
          <w:i/>
          <w:color w:val="FF0000"/>
          <w:sz w:val="16"/>
          <w:szCs w:val="16"/>
        </w:rPr>
      </w:pPr>
      <w:r w:rsidRPr="00EC7FE9">
        <w:rPr>
          <w:rFonts w:ascii="Century Gothic" w:hAnsi="Century Gothic"/>
          <w:b/>
          <w:i/>
          <w:color w:val="FF0000"/>
          <w:sz w:val="16"/>
          <w:szCs w:val="16"/>
        </w:rPr>
        <w:t>DO WYKAZU NALEŻY ZA</w:t>
      </w:r>
      <w:r w:rsidR="00001B3E">
        <w:rPr>
          <w:rFonts w:ascii="Century Gothic" w:hAnsi="Century Gothic"/>
          <w:b/>
          <w:i/>
          <w:color w:val="FF0000"/>
          <w:sz w:val="16"/>
          <w:szCs w:val="16"/>
        </w:rPr>
        <w:t>ŁĄCZYĆ DOWODY POTWIERDZAJĄCE, ŻE</w:t>
      </w:r>
      <w:r w:rsidRPr="00EC7FE9">
        <w:rPr>
          <w:rFonts w:ascii="Century Gothic" w:hAnsi="Century Gothic"/>
          <w:b/>
          <w:i/>
          <w:color w:val="FF0000"/>
          <w:sz w:val="16"/>
          <w:szCs w:val="16"/>
        </w:rPr>
        <w:t xml:space="preserve"> W/W</w:t>
      </w:r>
      <w:r w:rsidR="00001B3E">
        <w:rPr>
          <w:rFonts w:ascii="Century Gothic" w:hAnsi="Century Gothic"/>
          <w:b/>
          <w:i/>
          <w:color w:val="FF0000"/>
          <w:sz w:val="16"/>
          <w:szCs w:val="16"/>
        </w:rPr>
        <w:t xml:space="preserve"> USŁUGI</w:t>
      </w:r>
      <w:r w:rsidRPr="00EC7FE9">
        <w:rPr>
          <w:rFonts w:ascii="Century Gothic" w:hAnsi="Century Gothic"/>
          <w:b/>
          <w:i/>
          <w:color w:val="FF0000"/>
          <w:sz w:val="16"/>
          <w:szCs w:val="16"/>
        </w:rPr>
        <w:t xml:space="preserve"> ZOSTAŁY WYKONANE NALEŻYCIE.</w:t>
      </w:r>
    </w:p>
    <w:p w14:paraId="08FEEB2D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3690CE34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6C4364D9" w14:textId="77777777" w:rsidR="00AD7232" w:rsidRDefault="00AD7232">
      <w:pPr>
        <w:pStyle w:val="Tekstpodstawowy21"/>
        <w:rPr>
          <w:rFonts w:ascii="Century Gothic" w:hAnsi="Century Gothic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EC7FE9" w14:paraId="7AE44E25" w14:textId="77777777" w:rsidTr="00165756">
        <w:tc>
          <w:tcPr>
            <w:tcW w:w="4815" w:type="dxa"/>
          </w:tcPr>
          <w:p w14:paraId="6EAC8F8C" w14:textId="77777777" w:rsidR="00EC7FE9" w:rsidRDefault="00EC7FE9" w:rsidP="00165756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6D0BDB2D" w14:textId="77777777" w:rsidR="00EC7FE9" w:rsidRDefault="00EC7FE9" w:rsidP="00165756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EC7FE9" w14:paraId="1BA64B1B" w14:textId="77777777" w:rsidTr="00165756">
        <w:tc>
          <w:tcPr>
            <w:tcW w:w="4815" w:type="dxa"/>
          </w:tcPr>
          <w:p w14:paraId="2396EAF0" w14:textId="77777777" w:rsidR="00EC7FE9" w:rsidRPr="00384C02" w:rsidRDefault="00EC7FE9" w:rsidP="00165756">
            <w:pPr>
              <w:spacing w:line="312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miejscowość, data</w:t>
            </w:r>
          </w:p>
          <w:p w14:paraId="6FBFB8A6" w14:textId="77777777" w:rsidR="00EC7FE9" w:rsidRDefault="00EC7FE9" w:rsidP="00165756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291BB2BD" w14:textId="77777777" w:rsidR="00EC7FE9" w:rsidRPr="00384C02" w:rsidRDefault="00EC7FE9" w:rsidP="00165756">
            <w:pPr>
              <w:spacing w:line="312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Podpisy osób uprawnionych</w:t>
            </w:r>
          </w:p>
          <w:p w14:paraId="26A4CF02" w14:textId="77777777" w:rsidR="00EC7FE9" w:rsidRDefault="00EC7FE9" w:rsidP="00165756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do reprezentowania Wykonawcy</w:t>
            </w:r>
          </w:p>
        </w:tc>
      </w:tr>
    </w:tbl>
    <w:p w14:paraId="0E84AF05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B62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01B3E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1B62C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AD61" w14:textId="77777777" w:rsidR="00AD7232" w:rsidRPr="002169A1" w:rsidRDefault="00AD7232" w:rsidP="00AD7232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58930C92" wp14:editId="1C562EEF">
          <wp:extent cx="1072800" cy="540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               Załącznik nr 5 do SWZ – DA/VIII/2022                                                                                                  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1BE24" w14:textId="540A0486" w:rsidR="00001B3E" w:rsidRDefault="00001B3E" w:rsidP="00001B3E">
    <w:pPr>
      <w:pStyle w:val="Nagwek10"/>
      <w:rPr>
        <w:rFonts w:ascii="Century Gothic" w:hAnsi="Century Gothic" w:cs="Calibri"/>
        <w:sz w:val="16"/>
        <w:szCs w:val="16"/>
      </w:rPr>
    </w:pPr>
    <w:r>
      <w:rPr>
        <w:rFonts w:ascii="Century Gothic" w:eastAsia="Andale Sans UI" w:hAnsi="Century Gothic" w:cs="Tahoma"/>
        <w:b w:val="0"/>
        <w:bCs/>
        <w:noProof/>
        <w:kern w:val="3"/>
        <w:lang w:eastAsia="pl-PL"/>
      </w:rPr>
      <w:drawing>
        <wp:inline distT="0" distB="0" distL="0" distR="0" wp14:anchorId="2A8D1564" wp14:editId="017A627E">
          <wp:extent cx="5760720" cy="165163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FUNDUSZ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5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A1B68" w14:textId="7098437E" w:rsidR="002169A1" w:rsidRPr="002169A1" w:rsidRDefault="0054615D" w:rsidP="00001B3E">
    <w:pPr>
      <w:pStyle w:val="Nagwek10"/>
      <w:jc w:val="right"/>
      <w:rPr>
        <w:rFonts w:ascii="Century Gothic" w:hAnsi="Century Gothic" w:cs="Calibri"/>
        <w:sz w:val="16"/>
        <w:szCs w:val="16"/>
      </w:rPr>
    </w:pPr>
    <w:r>
      <w:rPr>
        <w:rFonts w:ascii="Century Gothic" w:hAnsi="Century Gothic" w:cs="Calibri"/>
        <w:sz w:val="16"/>
        <w:szCs w:val="16"/>
      </w:rPr>
      <w:t>Załącznik nr 4</w:t>
    </w:r>
    <w:r w:rsidR="002169A1">
      <w:rPr>
        <w:rFonts w:ascii="Century Gothic" w:hAnsi="Century Gothic" w:cs="Calibri"/>
        <w:sz w:val="16"/>
        <w:szCs w:val="16"/>
      </w:rPr>
      <w:t xml:space="preserve"> do </w:t>
    </w:r>
    <w:r w:rsidR="00001B3E">
      <w:rPr>
        <w:rFonts w:ascii="Century Gothic" w:hAnsi="Century Gothic" w:cs="Calibri"/>
        <w:sz w:val="16"/>
        <w:szCs w:val="16"/>
      </w:rPr>
      <w:t>ZO/16</w:t>
    </w:r>
    <w:r>
      <w:rPr>
        <w:rFonts w:ascii="Century Gothic" w:hAnsi="Century Gothic" w:cs="Calibri"/>
        <w:sz w:val="16"/>
        <w:szCs w:val="16"/>
      </w:rPr>
      <w:t>/</w:t>
    </w:r>
    <w:r w:rsidR="00BD70E7">
      <w:rPr>
        <w:rFonts w:ascii="Century Gothic" w:hAnsi="Century Gothic" w:cs="Calibri"/>
        <w:sz w:val="16"/>
        <w:szCs w:val="16"/>
      </w:rPr>
      <w:t>2022</w:t>
    </w:r>
    <w:r w:rsidR="002169A1"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47350F2"/>
    <w:multiLevelType w:val="hybridMultilevel"/>
    <w:tmpl w:val="E178670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01B3E"/>
    <w:rsid w:val="000142E6"/>
    <w:rsid w:val="00057C0A"/>
    <w:rsid w:val="000934C9"/>
    <w:rsid w:val="00096509"/>
    <w:rsid w:val="001423AF"/>
    <w:rsid w:val="00173367"/>
    <w:rsid w:val="001A4AA3"/>
    <w:rsid w:val="001B62C3"/>
    <w:rsid w:val="001B7C37"/>
    <w:rsid w:val="001F3E0B"/>
    <w:rsid w:val="001F6E30"/>
    <w:rsid w:val="002169A1"/>
    <w:rsid w:val="00291F3C"/>
    <w:rsid w:val="002B527F"/>
    <w:rsid w:val="002E57CE"/>
    <w:rsid w:val="00324584"/>
    <w:rsid w:val="003540D9"/>
    <w:rsid w:val="003B738E"/>
    <w:rsid w:val="003F1017"/>
    <w:rsid w:val="004157C9"/>
    <w:rsid w:val="00442AEC"/>
    <w:rsid w:val="0048703F"/>
    <w:rsid w:val="004C3BB3"/>
    <w:rsid w:val="004C4130"/>
    <w:rsid w:val="004F0D25"/>
    <w:rsid w:val="00505C50"/>
    <w:rsid w:val="0054615D"/>
    <w:rsid w:val="00575794"/>
    <w:rsid w:val="0058710B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C153DC"/>
    <w:rsid w:val="00C17BB1"/>
    <w:rsid w:val="00C30E77"/>
    <w:rsid w:val="00C808ED"/>
    <w:rsid w:val="00C83F8C"/>
    <w:rsid w:val="00CB0E04"/>
    <w:rsid w:val="00D4535E"/>
    <w:rsid w:val="00D46591"/>
    <w:rsid w:val="00D86B30"/>
    <w:rsid w:val="00DD6695"/>
    <w:rsid w:val="00DD7498"/>
    <w:rsid w:val="00E076F5"/>
    <w:rsid w:val="00E6126E"/>
    <w:rsid w:val="00EA005F"/>
    <w:rsid w:val="00EB229F"/>
    <w:rsid w:val="00EC7FE9"/>
    <w:rsid w:val="00EE776F"/>
    <w:rsid w:val="00EF3A1C"/>
    <w:rsid w:val="00EF6F99"/>
    <w:rsid w:val="00F21311"/>
    <w:rsid w:val="00F62CF0"/>
    <w:rsid w:val="00FA299D"/>
    <w:rsid w:val="00FA2A6F"/>
    <w:rsid w:val="00FB66B8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character" w:customStyle="1" w:styleId="Teksttreci">
    <w:name w:val="Tekst treści_"/>
    <w:basedOn w:val="Domylnaczcionkaakapitu"/>
    <w:link w:val="Teksttreci0"/>
    <w:rsid w:val="00EC7FE9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7FE9"/>
    <w:pPr>
      <w:widowControl w:val="0"/>
      <w:shd w:val="clear" w:color="auto" w:fill="FFFFFF"/>
      <w:suppressAutoHyphens w:val="0"/>
      <w:spacing w:line="276" w:lineRule="auto"/>
      <w:jc w:val="both"/>
    </w:pPr>
    <w:rPr>
      <w:rFonts w:ascii="Century Gothic" w:eastAsia="Century Gothic" w:hAnsi="Century Gothic" w:cs="Century Gothic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BBAE1-575F-4F60-B765-3C361F58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20</cp:revision>
  <cp:lastPrinted>2016-08-08T15:13:00Z</cp:lastPrinted>
  <dcterms:created xsi:type="dcterms:W3CDTF">2021-05-06T04:16:00Z</dcterms:created>
  <dcterms:modified xsi:type="dcterms:W3CDTF">2022-07-04T05:45:00Z</dcterms:modified>
</cp:coreProperties>
</file>