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4EC" w:rsidRDefault="00DF74EC">
      <w:pPr>
        <w:spacing w:after="0" w:line="252" w:lineRule="auto"/>
        <w:ind w:left="0" w:right="0" w:firstLine="0"/>
        <w:jc w:val="left"/>
        <w:rPr>
          <w:rFonts w:ascii="Times New Roman" w:eastAsia="Times New Roman" w:hAnsi="Times New Roman" w:cs="Times New Roman"/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rFonts w:ascii="Times New Roman" w:eastAsia="Times New Roman" w:hAnsi="Times New Roman" w:cs="Times New Roman"/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rFonts w:ascii="Times New Roman" w:eastAsia="Times New Roman" w:hAnsi="Times New Roman" w:cs="Times New Roman"/>
          <w:lang w:val="pl-PL"/>
        </w:rPr>
      </w:pPr>
    </w:p>
    <w:p w:rsidR="00DF74EC" w:rsidRDefault="00DF74EC" w:rsidP="00E77118">
      <w:pPr>
        <w:tabs>
          <w:tab w:val="left" w:pos="0"/>
          <w:tab w:val="left" w:pos="360"/>
        </w:tabs>
        <w:spacing w:line="100" w:lineRule="atLeast"/>
        <w:ind w:left="0" w:firstLine="0"/>
        <w:rPr>
          <w:rFonts w:ascii="Times New Roman" w:eastAsia="Times New Roman" w:hAnsi="Times New Roman" w:cs="Times New Roman"/>
          <w:b/>
          <w:iCs/>
          <w:sz w:val="22"/>
          <w:lang w:val="pl-PL"/>
        </w:rPr>
      </w:pPr>
    </w:p>
    <w:p w:rsidR="00DF74EC" w:rsidRPr="00DF74EC" w:rsidRDefault="00DF74EC">
      <w:pPr>
        <w:tabs>
          <w:tab w:val="left" w:pos="0"/>
          <w:tab w:val="left" w:pos="360"/>
        </w:tabs>
        <w:spacing w:line="100" w:lineRule="atLeast"/>
        <w:jc w:val="right"/>
        <w:rPr>
          <w:lang w:val="pl-PL"/>
        </w:rPr>
      </w:pPr>
      <w:r>
        <w:rPr>
          <w:b/>
          <w:iCs/>
          <w:sz w:val="22"/>
          <w:lang w:val="pl-PL"/>
        </w:rPr>
        <w:t>ZAŁĄCZNIK NR 1 DO SWZ</w:t>
      </w:r>
    </w:p>
    <w:p w:rsidR="00DF74EC" w:rsidRDefault="00DF74EC">
      <w:pPr>
        <w:spacing w:after="0" w:line="252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  <w:lang w:val="pl-PL"/>
        </w:rPr>
      </w:pPr>
    </w:p>
    <w:p w:rsidR="00DF74EC" w:rsidRPr="00D21D4C" w:rsidRDefault="00DF74EC">
      <w:pPr>
        <w:rPr>
          <w:sz w:val="22"/>
          <w:lang w:val="pl-PL"/>
        </w:rPr>
      </w:pPr>
      <w:r w:rsidRPr="00D21D4C">
        <w:rPr>
          <w:sz w:val="22"/>
          <w:lang w:val="pl-PL"/>
        </w:rPr>
        <w:t>Wykonawca:</w:t>
      </w:r>
    </w:p>
    <w:tbl>
      <w:tblPr>
        <w:tblW w:w="0" w:type="auto"/>
        <w:tblLayout w:type="fixed"/>
        <w:tblLook w:val="0000"/>
      </w:tblPr>
      <w:tblGrid>
        <w:gridCol w:w="9201"/>
      </w:tblGrid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snapToGrid w:val="0"/>
              <w:rPr>
                <w:lang w:val="pl-PL"/>
              </w:rPr>
            </w:pPr>
          </w:p>
          <w:p w:rsidR="00DF74EC" w:rsidRDefault="00DF74EC">
            <w:pPr>
              <w:rPr>
                <w:lang w:val="pl-PL"/>
              </w:rPr>
            </w:pPr>
          </w:p>
        </w:tc>
      </w:tr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snapToGrid w:val="0"/>
              <w:rPr>
                <w:lang w:val="pl-PL"/>
              </w:rPr>
            </w:pPr>
          </w:p>
          <w:p w:rsidR="00DF74EC" w:rsidRDefault="00DF74EC">
            <w:pPr>
              <w:rPr>
                <w:lang w:val="pl-PL"/>
              </w:rPr>
            </w:pPr>
          </w:p>
        </w:tc>
      </w:tr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snapToGrid w:val="0"/>
              <w:rPr>
                <w:lang w:val="pl-PL"/>
              </w:rPr>
            </w:pPr>
          </w:p>
          <w:p w:rsidR="00DF74EC" w:rsidRDefault="00DF74EC">
            <w:pPr>
              <w:rPr>
                <w:lang w:val="pl-PL"/>
              </w:rPr>
            </w:pPr>
          </w:p>
        </w:tc>
      </w:tr>
    </w:tbl>
    <w:p w:rsidR="00DF74EC" w:rsidRPr="00DF74EC" w:rsidRDefault="00DF74EC">
      <w:pPr>
        <w:rPr>
          <w:lang w:val="pl-PL"/>
        </w:rPr>
      </w:pPr>
      <w:r>
        <w:rPr>
          <w:i/>
          <w:sz w:val="18"/>
          <w:szCs w:val="18"/>
          <w:lang w:val="pl-PL"/>
        </w:rPr>
        <w:t xml:space="preserve">(pełna </w:t>
      </w:r>
      <w:proofErr w:type="spellStart"/>
      <w:r>
        <w:rPr>
          <w:i/>
          <w:sz w:val="18"/>
          <w:szCs w:val="18"/>
          <w:lang w:val="pl-PL"/>
        </w:rPr>
        <w:t>nazwa</w:t>
      </w:r>
      <w:proofErr w:type="spellEnd"/>
      <w:r>
        <w:rPr>
          <w:i/>
          <w:sz w:val="18"/>
          <w:szCs w:val="18"/>
          <w:lang w:val="pl-PL"/>
        </w:rPr>
        <w:t>/firma, adres, w zależności od podmiotu: NIP/PESEL, KRS/</w:t>
      </w:r>
      <w:proofErr w:type="spellStart"/>
      <w:r>
        <w:rPr>
          <w:i/>
          <w:sz w:val="18"/>
          <w:szCs w:val="18"/>
          <w:lang w:val="pl-PL"/>
        </w:rPr>
        <w:t>CEiDG</w:t>
      </w:r>
      <w:proofErr w:type="spellEnd"/>
      <w:r>
        <w:rPr>
          <w:i/>
          <w:sz w:val="18"/>
          <w:szCs w:val="18"/>
          <w:lang w:val="pl-PL"/>
        </w:rPr>
        <w:t>)</w:t>
      </w:r>
    </w:p>
    <w:p w:rsidR="00DF74EC" w:rsidRDefault="00DF74EC">
      <w:r>
        <w:rPr>
          <w:sz w:val="22"/>
          <w:u w:val="single"/>
        </w:rPr>
        <w:t>reprezentowany przez:</w:t>
      </w:r>
    </w:p>
    <w:tbl>
      <w:tblPr>
        <w:tblW w:w="0" w:type="auto"/>
        <w:tblLayout w:type="fixed"/>
        <w:tblLook w:val="0000"/>
      </w:tblPr>
      <w:tblGrid>
        <w:gridCol w:w="9201"/>
      </w:tblGrid>
      <w:tr w:rsidR="00DF74EC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snapToGrid w:val="0"/>
            </w:pPr>
          </w:p>
          <w:p w:rsidR="00DF74EC" w:rsidRDefault="00DF74EC"/>
        </w:tc>
      </w:tr>
    </w:tbl>
    <w:p w:rsidR="00DF74EC" w:rsidRPr="00DF74EC" w:rsidRDefault="00DF74EC">
      <w:pPr>
        <w:ind w:right="1275"/>
        <w:rPr>
          <w:lang w:val="pl-PL"/>
        </w:rPr>
      </w:pPr>
      <w:r>
        <w:rPr>
          <w:i/>
          <w:sz w:val="18"/>
          <w:szCs w:val="18"/>
          <w:lang w:val="pl-PL"/>
        </w:rPr>
        <w:t xml:space="preserve"> (imię, nazwisko, stanowisko/podstawa do reprezentacji)</w:t>
      </w:r>
    </w:p>
    <w:p w:rsidR="00DF74EC" w:rsidRPr="00DF74EC" w:rsidRDefault="00DF74EC">
      <w:pPr>
        <w:jc w:val="center"/>
        <w:rPr>
          <w:lang w:val="pl-PL"/>
        </w:rPr>
      </w:pPr>
      <w:r>
        <w:rPr>
          <w:b/>
          <w:sz w:val="22"/>
          <w:lang w:val="pl-PL"/>
        </w:rPr>
        <w:t>OFERTA</w:t>
      </w:r>
    </w:p>
    <w:p w:rsidR="00DF74EC" w:rsidRPr="00DF74EC" w:rsidRDefault="00DF74EC">
      <w:pPr>
        <w:ind w:left="0" w:firstLine="0"/>
        <w:jc w:val="center"/>
        <w:rPr>
          <w:lang w:val="pl-PL"/>
        </w:rPr>
      </w:pPr>
      <w:r>
        <w:rPr>
          <w:i/>
          <w:sz w:val="22"/>
          <w:lang w:val="pl-PL"/>
        </w:rPr>
        <w:t>na:</w:t>
      </w:r>
    </w:p>
    <w:p w:rsidR="00DF74EC" w:rsidRPr="00DF74EC" w:rsidRDefault="00DF74EC">
      <w:pPr>
        <w:ind w:left="0" w:firstLine="0"/>
        <w:jc w:val="center"/>
        <w:rPr>
          <w:lang w:val="pl-PL"/>
        </w:rPr>
      </w:pPr>
      <w:r>
        <w:rPr>
          <w:b/>
          <w:i/>
          <w:sz w:val="22"/>
          <w:lang w:val="pl-PL"/>
        </w:rPr>
        <w:t xml:space="preserve"> „Dostawę w formie leasingu operacyjnego z opcją wykupu fabrycznie nowej koparko-ładowarki”</w:t>
      </w:r>
    </w:p>
    <w:p w:rsidR="00DF74EC" w:rsidRDefault="00DF74EC">
      <w:pPr>
        <w:rPr>
          <w:b/>
          <w:sz w:val="22"/>
          <w:lang w:val="pl-PL"/>
        </w:rPr>
      </w:pP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 xml:space="preserve">Ja, niżej podpisany ________________________________, będąc uprawnionym do </w:t>
      </w: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eastAsia="Arial" w:hAnsi="Arial" w:cs="Arial"/>
          <w:sz w:val="18"/>
          <w:szCs w:val="18"/>
          <w:lang w:val="pl-PL"/>
        </w:rPr>
        <w:t xml:space="preserve">                                                        </w:t>
      </w:r>
      <w:r w:rsidRPr="00AA6D41">
        <w:rPr>
          <w:rFonts w:ascii="Arial" w:hAnsi="Arial" w:cs="Arial"/>
          <w:sz w:val="18"/>
          <w:szCs w:val="18"/>
          <w:lang w:val="pl-PL"/>
        </w:rPr>
        <w:t>(imię i nazwisko)</w:t>
      </w: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 xml:space="preserve">Reprezentowania__________________________________________________________         </w:t>
      </w:r>
      <w:r w:rsidRPr="00AA6D41">
        <w:rPr>
          <w:rFonts w:ascii="Arial" w:hAnsi="Arial" w:cs="Arial"/>
          <w:sz w:val="22"/>
          <w:szCs w:val="22"/>
          <w:u w:val="single"/>
          <w:lang w:val="pl-PL"/>
        </w:rPr>
        <w:t xml:space="preserve">     </w:t>
      </w: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eastAsia="Arial" w:hAnsi="Arial" w:cs="Arial"/>
          <w:sz w:val="18"/>
          <w:szCs w:val="18"/>
          <w:lang w:val="pl-PL"/>
        </w:rPr>
        <w:t xml:space="preserve">                                                           </w:t>
      </w:r>
      <w:r w:rsidRPr="00AA6D41">
        <w:rPr>
          <w:rFonts w:ascii="Arial" w:hAnsi="Arial" w:cs="Arial"/>
          <w:sz w:val="18"/>
          <w:szCs w:val="18"/>
          <w:lang w:val="pl-PL"/>
        </w:rPr>
        <w:t>(</w:t>
      </w:r>
      <w:proofErr w:type="spellStart"/>
      <w:r w:rsidRPr="00AA6D41">
        <w:rPr>
          <w:rFonts w:ascii="Arial" w:hAnsi="Arial" w:cs="Arial"/>
          <w:sz w:val="18"/>
          <w:szCs w:val="18"/>
          <w:lang w:val="pl-PL"/>
        </w:rPr>
        <w:t>nazwa</w:t>
      </w:r>
      <w:proofErr w:type="spellEnd"/>
      <w:r w:rsidRPr="00AA6D41">
        <w:rPr>
          <w:rFonts w:ascii="Arial" w:hAnsi="Arial" w:cs="Arial"/>
          <w:sz w:val="18"/>
          <w:szCs w:val="18"/>
          <w:lang w:val="pl-PL"/>
        </w:rPr>
        <w:t xml:space="preserve"> i adres firmy)</w:t>
      </w:r>
    </w:p>
    <w:p w:rsidR="00DF74EC" w:rsidRDefault="00DF74EC">
      <w:pPr>
        <w:pStyle w:val="Tekstpodstawowy"/>
      </w:pP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</w:p>
    <w:p w:rsidR="00DF74EC" w:rsidRDefault="00DF74EC">
      <w:pPr>
        <w:pStyle w:val="Tekstpodstawowy"/>
        <w:spacing w:line="360" w:lineRule="auto"/>
      </w:pPr>
      <w:r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>, tel./fax ____________ e-mail:___________________</w:t>
      </w:r>
    </w:p>
    <w:p w:rsidR="00DF74EC" w:rsidRPr="00AA6D41" w:rsidRDefault="00DF74EC">
      <w:pPr>
        <w:pStyle w:val="Tekstpodstawowy"/>
        <w:spacing w:line="360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 xml:space="preserve">NIP _____-_____-____-____, REGON _________________, Powiat </w:t>
      </w:r>
      <w:r w:rsidRPr="00AA6D41">
        <w:rPr>
          <w:rFonts w:ascii="Arial" w:hAnsi="Arial" w:cs="Arial"/>
          <w:sz w:val="22"/>
          <w:szCs w:val="22"/>
          <w:u w:val="single"/>
          <w:lang w:val="pl-PL"/>
        </w:rPr>
        <w:t xml:space="preserve">                                                                                 </w:t>
      </w:r>
    </w:p>
    <w:p w:rsidR="00DF74EC" w:rsidRPr="00AA6D41" w:rsidRDefault="00DF74EC">
      <w:pPr>
        <w:pStyle w:val="Tekstpodstawowy"/>
        <w:spacing w:line="360" w:lineRule="auto"/>
        <w:rPr>
          <w:lang w:val="pl-PL"/>
        </w:rPr>
      </w:pPr>
      <w:r w:rsidRPr="00AA6D41">
        <w:rPr>
          <w:rFonts w:ascii="Arial" w:hAnsi="Arial" w:cs="Arial" w:hint="eastAsia"/>
          <w:sz w:val="22"/>
          <w:szCs w:val="22"/>
          <w:u w:val="single"/>
          <w:lang w:val="pl-PL"/>
        </w:rPr>
        <w:t>KRS/CEiDG:_____________________________________________________________</w:t>
      </w:r>
    </w:p>
    <w:p w:rsidR="00DF74EC" w:rsidRPr="00DF74EC" w:rsidRDefault="00DF74EC">
      <w:pPr>
        <w:pStyle w:val="Textbody"/>
        <w:tabs>
          <w:tab w:val="left" w:pos="100"/>
          <w:tab w:val="left" w:pos="460"/>
        </w:tabs>
        <w:spacing w:after="17" w:line="288" w:lineRule="auto"/>
        <w:ind w:right="57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>1.W odpowiedzi na ogłoszenie o zamówieniu, składam ofertę wykonania przedmiotu zamówienia za cenę:</w:t>
      </w:r>
      <w:r>
        <w:rPr>
          <w:rFonts w:ascii="Arial" w:hAnsi="Arial" w:cs="Arial"/>
          <w:lang w:val="pl-PL"/>
        </w:rPr>
        <w:t xml:space="preserve"> </w:t>
      </w:r>
    </w:p>
    <w:p w:rsidR="00DF74EC" w:rsidRDefault="00DF74EC">
      <w:pPr>
        <w:rPr>
          <w:sz w:val="22"/>
          <w:lang w:val="pl-PL"/>
        </w:rPr>
      </w:pPr>
    </w:p>
    <w:p w:rsidR="00DF74EC" w:rsidRPr="00DF74EC" w:rsidRDefault="00DF74EC">
      <w:pPr>
        <w:jc w:val="left"/>
        <w:rPr>
          <w:lang w:val="pl-PL"/>
        </w:rPr>
      </w:pPr>
      <w:r>
        <w:rPr>
          <w:b/>
          <w:bCs/>
          <w:sz w:val="22"/>
          <w:lang w:val="pl-PL"/>
        </w:rPr>
        <w:t>Producent oferowanej koparko-ładowarki:</w:t>
      </w:r>
      <w:r>
        <w:rPr>
          <w:sz w:val="22"/>
          <w:lang w:val="pl-PL"/>
        </w:rPr>
        <w:t>….………………………………………………………….</w:t>
      </w:r>
    </w:p>
    <w:p w:rsidR="00DF74EC" w:rsidRPr="00DF74EC" w:rsidRDefault="00DF74EC">
      <w:pPr>
        <w:jc w:val="left"/>
        <w:rPr>
          <w:lang w:val="pl-PL"/>
        </w:rPr>
      </w:pPr>
      <w:r>
        <w:rPr>
          <w:b/>
          <w:bCs/>
          <w:sz w:val="22"/>
          <w:lang w:val="pl-PL"/>
        </w:rPr>
        <w:t>Model oferowanej koparko-ładowarki:</w:t>
      </w:r>
      <w:r>
        <w:rPr>
          <w:sz w:val="22"/>
          <w:lang w:val="pl-PL"/>
        </w:rPr>
        <w:t>………………………………………………</w:t>
      </w:r>
    </w:p>
    <w:p w:rsidR="00DF74EC" w:rsidRDefault="00DF74EC">
      <w:pPr>
        <w:jc w:val="left"/>
        <w:rPr>
          <w:sz w:val="22"/>
          <w:lang w:val="pl-PL"/>
        </w:rPr>
      </w:pPr>
    </w:p>
    <w:p w:rsidR="00DF74EC" w:rsidRDefault="00DF74EC">
      <w:r>
        <w:rPr>
          <w:b/>
          <w:i/>
          <w:sz w:val="22"/>
        </w:rPr>
        <w:t xml:space="preserve">Wartość </w:t>
      </w:r>
      <w:proofErr w:type="spellStart"/>
      <w:r>
        <w:rPr>
          <w:b/>
          <w:i/>
          <w:sz w:val="22"/>
        </w:rPr>
        <w:t>przedmiotu</w:t>
      </w:r>
      <w:proofErr w:type="spellEnd"/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leasingu</w:t>
      </w:r>
      <w:proofErr w:type="spellEnd"/>
      <w:r>
        <w:rPr>
          <w:b/>
          <w:i/>
          <w:sz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88"/>
        <w:gridCol w:w="2150"/>
      </w:tblGrid>
      <w:tr w:rsidR="00DF74EC" w:rsidRPr="00E77118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netto za przedmiot leasingu</w:t>
            </w:r>
          </w:p>
        </w:tc>
      </w:tr>
      <w:tr w:rsidR="00DF74EC"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Słownie:………………………………………………….  i  .../100 PLN</w:t>
            </w:r>
          </w:p>
        </w:tc>
        <w:tc>
          <w:tcPr>
            <w:tcW w:w="2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………………...zł</w:t>
            </w:r>
          </w:p>
        </w:tc>
      </w:tr>
      <w:tr w:rsidR="00DF74EC" w:rsidRPr="00E7711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 za przedmiot leasingu</w:t>
            </w:r>
          </w:p>
        </w:tc>
      </w:tr>
      <w:tr w:rsidR="00DF74EC">
        <w:tc>
          <w:tcPr>
            <w:tcW w:w="74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Słownie:………………………………………………….  i  .../100 PLN</w:t>
            </w:r>
          </w:p>
        </w:tc>
        <w:tc>
          <w:tcPr>
            <w:tcW w:w="2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………………..zł</w:t>
            </w:r>
          </w:p>
        </w:tc>
      </w:tr>
    </w:tbl>
    <w:p w:rsidR="00DF74EC" w:rsidRDefault="00DF74EC">
      <w:pPr>
        <w:rPr>
          <w:sz w:val="22"/>
        </w:rPr>
      </w:pPr>
    </w:p>
    <w:p w:rsidR="00DF74EC" w:rsidRDefault="00DF74EC">
      <w:pPr>
        <w:pStyle w:val="Nagwek11"/>
        <w:jc w:val="center"/>
        <w:rPr>
          <w:rFonts w:ascii="Arial" w:hAnsi="Arial" w:cs="Arial"/>
          <w:b/>
          <w:sz w:val="22"/>
          <w:szCs w:val="22"/>
        </w:rPr>
      </w:pPr>
    </w:p>
    <w:p w:rsidR="00DF74EC" w:rsidRDefault="00DF74EC">
      <w:pPr>
        <w:pStyle w:val="Tekstpodstawowy"/>
        <w:rPr>
          <w:rFonts w:ascii="Arial" w:hAnsi="Arial" w:cs="Arial"/>
          <w:b/>
          <w:sz w:val="22"/>
          <w:szCs w:val="22"/>
          <w:lang w:val="pl-PL"/>
        </w:rPr>
      </w:pPr>
    </w:p>
    <w:p w:rsidR="00DF74EC" w:rsidRDefault="00DF74EC">
      <w:pPr>
        <w:pStyle w:val="Tekstpodstawowy"/>
        <w:rPr>
          <w:rFonts w:ascii="Arial" w:hAnsi="Arial" w:cs="Arial"/>
          <w:b/>
          <w:sz w:val="22"/>
          <w:szCs w:val="22"/>
          <w:lang w:val="pl-PL"/>
        </w:rPr>
      </w:pPr>
    </w:p>
    <w:p w:rsidR="00DF74EC" w:rsidRPr="00AA6D41" w:rsidRDefault="00DF74EC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Finansowanie w formie leasingu operacyjnego: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3"/>
        <w:gridCol w:w="5832"/>
        <w:gridCol w:w="3293"/>
      </w:tblGrid>
      <w:tr w:rsidR="00DF74E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</w:tr>
      <w:tr w:rsidR="00DF74EC" w:rsidRPr="00E77118"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wstępna w wysokości 5% wartości dostarczonego przedmiotu zamówienia</w:t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4EC" w:rsidRPr="00E77118"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Suma rat leasingowych płatnych w wymaganym okresie przy przyjętych 47 równych miesięcznych ratach</w:t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4EC" w:rsidRPr="00E77118"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końcowa (wielkość wykupu) 5% wartości dostarczonego przedmiotu zamówienia</w:t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4EC">
        <w:tc>
          <w:tcPr>
            <w:tcW w:w="6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 netto:</w:t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4EC">
        <w:tc>
          <w:tcPr>
            <w:tcW w:w="6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4EC">
        <w:tc>
          <w:tcPr>
            <w:tcW w:w="6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 brutto:</w:t>
            </w:r>
          </w:p>
        </w:tc>
        <w:tc>
          <w:tcPr>
            <w:tcW w:w="3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74EC" w:rsidRDefault="00DF74EC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hAnsi="Arial" w:cs="Arial"/>
          <w:b/>
          <w:sz w:val="22"/>
          <w:szCs w:val="22"/>
          <w:lang w:val="pl-PL"/>
        </w:rPr>
        <w:t xml:space="preserve">Całkowita cena ofertowa brutto słownie: </w:t>
      </w:r>
      <w:r w:rsidRPr="00AA6D41">
        <w:rPr>
          <w:rFonts w:ascii="Arial" w:hAnsi="Arial" w:cs="Arial"/>
          <w:sz w:val="22"/>
          <w:szCs w:val="22"/>
          <w:lang w:val="pl-PL"/>
        </w:rPr>
        <w:t>…………………………………………… 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………………..</w:t>
      </w:r>
      <w:r w:rsidRPr="00AA6D4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…………………………………………………………………………………………………………………..</w:t>
      </w:r>
    </w:p>
    <w:p w:rsidR="00DF74EC" w:rsidRPr="00AA6D41" w:rsidRDefault="00DF74EC">
      <w:pPr>
        <w:pStyle w:val="Tekstpodstawowy"/>
        <w:spacing w:line="276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Oświadczam, ze w cenie oferty zostały uwzględnione wszystkie koszty wykonania zamówienia i realizacji przyszłego świadczenia umownego i oferta nie stanowi czynu nieuczciwej konkurencji, zgodnie z ustawą z dnia 16.kwietnia 1993r. o</w:t>
      </w:r>
      <w:r>
        <w:rPr>
          <w:rFonts w:ascii="Arial" w:eastAsia="NSimSun" w:hAnsi="Arial" w:cs="Arial"/>
          <w:sz w:val="22"/>
          <w:szCs w:val="22"/>
          <w:lang w:val="pl-PL" w:bidi="hi-IN"/>
        </w:rPr>
        <w:t xml:space="preserve"> zwalczaniu</w:t>
      </w:r>
      <w:r w:rsidRPr="00AA6D41">
        <w:rPr>
          <w:rFonts w:ascii="Arial" w:hAnsi="Arial" w:cs="Arial"/>
          <w:sz w:val="22"/>
          <w:szCs w:val="22"/>
          <w:lang w:val="pl-PL"/>
        </w:rPr>
        <w:t xml:space="preserve"> nieuczciwej konkurencji z późniejszymi zmianami.</w:t>
      </w:r>
    </w:p>
    <w:p w:rsidR="00DF74EC" w:rsidRPr="00AA6D41" w:rsidRDefault="00DF74EC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2. Czas dostawy przedmiotu zamówienia od momentu podpisania umowy:</w:t>
      </w: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 xml:space="preserve">do </w:t>
      </w:r>
      <w:r>
        <w:rPr>
          <w:rFonts w:ascii="Arial" w:eastAsia="NSimSun" w:hAnsi="Arial" w:cs="Arial"/>
          <w:sz w:val="22"/>
          <w:szCs w:val="22"/>
          <w:lang w:val="pl-PL" w:bidi="hi-IN"/>
        </w:rPr>
        <w:t>60</w:t>
      </w:r>
      <w:r w:rsidRPr="00AA6D41">
        <w:rPr>
          <w:rFonts w:ascii="Arial" w:hAnsi="Arial" w:cs="Arial"/>
          <w:sz w:val="22"/>
          <w:szCs w:val="22"/>
          <w:lang w:val="pl-PL"/>
        </w:rPr>
        <w:t xml:space="preserve"> dni</w:t>
      </w: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do 90 dni</w:t>
      </w: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do 120 dni</w:t>
      </w:r>
    </w:p>
    <w:p w:rsidR="00DF74EC" w:rsidRPr="00AA6D41" w:rsidRDefault="00DF74EC">
      <w:pPr>
        <w:pStyle w:val="Tekstpodstawowy"/>
        <w:rPr>
          <w:lang w:val="pl-PL"/>
        </w:rPr>
      </w:pPr>
      <w:r w:rsidRPr="00AA6D41">
        <w:rPr>
          <w:rFonts w:ascii="Arial" w:hAnsi="Arial" w:cs="Arial"/>
          <w:i/>
          <w:color w:val="FF0000"/>
          <w:sz w:val="20"/>
          <w:lang w:val="pl-PL"/>
        </w:rPr>
        <w:t>(właściwy termin dostawy podkreślić, zakreślić lub oznaczyć)</w:t>
      </w:r>
    </w:p>
    <w:p w:rsidR="00DF74EC" w:rsidRPr="00AA6D41" w:rsidRDefault="00DF74EC">
      <w:pPr>
        <w:pStyle w:val="Tekstpodstawowy"/>
        <w:rPr>
          <w:rFonts w:ascii="Arial" w:hAnsi="Arial" w:cs="Arial"/>
          <w:i/>
          <w:color w:val="FF0000"/>
          <w:sz w:val="22"/>
          <w:szCs w:val="22"/>
          <w:lang w:val="pl-PL"/>
        </w:rPr>
      </w:pPr>
    </w:p>
    <w:p w:rsidR="00DF74EC" w:rsidRPr="00AA6D41" w:rsidRDefault="00DF74EC">
      <w:pPr>
        <w:pStyle w:val="Tekstpodstawowy"/>
        <w:spacing w:line="276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3. Dane autoryzowanego punktu serwisowego w którym przeprowadzane będą bezpłatne przeglądy serwisowe oraz zgłoszone przez Zamawiającego naprawy w ramach gwarancji.</w:t>
      </w:r>
    </w:p>
    <w:p w:rsidR="00DF74EC" w:rsidRPr="00AA6D41" w:rsidRDefault="00DF74EC">
      <w:pPr>
        <w:pStyle w:val="Tekstpodstawowy"/>
        <w:spacing w:line="276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Nazwa:……………………………………………………………………………………………….</w:t>
      </w:r>
    </w:p>
    <w:p w:rsidR="00DF74EC" w:rsidRPr="00AA6D41" w:rsidRDefault="00DF74EC">
      <w:pPr>
        <w:pStyle w:val="Tekstpodstawowy"/>
        <w:spacing w:line="276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Adres:………………………………………………………………………………………………..</w:t>
      </w:r>
    </w:p>
    <w:p w:rsidR="00DF74EC" w:rsidRPr="00AA6D41" w:rsidRDefault="00DF74EC">
      <w:pPr>
        <w:pStyle w:val="Tekstpodstawowy"/>
        <w:spacing w:line="276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Osoba kontaktowa:………………………………………………….……………………………..</w:t>
      </w:r>
    </w:p>
    <w:p w:rsidR="00DF74EC" w:rsidRPr="00AA6D41" w:rsidRDefault="00DF74EC">
      <w:pPr>
        <w:pStyle w:val="Tekstpodstawowy"/>
        <w:spacing w:line="276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Telefon kontaktowy:………………………………………………….……………………………..</w:t>
      </w:r>
    </w:p>
    <w:p w:rsidR="00DF74EC" w:rsidRPr="00AA6D41" w:rsidRDefault="00DF74EC">
      <w:pPr>
        <w:pStyle w:val="Tekstpodstawowy"/>
        <w:spacing w:line="276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>Adres e-mail:……………………………………………………………...………………………...</w:t>
      </w:r>
    </w:p>
    <w:p w:rsidR="00DF74EC" w:rsidRPr="00AA6D41" w:rsidRDefault="00DF74EC">
      <w:pPr>
        <w:pStyle w:val="Tekstpodstawowy"/>
        <w:spacing w:line="276" w:lineRule="auto"/>
        <w:rPr>
          <w:lang w:val="pl-PL"/>
        </w:rPr>
      </w:pPr>
      <w:r w:rsidRPr="00AA6D41">
        <w:rPr>
          <w:rFonts w:ascii="Arial" w:hAnsi="Arial" w:cs="Arial"/>
          <w:sz w:val="22"/>
          <w:szCs w:val="22"/>
          <w:lang w:val="pl-PL"/>
        </w:rPr>
        <w:t xml:space="preserve">Odległość od bazy Zamawiającego </w:t>
      </w:r>
      <w:r>
        <w:rPr>
          <w:rFonts w:ascii="Arial" w:eastAsia="NSimSun" w:hAnsi="Arial" w:cs="Arial"/>
          <w:sz w:val="22"/>
          <w:szCs w:val="22"/>
          <w:lang w:val="pl-PL" w:bidi="hi-IN"/>
        </w:rPr>
        <w:t>(</w:t>
      </w:r>
      <w:r w:rsidRPr="00AA6D41">
        <w:rPr>
          <w:rFonts w:ascii="Arial" w:hAnsi="Arial" w:cs="Arial"/>
          <w:sz w:val="22"/>
          <w:szCs w:val="22"/>
          <w:lang w:val="pl-PL"/>
        </w:rPr>
        <w:t>adres bazy: ul.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A6D41">
        <w:rPr>
          <w:rFonts w:ascii="Arial" w:hAnsi="Arial" w:cs="Arial"/>
          <w:sz w:val="22"/>
          <w:szCs w:val="22"/>
          <w:lang w:val="pl-PL"/>
        </w:rPr>
        <w:t>Pomorska 73, 83-032 Pszczółki) licząc po drogach: ……….km</w:t>
      </w:r>
    </w:p>
    <w:p w:rsidR="00DF74EC" w:rsidRDefault="00DF74EC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DF74EC" w:rsidRPr="00DF74EC" w:rsidRDefault="00DF74EC">
      <w:pPr>
        <w:numPr>
          <w:ilvl w:val="0"/>
          <w:numId w:val="10"/>
        </w:numPr>
        <w:spacing w:after="0" w:line="240" w:lineRule="auto"/>
        <w:ind w:left="284" w:hanging="284"/>
        <w:rPr>
          <w:lang w:val="pl-PL"/>
        </w:rPr>
      </w:pPr>
      <w:r>
        <w:rPr>
          <w:rFonts w:eastAsia="Times New Roman" w:cs="Times New Roman"/>
          <w:sz w:val="22"/>
          <w:lang w:val="pl-PL" w:eastAsia="ar-SA"/>
        </w:rPr>
        <w:t xml:space="preserve">Zapłata realizowana będzie, przelewem na konto Wykonawcy nr …………………………………………… </w:t>
      </w:r>
      <w:r>
        <w:rPr>
          <w:rFonts w:eastAsia="Times New Roman" w:cs="Times New Roman"/>
          <w:color w:val="FF0000"/>
          <w:sz w:val="22"/>
          <w:lang w:val="pl-PL" w:eastAsia="ar-SA"/>
        </w:rPr>
        <w:t>(podać nr konta)</w:t>
      </w:r>
      <w:r>
        <w:rPr>
          <w:rFonts w:eastAsia="Times New Roman" w:cs="Times New Roman"/>
          <w:sz w:val="22"/>
          <w:lang w:val="pl-PL" w:eastAsia="ar-SA"/>
        </w:rPr>
        <w:t xml:space="preserve">, na podstawie prawidłowo wystawionych faktur. </w:t>
      </w:r>
      <w:r>
        <w:rPr>
          <w:rFonts w:eastAsia="Times New Roman" w:cs="Times New Roman"/>
          <w:sz w:val="22"/>
          <w:lang w:val="pl-PL" w:eastAsia="pl-PL"/>
        </w:rPr>
        <w:t>Na fakturze powinien znajdować się numer umowy, której faktura dotyczy.</w:t>
      </w:r>
    </w:p>
    <w:p w:rsidR="00DF74EC" w:rsidRDefault="00DF74EC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 w:eastAsia="ar-SA"/>
        </w:rPr>
      </w:pPr>
    </w:p>
    <w:p w:rsidR="00DF74EC" w:rsidRPr="00DF74EC" w:rsidRDefault="00DF74EC">
      <w:pPr>
        <w:pStyle w:val="Standard"/>
        <w:rPr>
          <w:lang w:val="pl-PL"/>
        </w:rPr>
      </w:pPr>
      <w:r>
        <w:rPr>
          <w:rFonts w:ascii="Arial" w:hAnsi="Arial" w:cs="Arial"/>
          <w:lang w:val="pl-PL"/>
        </w:rPr>
        <w:t>5.</w:t>
      </w:r>
      <w:r>
        <w:rPr>
          <w:lang w:val="pl-PL"/>
        </w:rPr>
        <w:t xml:space="preserve"> </w:t>
      </w:r>
      <w:r>
        <w:rPr>
          <w:rFonts w:ascii="Arial" w:hAnsi="Arial" w:cs="Arial"/>
          <w:lang w:val="pl-PL"/>
        </w:rPr>
        <w:t>Oświadczamy, iż przyjmujemy bez zastrzeżeń wyznaczone przez Zamawiającego:</w:t>
      </w:r>
    </w:p>
    <w:p w:rsidR="00DF74EC" w:rsidRPr="00DF74EC" w:rsidRDefault="00DF74EC">
      <w:pPr>
        <w:pStyle w:val="Standard"/>
        <w:spacing w:line="276" w:lineRule="auto"/>
        <w:rPr>
          <w:lang w:val="pl-PL"/>
        </w:rPr>
      </w:pPr>
      <w:r>
        <w:rPr>
          <w:rFonts w:ascii="Arial" w:hAnsi="Arial" w:cs="Arial"/>
          <w:lang w:val="pl-PL"/>
        </w:rPr>
        <w:t>- warunki płatności – należności wynikające z prawidłowo wystawionych faktur płatne będą w terminie do 30 dni od daty ich otrzymania</w:t>
      </w:r>
    </w:p>
    <w:p w:rsidR="00D21D4C" w:rsidRDefault="00DF74EC">
      <w:pPr>
        <w:pStyle w:val="Standard"/>
        <w:rPr>
          <w:lang w:val="pl-PL"/>
        </w:rPr>
      </w:pPr>
      <w:r>
        <w:rPr>
          <w:rFonts w:ascii="Arial" w:hAnsi="Arial" w:cs="Arial"/>
          <w:lang w:val="pl-PL"/>
        </w:rPr>
        <w:t>- warunki gwarancji- 36 miesięcy lub 3000 motogodzin</w:t>
      </w:r>
    </w:p>
    <w:p w:rsidR="00E77118" w:rsidRDefault="00E77118">
      <w:pPr>
        <w:pStyle w:val="Standard"/>
        <w:rPr>
          <w:lang w:val="pl-PL"/>
        </w:rPr>
      </w:pPr>
    </w:p>
    <w:p w:rsidR="00E77118" w:rsidRPr="00E77118" w:rsidRDefault="00E77118">
      <w:pPr>
        <w:pStyle w:val="Standard"/>
        <w:rPr>
          <w:lang w:val="pl-PL"/>
        </w:rPr>
      </w:pPr>
    </w:p>
    <w:p w:rsidR="00DF74EC" w:rsidRPr="00DF74EC" w:rsidRDefault="00DF74EC">
      <w:pPr>
        <w:pStyle w:val="Standard"/>
        <w:rPr>
          <w:lang w:val="pl-PL"/>
        </w:rPr>
      </w:pPr>
      <w:r>
        <w:rPr>
          <w:rFonts w:ascii="Arial" w:hAnsi="Arial" w:cs="Arial"/>
          <w:lang w:val="pl-PL"/>
        </w:rPr>
        <w:t>6.Ponadto oświadczam, że: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1)</w:t>
      </w:r>
      <w:r>
        <w:rPr>
          <w:rFonts w:ascii="Arial" w:hAnsi="Arial" w:cs="Arial"/>
          <w:lang w:val="pl-PL"/>
        </w:rPr>
        <w:tab/>
        <w:t xml:space="preserve">Dane zawarte w dokumentach stanowiących załączniki do niniejszego formularza są aktualne na dzień sporządzenia oferty i zgodne ze stanem faktycznym a załączone do oferty kopie dokumentów są zgodne z ich oryginałami, 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2)</w:t>
      </w:r>
      <w:r>
        <w:rPr>
          <w:rFonts w:ascii="Arial" w:hAnsi="Arial" w:cs="Arial"/>
          <w:lang w:val="pl-PL"/>
        </w:rPr>
        <w:tab/>
        <w:t>Akceptuję w pełni bez zastrzeżeń czy ograniczeń postanowienia: SWZ dla niniejszego zamówienia, wyjaśnień do SWZ oraz zmian SWZ.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3)</w:t>
      </w:r>
      <w:r>
        <w:rPr>
          <w:rFonts w:ascii="Arial" w:hAnsi="Arial" w:cs="Arial"/>
          <w:lang w:val="pl-PL"/>
        </w:rPr>
        <w:tab/>
        <w:t>Uzyskałem wszelkie informacje niezbędne do przygotowania oferty,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4)</w:t>
      </w:r>
      <w:r>
        <w:rPr>
          <w:rFonts w:ascii="Arial" w:hAnsi="Arial" w:cs="Arial"/>
          <w:lang w:val="pl-PL"/>
        </w:rPr>
        <w:tab/>
        <w:t>Gwarantuję wykonanie całości niniejszego zamówienia zgodnie z treścią SWZ, wyjaśnień do SWZ oraz zmian wprowadzonych do SWZ.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5)</w:t>
      </w:r>
      <w:r>
        <w:rPr>
          <w:rFonts w:ascii="Arial" w:hAnsi="Arial" w:cs="Arial"/>
          <w:lang w:val="pl-PL"/>
        </w:rPr>
        <w:tab/>
        <w:t>Upewniłem się co do prawidłowości i kompletności naszej Oferty i ceny. Wynagrodzenie, o którym mowa powyżej, pokrywa wszystkie nasze zobowiązania wynikające z zamówienia, a także wszystkie koszty, które mogą być konieczne dla właściwego wykonania przedmiotu zamówienia.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6)</w:t>
      </w:r>
      <w:r>
        <w:rPr>
          <w:rFonts w:ascii="Arial" w:hAnsi="Arial" w:cs="Arial"/>
          <w:lang w:val="pl-PL"/>
        </w:rPr>
        <w:tab/>
        <w:t>Ofertą naszą będziemy związani do dnia podpisania umowy na realizację przedmiotowego zamówienia, nie dłużej jednak, niż 30 dni (</w:t>
      </w:r>
      <w:proofErr w:type="spellStart"/>
      <w:r>
        <w:rPr>
          <w:rFonts w:ascii="Arial" w:hAnsi="Arial" w:cs="Arial"/>
          <w:lang w:val="pl-PL"/>
        </w:rPr>
        <w:t>tj</w:t>
      </w:r>
      <w:proofErr w:type="spellEnd"/>
      <w:r>
        <w:rPr>
          <w:rFonts w:ascii="Arial" w:hAnsi="Arial" w:cs="Arial"/>
          <w:lang w:val="pl-PL"/>
        </w:rPr>
        <w:t xml:space="preserve"> do dnia 17.01.2022r.) od upływu terminu składania ofert,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7)</w:t>
      </w:r>
      <w:r>
        <w:rPr>
          <w:rFonts w:ascii="Arial" w:hAnsi="Arial" w:cs="Arial"/>
          <w:lang w:val="pl-PL"/>
        </w:rPr>
        <w:tab/>
        <w:t>Oświadczamy, że akceptujemy projekt umowy zawarty w SWZ.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8)</w:t>
      </w:r>
      <w:r>
        <w:rPr>
          <w:rFonts w:ascii="Arial" w:hAnsi="Arial" w:cs="Arial"/>
          <w:lang w:val="pl-PL"/>
        </w:rPr>
        <w:tab/>
        <w:t>W przypadku wybrania naszej oferty podpiszemy umowę według wzoru, stanowiącego załącznik do Specyfikacji Warunków Zamówienia, w terminie i miejscu określonym przez Zamawiającego</w:t>
      </w:r>
    </w:p>
    <w:p w:rsidR="00DF74EC" w:rsidRPr="00DF74EC" w:rsidRDefault="00DF74EC">
      <w:pPr>
        <w:pStyle w:val="Standard"/>
        <w:rPr>
          <w:lang w:val="pl-PL"/>
        </w:rPr>
      </w:pPr>
      <w:r>
        <w:rPr>
          <w:rFonts w:ascii="Arial" w:hAnsi="Arial" w:cs="Arial"/>
          <w:lang w:val="pl-PL"/>
        </w:rPr>
        <w:t xml:space="preserve">9) Zobowiązujemy się do dostarczenia nie później niż 3 dni po wyborze najkorzystniejszej oferty, do dostarczenia </w:t>
      </w:r>
      <w:r>
        <w:rPr>
          <w:rFonts w:ascii="Arial" w:hAnsi="Arial" w:cs="Arial"/>
          <w:b/>
          <w:lang w:val="pl-PL"/>
        </w:rPr>
        <w:t>projektu umowy leasingowej wraz z harmonogramem spłaty rat leasingowych</w:t>
      </w:r>
      <w:r>
        <w:rPr>
          <w:rFonts w:ascii="Arial" w:hAnsi="Arial" w:cs="Arial"/>
          <w:lang w:val="pl-PL"/>
        </w:rPr>
        <w:t xml:space="preserve"> .</w:t>
      </w:r>
    </w:p>
    <w:p w:rsidR="00DF74EC" w:rsidRPr="00DF74EC" w:rsidRDefault="00DF74EC">
      <w:pPr>
        <w:pStyle w:val="Standard"/>
        <w:tabs>
          <w:tab w:val="left" w:pos="284"/>
        </w:tabs>
        <w:rPr>
          <w:lang w:val="pl-PL"/>
        </w:rPr>
      </w:pPr>
      <w:r>
        <w:rPr>
          <w:rFonts w:ascii="Arial" w:hAnsi="Arial" w:cs="Arial"/>
          <w:lang w:val="pl-PL"/>
        </w:rPr>
        <w:t>7.</w:t>
      </w:r>
      <w:r>
        <w:rPr>
          <w:rFonts w:ascii="Arial" w:hAnsi="Arial" w:cs="Arial"/>
          <w:lang w:val="pl-PL"/>
        </w:rPr>
        <w:tab/>
        <w:t>Oświadczam/my, że wszystkie załączniki stanowią integralną część oferty (zgodnie z wymogami SWZ):</w:t>
      </w:r>
    </w:p>
    <w:p w:rsidR="00DF74EC" w:rsidRPr="00DF74EC" w:rsidRDefault="00DF74EC">
      <w:pPr>
        <w:pStyle w:val="Standard"/>
        <w:rPr>
          <w:lang w:val="pl-PL"/>
        </w:rPr>
      </w:pPr>
      <w:r>
        <w:rPr>
          <w:rFonts w:ascii="Arial" w:hAnsi="Arial" w:cs="Arial"/>
          <w:lang w:val="pl-PL"/>
        </w:rPr>
        <w:t xml:space="preserve">- oświadczenie o niepodleganiu wykluczeniu z postępowania na podstawie art. 108 ust.1 oraz z art. 109   ust. 1 pkt. 4 ustawy, 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ab/>
        <w:t>oświadczenie o spełnianiu warunków udziału w postępowaniu,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>- tabela parametrów technicznych pojazdu,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 xml:space="preserve">- zobowiązanie innych podmiotów do oddania Wykonawcy do dyspozycji niezbędnych zasobów </w:t>
      </w:r>
      <w:r>
        <w:rPr>
          <w:rFonts w:ascii="Arial" w:hAnsi="Arial" w:cs="Arial"/>
          <w:b/>
          <w:lang w:val="pl-PL"/>
        </w:rPr>
        <w:t>(jeżeli dotyczy)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 xml:space="preserve">- pełnomocnictwo </w:t>
      </w:r>
      <w:r>
        <w:rPr>
          <w:rFonts w:ascii="Arial" w:hAnsi="Arial" w:cs="Arial"/>
          <w:b/>
          <w:lang w:val="pl-PL"/>
        </w:rPr>
        <w:t>( jeżeli dotyczy)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8.</w:t>
      </w:r>
      <w:r>
        <w:rPr>
          <w:rFonts w:ascii="Arial" w:hAnsi="Arial" w:cs="Arial"/>
          <w:lang w:val="pl-PL"/>
        </w:rPr>
        <w:tab/>
        <w:t>Ponadto oświadczam iż  moja/nasza firma jest*: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□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mikroprzedsiębiorstwem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□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małym przedsiębiorstwem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□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średnim przedsiębiorstwem</w:t>
      </w:r>
    </w:p>
    <w:p w:rsidR="00DF74EC" w:rsidRDefault="00DF74EC">
      <w:pPr>
        <w:pStyle w:val="Standard"/>
        <w:tabs>
          <w:tab w:val="left" w:pos="142"/>
        </w:tabs>
        <w:spacing w:after="0"/>
        <w:rPr>
          <w:rFonts w:ascii="Arial" w:hAnsi="Arial" w:cs="Arial"/>
          <w:lang w:val="pl-PL"/>
        </w:rPr>
      </w:pP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*</w:t>
      </w:r>
      <w:r>
        <w:rPr>
          <w:rFonts w:ascii="Arial" w:hAnsi="Arial" w:cs="Arial"/>
          <w:i/>
          <w:sz w:val="20"/>
          <w:szCs w:val="20"/>
          <w:lang w:val="pl-PL"/>
        </w:rPr>
        <w:t>Zaznaczyć właściwe. W przypadku, kiedy Wykonawca nie jest mikro, małym ani średnim przedsiębiorstwem, należy wykreślić pkt</w:t>
      </w:r>
      <w:r>
        <w:rPr>
          <w:rFonts w:ascii="Arial" w:hAnsi="Arial" w:cs="Arial"/>
          <w:i/>
          <w:color w:val="00A933"/>
          <w:sz w:val="20"/>
          <w:szCs w:val="20"/>
          <w:lang w:val="pl-PL"/>
        </w:rPr>
        <w:t xml:space="preserve">. </w:t>
      </w:r>
      <w:r>
        <w:rPr>
          <w:rFonts w:ascii="Arial" w:hAnsi="Arial" w:cs="Arial"/>
          <w:i/>
          <w:sz w:val="20"/>
          <w:szCs w:val="20"/>
          <w:lang w:val="pl-PL"/>
        </w:rPr>
        <w:t>8</w:t>
      </w:r>
      <w:r>
        <w:rPr>
          <w:rFonts w:ascii="Arial" w:hAnsi="Arial" w:cs="Arial"/>
          <w:i/>
          <w:color w:val="00A933"/>
          <w:sz w:val="20"/>
          <w:szCs w:val="20"/>
          <w:lang w:val="pl-PL"/>
        </w:rPr>
        <w:t xml:space="preserve"> 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 xml:space="preserve">UWAGA: Te informacje są wymagane wyłącznie do celów statystycznych. </w:t>
      </w:r>
    </w:p>
    <w:p w:rsidR="00DF74EC" w:rsidRDefault="00DF74EC">
      <w:pPr>
        <w:pStyle w:val="Standard"/>
        <w:tabs>
          <w:tab w:val="left" w:pos="142"/>
        </w:tabs>
        <w:rPr>
          <w:rFonts w:ascii="Arial" w:hAnsi="Arial" w:cs="Arial"/>
          <w:lang w:val="pl-PL"/>
        </w:rPr>
      </w:pPr>
    </w:p>
    <w:p w:rsidR="00DF74EC" w:rsidRDefault="00DF74EC">
      <w:pPr>
        <w:pStyle w:val="Standard"/>
        <w:tabs>
          <w:tab w:val="left" w:pos="142"/>
        </w:tabs>
        <w:rPr>
          <w:rFonts w:ascii="Arial" w:hAnsi="Arial" w:cs="Arial"/>
          <w:lang w:val="pl-PL"/>
        </w:rPr>
      </w:pPr>
    </w:p>
    <w:p w:rsidR="00DF74EC" w:rsidRPr="00DF74EC" w:rsidRDefault="00DF74EC" w:rsidP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>Pojęcia mikro-, małe i średnie przedsiębiorstwo określa ustawa z dnia 2 lipca 2004 r. o swobodzie działalności gospodarczej (tekst jednolity Dz. U. z 2017 r. poz. 2168)</w:t>
      </w:r>
    </w:p>
    <w:p w:rsidR="00DF74EC" w:rsidRPr="00DF74EC" w:rsidRDefault="00DF74EC">
      <w:pPr>
        <w:pStyle w:val="Standard"/>
        <w:tabs>
          <w:tab w:val="left" w:pos="142"/>
          <w:tab w:val="left" w:pos="284"/>
        </w:tabs>
        <w:spacing w:line="276" w:lineRule="auto"/>
        <w:rPr>
          <w:lang w:val="pl-PL"/>
        </w:rPr>
      </w:pPr>
      <w:r>
        <w:rPr>
          <w:rFonts w:ascii="Arial" w:hAnsi="Arial" w:cs="Arial"/>
          <w:lang w:val="pl-PL"/>
        </w:rPr>
        <w:t>9.</w:t>
      </w:r>
      <w:r>
        <w:rPr>
          <w:rFonts w:ascii="Arial" w:hAnsi="Arial" w:cs="Arial"/>
          <w:lang w:val="pl-PL"/>
        </w:rPr>
        <w:tab/>
        <w:t xml:space="preserve">Oświadczam, że za wyjątkiem informacji i dokumentów zawartych w ofercie na stronach ……........niniejsza oferta oraz wszelkie załączniki do niej, są jawne i nie zawierają informacji stanowiących tajemnice przedsiębiorstwa w rozumieniu przepisów o zwalczaniu nieuczciwej konkurencji, które chcemy zastrzec przed ogólnym dostępem. </w:t>
      </w:r>
    </w:p>
    <w:p w:rsidR="00DF74EC" w:rsidRPr="00DF74EC" w:rsidRDefault="00DF74EC">
      <w:pPr>
        <w:pStyle w:val="Standard"/>
        <w:tabs>
          <w:tab w:val="left" w:pos="142"/>
        </w:tabs>
        <w:spacing w:line="276" w:lineRule="auto"/>
        <w:rPr>
          <w:lang w:val="pl-PL"/>
        </w:rPr>
      </w:pPr>
      <w:r>
        <w:rPr>
          <w:rFonts w:ascii="Arial" w:hAnsi="Arial" w:cs="Arial"/>
          <w:lang w:val="pl-PL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DF74EC" w:rsidRPr="00DF74EC" w:rsidRDefault="00DF74EC" w:rsidP="00D21D4C">
      <w:pPr>
        <w:pStyle w:val="Standard"/>
        <w:tabs>
          <w:tab w:val="left" w:pos="142"/>
          <w:tab w:val="left" w:pos="284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10.</w:t>
      </w:r>
      <w:r>
        <w:rPr>
          <w:rFonts w:ascii="Arial" w:hAnsi="Arial" w:cs="Arial"/>
          <w:lang w:val="pl-PL"/>
        </w:rPr>
        <w:tab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DF74EC" w:rsidRPr="00DF74EC" w:rsidRDefault="00DF74EC" w:rsidP="00D21D4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 xml:space="preserve">**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 xml:space="preserve">***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i/>
          <w:sz w:val="18"/>
          <w:szCs w:val="18"/>
          <w:u w:val="single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lang w:val="pl-PL"/>
        </w:rPr>
        <w:t>)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>11.</w:t>
      </w:r>
      <w:r>
        <w:rPr>
          <w:rFonts w:ascii="Arial" w:hAnsi="Arial" w:cs="Arial"/>
          <w:lang w:val="pl-PL"/>
        </w:rPr>
        <w:tab/>
        <w:t xml:space="preserve">Zgodnie z art. 462 ust 1 Ustawy, informuję, że: 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>*</w:t>
      </w:r>
      <w:r>
        <w:rPr>
          <w:rFonts w:ascii="Arial" w:hAnsi="Arial" w:cs="Arial"/>
          <w:b/>
          <w:lang w:val="pl-PL"/>
        </w:rPr>
        <w:t>zamierzam</w:t>
      </w:r>
      <w:r>
        <w:rPr>
          <w:rFonts w:ascii="Arial" w:hAnsi="Arial" w:cs="Arial"/>
          <w:lang w:val="pl-PL"/>
        </w:rPr>
        <w:t xml:space="preserve"> po</w:t>
      </w:r>
      <w:r w:rsidRPr="00DF74EC">
        <w:rPr>
          <w:lang w:val="pl-PL"/>
        </w:rPr>
        <w:t>wierzyć podwykonawcom wykonanie następujących części zamówienia:</w:t>
      </w:r>
    </w:p>
    <w:tbl>
      <w:tblPr>
        <w:tblW w:w="0" w:type="auto"/>
        <w:tblLayout w:type="fixed"/>
        <w:tblLook w:val="0000"/>
      </w:tblPr>
      <w:tblGrid>
        <w:gridCol w:w="675"/>
        <w:gridCol w:w="5472"/>
        <w:gridCol w:w="3062"/>
      </w:tblGrid>
      <w:tr w:rsidR="00DF74EC" w:rsidRPr="00E771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  <w:jc w:val="center"/>
            </w:pPr>
            <w:proofErr w:type="spellStart"/>
            <w:r>
              <w:rPr>
                <w:rFonts w:eastAsia="Calibri"/>
                <w:b/>
                <w:sz w:val="18"/>
                <w:szCs w:val="18"/>
                <w:lang w:val="pl-PL" w:eastAsia="pl-PL" w:bidi="pl-PL"/>
              </w:rPr>
              <w:t>Lp</w:t>
            </w:r>
            <w:proofErr w:type="spellEnd"/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  <w:jc w:val="center"/>
            </w:pPr>
            <w:r>
              <w:rPr>
                <w:rFonts w:eastAsia="Calibri"/>
                <w:b/>
                <w:sz w:val="18"/>
                <w:szCs w:val="18"/>
                <w:lang w:eastAsia="pl-PL" w:bidi="pl-PL"/>
              </w:rPr>
              <w:t xml:space="preserve">Nazwa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pl-PL" w:bidi="pl-PL"/>
              </w:rPr>
              <w:t>części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pl-PL" w:bidi="pl-PL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pl-PL" w:bidi="pl-PL"/>
              </w:rPr>
              <w:t>zamówienia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Calibri"/>
                <w:b/>
                <w:sz w:val="18"/>
                <w:szCs w:val="18"/>
                <w:lang w:val="pl-PL" w:eastAsia="pl-PL" w:bidi="pl-PL"/>
              </w:rPr>
              <w:t>Nazwa firmy podwykonawczej</w:t>
            </w:r>
          </w:p>
          <w:p w:rsidR="00DF74EC" w:rsidRPr="00DF74EC" w:rsidRDefault="00DF74EC">
            <w:pPr>
              <w:widowControl w:val="0"/>
              <w:jc w:val="center"/>
              <w:rPr>
                <w:lang w:val="pl-PL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val="pl-PL" w:eastAsia="pl-PL" w:bidi="pl-PL"/>
              </w:rPr>
              <w:t>(o ile jest znana na dzień składania ofert)</w:t>
            </w:r>
          </w:p>
        </w:tc>
      </w:tr>
      <w:tr w:rsidR="00DF74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</w:pPr>
            <w:r>
              <w:rPr>
                <w:rFonts w:eastAsia="Calibri"/>
                <w:lang w:eastAsia="pl-PL" w:bidi="pl-PL"/>
              </w:rPr>
              <w:t>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  <w:snapToGrid w:val="0"/>
              <w:rPr>
                <w:rFonts w:eastAsia="Calibri"/>
                <w:lang w:eastAsia="pl-PL" w:bidi="pl-PL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  <w:snapToGrid w:val="0"/>
              <w:rPr>
                <w:rFonts w:eastAsia="Calibri"/>
                <w:lang w:eastAsia="pl-PL" w:bidi="pl-PL"/>
              </w:rPr>
            </w:pPr>
          </w:p>
          <w:p w:rsidR="00DF74EC" w:rsidRDefault="00DF74EC">
            <w:pPr>
              <w:widowControl w:val="0"/>
              <w:rPr>
                <w:rFonts w:eastAsia="Calibri"/>
                <w:lang w:eastAsia="pl-PL" w:bidi="pl-PL"/>
              </w:rPr>
            </w:pPr>
          </w:p>
        </w:tc>
      </w:tr>
    </w:tbl>
    <w:p w:rsidR="00D21D4C" w:rsidRDefault="00D21D4C">
      <w:pPr>
        <w:pStyle w:val="Standard"/>
        <w:tabs>
          <w:tab w:val="left" w:pos="142"/>
        </w:tabs>
        <w:rPr>
          <w:rFonts w:ascii="Arial" w:hAnsi="Arial" w:cs="Arial"/>
        </w:rPr>
      </w:pP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>*</w:t>
      </w:r>
      <w:r>
        <w:rPr>
          <w:rFonts w:ascii="Arial" w:hAnsi="Arial" w:cs="Arial"/>
          <w:b/>
          <w:lang w:val="pl-PL"/>
        </w:rPr>
        <w:t>nie zamierzam</w:t>
      </w:r>
      <w:r>
        <w:rPr>
          <w:rFonts w:ascii="Arial" w:hAnsi="Arial" w:cs="Arial"/>
          <w:lang w:val="pl-PL"/>
        </w:rPr>
        <w:t xml:space="preserve"> powierzać podwykonawcom wykonania części zamówienia</w:t>
      </w: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b/>
          <w:i/>
          <w:color w:val="FF0000"/>
          <w:sz w:val="20"/>
          <w:szCs w:val="20"/>
          <w:lang w:val="pl-PL"/>
        </w:rPr>
        <w:t>* niepotrzebne skreślić</w:t>
      </w:r>
    </w:p>
    <w:p w:rsidR="00DF74EC" w:rsidRPr="00DF74EC" w:rsidRDefault="00DF74EC">
      <w:pPr>
        <w:pStyle w:val="Standard"/>
        <w:tabs>
          <w:tab w:val="left" w:pos="142"/>
          <w:tab w:val="left" w:pos="426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12.</w:t>
      </w:r>
      <w:r>
        <w:rPr>
          <w:rFonts w:ascii="Arial" w:hAnsi="Arial" w:cs="Arial"/>
          <w:lang w:val="pl-PL"/>
        </w:rPr>
        <w:tab/>
        <w:t>Wskazuję/my, że dokument dotyczący: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1) Wykonawcy – są dostępne pod następującym adresem ogólnodostępnej bezpłatnej bazy danych: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□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https://ems.ms.gov.pl 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□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https://prod.ceidg.gov.pl 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 w:rsidRPr="00DF74EC">
        <w:rPr>
          <w:rFonts w:ascii="Arial" w:hAnsi="Arial" w:cs="Arial"/>
          <w:lang w:val="pl-PL"/>
        </w:rPr>
        <w:t>□</w:t>
      </w:r>
      <w:r w:rsidRPr="00DF74EC">
        <w:rPr>
          <w:rFonts w:ascii="Arial" w:eastAsia="Arial" w:hAnsi="Arial" w:cs="Arial"/>
          <w:lang w:val="pl-PL"/>
        </w:rPr>
        <w:t xml:space="preserve"> </w:t>
      </w:r>
      <w:r w:rsidRPr="00DF74EC">
        <w:rPr>
          <w:rFonts w:ascii="Arial" w:hAnsi="Arial" w:cs="Arial"/>
          <w:lang w:val="pl-PL"/>
        </w:rPr>
        <w:t>……………………………………………..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(właściwą treść należy zaznaczyć w następujący sposób: x).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2) (</w:t>
      </w:r>
      <w:r>
        <w:rPr>
          <w:rFonts w:ascii="Arial" w:hAnsi="Arial" w:cs="Arial"/>
          <w:i/>
          <w:sz w:val="20"/>
          <w:szCs w:val="20"/>
          <w:lang w:val="pl-PL"/>
        </w:rPr>
        <w:t>jeżeli dotyczy</w:t>
      </w:r>
      <w:r>
        <w:rPr>
          <w:rFonts w:ascii="Arial" w:hAnsi="Arial" w:cs="Arial"/>
          <w:lang w:val="pl-PL"/>
        </w:rPr>
        <w:t>) innego podmiotu, na zdolnościach którego Wykonawca polega potwierdzając spełnianie warunków udziału w postępowaniu – są dostępne pod następującym adresem ogólnodostępnej bezpłatnej bazy danych: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□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https://ems.ms.gov.pl 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□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https://prod.ceidg.gov.pl </w:t>
      </w:r>
    </w:p>
    <w:p w:rsidR="00DF74EC" w:rsidRPr="00DF74EC" w:rsidRDefault="00DF74EC">
      <w:pPr>
        <w:pStyle w:val="Standard"/>
        <w:tabs>
          <w:tab w:val="left" w:pos="142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□</w:t>
      </w:r>
      <w:r>
        <w:rPr>
          <w:rFonts w:ascii="Arial" w:eastAsia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……………………………………………..</w:t>
      </w:r>
    </w:p>
    <w:p w:rsidR="00DF74EC" w:rsidRDefault="00DF74EC">
      <w:pPr>
        <w:pStyle w:val="Standard"/>
        <w:tabs>
          <w:tab w:val="left" w:pos="142"/>
        </w:tabs>
        <w:spacing w:after="0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tabs>
          <w:tab w:val="left" w:pos="142"/>
        </w:tabs>
        <w:rPr>
          <w:rFonts w:ascii="Arial" w:hAnsi="Arial" w:cs="Arial"/>
          <w:sz w:val="20"/>
          <w:szCs w:val="20"/>
          <w:lang w:val="pl-PL"/>
        </w:rPr>
      </w:pPr>
    </w:p>
    <w:p w:rsidR="00D21D4C" w:rsidRDefault="00D21D4C">
      <w:pPr>
        <w:pStyle w:val="Standard"/>
        <w:tabs>
          <w:tab w:val="left" w:pos="142"/>
          <w:tab w:val="left" w:pos="510"/>
        </w:tabs>
        <w:spacing w:after="0"/>
        <w:rPr>
          <w:rFonts w:ascii="Arial" w:hAnsi="Arial" w:cs="Arial"/>
          <w:lang w:val="pl-PL"/>
        </w:rPr>
      </w:pPr>
    </w:p>
    <w:p w:rsidR="00DF74EC" w:rsidRPr="00DF74EC" w:rsidRDefault="00DF74EC">
      <w:pPr>
        <w:pStyle w:val="Standard"/>
        <w:tabs>
          <w:tab w:val="left" w:pos="142"/>
          <w:tab w:val="left" w:pos="510"/>
        </w:tabs>
        <w:spacing w:after="0"/>
        <w:rPr>
          <w:lang w:val="pl-PL"/>
        </w:rPr>
      </w:pPr>
      <w:r>
        <w:rPr>
          <w:rFonts w:ascii="Arial" w:hAnsi="Arial" w:cs="Arial"/>
          <w:lang w:val="pl-PL"/>
        </w:rPr>
        <w:t>13.</w:t>
      </w:r>
      <w:r>
        <w:rPr>
          <w:rFonts w:ascii="Arial" w:hAnsi="Arial" w:cs="Arial"/>
          <w:lang w:val="pl-PL"/>
        </w:rPr>
        <w:tab/>
      </w:r>
      <w:r>
        <w:rPr>
          <w:rFonts w:ascii="Arial" w:eastAsia="Century Gothic" w:hAnsi="Arial" w:cs="Arial"/>
          <w:szCs w:val="20"/>
          <w:lang w:val="pl-PL" w:eastAsia="pl-PL"/>
        </w:rPr>
        <w:t xml:space="preserve">Osobą odpowiedzialną za realizację  umowy ze strony wykonawcy jest…………………………………. </w:t>
      </w:r>
      <w:r w:rsidRPr="00DF74EC">
        <w:rPr>
          <w:rFonts w:ascii="Arial" w:eastAsia="Century Gothic" w:hAnsi="Arial" w:cs="Arial"/>
          <w:szCs w:val="20"/>
          <w:lang w:val="pl-PL" w:eastAsia="pl-PL"/>
        </w:rPr>
        <w:t xml:space="preserve">(imię, nazwisko), nr tel.: …………………………… adres </w:t>
      </w:r>
    </w:p>
    <w:p w:rsidR="00DF74EC" w:rsidRPr="00DF74EC" w:rsidRDefault="00DF74EC">
      <w:pPr>
        <w:pStyle w:val="Standard"/>
        <w:tabs>
          <w:tab w:val="left" w:pos="142"/>
          <w:tab w:val="left" w:pos="510"/>
        </w:tabs>
        <w:spacing w:after="0"/>
        <w:rPr>
          <w:lang w:val="pl-PL"/>
        </w:rPr>
      </w:pPr>
      <w:r w:rsidRPr="00DF74EC">
        <w:rPr>
          <w:rFonts w:ascii="Arial" w:eastAsia="Century Gothic" w:hAnsi="Arial" w:cs="Arial"/>
          <w:szCs w:val="20"/>
          <w:lang w:val="pl-PL" w:eastAsia="pl-PL"/>
        </w:rPr>
        <w:t>e-mail:………………………………….</w:t>
      </w:r>
      <w:r>
        <w:rPr>
          <w:rFonts w:ascii="Arial" w:hAnsi="Arial" w:cs="Arial"/>
          <w:lang w:val="pl-PL"/>
        </w:rPr>
        <w:tab/>
      </w:r>
    </w:p>
    <w:p w:rsidR="00DF74EC" w:rsidRDefault="00DF74EC">
      <w:pPr>
        <w:pStyle w:val="Standard"/>
        <w:tabs>
          <w:tab w:val="left" w:pos="142"/>
        </w:tabs>
        <w:rPr>
          <w:rFonts w:ascii="Arial" w:hAnsi="Arial" w:cs="Arial"/>
          <w:lang w:val="pl-PL"/>
        </w:rPr>
      </w:pPr>
    </w:p>
    <w:p w:rsidR="00DF74EC" w:rsidRPr="00DF74EC" w:rsidRDefault="00DF74EC">
      <w:pPr>
        <w:pStyle w:val="Standard"/>
        <w:tabs>
          <w:tab w:val="left" w:pos="142"/>
        </w:tabs>
        <w:rPr>
          <w:lang w:val="pl-PL"/>
        </w:rPr>
      </w:pPr>
      <w:r>
        <w:rPr>
          <w:rFonts w:ascii="Arial" w:hAnsi="Arial" w:cs="Arial"/>
          <w:lang w:val="pl-PL"/>
        </w:rPr>
        <w:t>14. Ofertę niniejszą składam na ____________ kolejno ponumerowanych stronach</w:t>
      </w:r>
    </w:p>
    <w:p w:rsidR="00DF74EC" w:rsidRDefault="00DF74EC">
      <w:pPr>
        <w:pStyle w:val="Standard"/>
        <w:rPr>
          <w:rFonts w:ascii="Arial" w:hAnsi="Arial" w:cs="Arial"/>
          <w:lang w:val="pl-PL"/>
        </w:rPr>
      </w:pPr>
    </w:p>
    <w:p w:rsidR="00DF74EC" w:rsidRDefault="00DF74EC">
      <w:pPr>
        <w:pStyle w:val="Standarduser"/>
        <w:spacing w:line="276" w:lineRule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>15. 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DF74EC" w:rsidRDefault="00DF74EC">
      <w:pPr>
        <w:pStyle w:val="Standard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rPr>
          <w:rFonts w:ascii="Arial" w:hAnsi="Arial" w:cs="Arial"/>
          <w:lang w:val="pl-PL"/>
        </w:rPr>
      </w:pPr>
    </w:p>
    <w:p w:rsidR="00DF74EC" w:rsidRPr="00DF74EC" w:rsidRDefault="00DF74EC">
      <w:pPr>
        <w:widowControl w:val="0"/>
        <w:spacing w:line="276" w:lineRule="auto"/>
        <w:rPr>
          <w:lang w:val="pl-PL"/>
        </w:rPr>
      </w:pPr>
      <w:r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DF74EC" w:rsidRPr="00DF74EC" w:rsidRDefault="00DF74EC">
      <w:pPr>
        <w:widowControl w:val="0"/>
        <w:spacing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Formularz oferty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>
        <w:rPr>
          <w:rFonts w:eastAsia="Times New Roman"/>
          <w:color w:val="0070C0"/>
          <w:sz w:val="20"/>
          <w:szCs w:val="20"/>
          <w:lang w:val="pl-PL" w:eastAsia="pl-PL"/>
        </w:rPr>
        <w:t>ami</w:t>
      </w:r>
      <w:proofErr w:type="spellEnd"/>
      <w:r>
        <w:rPr>
          <w:rFonts w:eastAsia="Times New Roman"/>
          <w:color w:val="0070C0"/>
          <w:sz w:val="20"/>
          <w:szCs w:val="20"/>
          <w:lang w:val="pl-PL" w:eastAsia="pl-PL"/>
        </w:rPr>
        <w:t>) potwierdzającymi prawo</w:t>
      </w:r>
      <w:r>
        <w:rPr>
          <w:rFonts w:eastAsia="Times New Roman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DF74EC" w:rsidRPr="00DF74EC" w:rsidRDefault="00DF74EC">
      <w:pPr>
        <w:widowControl w:val="0"/>
        <w:tabs>
          <w:tab w:val="center" w:pos="7068"/>
        </w:tabs>
        <w:ind w:left="0" w:firstLine="0"/>
        <w:rPr>
          <w:lang w:val="pl-PL"/>
        </w:rPr>
      </w:pPr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w.w</w:t>
      </w:r>
      <w:proofErr w:type="spellEnd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DF74EC" w:rsidRDefault="00DF74EC">
      <w:pPr>
        <w:pStyle w:val="Standard"/>
        <w:rPr>
          <w:rFonts w:ascii="Arial" w:hAnsi="Arial" w:cs="Arial"/>
          <w:color w:val="000000"/>
          <w:u w:val="single"/>
          <w:lang w:val="pl-PL"/>
        </w:rPr>
      </w:pPr>
    </w:p>
    <w:p w:rsidR="00DF74EC" w:rsidRDefault="00DF74EC">
      <w:pPr>
        <w:pStyle w:val="Standard"/>
        <w:rPr>
          <w:rFonts w:ascii="Arial" w:hAnsi="Arial" w:cs="Arial"/>
          <w:color w:val="000000"/>
          <w:u w:val="single"/>
          <w:lang w:val="pl-PL"/>
        </w:rPr>
      </w:pPr>
    </w:p>
    <w:p w:rsidR="00DF74EC" w:rsidRDefault="00DF74EC">
      <w:pPr>
        <w:pStyle w:val="Standard"/>
        <w:rPr>
          <w:rFonts w:ascii="Arial" w:hAnsi="Arial" w:cs="Arial"/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pStyle w:val="Heading5"/>
        <w:ind w:left="3600"/>
        <w:jc w:val="right"/>
        <w:outlineLvl w:val="9"/>
      </w:pPr>
      <w:proofErr w:type="spellStart"/>
      <w:r>
        <w:rPr>
          <w:rFonts w:ascii="Arial" w:hAnsi="Arial" w:cs="Arial"/>
          <w:i w:val="0"/>
          <w:iCs w:val="0"/>
          <w:sz w:val="22"/>
          <w:szCs w:val="22"/>
          <w:u w:val="none"/>
        </w:rPr>
        <w:t>Z</w:t>
      </w:r>
      <w:r w:rsidR="00D21D4C">
        <w:rPr>
          <w:rFonts w:ascii="Arial" w:hAnsi="Arial" w:cs="Arial"/>
          <w:i w:val="0"/>
          <w:iCs w:val="0"/>
          <w:sz w:val="22"/>
          <w:szCs w:val="22"/>
          <w:u w:val="none"/>
        </w:rPr>
        <w:t>Z</w:t>
      </w:r>
      <w:r>
        <w:rPr>
          <w:rFonts w:ascii="Arial" w:hAnsi="Arial" w:cs="Arial"/>
          <w:i w:val="0"/>
          <w:iCs w:val="0"/>
          <w:sz w:val="22"/>
          <w:szCs w:val="22"/>
          <w:u w:val="none"/>
        </w:rPr>
        <w:t>ałącznik</w:t>
      </w:r>
      <w:proofErr w:type="spellEnd"/>
      <w:r>
        <w:rPr>
          <w:rFonts w:ascii="Arial" w:hAnsi="Arial" w:cs="Arial"/>
          <w:i w:val="0"/>
          <w:iCs w:val="0"/>
          <w:sz w:val="22"/>
          <w:szCs w:val="22"/>
          <w:u w:val="none"/>
        </w:rPr>
        <w:t xml:space="preserve"> nr 1A do SIWZ</w:t>
      </w:r>
    </w:p>
    <w:p w:rsidR="00DF74EC" w:rsidRDefault="00DF74EC">
      <w:pPr>
        <w:pStyle w:val="Standard"/>
        <w:jc w:val="center"/>
        <w:rPr>
          <w:rFonts w:ascii="Arial" w:hAnsi="Arial" w:cs="Arial"/>
          <w:b/>
          <w:color w:val="000000"/>
          <w:lang w:val="pl-PL"/>
        </w:rPr>
      </w:pPr>
    </w:p>
    <w:p w:rsidR="00DF74EC" w:rsidRPr="00DF74EC" w:rsidRDefault="00DF74EC">
      <w:pPr>
        <w:pStyle w:val="Standard"/>
        <w:jc w:val="center"/>
        <w:rPr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Specyfikacja techniczna koparko-ładowarki</w:t>
      </w:r>
    </w:p>
    <w:p w:rsidR="00DF74EC" w:rsidRPr="00DF74EC" w:rsidRDefault="00DF74EC">
      <w:pPr>
        <w:pStyle w:val="Standard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>marka i model koparko-ładowarki: ………………………………………………………….</w:t>
      </w:r>
    </w:p>
    <w:tbl>
      <w:tblPr>
        <w:tblW w:w="0" w:type="auto"/>
        <w:tblInd w:w="-108" w:type="dxa"/>
        <w:tblLayout w:type="fixed"/>
        <w:tblLook w:val="0000"/>
      </w:tblPr>
      <w:tblGrid>
        <w:gridCol w:w="560"/>
        <w:gridCol w:w="3401"/>
        <w:gridCol w:w="5044"/>
      </w:tblGrid>
      <w:tr w:rsidR="00DF74EC" w:rsidRPr="00E7711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Lp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Wymagane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parametry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techniczne</w:t>
            </w:r>
            <w:proofErr w:type="spellEnd"/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jc w:val="center"/>
              <w:rPr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lang w:val="pl-PL"/>
              </w:rPr>
              <w:t>Parametry techniczne oferowanego modelu koparko-ładowarki</w:t>
            </w:r>
          </w:p>
          <w:p w:rsidR="00DF74EC" w:rsidRPr="00DF74EC" w:rsidRDefault="00DF74EC">
            <w:pPr>
              <w:pStyle w:val="Standard"/>
              <w:spacing w:after="0" w:line="240" w:lineRule="auto"/>
              <w:jc w:val="center"/>
              <w:rPr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(wpisać TAK, jeśli koparko-ładowarka spełnia wymagany parametr lub posiada wskazane </w:t>
            </w:r>
          </w:p>
          <w:p w:rsidR="00DF74EC" w:rsidRPr="00DF74EC" w:rsidRDefault="00DF74EC">
            <w:pPr>
              <w:pStyle w:val="Standard"/>
              <w:spacing w:after="0" w:line="240" w:lineRule="auto"/>
              <w:jc w:val="center"/>
              <w:rPr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wyposażenie, a  w  przypadku,  gdy w kolumnie 2 podano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. lub min. parametr  w kolumnie nr 3 należy  wpisać konkretny parametr oferowanej koparko-ładowarki)</w:t>
            </w:r>
          </w:p>
        </w:tc>
      </w:tr>
      <w:tr w:rsidR="00DF74E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F74EC">
        <w:tc>
          <w:tcPr>
            <w:tcW w:w="9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DF74EC" w:rsidRDefault="00DF74EC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Parametry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ogólne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koparko-ładowarki</w:t>
            </w:r>
            <w:proofErr w:type="spellEnd"/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Maszyna dostosowana do poruszania się po drogach publicznych zgodnie z obowiązującymi przepisami ustawy Prawo o Ruchu Drogowym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Maszyna – fabrycznie nowa, rok produkcji min 2021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eksploatacyjna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8200kg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Długość maszyny min. 5,5m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 6m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Silnik wysokoprężny turbodoładowany o pojemność min. 3,5l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 4,8l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Spełnianie wymogów normy emisji spalin STAG V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 100KM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Moment obrotowy min. 430Nm max 516Nm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Napęd na dwie osie z możliwością rozłączenia na jedną oś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Koła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przednie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min. 20”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Koła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tylne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min. 26”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Przednia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skrętna</w:t>
            </w:r>
            <w:proofErr w:type="spellEnd"/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Wspomaganie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układu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kierowniczego</w:t>
            </w:r>
            <w:proofErr w:type="spellEnd"/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 w:rsidRPr="00E7711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Zewnętrzna średnica zawracania po obrysie kół bez hamowania max 10m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Skrzynia biegów POWERSHIFT lub AUTOSHIFT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Ilość biegów w przód min. 4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Ilość biegów w tył min. 3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Układ hydrauliczny zasilany pompą o przepływie min. 165l/min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Ciśnienie pompy układu hydraulicznego min. 250 bar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Niezależne stabilizatory tylne wysuwane hydraulicznie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Błotniki tylnych i przednich kół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Obrotowy fotel wyposażony w pasy bezpieczeństwa i zintegrowane joysticki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Kabina operatora spełniająca standardy ROPS/FOPS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Zbiornik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paliwa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min. 150l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>
        <w:tc>
          <w:tcPr>
            <w:tcW w:w="9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</w:rPr>
              <w:t>Parametry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przedniej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łyżki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ładowarkowej</w:t>
            </w:r>
            <w:proofErr w:type="spellEnd"/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Sterowanie ramieniem ładowarki za pomocą joysticków zintegrowanych z fotelem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System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samopoziomowania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oraz stabilizacji łyżki ładowarkowej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Łyżka ładowarkowa dzielona  (otwierana), wielofunkcyjna z możliwością spychania, ładowania, kopania, chwytania, rozściełania, wyrównywania mocowana na sworznie do ramion koparko-ładowarki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Widły do palet zamontowane na łyżce ładowarkowej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Pojemność łyżki ładowarkowej min. 1m3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Szerokość łyżki ładowarkowej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 2,5m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Wysokość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wyładunku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min. 2,7m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 w:rsidRPr="00E7711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8</w:t>
            </w:r>
          </w:p>
          <w:p w:rsidR="00DF74EC" w:rsidRDefault="00DF74EC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Maksymalna waga ładunku podnoszona do pełnej wysokości min. 3000kg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Siła skrawania łyżki min. 6000kG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Wysokość podnoszenia na widłach min 2,9m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9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  <w:p w:rsidR="00DF74EC" w:rsidRDefault="00DF74EC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</w:rPr>
              <w:t>Parametry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układu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przedsiębiernego</w:t>
            </w:r>
            <w:proofErr w:type="spellEnd"/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przesuwu bocznego wysięgnika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koparkowego</w:t>
            </w:r>
            <w:proofErr w:type="spellEnd"/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Szybkozłącze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koparkowe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mechaniczne</w:t>
            </w:r>
            <w:proofErr w:type="spellEnd"/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Łyżka o szerokości min. 600mm (bez zębna) montowana na szybkozłącze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Głębokość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kopania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min. 5,5m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Ramię koparkowe rozsuwane hydraulicznie (teleskopowe)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Udźwig ramienia bez wysuwu min. 1400kg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udźwig ramienia z wysuwem min. 700kg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Siła skrawania łyżki min. 6000kG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9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</w:rPr>
              <w:t>Dodatkowy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osprzęt</w:t>
            </w:r>
            <w:proofErr w:type="spellEnd"/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Łyżka (z zębami) montowana na szybkozłącze o szerokość min. 600mm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Łyżka (bez zębów) montowana na szybkozłącze o szerokości min. 300mm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 400mm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Łyżka do skarpowania montowana na szybkozłącze o szerokości min. 1450mm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 1600mm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9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</w:rPr>
              <w:t>Wyposażenie</w:t>
            </w:r>
            <w:proofErr w:type="spellEnd"/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Gaśnica</w:t>
            </w:r>
            <w:proofErr w:type="spellEnd"/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Trójkąt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ostrzegawczy</w:t>
            </w:r>
            <w:proofErr w:type="spellEnd"/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74EC" w:rsidRDefault="00DF74EC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</w:rPr>
              <w:lastRenderedPageBreak/>
              <w:t>Dokumentacja</w:t>
            </w:r>
            <w:proofErr w:type="spellEnd"/>
          </w:p>
        </w:tc>
      </w:tr>
      <w:tr w:rsidR="00DF74EC" w:rsidRPr="00E7711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Instrukcja obsługi w języku polskim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 w:rsidRPr="00E7711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F74EC" w:rsidRDefault="00DF74EC">
            <w:pPr>
              <w:pStyle w:val="Standard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Deklaracja zgodności (CE) w języku polskim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Książka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gwarancyjna</w:t>
            </w:r>
            <w:proofErr w:type="spellEnd"/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4EC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Harmonogram przeglądów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F74EC" w:rsidRDefault="00DF74EC">
      <w:pPr>
        <w:pStyle w:val="Standard"/>
        <w:rPr>
          <w:rFonts w:ascii="Arial" w:hAnsi="Arial" w:cs="Aria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widowControl w:val="0"/>
        <w:spacing w:line="276" w:lineRule="auto"/>
      </w:pPr>
      <w:r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DF74EC" w:rsidRPr="00DF74EC" w:rsidRDefault="00DF74EC">
      <w:pPr>
        <w:widowControl w:val="0"/>
        <w:spacing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Formularz oferty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>
        <w:rPr>
          <w:rFonts w:eastAsia="Times New Roman"/>
          <w:color w:val="0070C0"/>
          <w:sz w:val="20"/>
          <w:szCs w:val="20"/>
          <w:lang w:val="pl-PL" w:eastAsia="pl-PL"/>
        </w:rPr>
        <w:t>ami</w:t>
      </w:r>
      <w:proofErr w:type="spellEnd"/>
      <w:r>
        <w:rPr>
          <w:rFonts w:eastAsia="Times New Roman"/>
          <w:color w:val="0070C0"/>
          <w:sz w:val="20"/>
          <w:szCs w:val="20"/>
          <w:lang w:val="pl-PL" w:eastAsia="pl-PL"/>
        </w:rPr>
        <w:t>) potwierdzającymi prawo</w:t>
      </w:r>
      <w:r>
        <w:rPr>
          <w:rFonts w:eastAsia="Times New Roman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DF74EC" w:rsidRPr="00DF74EC" w:rsidRDefault="00DF74EC">
      <w:pPr>
        <w:widowControl w:val="0"/>
        <w:tabs>
          <w:tab w:val="center" w:pos="7068"/>
        </w:tabs>
        <w:ind w:left="0" w:firstLine="0"/>
        <w:rPr>
          <w:lang w:val="pl-PL"/>
        </w:rPr>
      </w:pPr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w.w</w:t>
      </w:r>
      <w:proofErr w:type="spellEnd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DF74EC" w:rsidRDefault="00DF74EC">
      <w:pPr>
        <w:spacing w:after="0" w:line="252" w:lineRule="auto"/>
        <w:ind w:left="0" w:right="0" w:firstLine="0"/>
        <w:jc w:val="left"/>
        <w:rPr>
          <w:sz w:val="22"/>
          <w:u w:val="single"/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sz w:val="22"/>
          <w:u w:val="single"/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p w:rsidR="00DF74EC" w:rsidRPr="00DF74EC" w:rsidRDefault="00DF74EC">
      <w:pPr>
        <w:pageBreakBefore/>
        <w:tabs>
          <w:tab w:val="left" w:pos="0"/>
          <w:tab w:val="left" w:pos="360"/>
        </w:tabs>
        <w:spacing w:line="100" w:lineRule="atLeast"/>
        <w:jc w:val="right"/>
        <w:rPr>
          <w:lang w:val="pl-PL"/>
        </w:rPr>
      </w:pPr>
      <w:r>
        <w:rPr>
          <w:b/>
          <w:iCs/>
          <w:sz w:val="18"/>
          <w:szCs w:val="18"/>
          <w:lang w:val="pl-PL"/>
        </w:rPr>
        <w:lastRenderedPageBreak/>
        <w:t>ZAŁĄCZNIK NR 2 DO SWZ</w:t>
      </w:r>
    </w:p>
    <w:p w:rsidR="00DF74EC" w:rsidRDefault="00DF74EC">
      <w:pPr>
        <w:pStyle w:val="Standard"/>
        <w:jc w:val="right"/>
        <w:rPr>
          <w:b/>
          <w:iCs/>
          <w:sz w:val="18"/>
          <w:szCs w:val="18"/>
          <w:lang w:val="pl-PL"/>
        </w:rPr>
      </w:pPr>
    </w:p>
    <w:p w:rsidR="00DF74EC" w:rsidRPr="00D21D4C" w:rsidRDefault="00DF74EC">
      <w:pPr>
        <w:pStyle w:val="Standard"/>
        <w:rPr>
          <w:rFonts w:ascii="Arial" w:hAnsi="Arial" w:cs="Arial"/>
          <w:lang w:val="pl-PL"/>
        </w:rPr>
      </w:pPr>
      <w:r w:rsidRPr="00D21D4C">
        <w:rPr>
          <w:rFonts w:ascii="Arial" w:hAnsi="Arial" w:cs="Arial"/>
          <w:lang w:val="pl-PL"/>
        </w:rPr>
        <w:t>Wykonawca: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  <w:p w:rsidR="00DF74EC" w:rsidRPr="00D21D4C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  <w:p w:rsidR="00DF74EC" w:rsidRPr="00D21D4C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  <w:p w:rsidR="00DF74EC" w:rsidRPr="00D21D4C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</w:tbl>
    <w:p w:rsidR="00DF74EC" w:rsidRPr="00D21D4C" w:rsidRDefault="00DF74EC">
      <w:pPr>
        <w:pStyle w:val="Standard"/>
        <w:rPr>
          <w:rFonts w:ascii="Arial" w:hAnsi="Arial" w:cs="Arial"/>
          <w:lang w:val="pl-PL"/>
        </w:rPr>
      </w:pPr>
      <w:r w:rsidRPr="00D21D4C">
        <w:rPr>
          <w:rFonts w:ascii="Arial" w:hAnsi="Arial" w:cs="Arial"/>
          <w:i/>
          <w:sz w:val="18"/>
          <w:szCs w:val="18"/>
          <w:lang w:val="pl-PL"/>
        </w:rPr>
        <w:t xml:space="preserve">(pełna </w:t>
      </w:r>
      <w:proofErr w:type="spellStart"/>
      <w:r w:rsidRPr="00D21D4C">
        <w:rPr>
          <w:rFonts w:ascii="Arial" w:hAnsi="Arial" w:cs="Arial"/>
          <w:i/>
          <w:sz w:val="18"/>
          <w:szCs w:val="18"/>
          <w:lang w:val="pl-PL"/>
        </w:rPr>
        <w:t>nazwa</w:t>
      </w:r>
      <w:proofErr w:type="spellEnd"/>
      <w:r w:rsidRPr="00D21D4C">
        <w:rPr>
          <w:rFonts w:ascii="Arial" w:hAnsi="Arial" w:cs="Arial"/>
          <w:i/>
          <w:sz w:val="18"/>
          <w:szCs w:val="18"/>
          <w:lang w:val="pl-PL"/>
        </w:rPr>
        <w:t>/firma, adres, w zależności od podmiotu: NIP/PESEL, KRS/</w:t>
      </w:r>
      <w:proofErr w:type="spellStart"/>
      <w:r w:rsidRPr="00D21D4C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D21D4C">
        <w:rPr>
          <w:rFonts w:ascii="Arial" w:hAnsi="Arial" w:cs="Arial"/>
          <w:i/>
          <w:sz w:val="18"/>
          <w:szCs w:val="18"/>
          <w:lang w:val="pl-PL"/>
        </w:rPr>
        <w:t>)</w:t>
      </w:r>
    </w:p>
    <w:p w:rsidR="00DF74EC" w:rsidRPr="00D21D4C" w:rsidRDefault="00DF74EC">
      <w:pPr>
        <w:pStyle w:val="Standard"/>
        <w:rPr>
          <w:rFonts w:ascii="Arial" w:hAnsi="Arial" w:cs="Arial"/>
        </w:rPr>
      </w:pPr>
      <w:r w:rsidRPr="00D21D4C">
        <w:rPr>
          <w:rFonts w:ascii="Arial" w:hAnsi="Arial" w:cs="Arial"/>
          <w:u w:val="single"/>
        </w:rPr>
        <w:t>reprezentowany przez:</w:t>
      </w:r>
    </w:p>
    <w:p w:rsidR="00DF74EC" w:rsidRDefault="00DF74EC">
      <w:pPr>
        <w:pStyle w:val="Standard"/>
        <w:ind w:right="5954"/>
        <w:rPr>
          <w:u w:val="single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F74EC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pStyle w:val="Standard"/>
              <w:widowControl w:val="0"/>
              <w:snapToGrid w:val="0"/>
              <w:textAlignment w:val="auto"/>
            </w:pPr>
          </w:p>
          <w:p w:rsidR="00DF74EC" w:rsidRDefault="00DF74EC">
            <w:pPr>
              <w:pStyle w:val="Standard"/>
              <w:widowControl w:val="0"/>
              <w:textAlignment w:val="auto"/>
            </w:pPr>
          </w:p>
        </w:tc>
      </w:tr>
    </w:tbl>
    <w:p w:rsidR="00DF74EC" w:rsidRPr="00DF74EC" w:rsidRDefault="00DF74EC">
      <w:pPr>
        <w:pStyle w:val="Standard"/>
        <w:ind w:right="1275"/>
        <w:jc w:val="center"/>
        <w:rPr>
          <w:lang w:val="pl-PL"/>
        </w:rPr>
      </w:pPr>
      <w:r>
        <w:rPr>
          <w:rFonts w:eastAsia="Calibri" w:cs="Calibri"/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  <w:lang w:val="pl-PL"/>
        </w:rPr>
        <w:t>(imię, nazwisko, stanowisko/podstawa do reprezentacji)</w:t>
      </w:r>
    </w:p>
    <w:p w:rsidR="00DF74EC" w:rsidRDefault="00DF74EC">
      <w:pPr>
        <w:rPr>
          <w:i/>
          <w:sz w:val="22"/>
          <w:szCs w:val="18"/>
          <w:u w:val="single"/>
          <w:lang w:val="pl-PL"/>
        </w:rPr>
      </w:pPr>
    </w:p>
    <w:p w:rsidR="00DF74EC" w:rsidRPr="00DF74EC" w:rsidRDefault="00DF74EC">
      <w:pPr>
        <w:spacing w:after="120" w:line="360" w:lineRule="auto"/>
        <w:jc w:val="center"/>
        <w:rPr>
          <w:lang w:val="pl-PL"/>
        </w:rPr>
      </w:pPr>
      <w:r>
        <w:rPr>
          <w:rFonts w:cs="Times New Roman"/>
          <w:b/>
          <w:sz w:val="22"/>
          <w:u w:val="single"/>
          <w:lang w:val="pl-PL"/>
        </w:rPr>
        <w:t xml:space="preserve">Oświadczenie Wykonawcy </w:t>
      </w:r>
    </w:p>
    <w:p w:rsidR="00DF74EC" w:rsidRPr="00DF74EC" w:rsidRDefault="00DF74EC">
      <w:pPr>
        <w:spacing w:after="0" w:line="276" w:lineRule="auto"/>
        <w:jc w:val="center"/>
        <w:rPr>
          <w:lang w:val="pl-PL"/>
        </w:rPr>
      </w:pPr>
      <w:r>
        <w:rPr>
          <w:rFonts w:cs="Calibri"/>
          <w:b/>
          <w:sz w:val="22"/>
          <w:highlight w:val="lightGray"/>
          <w:lang w:val="pl-PL"/>
        </w:rPr>
        <w:t xml:space="preserve">składane na podstawie art. 125 ust.1 </w:t>
      </w:r>
      <w:r>
        <w:rPr>
          <w:rFonts w:eastAsia="Times New Roman" w:cs="Calibri"/>
          <w:b/>
          <w:sz w:val="22"/>
          <w:highlight w:val="lightGray"/>
          <w:lang w:val="pl-PL" w:eastAsia="pl-PL"/>
        </w:rPr>
        <w:t xml:space="preserve">ustawy z dnia 11 września 2019 r. </w:t>
      </w:r>
    </w:p>
    <w:p w:rsidR="00DF74EC" w:rsidRPr="00DF74EC" w:rsidRDefault="00DF74EC">
      <w:pPr>
        <w:widowControl w:val="0"/>
        <w:spacing w:after="0" w:line="276" w:lineRule="auto"/>
        <w:jc w:val="center"/>
        <w:rPr>
          <w:lang w:val="pl-PL"/>
        </w:rPr>
      </w:pPr>
      <w:r>
        <w:rPr>
          <w:b/>
          <w:sz w:val="22"/>
          <w:highlight w:val="lightGray"/>
          <w:lang w:val="pl-PL" w:eastAsia="pl-PL"/>
        </w:rPr>
        <w:t xml:space="preserve"> </w:t>
      </w:r>
      <w:r>
        <w:rPr>
          <w:rFonts w:eastAsia="Times New Roman" w:cs="Calibri"/>
          <w:b/>
          <w:sz w:val="22"/>
          <w:highlight w:val="lightGray"/>
          <w:lang w:val="pl-PL" w:eastAsia="pl-PL"/>
        </w:rPr>
        <w:t>Prawo zamówień publicznych (dalej jako: ustawa Pzp),</w:t>
      </w:r>
      <w:r>
        <w:rPr>
          <w:rFonts w:ascii="Arial Narrow" w:hAnsi="Arial Narrow" w:cs="Arial Narrow"/>
          <w:b/>
          <w:szCs w:val="24"/>
          <w:highlight w:val="lightGray"/>
          <w:lang w:val="pl-PL"/>
        </w:rPr>
        <w:t xml:space="preserve">  </w:t>
      </w:r>
    </w:p>
    <w:p w:rsidR="00DF74EC" w:rsidRPr="00DF74EC" w:rsidRDefault="00DF74EC">
      <w:pPr>
        <w:spacing w:after="0" w:line="360" w:lineRule="auto"/>
        <w:jc w:val="center"/>
        <w:rPr>
          <w:lang w:val="pl-PL"/>
        </w:rPr>
      </w:pPr>
      <w:r>
        <w:rPr>
          <w:rFonts w:cs="Times New Roman"/>
          <w:b/>
          <w:sz w:val="22"/>
          <w:highlight w:val="lightGray"/>
          <w:u w:val="single"/>
          <w:lang w:val="pl-PL"/>
        </w:rPr>
        <w:t>DOTYCZĄCE PRZESŁANEK WYKLUCZENIA Z POSTĘPOWANIA</w:t>
      </w:r>
    </w:p>
    <w:p w:rsidR="00DF74EC" w:rsidRDefault="00DF74EC">
      <w:pPr>
        <w:spacing w:after="0" w:line="360" w:lineRule="auto"/>
        <w:jc w:val="center"/>
        <w:rPr>
          <w:rFonts w:cs="Times New Roman"/>
          <w:b/>
          <w:sz w:val="22"/>
          <w:u w:val="single"/>
          <w:lang w:val="pl-PL"/>
        </w:rPr>
      </w:pP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Na potrzeby postępowania o udzielenie zamówienia publicznego pn.</w:t>
      </w:r>
      <w:r>
        <w:rPr>
          <w:rFonts w:ascii="Arial" w:hAnsi="Arial" w:cs="Arial"/>
          <w:b/>
          <w:szCs w:val="24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„Dostawa w formie </w:t>
      </w: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b/>
          <w:lang w:val="pl-PL"/>
        </w:rPr>
        <w:t xml:space="preserve">leasingu operacyjnego z opcją wykupu fabrycznie nowej koparko-ładowarki” </w:t>
      </w:r>
      <w:r>
        <w:rPr>
          <w:rFonts w:ascii="Arial" w:hAnsi="Arial" w:cs="Arial"/>
          <w:lang w:val="pl-PL"/>
        </w:rPr>
        <w:t xml:space="preserve">prowadzonego przez Eco </w:t>
      </w:r>
      <w:proofErr w:type="spellStart"/>
      <w:r>
        <w:rPr>
          <w:rFonts w:ascii="Arial" w:hAnsi="Arial" w:cs="Arial"/>
          <w:lang w:val="pl-PL"/>
        </w:rPr>
        <w:t>Probe</w:t>
      </w:r>
      <w:proofErr w:type="spellEnd"/>
      <w:r>
        <w:rPr>
          <w:rFonts w:ascii="Arial" w:hAnsi="Arial" w:cs="Arial"/>
          <w:lang w:val="pl-PL"/>
        </w:rPr>
        <w:t xml:space="preserve"> Sp. z </w:t>
      </w:r>
      <w:proofErr w:type="spellStart"/>
      <w:r>
        <w:rPr>
          <w:rFonts w:ascii="Arial" w:hAnsi="Arial" w:cs="Arial"/>
          <w:lang w:val="pl-PL"/>
        </w:rPr>
        <w:t>o.o</w:t>
      </w:r>
      <w:proofErr w:type="spellEnd"/>
      <w:r>
        <w:rPr>
          <w:rFonts w:ascii="Arial" w:hAnsi="Arial" w:cs="Arial"/>
          <w:lang w:val="pl-PL"/>
        </w:rPr>
        <w:t xml:space="preserve"> z siedzibą w Pszczółkach oświadczam, co następuje:</w:t>
      </w:r>
    </w:p>
    <w:p w:rsidR="00DF74EC" w:rsidRDefault="00DF74EC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>OŚWIADCZENIA DOTYCZĄCE WYKONAWCY:</w:t>
      </w:r>
    </w:p>
    <w:p w:rsidR="00DF74EC" w:rsidRPr="00DF74EC" w:rsidRDefault="00DF74EC">
      <w:pPr>
        <w:pStyle w:val="Standard"/>
        <w:widowControl w:val="0"/>
        <w:tabs>
          <w:tab w:val="left" w:pos="284"/>
        </w:tabs>
        <w:spacing w:after="0" w:line="276" w:lineRule="auto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1.</w:t>
      </w:r>
      <w:r>
        <w:rPr>
          <w:rFonts w:ascii="Arial" w:hAnsi="Arial" w:cs="Arial"/>
          <w:lang w:val="pl-PL"/>
        </w:rPr>
        <w:tab/>
        <w:t xml:space="preserve">Oświadczam, że nie podlegam wykluczeniu z postępowania na podstawie </w:t>
      </w:r>
    </w:p>
    <w:p w:rsidR="00DF74EC" w:rsidRPr="00DF74EC" w:rsidRDefault="00DF74EC">
      <w:pPr>
        <w:pStyle w:val="Standard"/>
        <w:widowControl w:val="0"/>
        <w:spacing w:after="0" w:line="276" w:lineRule="auto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art. 108 ust.1 ustawy Pzp.</w:t>
      </w:r>
    </w:p>
    <w:p w:rsidR="00DF74EC" w:rsidRPr="00DF74EC" w:rsidRDefault="00DF74EC">
      <w:pPr>
        <w:pStyle w:val="Standard"/>
        <w:widowControl w:val="0"/>
        <w:tabs>
          <w:tab w:val="left" w:pos="284"/>
        </w:tabs>
        <w:spacing w:after="0" w:line="276" w:lineRule="auto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2.</w:t>
      </w:r>
      <w:r>
        <w:rPr>
          <w:rFonts w:ascii="Arial" w:hAnsi="Arial" w:cs="Arial"/>
          <w:lang w:val="pl-PL"/>
        </w:rPr>
        <w:tab/>
        <w:t xml:space="preserve">Oświadczam, że nie podlegam wykluczeniu z postępowania na podstawie </w:t>
      </w:r>
    </w:p>
    <w:p w:rsidR="00DF74EC" w:rsidRPr="00DF74EC" w:rsidRDefault="00DF74EC">
      <w:pPr>
        <w:pStyle w:val="Standard"/>
        <w:widowControl w:val="0"/>
        <w:spacing w:after="0" w:line="276" w:lineRule="auto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art. 109 ust. 1 pkt. 4 ustawy Pzp  .</w:t>
      </w:r>
    </w:p>
    <w:p w:rsidR="00DF74EC" w:rsidRPr="00DF74EC" w:rsidRDefault="00DF74EC">
      <w:pPr>
        <w:pStyle w:val="Standard"/>
        <w:widowControl w:val="0"/>
        <w:tabs>
          <w:tab w:val="left" w:pos="284"/>
        </w:tabs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3.</w:t>
      </w:r>
      <w:r>
        <w:rPr>
          <w:rFonts w:ascii="Arial" w:hAnsi="Arial" w:cs="Arial"/>
          <w:lang w:val="pl-PL"/>
        </w:rPr>
        <w:tab/>
        <w:t xml:space="preserve">Oświadczam, że zachodzą w stosunku do mnie podstawy wykluczenia z postępowania na podstawie art. …………. ustawy Pzp (podać mającą zastosowanie podstawę wykluczenia spośród wymienionych w art. 108 ust.1 oraz art. 109 ust. 1 </w:t>
      </w:r>
      <w:proofErr w:type="spellStart"/>
      <w:r>
        <w:rPr>
          <w:rFonts w:ascii="Arial" w:hAnsi="Arial" w:cs="Arial"/>
          <w:lang w:val="pl-PL"/>
        </w:rPr>
        <w:t>pkt</w:t>
      </w:r>
      <w:proofErr w:type="spellEnd"/>
      <w:r>
        <w:rPr>
          <w:rFonts w:ascii="Arial" w:hAnsi="Arial" w:cs="Arial"/>
          <w:lang w:val="pl-PL"/>
        </w:rPr>
        <w:t xml:space="preserve"> 4 Ustawy Pzp).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Jednocześnie oświadczam, że w związku z ww. okolicznością,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74EC" w:rsidRDefault="00DF74EC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21D4C" w:rsidRDefault="00D21D4C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</w:p>
    <w:p w:rsidR="00D21D4C" w:rsidRDefault="00D21D4C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*</w:t>
      </w:r>
      <w:r>
        <w:rPr>
          <w:rFonts w:ascii="Arial" w:hAnsi="Arial" w:cs="Arial"/>
          <w:b/>
          <w:highlight w:val="lightGray"/>
          <w:lang w:val="pl-PL"/>
        </w:rPr>
        <w:t xml:space="preserve">OŚWIADCZENIE DOTYCZĄCE PODMIOTU, NA KTÓREGO ZASOBY POWOŁUJE SIĘ 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 xml:space="preserve">WYKONAWCA: : na podstawie art. 25a ust. 3 </w:t>
      </w:r>
      <w:proofErr w:type="spellStart"/>
      <w:r>
        <w:rPr>
          <w:rFonts w:ascii="Arial" w:hAnsi="Arial" w:cs="Arial"/>
          <w:b/>
          <w:highlight w:val="lightGray"/>
          <w:lang w:val="pl-PL"/>
        </w:rPr>
        <w:t>pkt</w:t>
      </w:r>
      <w:proofErr w:type="spellEnd"/>
      <w:r>
        <w:rPr>
          <w:rFonts w:ascii="Arial" w:hAnsi="Arial" w:cs="Arial"/>
          <w:b/>
          <w:highlight w:val="lightGray"/>
          <w:lang w:val="pl-PL"/>
        </w:rPr>
        <w:t xml:space="preserve"> 2 ustawy Pzp: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  <w:lang w:val="pl-PL"/>
        </w:rPr>
        <w:t>*   Nie wypełniać jeśli nie dotyczy: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Oświadczam, że następujący/e podmiot/y, na którego/</w:t>
      </w:r>
      <w:proofErr w:type="spellStart"/>
      <w:r>
        <w:rPr>
          <w:rFonts w:ascii="Arial" w:hAnsi="Arial" w:cs="Arial"/>
          <w:lang w:val="pl-PL"/>
        </w:rPr>
        <w:t>ych</w:t>
      </w:r>
      <w:proofErr w:type="spellEnd"/>
      <w:r>
        <w:rPr>
          <w:rFonts w:ascii="Arial" w:hAnsi="Arial" w:cs="Arial"/>
          <w:lang w:val="pl-PL"/>
        </w:rPr>
        <w:t xml:space="preserve"> zasoby powołuję się w niniejszym postępowaniu, tj.: …………………………………………………………………...................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................................................................................................................................................... 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lang w:val="pl-PL"/>
        </w:rPr>
        <w:t>CEiDG</w:t>
      </w:r>
      <w:proofErr w:type="spellEnd"/>
      <w:r>
        <w:rPr>
          <w:rFonts w:ascii="Arial" w:hAnsi="Arial" w:cs="Arial"/>
          <w:lang w:val="pl-PL"/>
        </w:rPr>
        <w:t xml:space="preserve">) 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nie podlega/ją wykluczeniu z postępowania o udzielenie zamówienia.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*</w:t>
      </w:r>
      <w:r>
        <w:rPr>
          <w:rFonts w:ascii="Arial" w:hAnsi="Arial" w:cs="Arial"/>
          <w:b/>
          <w:highlight w:val="lightGray"/>
          <w:lang w:val="pl-PL"/>
        </w:rPr>
        <w:t xml:space="preserve">OŚWIADCZENIE DOTYCZĄCE PODWYKONAWCY NIEBĘDĄCEGO PODMIOTEM, NA 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>KTÓREGO ZASOBY POWOŁUJE SIĘ WYKONAWCA</w:t>
      </w:r>
      <w:r>
        <w:rPr>
          <w:rFonts w:ascii="Arial" w:hAnsi="Arial" w:cs="Arial"/>
          <w:highlight w:val="lightGray"/>
          <w:lang w:val="pl-PL"/>
        </w:rPr>
        <w:t>: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  <w:lang w:val="pl-PL"/>
        </w:rPr>
        <w:t>*    Nie wypełniać jeśli nie dotyczy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Oświadczam, że następujący/e podmiot/y, będący/e podwykonawcą/</w:t>
      </w:r>
      <w:proofErr w:type="spellStart"/>
      <w:r>
        <w:rPr>
          <w:rFonts w:ascii="Arial" w:hAnsi="Arial" w:cs="Arial"/>
          <w:lang w:val="pl-PL"/>
        </w:rPr>
        <w:t>ami</w:t>
      </w:r>
      <w:proofErr w:type="spellEnd"/>
      <w:r>
        <w:rPr>
          <w:rFonts w:ascii="Arial" w:hAnsi="Arial" w:cs="Arial"/>
          <w:lang w:val="pl-PL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>
        <w:rPr>
          <w:rFonts w:ascii="Arial" w:hAnsi="Arial" w:cs="Arial"/>
          <w:lang w:val="pl-PL"/>
        </w:rPr>
        <w:t>CEiDG</w:t>
      </w:r>
      <w:proofErr w:type="spellEnd"/>
      <w:r>
        <w:rPr>
          <w:rFonts w:ascii="Arial" w:hAnsi="Arial" w:cs="Arial"/>
          <w:lang w:val="pl-PL"/>
        </w:rPr>
        <w:t xml:space="preserve">), 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nie podlega/ą wykluczeniu z postępowania o udzielenie zamówienia.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>OŚWIADCZENIE DOTYCZĄCE PODANYCH INFORMACJI: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Oświadczam, że wszystkie informacje podane w powyższych oświadczeniach są aktualne </w:t>
      </w:r>
    </w:p>
    <w:p w:rsidR="00DF74EC" w:rsidRPr="00DF74EC" w:rsidRDefault="00DF74EC">
      <w:pPr>
        <w:pStyle w:val="Standard"/>
        <w:widowControl w:val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i zgodne z prawdą oraz zostały przedstawione z pełną świadomością konsekwencji wprowadzenia zamawiającego w błąd przy przedstawianiu informacji.</w:t>
      </w:r>
    </w:p>
    <w:p w:rsidR="00DF74EC" w:rsidRDefault="00DF74EC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Dokument 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>
        <w:rPr>
          <w:rFonts w:eastAsia="Times New Roman"/>
          <w:color w:val="0070C0"/>
          <w:sz w:val="20"/>
          <w:szCs w:val="20"/>
          <w:lang w:val="pl-PL" w:eastAsia="pl-PL"/>
        </w:rPr>
        <w:t>ami</w:t>
      </w:r>
      <w:proofErr w:type="spellEnd"/>
      <w:r>
        <w:rPr>
          <w:rFonts w:eastAsia="Times New Roman"/>
          <w:color w:val="0070C0"/>
          <w:sz w:val="20"/>
          <w:szCs w:val="20"/>
          <w:lang w:val="pl-PL" w:eastAsia="pl-PL"/>
        </w:rPr>
        <w:t>) potwierdzającymi prawo</w:t>
      </w:r>
      <w:r>
        <w:rPr>
          <w:rFonts w:eastAsia="Times New Roman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DF74EC" w:rsidRPr="00DF74EC" w:rsidRDefault="00DF74EC">
      <w:pPr>
        <w:widowControl w:val="0"/>
        <w:tabs>
          <w:tab w:val="center" w:pos="7068"/>
        </w:tabs>
        <w:spacing w:after="0" w:line="240" w:lineRule="auto"/>
        <w:ind w:left="0" w:firstLine="0"/>
        <w:rPr>
          <w:lang w:val="pl-PL"/>
        </w:rPr>
      </w:pPr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w.w</w:t>
      </w:r>
      <w:proofErr w:type="spellEnd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DF74EC" w:rsidRDefault="00DF74EC">
      <w:pPr>
        <w:rPr>
          <w:rFonts w:eastAsia="Times New Roman"/>
          <w:b/>
          <w:sz w:val="20"/>
          <w:szCs w:val="20"/>
          <w:u w:val="single"/>
          <w:lang w:val="pl-PL"/>
        </w:rPr>
      </w:pPr>
    </w:p>
    <w:p w:rsidR="00DF74EC" w:rsidRDefault="00DF74EC">
      <w:pPr>
        <w:rPr>
          <w:rFonts w:eastAsia="Times New Roman"/>
          <w:b/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Default="00DF74EC">
      <w:pPr>
        <w:rPr>
          <w:sz w:val="20"/>
          <w:szCs w:val="20"/>
          <w:u w:val="single"/>
          <w:lang w:val="pl-PL"/>
        </w:rPr>
      </w:pPr>
    </w:p>
    <w:p w:rsidR="00DF74EC" w:rsidRPr="00DF74EC" w:rsidRDefault="00DF74EC">
      <w:pPr>
        <w:pageBreakBefore/>
        <w:tabs>
          <w:tab w:val="left" w:pos="0"/>
          <w:tab w:val="left" w:pos="360"/>
        </w:tabs>
        <w:spacing w:line="100" w:lineRule="atLeast"/>
        <w:jc w:val="right"/>
        <w:rPr>
          <w:lang w:val="pl-PL"/>
        </w:rPr>
      </w:pPr>
      <w:r>
        <w:rPr>
          <w:b/>
          <w:iCs/>
          <w:sz w:val="18"/>
          <w:szCs w:val="18"/>
          <w:lang w:val="pl-PL"/>
        </w:rPr>
        <w:lastRenderedPageBreak/>
        <w:t>ZAŁĄCZNIK NR 3 DO SWZ</w:t>
      </w:r>
    </w:p>
    <w:p w:rsidR="00DF74EC" w:rsidRDefault="00DF74EC">
      <w:pPr>
        <w:pStyle w:val="Standard"/>
        <w:jc w:val="right"/>
        <w:rPr>
          <w:rFonts w:ascii="Arial" w:hAnsi="Arial" w:cs="Arial"/>
          <w:b/>
          <w:iCs/>
          <w:sz w:val="18"/>
          <w:szCs w:val="18"/>
          <w:lang w:val="pl-PL"/>
        </w:rPr>
      </w:pPr>
    </w:p>
    <w:p w:rsidR="00DF74EC" w:rsidRPr="00D21D4C" w:rsidRDefault="00DF74EC">
      <w:pPr>
        <w:pStyle w:val="Standard"/>
        <w:rPr>
          <w:rFonts w:ascii="Arial" w:hAnsi="Arial" w:cs="Arial"/>
          <w:lang w:val="pl-PL"/>
        </w:rPr>
      </w:pPr>
      <w:r w:rsidRPr="00D21D4C">
        <w:rPr>
          <w:rFonts w:ascii="Arial" w:hAnsi="Arial" w:cs="Arial"/>
          <w:lang w:val="pl-PL"/>
        </w:rPr>
        <w:t>Wykonawca: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  <w:p w:rsidR="00DF74EC" w:rsidRPr="00D21D4C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  <w:p w:rsidR="00DF74EC" w:rsidRPr="00D21D4C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  <w:p w:rsidR="00DF74EC" w:rsidRPr="00D21D4C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</w:tbl>
    <w:p w:rsidR="00DF74EC" w:rsidRPr="00D21D4C" w:rsidRDefault="00DF74EC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D21D4C">
        <w:rPr>
          <w:rFonts w:ascii="Arial" w:hAnsi="Arial" w:cs="Arial"/>
          <w:i/>
          <w:sz w:val="20"/>
          <w:szCs w:val="20"/>
          <w:lang w:val="pl-PL"/>
        </w:rPr>
        <w:t xml:space="preserve">(pełna </w:t>
      </w:r>
      <w:proofErr w:type="spellStart"/>
      <w:r w:rsidRPr="00D21D4C">
        <w:rPr>
          <w:rFonts w:ascii="Arial" w:hAnsi="Arial" w:cs="Arial"/>
          <w:i/>
          <w:sz w:val="20"/>
          <w:szCs w:val="20"/>
          <w:lang w:val="pl-PL"/>
        </w:rPr>
        <w:t>nazwa</w:t>
      </w:r>
      <w:proofErr w:type="spellEnd"/>
      <w:r w:rsidRPr="00D21D4C">
        <w:rPr>
          <w:rFonts w:ascii="Arial" w:hAnsi="Arial" w:cs="Arial"/>
          <w:i/>
          <w:sz w:val="20"/>
          <w:szCs w:val="20"/>
          <w:lang w:val="pl-PL"/>
        </w:rPr>
        <w:t>/firma, adres, w zależności od podmiotu: NIP/PESEL, KRS/</w:t>
      </w:r>
      <w:proofErr w:type="spellStart"/>
      <w:r w:rsidRPr="00D21D4C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D21D4C">
        <w:rPr>
          <w:rFonts w:ascii="Arial" w:hAnsi="Arial" w:cs="Arial"/>
          <w:i/>
          <w:sz w:val="20"/>
          <w:szCs w:val="20"/>
          <w:lang w:val="pl-PL"/>
        </w:rPr>
        <w:t>)</w:t>
      </w:r>
    </w:p>
    <w:p w:rsidR="00DF74EC" w:rsidRPr="00D21D4C" w:rsidRDefault="00DF74EC">
      <w:pPr>
        <w:pStyle w:val="Standard"/>
        <w:rPr>
          <w:rFonts w:ascii="Arial" w:hAnsi="Arial" w:cs="Arial"/>
        </w:rPr>
      </w:pPr>
      <w:r w:rsidRPr="00D21D4C">
        <w:rPr>
          <w:rFonts w:ascii="Arial" w:hAnsi="Arial" w:cs="Arial"/>
        </w:rPr>
        <w:t>reprezentowany przez: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F74EC" w:rsidRPr="00D21D4C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  <w:p w:rsidR="00DF74EC" w:rsidRPr="00D21D4C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</w:rPr>
            </w:pPr>
          </w:p>
        </w:tc>
      </w:tr>
    </w:tbl>
    <w:p w:rsidR="00DF74EC" w:rsidRPr="00D21D4C" w:rsidRDefault="00DF74EC">
      <w:pPr>
        <w:pStyle w:val="Standard"/>
        <w:ind w:right="1275"/>
        <w:jc w:val="center"/>
        <w:rPr>
          <w:sz w:val="20"/>
          <w:szCs w:val="20"/>
          <w:lang w:val="pl-PL"/>
        </w:rPr>
      </w:pPr>
      <w:r w:rsidRPr="00D21D4C">
        <w:rPr>
          <w:rFonts w:ascii="Arial" w:eastAsia="Arial" w:hAnsi="Arial" w:cs="Arial"/>
          <w:i/>
          <w:sz w:val="20"/>
          <w:szCs w:val="20"/>
          <w:lang w:val="pl-PL"/>
        </w:rPr>
        <w:t xml:space="preserve"> </w:t>
      </w:r>
      <w:r w:rsidRPr="00D21D4C">
        <w:rPr>
          <w:rFonts w:ascii="Arial" w:hAnsi="Arial" w:cs="Arial"/>
          <w:i/>
          <w:sz w:val="20"/>
          <w:szCs w:val="20"/>
          <w:lang w:val="pl-PL"/>
        </w:rPr>
        <w:t>(imię, nazwisko, stanowisko/podstawa do reprezentacji)</w:t>
      </w:r>
    </w:p>
    <w:p w:rsidR="00DF74EC" w:rsidRDefault="00DF74EC">
      <w:pPr>
        <w:rPr>
          <w:i/>
          <w:sz w:val="22"/>
          <w:u w:val="single"/>
          <w:lang w:val="pl-PL"/>
        </w:rPr>
      </w:pPr>
    </w:p>
    <w:p w:rsidR="00DF74EC" w:rsidRPr="00DF74EC" w:rsidRDefault="00DF74EC">
      <w:pPr>
        <w:spacing w:after="120" w:line="360" w:lineRule="auto"/>
        <w:jc w:val="center"/>
        <w:rPr>
          <w:lang w:val="pl-PL"/>
        </w:rPr>
      </w:pPr>
      <w:r>
        <w:rPr>
          <w:b/>
          <w:sz w:val="22"/>
          <w:u w:val="single"/>
          <w:lang w:val="pl-PL"/>
        </w:rPr>
        <w:t xml:space="preserve">Oświadczenie Wykonawcy </w:t>
      </w:r>
    </w:p>
    <w:p w:rsidR="00DF74EC" w:rsidRPr="00DF74EC" w:rsidRDefault="00DF74EC">
      <w:pPr>
        <w:pStyle w:val="Standard"/>
        <w:widowControl w:val="0"/>
        <w:spacing w:after="0" w:line="240" w:lineRule="auto"/>
        <w:jc w:val="center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 xml:space="preserve">składane na podstawie art. 125 ust. 1 ustawy z dnia 11 września 2019 r. Prawo zamówień publicznych </w:t>
      </w:r>
      <w:r>
        <w:rPr>
          <w:rFonts w:ascii="Arial" w:hAnsi="Arial" w:cs="Arial"/>
          <w:b/>
          <w:highlight w:val="lightGray"/>
          <w:u w:val="single"/>
          <w:lang w:val="pl-PL"/>
        </w:rPr>
        <w:t>dotyczące spełnienia warunków udziału w postępowaniu</w:t>
      </w:r>
    </w:p>
    <w:p w:rsidR="00DF74EC" w:rsidRDefault="00DF74EC">
      <w:pPr>
        <w:rPr>
          <w:sz w:val="22"/>
          <w:u w:val="single"/>
          <w:lang w:val="pl-PL"/>
        </w:rPr>
      </w:pP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Na potrzeby postępowania o udzielenie zamówienia publicznego pn.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lang w:val="pl-PL"/>
        </w:rPr>
        <w:t>.</w:t>
      </w:r>
      <w:r>
        <w:rPr>
          <w:rFonts w:ascii="Arial" w:hAnsi="Arial" w:cs="Arial"/>
          <w:b/>
          <w:szCs w:val="24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„Dostawa w formie </w:t>
      </w: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b/>
          <w:lang w:val="pl-PL"/>
        </w:rPr>
        <w:t xml:space="preserve">leasingu operacyjnego z opcją wykupu fabrycznie nowej koparko-ładowarki” </w:t>
      </w:r>
      <w:r>
        <w:rPr>
          <w:rFonts w:ascii="Arial" w:hAnsi="Arial" w:cs="Arial"/>
          <w:b/>
          <w:color w:val="000000"/>
          <w:lang w:val="pl-PL"/>
        </w:rPr>
        <w:t xml:space="preserve"> </w:t>
      </w: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prowadzonego przez Eco </w:t>
      </w:r>
      <w:proofErr w:type="spellStart"/>
      <w:r>
        <w:rPr>
          <w:rFonts w:ascii="Arial" w:hAnsi="Arial" w:cs="Arial"/>
          <w:lang w:val="pl-PL"/>
        </w:rPr>
        <w:t>Probe</w:t>
      </w:r>
      <w:proofErr w:type="spellEnd"/>
      <w:r>
        <w:rPr>
          <w:rFonts w:ascii="Arial" w:hAnsi="Arial" w:cs="Arial"/>
          <w:lang w:val="pl-PL"/>
        </w:rPr>
        <w:t xml:space="preserve"> Sp. z </w:t>
      </w:r>
      <w:proofErr w:type="spellStart"/>
      <w:r>
        <w:rPr>
          <w:rFonts w:ascii="Arial" w:hAnsi="Arial" w:cs="Arial"/>
          <w:lang w:val="pl-PL"/>
        </w:rPr>
        <w:t>o.o</w:t>
      </w:r>
      <w:proofErr w:type="spellEnd"/>
      <w:r>
        <w:rPr>
          <w:rFonts w:ascii="Arial" w:hAnsi="Arial" w:cs="Arial"/>
          <w:lang w:val="pl-PL"/>
        </w:rPr>
        <w:t xml:space="preserve"> z siedzibą w Pszczółkach </w:t>
      </w:r>
    </w:p>
    <w:p w:rsidR="00DF74EC" w:rsidRDefault="00DF74EC">
      <w:pPr>
        <w:pStyle w:val="Standard"/>
        <w:widowControl w:val="0"/>
        <w:spacing w:after="0"/>
        <w:ind w:right="57"/>
        <w:rPr>
          <w:rFonts w:ascii="Arial" w:hAnsi="Arial" w:cs="Arial"/>
          <w:lang w:val="pl-PL"/>
        </w:rPr>
      </w:pP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>INFORMACJA DOTYCZĄCA WYKONAWCY</w:t>
      </w:r>
      <w:r>
        <w:rPr>
          <w:rFonts w:ascii="Arial" w:hAnsi="Arial" w:cs="Arial"/>
          <w:lang w:val="pl-PL"/>
        </w:rPr>
        <w:t>:</w:t>
      </w: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lang w:val="pl-PL"/>
        </w:rPr>
        <w:t>Oświadczam, że spełniam warunki udziału w postępowaniu określone przez zamawiającego w Rozdz. IX SWZ.</w:t>
      </w: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>INFORMACJA W ZWIĄZKU Z POLEGANIEM NA ZASOBACH INNYCH PODMIOTÓW:</w:t>
      </w:r>
      <w:r>
        <w:rPr>
          <w:rFonts w:ascii="Arial" w:hAnsi="Arial" w:cs="Arial"/>
          <w:b/>
          <w:lang w:val="pl-PL"/>
        </w:rPr>
        <w:t xml:space="preserve"> </w:t>
      </w: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  <w:lang w:val="pl-PL"/>
        </w:rPr>
        <w:t>*   Nie wypełniać jeśli nie dotyczy:</w:t>
      </w: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b/>
          <w:color w:val="FF0000"/>
          <w:sz w:val="20"/>
          <w:szCs w:val="20"/>
          <w:u w:val="single"/>
          <w:lang w:val="pl-PL"/>
        </w:rPr>
      </w:pP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lang w:val="pl-PL"/>
        </w:rPr>
        <w:t>Oświadczam, że w celu wykazania spełniania warunków udziału w postępowaniu, określonych przez zamawiającego w  Rozdz. IX SWZ polegam na zasobach następującego/</w:t>
      </w:r>
      <w:proofErr w:type="spellStart"/>
      <w:r>
        <w:rPr>
          <w:rFonts w:ascii="Arial" w:hAnsi="Arial" w:cs="Arial"/>
          <w:lang w:val="pl-PL"/>
        </w:rPr>
        <w:t>ych</w:t>
      </w:r>
      <w:proofErr w:type="spellEnd"/>
      <w:r>
        <w:rPr>
          <w:rFonts w:ascii="Arial" w:hAnsi="Arial" w:cs="Arial"/>
          <w:lang w:val="pl-PL"/>
        </w:rPr>
        <w:t xml:space="preserve"> podmiotu/ów: ……………..………………………………………………………………………………………………………………………………………………………………………………, w następującym zakresie: …………………………………………..................................................................................</w:t>
      </w: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lang w:val="pl-PL"/>
        </w:rPr>
        <w:t xml:space="preserve"> </w:t>
      </w: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i/>
          <w:lang w:val="pl-PL"/>
        </w:rPr>
        <w:t>(wskazać podmiot i określić odpowiedni zakres dla wskazanego podmiotu).</w:t>
      </w:r>
      <w:r>
        <w:rPr>
          <w:rFonts w:ascii="Arial" w:hAnsi="Arial" w:cs="Arial"/>
          <w:lang w:val="pl-PL"/>
        </w:rPr>
        <w:t xml:space="preserve"> </w:t>
      </w: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b/>
          <w:highlight w:val="lightGray"/>
          <w:lang w:val="pl-PL"/>
        </w:rPr>
      </w:pP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>OŚWIADCZENIE DOTYCZĄCE PODANYCH INFORMACJI:</w:t>
      </w: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b/>
          <w:lang w:val="pl-PL"/>
        </w:rPr>
      </w:pP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lang w:val="pl-PL"/>
        </w:rPr>
        <w:t xml:space="preserve">Oświadczam, że wszystkie informacje podane w powyższych oświadczeniach są aktualne </w:t>
      </w: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lang w:val="pl-PL"/>
        </w:rPr>
        <w:t>i zgodne z prawdą oraz zostały przedstawione z pełną świadomością konsekwencji wprowadzenia zamawiającego w błąd przy przedstawianiu informacji.</w:t>
      </w: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Dokument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</w:t>
      </w:r>
      <w:r>
        <w:rPr>
          <w:rFonts w:eastAsia="Times New Roman" w:cs="Calibri"/>
          <w:color w:val="0070C0"/>
          <w:sz w:val="20"/>
          <w:szCs w:val="20"/>
          <w:lang w:val="pl-PL" w:eastAsia="pl-PL"/>
        </w:rPr>
        <w:t xml:space="preserve"> do reprezentowania firmy </w:t>
      </w:r>
      <w:r>
        <w:rPr>
          <w:rFonts w:eastAsia="Times New Roman" w:cs="Calibr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>
        <w:rPr>
          <w:rFonts w:eastAsia="Times New Roman" w:cs="Calibr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>
        <w:rPr>
          <w:rFonts w:eastAsia="Times New Roman" w:cs="Calibri"/>
          <w:color w:val="0070C0"/>
          <w:sz w:val="20"/>
          <w:szCs w:val="20"/>
          <w:lang w:val="pl-PL" w:eastAsia="pl-PL"/>
        </w:rPr>
        <w:t>ami</w:t>
      </w:r>
      <w:proofErr w:type="spellEnd"/>
      <w:r>
        <w:rPr>
          <w:rFonts w:eastAsia="Times New Roman" w:cs="Calibri"/>
          <w:color w:val="0070C0"/>
          <w:sz w:val="20"/>
          <w:szCs w:val="20"/>
          <w:lang w:val="pl-PL" w:eastAsia="pl-PL"/>
        </w:rPr>
        <w:t>) potwierdzającymi prawo</w:t>
      </w:r>
      <w:r>
        <w:rPr>
          <w:rFonts w:eastAsia="Times New Roman" w:cs="Calibr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DF74EC" w:rsidRPr="00DF74EC" w:rsidRDefault="00DF74EC">
      <w:pPr>
        <w:widowControl w:val="0"/>
        <w:tabs>
          <w:tab w:val="center" w:pos="7068"/>
        </w:tabs>
        <w:spacing w:after="0" w:line="240" w:lineRule="auto"/>
        <w:ind w:left="0" w:firstLine="0"/>
        <w:rPr>
          <w:lang w:val="pl-PL"/>
        </w:rPr>
      </w:pPr>
      <w:r>
        <w:rPr>
          <w:rFonts w:eastAsia="Times New Roman" w:cs="Calibri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 w:cs="Calibri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w.w</w:t>
      </w:r>
      <w:proofErr w:type="spellEnd"/>
      <w:r>
        <w:rPr>
          <w:rFonts w:eastAsia="Times New Roman" w:cs="Calibri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DF74EC" w:rsidRDefault="00DF74EC">
      <w:pPr>
        <w:pStyle w:val="Standard"/>
        <w:widowControl w:val="0"/>
        <w:ind w:right="57"/>
        <w:rPr>
          <w:sz w:val="20"/>
          <w:szCs w:val="20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sz w:val="20"/>
          <w:szCs w:val="20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lang w:val="pl-PL"/>
        </w:rPr>
      </w:pPr>
    </w:p>
    <w:p w:rsidR="00DF74EC" w:rsidRPr="00DF74EC" w:rsidRDefault="00DF74EC">
      <w:pPr>
        <w:pageBreakBefore/>
        <w:tabs>
          <w:tab w:val="left" w:pos="0"/>
          <w:tab w:val="left" w:pos="360"/>
        </w:tabs>
        <w:spacing w:line="100" w:lineRule="atLeast"/>
        <w:jc w:val="right"/>
        <w:rPr>
          <w:lang w:val="pl-PL"/>
        </w:rPr>
      </w:pPr>
      <w:r>
        <w:rPr>
          <w:b/>
          <w:iCs/>
          <w:sz w:val="18"/>
          <w:szCs w:val="18"/>
          <w:lang w:val="pl-PL"/>
        </w:rPr>
        <w:lastRenderedPageBreak/>
        <w:t>ZAŁĄCZNIK NR 4 DO SWZ</w:t>
      </w:r>
    </w:p>
    <w:p w:rsidR="00DF74EC" w:rsidRPr="00D21D4C" w:rsidRDefault="00DF74EC">
      <w:pPr>
        <w:pStyle w:val="Default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:rsidR="00DF74EC" w:rsidRPr="00D21D4C" w:rsidRDefault="00DF74EC">
      <w:pPr>
        <w:pStyle w:val="Default"/>
        <w:rPr>
          <w:rFonts w:ascii="Arial" w:hAnsi="Arial" w:cs="Arial"/>
        </w:rPr>
      </w:pPr>
      <w:r w:rsidRPr="00D21D4C">
        <w:rPr>
          <w:rFonts w:ascii="Arial" w:hAnsi="Arial" w:cs="Arial"/>
          <w:b/>
          <w:bCs/>
          <w:color w:val="FF0000"/>
          <w:sz w:val="20"/>
          <w:szCs w:val="20"/>
        </w:rPr>
        <w:t xml:space="preserve">Dokument składany w odpowiedzi na wezwanie Zamawiającego. </w:t>
      </w:r>
    </w:p>
    <w:p w:rsidR="00DF74EC" w:rsidRPr="00D21D4C" w:rsidRDefault="00DF74EC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F74EC" w:rsidRPr="00D21D4C" w:rsidRDefault="00DF74EC">
      <w:pPr>
        <w:pStyle w:val="Standard"/>
        <w:rPr>
          <w:rFonts w:ascii="Arial" w:hAnsi="Arial" w:cs="Arial"/>
        </w:rPr>
      </w:pPr>
      <w:r w:rsidRPr="00D21D4C">
        <w:rPr>
          <w:rFonts w:ascii="Arial" w:hAnsi="Arial" w:cs="Arial"/>
        </w:rPr>
        <w:t>Wykonawca: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F74EC" w:rsidRPr="00D21D4C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F74EC" w:rsidRPr="00D21D4C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F74EC" w:rsidRPr="00D21D4C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</w:tbl>
    <w:p w:rsidR="00DF74EC" w:rsidRPr="00D21D4C" w:rsidRDefault="00DF74EC">
      <w:pPr>
        <w:pStyle w:val="Standard"/>
        <w:rPr>
          <w:rFonts w:ascii="Arial" w:hAnsi="Arial" w:cs="Arial"/>
          <w:lang w:val="pl-PL"/>
        </w:rPr>
      </w:pPr>
      <w:r w:rsidRPr="00D21D4C">
        <w:rPr>
          <w:rFonts w:ascii="Arial" w:hAnsi="Arial" w:cs="Arial"/>
          <w:i/>
          <w:sz w:val="18"/>
          <w:szCs w:val="18"/>
          <w:lang w:val="pl-PL"/>
        </w:rPr>
        <w:t xml:space="preserve">(pełna </w:t>
      </w:r>
      <w:proofErr w:type="spellStart"/>
      <w:r w:rsidRPr="00D21D4C">
        <w:rPr>
          <w:rFonts w:ascii="Arial" w:hAnsi="Arial" w:cs="Arial"/>
          <w:i/>
          <w:sz w:val="18"/>
          <w:szCs w:val="18"/>
          <w:lang w:val="pl-PL"/>
        </w:rPr>
        <w:t>nazwa</w:t>
      </w:r>
      <w:proofErr w:type="spellEnd"/>
      <w:r w:rsidRPr="00D21D4C">
        <w:rPr>
          <w:rFonts w:ascii="Arial" w:hAnsi="Arial" w:cs="Arial"/>
          <w:i/>
          <w:sz w:val="18"/>
          <w:szCs w:val="18"/>
          <w:lang w:val="pl-PL"/>
        </w:rPr>
        <w:t>/firma, adres, w zależności od podmiotu: NIP/PESEL, KRS/</w:t>
      </w:r>
      <w:proofErr w:type="spellStart"/>
      <w:r w:rsidRPr="00D21D4C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D21D4C">
        <w:rPr>
          <w:rFonts w:ascii="Arial" w:hAnsi="Arial" w:cs="Arial"/>
          <w:i/>
          <w:sz w:val="18"/>
          <w:szCs w:val="18"/>
          <w:lang w:val="pl-PL"/>
        </w:rPr>
        <w:t>)</w:t>
      </w:r>
    </w:p>
    <w:p w:rsidR="00DF74EC" w:rsidRPr="00D21D4C" w:rsidRDefault="00DF74EC">
      <w:pPr>
        <w:pStyle w:val="Standard"/>
        <w:rPr>
          <w:rFonts w:ascii="Arial" w:hAnsi="Arial" w:cs="Arial"/>
        </w:rPr>
      </w:pPr>
      <w:r w:rsidRPr="00D21D4C">
        <w:rPr>
          <w:rFonts w:ascii="Arial" w:hAnsi="Arial" w:cs="Arial"/>
          <w:u w:val="single"/>
        </w:rPr>
        <w:t>reprezentowany przez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F74EC" w:rsidRPr="00D21D4C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D21D4C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  <w:p w:rsidR="00DF74EC" w:rsidRPr="00D21D4C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</w:rPr>
            </w:pPr>
          </w:p>
        </w:tc>
      </w:tr>
    </w:tbl>
    <w:p w:rsidR="00DF74EC" w:rsidRPr="00D21D4C" w:rsidRDefault="00DF74EC">
      <w:pPr>
        <w:pStyle w:val="Standard"/>
        <w:ind w:right="1275"/>
        <w:jc w:val="center"/>
        <w:rPr>
          <w:rFonts w:ascii="Arial" w:hAnsi="Arial" w:cs="Arial"/>
          <w:lang w:val="pl-PL"/>
        </w:rPr>
      </w:pPr>
      <w:r w:rsidRPr="00D21D4C">
        <w:rPr>
          <w:rFonts w:ascii="Arial" w:eastAsia="Calibri" w:hAnsi="Arial" w:cs="Arial"/>
          <w:i/>
          <w:sz w:val="18"/>
          <w:szCs w:val="18"/>
          <w:lang w:val="pl-PL"/>
        </w:rPr>
        <w:t xml:space="preserve"> </w:t>
      </w:r>
      <w:r w:rsidRPr="00D21D4C">
        <w:rPr>
          <w:rFonts w:ascii="Arial" w:hAnsi="Arial" w:cs="Arial"/>
          <w:i/>
          <w:sz w:val="18"/>
          <w:szCs w:val="18"/>
          <w:lang w:val="pl-PL"/>
        </w:rPr>
        <w:t>(imię, nazwisko, stanowisko/podstawa do reprezentacji)</w:t>
      </w:r>
    </w:p>
    <w:p w:rsidR="00DF74EC" w:rsidRDefault="00DF74EC">
      <w:pPr>
        <w:rPr>
          <w:i/>
          <w:sz w:val="22"/>
          <w:szCs w:val="18"/>
          <w:u w:val="single"/>
          <w:lang w:val="pl-PL"/>
        </w:rPr>
      </w:pPr>
    </w:p>
    <w:p w:rsidR="00DF74EC" w:rsidRPr="00DF74EC" w:rsidRDefault="00DF74EC">
      <w:pPr>
        <w:pStyle w:val="Standard"/>
        <w:widowControl w:val="0"/>
        <w:jc w:val="center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>Oświadczenie Wykonawcy</w:t>
      </w:r>
    </w:p>
    <w:p w:rsidR="00DF74EC" w:rsidRPr="00DF74EC" w:rsidRDefault="00DF74EC">
      <w:pPr>
        <w:pStyle w:val="Standard"/>
        <w:widowControl w:val="0"/>
        <w:jc w:val="center"/>
        <w:rPr>
          <w:lang w:val="pl-PL"/>
        </w:rPr>
      </w:pPr>
      <w:r>
        <w:rPr>
          <w:rFonts w:ascii="Arial" w:hAnsi="Arial" w:cs="Arial"/>
          <w:b/>
          <w:highlight w:val="lightGray"/>
          <w:lang w:val="pl-PL"/>
        </w:rPr>
        <w:t>o przynależności lub braku przynależności do tej samej grupy kapitałowe</w:t>
      </w:r>
    </w:p>
    <w:p w:rsidR="00DF74EC" w:rsidRPr="00DF74EC" w:rsidRDefault="00DF74EC">
      <w:pPr>
        <w:pStyle w:val="Standard"/>
        <w:widowControl w:val="0"/>
        <w:jc w:val="center"/>
        <w:rPr>
          <w:lang w:val="pl-PL"/>
        </w:rPr>
      </w:pPr>
      <w:r>
        <w:rPr>
          <w:rFonts w:ascii="Arial" w:hAnsi="Arial" w:cs="Arial"/>
          <w:highlight w:val="lightGray"/>
          <w:lang w:val="pl-PL"/>
        </w:rPr>
        <w:t xml:space="preserve">składane na podstawie art. 108 ust. 1 pkt. 5 ustawy z dnia 11.09.2019r. </w:t>
      </w:r>
    </w:p>
    <w:p w:rsidR="00DF74EC" w:rsidRPr="00DF74EC" w:rsidRDefault="00DF74EC">
      <w:pPr>
        <w:pStyle w:val="Standard"/>
        <w:widowControl w:val="0"/>
        <w:jc w:val="center"/>
        <w:rPr>
          <w:lang w:val="pl-PL"/>
        </w:rPr>
      </w:pPr>
      <w:r>
        <w:rPr>
          <w:rFonts w:ascii="Arial" w:hAnsi="Arial" w:cs="Arial"/>
          <w:highlight w:val="lightGray"/>
          <w:lang w:val="pl-PL"/>
        </w:rPr>
        <w:t>Prawo zamówień publicznych</w:t>
      </w:r>
    </w:p>
    <w:p w:rsidR="00DF74EC" w:rsidRDefault="00DF74EC">
      <w:pPr>
        <w:rPr>
          <w:sz w:val="22"/>
          <w:u w:val="single"/>
          <w:lang w:val="pl-PL"/>
        </w:rPr>
      </w:pP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Na potrzeby postępowania o udzielenie zamówienia publicznego pn.</w:t>
      </w:r>
      <w:r>
        <w:rPr>
          <w:rFonts w:ascii="Arial" w:hAnsi="Arial" w:cs="Arial"/>
          <w:b/>
          <w:lang w:val="pl-PL"/>
        </w:rPr>
        <w:t xml:space="preserve"> „Dostawa w formie </w:t>
      </w: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b/>
          <w:lang w:val="pl-PL"/>
        </w:rPr>
        <w:t xml:space="preserve">leasingu operacyjnego z opcją wykupu fabrycznie nowej koparko-ładowarki”, </w:t>
      </w:r>
      <w:r>
        <w:rPr>
          <w:rFonts w:ascii="Arial" w:hAnsi="Arial" w:cs="Arial"/>
          <w:b/>
          <w:color w:val="000000"/>
          <w:lang w:val="pl-PL"/>
        </w:rPr>
        <w:t xml:space="preserve"> </w:t>
      </w:r>
    </w:p>
    <w:p w:rsidR="00DF74EC" w:rsidRPr="00D21D4C" w:rsidRDefault="00DF74EC" w:rsidP="00D21D4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lang w:val="pl-PL"/>
        </w:rPr>
        <w:t xml:space="preserve">prowadzonego przez Eco </w:t>
      </w:r>
      <w:proofErr w:type="spellStart"/>
      <w:r>
        <w:rPr>
          <w:rFonts w:ascii="Arial" w:hAnsi="Arial" w:cs="Arial"/>
          <w:lang w:val="pl-PL"/>
        </w:rPr>
        <w:t>Probe</w:t>
      </w:r>
      <w:proofErr w:type="spellEnd"/>
      <w:r>
        <w:rPr>
          <w:rFonts w:ascii="Arial" w:hAnsi="Arial" w:cs="Arial"/>
          <w:lang w:val="pl-PL"/>
        </w:rPr>
        <w:t xml:space="preserve"> Sp. z </w:t>
      </w:r>
      <w:proofErr w:type="spellStart"/>
      <w:r>
        <w:rPr>
          <w:rFonts w:ascii="Arial" w:hAnsi="Arial" w:cs="Arial"/>
          <w:lang w:val="pl-PL"/>
        </w:rPr>
        <w:t>o.o</w:t>
      </w:r>
      <w:proofErr w:type="spellEnd"/>
      <w:r>
        <w:rPr>
          <w:rFonts w:ascii="Arial" w:hAnsi="Arial" w:cs="Arial"/>
          <w:lang w:val="pl-PL"/>
        </w:rPr>
        <w:t xml:space="preserve"> z siedzibą w Pszczółkach </w:t>
      </w:r>
    </w:p>
    <w:p w:rsidR="00DF74EC" w:rsidRPr="00DF74EC" w:rsidRDefault="00DF74EC">
      <w:pPr>
        <w:pStyle w:val="Textbody"/>
        <w:tabs>
          <w:tab w:val="left" w:pos="1800"/>
        </w:tabs>
        <w:spacing w:line="240" w:lineRule="auto"/>
        <w:rPr>
          <w:lang w:val="pl-PL"/>
        </w:rPr>
      </w:pPr>
      <w:bookmarkStart w:id="0" w:name="_Hlk34121682"/>
      <w:r>
        <w:rPr>
          <w:rFonts w:ascii="Arial" w:hAnsi="Arial" w:cs="Arial"/>
          <w:lang w:val="pl-PL"/>
        </w:rPr>
        <w:t>oświadczam/oświadczamy, co następuje:</w:t>
      </w:r>
    </w:p>
    <w:p w:rsidR="00DF74EC" w:rsidRPr="00DF74EC" w:rsidRDefault="00DF74EC">
      <w:pPr>
        <w:pStyle w:val="Textbody"/>
        <w:tabs>
          <w:tab w:val="left" w:pos="1800"/>
        </w:tabs>
        <w:spacing w:line="240" w:lineRule="auto"/>
        <w:rPr>
          <w:lang w:val="pl-PL"/>
        </w:rPr>
      </w:pPr>
      <w:r>
        <w:rPr>
          <w:rFonts w:ascii="Arial" w:hAnsi="Arial" w:cs="Arial"/>
          <w:lang w:val="pl-PL"/>
        </w:rPr>
        <w:t xml:space="preserve">1. </w:t>
      </w:r>
      <w:r>
        <w:rPr>
          <w:rFonts w:ascii="Arial" w:hAnsi="Arial" w:cs="Arial"/>
          <w:b/>
          <w:u w:val="single"/>
          <w:lang w:val="pl-PL"/>
        </w:rPr>
        <w:t>Nie należę*</w:t>
      </w:r>
      <w:r>
        <w:rPr>
          <w:rFonts w:ascii="Arial" w:hAnsi="Arial" w:cs="Arial"/>
          <w:lang w:val="pl-PL"/>
        </w:rPr>
        <w:t xml:space="preserve"> do żadnej grupy kapitałowej</w:t>
      </w:r>
    </w:p>
    <w:p w:rsidR="00DF74EC" w:rsidRPr="00DF74EC" w:rsidRDefault="00DF74EC">
      <w:pPr>
        <w:tabs>
          <w:tab w:val="left" w:pos="142"/>
        </w:tabs>
        <w:autoSpaceDE w:val="0"/>
        <w:ind w:left="142" w:hanging="142"/>
        <w:textAlignment w:val="auto"/>
        <w:rPr>
          <w:lang w:val="pl-PL"/>
        </w:rPr>
      </w:pPr>
      <w:r>
        <w:rPr>
          <w:b/>
          <w:bCs/>
          <w:sz w:val="22"/>
          <w:lang w:val="pl-PL"/>
        </w:rPr>
        <w:t xml:space="preserve">2. </w:t>
      </w:r>
      <w:r>
        <w:rPr>
          <w:rFonts w:eastAsia="Times New Roman"/>
          <w:b/>
          <w:bCs/>
          <w:sz w:val="22"/>
          <w:lang w:val="pl-PL"/>
        </w:rPr>
        <w:t xml:space="preserve"> </w:t>
      </w:r>
      <w:r>
        <w:rPr>
          <w:b/>
          <w:sz w:val="22"/>
          <w:u w:val="single"/>
          <w:lang w:val="pl-PL"/>
        </w:rPr>
        <w:t>Nie należę* do tej samej grupy kapitałowe</w:t>
      </w:r>
      <w:r>
        <w:rPr>
          <w:b/>
          <w:sz w:val="22"/>
          <w:lang w:val="pl-PL"/>
        </w:rPr>
        <w:t>j</w:t>
      </w:r>
      <w:r>
        <w:rPr>
          <w:sz w:val="22"/>
          <w:lang w:val="pl-PL"/>
        </w:rPr>
        <w:t xml:space="preserve"> w rozumieniu ustawy z dnia 16 lutego 2007 r. o ochronie konkurencji i konsumentów (Dz. U. z 2020 r. poz. 1076 i 1086) z innym Wykonawcą który złożył odrębną ofertę w postępowaniu, </w:t>
      </w:r>
    </w:p>
    <w:p w:rsidR="00DF74EC" w:rsidRPr="00DF74EC" w:rsidRDefault="00DF74EC">
      <w:pPr>
        <w:autoSpaceDE w:val="0"/>
        <w:ind w:left="0" w:firstLine="0"/>
        <w:textAlignment w:val="auto"/>
        <w:rPr>
          <w:lang w:val="pl-PL"/>
        </w:rPr>
      </w:pPr>
      <w:r>
        <w:rPr>
          <w:sz w:val="22"/>
          <w:lang w:val="pl-PL"/>
        </w:rPr>
        <w:t>3.</w:t>
      </w:r>
      <w:r>
        <w:rPr>
          <w:b/>
          <w:sz w:val="22"/>
          <w:u w:val="single"/>
          <w:lang w:val="pl-PL"/>
        </w:rPr>
        <w:t>Należę* do tej samej grupy kapitałowej</w:t>
      </w:r>
      <w:r w:rsidRPr="00DF74EC">
        <w:rPr>
          <w:lang w:val="pl-PL"/>
        </w:rPr>
        <w:t xml:space="preserve"> w rozumieniu ustawy z dnia 16 lutego 2007 r. o ochronie konkurencji i konsumentów (Dz. U. z 2019 r. poz. 369), z n/w wykonawcami, którzy złożyli odrębną ofertę w postępowaniu:</w:t>
      </w:r>
    </w:p>
    <w:tbl>
      <w:tblPr>
        <w:tblW w:w="0" w:type="auto"/>
        <w:tblInd w:w="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0"/>
        <w:gridCol w:w="4005"/>
        <w:gridCol w:w="3827"/>
      </w:tblGrid>
      <w:tr w:rsidR="00DF74EC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4EC" w:rsidRDefault="00DF74EC">
            <w:pPr>
              <w:pStyle w:val="TableContents"/>
              <w:jc w:val="center"/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4EC" w:rsidRDefault="00DF74EC">
            <w:pPr>
              <w:pStyle w:val="TableContents"/>
              <w:jc w:val="center"/>
            </w:pPr>
            <w:r>
              <w:rPr>
                <w:rFonts w:ascii="Arial" w:hAnsi="Arial" w:cs="Arial"/>
              </w:rPr>
              <w:t xml:space="preserve">Nazwa </w:t>
            </w:r>
            <w:proofErr w:type="spellStart"/>
            <w:r>
              <w:rPr>
                <w:rFonts w:ascii="Arial" w:hAnsi="Arial" w:cs="Arial"/>
              </w:rPr>
              <w:t>podmiotu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74EC" w:rsidRDefault="00DF74EC">
            <w:pPr>
              <w:pStyle w:val="TableContents"/>
              <w:jc w:val="center"/>
            </w:pPr>
            <w:r>
              <w:rPr>
                <w:rFonts w:ascii="Arial" w:hAnsi="Arial" w:cs="Arial"/>
              </w:rPr>
              <w:t xml:space="preserve">Adres </w:t>
            </w:r>
            <w:proofErr w:type="spellStart"/>
            <w:r>
              <w:rPr>
                <w:rFonts w:ascii="Arial" w:hAnsi="Arial" w:cs="Arial"/>
              </w:rPr>
              <w:t>podmiotu</w:t>
            </w:r>
            <w:proofErr w:type="spellEnd"/>
          </w:p>
        </w:tc>
      </w:tr>
      <w:tr w:rsidR="00DF74EC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74EC" w:rsidRDefault="00DF74EC">
            <w:pPr>
              <w:pStyle w:val="TableContents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74EC" w:rsidRDefault="00DF74EC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F74EC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74EC" w:rsidRDefault="00DF74EC">
            <w:pPr>
              <w:pStyle w:val="TableContents"/>
              <w:jc w:val="center"/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74EC" w:rsidRDefault="00DF74EC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F74EC" w:rsidRDefault="00DF74EC">
      <w:pPr>
        <w:pStyle w:val="Standard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spacing w:after="0"/>
        <w:jc w:val="both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spacing w:after="0"/>
        <w:jc w:val="both"/>
        <w:rPr>
          <w:rFonts w:ascii="Arial" w:hAnsi="Arial" w:cs="Arial"/>
          <w:lang w:val="pl-PL"/>
        </w:rPr>
      </w:pPr>
    </w:p>
    <w:p w:rsidR="00D21D4C" w:rsidRDefault="00D21D4C">
      <w:pPr>
        <w:pStyle w:val="Standard"/>
        <w:spacing w:after="0"/>
        <w:jc w:val="both"/>
        <w:rPr>
          <w:rFonts w:ascii="Arial" w:hAnsi="Arial" w:cs="Arial"/>
          <w:lang w:val="pl-PL"/>
        </w:rPr>
      </w:pPr>
    </w:p>
    <w:p w:rsidR="00DF74EC" w:rsidRPr="00DF74EC" w:rsidRDefault="00DF74EC">
      <w:pPr>
        <w:pStyle w:val="Standard"/>
        <w:spacing w:after="0"/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W załączeniu przekazujemy dowody wskazujące, że istniejące między wymienionymi wyżej </w:t>
      </w:r>
    </w:p>
    <w:p w:rsidR="00DF74EC" w:rsidRPr="00DF74EC" w:rsidRDefault="00DF74EC">
      <w:pPr>
        <w:pStyle w:val="Standard"/>
        <w:spacing w:after="0"/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Wykonawcami należącymi do tej samej grupy kapitałowej powiązania, nie prowadzą, do </w:t>
      </w:r>
    </w:p>
    <w:p w:rsidR="00DF74EC" w:rsidRPr="00DF74EC" w:rsidRDefault="00DF74EC">
      <w:pPr>
        <w:pStyle w:val="Standard"/>
        <w:spacing w:after="0"/>
        <w:jc w:val="both"/>
        <w:rPr>
          <w:lang w:val="pl-PL"/>
        </w:rPr>
      </w:pPr>
      <w:r>
        <w:rPr>
          <w:rFonts w:ascii="Arial" w:hAnsi="Arial" w:cs="Arial"/>
          <w:lang w:val="pl-PL"/>
        </w:rPr>
        <w:t>zachwiania uczciwej konkurencji w postępowaniu o udzielenie zamówienia.</w:t>
      </w:r>
    </w:p>
    <w:p w:rsidR="00DF74EC" w:rsidRDefault="00DF74EC">
      <w:pPr>
        <w:pStyle w:val="Standard"/>
        <w:spacing w:after="0" w:line="200" w:lineRule="atLeast"/>
        <w:rPr>
          <w:rFonts w:ascii="Arial" w:hAnsi="Arial" w:cs="Arial"/>
          <w:i/>
          <w:iCs/>
          <w:lang w:val="pl-PL"/>
        </w:rPr>
      </w:pPr>
    </w:p>
    <w:p w:rsidR="00DF74EC" w:rsidRPr="00DF74EC" w:rsidRDefault="00DF74EC">
      <w:pPr>
        <w:pStyle w:val="Standard"/>
        <w:spacing w:line="200" w:lineRule="atLeast"/>
        <w:rPr>
          <w:lang w:val="pl-PL"/>
        </w:rPr>
      </w:pPr>
      <w:r>
        <w:rPr>
          <w:rFonts w:ascii="Arial" w:hAnsi="Arial" w:cs="Arial"/>
          <w:i/>
          <w:iCs/>
          <w:lang w:val="pl-PL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bookmarkEnd w:id="0"/>
    <w:p w:rsidR="00DF74EC" w:rsidRDefault="00DF74EC">
      <w:pPr>
        <w:spacing w:line="276" w:lineRule="auto"/>
        <w:rPr>
          <w:color w:val="2F5496"/>
          <w:sz w:val="22"/>
          <w:u w:val="single"/>
          <w:lang w:val="pl-PL"/>
        </w:rPr>
      </w:pPr>
    </w:p>
    <w:p w:rsidR="00DF74EC" w:rsidRPr="00DF74EC" w:rsidRDefault="00DF74EC">
      <w:pPr>
        <w:spacing w:line="276" w:lineRule="auto"/>
        <w:rPr>
          <w:lang w:val="pl-PL"/>
        </w:rPr>
      </w:pPr>
      <w:r>
        <w:rPr>
          <w:color w:val="FF0000"/>
          <w:sz w:val="20"/>
          <w:szCs w:val="20"/>
          <w:u w:val="single"/>
          <w:lang w:val="pl-PL"/>
        </w:rPr>
        <w:t>*niepotrzebne skreślić</w:t>
      </w:r>
    </w:p>
    <w:p w:rsidR="00DF74EC" w:rsidRDefault="00DF74EC">
      <w:pPr>
        <w:spacing w:line="276" w:lineRule="auto"/>
        <w:rPr>
          <w:color w:val="2F5496"/>
          <w:sz w:val="22"/>
          <w:szCs w:val="20"/>
          <w:u w:val="single"/>
          <w:lang w:val="pl-PL"/>
        </w:rPr>
      </w:pP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Dokument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>
        <w:rPr>
          <w:rFonts w:eastAsia="Times New Roman"/>
          <w:color w:val="0070C0"/>
          <w:sz w:val="20"/>
          <w:szCs w:val="20"/>
          <w:lang w:val="pl-PL" w:eastAsia="pl-PL"/>
        </w:rPr>
        <w:t>ami</w:t>
      </w:r>
      <w:proofErr w:type="spellEnd"/>
      <w:r>
        <w:rPr>
          <w:rFonts w:eastAsia="Times New Roman"/>
          <w:color w:val="0070C0"/>
          <w:sz w:val="20"/>
          <w:szCs w:val="20"/>
          <w:lang w:val="pl-PL" w:eastAsia="pl-PL"/>
        </w:rPr>
        <w:t>) potwierdzającymi prawo</w:t>
      </w:r>
      <w:r>
        <w:rPr>
          <w:rFonts w:eastAsia="Times New Roman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DF74EC" w:rsidRPr="00DF74EC" w:rsidRDefault="00DF74EC">
      <w:pPr>
        <w:widowControl w:val="0"/>
        <w:tabs>
          <w:tab w:val="center" w:pos="7068"/>
        </w:tabs>
        <w:spacing w:after="0" w:line="240" w:lineRule="auto"/>
        <w:ind w:left="0" w:firstLine="0"/>
        <w:rPr>
          <w:lang w:val="pl-PL"/>
        </w:rPr>
      </w:pPr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w.w</w:t>
      </w:r>
      <w:proofErr w:type="spellEnd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DF74EC" w:rsidRPr="00DF74EC" w:rsidRDefault="00DF74EC">
      <w:pPr>
        <w:spacing w:line="276" w:lineRule="auto"/>
        <w:rPr>
          <w:lang w:val="pl-PL"/>
        </w:rPr>
      </w:pPr>
      <w:r>
        <w:rPr>
          <w:color w:val="2F5496"/>
          <w:sz w:val="20"/>
          <w:szCs w:val="20"/>
          <w:lang w:val="pl-PL"/>
        </w:rPr>
        <w:t xml:space="preserve">.                  </w:t>
      </w:r>
    </w:p>
    <w:p w:rsidR="00DF74EC" w:rsidRDefault="00DF74EC">
      <w:pPr>
        <w:rPr>
          <w:sz w:val="22"/>
          <w:szCs w:val="20"/>
          <w:u w:val="single"/>
          <w:lang w:val="pl-PL"/>
        </w:rPr>
      </w:pPr>
    </w:p>
    <w:p w:rsidR="00DF74EC" w:rsidRDefault="00DF74EC">
      <w:pPr>
        <w:rPr>
          <w:sz w:val="22"/>
          <w:szCs w:val="20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ind w:left="0" w:firstLine="0"/>
        <w:rPr>
          <w:sz w:val="22"/>
          <w:u w:val="single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653B9A" w:rsidRDefault="00653B9A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3B9A" w:rsidRDefault="00653B9A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F74EC" w:rsidRDefault="00DF74EC">
      <w:pPr>
        <w:pStyle w:val="Default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Dokument składany w odpowiedzi na wezwanie Zamawiającego. </w:t>
      </w:r>
    </w:p>
    <w:p w:rsidR="00DF74EC" w:rsidRDefault="00DF74EC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F74EC" w:rsidRDefault="00DF74EC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F74EC" w:rsidRPr="00DF74EC" w:rsidRDefault="00DF74EC">
      <w:pPr>
        <w:tabs>
          <w:tab w:val="left" w:pos="6435"/>
        </w:tabs>
        <w:spacing w:after="0" w:line="240" w:lineRule="auto"/>
        <w:jc w:val="right"/>
        <w:rPr>
          <w:lang w:val="pl-PL"/>
        </w:rPr>
      </w:pPr>
      <w:r>
        <w:rPr>
          <w:rFonts w:cs="Times New Roman"/>
          <w:b/>
          <w:kern w:val="2"/>
          <w:sz w:val="20"/>
          <w:szCs w:val="20"/>
          <w:lang w:val="pl-PL" w:bidi="hi-IN"/>
        </w:rPr>
        <w:t>Załącznik nr 6 do SWZ</w:t>
      </w:r>
    </w:p>
    <w:p w:rsidR="00DF74EC" w:rsidRPr="00653B9A" w:rsidRDefault="00DF74EC">
      <w:pPr>
        <w:pStyle w:val="Standard"/>
        <w:rPr>
          <w:rFonts w:ascii="Arial" w:hAnsi="Arial" w:cs="Arial"/>
          <w:lang w:val="pl-PL"/>
        </w:rPr>
      </w:pPr>
      <w:r w:rsidRPr="00653B9A">
        <w:rPr>
          <w:rFonts w:ascii="Arial" w:hAnsi="Arial" w:cs="Arial"/>
          <w:lang w:val="pl-PL"/>
        </w:rPr>
        <w:t>Wykonawca: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653B9A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653B9A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F74EC" w:rsidRPr="00E77118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653B9A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</w:tbl>
    <w:p w:rsidR="00DF74EC" w:rsidRPr="00653B9A" w:rsidRDefault="00DF74EC">
      <w:pPr>
        <w:pStyle w:val="Standard"/>
        <w:rPr>
          <w:rFonts w:ascii="Arial" w:hAnsi="Arial" w:cs="Arial"/>
          <w:lang w:val="pl-PL"/>
        </w:rPr>
      </w:pPr>
      <w:r w:rsidRPr="00653B9A">
        <w:rPr>
          <w:rFonts w:ascii="Arial" w:hAnsi="Arial" w:cs="Arial"/>
          <w:i/>
          <w:sz w:val="18"/>
          <w:szCs w:val="18"/>
          <w:lang w:val="pl-PL"/>
        </w:rPr>
        <w:t xml:space="preserve">(pełna </w:t>
      </w:r>
      <w:proofErr w:type="spellStart"/>
      <w:r w:rsidRPr="00653B9A">
        <w:rPr>
          <w:rFonts w:ascii="Arial" w:hAnsi="Arial" w:cs="Arial"/>
          <w:i/>
          <w:sz w:val="18"/>
          <w:szCs w:val="18"/>
          <w:lang w:val="pl-PL"/>
        </w:rPr>
        <w:t>nazwa</w:t>
      </w:r>
      <w:proofErr w:type="spellEnd"/>
      <w:r w:rsidRPr="00653B9A">
        <w:rPr>
          <w:rFonts w:ascii="Arial" w:hAnsi="Arial" w:cs="Arial"/>
          <w:i/>
          <w:sz w:val="18"/>
          <w:szCs w:val="18"/>
          <w:lang w:val="pl-PL"/>
        </w:rPr>
        <w:t>/firma, adres, w zależności od podmiotu: NIP/PESEL, KRS/</w:t>
      </w:r>
      <w:proofErr w:type="spellStart"/>
      <w:r w:rsidRPr="00653B9A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653B9A">
        <w:rPr>
          <w:rFonts w:ascii="Arial" w:hAnsi="Arial" w:cs="Arial"/>
          <w:i/>
          <w:sz w:val="18"/>
          <w:szCs w:val="18"/>
          <w:lang w:val="pl-PL"/>
        </w:rPr>
        <w:t>)</w:t>
      </w:r>
    </w:p>
    <w:p w:rsidR="00DF74EC" w:rsidRPr="00653B9A" w:rsidRDefault="00DF74EC">
      <w:pPr>
        <w:pStyle w:val="Standard"/>
        <w:rPr>
          <w:rFonts w:ascii="Arial" w:hAnsi="Arial" w:cs="Arial"/>
        </w:rPr>
      </w:pPr>
      <w:r w:rsidRPr="00653B9A">
        <w:rPr>
          <w:rFonts w:ascii="Arial" w:hAnsi="Arial" w:cs="Arial"/>
          <w:u w:val="single"/>
        </w:rPr>
        <w:t>reprezentowany przez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F74EC" w:rsidRPr="00653B9A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Pr="00653B9A" w:rsidRDefault="00DF74EC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  <w:p w:rsidR="00DF74EC" w:rsidRPr="00653B9A" w:rsidRDefault="00DF74EC">
            <w:pPr>
              <w:pStyle w:val="Standard"/>
              <w:widowControl w:val="0"/>
              <w:textAlignment w:val="auto"/>
              <w:rPr>
                <w:rFonts w:ascii="Arial" w:hAnsi="Arial" w:cs="Arial"/>
              </w:rPr>
            </w:pPr>
          </w:p>
        </w:tc>
      </w:tr>
    </w:tbl>
    <w:p w:rsidR="00DF74EC" w:rsidRPr="00653B9A" w:rsidRDefault="00DF74EC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lang w:val="pl-PL"/>
        </w:rPr>
      </w:pPr>
      <w:r w:rsidRPr="00653B9A">
        <w:rPr>
          <w:i/>
          <w:sz w:val="18"/>
          <w:szCs w:val="18"/>
          <w:lang w:val="pl-PL"/>
        </w:rPr>
        <w:t xml:space="preserve"> (imię, nazwisko, stanowisko/podstawa do reprezentacji</w:t>
      </w:r>
    </w:p>
    <w:p w:rsidR="00DF74EC" w:rsidRDefault="00DF74EC">
      <w:pPr>
        <w:spacing w:after="0" w:line="240" w:lineRule="auto"/>
        <w:ind w:left="0" w:firstLine="0"/>
        <w:rPr>
          <w:rFonts w:cs="Times New Roman"/>
          <w:b/>
          <w:i/>
          <w:kern w:val="2"/>
          <w:szCs w:val="20"/>
          <w:lang w:val="pl-PL" w:bidi="hi-IN"/>
        </w:rPr>
      </w:pPr>
    </w:p>
    <w:p w:rsidR="00DF74EC" w:rsidRPr="00DF74EC" w:rsidRDefault="00DF74EC">
      <w:pPr>
        <w:spacing w:after="60" w:line="240" w:lineRule="auto"/>
        <w:jc w:val="center"/>
        <w:rPr>
          <w:lang w:val="pl-PL"/>
        </w:rPr>
      </w:pPr>
      <w:r>
        <w:rPr>
          <w:rFonts w:cs="Times New Roman"/>
          <w:b/>
          <w:kern w:val="2"/>
          <w:szCs w:val="20"/>
          <w:lang w:val="pl-PL" w:bidi="hi-IN"/>
        </w:rPr>
        <w:t>WYKAZ DOSTAW</w:t>
      </w:r>
    </w:p>
    <w:p w:rsidR="00DF74EC" w:rsidRDefault="00DF74EC">
      <w:pPr>
        <w:spacing w:after="60" w:line="240" w:lineRule="auto"/>
        <w:jc w:val="center"/>
        <w:rPr>
          <w:rFonts w:cs="Times New Roman"/>
          <w:b/>
          <w:kern w:val="2"/>
          <w:sz w:val="22"/>
          <w:szCs w:val="20"/>
          <w:lang w:val="pl-PL" w:bidi="hi-IN"/>
        </w:rPr>
      </w:pP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kern w:val="2"/>
          <w:lang w:val="pl-PL" w:bidi="hi-IN"/>
        </w:rPr>
        <w:t>Dotyczy: postępowania pn:</w:t>
      </w:r>
      <w:r>
        <w:rPr>
          <w:kern w:val="2"/>
          <w:lang w:val="pl-PL" w:bidi="hi-IN"/>
        </w:rPr>
        <w:t xml:space="preserve"> </w:t>
      </w:r>
      <w:r>
        <w:rPr>
          <w:rFonts w:ascii="Arial" w:hAnsi="Arial" w:cs="Arial"/>
          <w:b/>
          <w:lang w:val="pl-PL"/>
        </w:rPr>
        <w:t xml:space="preserve">„Dostawa w formie leasingu operacyjnego z opcją wykupu fabrycznie nowej koparko-ładowarki”, </w:t>
      </w:r>
      <w:r>
        <w:rPr>
          <w:rFonts w:ascii="Arial" w:hAnsi="Arial" w:cs="Arial"/>
          <w:b/>
          <w:color w:val="00000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prowadzonego przez Eco </w:t>
      </w:r>
      <w:proofErr w:type="spellStart"/>
      <w:r>
        <w:rPr>
          <w:rFonts w:ascii="Arial" w:hAnsi="Arial" w:cs="Arial"/>
          <w:lang w:val="pl-PL"/>
        </w:rPr>
        <w:t>Probe</w:t>
      </w:r>
      <w:proofErr w:type="spellEnd"/>
      <w:r>
        <w:rPr>
          <w:rFonts w:ascii="Arial" w:hAnsi="Arial" w:cs="Arial"/>
          <w:lang w:val="pl-PL"/>
        </w:rPr>
        <w:t xml:space="preserve"> Sp. z o .o z siedzibą w Pszczółkach </w:t>
      </w:r>
      <w:r>
        <w:rPr>
          <w:kern w:val="2"/>
          <w:lang w:val="pl-PL" w:bidi="hi-IN"/>
        </w:rPr>
        <w:t xml:space="preserve"> </w:t>
      </w:r>
      <w:r>
        <w:rPr>
          <w:rFonts w:ascii="Arial" w:hAnsi="Arial" w:cs="Arial"/>
          <w:kern w:val="2"/>
          <w:lang w:val="pl-PL" w:bidi="hi-IN"/>
        </w:rPr>
        <w:t>oświadczam, co następuje:</w:t>
      </w:r>
    </w:p>
    <w:p w:rsidR="00DF74EC" w:rsidRDefault="00DF74EC">
      <w:pPr>
        <w:spacing w:after="60" w:line="240" w:lineRule="auto"/>
        <w:ind w:left="0" w:firstLine="0"/>
        <w:rPr>
          <w:rFonts w:cs="Times New Roman"/>
          <w:b/>
          <w:bCs/>
          <w:i/>
          <w:kern w:val="2"/>
          <w:sz w:val="22"/>
          <w:lang w:val="pl-PL" w:bidi="hi-I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051"/>
        <w:gridCol w:w="2126"/>
        <w:gridCol w:w="2126"/>
        <w:gridCol w:w="2694"/>
      </w:tblGrid>
      <w:tr w:rsidR="00DF74EC" w:rsidRPr="00E77118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kern w:val="2"/>
                <w:sz w:val="22"/>
                <w:lang w:bidi="hi-IN"/>
              </w:rPr>
              <w:t>LP.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kern w:val="2"/>
                <w:sz w:val="22"/>
                <w:lang w:val="pl-PL" w:bidi="hi-IN"/>
              </w:rPr>
              <w:t>Przedmiot</w:t>
            </w:r>
            <w:r>
              <w:rPr>
                <w:rFonts w:cs="Times New Roman"/>
                <w:b/>
                <w:bCs/>
                <w:kern w:val="2"/>
                <w:sz w:val="22"/>
                <w:lang w:bidi="hi-IN"/>
              </w:rPr>
              <w:t xml:space="preserve"> dostawy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kern w:val="2"/>
                <w:sz w:val="22"/>
                <w:lang w:bidi="hi-IN"/>
              </w:rPr>
              <w:t xml:space="preserve">Wartość </w:t>
            </w:r>
            <w:proofErr w:type="spellStart"/>
            <w:r>
              <w:rPr>
                <w:rFonts w:cs="Times New Roman"/>
                <w:b/>
                <w:bCs/>
                <w:kern w:val="2"/>
                <w:sz w:val="22"/>
                <w:lang w:bidi="hi-IN"/>
              </w:rPr>
              <w:t>brutto</w:t>
            </w:r>
            <w:proofErr w:type="spellEnd"/>
            <w:r>
              <w:rPr>
                <w:rFonts w:cs="Times New Roman"/>
                <w:b/>
                <w:bCs/>
                <w:kern w:val="2"/>
                <w:sz w:val="22"/>
                <w:lang w:bidi="hi-IN"/>
              </w:rPr>
              <w:t xml:space="preserve"> dostawy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 w:val="22"/>
                <w:lang w:bidi="hi-IN"/>
              </w:rPr>
            </w:pPr>
          </w:p>
          <w:p w:rsidR="00DF74EC" w:rsidRDefault="00DF74EC">
            <w:pPr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  <w:kern w:val="2"/>
                <w:sz w:val="22"/>
                <w:lang w:bidi="hi-IN"/>
              </w:rPr>
              <w:t xml:space="preserve">Nazwa </w:t>
            </w:r>
            <w:proofErr w:type="spellStart"/>
            <w:r>
              <w:rPr>
                <w:rFonts w:cs="Times New Roman"/>
                <w:b/>
                <w:bCs/>
                <w:kern w:val="2"/>
                <w:sz w:val="22"/>
                <w:lang w:bidi="hi-IN"/>
              </w:rPr>
              <w:t>i</w:t>
            </w:r>
            <w:proofErr w:type="spellEnd"/>
            <w:r>
              <w:rPr>
                <w:rFonts w:cs="Times New Roman"/>
                <w:b/>
                <w:bCs/>
                <w:kern w:val="2"/>
                <w:sz w:val="22"/>
                <w:lang w:bidi="hi-IN"/>
              </w:rPr>
              <w:t xml:space="preserve"> adres odbiorcy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EC" w:rsidRPr="00DF74EC" w:rsidRDefault="00DF74EC">
            <w:pPr>
              <w:widowControl w:val="0"/>
              <w:spacing w:after="0" w:line="240" w:lineRule="auto"/>
              <w:jc w:val="center"/>
              <w:rPr>
                <w:lang w:val="pl-PL"/>
              </w:rPr>
            </w:pPr>
            <w:r>
              <w:rPr>
                <w:rFonts w:cs="Times New Roman"/>
                <w:b/>
                <w:bCs/>
                <w:kern w:val="2"/>
                <w:sz w:val="22"/>
                <w:lang w:val="pl-PL" w:bidi="hi-IN"/>
              </w:rPr>
              <w:t xml:space="preserve">Data wykonania </w:t>
            </w:r>
          </w:p>
          <w:p w:rsidR="00DF74EC" w:rsidRPr="00DF74EC" w:rsidRDefault="00DF74EC">
            <w:pPr>
              <w:widowControl w:val="0"/>
              <w:spacing w:after="0" w:line="240" w:lineRule="auto"/>
              <w:jc w:val="center"/>
              <w:rPr>
                <w:lang w:val="pl-PL"/>
              </w:rPr>
            </w:pPr>
            <w:r>
              <w:rPr>
                <w:rFonts w:cs="Times New Roman"/>
                <w:b/>
                <w:bCs/>
                <w:i/>
                <w:iCs/>
                <w:kern w:val="2"/>
                <w:sz w:val="22"/>
                <w:lang w:val="pl-PL" w:bidi="hi-IN"/>
              </w:rPr>
              <w:t>dzień/miesiąc/ rok</w:t>
            </w:r>
          </w:p>
        </w:tc>
      </w:tr>
      <w:tr w:rsidR="00DF74EC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pacing w:after="0" w:line="240" w:lineRule="auto"/>
              <w:ind w:left="-70"/>
              <w:jc w:val="center"/>
            </w:pPr>
            <w:r>
              <w:rPr>
                <w:rFonts w:cs="Times New Roman"/>
                <w:kern w:val="2"/>
                <w:sz w:val="22"/>
                <w:lang w:bidi="hi-IN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napToGrid w:val="0"/>
              <w:spacing w:after="0" w:line="240" w:lineRule="auto"/>
              <w:rPr>
                <w:rFonts w:cs="Times New Roman"/>
                <w:kern w:val="2"/>
                <w:sz w:val="2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napToGrid w:val="0"/>
              <w:spacing w:after="0" w:line="240" w:lineRule="auto"/>
              <w:rPr>
                <w:rFonts w:cs="Times New Roman"/>
                <w:kern w:val="2"/>
                <w:sz w:val="2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  <w:snapToGrid w:val="0"/>
              <w:spacing w:after="0" w:line="240" w:lineRule="auto"/>
              <w:rPr>
                <w:rFonts w:cs="Times New Roman"/>
                <w:kern w:val="2"/>
                <w:sz w:val="22"/>
                <w:lang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napToGrid w:val="0"/>
              <w:spacing w:after="0" w:line="240" w:lineRule="auto"/>
              <w:rPr>
                <w:rFonts w:cs="Times New Roman"/>
                <w:kern w:val="2"/>
                <w:sz w:val="22"/>
                <w:lang w:bidi="hi-IN"/>
              </w:rPr>
            </w:pPr>
          </w:p>
        </w:tc>
      </w:tr>
      <w:tr w:rsidR="00DF74EC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pacing w:after="0" w:line="240" w:lineRule="auto"/>
              <w:ind w:left="-70"/>
              <w:jc w:val="center"/>
            </w:pPr>
            <w:r>
              <w:rPr>
                <w:rFonts w:cs="Times New Roman"/>
                <w:kern w:val="2"/>
                <w:sz w:val="22"/>
                <w:lang w:bidi="hi-IN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napToGrid w:val="0"/>
              <w:spacing w:after="0" w:line="240" w:lineRule="auto"/>
              <w:rPr>
                <w:rFonts w:cs="Times New Roman"/>
                <w:kern w:val="2"/>
                <w:sz w:val="2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EC" w:rsidRDefault="00DF74EC">
            <w:pPr>
              <w:widowControl w:val="0"/>
              <w:snapToGrid w:val="0"/>
              <w:spacing w:after="0" w:line="240" w:lineRule="auto"/>
              <w:rPr>
                <w:rFonts w:cs="Times New Roman"/>
                <w:kern w:val="2"/>
                <w:sz w:val="2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  <w:snapToGrid w:val="0"/>
              <w:spacing w:after="0" w:line="240" w:lineRule="auto"/>
              <w:rPr>
                <w:rFonts w:cs="Times New Roman"/>
                <w:kern w:val="2"/>
                <w:sz w:val="22"/>
                <w:lang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4EC" w:rsidRDefault="00DF74EC">
            <w:pPr>
              <w:widowControl w:val="0"/>
              <w:snapToGrid w:val="0"/>
              <w:spacing w:after="0" w:line="240" w:lineRule="auto"/>
              <w:rPr>
                <w:rFonts w:cs="Times New Roman"/>
                <w:kern w:val="2"/>
                <w:sz w:val="22"/>
                <w:lang w:bidi="hi-IN"/>
              </w:rPr>
            </w:pPr>
          </w:p>
        </w:tc>
      </w:tr>
    </w:tbl>
    <w:p w:rsidR="00DF74EC" w:rsidRDefault="00DF74EC">
      <w:pPr>
        <w:spacing w:after="60" w:line="240" w:lineRule="auto"/>
        <w:ind w:left="0" w:firstLine="0"/>
        <w:rPr>
          <w:rFonts w:cs="Times New Roman"/>
          <w:kern w:val="2"/>
          <w:sz w:val="22"/>
          <w:lang w:bidi="hi-IN"/>
        </w:rPr>
      </w:pPr>
    </w:p>
    <w:p w:rsidR="00DF74EC" w:rsidRPr="00DF74EC" w:rsidRDefault="00DF74EC">
      <w:pPr>
        <w:spacing w:after="60" w:line="240" w:lineRule="auto"/>
        <w:ind w:left="0" w:firstLine="0"/>
        <w:rPr>
          <w:lang w:val="pl-PL"/>
        </w:rPr>
      </w:pPr>
      <w:r>
        <w:rPr>
          <w:rFonts w:cs="Times New Roman"/>
          <w:kern w:val="2"/>
          <w:sz w:val="22"/>
          <w:lang w:val="pl-PL" w:bidi="hi-IN"/>
        </w:rPr>
        <w:t xml:space="preserve">Do Wykazu załączam dowody potwierdzające, że wskazana/e w wierszu ……. – …… dostawa/y została/y lub jest/są wykonywane należycie.  </w:t>
      </w:r>
    </w:p>
    <w:p w:rsidR="00DF74EC" w:rsidRDefault="00DF74EC">
      <w:pPr>
        <w:spacing w:after="0" w:line="240" w:lineRule="auto"/>
        <w:ind w:left="0" w:firstLine="0"/>
        <w:rPr>
          <w:rFonts w:cs="Times New Roman"/>
          <w:kern w:val="2"/>
          <w:sz w:val="22"/>
          <w:lang w:val="pl-PL" w:bidi="hi-IN"/>
        </w:rPr>
      </w:pPr>
    </w:p>
    <w:p w:rsidR="00DF74EC" w:rsidRPr="00E77118" w:rsidRDefault="00DF74EC">
      <w:pPr>
        <w:spacing w:after="0" w:line="240" w:lineRule="auto"/>
        <w:rPr>
          <w:i/>
          <w:u w:val="single"/>
          <w:lang w:val="pl-PL"/>
        </w:rPr>
      </w:pPr>
      <w:r w:rsidRPr="00E77118">
        <w:rPr>
          <w:rFonts w:cs="Times New Roman"/>
          <w:i/>
          <w:kern w:val="2"/>
          <w:sz w:val="22"/>
          <w:u w:val="single"/>
          <w:lang w:val="pl-PL" w:bidi="hi-IN"/>
        </w:rPr>
        <w:t>Uwaga:</w:t>
      </w:r>
    </w:p>
    <w:p w:rsidR="00DF74EC" w:rsidRPr="00E77118" w:rsidRDefault="00DF74EC">
      <w:pPr>
        <w:spacing w:after="0" w:line="240" w:lineRule="auto"/>
        <w:rPr>
          <w:i/>
          <w:lang w:val="pl-PL"/>
        </w:rPr>
      </w:pPr>
      <w:r w:rsidRPr="00E77118">
        <w:rPr>
          <w:rFonts w:cs="Times New Roman"/>
          <w:i/>
          <w:kern w:val="2"/>
          <w:sz w:val="22"/>
          <w:lang w:val="pl-PL" w:bidi="hi-IN"/>
        </w:rPr>
        <w:t xml:space="preserve">Zamawiający zaleca zapisanie dokumentu </w:t>
      </w:r>
      <w:r w:rsidRPr="00E77118">
        <w:rPr>
          <w:rFonts w:cs="Times New Roman"/>
          <w:i/>
          <w:kern w:val="2"/>
          <w:sz w:val="22"/>
          <w:u w:val="single"/>
          <w:lang w:val="pl-PL" w:bidi="hi-IN"/>
        </w:rPr>
        <w:t>w formacie PDF</w:t>
      </w:r>
      <w:r w:rsidRPr="00E77118">
        <w:rPr>
          <w:rFonts w:cs="Times New Roman"/>
          <w:i/>
          <w:kern w:val="2"/>
          <w:sz w:val="22"/>
          <w:lang w:val="pl-PL" w:bidi="hi-IN"/>
        </w:rPr>
        <w:t>.</w:t>
      </w:r>
    </w:p>
    <w:p w:rsidR="00DF74EC" w:rsidRPr="00E77118" w:rsidRDefault="00DF74EC">
      <w:pPr>
        <w:spacing w:after="0" w:line="240" w:lineRule="auto"/>
        <w:rPr>
          <w:rFonts w:cs="Times New Roman"/>
          <w:i/>
          <w:kern w:val="2"/>
          <w:sz w:val="22"/>
          <w:lang w:val="pl-PL" w:bidi="hi-IN"/>
        </w:rPr>
      </w:pP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Dokument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>
        <w:rPr>
          <w:rFonts w:eastAsia="Times New Roman"/>
          <w:color w:val="0070C0"/>
          <w:sz w:val="20"/>
          <w:szCs w:val="20"/>
          <w:lang w:val="pl-PL" w:eastAsia="pl-PL"/>
        </w:rPr>
        <w:t>ami</w:t>
      </w:r>
      <w:proofErr w:type="spellEnd"/>
      <w:r>
        <w:rPr>
          <w:rFonts w:eastAsia="Times New Roman"/>
          <w:color w:val="0070C0"/>
          <w:sz w:val="20"/>
          <w:szCs w:val="20"/>
          <w:lang w:val="pl-PL" w:eastAsia="pl-PL"/>
        </w:rPr>
        <w:t>) potwierdzającymi prawo</w:t>
      </w:r>
      <w:r>
        <w:rPr>
          <w:rFonts w:eastAsia="Times New Roman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DF74EC" w:rsidRPr="00DF74EC" w:rsidRDefault="00DF74EC">
      <w:pPr>
        <w:widowControl w:val="0"/>
        <w:tabs>
          <w:tab w:val="center" w:pos="7068"/>
        </w:tabs>
        <w:spacing w:after="0" w:line="240" w:lineRule="auto"/>
        <w:ind w:left="0" w:firstLine="0"/>
        <w:rPr>
          <w:lang w:val="pl-PL"/>
        </w:rPr>
      </w:pPr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w.w</w:t>
      </w:r>
      <w:proofErr w:type="spellEnd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DF74EC" w:rsidRPr="00DF74EC" w:rsidRDefault="00DF74EC">
      <w:pPr>
        <w:pageBreakBefore/>
        <w:tabs>
          <w:tab w:val="left" w:pos="0"/>
          <w:tab w:val="left" w:pos="360"/>
          <w:tab w:val="left" w:pos="6900"/>
          <w:tab w:val="right" w:pos="9582"/>
        </w:tabs>
        <w:spacing w:line="100" w:lineRule="atLeast"/>
        <w:jc w:val="left"/>
        <w:rPr>
          <w:lang w:val="pl-PL"/>
        </w:rPr>
      </w:pPr>
      <w:r>
        <w:rPr>
          <w:b/>
          <w:iCs/>
          <w:sz w:val="18"/>
          <w:szCs w:val="18"/>
          <w:lang w:val="pl-PL"/>
        </w:rPr>
        <w:lastRenderedPageBreak/>
        <w:tab/>
      </w:r>
      <w:r>
        <w:rPr>
          <w:b/>
          <w:iCs/>
          <w:sz w:val="18"/>
          <w:szCs w:val="18"/>
          <w:lang w:val="pl-PL"/>
        </w:rPr>
        <w:tab/>
      </w:r>
      <w:r>
        <w:rPr>
          <w:b/>
          <w:iCs/>
          <w:sz w:val="18"/>
          <w:szCs w:val="18"/>
          <w:lang w:val="pl-PL"/>
        </w:rPr>
        <w:tab/>
        <w:t>ZAŁĄCZNIK NR 7 DO SWZ</w:t>
      </w:r>
    </w:p>
    <w:p w:rsidR="00DF74EC" w:rsidRDefault="00DF74EC">
      <w:pPr>
        <w:rPr>
          <w:b/>
          <w:iCs/>
          <w:sz w:val="18"/>
          <w:szCs w:val="24"/>
          <w:lang w:val="pl-PL"/>
        </w:rPr>
      </w:pPr>
    </w:p>
    <w:p w:rsidR="00653B9A" w:rsidRDefault="00653B9A">
      <w:pPr>
        <w:tabs>
          <w:tab w:val="left" w:pos="6435"/>
        </w:tabs>
        <w:spacing w:after="0" w:line="240" w:lineRule="auto"/>
        <w:rPr>
          <w:rFonts w:cs="Times New Roman"/>
          <w:b/>
          <w:bCs/>
          <w:color w:val="FF0000"/>
          <w:sz w:val="20"/>
          <w:szCs w:val="20"/>
          <w:lang w:val="pl-PL"/>
        </w:rPr>
      </w:pPr>
    </w:p>
    <w:p w:rsidR="00DF74EC" w:rsidRPr="00DF74EC" w:rsidRDefault="00DF74EC">
      <w:pPr>
        <w:tabs>
          <w:tab w:val="left" w:pos="6435"/>
        </w:tabs>
        <w:spacing w:after="0" w:line="240" w:lineRule="auto"/>
        <w:rPr>
          <w:lang w:val="pl-PL"/>
        </w:rPr>
      </w:pPr>
      <w:r>
        <w:rPr>
          <w:rFonts w:cs="Times New Roman"/>
          <w:b/>
          <w:bCs/>
          <w:color w:val="FF0000"/>
          <w:sz w:val="20"/>
          <w:szCs w:val="20"/>
          <w:lang w:val="pl-PL"/>
        </w:rPr>
        <w:t>Uwaga: Niniejsze zobowiązanie podmiotów trzecich do oddania do dyspozycji Wykonawcy niezbędnych zasobów na okres korzystania z nich przy wykonywaniu zamówienia musi być złożone do oferty w oryginale.</w:t>
      </w:r>
    </w:p>
    <w:p w:rsidR="00DF74EC" w:rsidRDefault="00DF74EC">
      <w:pPr>
        <w:rPr>
          <w:rFonts w:cs="Times New Roman"/>
          <w:b/>
          <w:color w:val="FF0000"/>
          <w:kern w:val="2"/>
          <w:sz w:val="20"/>
          <w:szCs w:val="20"/>
          <w:u w:val="single"/>
          <w:lang w:val="pl-PL" w:bidi="hi-IN"/>
        </w:rPr>
      </w:pPr>
    </w:p>
    <w:p w:rsidR="00DF74EC" w:rsidRDefault="00DF74EC">
      <w:pPr>
        <w:ind w:left="0" w:firstLine="0"/>
        <w:rPr>
          <w:rFonts w:cs="Times New Roman"/>
          <w:b/>
          <w:color w:val="FF0000"/>
          <w:kern w:val="2"/>
          <w:sz w:val="20"/>
          <w:szCs w:val="24"/>
          <w:u w:val="single"/>
          <w:lang w:val="pl-PL" w:bidi="hi-IN"/>
        </w:rPr>
      </w:pPr>
    </w:p>
    <w:p w:rsidR="00DF74EC" w:rsidRPr="00DF74EC" w:rsidRDefault="00DF74EC">
      <w:pPr>
        <w:spacing w:after="0"/>
        <w:jc w:val="center"/>
        <w:rPr>
          <w:lang w:val="pl-PL"/>
        </w:rPr>
      </w:pPr>
      <w:r>
        <w:rPr>
          <w:rFonts w:cs="Times New Roman"/>
          <w:b/>
          <w:bCs/>
          <w:sz w:val="22"/>
          <w:highlight w:val="lightGray"/>
          <w:lang w:val="pl-PL"/>
        </w:rPr>
        <w:t>ZOBOWIĄZANIE PODMIOTU</w:t>
      </w:r>
    </w:p>
    <w:p w:rsidR="00DF74EC" w:rsidRPr="00DF74EC" w:rsidRDefault="00DF74EC">
      <w:pPr>
        <w:spacing w:after="0"/>
        <w:jc w:val="center"/>
        <w:rPr>
          <w:lang w:val="pl-PL"/>
        </w:rPr>
      </w:pPr>
      <w:r>
        <w:rPr>
          <w:rFonts w:cs="Times New Roman"/>
          <w:b/>
          <w:bCs/>
          <w:sz w:val="22"/>
          <w:highlight w:val="lightGray"/>
          <w:lang w:val="pl-PL"/>
        </w:rPr>
        <w:t>DO ODDANIA DO DYSPOZYCJI WYKONAWCY NIEZBĘDNYCH ZASOBÓW NA POTRZEBY WYKONANIA ZAMÓWIENIA</w:t>
      </w:r>
    </w:p>
    <w:p w:rsidR="00DF74EC" w:rsidRDefault="00DF74EC">
      <w:pPr>
        <w:ind w:left="0" w:firstLine="0"/>
        <w:rPr>
          <w:rFonts w:cs="Times New Roman"/>
          <w:b/>
          <w:bCs/>
          <w:color w:val="FF0000"/>
          <w:sz w:val="22"/>
          <w:szCs w:val="24"/>
          <w:lang w:val="pl-PL"/>
        </w:rPr>
      </w:pP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lang w:val="pl-PL"/>
        </w:rPr>
        <w:t>Na potrzeby postępowania o udzielenie zamówienia publicznego pn.</w:t>
      </w:r>
      <w:r>
        <w:rPr>
          <w:rFonts w:ascii="Arial" w:hAnsi="Arial" w:cs="Arial"/>
          <w:b/>
          <w:szCs w:val="24"/>
          <w:lang w:val="pl-PL"/>
        </w:rPr>
        <w:t xml:space="preserve"> </w:t>
      </w:r>
      <w:r>
        <w:rPr>
          <w:rFonts w:ascii="Arial" w:hAnsi="Arial" w:cs="Arial"/>
          <w:lang w:val="pl-PL"/>
        </w:rPr>
        <w:t>.</w:t>
      </w:r>
      <w:r>
        <w:rPr>
          <w:rFonts w:ascii="Arial" w:hAnsi="Arial" w:cs="Arial"/>
          <w:b/>
          <w:lang w:val="pl-PL"/>
        </w:rPr>
        <w:t xml:space="preserve"> „Dostawa w formie </w:t>
      </w:r>
    </w:p>
    <w:p w:rsidR="00DF74EC" w:rsidRPr="00DF74EC" w:rsidRDefault="00DF74EC">
      <w:pPr>
        <w:pStyle w:val="Standard"/>
        <w:widowControl w:val="0"/>
        <w:spacing w:after="0"/>
        <w:ind w:right="57"/>
        <w:jc w:val="both"/>
        <w:rPr>
          <w:lang w:val="pl-PL"/>
        </w:rPr>
      </w:pPr>
      <w:r>
        <w:rPr>
          <w:rFonts w:ascii="Arial" w:hAnsi="Arial" w:cs="Arial"/>
          <w:b/>
          <w:lang w:val="pl-PL"/>
        </w:rPr>
        <w:t xml:space="preserve">leasingu operacyjnego z opcją wykupu fabrycznie nowej koparko-ładowarki”, </w:t>
      </w:r>
      <w:r>
        <w:rPr>
          <w:rFonts w:ascii="Arial" w:hAnsi="Arial" w:cs="Arial"/>
          <w:b/>
          <w:color w:val="000000"/>
          <w:lang w:val="pl-PL"/>
        </w:rPr>
        <w:t xml:space="preserve"> </w:t>
      </w:r>
    </w:p>
    <w:p w:rsidR="00DF74EC" w:rsidRPr="00DF74EC" w:rsidRDefault="00DF74EC">
      <w:pPr>
        <w:pStyle w:val="Standard"/>
        <w:widowControl w:val="0"/>
        <w:ind w:right="57"/>
        <w:rPr>
          <w:lang w:val="pl-PL"/>
        </w:rPr>
      </w:pPr>
      <w:r>
        <w:rPr>
          <w:rFonts w:ascii="Arial" w:hAnsi="Arial" w:cs="Arial"/>
          <w:lang w:val="pl-PL"/>
        </w:rPr>
        <w:t xml:space="preserve">prowadzonego przez Eco </w:t>
      </w:r>
      <w:proofErr w:type="spellStart"/>
      <w:r>
        <w:rPr>
          <w:rFonts w:ascii="Arial" w:hAnsi="Arial" w:cs="Arial"/>
          <w:lang w:val="pl-PL"/>
        </w:rPr>
        <w:t>Probe</w:t>
      </w:r>
      <w:proofErr w:type="spellEnd"/>
      <w:r>
        <w:rPr>
          <w:rFonts w:ascii="Arial" w:hAnsi="Arial" w:cs="Arial"/>
          <w:lang w:val="pl-PL"/>
        </w:rPr>
        <w:t xml:space="preserve"> Sp. z </w:t>
      </w:r>
      <w:proofErr w:type="spellStart"/>
      <w:r>
        <w:rPr>
          <w:rFonts w:ascii="Arial" w:hAnsi="Arial" w:cs="Arial"/>
          <w:lang w:val="pl-PL"/>
        </w:rPr>
        <w:t>o.o</w:t>
      </w:r>
      <w:proofErr w:type="spellEnd"/>
      <w:r>
        <w:rPr>
          <w:rFonts w:ascii="Arial" w:hAnsi="Arial" w:cs="Arial"/>
          <w:lang w:val="pl-PL"/>
        </w:rPr>
        <w:t xml:space="preserve"> z siedzibą w Pszczółkach </w:t>
      </w: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Pr="00DF74EC" w:rsidRDefault="00DF74EC">
      <w:pPr>
        <w:jc w:val="center"/>
        <w:rPr>
          <w:lang w:val="pl-PL"/>
        </w:rPr>
      </w:pPr>
      <w:r>
        <w:rPr>
          <w:b/>
          <w:sz w:val="22"/>
          <w:lang w:val="pl-PL"/>
        </w:rPr>
        <w:t>UWAGA!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Zamiast niniejszego formularza można przedstawić inne dokumenty, w szczególności: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1.</w:t>
      </w:r>
      <w:r>
        <w:rPr>
          <w:sz w:val="22"/>
          <w:lang w:val="pl-PL"/>
        </w:rPr>
        <w:tab/>
        <w:t>Zobowiązanie podmiotu, o którym mowa w art. 118 ustawy Pzp.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2.</w:t>
      </w:r>
      <w:r>
        <w:rPr>
          <w:sz w:val="22"/>
          <w:lang w:val="pl-PL"/>
        </w:rPr>
        <w:tab/>
        <w:t xml:space="preserve">Dokumenty które określają w szczególności: 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a)</w:t>
      </w:r>
      <w:r>
        <w:rPr>
          <w:sz w:val="22"/>
          <w:lang w:val="pl-PL"/>
        </w:rPr>
        <w:tab/>
        <w:t xml:space="preserve">zakres dostępnych wykonawcy zasobów innego podmiotu,  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b)</w:t>
      </w:r>
      <w:r>
        <w:rPr>
          <w:sz w:val="22"/>
          <w:lang w:val="pl-PL"/>
        </w:rPr>
        <w:tab/>
        <w:t xml:space="preserve">sposób wykorzystania zasobów innego podmiotu, przez wykonawcę, przy wykonywaniu zamówienia, 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c)</w:t>
      </w:r>
      <w:r>
        <w:rPr>
          <w:sz w:val="22"/>
          <w:lang w:val="pl-PL"/>
        </w:rPr>
        <w:tab/>
        <w:t xml:space="preserve">zakres i okres udziału innego podmiotu przy wykonywaniu zamówienia publicznego,  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d)</w:t>
      </w:r>
      <w:r>
        <w:rPr>
          <w:sz w:val="22"/>
          <w:lang w:val="pl-PL"/>
        </w:rPr>
        <w:tab/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Ja: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DF74EC" w:rsidRPr="00DF74EC" w:rsidRDefault="00DF74EC">
      <w:pPr>
        <w:rPr>
          <w:lang w:val="pl-PL"/>
        </w:rPr>
      </w:pPr>
      <w:r>
        <w:rPr>
          <w:i/>
          <w:sz w:val="18"/>
          <w:szCs w:val="18"/>
          <w:lang w:val="pl-PL"/>
        </w:rPr>
        <w:t>(Imię i nazwisko osoby upoważnionej do reprezentowania podmiotu, stanowisko – właściciel, prezes zarządu, członek zarządu, prokurent, upełnomocniony reprezentant, itp.)</w:t>
      </w:r>
    </w:p>
    <w:p w:rsidR="00DF74EC" w:rsidRDefault="00DF74EC">
      <w:pPr>
        <w:rPr>
          <w:i/>
          <w:sz w:val="22"/>
          <w:szCs w:val="18"/>
          <w:lang w:val="pl-PL"/>
        </w:rPr>
      </w:pP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Działając w imieniu i na rzecz: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DF74EC" w:rsidRPr="00DF74EC" w:rsidRDefault="00DF74EC">
      <w:pPr>
        <w:jc w:val="center"/>
        <w:rPr>
          <w:lang w:val="pl-PL"/>
        </w:rPr>
      </w:pPr>
      <w:r>
        <w:rPr>
          <w:i/>
          <w:sz w:val="18"/>
          <w:szCs w:val="18"/>
          <w:lang w:val="pl-PL"/>
        </w:rPr>
        <w:t>(</w:t>
      </w:r>
      <w:proofErr w:type="spellStart"/>
      <w:r>
        <w:rPr>
          <w:i/>
          <w:sz w:val="18"/>
          <w:szCs w:val="18"/>
          <w:lang w:val="pl-PL"/>
        </w:rPr>
        <w:t>nazwa</w:t>
      </w:r>
      <w:proofErr w:type="spellEnd"/>
      <w:r>
        <w:rPr>
          <w:i/>
          <w:sz w:val="18"/>
          <w:szCs w:val="18"/>
          <w:lang w:val="pl-PL"/>
        </w:rPr>
        <w:t xml:space="preserve"> podmiotu)</w:t>
      </w:r>
    </w:p>
    <w:p w:rsidR="00DF74EC" w:rsidRDefault="00DF74EC">
      <w:pPr>
        <w:rPr>
          <w:i/>
          <w:sz w:val="22"/>
          <w:szCs w:val="18"/>
          <w:lang w:val="pl-PL"/>
        </w:rPr>
      </w:pP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Zobowiązuję się do oddania nw. zasobów na potrzeby wykonania zamówienia: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DF74EC" w:rsidRPr="00DF74EC" w:rsidRDefault="00DF74EC">
      <w:pPr>
        <w:rPr>
          <w:lang w:val="pl-PL"/>
        </w:rPr>
      </w:pPr>
      <w:r>
        <w:rPr>
          <w:i/>
          <w:sz w:val="18"/>
          <w:szCs w:val="18"/>
          <w:lang w:val="pl-PL"/>
        </w:rPr>
        <w:t>(określenie zasobu – sytuacja finansowa lub ekonomiczna, zdolność techniczna lub zawodowa)</w:t>
      </w:r>
    </w:p>
    <w:p w:rsidR="00DF74EC" w:rsidRPr="00DF74EC" w:rsidRDefault="00DF74EC">
      <w:pPr>
        <w:spacing w:after="0"/>
        <w:rPr>
          <w:lang w:val="pl-PL"/>
        </w:rPr>
      </w:pPr>
      <w:r>
        <w:rPr>
          <w:sz w:val="22"/>
          <w:lang w:val="pl-PL"/>
        </w:rPr>
        <w:t>do dyspozycji Wykonawcy:</w:t>
      </w:r>
    </w:p>
    <w:p w:rsidR="00DF74EC" w:rsidRPr="00DF74EC" w:rsidRDefault="00DF74EC">
      <w:pPr>
        <w:spacing w:after="0"/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DF74EC" w:rsidRPr="00DF74EC" w:rsidRDefault="00DF74EC">
      <w:pPr>
        <w:spacing w:after="0"/>
        <w:jc w:val="center"/>
        <w:rPr>
          <w:lang w:val="pl-PL"/>
        </w:rPr>
      </w:pPr>
      <w:r>
        <w:rPr>
          <w:i/>
          <w:sz w:val="18"/>
          <w:szCs w:val="18"/>
          <w:lang w:val="pl-PL"/>
        </w:rPr>
        <w:t>(</w:t>
      </w:r>
      <w:proofErr w:type="spellStart"/>
      <w:r>
        <w:rPr>
          <w:i/>
          <w:sz w:val="18"/>
          <w:szCs w:val="18"/>
          <w:lang w:val="pl-PL"/>
        </w:rPr>
        <w:t>nazwa</w:t>
      </w:r>
      <w:proofErr w:type="spellEnd"/>
      <w:r>
        <w:rPr>
          <w:i/>
          <w:sz w:val="18"/>
          <w:szCs w:val="18"/>
          <w:lang w:val="pl-PL"/>
        </w:rPr>
        <w:t xml:space="preserve"> Wykonawcy)</w:t>
      </w:r>
    </w:p>
    <w:p w:rsidR="00DF74EC" w:rsidRPr="00DF74EC" w:rsidRDefault="00DF74EC">
      <w:pPr>
        <w:spacing w:after="0"/>
        <w:rPr>
          <w:lang w:val="pl-PL"/>
        </w:rPr>
      </w:pPr>
      <w:r>
        <w:rPr>
          <w:sz w:val="22"/>
          <w:lang w:val="pl-PL"/>
        </w:rPr>
        <w:t>w trakcie wykonywania zamówienia:</w:t>
      </w:r>
    </w:p>
    <w:p w:rsidR="00DF74EC" w:rsidRPr="00DF74EC" w:rsidRDefault="00DF74EC">
      <w:pPr>
        <w:spacing w:after="0"/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</w:t>
      </w:r>
    </w:p>
    <w:p w:rsidR="00DF74EC" w:rsidRPr="00DF74EC" w:rsidRDefault="00DF74EC">
      <w:pPr>
        <w:spacing w:after="0"/>
        <w:jc w:val="center"/>
        <w:rPr>
          <w:lang w:val="pl-PL"/>
        </w:rPr>
      </w:pPr>
      <w:r>
        <w:rPr>
          <w:i/>
          <w:sz w:val="18"/>
          <w:szCs w:val="18"/>
          <w:lang w:val="pl-PL"/>
        </w:rPr>
        <w:t>(</w:t>
      </w:r>
      <w:proofErr w:type="spellStart"/>
      <w:r>
        <w:rPr>
          <w:i/>
          <w:sz w:val="18"/>
          <w:szCs w:val="18"/>
          <w:lang w:val="pl-PL"/>
        </w:rPr>
        <w:t>nazwa</w:t>
      </w:r>
      <w:proofErr w:type="spellEnd"/>
      <w:r>
        <w:rPr>
          <w:i/>
          <w:sz w:val="18"/>
          <w:szCs w:val="18"/>
          <w:lang w:val="pl-PL"/>
        </w:rPr>
        <w:t xml:space="preserve"> zamówienia)</w:t>
      </w:r>
    </w:p>
    <w:p w:rsidR="00DF74EC" w:rsidRDefault="00DF74EC">
      <w:pPr>
        <w:spacing w:after="0"/>
        <w:rPr>
          <w:i/>
          <w:sz w:val="22"/>
          <w:szCs w:val="18"/>
          <w:lang w:val="pl-PL"/>
        </w:rPr>
      </w:pPr>
    </w:p>
    <w:p w:rsidR="00DF74EC" w:rsidRDefault="00DF74EC">
      <w:pPr>
        <w:spacing w:after="0"/>
        <w:rPr>
          <w:i/>
          <w:sz w:val="22"/>
          <w:szCs w:val="18"/>
          <w:lang w:val="pl-PL"/>
        </w:rPr>
      </w:pPr>
    </w:p>
    <w:p w:rsidR="00DF74EC" w:rsidRDefault="00DF74EC">
      <w:pPr>
        <w:spacing w:after="0"/>
        <w:rPr>
          <w:sz w:val="22"/>
          <w:lang w:val="pl-PL"/>
        </w:rPr>
      </w:pPr>
    </w:p>
    <w:p w:rsidR="00DF74EC" w:rsidRDefault="00DF74EC">
      <w:pPr>
        <w:spacing w:after="0"/>
        <w:rPr>
          <w:sz w:val="22"/>
          <w:lang w:val="pl-PL"/>
        </w:rPr>
      </w:pPr>
    </w:p>
    <w:p w:rsidR="00653B9A" w:rsidRDefault="00653B9A">
      <w:pPr>
        <w:spacing w:after="0"/>
        <w:rPr>
          <w:sz w:val="22"/>
          <w:lang w:val="pl-PL"/>
        </w:rPr>
      </w:pPr>
    </w:p>
    <w:p w:rsidR="00DF74EC" w:rsidRPr="00DF74EC" w:rsidRDefault="00DF74EC">
      <w:pPr>
        <w:spacing w:after="0"/>
        <w:rPr>
          <w:lang w:val="pl-PL"/>
        </w:rPr>
      </w:pPr>
      <w:r>
        <w:rPr>
          <w:sz w:val="22"/>
          <w:lang w:val="pl-PL"/>
        </w:rPr>
        <w:t xml:space="preserve">Oświadczam, iż: 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1)</w:t>
      </w:r>
      <w:r>
        <w:rPr>
          <w:sz w:val="22"/>
          <w:lang w:val="pl-PL"/>
        </w:rPr>
        <w:tab/>
        <w:t>Udostępniam Wykonawcy ww. zasoby, w następującym zakresie: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…………………………………………………………………………………………………………………</w:t>
      </w:r>
    </w:p>
    <w:p w:rsidR="00DF74EC" w:rsidRDefault="00DF74EC">
      <w:pPr>
        <w:rPr>
          <w:sz w:val="22"/>
          <w:lang w:val="pl-PL"/>
        </w:rPr>
      </w:pP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2)</w:t>
      </w:r>
      <w:r>
        <w:rPr>
          <w:sz w:val="22"/>
          <w:lang w:val="pl-PL"/>
        </w:rPr>
        <w:tab/>
        <w:t>Sposób wykorzystania udostępnionych przeze mnie zasobów, przez Wykonawcę,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przy wykonywaniu zamówienia publicznego będzie następujący: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3)</w:t>
      </w:r>
      <w:r>
        <w:rPr>
          <w:sz w:val="22"/>
          <w:lang w:val="pl-PL"/>
        </w:rPr>
        <w:tab/>
        <w:t>Zakres mojego udziału przy wykonywaniu zamówienia publicznego będzie następujący: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4)</w:t>
      </w:r>
      <w:r>
        <w:rPr>
          <w:sz w:val="22"/>
          <w:lang w:val="pl-PL"/>
        </w:rPr>
        <w:tab/>
        <w:t>Okres mojego udziału przy wykonywaniu zamówienia publicznego będzie następujący: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……………………………………………………………………………………………</w:t>
      </w:r>
    </w:p>
    <w:p w:rsidR="00DF74EC" w:rsidRPr="00DF74EC" w:rsidRDefault="00DF74EC">
      <w:pPr>
        <w:rPr>
          <w:lang w:val="pl-PL"/>
        </w:rPr>
      </w:pPr>
      <w:r>
        <w:rPr>
          <w:sz w:val="22"/>
          <w:lang w:val="pl-PL"/>
        </w:rPr>
        <w:t>………………………………………………………………………………………</w:t>
      </w:r>
    </w:p>
    <w:p w:rsidR="00DF74EC" w:rsidRPr="00DF74EC" w:rsidRDefault="00DF74EC">
      <w:pPr>
        <w:ind w:left="0" w:firstLine="0"/>
        <w:rPr>
          <w:lang w:val="pl-PL"/>
        </w:rPr>
      </w:pPr>
      <w:r>
        <w:rPr>
          <w:sz w:val="22"/>
          <w:lang w:val="pl-PL"/>
        </w:rPr>
        <w:t>Oświadczam, ze jestem świadomy, iż w przypadku szkody Zamawiającego powstałej wskutek nieudostępnienia ww. zasobów odpowiadam wobec Zamawiającego solidarnie</w:t>
      </w:r>
    </w:p>
    <w:p w:rsidR="00DF74EC" w:rsidRPr="00DF74EC" w:rsidRDefault="00DF74EC">
      <w:pPr>
        <w:ind w:left="0" w:firstLine="0"/>
        <w:rPr>
          <w:lang w:val="pl-PL"/>
        </w:rPr>
      </w:pPr>
      <w:r>
        <w:rPr>
          <w:sz w:val="22"/>
          <w:lang w:val="pl-PL"/>
        </w:rPr>
        <w:t>z ww. Wykonawcą. Moja odpowiedzialność wygasa jeżeli nieudostępnienie przedmiotowych zasobów nastąpiło na skutek okoliczności, za które nie ponoszę winy.</w:t>
      </w:r>
    </w:p>
    <w:p w:rsidR="00DF74EC" w:rsidRDefault="00DF74EC">
      <w:pPr>
        <w:rPr>
          <w:sz w:val="22"/>
          <w:lang w:val="pl-PL"/>
        </w:rPr>
      </w:pPr>
    </w:p>
    <w:p w:rsidR="00DF74EC" w:rsidRDefault="00DF74EC">
      <w:pPr>
        <w:rPr>
          <w:sz w:val="22"/>
          <w:lang w:val="pl-PL"/>
        </w:rPr>
      </w:pPr>
    </w:p>
    <w:p w:rsidR="00DF74EC" w:rsidRDefault="00DF74EC">
      <w:pPr>
        <w:rPr>
          <w:sz w:val="22"/>
          <w:lang w:val="pl-PL"/>
        </w:rPr>
      </w:pP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DF74EC" w:rsidRPr="00DF74EC" w:rsidRDefault="00DF74EC">
      <w:pPr>
        <w:widowControl w:val="0"/>
        <w:spacing w:after="0" w:line="276" w:lineRule="auto"/>
        <w:ind w:left="0" w:firstLine="0"/>
        <w:rPr>
          <w:lang w:val="pl-PL"/>
        </w:rPr>
      </w:pP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Dokument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>
        <w:rPr>
          <w:rFonts w:eastAsia="Times New Roman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>
        <w:rPr>
          <w:rFonts w:eastAsia="Times New Roman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>
        <w:rPr>
          <w:rFonts w:eastAsia="Times New Roman"/>
          <w:color w:val="0070C0"/>
          <w:sz w:val="20"/>
          <w:szCs w:val="20"/>
          <w:lang w:val="pl-PL" w:eastAsia="pl-PL"/>
        </w:rPr>
        <w:t>ami</w:t>
      </w:r>
      <w:proofErr w:type="spellEnd"/>
      <w:r>
        <w:rPr>
          <w:rFonts w:eastAsia="Times New Roman"/>
          <w:color w:val="0070C0"/>
          <w:sz w:val="20"/>
          <w:szCs w:val="20"/>
          <w:lang w:val="pl-PL" w:eastAsia="pl-PL"/>
        </w:rPr>
        <w:t>) potwierdzającymi prawo</w:t>
      </w:r>
      <w:r>
        <w:rPr>
          <w:rFonts w:eastAsia="Times New Roman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DF74EC" w:rsidRPr="00DF74EC" w:rsidRDefault="00DF74EC">
      <w:pPr>
        <w:widowControl w:val="0"/>
        <w:tabs>
          <w:tab w:val="center" w:pos="7068"/>
        </w:tabs>
        <w:spacing w:after="0" w:line="240" w:lineRule="auto"/>
        <w:ind w:left="0" w:firstLine="0"/>
        <w:rPr>
          <w:lang w:val="pl-PL"/>
        </w:rPr>
      </w:pPr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w.w</w:t>
      </w:r>
      <w:proofErr w:type="spellEnd"/>
      <w:r>
        <w:rPr>
          <w:rFonts w:eastAsia="Times New Roman"/>
          <w:b/>
          <w:bCs/>
          <w:color w:val="0070C0"/>
          <w:kern w:val="2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color w:val="000000"/>
          <w:szCs w:val="20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color w:val="000000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Default="00DF74EC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Default="00DF74EC">
      <w:pPr>
        <w:rPr>
          <w:sz w:val="22"/>
          <w:u w:val="single"/>
          <w:lang w:val="pl-PL"/>
        </w:rPr>
      </w:pPr>
    </w:p>
    <w:p w:rsidR="00DF74EC" w:rsidRPr="00DF74EC" w:rsidRDefault="00DF74EC">
      <w:pPr>
        <w:spacing w:after="0" w:line="252" w:lineRule="auto"/>
        <w:ind w:left="0" w:right="0" w:firstLine="0"/>
        <w:jc w:val="left"/>
        <w:rPr>
          <w:lang w:val="pl-PL"/>
        </w:rPr>
      </w:pPr>
    </w:p>
    <w:sectPr w:rsidR="00DF74EC" w:rsidRPr="00DF74EC" w:rsidSect="00D0209D">
      <w:headerReference w:type="default" r:id="rId7"/>
      <w:footerReference w:type="default" r:id="rId8"/>
      <w:pgSz w:w="11906" w:h="16838"/>
      <w:pgMar w:top="1535" w:right="1156" w:bottom="1236" w:left="1162" w:header="750" w:footer="7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CE" w:rsidRDefault="00AD3CCE">
      <w:pPr>
        <w:spacing w:after="0" w:line="240" w:lineRule="auto"/>
      </w:pPr>
      <w:r>
        <w:separator/>
      </w:r>
    </w:p>
  </w:endnote>
  <w:endnote w:type="continuationSeparator" w:id="0">
    <w:p w:rsidR="00AD3CCE" w:rsidRDefault="00AD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80" w:rsidRDefault="00E94480">
    <w:pPr>
      <w:spacing w:line="252" w:lineRule="auto"/>
      <w:ind w:left="0" w:right="1" w:firstLine="0"/>
      <w:jc w:val="right"/>
      <w:rPr>
        <w:rFonts w:ascii="Calibri" w:eastAsia="Calibri" w:hAnsi="Calibri" w:cs="Calibri"/>
        <w:i/>
        <w:sz w:val="18"/>
      </w:rPr>
    </w:pPr>
    <w:proofErr w:type="spellStart"/>
    <w:r>
      <w:rPr>
        <w:rFonts w:ascii="Calibri" w:eastAsia="Calibri" w:hAnsi="Calibri" w:cs="Calibri"/>
        <w:i/>
        <w:sz w:val="18"/>
      </w:rPr>
      <w:t>Strona</w:t>
    </w:r>
    <w:proofErr w:type="spellEnd"/>
    <w:r>
      <w:rPr>
        <w:rFonts w:ascii="Calibri" w:eastAsia="Calibri" w:hAnsi="Calibri" w:cs="Calibri"/>
        <w:i/>
        <w:sz w:val="18"/>
      </w:rPr>
      <w:t xml:space="preserve"> </w:t>
    </w:r>
    <w:r w:rsidR="00D4157B">
      <w:rPr>
        <w:rFonts w:ascii="Calibri" w:eastAsia="Calibri" w:hAnsi="Calibri" w:cs="Calibri"/>
        <w:b/>
        <w:i/>
        <w:sz w:val="18"/>
      </w:rPr>
      <w:fldChar w:fldCharType="begin"/>
    </w:r>
    <w:r>
      <w:rPr>
        <w:rFonts w:ascii="Calibri" w:eastAsia="Calibri" w:hAnsi="Calibri" w:cs="Calibri"/>
        <w:b/>
        <w:i/>
        <w:sz w:val="18"/>
      </w:rPr>
      <w:instrText xml:space="preserve"> PAGE </w:instrText>
    </w:r>
    <w:r w:rsidR="00D4157B">
      <w:rPr>
        <w:rFonts w:ascii="Calibri" w:eastAsia="Calibri" w:hAnsi="Calibri" w:cs="Calibri"/>
        <w:b/>
        <w:i/>
        <w:sz w:val="18"/>
      </w:rPr>
      <w:fldChar w:fldCharType="separate"/>
    </w:r>
    <w:r w:rsidR="00E77118">
      <w:rPr>
        <w:rFonts w:ascii="Calibri" w:eastAsia="Calibri" w:hAnsi="Calibri" w:cs="Calibri"/>
        <w:b/>
        <w:i/>
        <w:noProof/>
        <w:sz w:val="18"/>
      </w:rPr>
      <w:t>18</w:t>
    </w:r>
    <w:r w:rsidR="00D4157B">
      <w:rPr>
        <w:rFonts w:ascii="Calibri" w:eastAsia="Calibri" w:hAnsi="Calibri" w:cs="Calibri"/>
        <w:b/>
        <w:i/>
        <w:sz w:val="18"/>
      </w:rPr>
      <w:fldChar w:fldCharType="end"/>
    </w:r>
    <w:r>
      <w:rPr>
        <w:rFonts w:ascii="Calibri" w:eastAsia="Calibri" w:hAnsi="Calibri" w:cs="Calibri"/>
        <w:i/>
        <w:sz w:val="18"/>
      </w:rPr>
      <w:t xml:space="preserve"> z </w:t>
    </w:r>
    <w:r w:rsidR="00D4157B">
      <w:rPr>
        <w:rFonts w:ascii="Calibri" w:eastAsia="Calibri" w:hAnsi="Calibri" w:cs="Calibri"/>
        <w:b/>
        <w:i/>
        <w:sz w:val="18"/>
      </w:rPr>
      <w:fldChar w:fldCharType="begin"/>
    </w:r>
    <w:r>
      <w:rPr>
        <w:rFonts w:ascii="Calibri" w:eastAsia="Calibri" w:hAnsi="Calibri" w:cs="Calibri"/>
        <w:b/>
        <w:i/>
        <w:sz w:val="18"/>
      </w:rPr>
      <w:instrText xml:space="preserve"> NUMPAGES \* ARABIC </w:instrText>
    </w:r>
    <w:r w:rsidR="00D4157B">
      <w:rPr>
        <w:rFonts w:ascii="Calibri" w:eastAsia="Calibri" w:hAnsi="Calibri" w:cs="Calibri"/>
        <w:b/>
        <w:i/>
        <w:sz w:val="18"/>
      </w:rPr>
      <w:fldChar w:fldCharType="separate"/>
    </w:r>
    <w:r w:rsidR="00E77118">
      <w:rPr>
        <w:rFonts w:ascii="Calibri" w:eastAsia="Calibri" w:hAnsi="Calibri" w:cs="Calibri"/>
        <w:b/>
        <w:i/>
        <w:noProof/>
        <w:sz w:val="18"/>
      </w:rPr>
      <w:t>19</w:t>
    </w:r>
    <w:r w:rsidR="00D4157B">
      <w:rPr>
        <w:rFonts w:ascii="Calibri" w:eastAsia="Calibri" w:hAnsi="Calibri" w:cs="Calibri"/>
        <w:b/>
        <w:i/>
        <w:sz w:val="18"/>
      </w:rPr>
      <w:fldChar w:fldCharType="end"/>
    </w:r>
  </w:p>
  <w:p w:rsidR="00E94480" w:rsidRDefault="00E94480">
    <w:pPr>
      <w:spacing w:after="0" w:line="252" w:lineRule="auto"/>
      <w:ind w:left="0" w:right="0" w:firstLine="0"/>
      <w:jc w:val="left"/>
    </w:pPr>
    <w:r>
      <w:rPr>
        <w:rFonts w:ascii="Calibri" w:eastAsia="Calibri" w:hAnsi="Calibri" w:cs="Calibri"/>
        <w:i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CE" w:rsidRDefault="00AD3CCE">
      <w:pPr>
        <w:spacing w:after="0" w:line="240" w:lineRule="auto"/>
      </w:pPr>
      <w:r>
        <w:separator/>
      </w:r>
    </w:p>
  </w:footnote>
  <w:footnote w:type="continuationSeparator" w:id="0">
    <w:p w:rsidR="00AD3CCE" w:rsidRDefault="00AD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80" w:rsidRPr="00DF74EC" w:rsidRDefault="00D4157B">
    <w:pPr>
      <w:spacing w:after="35" w:line="252" w:lineRule="auto"/>
      <w:ind w:left="0" w:right="8" w:firstLine="0"/>
      <w:jc w:val="center"/>
      <w:rPr>
        <w:lang w:val="pl-PL"/>
      </w:rPr>
    </w:pPr>
    <w:r w:rsidRPr="00D4157B">
      <w:pict>
        <v:shape id="Group 44779" o:spid="_x0000_s1025" style="position:absolute;left:0;text-align:left;margin-left:56.65pt;margin-top:62.75pt;width:482.1pt;height:.7pt;z-index:251657728;mso-wrap-style:none;v-text-anchor:middle" coordsize="6123178,9144" o:spt="100" adj="-11796480,,5400" path="m,l,,6123178,r,9144l,9144xe" filled="f" stroked="f" strokecolor="#3465a4">
          <v:stroke color2="#cb9a5b" joinstyle="round"/>
          <v:formulas>
            <v:f eqn="val 1"/>
            <v:f eqn="val 1"/>
            <v:f eqn="val 1"/>
            <v:f eqn="val 9144"/>
            <v:f eqn="val 1"/>
          </v:formulas>
          <v:path o:connecttype="custom" o:connectlocs="3061440,0;6122880,4500;3061440,9000;0,4500" textboxrect="0,0,6123178,9144"/>
          <w10:wrap type="square"/>
        </v:shape>
      </w:pict>
    </w:r>
    <w:r w:rsidR="00E94480">
      <w:rPr>
        <w:sz w:val="20"/>
        <w:lang w:val="pl-PL"/>
      </w:rPr>
      <w:t>Specyfikacja Warunków Zamówienia</w:t>
    </w:r>
  </w:p>
  <w:p w:rsidR="00E94480" w:rsidRDefault="00E94480">
    <w:pPr>
      <w:spacing w:after="63" w:line="252" w:lineRule="auto"/>
      <w:ind w:left="0" w:right="4" w:firstLine="0"/>
      <w:jc w:val="center"/>
    </w:pPr>
    <w:r>
      <w:rPr>
        <w:sz w:val="20"/>
        <w:lang w:val="pl-PL"/>
      </w:rPr>
      <w:t xml:space="preserve">Eco </w:t>
    </w:r>
    <w:proofErr w:type="spellStart"/>
    <w:r>
      <w:rPr>
        <w:sz w:val="20"/>
        <w:lang w:val="pl-PL"/>
      </w:rPr>
      <w:t>Probe</w:t>
    </w:r>
    <w:proofErr w:type="spellEnd"/>
    <w:r>
      <w:rPr>
        <w:sz w:val="20"/>
        <w:lang w:val="pl-PL"/>
      </w:rPr>
      <w:t xml:space="preserve"> Pszczółki – sygn. sp. </w:t>
    </w:r>
    <w:r>
      <w:rPr>
        <w:sz w:val="20"/>
      </w:rPr>
      <w:t>ZP</w:t>
    </w:r>
    <w:r>
      <w:rPr>
        <w:color w:val="00A933"/>
        <w:sz w:val="20"/>
      </w:rPr>
      <w:t>-</w:t>
    </w:r>
    <w:r w:rsidRPr="00DF74EC">
      <w:rPr>
        <w:color w:val="auto"/>
        <w:sz w:val="20"/>
      </w:rPr>
      <w:t>7</w:t>
    </w:r>
    <w:r>
      <w:rPr>
        <w:sz w:val="20"/>
      </w:rPr>
      <w:t>/2021</w:t>
    </w:r>
  </w:p>
  <w:p w:rsidR="00E94480" w:rsidRDefault="00E94480">
    <w:pPr>
      <w:spacing w:after="0" w:line="252" w:lineRule="auto"/>
      <w:ind w:left="39" w:right="0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0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ascii="Arial" w:hAnsi="Arial" w:cs="Arial" w:hint="default"/>
        <w:b/>
        <w:bCs/>
        <w:szCs w:val="20"/>
        <w:lang w:val="pl-P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  <w:lang w:val="pl-P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596" w:hanging="454"/>
      </w:pPr>
      <w:rPr>
        <w:rFonts w:hint="default"/>
        <w:b w:val="0"/>
        <w:position w:val="0"/>
        <w:sz w:val="22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 w:val="0"/>
        <w:position w:val="0"/>
        <w:sz w:val="22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hint="default"/>
        <w:b w:val="0"/>
        <w:position w:val="0"/>
        <w:sz w:val="22"/>
        <w:vertAlign w:val="baseline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hint="default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96" w:hanging="454"/>
      </w:pPr>
      <w:rPr>
        <w:rFonts w:ascii="Arial" w:hAnsi="Arial" w:cs="Arial"/>
        <w:b w:val="0"/>
        <w:bCs/>
        <w:position w:val="0"/>
        <w:sz w:val="22"/>
        <w:szCs w:val="22"/>
        <w:highlight w:val="white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ascii="Arial" w:hAnsi="Arial" w:cs="Arial"/>
        <w:b w:val="0"/>
        <w:bCs/>
        <w:position w:val="0"/>
        <w:sz w:val="22"/>
        <w:szCs w:val="22"/>
        <w:highlight w:val="white"/>
        <w:vertAlign w:val="baseli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ascii="Arial" w:hAnsi="Arial" w:cs="Arial"/>
        <w:b w:val="0"/>
        <w:bCs/>
        <w:position w:val="0"/>
        <w:sz w:val="22"/>
        <w:szCs w:val="22"/>
        <w:highlight w:val="white"/>
        <w:vertAlign w:val="baseline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596" w:hanging="454"/>
      </w:pPr>
      <w:rPr>
        <w:rFonts w:eastAsia="Times New Roman" w:cs="Times New Roman" w:hint="default"/>
        <w:b w:val="0"/>
        <w:position w:val="0"/>
        <w:sz w:val="22"/>
        <w:vertAlign w:val="baseline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eastAsia="Times New Roman" w:cs="Times New Roman" w:hint="default"/>
        <w:b w:val="0"/>
        <w:position w:val="0"/>
        <w:sz w:val="22"/>
        <w:vertAlign w:val="baseline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eastAsia="Times New Roman" w:cs="Times New Roman" w:hint="default"/>
        <w:b w:val="0"/>
        <w:position w:val="0"/>
        <w:sz w:val="22"/>
        <w:vertAlign w:val="baseline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hint="default"/>
        <w:position w:val="0"/>
        <w:sz w:val="24"/>
        <w:vertAlign w:val="baseline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bCs/>
        <w:color w:val="00000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>
        <w:rFonts w:hint="default"/>
        <w:b w:val="0"/>
        <w:color w:val="000000"/>
        <w:sz w:val="22"/>
        <w:lang w:val="pl-P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1004" w:hanging="360"/>
      </w:pPr>
      <w:rPr>
        <w:b/>
        <w:position w:val="0"/>
        <w:sz w:val="22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4"/>
        <w:vertAlign w:val="baseline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001F6397"/>
    <w:multiLevelType w:val="multilevel"/>
    <w:tmpl w:val="EA24F7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0BB70EAD"/>
    <w:multiLevelType w:val="multilevel"/>
    <w:tmpl w:val="77DCBA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06C08BD"/>
    <w:multiLevelType w:val="multilevel"/>
    <w:tmpl w:val="E2D23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ED37485"/>
    <w:multiLevelType w:val="multilevel"/>
    <w:tmpl w:val="D616BF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>
    <w:nsid w:val="430014C9"/>
    <w:multiLevelType w:val="multilevel"/>
    <w:tmpl w:val="54C8E7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>
    <w:nsid w:val="45620EDB"/>
    <w:multiLevelType w:val="multilevel"/>
    <w:tmpl w:val="18A6E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45E4004F"/>
    <w:multiLevelType w:val="multilevel"/>
    <w:tmpl w:val="FF18F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47A55858"/>
    <w:multiLevelType w:val="multilevel"/>
    <w:tmpl w:val="EBA6D4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F244DBD"/>
    <w:multiLevelType w:val="multilevel"/>
    <w:tmpl w:val="20C8EC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>
    <w:nsid w:val="5CF617F8"/>
    <w:multiLevelType w:val="multilevel"/>
    <w:tmpl w:val="858E3F6A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30">
    <w:nsid w:val="64CC4184"/>
    <w:multiLevelType w:val="multilevel"/>
    <w:tmpl w:val="5DAAE1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D9219FE"/>
    <w:multiLevelType w:val="multilevel"/>
    <w:tmpl w:val="9EEA0F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DEC2523"/>
    <w:multiLevelType w:val="multilevel"/>
    <w:tmpl w:val="D7E4EFB0"/>
    <w:lvl w:ilvl="0">
      <w:start w:val="1"/>
      <w:numFmt w:val="lowerLetter"/>
      <w:lvlText w:val="%1)"/>
      <w:lvlJc w:val="left"/>
      <w:pPr>
        <w:tabs>
          <w:tab w:val="num" w:pos="0"/>
        </w:tabs>
        <w:ind w:left="8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24"/>
  </w:num>
  <w:num w:numId="23">
    <w:abstractNumId w:val="20"/>
  </w:num>
  <w:num w:numId="24">
    <w:abstractNumId w:val="26"/>
  </w:num>
  <w:num w:numId="25">
    <w:abstractNumId w:val="25"/>
  </w:num>
  <w:num w:numId="26">
    <w:abstractNumId w:val="23"/>
  </w:num>
  <w:num w:numId="27">
    <w:abstractNumId w:val="30"/>
  </w:num>
  <w:num w:numId="28">
    <w:abstractNumId w:val="32"/>
  </w:num>
  <w:num w:numId="29">
    <w:abstractNumId w:val="31"/>
  </w:num>
  <w:num w:numId="30">
    <w:abstractNumId w:val="29"/>
  </w:num>
  <w:num w:numId="31">
    <w:abstractNumId w:val="22"/>
  </w:num>
  <w:num w:numId="32">
    <w:abstractNumId w:val="2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74EC"/>
    <w:rsid w:val="000E6526"/>
    <w:rsid w:val="00653B9A"/>
    <w:rsid w:val="00985898"/>
    <w:rsid w:val="00AA6D41"/>
    <w:rsid w:val="00AD3CCE"/>
    <w:rsid w:val="00B31FD3"/>
    <w:rsid w:val="00D0209D"/>
    <w:rsid w:val="00D21D4C"/>
    <w:rsid w:val="00D4157B"/>
    <w:rsid w:val="00DE6DC4"/>
    <w:rsid w:val="00DF74EC"/>
    <w:rsid w:val="00E77118"/>
    <w:rsid w:val="00E94480"/>
    <w:rsid w:val="00ED155E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09D"/>
    <w:pPr>
      <w:suppressAutoHyphens/>
      <w:spacing w:after="17" w:line="290" w:lineRule="auto"/>
      <w:ind w:left="291" w:right="6" w:hanging="291"/>
      <w:jc w:val="both"/>
      <w:textAlignment w:val="baseline"/>
    </w:pPr>
    <w:rPr>
      <w:rFonts w:ascii="Arial" w:eastAsia="Arial" w:hAnsi="Arial" w:cs="Arial"/>
      <w:color w:val="000000"/>
      <w:sz w:val="24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209D"/>
    <w:rPr>
      <w:rFonts w:ascii="Arial" w:hAnsi="Arial" w:cs="Arial" w:hint="default"/>
      <w:b/>
      <w:bCs/>
      <w:szCs w:val="20"/>
      <w:lang w:val="pl-PL"/>
    </w:rPr>
  </w:style>
  <w:style w:type="character" w:customStyle="1" w:styleId="WW8Num2z0">
    <w:name w:val="WW8Num2z0"/>
    <w:rsid w:val="00D0209D"/>
    <w:rPr>
      <w:rFonts w:ascii="Arial" w:eastAsia="Arial" w:hAnsi="Arial" w:cs="Arial" w:hint="default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  <w:lang w:val="pl-PL"/>
    </w:rPr>
  </w:style>
  <w:style w:type="character" w:customStyle="1" w:styleId="WW8Num2z1">
    <w:name w:val="WW8Num2z1"/>
    <w:rsid w:val="00D0209D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sid w:val="00D0209D"/>
    <w:rPr>
      <w:rFonts w:ascii="Arial" w:eastAsia="Arial" w:hAnsi="Arial" w:cs="Arial" w:hint="default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sid w:val="00D0209D"/>
    <w:rPr>
      <w:rFonts w:hint="default"/>
      <w:b w:val="0"/>
      <w:position w:val="0"/>
      <w:sz w:val="22"/>
      <w:vertAlign w:val="baseline"/>
      <w:lang w:val="pl-PL"/>
    </w:rPr>
  </w:style>
  <w:style w:type="character" w:customStyle="1" w:styleId="WW8Num4z1">
    <w:name w:val="WW8Num4z1"/>
    <w:rsid w:val="00D0209D"/>
    <w:rPr>
      <w:rFonts w:hint="default"/>
      <w:position w:val="0"/>
      <w:sz w:val="24"/>
      <w:vertAlign w:val="baseline"/>
    </w:rPr>
  </w:style>
  <w:style w:type="character" w:customStyle="1" w:styleId="WW8Num5z0">
    <w:name w:val="WW8Num5z0"/>
    <w:rsid w:val="00D0209D"/>
  </w:style>
  <w:style w:type="character" w:customStyle="1" w:styleId="WW8Num5z1">
    <w:name w:val="WW8Num5z1"/>
    <w:rsid w:val="00D0209D"/>
  </w:style>
  <w:style w:type="character" w:customStyle="1" w:styleId="WW8Num5z2">
    <w:name w:val="WW8Num5z2"/>
    <w:rsid w:val="00D0209D"/>
  </w:style>
  <w:style w:type="character" w:customStyle="1" w:styleId="WW8Num5z3">
    <w:name w:val="WW8Num5z3"/>
    <w:rsid w:val="00D0209D"/>
  </w:style>
  <w:style w:type="character" w:customStyle="1" w:styleId="WW8Num5z4">
    <w:name w:val="WW8Num5z4"/>
    <w:rsid w:val="00D0209D"/>
  </w:style>
  <w:style w:type="character" w:customStyle="1" w:styleId="WW8Num5z5">
    <w:name w:val="WW8Num5z5"/>
    <w:rsid w:val="00D0209D"/>
  </w:style>
  <w:style w:type="character" w:customStyle="1" w:styleId="WW8Num5z6">
    <w:name w:val="WW8Num5z6"/>
    <w:rsid w:val="00D0209D"/>
  </w:style>
  <w:style w:type="character" w:customStyle="1" w:styleId="WW8Num5z7">
    <w:name w:val="WW8Num5z7"/>
    <w:rsid w:val="00D0209D"/>
  </w:style>
  <w:style w:type="character" w:customStyle="1" w:styleId="WW8Num5z8">
    <w:name w:val="WW8Num5z8"/>
    <w:rsid w:val="00D0209D"/>
  </w:style>
  <w:style w:type="character" w:customStyle="1" w:styleId="WW8Num6z0">
    <w:name w:val="WW8Num6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7z0">
    <w:name w:val="WW8Num7z0"/>
    <w:rsid w:val="00D0209D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8z0">
    <w:name w:val="WW8Num8z0"/>
    <w:rsid w:val="00D0209D"/>
    <w:rPr>
      <w:rFonts w:ascii="Arial" w:hAnsi="Arial" w:cs="Arial"/>
      <w:b w:val="0"/>
      <w:bCs/>
      <w:position w:val="0"/>
      <w:sz w:val="22"/>
      <w:szCs w:val="22"/>
      <w:highlight w:val="white"/>
      <w:vertAlign w:val="baseline"/>
      <w:lang w:val="pl-PL"/>
    </w:rPr>
  </w:style>
  <w:style w:type="character" w:customStyle="1" w:styleId="WW8Num8z1">
    <w:name w:val="WW8Num8z1"/>
    <w:rsid w:val="00D0209D"/>
    <w:rPr>
      <w:position w:val="0"/>
      <w:sz w:val="24"/>
      <w:vertAlign w:val="baseline"/>
    </w:rPr>
  </w:style>
  <w:style w:type="character" w:customStyle="1" w:styleId="WW8Num9z0">
    <w:name w:val="WW8Num9z0"/>
    <w:rsid w:val="00D0209D"/>
    <w:rPr>
      <w:rFonts w:ascii="Arial" w:eastAsia="Arial" w:hAnsi="Arial" w:cs="Arial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9z2">
    <w:name w:val="WW8Num9z2"/>
    <w:rsid w:val="00D0209D"/>
    <w:rPr>
      <w:rFonts w:ascii="Arial" w:hAnsi="Arial" w:cs="Arial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9z4">
    <w:name w:val="WW8Num9z4"/>
    <w:rsid w:val="00D0209D"/>
    <w:rPr>
      <w:rFonts w:ascii="Segoe UI Symbol" w:hAnsi="Segoe UI Symbol" w:cs="Segoe UI Symbol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rsid w:val="00D0209D"/>
    <w:rPr>
      <w:rFonts w:eastAsia="Times New Roman" w:cs="Times New Roman" w:hint="default"/>
      <w:b w:val="0"/>
      <w:position w:val="0"/>
      <w:sz w:val="22"/>
      <w:vertAlign w:val="baseline"/>
      <w:lang w:val="pl-PL" w:eastAsia="pl-PL"/>
    </w:rPr>
  </w:style>
  <w:style w:type="character" w:customStyle="1" w:styleId="WW8Num10z1">
    <w:name w:val="WW8Num10z1"/>
    <w:rsid w:val="00D0209D"/>
    <w:rPr>
      <w:rFonts w:hint="default"/>
      <w:position w:val="0"/>
      <w:sz w:val="24"/>
      <w:vertAlign w:val="baseline"/>
    </w:rPr>
  </w:style>
  <w:style w:type="character" w:customStyle="1" w:styleId="WW8Num11z0">
    <w:name w:val="WW8Num11z0"/>
    <w:rsid w:val="00D0209D"/>
    <w:rPr>
      <w:sz w:val="22"/>
      <w:lang w:val="pl-PL"/>
    </w:rPr>
  </w:style>
  <w:style w:type="character" w:customStyle="1" w:styleId="WW8Num11z1">
    <w:name w:val="WW8Num11z1"/>
    <w:rsid w:val="00D0209D"/>
  </w:style>
  <w:style w:type="character" w:customStyle="1" w:styleId="WW8Num11z2">
    <w:name w:val="WW8Num11z2"/>
    <w:rsid w:val="00D0209D"/>
  </w:style>
  <w:style w:type="character" w:customStyle="1" w:styleId="WW8Num11z3">
    <w:name w:val="WW8Num11z3"/>
    <w:rsid w:val="00D0209D"/>
  </w:style>
  <w:style w:type="character" w:customStyle="1" w:styleId="WW8Num11z4">
    <w:name w:val="WW8Num11z4"/>
    <w:rsid w:val="00D0209D"/>
  </w:style>
  <w:style w:type="character" w:customStyle="1" w:styleId="WW8Num11z5">
    <w:name w:val="WW8Num11z5"/>
    <w:rsid w:val="00D0209D"/>
  </w:style>
  <w:style w:type="character" w:customStyle="1" w:styleId="WW8Num11z6">
    <w:name w:val="WW8Num11z6"/>
    <w:rsid w:val="00D0209D"/>
  </w:style>
  <w:style w:type="character" w:customStyle="1" w:styleId="WW8Num11z7">
    <w:name w:val="WW8Num11z7"/>
    <w:rsid w:val="00D0209D"/>
  </w:style>
  <w:style w:type="character" w:customStyle="1" w:styleId="WW8Num11z8">
    <w:name w:val="WW8Num11z8"/>
    <w:rsid w:val="00D0209D"/>
  </w:style>
  <w:style w:type="character" w:customStyle="1" w:styleId="WW8Num12z0">
    <w:name w:val="WW8Num12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13z0">
    <w:name w:val="WW8Num13z0"/>
    <w:rsid w:val="00D0209D"/>
    <w:rPr>
      <w:rFonts w:ascii="Arial" w:eastAsia="Arial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D0209D"/>
    <w:rPr>
      <w:rFonts w:ascii="Arial" w:eastAsia="Arial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rsid w:val="00D0209D"/>
    <w:rPr>
      <w:rFonts w:ascii="Arial" w:eastAsia="Calibri" w:hAnsi="Arial" w:cs="Arial"/>
      <w:b/>
      <w:bCs/>
      <w:color w:val="000000"/>
      <w:sz w:val="22"/>
      <w:lang w:val="pl-PL"/>
    </w:rPr>
  </w:style>
  <w:style w:type="character" w:customStyle="1" w:styleId="WW8Num15z1">
    <w:name w:val="WW8Num15z1"/>
    <w:rsid w:val="00D0209D"/>
  </w:style>
  <w:style w:type="character" w:customStyle="1" w:styleId="WW8Num15z2">
    <w:name w:val="WW8Num15z2"/>
    <w:rsid w:val="00D0209D"/>
  </w:style>
  <w:style w:type="character" w:customStyle="1" w:styleId="WW8Num15z3">
    <w:name w:val="WW8Num15z3"/>
    <w:rsid w:val="00D0209D"/>
  </w:style>
  <w:style w:type="character" w:customStyle="1" w:styleId="WW8Num15z4">
    <w:name w:val="WW8Num15z4"/>
    <w:rsid w:val="00D0209D"/>
  </w:style>
  <w:style w:type="character" w:customStyle="1" w:styleId="WW8Num15z5">
    <w:name w:val="WW8Num15z5"/>
    <w:rsid w:val="00D0209D"/>
  </w:style>
  <w:style w:type="character" w:customStyle="1" w:styleId="WW8Num15z6">
    <w:name w:val="WW8Num15z6"/>
    <w:rsid w:val="00D0209D"/>
  </w:style>
  <w:style w:type="character" w:customStyle="1" w:styleId="WW8Num15z7">
    <w:name w:val="WW8Num15z7"/>
    <w:rsid w:val="00D0209D"/>
  </w:style>
  <w:style w:type="character" w:customStyle="1" w:styleId="WW8Num15z8">
    <w:name w:val="WW8Num15z8"/>
    <w:rsid w:val="00D0209D"/>
  </w:style>
  <w:style w:type="character" w:customStyle="1" w:styleId="WW8Num16z0">
    <w:name w:val="WW8Num16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17z0">
    <w:name w:val="WW8Num17z0"/>
    <w:rsid w:val="00D0209D"/>
    <w:rPr>
      <w:rFonts w:hint="default"/>
      <w:b w:val="0"/>
      <w:color w:val="000000"/>
      <w:sz w:val="22"/>
      <w:lang w:val="pl-PL"/>
    </w:rPr>
  </w:style>
  <w:style w:type="character" w:customStyle="1" w:styleId="WW8Num18z0">
    <w:name w:val="WW8Num18z0"/>
    <w:rsid w:val="00D0209D"/>
    <w:rPr>
      <w:b/>
      <w:position w:val="0"/>
      <w:sz w:val="22"/>
      <w:vertAlign w:val="baseline"/>
      <w:lang w:val="pl-PL"/>
    </w:rPr>
  </w:style>
  <w:style w:type="character" w:customStyle="1" w:styleId="WW8Num18z1">
    <w:name w:val="WW8Num18z1"/>
    <w:rsid w:val="00D0209D"/>
    <w:rPr>
      <w:position w:val="0"/>
      <w:sz w:val="24"/>
      <w:vertAlign w:val="baseline"/>
    </w:rPr>
  </w:style>
  <w:style w:type="character" w:customStyle="1" w:styleId="WW8Num19z0">
    <w:name w:val="WW8Num19z0"/>
    <w:rsid w:val="00D0209D"/>
    <w:rPr>
      <w:rFonts w:ascii="Arial" w:eastAsia="Arial" w:hAnsi="Arial" w:cs="Arial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20z0">
    <w:name w:val="WW8Num20z0"/>
    <w:rsid w:val="00D0209D"/>
  </w:style>
  <w:style w:type="character" w:customStyle="1" w:styleId="WW8Num20z1">
    <w:name w:val="WW8Num20z1"/>
    <w:rsid w:val="00D0209D"/>
  </w:style>
  <w:style w:type="character" w:customStyle="1" w:styleId="WW8Num20z2">
    <w:name w:val="WW8Num20z2"/>
    <w:rsid w:val="00D0209D"/>
  </w:style>
  <w:style w:type="character" w:customStyle="1" w:styleId="WW8Num20z3">
    <w:name w:val="WW8Num20z3"/>
    <w:rsid w:val="00D0209D"/>
  </w:style>
  <w:style w:type="character" w:customStyle="1" w:styleId="WW8Num20z4">
    <w:name w:val="WW8Num20z4"/>
    <w:rsid w:val="00D0209D"/>
  </w:style>
  <w:style w:type="character" w:customStyle="1" w:styleId="WW8Num20z5">
    <w:name w:val="WW8Num20z5"/>
    <w:rsid w:val="00D0209D"/>
  </w:style>
  <w:style w:type="character" w:customStyle="1" w:styleId="WW8Num20z6">
    <w:name w:val="WW8Num20z6"/>
    <w:rsid w:val="00D0209D"/>
  </w:style>
  <w:style w:type="character" w:customStyle="1" w:styleId="WW8Num20z7">
    <w:name w:val="WW8Num20z7"/>
    <w:rsid w:val="00D0209D"/>
  </w:style>
  <w:style w:type="character" w:customStyle="1" w:styleId="WW8Num20z8">
    <w:name w:val="WW8Num20z8"/>
    <w:rsid w:val="00D0209D"/>
  </w:style>
  <w:style w:type="character" w:customStyle="1" w:styleId="WW8Num2z2">
    <w:name w:val="WW8Num2z2"/>
    <w:rsid w:val="00D0209D"/>
  </w:style>
  <w:style w:type="character" w:customStyle="1" w:styleId="WW8Num2z3">
    <w:name w:val="WW8Num2z3"/>
    <w:rsid w:val="00D0209D"/>
  </w:style>
  <w:style w:type="character" w:customStyle="1" w:styleId="WW8Num2z4">
    <w:name w:val="WW8Num2z4"/>
    <w:rsid w:val="00D0209D"/>
  </w:style>
  <w:style w:type="character" w:customStyle="1" w:styleId="WW8Num2z5">
    <w:name w:val="WW8Num2z5"/>
    <w:rsid w:val="00D0209D"/>
  </w:style>
  <w:style w:type="character" w:customStyle="1" w:styleId="WW8Num2z6">
    <w:name w:val="WW8Num2z6"/>
    <w:rsid w:val="00D0209D"/>
  </w:style>
  <w:style w:type="character" w:customStyle="1" w:styleId="WW8Num2z7">
    <w:name w:val="WW8Num2z7"/>
    <w:rsid w:val="00D0209D"/>
  </w:style>
  <w:style w:type="character" w:customStyle="1" w:styleId="WW8Num2z8">
    <w:name w:val="WW8Num2z8"/>
    <w:rsid w:val="00D0209D"/>
  </w:style>
  <w:style w:type="character" w:customStyle="1" w:styleId="WW8Num4z3">
    <w:name w:val="WW8Num4z3"/>
    <w:rsid w:val="00D0209D"/>
    <w:rPr>
      <w:b/>
      <w:position w:val="0"/>
      <w:sz w:val="24"/>
      <w:vertAlign w:val="baseline"/>
    </w:rPr>
  </w:style>
  <w:style w:type="character" w:customStyle="1" w:styleId="WW8Num6z1">
    <w:name w:val="WW8Num6z1"/>
    <w:rsid w:val="00D0209D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z1">
    <w:name w:val="WW8Num7z1"/>
    <w:rsid w:val="00D0209D"/>
    <w:rPr>
      <w:rFonts w:hint="default"/>
    </w:rPr>
  </w:style>
  <w:style w:type="character" w:customStyle="1" w:styleId="WW8Num7z3">
    <w:name w:val="WW8Num7z3"/>
    <w:rsid w:val="00D0209D"/>
    <w:rPr>
      <w:rFonts w:hint="default"/>
      <w:sz w:val="20"/>
      <w:szCs w:val="20"/>
    </w:rPr>
  </w:style>
  <w:style w:type="character" w:customStyle="1" w:styleId="WW8Num12z1">
    <w:name w:val="WW8Num12z1"/>
    <w:rsid w:val="00D0209D"/>
    <w:rPr>
      <w:rFonts w:hint="default"/>
      <w:position w:val="0"/>
      <w:sz w:val="24"/>
      <w:vertAlign w:val="baseline"/>
    </w:rPr>
  </w:style>
  <w:style w:type="character" w:customStyle="1" w:styleId="WW8Num13z1">
    <w:name w:val="WW8Num13z1"/>
    <w:rsid w:val="00D0209D"/>
    <w:rPr>
      <w:rFonts w:hint="default"/>
      <w:position w:val="0"/>
      <w:sz w:val="24"/>
      <w:vertAlign w:val="baseline"/>
    </w:rPr>
  </w:style>
  <w:style w:type="character" w:customStyle="1" w:styleId="WW8Num14z1">
    <w:name w:val="WW8Num14z1"/>
    <w:rsid w:val="00D0209D"/>
  </w:style>
  <w:style w:type="character" w:customStyle="1" w:styleId="WW8Num14z2">
    <w:name w:val="WW8Num14z2"/>
    <w:rsid w:val="00D0209D"/>
  </w:style>
  <w:style w:type="character" w:customStyle="1" w:styleId="WW8Num14z3">
    <w:name w:val="WW8Num14z3"/>
    <w:rsid w:val="00D0209D"/>
  </w:style>
  <w:style w:type="character" w:customStyle="1" w:styleId="WW8Num14z4">
    <w:name w:val="WW8Num14z4"/>
    <w:rsid w:val="00D0209D"/>
  </w:style>
  <w:style w:type="character" w:customStyle="1" w:styleId="WW8Num14z5">
    <w:name w:val="WW8Num14z5"/>
    <w:rsid w:val="00D0209D"/>
  </w:style>
  <w:style w:type="character" w:customStyle="1" w:styleId="WW8Num14z6">
    <w:name w:val="WW8Num14z6"/>
    <w:rsid w:val="00D0209D"/>
  </w:style>
  <w:style w:type="character" w:customStyle="1" w:styleId="WW8Num14z7">
    <w:name w:val="WW8Num14z7"/>
    <w:rsid w:val="00D0209D"/>
  </w:style>
  <w:style w:type="character" w:customStyle="1" w:styleId="WW8Num14z8">
    <w:name w:val="WW8Num14z8"/>
    <w:rsid w:val="00D0209D"/>
  </w:style>
  <w:style w:type="character" w:customStyle="1" w:styleId="WW8Num16z1">
    <w:name w:val="WW8Num16z1"/>
    <w:rsid w:val="00D0209D"/>
    <w:rPr>
      <w:position w:val="0"/>
      <w:sz w:val="24"/>
      <w:vertAlign w:val="baseline"/>
    </w:rPr>
  </w:style>
  <w:style w:type="character" w:customStyle="1" w:styleId="WW8Num19z1">
    <w:name w:val="WW8Num19z1"/>
    <w:rsid w:val="00D0209D"/>
    <w:rPr>
      <w:position w:val="0"/>
      <w:sz w:val="24"/>
      <w:vertAlign w:val="baseline"/>
    </w:rPr>
  </w:style>
  <w:style w:type="character" w:customStyle="1" w:styleId="WW8Num21z0">
    <w:name w:val="WW8Num21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23z0">
    <w:name w:val="WW8Num23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3z1">
    <w:name w:val="WW8Num23z1"/>
    <w:rsid w:val="00D0209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4z0">
    <w:name w:val="WW8Num24z0"/>
    <w:rsid w:val="00D0209D"/>
    <w:rPr>
      <w:rFonts w:ascii="Arial" w:eastAsia="Arial" w:hAnsi="Arial" w:cs="Arial" w:hint="default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5z0">
    <w:name w:val="WW8Num25z0"/>
    <w:rsid w:val="00D0209D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26z0">
    <w:name w:val="WW8Num26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7z0">
    <w:name w:val="WW8Num27z0"/>
    <w:rsid w:val="00D0209D"/>
    <w:rPr>
      <w:rFonts w:ascii="Arial" w:hAnsi="Arial" w:cs="Arial"/>
      <w:b w:val="0"/>
      <w:bCs/>
      <w:position w:val="0"/>
      <w:sz w:val="22"/>
      <w:szCs w:val="22"/>
      <w:vertAlign w:val="baseline"/>
      <w:lang w:val="pl-PL"/>
    </w:rPr>
  </w:style>
  <w:style w:type="character" w:customStyle="1" w:styleId="WW8Num27z1">
    <w:name w:val="WW8Num27z1"/>
    <w:rsid w:val="00D0209D"/>
    <w:rPr>
      <w:position w:val="0"/>
      <w:sz w:val="24"/>
      <w:vertAlign w:val="baseline"/>
    </w:rPr>
  </w:style>
  <w:style w:type="character" w:customStyle="1" w:styleId="WW8Num28z0">
    <w:name w:val="WW8Num28z0"/>
    <w:rsid w:val="00D0209D"/>
    <w:rPr>
      <w:rFonts w:ascii="Arial" w:eastAsia="Arial" w:hAnsi="Arial" w:cs="Arial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28z4">
    <w:name w:val="WW8Num28z4"/>
    <w:rsid w:val="00D0209D"/>
    <w:rPr>
      <w:rFonts w:ascii="Segoe UI Symbol" w:eastAsia="Segoe UI Symbol" w:hAnsi="Segoe UI Symbol" w:cs="Segoe UI Symbol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9z0">
    <w:name w:val="WW8Num29z0"/>
    <w:rsid w:val="00D0209D"/>
    <w:rPr>
      <w:rFonts w:hint="default"/>
    </w:rPr>
  </w:style>
  <w:style w:type="character" w:customStyle="1" w:styleId="WW8Num29z1">
    <w:name w:val="WW8Num29z1"/>
    <w:rsid w:val="00D0209D"/>
  </w:style>
  <w:style w:type="character" w:customStyle="1" w:styleId="WW8Num29z2">
    <w:name w:val="WW8Num29z2"/>
    <w:rsid w:val="00D0209D"/>
  </w:style>
  <w:style w:type="character" w:customStyle="1" w:styleId="WW8Num29z3">
    <w:name w:val="WW8Num29z3"/>
    <w:rsid w:val="00D0209D"/>
  </w:style>
  <w:style w:type="character" w:customStyle="1" w:styleId="WW8Num29z4">
    <w:name w:val="WW8Num29z4"/>
    <w:rsid w:val="00D0209D"/>
  </w:style>
  <w:style w:type="character" w:customStyle="1" w:styleId="WW8Num29z5">
    <w:name w:val="WW8Num29z5"/>
    <w:rsid w:val="00D0209D"/>
  </w:style>
  <w:style w:type="character" w:customStyle="1" w:styleId="WW8Num29z6">
    <w:name w:val="WW8Num29z6"/>
    <w:rsid w:val="00D0209D"/>
  </w:style>
  <w:style w:type="character" w:customStyle="1" w:styleId="WW8Num29z7">
    <w:name w:val="WW8Num29z7"/>
    <w:rsid w:val="00D0209D"/>
  </w:style>
  <w:style w:type="character" w:customStyle="1" w:styleId="WW8Num29z8">
    <w:name w:val="WW8Num29z8"/>
    <w:rsid w:val="00D0209D"/>
  </w:style>
  <w:style w:type="character" w:customStyle="1" w:styleId="WW8Num30z0">
    <w:name w:val="WW8Num30z0"/>
    <w:rsid w:val="00D0209D"/>
  </w:style>
  <w:style w:type="character" w:customStyle="1" w:styleId="WW8Num30z1">
    <w:name w:val="WW8Num30z1"/>
    <w:rsid w:val="00D0209D"/>
  </w:style>
  <w:style w:type="character" w:customStyle="1" w:styleId="WW8Num30z2">
    <w:name w:val="WW8Num30z2"/>
    <w:rsid w:val="00D0209D"/>
  </w:style>
  <w:style w:type="character" w:customStyle="1" w:styleId="WW8Num30z3">
    <w:name w:val="WW8Num30z3"/>
    <w:rsid w:val="00D0209D"/>
  </w:style>
  <w:style w:type="character" w:customStyle="1" w:styleId="WW8Num30z4">
    <w:name w:val="WW8Num30z4"/>
    <w:rsid w:val="00D0209D"/>
  </w:style>
  <w:style w:type="character" w:customStyle="1" w:styleId="WW8Num30z5">
    <w:name w:val="WW8Num30z5"/>
    <w:rsid w:val="00D0209D"/>
  </w:style>
  <w:style w:type="character" w:customStyle="1" w:styleId="WW8Num30z6">
    <w:name w:val="WW8Num30z6"/>
    <w:rsid w:val="00D0209D"/>
  </w:style>
  <w:style w:type="character" w:customStyle="1" w:styleId="WW8Num30z7">
    <w:name w:val="WW8Num30z7"/>
    <w:rsid w:val="00D0209D"/>
  </w:style>
  <w:style w:type="character" w:customStyle="1" w:styleId="WW8Num30z8">
    <w:name w:val="WW8Num30z8"/>
    <w:rsid w:val="00D0209D"/>
  </w:style>
  <w:style w:type="character" w:customStyle="1" w:styleId="WW8Num31z0">
    <w:name w:val="WW8Num31z0"/>
    <w:rsid w:val="00D0209D"/>
    <w:rPr>
      <w:rFonts w:eastAsia="Times New Roman" w:cs="Times New Roman" w:hint="default"/>
      <w:b w:val="0"/>
      <w:position w:val="0"/>
      <w:sz w:val="22"/>
      <w:vertAlign w:val="baseline"/>
      <w:lang w:val="pl-PL" w:eastAsia="pl-PL"/>
    </w:rPr>
  </w:style>
  <w:style w:type="character" w:customStyle="1" w:styleId="WW8Num31z1">
    <w:name w:val="WW8Num31z1"/>
    <w:rsid w:val="00D0209D"/>
    <w:rPr>
      <w:rFonts w:hint="default"/>
      <w:position w:val="0"/>
      <w:sz w:val="24"/>
      <w:vertAlign w:val="baseline"/>
    </w:rPr>
  </w:style>
  <w:style w:type="character" w:customStyle="1" w:styleId="WW8Num32z0">
    <w:name w:val="WW8Num32z0"/>
    <w:rsid w:val="00D0209D"/>
    <w:rPr>
      <w:sz w:val="22"/>
      <w:lang w:val="pl-PL"/>
    </w:rPr>
  </w:style>
  <w:style w:type="character" w:customStyle="1" w:styleId="WW8Num32z1">
    <w:name w:val="WW8Num32z1"/>
    <w:rsid w:val="00D0209D"/>
  </w:style>
  <w:style w:type="character" w:customStyle="1" w:styleId="WW8Num32z2">
    <w:name w:val="WW8Num32z2"/>
    <w:rsid w:val="00D0209D"/>
  </w:style>
  <w:style w:type="character" w:customStyle="1" w:styleId="WW8Num32z3">
    <w:name w:val="WW8Num32z3"/>
    <w:rsid w:val="00D0209D"/>
  </w:style>
  <w:style w:type="character" w:customStyle="1" w:styleId="WW8Num32z4">
    <w:name w:val="WW8Num32z4"/>
    <w:rsid w:val="00D0209D"/>
  </w:style>
  <w:style w:type="character" w:customStyle="1" w:styleId="WW8Num32z5">
    <w:name w:val="WW8Num32z5"/>
    <w:rsid w:val="00D0209D"/>
  </w:style>
  <w:style w:type="character" w:customStyle="1" w:styleId="WW8Num32z6">
    <w:name w:val="WW8Num32z6"/>
    <w:rsid w:val="00D0209D"/>
  </w:style>
  <w:style w:type="character" w:customStyle="1" w:styleId="WW8Num32z7">
    <w:name w:val="WW8Num32z7"/>
    <w:rsid w:val="00D0209D"/>
  </w:style>
  <w:style w:type="character" w:customStyle="1" w:styleId="WW8Num32z8">
    <w:name w:val="WW8Num32z8"/>
    <w:rsid w:val="00D0209D"/>
  </w:style>
  <w:style w:type="character" w:customStyle="1" w:styleId="WW8Num33z0">
    <w:name w:val="WW8Num33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34z0">
    <w:name w:val="WW8Num34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4z1">
    <w:name w:val="WW8Num34z1"/>
    <w:rsid w:val="00D0209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35z0">
    <w:name w:val="WW8Num35z0"/>
    <w:rsid w:val="00D0209D"/>
    <w:rPr>
      <w:rFonts w:ascii="Arial" w:eastAsia="Arial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6z0">
    <w:name w:val="WW8Num36z0"/>
    <w:rsid w:val="00D0209D"/>
    <w:rPr>
      <w:rFonts w:ascii="Arial" w:eastAsia="Arial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7z0">
    <w:name w:val="WW8Num37z0"/>
    <w:rsid w:val="00D0209D"/>
    <w:rPr>
      <w:rFonts w:ascii="Arial" w:eastAsia="Calibri" w:hAnsi="Arial" w:cs="Arial"/>
      <w:b/>
      <w:bCs/>
      <w:color w:val="000000"/>
      <w:sz w:val="22"/>
      <w:lang w:val="pl-PL"/>
    </w:rPr>
  </w:style>
  <w:style w:type="character" w:customStyle="1" w:styleId="WW8Num37z1">
    <w:name w:val="WW8Num37z1"/>
    <w:rsid w:val="00D0209D"/>
  </w:style>
  <w:style w:type="character" w:customStyle="1" w:styleId="WW8Num37z2">
    <w:name w:val="WW8Num37z2"/>
    <w:rsid w:val="00D0209D"/>
  </w:style>
  <w:style w:type="character" w:customStyle="1" w:styleId="WW8Num37z3">
    <w:name w:val="WW8Num37z3"/>
    <w:rsid w:val="00D0209D"/>
  </w:style>
  <w:style w:type="character" w:customStyle="1" w:styleId="WW8Num37z4">
    <w:name w:val="WW8Num37z4"/>
    <w:rsid w:val="00D0209D"/>
  </w:style>
  <w:style w:type="character" w:customStyle="1" w:styleId="WW8Num37z5">
    <w:name w:val="WW8Num37z5"/>
    <w:rsid w:val="00D0209D"/>
  </w:style>
  <w:style w:type="character" w:customStyle="1" w:styleId="WW8Num37z6">
    <w:name w:val="WW8Num37z6"/>
    <w:rsid w:val="00D0209D"/>
  </w:style>
  <w:style w:type="character" w:customStyle="1" w:styleId="WW8Num37z7">
    <w:name w:val="WW8Num37z7"/>
    <w:rsid w:val="00D0209D"/>
  </w:style>
  <w:style w:type="character" w:customStyle="1" w:styleId="WW8Num37z8">
    <w:name w:val="WW8Num37z8"/>
    <w:rsid w:val="00D0209D"/>
  </w:style>
  <w:style w:type="character" w:customStyle="1" w:styleId="WW8Num38z0">
    <w:name w:val="WW8Num38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39z0">
    <w:name w:val="WW8Num39z0"/>
    <w:rsid w:val="00D0209D"/>
    <w:rPr>
      <w:rFonts w:hint="default"/>
      <w:b w:val="0"/>
      <w:color w:val="000000"/>
      <w:sz w:val="22"/>
      <w:lang w:val="pl-PL"/>
    </w:rPr>
  </w:style>
  <w:style w:type="character" w:customStyle="1" w:styleId="WW8Num39z1">
    <w:name w:val="WW8Num39z1"/>
    <w:rsid w:val="00D0209D"/>
  </w:style>
  <w:style w:type="character" w:customStyle="1" w:styleId="WW8Num39z2">
    <w:name w:val="WW8Num39z2"/>
    <w:rsid w:val="00D0209D"/>
  </w:style>
  <w:style w:type="character" w:customStyle="1" w:styleId="WW8Num39z3">
    <w:name w:val="WW8Num39z3"/>
    <w:rsid w:val="00D0209D"/>
  </w:style>
  <w:style w:type="character" w:customStyle="1" w:styleId="WW8Num39z4">
    <w:name w:val="WW8Num39z4"/>
    <w:rsid w:val="00D0209D"/>
  </w:style>
  <w:style w:type="character" w:customStyle="1" w:styleId="WW8Num39z5">
    <w:name w:val="WW8Num39z5"/>
    <w:rsid w:val="00D0209D"/>
  </w:style>
  <w:style w:type="character" w:customStyle="1" w:styleId="WW8Num39z6">
    <w:name w:val="WW8Num39z6"/>
    <w:rsid w:val="00D0209D"/>
  </w:style>
  <w:style w:type="character" w:customStyle="1" w:styleId="WW8Num39z7">
    <w:name w:val="WW8Num39z7"/>
    <w:rsid w:val="00D0209D"/>
  </w:style>
  <w:style w:type="character" w:customStyle="1" w:styleId="WW8Num39z8">
    <w:name w:val="WW8Num39z8"/>
    <w:rsid w:val="00D0209D"/>
  </w:style>
  <w:style w:type="character" w:customStyle="1" w:styleId="WW8Num40z0">
    <w:name w:val="WW8Num40z0"/>
    <w:rsid w:val="00D0209D"/>
    <w:rPr>
      <w:rFonts w:ascii="Symbol" w:hAnsi="Symbol" w:cs="Symbol" w:hint="default"/>
    </w:rPr>
  </w:style>
  <w:style w:type="character" w:customStyle="1" w:styleId="WW8Num40z1">
    <w:name w:val="WW8Num40z1"/>
    <w:rsid w:val="00D0209D"/>
    <w:rPr>
      <w:rFonts w:ascii="Courier New" w:hAnsi="Courier New" w:cs="Courier New" w:hint="default"/>
    </w:rPr>
  </w:style>
  <w:style w:type="character" w:customStyle="1" w:styleId="WW8Num40z2">
    <w:name w:val="WW8Num40z2"/>
    <w:rsid w:val="00D0209D"/>
    <w:rPr>
      <w:rFonts w:ascii="Wingdings" w:hAnsi="Wingdings" w:cs="Wingdings" w:hint="default"/>
    </w:rPr>
  </w:style>
  <w:style w:type="character" w:customStyle="1" w:styleId="WW8Num41z0">
    <w:name w:val="WW8Num41z0"/>
    <w:rsid w:val="00D0209D"/>
    <w:rPr>
      <w:rFonts w:ascii="Arial" w:eastAsia="Arial" w:hAnsi="Arial" w:cs="Arial"/>
      <w:b w:val="0"/>
      <w:position w:val="0"/>
      <w:sz w:val="24"/>
      <w:vertAlign w:val="baseline"/>
    </w:rPr>
  </w:style>
  <w:style w:type="character" w:customStyle="1" w:styleId="WW8Num41z1">
    <w:name w:val="WW8Num41z1"/>
    <w:rsid w:val="00D0209D"/>
    <w:rPr>
      <w:position w:val="0"/>
      <w:sz w:val="24"/>
      <w:vertAlign w:val="baseline"/>
    </w:rPr>
  </w:style>
  <w:style w:type="character" w:customStyle="1" w:styleId="WW8Num42z0">
    <w:name w:val="WW8Num42z0"/>
    <w:rsid w:val="00D0209D"/>
    <w:rPr>
      <w:b/>
      <w:position w:val="0"/>
      <w:sz w:val="22"/>
      <w:vertAlign w:val="baseline"/>
      <w:lang w:val="pl-PL"/>
    </w:rPr>
  </w:style>
  <w:style w:type="character" w:customStyle="1" w:styleId="WW8Num42z1">
    <w:name w:val="WW8Num42z1"/>
    <w:rsid w:val="00D0209D"/>
    <w:rPr>
      <w:position w:val="0"/>
      <w:sz w:val="24"/>
      <w:vertAlign w:val="baseline"/>
    </w:rPr>
  </w:style>
  <w:style w:type="character" w:customStyle="1" w:styleId="WW8Num43z0">
    <w:name w:val="WW8Num43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3z1">
    <w:name w:val="WW8Num43z1"/>
    <w:rsid w:val="00D0209D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4z0">
    <w:name w:val="WW8Num44z0"/>
    <w:rsid w:val="00D0209D"/>
    <w:rPr>
      <w:rFonts w:ascii="Arial" w:eastAsia="Arial" w:hAnsi="Arial" w:cs="Arial" w:hint="default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val="pl-PL"/>
    </w:rPr>
  </w:style>
  <w:style w:type="character" w:customStyle="1" w:styleId="WW8Num45z0">
    <w:name w:val="WW8Num45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6z0">
    <w:name w:val="WW8Num46z0"/>
    <w:rsid w:val="00D0209D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Domylnaczcionkaakapitu1">
    <w:name w:val="Domyślna czcionka akapitu1"/>
    <w:rsid w:val="00D0209D"/>
  </w:style>
  <w:style w:type="character" w:customStyle="1" w:styleId="Heading1Char">
    <w:name w:val="Heading 1 Char"/>
    <w:rsid w:val="00D0209D"/>
    <w:rPr>
      <w:rFonts w:ascii="Arial" w:eastAsia="Arial" w:hAnsi="Arial" w:cs="Arial"/>
      <w:b/>
      <w:color w:val="000000"/>
      <w:sz w:val="24"/>
    </w:rPr>
  </w:style>
  <w:style w:type="character" w:customStyle="1" w:styleId="footnotedescriptionChar">
    <w:name w:val="footnote description Char"/>
    <w:rsid w:val="00D0209D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rsid w:val="00D0209D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FootnoteSymbol">
    <w:name w:val="Footnote Symbol"/>
    <w:rsid w:val="00D0209D"/>
  </w:style>
  <w:style w:type="character" w:customStyle="1" w:styleId="Hipercze1">
    <w:name w:val="Hiperłącze1"/>
    <w:rsid w:val="00D0209D"/>
    <w:rPr>
      <w:color w:val="000080"/>
      <w:u w:val="single"/>
    </w:rPr>
  </w:style>
  <w:style w:type="character" w:customStyle="1" w:styleId="Footnoteanchor">
    <w:name w:val="Footnote anchor"/>
    <w:rsid w:val="00D0209D"/>
    <w:rPr>
      <w:vertAlign w:val="superscript"/>
    </w:rPr>
  </w:style>
  <w:style w:type="character" w:customStyle="1" w:styleId="Znakiprzypiswdolnych">
    <w:name w:val="Znaki przypisów dolnych"/>
    <w:basedOn w:val="Domylnaczcionkaakapitu1"/>
    <w:rsid w:val="00D0209D"/>
    <w:rPr>
      <w:vertAlign w:val="superscript"/>
    </w:rPr>
  </w:style>
  <w:style w:type="character" w:customStyle="1" w:styleId="NagwekZnak">
    <w:name w:val="Nagłówek Znak"/>
    <w:basedOn w:val="Domylnaczcionkaakapitu1"/>
    <w:rsid w:val="00D0209D"/>
    <w:rPr>
      <w:rFonts w:ascii="Arial" w:eastAsia="Arial" w:hAnsi="Arial" w:cs="Arial"/>
      <w:color w:val="000000"/>
      <w:sz w:val="24"/>
    </w:rPr>
  </w:style>
  <w:style w:type="character" w:customStyle="1" w:styleId="StopkaZnak">
    <w:name w:val="Stopka Znak"/>
    <w:basedOn w:val="Domylnaczcionkaakapitu1"/>
    <w:rsid w:val="00D0209D"/>
    <w:rPr>
      <w:rFonts w:ascii="Arial" w:eastAsia="Arial" w:hAnsi="Arial" w:cs="Arial"/>
      <w:color w:val="000000"/>
      <w:sz w:val="24"/>
    </w:rPr>
  </w:style>
  <w:style w:type="character" w:styleId="Hipercze">
    <w:name w:val="Hyperlink"/>
    <w:basedOn w:val="Domylnaczcionkaakapitu1"/>
    <w:rsid w:val="00D0209D"/>
    <w:rPr>
      <w:color w:val="0000FF"/>
      <w:u w:val="single"/>
    </w:rPr>
  </w:style>
  <w:style w:type="character" w:customStyle="1" w:styleId="AkapitzlistZnak">
    <w:name w:val="Akapit z listą Znak"/>
    <w:rsid w:val="00D0209D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TekstkomentarzaZnak">
    <w:name w:val="Tekst komentarza Znak"/>
    <w:basedOn w:val="Domylnaczcionkaakapitu1"/>
    <w:rsid w:val="00D0209D"/>
    <w:rPr>
      <w:rFonts w:ascii="Arial" w:eastAsia="Arial" w:hAnsi="Arial" w:cs="Arial"/>
      <w:kern w:val="2"/>
      <w:sz w:val="24"/>
    </w:rPr>
  </w:style>
  <w:style w:type="character" w:customStyle="1" w:styleId="Odwoaniedokomentarza1">
    <w:name w:val="Odwołanie do komentarza1"/>
    <w:rsid w:val="00D0209D"/>
    <w:rPr>
      <w:rFonts w:cs="Times New Roman"/>
      <w:sz w:val="16"/>
    </w:rPr>
  </w:style>
  <w:style w:type="character" w:customStyle="1" w:styleId="TekstdymkaZnak">
    <w:name w:val="Tekst dymka Znak"/>
    <w:basedOn w:val="Domylnaczcionkaakapitu1"/>
    <w:rsid w:val="00D0209D"/>
    <w:rPr>
      <w:rFonts w:ascii="Tahoma" w:eastAsia="Arial" w:hAnsi="Tahoma" w:cs="Tahoma"/>
      <w:color w:val="000000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1"/>
    <w:rsid w:val="00D0209D"/>
    <w:rPr>
      <w:rFonts w:ascii="Arial" w:eastAsia="Arial" w:hAnsi="Arial" w:cs="Arial"/>
      <w:color w:val="000000"/>
      <w:sz w:val="24"/>
      <w:szCs w:val="22"/>
      <w:lang w:val="en-US"/>
    </w:rPr>
  </w:style>
  <w:style w:type="character" w:customStyle="1" w:styleId="TekstpodstawowyZnak1">
    <w:name w:val="Tekst podstawowy Znak1"/>
    <w:rsid w:val="00D0209D"/>
    <w:rPr>
      <w:rFonts w:ascii="Times New Roman" w:hAnsi="Times New Roman" w:cs="Times New Roman"/>
      <w:kern w:val="2"/>
      <w:sz w:val="24"/>
    </w:rPr>
  </w:style>
  <w:style w:type="paragraph" w:customStyle="1" w:styleId="Nagwek1">
    <w:name w:val="Nagłówek1"/>
    <w:basedOn w:val="Normalny"/>
    <w:next w:val="Tekstpodstawowy"/>
    <w:rsid w:val="00D020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09D"/>
    <w:pPr>
      <w:spacing w:after="0" w:line="100" w:lineRule="atLeast"/>
      <w:ind w:left="0" w:right="0" w:firstLine="0"/>
      <w:jc w:val="left"/>
      <w:textAlignment w:val="auto"/>
    </w:pPr>
    <w:rPr>
      <w:rFonts w:ascii="Times New Roman" w:eastAsia="Times New Roman" w:hAnsi="Times New Roman" w:cs="Times New Roman"/>
      <w:kern w:val="2"/>
      <w:szCs w:val="20"/>
    </w:rPr>
  </w:style>
  <w:style w:type="paragraph" w:styleId="Lista">
    <w:name w:val="List"/>
    <w:basedOn w:val="Tekstpodstawowy"/>
    <w:rsid w:val="00D0209D"/>
    <w:rPr>
      <w:rFonts w:cs="Lucida Sans"/>
    </w:rPr>
  </w:style>
  <w:style w:type="paragraph" w:styleId="Legenda">
    <w:name w:val="caption"/>
    <w:basedOn w:val="Normalny"/>
    <w:qFormat/>
    <w:rsid w:val="00D0209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rsid w:val="00D0209D"/>
    <w:pPr>
      <w:suppressLineNumbers/>
    </w:pPr>
    <w:rPr>
      <w:rFonts w:cs="Times New Roman"/>
    </w:rPr>
  </w:style>
  <w:style w:type="paragraph" w:customStyle="1" w:styleId="Standard">
    <w:name w:val="Standard"/>
    <w:qFormat/>
    <w:rsid w:val="00D0209D"/>
    <w:pPr>
      <w:suppressAutoHyphens/>
      <w:spacing w:after="160" w:line="252" w:lineRule="auto"/>
      <w:textAlignment w:val="baseline"/>
    </w:pPr>
    <w:rPr>
      <w:rFonts w:ascii="Calibri" w:hAnsi="Calibri"/>
      <w:sz w:val="22"/>
      <w:szCs w:val="22"/>
      <w:lang w:val="en-US" w:eastAsia="zh-CN"/>
    </w:rPr>
  </w:style>
  <w:style w:type="paragraph" w:customStyle="1" w:styleId="Heading">
    <w:name w:val="Heading"/>
    <w:basedOn w:val="Standard"/>
    <w:next w:val="Textbody"/>
    <w:rsid w:val="00D0209D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rsid w:val="00D0209D"/>
    <w:pPr>
      <w:spacing w:after="120"/>
    </w:pPr>
  </w:style>
  <w:style w:type="paragraph" w:customStyle="1" w:styleId="Heading1">
    <w:name w:val="Heading 1"/>
    <w:next w:val="Normalny"/>
    <w:rsid w:val="00D0209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EEEEE"/>
      <w:suppressAutoHyphens/>
      <w:spacing w:after="26" w:line="252" w:lineRule="auto"/>
      <w:ind w:right="117"/>
      <w:jc w:val="right"/>
      <w:textAlignment w:val="baseline"/>
      <w:outlineLvl w:val="0"/>
    </w:pPr>
    <w:rPr>
      <w:rFonts w:ascii="Arial" w:eastAsia="Arial" w:hAnsi="Arial" w:cs="Arial"/>
      <w:b/>
      <w:color w:val="000000"/>
      <w:sz w:val="24"/>
      <w:szCs w:val="22"/>
      <w:lang w:val="en-US" w:eastAsia="zh-CN"/>
    </w:rPr>
  </w:style>
  <w:style w:type="paragraph" w:customStyle="1" w:styleId="footnotedescription">
    <w:name w:val="footnote description"/>
    <w:next w:val="Normalny"/>
    <w:rsid w:val="00D0209D"/>
    <w:pPr>
      <w:suppressAutoHyphens/>
      <w:spacing w:line="276" w:lineRule="auto"/>
      <w:jc w:val="both"/>
      <w:textAlignment w:val="baseline"/>
    </w:pPr>
    <w:rPr>
      <w:rFonts w:ascii="Arial" w:eastAsia="Arial" w:hAnsi="Arial" w:cs="Arial"/>
      <w:color w:val="000000"/>
      <w:sz w:val="18"/>
      <w:szCs w:val="22"/>
      <w:lang w:val="en-US" w:eastAsia="zh-CN"/>
    </w:rPr>
  </w:style>
  <w:style w:type="paragraph" w:customStyle="1" w:styleId="Header">
    <w:name w:val="Header"/>
    <w:basedOn w:val="Standard"/>
    <w:rsid w:val="00D0209D"/>
    <w:pPr>
      <w:suppressLineNumbers/>
    </w:pPr>
  </w:style>
  <w:style w:type="paragraph" w:customStyle="1" w:styleId="Footer">
    <w:name w:val="Footer"/>
    <w:basedOn w:val="Standard"/>
    <w:rsid w:val="00D0209D"/>
    <w:pPr>
      <w:suppressLineNumbers/>
    </w:pPr>
  </w:style>
  <w:style w:type="paragraph" w:customStyle="1" w:styleId="TableContents">
    <w:name w:val="Table Contents"/>
    <w:basedOn w:val="Standard"/>
    <w:rsid w:val="00D0209D"/>
    <w:pPr>
      <w:suppressLineNumbers/>
    </w:pPr>
  </w:style>
  <w:style w:type="paragraph" w:customStyle="1" w:styleId="Footnote">
    <w:name w:val="Footnote"/>
    <w:basedOn w:val="Standard"/>
    <w:rsid w:val="00D0209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D0209D"/>
    <w:pPr>
      <w:jc w:val="center"/>
    </w:pPr>
    <w:rPr>
      <w:b/>
      <w:bCs/>
    </w:rPr>
  </w:style>
  <w:style w:type="paragraph" w:customStyle="1" w:styleId="Gwkaistopka">
    <w:name w:val="Główka i stopka"/>
    <w:basedOn w:val="Normalny"/>
    <w:rsid w:val="00D0209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D0209D"/>
    <w:pPr>
      <w:spacing w:after="0" w:line="240" w:lineRule="auto"/>
    </w:pPr>
  </w:style>
  <w:style w:type="paragraph" w:styleId="Stopka">
    <w:name w:val="footer"/>
    <w:basedOn w:val="Normalny"/>
    <w:rsid w:val="00D0209D"/>
    <w:pPr>
      <w:spacing w:after="0" w:line="240" w:lineRule="auto"/>
    </w:pPr>
  </w:style>
  <w:style w:type="paragraph" w:styleId="Akapitzlist">
    <w:name w:val="List Paragraph"/>
    <w:basedOn w:val="Normalny"/>
    <w:qFormat/>
    <w:rsid w:val="00D0209D"/>
    <w:pPr>
      <w:widowControl w:val="0"/>
      <w:spacing w:after="0" w:line="240" w:lineRule="auto"/>
      <w:ind w:left="708" w:right="0" w:firstLine="0"/>
      <w:jc w:val="left"/>
      <w:textAlignment w:val="auto"/>
    </w:pPr>
    <w:rPr>
      <w:rFonts w:ascii="Times New Roman" w:eastAsia="Arial Unicode MS" w:hAnsi="Times New Roman" w:cs="Times New Roman"/>
      <w:kern w:val="2"/>
      <w:szCs w:val="24"/>
    </w:rPr>
  </w:style>
  <w:style w:type="paragraph" w:customStyle="1" w:styleId="Tekstkomentarza1">
    <w:name w:val="Tekst komentarza1"/>
    <w:basedOn w:val="Standard"/>
    <w:rsid w:val="00D0209D"/>
    <w:pPr>
      <w:spacing w:after="17" w:line="288" w:lineRule="auto"/>
      <w:ind w:left="291" w:right="6" w:hanging="291"/>
      <w:jc w:val="both"/>
    </w:pPr>
    <w:rPr>
      <w:rFonts w:ascii="Arial" w:eastAsia="Arial" w:hAnsi="Arial" w:cs="Arial"/>
      <w:kern w:val="2"/>
      <w:sz w:val="24"/>
      <w:szCs w:val="20"/>
      <w:lang w:val="pl-PL"/>
    </w:rPr>
  </w:style>
  <w:style w:type="paragraph" w:styleId="Tekstdymka">
    <w:name w:val="Balloon Text"/>
    <w:basedOn w:val="Normalny"/>
    <w:rsid w:val="00D020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209D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Standard"/>
    <w:rsid w:val="00D0209D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pl-PL" w:bidi="hi-IN"/>
    </w:rPr>
  </w:style>
  <w:style w:type="paragraph" w:customStyle="1" w:styleId="Nagwek11">
    <w:name w:val="Nagłówek 11"/>
    <w:basedOn w:val="Normalny"/>
    <w:next w:val="Tekstpodstawowy"/>
    <w:rsid w:val="00D0209D"/>
    <w:pPr>
      <w:keepNext/>
      <w:spacing w:after="0" w:line="100" w:lineRule="atLeast"/>
      <w:ind w:left="0" w:right="0" w:firstLine="0"/>
      <w:jc w:val="left"/>
      <w:textAlignment w:val="auto"/>
      <w:outlineLvl w:val="0"/>
    </w:pPr>
    <w:rPr>
      <w:rFonts w:ascii="Times New Roman" w:eastAsia="Times New Roman" w:hAnsi="Times New Roman" w:cs="Times New Roman"/>
      <w:kern w:val="2"/>
      <w:szCs w:val="20"/>
      <w:lang w:val="pl-PL"/>
    </w:rPr>
  </w:style>
  <w:style w:type="paragraph" w:customStyle="1" w:styleId="Standarduser">
    <w:name w:val="Standard (user)"/>
    <w:rsid w:val="00D0209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5">
    <w:name w:val="Heading 5"/>
    <w:basedOn w:val="Standard"/>
    <w:next w:val="Standard"/>
    <w:rsid w:val="00D0209D"/>
    <w:pPr>
      <w:keepNext/>
      <w:widowControl w:val="0"/>
      <w:spacing w:after="0" w:line="240" w:lineRule="auto"/>
      <w:ind w:left="360"/>
      <w:outlineLvl w:val="4"/>
    </w:pPr>
    <w:rPr>
      <w:rFonts w:ascii="Times New Roman" w:hAnsi="Times New Roman"/>
      <w:b/>
      <w:bCs/>
      <w:i/>
      <w:iCs/>
      <w:kern w:val="2"/>
      <w:sz w:val="28"/>
      <w:szCs w:val="20"/>
      <w:u w:val="single"/>
      <w:lang w:val="pl-PL" w:bidi="hi-IN"/>
    </w:rPr>
  </w:style>
  <w:style w:type="paragraph" w:customStyle="1" w:styleId="Nagwektabeli">
    <w:name w:val="Nagłówek tabeli"/>
    <w:basedOn w:val="Zawartotabeli"/>
    <w:rsid w:val="00D0209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3658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</dc:creator>
  <cp:lastModifiedBy>ms zuchowscy</cp:lastModifiedBy>
  <cp:revision>7</cp:revision>
  <cp:lastPrinted>1601-01-01T00:00:00Z</cp:lastPrinted>
  <dcterms:created xsi:type="dcterms:W3CDTF">2021-12-06T08:38:00Z</dcterms:created>
  <dcterms:modified xsi:type="dcterms:W3CDTF">2021-12-06T14:12:00Z</dcterms:modified>
</cp:coreProperties>
</file>