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19E61" w14:textId="534BB1C9" w:rsidR="00C30E9B" w:rsidRPr="005D3666" w:rsidRDefault="00955670" w:rsidP="00C30E9B">
      <w:pPr>
        <w:ind w:left="0" w:firstLine="0"/>
        <w:rPr>
          <w:b/>
          <w:color w:val="auto"/>
          <w:kern w:val="0"/>
          <w:sz w:val="22"/>
          <w:lang w:eastAsia="ar-SA"/>
          <w14:ligatures w14:val="none"/>
        </w:rPr>
      </w:pPr>
      <w:r w:rsidRPr="009217CB">
        <w:rPr>
          <w:color w:val="auto"/>
          <w:kern w:val="0"/>
          <w14:ligatures w14:val="none"/>
        </w:rPr>
        <w:t>IM</w:t>
      </w:r>
      <w:r w:rsidR="00C30E9B" w:rsidRPr="009217CB">
        <w:rPr>
          <w:color w:val="auto"/>
          <w:kern w:val="0"/>
          <w14:ligatures w14:val="none"/>
        </w:rPr>
        <w:t>.271.</w:t>
      </w:r>
      <w:r w:rsidR="006D6BD6">
        <w:rPr>
          <w:color w:val="auto"/>
          <w:kern w:val="0"/>
          <w14:ligatures w14:val="none"/>
        </w:rPr>
        <w:t>1</w:t>
      </w:r>
      <w:r w:rsidR="00AC308E">
        <w:rPr>
          <w:color w:val="auto"/>
          <w:kern w:val="0"/>
          <w14:ligatures w14:val="none"/>
        </w:rPr>
        <w:t>3</w:t>
      </w:r>
      <w:r w:rsidR="00C30E9B" w:rsidRPr="009217CB">
        <w:rPr>
          <w:color w:val="auto"/>
          <w:kern w:val="0"/>
          <w14:ligatures w14:val="none"/>
        </w:rPr>
        <w:t>.202</w:t>
      </w:r>
      <w:r w:rsidR="00D62465" w:rsidRPr="009217CB">
        <w:rPr>
          <w:color w:val="auto"/>
          <w:kern w:val="0"/>
          <w14:ligatures w14:val="none"/>
        </w:rPr>
        <w:t>4</w:t>
      </w:r>
      <w:r w:rsidR="00C30E9B" w:rsidRPr="009217CB">
        <w:rPr>
          <w:rFonts w:eastAsia="Arial"/>
          <w:color w:val="auto"/>
          <w:kern w:val="1"/>
          <w:sz w:val="22"/>
          <w:lang w:eastAsia="ar-SA"/>
          <w14:ligatures w14:val="none"/>
        </w:rPr>
        <w:t xml:space="preserve">    </w:t>
      </w:r>
      <w:r w:rsidR="00C30E9B" w:rsidRPr="009217CB">
        <w:rPr>
          <w:rFonts w:eastAsia="Mangal"/>
          <w:color w:val="auto"/>
          <w:kern w:val="1"/>
          <w:sz w:val="22"/>
          <w:lang w:eastAsia="ar-SA"/>
          <w14:ligatures w14:val="none"/>
        </w:rPr>
        <w:t xml:space="preserve"> </w:t>
      </w:r>
      <w:r w:rsidR="00C30E9B" w:rsidRPr="009217CB">
        <w:rPr>
          <w:rFonts w:eastAsia="Tahoma"/>
          <w:color w:val="auto"/>
          <w:kern w:val="0"/>
          <w:sz w:val="22"/>
          <w:lang w:eastAsia="hi-IN" w:bidi="hi-IN"/>
          <w14:ligatures w14:val="none"/>
        </w:rPr>
        <w:t xml:space="preserve"> </w:t>
      </w:r>
      <w:r w:rsidR="00C30E9B" w:rsidRPr="009217CB">
        <w:rPr>
          <w:rFonts w:eastAsia="Tahoma"/>
          <w:i/>
          <w:color w:val="auto"/>
          <w:kern w:val="0"/>
          <w:sz w:val="22"/>
          <w:lang w:eastAsia="hi-IN" w:bidi="hi-IN"/>
          <w14:ligatures w14:val="none"/>
        </w:rPr>
        <w:t xml:space="preserve"> </w:t>
      </w:r>
      <w:r w:rsidR="00C30E9B" w:rsidRPr="009217CB">
        <w:rPr>
          <w:rFonts w:eastAsia="Arial"/>
          <w:color w:val="auto"/>
          <w:kern w:val="0"/>
          <w:sz w:val="22"/>
          <w:lang w:eastAsia="hi-IN" w:bidi="hi-IN"/>
          <w14:ligatures w14:val="none"/>
        </w:rPr>
        <w:t xml:space="preserve">                                                                                                              </w:t>
      </w:r>
      <w:r w:rsidR="00C30E9B" w:rsidRPr="005D3666">
        <w:rPr>
          <w:color w:val="auto"/>
          <w:kern w:val="0"/>
          <w:sz w:val="22"/>
          <w:lang w:eastAsia="ar-SA"/>
          <w14:ligatures w14:val="none"/>
        </w:rPr>
        <w:t xml:space="preserve">Załącznik nr 3 do SWZ </w:t>
      </w:r>
    </w:p>
    <w:p w14:paraId="5435BC90" w14:textId="77777777" w:rsidR="00C30E9B" w:rsidRPr="005D3666" w:rsidRDefault="00C30E9B" w:rsidP="00C30E9B">
      <w:pPr>
        <w:suppressAutoHyphens/>
        <w:spacing w:after="200" w:line="276" w:lineRule="auto"/>
        <w:ind w:left="0" w:firstLine="0"/>
        <w:jc w:val="left"/>
        <w:rPr>
          <w:b/>
          <w:color w:val="auto"/>
          <w:kern w:val="0"/>
          <w:sz w:val="22"/>
          <w:lang w:eastAsia="ar-SA"/>
          <w14:ligatures w14:val="none"/>
        </w:rPr>
      </w:pPr>
    </w:p>
    <w:p w14:paraId="2C8FCB89" w14:textId="77777777" w:rsidR="00C30E9B" w:rsidRPr="005D3666" w:rsidRDefault="00C30E9B" w:rsidP="00C30E9B">
      <w:pPr>
        <w:suppressAutoHyphens/>
        <w:spacing w:after="200" w:line="276" w:lineRule="auto"/>
        <w:ind w:left="0" w:firstLine="0"/>
        <w:jc w:val="left"/>
        <w:rPr>
          <w:color w:val="auto"/>
          <w:kern w:val="0"/>
          <w:sz w:val="22"/>
          <w:lang w:eastAsia="ar-SA"/>
          <w14:ligatures w14:val="none"/>
        </w:rPr>
      </w:pPr>
      <w:r w:rsidRPr="005D3666">
        <w:rPr>
          <w:b/>
          <w:color w:val="auto"/>
          <w:kern w:val="0"/>
          <w:sz w:val="22"/>
          <w:lang w:eastAsia="ar-SA"/>
          <w14:ligatures w14:val="none"/>
        </w:rPr>
        <w:t>Wykonawca:</w:t>
      </w:r>
    </w:p>
    <w:p w14:paraId="23801DD7" w14:textId="77777777" w:rsidR="00C30E9B" w:rsidRPr="005D3666" w:rsidRDefault="00C30E9B" w:rsidP="00C30E9B">
      <w:pPr>
        <w:suppressAutoHyphens/>
        <w:spacing w:after="0" w:line="276" w:lineRule="auto"/>
        <w:ind w:left="0" w:right="5954" w:firstLine="0"/>
        <w:jc w:val="left"/>
        <w:rPr>
          <w:i/>
          <w:color w:val="auto"/>
          <w:kern w:val="0"/>
          <w:sz w:val="16"/>
          <w:szCs w:val="16"/>
          <w:lang w:eastAsia="ar-SA"/>
          <w14:ligatures w14:val="none"/>
        </w:rPr>
      </w:pPr>
      <w:r w:rsidRPr="005D3666">
        <w:rPr>
          <w:color w:val="auto"/>
          <w:kern w:val="0"/>
          <w:sz w:val="22"/>
          <w:lang w:eastAsia="ar-SA"/>
          <w14:ligatures w14:val="none"/>
        </w:rPr>
        <w:t>……………………………………………………</w:t>
      </w:r>
    </w:p>
    <w:p w14:paraId="05057722" w14:textId="77777777" w:rsidR="00C30E9B" w:rsidRPr="005D3666" w:rsidRDefault="00C30E9B" w:rsidP="00C30E9B">
      <w:pPr>
        <w:tabs>
          <w:tab w:val="left" w:pos="3119"/>
        </w:tabs>
        <w:suppressAutoHyphens/>
        <w:spacing w:after="0" w:line="276" w:lineRule="auto"/>
        <w:ind w:left="0" w:right="5953" w:firstLine="0"/>
        <w:jc w:val="left"/>
        <w:rPr>
          <w:i/>
          <w:color w:val="auto"/>
          <w:kern w:val="0"/>
          <w:sz w:val="22"/>
          <w:lang w:eastAsia="ar-SA"/>
          <w14:ligatures w14:val="none"/>
        </w:rPr>
      </w:pPr>
      <w:r w:rsidRPr="005D3666">
        <w:rPr>
          <w:i/>
          <w:color w:val="auto"/>
          <w:kern w:val="0"/>
          <w:sz w:val="16"/>
          <w:szCs w:val="16"/>
          <w:lang w:eastAsia="ar-SA"/>
          <w14:ligatures w14:val="none"/>
        </w:rPr>
        <w:t>(pełna nazwa/firma, adres, w zależności od podmiotu: NIP/PESEL, KRS/</w:t>
      </w:r>
      <w:proofErr w:type="spellStart"/>
      <w:r w:rsidRPr="005D3666">
        <w:rPr>
          <w:i/>
          <w:color w:val="auto"/>
          <w:kern w:val="0"/>
          <w:sz w:val="16"/>
          <w:szCs w:val="16"/>
          <w:lang w:eastAsia="ar-SA"/>
          <w14:ligatures w14:val="none"/>
        </w:rPr>
        <w:t>CEiDG</w:t>
      </w:r>
      <w:proofErr w:type="spellEnd"/>
      <w:r w:rsidRPr="005D3666">
        <w:rPr>
          <w:i/>
          <w:color w:val="auto"/>
          <w:kern w:val="0"/>
          <w:sz w:val="16"/>
          <w:szCs w:val="16"/>
          <w:lang w:eastAsia="ar-SA"/>
          <w14:ligatures w14:val="none"/>
        </w:rPr>
        <w:t>)</w:t>
      </w:r>
    </w:p>
    <w:p w14:paraId="3DB80567" w14:textId="77777777" w:rsidR="00C30E9B" w:rsidRPr="005D3666" w:rsidRDefault="00C30E9B" w:rsidP="00C30E9B">
      <w:pPr>
        <w:suppressAutoHyphens/>
        <w:spacing w:after="0" w:line="276" w:lineRule="auto"/>
        <w:ind w:left="0" w:right="5953" w:firstLine="0"/>
        <w:jc w:val="left"/>
        <w:rPr>
          <w:i/>
          <w:color w:val="auto"/>
          <w:kern w:val="0"/>
          <w:sz w:val="22"/>
          <w:lang w:eastAsia="ar-SA"/>
          <w14:ligatures w14:val="none"/>
        </w:rPr>
      </w:pPr>
      <w:r w:rsidRPr="005D3666">
        <w:rPr>
          <w:i/>
          <w:color w:val="auto"/>
          <w:kern w:val="0"/>
          <w:sz w:val="22"/>
          <w:lang w:eastAsia="ar-SA"/>
          <w14:ligatures w14:val="none"/>
        </w:rPr>
        <w:t>Tel: ……………………………………………..</w:t>
      </w:r>
    </w:p>
    <w:p w14:paraId="34E131C4" w14:textId="3057D078" w:rsidR="00C30E9B" w:rsidRPr="00934C79" w:rsidRDefault="00C30E9B" w:rsidP="00934C79">
      <w:pPr>
        <w:suppressAutoHyphens/>
        <w:spacing w:after="0" w:line="276" w:lineRule="auto"/>
        <w:ind w:left="0" w:right="5953" w:firstLine="0"/>
        <w:jc w:val="left"/>
        <w:rPr>
          <w:color w:val="auto"/>
          <w:kern w:val="0"/>
          <w:sz w:val="22"/>
          <w:lang w:eastAsia="ar-SA"/>
          <w14:ligatures w14:val="none"/>
        </w:rPr>
      </w:pPr>
      <w:r w:rsidRPr="005D3666">
        <w:rPr>
          <w:i/>
          <w:color w:val="auto"/>
          <w:kern w:val="0"/>
          <w:sz w:val="22"/>
          <w:lang w:eastAsia="ar-SA"/>
          <w14:ligatures w14:val="none"/>
        </w:rPr>
        <w:t>e-mail:…………………………………………</w:t>
      </w:r>
    </w:p>
    <w:p w14:paraId="3E3F000C" w14:textId="77777777" w:rsidR="00C30E9B" w:rsidRPr="005D3666" w:rsidRDefault="00C30E9B" w:rsidP="00C30E9B">
      <w:pPr>
        <w:suppressAutoHyphens/>
        <w:spacing w:after="120" w:line="276" w:lineRule="auto"/>
        <w:ind w:left="0" w:firstLine="0"/>
        <w:jc w:val="center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>Oświadczenie</w:t>
      </w:r>
    </w:p>
    <w:p w14:paraId="11F1B004" w14:textId="77777777" w:rsidR="00C30E9B" w:rsidRPr="005D3666" w:rsidRDefault="00C30E9B" w:rsidP="00C30E9B">
      <w:pPr>
        <w:suppressAutoHyphens/>
        <w:spacing w:before="120" w:after="0" w:line="276" w:lineRule="auto"/>
        <w:ind w:left="0" w:firstLine="0"/>
        <w:jc w:val="center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 xml:space="preserve">DOTYCZĄCE PRZESŁANEK WYKLUCZENIA Z ART. 7 UST. 1 USTAWY </w:t>
      </w:r>
      <w:r w:rsidRPr="005D3666">
        <w:rPr>
          <w:rFonts w:cs="Arial"/>
          <w:b/>
          <w:caps/>
          <w:color w:val="auto"/>
          <w:kern w:val="0"/>
          <w:sz w:val="22"/>
          <w:lang w:eastAsia="ar-SA"/>
          <w14:ligatures w14:val="none"/>
        </w:rPr>
        <w:t xml:space="preserve">o szczególnych rozwiązaniach w zakresie przeciwdziałania wspieraniu agresji na Ukrainę </w:t>
      </w:r>
      <w:r>
        <w:rPr>
          <w:rFonts w:cs="Arial"/>
          <w:b/>
          <w:caps/>
          <w:color w:val="auto"/>
          <w:kern w:val="0"/>
          <w:sz w:val="22"/>
          <w:lang w:eastAsia="ar-SA"/>
          <w14:ligatures w14:val="none"/>
        </w:rPr>
        <w:t xml:space="preserve">                         </w:t>
      </w:r>
      <w:r w:rsidRPr="005D3666">
        <w:rPr>
          <w:rFonts w:cs="Arial"/>
          <w:b/>
          <w:caps/>
          <w:color w:val="auto"/>
          <w:kern w:val="0"/>
          <w:sz w:val="22"/>
          <w:lang w:eastAsia="ar-SA"/>
          <w14:ligatures w14:val="none"/>
        </w:rPr>
        <w:t>oraz służących ochronie bezpieczeństwa narodowego</w:t>
      </w:r>
    </w:p>
    <w:p w14:paraId="09D35D2A" w14:textId="1DA79B93" w:rsidR="00C30E9B" w:rsidRDefault="00C30E9B" w:rsidP="00C30E9B">
      <w:pPr>
        <w:suppressAutoHyphens/>
        <w:spacing w:before="120" w:after="0" w:line="276" w:lineRule="auto"/>
        <w:ind w:left="0" w:firstLine="0"/>
        <w:jc w:val="center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 xml:space="preserve">składane na podstawie art. 125 ust. 1 ustawy </w:t>
      </w:r>
      <w:proofErr w:type="spellStart"/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>Pzp</w:t>
      </w:r>
      <w:proofErr w:type="spellEnd"/>
    </w:p>
    <w:p w14:paraId="1B99B2DD" w14:textId="77777777" w:rsidR="00DD6286" w:rsidRDefault="00DD6286" w:rsidP="00DD6286">
      <w:pPr>
        <w:spacing w:line="265" w:lineRule="auto"/>
        <w:ind w:right="4"/>
        <w:jc w:val="center"/>
        <w:rPr>
          <w:color w:val="00000A"/>
          <w:sz w:val="22"/>
        </w:rPr>
      </w:pPr>
      <w:r>
        <w:rPr>
          <w:color w:val="00000A"/>
          <w:sz w:val="22"/>
        </w:rPr>
        <w:t xml:space="preserve">Na potrzeby postępowania o udzielenie zamówienia publicznego pn. </w:t>
      </w:r>
      <w:bookmarkStart w:id="0" w:name="_Hlk162432261"/>
      <w:bookmarkStart w:id="1" w:name="_Hlk162347290"/>
      <w:bookmarkStart w:id="2" w:name="_Hlk162432054"/>
    </w:p>
    <w:bookmarkEnd w:id="0"/>
    <w:bookmarkEnd w:id="1"/>
    <w:bookmarkEnd w:id="2"/>
    <w:p w14:paraId="38B30DF3" w14:textId="77777777" w:rsidR="001F64D8" w:rsidRDefault="001F64D8" w:rsidP="001F64D8">
      <w:pPr>
        <w:spacing w:after="32" w:line="240" w:lineRule="auto"/>
        <w:ind w:left="0" w:right="145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 nazwą:</w:t>
      </w:r>
    </w:p>
    <w:p w14:paraId="482B0176" w14:textId="77777777" w:rsidR="001F64D8" w:rsidRDefault="001F64D8" w:rsidP="001F64D8">
      <w:pPr>
        <w:spacing w:after="0"/>
        <w:ind w:right="3"/>
        <w:rPr>
          <w:rFonts w:asciiTheme="minorHAnsi" w:eastAsiaTheme="minorHAnsi" w:hAnsiTheme="minorHAnsi" w:cstheme="minorHAnsi"/>
          <w:b/>
          <w:bCs/>
          <w:color w:val="auto"/>
          <w:lang w:eastAsia="en-US"/>
        </w:rPr>
      </w:pPr>
      <w:bookmarkStart w:id="3" w:name="_Hlk154558659"/>
      <w:bookmarkStart w:id="4" w:name="_Hlk154584661"/>
    </w:p>
    <w:p w14:paraId="34E3F212" w14:textId="4DD80E31" w:rsidR="001F64D8" w:rsidRDefault="001F64D8" w:rsidP="001F64D8">
      <w:pPr>
        <w:spacing w:after="0"/>
        <w:ind w:right="3"/>
        <w:jc w:val="center"/>
        <w:rPr>
          <w:rFonts w:asciiTheme="minorHAnsi" w:eastAsiaTheme="minorHAnsi" w:hAnsiTheme="minorHAnsi" w:cstheme="minorHAnsi"/>
          <w:b/>
          <w:bCs/>
          <w:color w:val="auto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>Wykonanie dokumentacji projektow</w:t>
      </w:r>
      <w:r w:rsidR="001B6E1A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>ej</w:t>
      </w:r>
      <w:bookmarkEnd w:id="3"/>
      <w:bookmarkEnd w:id="4"/>
    </w:p>
    <w:p w14:paraId="27CA6D17" w14:textId="77777777" w:rsidR="001F64D8" w:rsidRDefault="001F64D8" w:rsidP="001F64D8">
      <w:pPr>
        <w:spacing w:after="0"/>
        <w:ind w:right="3"/>
        <w:rPr>
          <w:rFonts w:asciiTheme="minorHAnsi" w:eastAsiaTheme="minorHAnsi" w:hAnsiTheme="minorHAnsi" w:cstheme="minorHAnsi"/>
          <w:b/>
          <w:bCs/>
          <w:color w:val="auto"/>
          <w:lang w:eastAsia="en-US"/>
        </w:rPr>
      </w:pPr>
    </w:p>
    <w:p w14:paraId="1BC7C8F3" w14:textId="42D94946" w:rsidR="001F64D8" w:rsidRDefault="001B6E1A" w:rsidP="001F64D8">
      <w:pPr>
        <w:spacing w:after="19" w:line="240" w:lineRule="auto"/>
        <w:ind w:left="0" w:right="145" w:firstLine="0"/>
        <w:jc w:val="center"/>
        <w:rPr>
          <w:rFonts w:asciiTheme="minorHAnsi" w:hAnsiTheme="minorHAnsi" w:cstheme="minorHAnsi"/>
          <w:kern w:val="0"/>
          <w14:ligatures w14:val="none"/>
        </w:rPr>
      </w:pPr>
      <w:r>
        <w:rPr>
          <w:rFonts w:asciiTheme="minorHAnsi" w:eastAsiaTheme="minorHAnsi" w:hAnsiTheme="minorHAnsi" w:cstheme="minorHAnsi"/>
          <w:b/>
          <w:bCs/>
          <w:color w:val="auto"/>
          <w:u w:val="single"/>
          <w:lang w:eastAsia="en-US"/>
        </w:rPr>
        <w:t>„</w:t>
      </w:r>
      <w:r w:rsidR="001F64D8">
        <w:rPr>
          <w:rFonts w:asciiTheme="minorHAnsi" w:eastAsiaTheme="minorHAnsi" w:hAnsiTheme="minorHAnsi" w:cstheme="minorHAnsi"/>
          <w:b/>
          <w:bCs/>
          <w:color w:val="auto"/>
          <w:u w:val="single"/>
          <w:lang w:eastAsia="en-US"/>
        </w:rPr>
        <w:t>Projekt docieplenia budynku Urzędu Miasta Malborka</w:t>
      </w:r>
      <w:r>
        <w:rPr>
          <w:rFonts w:asciiTheme="minorHAnsi" w:eastAsiaTheme="minorHAnsi" w:hAnsiTheme="minorHAnsi" w:cstheme="minorHAnsi"/>
          <w:b/>
          <w:bCs/>
          <w:color w:val="auto"/>
          <w:u w:val="single"/>
          <w:lang w:eastAsia="en-US"/>
        </w:rPr>
        <w:t>”</w:t>
      </w:r>
    </w:p>
    <w:p w14:paraId="0CA9B8AD" w14:textId="77777777" w:rsidR="00C30E9B" w:rsidRPr="005D3666" w:rsidRDefault="00C30E9B" w:rsidP="00C30E9B">
      <w:pPr>
        <w:suppressAutoHyphens/>
        <w:spacing w:before="240" w:after="0" w:line="276" w:lineRule="auto"/>
        <w:ind w:left="0" w:firstLine="0"/>
        <w:rPr>
          <w:rFonts w:cs="Arial"/>
          <w:b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>Oświadczam, co następuje:</w:t>
      </w:r>
    </w:p>
    <w:p w14:paraId="661E82F6" w14:textId="77777777" w:rsidR="00C30E9B" w:rsidRPr="005D3666" w:rsidRDefault="00C30E9B" w:rsidP="00C30E9B">
      <w:pPr>
        <w:shd w:val="clear" w:color="auto" w:fill="BFBFBF"/>
        <w:suppressAutoHyphens/>
        <w:spacing w:before="360" w:after="0" w:line="276" w:lineRule="auto"/>
        <w:ind w:left="0" w:firstLine="0"/>
        <w:jc w:val="left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b/>
          <w:color w:val="auto"/>
          <w:kern w:val="0"/>
          <w:sz w:val="22"/>
          <w:lang w:eastAsia="ar-SA"/>
          <w14:ligatures w14:val="none"/>
        </w:rPr>
        <w:t>OŚWIADCZENIA DOTYCZĄCE WYKONAWCY:</w:t>
      </w:r>
    </w:p>
    <w:p w14:paraId="3B930776" w14:textId="77777777" w:rsidR="00C30E9B" w:rsidRPr="005D3666" w:rsidRDefault="00C30E9B" w:rsidP="00C30E9B">
      <w:pPr>
        <w:numPr>
          <w:ilvl w:val="0"/>
          <w:numId w:val="20"/>
        </w:numPr>
        <w:suppressAutoHyphens/>
        <w:spacing w:before="360" w:after="200" w:line="276" w:lineRule="auto"/>
        <w:ind w:left="284" w:hanging="284"/>
        <w:jc w:val="left"/>
        <w:rPr>
          <w:rFonts w:cs="Arial"/>
          <w:b/>
          <w:bCs/>
          <w:color w:val="auto"/>
          <w:kern w:val="0"/>
          <w:sz w:val="22"/>
          <w:lang w:eastAsia="ar-SA"/>
          <w14:ligatures w14:val="none"/>
        </w:rPr>
      </w:pP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 xml:space="preserve">Oświadczam, że nie zachodzą w stosunku do mnie przesłanki wykluczenia z postępowania </w:t>
      </w:r>
      <w:r>
        <w:rPr>
          <w:rFonts w:cs="Arial"/>
          <w:color w:val="auto"/>
          <w:kern w:val="0"/>
          <w:sz w:val="22"/>
          <w:lang w:eastAsia="ar-SA"/>
          <w14:ligatures w14:val="none"/>
        </w:rPr>
        <w:t xml:space="preserve">                       </w:t>
      </w: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 xml:space="preserve">na podstawie art. </w:t>
      </w:r>
      <w:r w:rsidRPr="005D3666">
        <w:rPr>
          <w:rFonts w:eastAsia="Times New Roman" w:cs="Arial"/>
          <w:color w:val="auto"/>
          <w:kern w:val="0"/>
          <w:sz w:val="22"/>
          <w:lang w:eastAsia="ar-SA"/>
          <w14:ligatures w14:val="none"/>
        </w:rPr>
        <w:t xml:space="preserve">7 ust. 1 ustawy </w:t>
      </w:r>
      <w:r w:rsidRPr="005D3666">
        <w:rPr>
          <w:rFonts w:cs="Arial"/>
          <w:color w:val="auto"/>
          <w:kern w:val="0"/>
          <w:sz w:val="22"/>
          <w:lang w:eastAsia="ar-SA"/>
          <w14:ligatures w14:val="none"/>
        </w:rPr>
        <w:t>z dnia 13 kwietnia 2022 r.</w:t>
      </w:r>
      <w:r w:rsidRPr="005D3666">
        <w:rPr>
          <w:rFonts w:cs="Arial"/>
          <w:i/>
          <w:iCs/>
          <w:color w:val="auto"/>
          <w:kern w:val="0"/>
          <w:sz w:val="22"/>
          <w:lang w:eastAsia="ar-SA"/>
          <w14:ligatures w14:val="none"/>
        </w:rPr>
        <w:t xml:space="preserve"> o szczególnych rozwiązaniach </w:t>
      </w:r>
      <w:r>
        <w:rPr>
          <w:rFonts w:cs="Arial"/>
          <w:i/>
          <w:iCs/>
          <w:color w:val="auto"/>
          <w:kern w:val="0"/>
          <w:sz w:val="22"/>
          <w:lang w:eastAsia="ar-SA"/>
          <w14:ligatures w14:val="none"/>
        </w:rPr>
        <w:t xml:space="preserve">                        </w:t>
      </w:r>
      <w:r w:rsidRPr="005D3666">
        <w:rPr>
          <w:rFonts w:cs="Arial"/>
          <w:i/>
          <w:iCs/>
          <w:color w:val="auto"/>
          <w:kern w:val="0"/>
          <w:sz w:val="22"/>
          <w:lang w:eastAsia="ar-SA"/>
          <w14:ligatures w14:val="none"/>
        </w:rPr>
        <w:t xml:space="preserve">w zakresie przeciwdziałania wspieraniu agresji na Ukrainę oraz służących ochronie bezpieczeństwa narodowego </w:t>
      </w:r>
      <w:r w:rsidRPr="005D3666">
        <w:rPr>
          <w:rFonts w:cs="Arial"/>
          <w:i/>
          <w:color w:val="auto"/>
          <w:kern w:val="0"/>
          <w:sz w:val="22"/>
          <w:lang w:eastAsia="ar-SA"/>
          <w14:ligatures w14:val="none"/>
        </w:rPr>
        <w:t>(Dz. U. z 2023 r., poz. 1497)</w:t>
      </w:r>
      <w:r w:rsidRPr="005D3666">
        <w:rPr>
          <w:rFonts w:cs="Arial"/>
          <w:i/>
          <w:iCs/>
          <w:color w:val="auto"/>
          <w:kern w:val="0"/>
          <w:sz w:val="22"/>
          <w:lang w:eastAsia="ar-SA"/>
          <w14:ligatures w14:val="none"/>
        </w:rPr>
        <w:t>.</w:t>
      </w:r>
      <w:r w:rsidRPr="005D3666">
        <w:rPr>
          <w:rFonts w:cs="Arial"/>
          <w:color w:val="auto"/>
          <w:kern w:val="0"/>
          <w:sz w:val="22"/>
          <w:vertAlign w:val="superscript"/>
          <w:lang w:eastAsia="ar-SA"/>
          <w14:ligatures w14:val="none"/>
        </w:rPr>
        <w:footnoteReference w:id="1"/>
      </w:r>
    </w:p>
    <w:p w14:paraId="0715FD8B" w14:textId="76A26326" w:rsidR="00934C79" w:rsidRPr="00934C79" w:rsidRDefault="00934C79" w:rsidP="001B6E1A">
      <w:pPr>
        <w:pStyle w:val="Akapitzlist"/>
        <w:suppressAutoHyphens/>
        <w:spacing w:after="120" w:line="276" w:lineRule="auto"/>
        <w:ind w:left="360" w:firstLine="0"/>
        <w:rPr>
          <w:rFonts w:cs="Arial"/>
          <w:color w:val="auto"/>
          <w:kern w:val="0"/>
          <w:sz w:val="22"/>
          <w:lang w:eastAsia="ar-SA"/>
          <w14:ligatures w14:val="none"/>
        </w:rPr>
      </w:pP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lastRenderedPageBreak/>
        <w:t xml:space="preserve"> </w:t>
      </w:r>
    </w:p>
    <w:p w14:paraId="2E22FB46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cs="Arial"/>
          <w:i/>
          <w:color w:val="auto"/>
          <w:kern w:val="0"/>
          <w:sz w:val="22"/>
          <w:lang w:eastAsia="ar-SA"/>
          <w14:ligatures w14:val="none"/>
        </w:rPr>
      </w:pPr>
    </w:p>
    <w:p w14:paraId="0F0E6EBF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ascii="Arial" w:hAnsi="Arial" w:cs="Arial"/>
          <w:i/>
          <w:color w:val="auto"/>
          <w:kern w:val="0"/>
          <w:sz w:val="22"/>
          <w:lang w:eastAsia="ar-SA"/>
          <w14:ligatures w14:val="none"/>
        </w:rPr>
      </w:pPr>
    </w:p>
    <w:p w14:paraId="37BB3F59" w14:textId="77777777" w:rsidR="00934C79" w:rsidRPr="005D3666" w:rsidRDefault="00934C79" w:rsidP="00934C79">
      <w:pPr>
        <w:suppressAutoHyphens/>
        <w:spacing w:after="0" w:line="276" w:lineRule="auto"/>
        <w:ind w:left="0" w:firstLine="0"/>
        <w:rPr>
          <w:rFonts w:ascii="Arial" w:hAnsi="Arial" w:cs="Arial"/>
          <w:i/>
          <w:color w:val="auto"/>
          <w:kern w:val="0"/>
          <w:sz w:val="22"/>
          <w:lang w:eastAsia="ar-SA"/>
          <w14:ligatures w14:val="none"/>
        </w:rPr>
      </w:pPr>
    </w:p>
    <w:p w14:paraId="257A0862" w14:textId="77777777" w:rsidR="00934C79" w:rsidRPr="005D3666" w:rsidRDefault="00934C79" w:rsidP="00934C79">
      <w:pPr>
        <w:suppressAutoHyphens/>
        <w:spacing w:after="200" w:line="276" w:lineRule="auto"/>
        <w:ind w:left="0" w:firstLine="0"/>
        <w:rPr>
          <w:b/>
          <w:color w:val="FF0000"/>
          <w:kern w:val="0"/>
          <w:sz w:val="22"/>
          <w:lang w:eastAsia="ar-SA"/>
          <w14:ligatures w14:val="none"/>
        </w:rPr>
      </w:pPr>
      <w:r w:rsidRPr="005D3666">
        <w:rPr>
          <w:b/>
          <w:color w:val="FF0000"/>
          <w:kern w:val="0"/>
          <w:sz w:val="22"/>
          <w:lang w:eastAsia="ar-SA"/>
          <w14:ligatures w14:val="none"/>
        </w:rPr>
        <w:t>O</w:t>
      </w:r>
      <w:r w:rsidRPr="005D3666">
        <w:rPr>
          <w:b/>
          <w:bCs/>
          <w:iCs/>
          <w:color w:val="FF0000"/>
          <w:kern w:val="0"/>
          <w:sz w:val="22"/>
          <w:lang w:eastAsia="ar-SA"/>
          <w14:ligatures w14:val="none"/>
        </w:rPr>
        <w:t xml:space="preserve">świadczenie należy podpisać kwalifikowanym podpisem elektronicznym </w:t>
      </w:r>
      <w:r w:rsidRPr="005D3666">
        <w:rPr>
          <w:rFonts w:eastAsia="Times New Roman"/>
          <w:b/>
          <w:bCs/>
          <w:iCs/>
          <w:color w:val="FF0000"/>
          <w:kern w:val="0"/>
          <w:sz w:val="22"/>
          <w:lang w:eastAsia="ar-SA"/>
          <w14:ligatures w14:val="none"/>
        </w:rPr>
        <w:t xml:space="preserve">lub podpisem zaufanym lub podpisem osobistym. </w:t>
      </w:r>
    </w:p>
    <w:p w14:paraId="3A13A564" w14:textId="55A06347" w:rsidR="000C3499" w:rsidRPr="00C30E9B" w:rsidRDefault="00934C79" w:rsidP="00934C79">
      <w:pPr>
        <w:ind w:left="0" w:firstLine="0"/>
      </w:pPr>
      <w:r w:rsidRPr="00934C79">
        <w:rPr>
          <w:rFonts w:cs="Arial"/>
          <w:color w:val="auto"/>
          <w:kern w:val="0"/>
          <w:sz w:val="22"/>
          <w:lang w:eastAsia="ar-SA"/>
          <w14:ligatures w14:val="none"/>
        </w:rPr>
        <w:t xml:space="preserve">                        </w:t>
      </w:r>
    </w:p>
    <w:sectPr w:rsidR="000C3499" w:rsidRPr="00C30E9B" w:rsidSect="00DD62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2" w:bottom="1418" w:left="1406" w:header="947" w:footer="8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B2364" w14:textId="77777777" w:rsidR="006945A4" w:rsidRDefault="006945A4">
      <w:pPr>
        <w:spacing w:after="0" w:line="240" w:lineRule="auto"/>
      </w:pPr>
      <w:r>
        <w:separator/>
      </w:r>
    </w:p>
  </w:endnote>
  <w:endnote w:type="continuationSeparator" w:id="0">
    <w:p w14:paraId="0D72FFDC" w14:textId="77777777" w:rsidR="006945A4" w:rsidRDefault="0069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61875" w14:textId="7F47E126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817D60" w:rsidRPr="00817D60">
      <w:rPr>
        <w:b/>
        <w:noProof/>
      </w:rPr>
      <w:t>2</w:t>
    </w:r>
    <w:r>
      <w:rPr>
        <w:b/>
      </w:rPr>
      <w:fldChar w:fldCharType="end"/>
    </w:r>
    <w:r>
      <w:t xml:space="preserve"> z </w:t>
    </w:r>
    <w:r w:rsidR="00DD6286">
      <w:rPr>
        <w:b/>
        <w:noProof/>
      </w:rPr>
      <w:fldChar w:fldCharType="begin"/>
    </w:r>
    <w:r w:rsidR="00DD6286">
      <w:rPr>
        <w:b/>
        <w:noProof/>
      </w:rPr>
      <w:instrText xml:space="preserve"> NUMPAGES   \* MERGEFORMAT </w:instrText>
    </w:r>
    <w:r w:rsidR="00DD6286">
      <w:rPr>
        <w:b/>
        <w:noProof/>
      </w:rPr>
      <w:fldChar w:fldCharType="separate"/>
    </w:r>
    <w:r w:rsidR="00817D60">
      <w:rPr>
        <w:b/>
        <w:noProof/>
      </w:rPr>
      <w:t>3</w:t>
    </w:r>
    <w:r w:rsidR="00DD6286">
      <w:rPr>
        <w:b/>
        <w:noProof/>
      </w:rPr>
      <w:fldChar w:fldCharType="end"/>
    </w:r>
    <w:r>
      <w:t xml:space="preserve">  </w:t>
    </w:r>
  </w:p>
  <w:p w14:paraId="352D3259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  <w:p w14:paraId="61E36629" w14:textId="77777777" w:rsidR="00B21542" w:rsidRDefault="00B215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EA159" w14:textId="070659C7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817D60" w:rsidRPr="00817D60">
      <w:rPr>
        <w:b/>
        <w:noProof/>
      </w:rPr>
      <w:t>3</w:t>
    </w:r>
    <w:r>
      <w:rPr>
        <w:b/>
      </w:rPr>
      <w:fldChar w:fldCharType="end"/>
    </w:r>
    <w:r>
      <w:t xml:space="preserve"> z </w:t>
    </w:r>
    <w:r w:rsidR="00DD6286">
      <w:rPr>
        <w:b/>
        <w:noProof/>
      </w:rPr>
      <w:fldChar w:fldCharType="begin"/>
    </w:r>
    <w:r w:rsidR="00DD6286">
      <w:rPr>
        <w:b/>
        <w:noProof/>
      </w:rPr>
      <w:instrText xml:space="preserve"> NUMPAGES   \* MERGEFORMAT </w:instrText>
    </w:r>
    <w:r w:rsidR="00DD6286">
      <w:rPr>
        <w:b/>
        <w:noProof/>
      </w:rPr>
      <w:fldChar w:fldCharType="separate"/>
    </w:r>
    <w:r w:rsidR="00817D60">
      <w:rPr>
        <w:b/>
        <w:noProof/>
      </w:rPr>
      <w:t>3</w:t>
    </w:r>
    <w:r w:rsidR="00DD6286">
      <w:rPr>
        <w:b/>
        <w:noProof/>
      </w:rPr>
      <w:fldChar w:fldCharType="end"/>
    </w:r>
    <w:r>
      <w:t xml:space="preserve">  </w:t>
    </w:r>
  </w:p>
  <w:p w14:paraId="5AA0A23B" w14:textId="031934DA" w:rsidR="000C3499" w:rsidRDefault="000C3499">
    <w:pPr>
      <w:spacing w:after="79" w:line="259" w:lineRule="auto"/>
      <w:ind w:left="0" w:firstLine="0"/>
      <w:jc w:val="left"/>
    </w:pPr>
  </w:p>
  <w:p w14:paraId="5F7C9589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  <w:p w14:paraId="4DEF6383" w14:textId="77777777" w:rsidR="00B21542" w:rsidRDefault="00B2154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E6E66" w14:textId="77777777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 w:rsidR="00DD6286">
      <w:rPr>
        <w:b/>
      </w:rPr>
      <w:fldChar w:fldCharType="begin"/>
    </w:r>
    <w:r w:rsidR="00DD6286">
      <w:rPr>
        <w:b/>
      </w:rPr>
      <w:instrText xml:space="preserve"> NUMPAGES   \* MERGEFORMAT </w:instrText>
    </w:r>
    <w:r w:rsidR="00DD6286">
      <w:rPr>
        <w:b/>
      </w:rPr>
      <w:fldChar w:fldCharType="separate"/>
    </w:r>
    <w:r>
      <w:rPr>
        <w:b/>
      </w:rPr>
      <w:t>21</w:t>
    </w:r>
    <w:r w:rsidR="00DD6286">
      <w:rPr>
        <w:b/>
      </w:rPr>
      <w:fldChar w:fldCharType="end"/>
    </w:r>
    <w:r>
      <w:t xml:space="preserve">  </w:t>
    </w:r>
  </w:p>
  <w:p w14:paraId="683E1AFD" w14:textId="77777777" w:rsidR="000C3499" w:rsidRDefault="000A66D9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  <w:p w14:paraId="5EF4D6C3" w14:textId="77777777" w:rsidR="00B21542" w:rsidRDefault="00B215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C3FBD" w14:textId="77777777" w:rsidR="006945A4" w:rsidRDefault="006945A4">
      <w:pPr>
        <w:spacing w:after="0" w:line="240" w:lineRule="auto"/>
      </w:pPr>
      <w:r>
        <w:separator/>
      </w:r>
    </w:p>
  </w:footnote>
  <w:footnote w:type="continuationSeparator" w:id="0">
    <w:p w14:paraId="194C84F8" w14:textId="77777777" w:rsidR="006945A4" w:rsidRDefault="006945A4">
      <w:pPr>
        <w:spacing w:after="0" w:line="240" w:lineRule="auto"/>
      </w:pPr>
      <w:r>
        <w:continuationSeparator/>
      </w:r>
    </w:p>
  </w:footnote>
  <w:footnote w:id="1">
    <w:p w14:paraId="12920985" w14:textId="77777777" w:rsidR="00C30E9B" w:rsidRDefault="00C30E9B" w:rsidP="00C30E9B">
      <w:r>
        <w:rPr>
          <w:rStyle w:val="Znakiprzypiswdolnych"/>
        </w:rPr>
        <w:footnoteRef/>
      </w:r>
      <w:r>
        <w:br w:type="page"/>
      </w:r>
      <w:r>
        <w:rPr>
          <w:sz w:val="16"/>
          <w:szCs w:val="16"/>
        </w:rPr>
        <w:tab/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color w:val="222222"/>
          <w:sz w:val="16"/>
          <w:szCs w:val="16"/>
        </w:rPr>
        <w:t xml:space="preserve">z postępowania o udzielenie zamówienia publicznego lub konkursu prowadzonego na podstawie ustawy </w:t>
      </w:r>
      <w:proofErr w:type="spellStart"/>
      <w:r>
        <w:rPr>
          <w:color w:val="222222"/>
          <w:sz w:val="16"/>
          <w:szCs w:val="16"/>
        </w:rPr>
        <w:t>Pzp</w:t>
      </w:r>
      <w:proofErr w:type="spellEnd"/>
      <w:r>
        <w:rPr>
          <w:color w:val="222222"/>
          <w:sz w:val="16"/>
          <w:szCs w:val="16"/>
        </w:rPr>
        <w:t xml:space="preserve"> wyklucza się:</w:t>
      </w:r>
    </w:p>
    <w:p w14:paraId="0783EA05" w14:textId="77777777" w:rsidR="00C30E9B" w:rsidRDefault="00C30E9B" w:rsidP="00C30E9B">
      <w:pPr>
        <w:numPr>
          <w:ilvl w:val="0"/>
          <w:numId w:val="23"/>
        </w:numPr>
        <w:suppressAutoHyphens/>
        <w:spacing w:after="0" w:line="240" w:lineRule="auto"/>
        <w:rPr>
          <w:sz w:val="16"/>
          <w:szCs w:val="16"/>
        </w:rPr>
      </w:pPr>
      <w:r w:rsidRPr="00B10F58">
        <w:rPr>
          <w:color w:val="222222"/>
          <w:sz w:val="16"/>
          <w:szCs w:val="16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  <w:r w:rsidRPr="00B10F58">
        <w:rPr>
          <w:sz w:val="16"/>
          <w:szCs w:val="16"/>
        </w:rPr>
        <w:t xml:space="preserve"> </w:t>
      </w:r>
    </w:p>
    <w:p w14:paraId="6AB565DB" w14:textId="476C0EF3" w:rsidR="00C30E9B" w:rsidRDefault="00C30E9B" w:rsidP="00C30E9B">
      <w:pPr>
        <w:numPr>
          <w:ilvl w:val="0"/>
          <w:numId w:val="23"/>
        </w:numPr>
        <w:suppressAutoHyphens/>
        <w:spacing w:after="0" w:line="240" w:lineRule="auto"/>
        <w:rPr>
          <w:sz w:val="16"/>
          <w:szCs w:val="16"/>
        </w:rPr>
      </w:pPr>
      <w:r w:rsidRPr="00B10F58">
        <w:rPr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 w:rsidR="008C2751">
        <w:rPr>
          <w:color w:val="222222"/>
          <w:sz w:val="16"/>
          <w:szCs w:val="16"/>
        </w:rPr>
        <w:t xml:space="preserve">                                      </w:t>
      </w:r>
      <w:r w:rsidRPr="00B10F58">
        <w:rPr>
          <w:color w:val="222222"/>
          <w:sz w:val="16"/>
          <w:szCs w:val="16"/>
        </w:rPr>
        <w:t xml:space="preserve">o przeciwdziałaniu praniu pieniędzy oraz finansowaniu terroryzmu (Dz. U. z 2023,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  <w:r w:rsidRPr="00B10F58">
        <w:rPr>
          <w:sz w:val="16"/>
          <w:szCs w:val="16"/>
        </w:rPr>
        <w:t xml:space="preserve"> </w:t>
      </w:r>
    </w:p>
    <w:p w14:paraId="4C116A8F" w14:textId="1AA606C5" w:rsidR="00C30E9B" w:rsidRPr="00B10F58" w:rsidRDefault="00C30E9B" w:rsidP="00C30E9B">
      <w:pPr>
        <w:numPr>
          <w:ilvl w:val="0"/>
          <w:numId w:val="23"/>
        </w:numPr>
        <w:suppressAutoHyphens/>
        <w:spacing w:after="0" w:line="240" w:lineRule="auto"/>
        <w:rPr>
          <w:sz w:val="16"/>
          <w:szCs w:val="16"/>
        </w:rPr>
      </w:pPr>
      <w:r w:rsidRPr="00B10F58">
        <w:rPr>
          <w:color w:val="222222"/>
          <w:sz w:val="16"/>
          <w:szCs w:val="16"/>
        </w:rPr>
        <w:t>wykonawcę oraz uczestnika konkursu, którego jednostką dominującą w rozumieniu art. 3 ust. 1 pkt 37 ustawy z dnia 29 września 1994 r. o rachunkowości (Dz. U. z 2023 poz. 120), jest podmiot wymieniony w wykazach określonych w rozporządzeniu 765/2006</w:t>
      </w:r>
      <w:r w:rsidR="008C2751">
        <w:rPr>
          <w:color w:val="222222"/>
          <w:sz w:val="16"/>
          <w:szCs w:val="16"/>
        </w:rPr>
        <w:t xml:space="preserve">  </w:t>
      </w:r>
      <w:r w:rsidRPr="00B10F58">
        <w:rPr>
          <w:color w:val="222222"/>
          <w:sz w:val="16"/>
          <w:szCs w:val="16"/>
        </w:rPr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  <w:r w:rsidRPr="00B10F58">
        <w:rPr>
          <w:sz w:val="16"/>
          <w:szCs w:val="16"/>
        </w:rPr>
        <w:t xml:space="preserve"> </w:t>
      </w:r>
    </w:p>
    <w:p w14:paraId="5331CE48" w14:textId="77777777" w:rsidR="00C30E9B" w:rsidRPr="00B10F58" w:rsidRDefault="00C30E9B" w:rsidP="00C30E9B">
      <w:pPr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CAAE2" w14:textId="65746A0A" w:rsidR="000C3499" w:rsidRDefault="000A66D9">
    <w:pPr>
      <w:spacing w:after="0" w:line="259" w:lineRule="auto"/>
      <w:ind w:left="0" w:firstLine="0"/>
      <w:jc w:val="left"/>
    </w:pPr>
    <w:r>
      <w:t xml:space="preserve">  </w:t>
    </w:r>
  </w:p>
  <w:p w14:paraId="663ECCD6" w14:textId="43730A96" w:rsidR="00B21542" w:rsidRDefault="00B215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482A2" w14:textId="64F350EC" w:rsidR="000C3499" w:rsidRDefault="000A66D9">
    <w:pPr>
      <w:spacing w:after="0" w:line="259" w:lineRule="auto"/>
      <w:ind w:left="0" w:firstLine="0"/>
      <w:jc w:val="left"/>
    </w:pPr>
    <w:r>
      <w:t xml:space="preserve">  </w:t>
    </w:r>
  </w:p>
  <w:p w14:paraId="53F5D4E5" w14:textId="77777777" w:rsidR="00B21542" w:rsidRDefault="00B2154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93FDC" w14:textId="77777777" w:rsidR="000C3499" w:rsidRDefault="000A66D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31574751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  <w:p w14:paraId="0017E561" w14:textId="77777777" w:rsidR="00B21542" w:rsidRDefault="00B215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6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908"/>
        </w:tabs>
        <w:ind w:left="908" w:hanging="340"/>
      </w:pPr>
      <w:rPr>
        <w:rFonts w:ascii="Calibri" w:hAnsi="Calibri" w:cs="Calibri" w:hint="default"/>
        <w:b w:val="0"/>
        <w:i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ascii="Calibri" w:eastAsia="Calibri" w:hAnsi="Calibri" w:cs="Open Sans" w:hint="default"/>
        <w:bCs/>
        <w:sz w:val="22"/>
        <w:szCs w:val="22"/>
        <w:lang w:val="x-none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3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2A0CEB"/>
    <w:multiLevelType w:val="hybridMultilevel"/>
    <w:tmpl w:val="6A000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268418">
    <w:abstractNumId w:val="7"/>
  </w:num>
  <w:num w:numId="2" w16cid:durableId="917667492">
    <w:abstractNumId w:val="4"/>
  </w:num>
  <w:num w:numId="3" w16cid:durableId="1056466296">
    <w:abstractNumId w:val="10"/>
  </w:num>
  <w:num w:numId="4" w16cid:durableId="234516551">
    <w:abstractNumId w:val="17"/>
  </w:num>
  <w:num w:numId="5" w16cid:durableId="189807999">
    <w:abstractNumId w:val="19"/>
  </w:num>
  <w:num w:numId="6" w16cid:durableId="1106197923">
    <w:abstractNumId w:val="21"/>
  </w:num>
  <w:num w:numId="7" w16cid:durableId="876355970">
    <w:abstractNumId w:val="9"/>
  </w:num>
  <w:num w:numId="8" w16cid:durableId="743988049">
    <w:abstractNumId w:val="11"/>
  </w:num>
  <w:num w:numId="9" w16cid:durableId="981040185">
    <w:abstractNumId w:val="5"/>
  </w:num>
  <w:num w:numId="10" w16cid:durableId="1565027571">
    <w:abstractNumId w:val="8"/>
  </w:num>
  <w:num w:numId="11" w16cid:durableId="657660638">
    <w:abstractNumId w:val="22"/>
  </w:num>
  <w:num w:numId="12" w16cid:durableId="1332634365">
    <w:abstractNumId w:val="18"/>
  </w:num>
  <w:num w:numId="13" w16cid:durableId="490605303">
    <w:abstractNumId w:val="15"/>
  </w:num>
  <w:num w:numId="14" w16cid:durableId="1014188265">
    <w:abstractNumId w:val="20"/>
  </w:num>
  <w:num w:numId="15" w16cid:durableId="617875284">
    <w:abstractNumId w:val="16"/>
  </w:num>
  <w:num w:numId="16" w16cid:durableId="607591937">
    <w:abstractNumId w:val="6"/>
  </w:num>
  <w:num w:numId="17" w16cid:durableId="782959218">
    <w:abstractNumId w:val="12"/>
  </w:num>
  <w:num w:numId="18" w16cid:durableId="974334299">
    <w:abstractNumId w:val="3"/>
  </w:num>
  <w:num w:numId="19" w16cid:durableId="1251154689">
    <w:abstractNumId w:val="14"/>
  </w:num>
  <w:num w:numId="20" w16cid:durableId="61759454">
    <w:abstractNumId w:val="0"/>
  </w:num>
  <w:num w:numId="21" w16cid:durableId="1389184933">
    <w:abstractNumId w:val="1"/>
  </w:num>
  <w:num w:numId="22" w16cid:durableId="1662614247">
    <w:abstractNumId w:val="2"/>
  </w:num>
  <w:num w:numId="23" w16cid:durableId="15323755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99"/>
    <w:rsid w:val="000241E7"/>
    <w:rsid w:val="000A66D9"/>
    <w:rsid w:val="000C3499"/>
    <w:rsid w:val="00127C85"/>
    <w:rsid w:val="001B6E1A"/>
    <w:rsid w:val="001F64D8"/>
    <w:rsid w:val="00224F66"/>
    <w:rsid w:val="0023711E"/>
    <w:rsid w:val="00270060"/>
    <w:rsid w:val="00290088"/>
    <w:rsid w:val="002E44B1"/>
    <w:rsid w:val="00325D10"/>
    <w:rsid w:val="00376CA6"/>
    <w:rsid w:val="0039531C"/>
    <w:rsid w:val="003D6357"/>
    <w:rsid w:val="004E7AB5"/>
    <w:rsid w:val="00575C6F"/>
    <w:rsid w:val="00611A92"/>
    <w:rsid w:val="00612113"/>
    <w:rsid w:val="00617E44"/>
    <w:rsid w:val="0063718C"/>
    <w:rsid w:val="006379FC"/>
    <w:rsid w:val="006508C2"/>
    <w:rsid w:val="00660982"/>
    <w:rsid w:val="006945A4"/>
    <w:rsid w:val="006A2F6B"/>
    <w:rsid w:val="006D6BD6"/>
    <w:rsid w:val="006F1E55"/>
    <w:rsid w:val="007D4300"/>
    <w:rsid w:val="00817D60"/>
    <w:rsid w:val="008C2751"/>
    <w:rsid w:val="009217CB"/>
    <w:rsid w:val="00930A13"/>
    <w:rsid w:val="00934C79"/>
    <w:rsid w:val="00955670"/>
    <w:rsid w:val="0095680E"/>
    <w:rsid w:val="00957435"/>
    <w:rsid w:val="00957DFC"/>
    <w:rsid w:val="0096394B"/>
    <w:rsid w:val="00AC308E"/>
    <w:rsid w:val="00AF7576"/>
    <w:rsid w:val="00B21542"/>
    <w:rsid w:val="00B27BE6"/>
    <w:rsid w:val="00B32EB6"/>
    <w:rsid w:val="00B40C79"/>
    <w:rsid w:val="00B9314C"/>
    <w:rsid w:val="00C30E9B"/>
    <w:rsid w:val="00C35329"/>
    <w:rsid w:val="00CE01B9"/>
    <w:rsid w:val="00D6219C"/>
    <w:rsid w:val="00D62465"/>
    <w:rsid w:val="00DD6286"/>
    <w:rsid w:val="00DE62D0"/>
    <w:rsid w:val="00E07F02"/>
    <w:rsid w:val="00E4036A"/>
    <w:rsid w:val="00ED12D6"/>
    <w:rsid w:val="00ED6682"/>
    <w:rsid w:val="00F819B1"/>
    <w:rsid w:val="00FA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C6F"/>
    <w:pPr>
      <w:suppressAutoHyphens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kern w:val="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C6F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575C6F"/>
    <w:rPr>
      <w:vertAlign w:val="superscript"/>
    </w:rPr>
  </w:style>
  <w:style w:type="character" w:customStyle="1" w:styleId="Znakiprzypiswdolnych">
    <w:name w:val="Znaki przypisów dolnych"/>
    <w:rsid w:val="00C30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7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Waldemar Kurpias</cp:lastModifiedBy>
  <cp:revision>10</cp:revision>
  <dcterms:created xsi:type="dcterms:W3CDTF">2024-07-11T10:28:00Z</dcterms:created>
  <dcterms:modified xsi:type="dcterms:W3CDTF">2024-08-14T11:00:00Z</dcterms:modified>
</cp:coreProperties>
</file>