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8C87B" w14:textId="704DFBD2" w:rsidR="004271A4" w:rsidRPr="0065078D" w:rsidRDefault="004271A4" w:rsidP="004271A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C653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</w:p>
    <w:p w14:paraId="4C4FF70A" w14:textId="77777777" w:rsidR="004271A4" w:rsidRPr="0065078D" w:rsidRDefault="004271A4" w:rsidP="004271A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2C52B1A" w14:textId="03AD64B4" w:rsidR="004271A4" w:rsidRPr="0065078D" w:rsidRDefault="004271A4" w:rsidP="004271A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A10C1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1CEAF9F2" w14:textId="77777777" w:rsidR="00082CFA" w:rsidRDefault="00082CFA" w:rsidP="007B18BA">
      <w:pPr>
        <w:jc w:val="center"/>
        <w:rPr>
          <w:rFonts w:ascii="Montserrat" w:hAnsi="Montserrat" w:cs="Calibri"/>
          <w:b/>
          <w:color w:val="000000" w:themeColor="text1"/>
          <w:sz w:val="22"/>
          <w:szCs w:val="22"/>
        </w:rPr>
      </w:pPr>
    </w:p>
    <w:p w14:paraId="128017A6" w14:textId="7D837EAB" w:rsidR="007B18BA" w:rsidRPr="007B296C" w:rsidRDefault="007B18BA" w:rsidP="007B18BA">
      <w:pPr>
        <w:jc w:val="center"/>
        <w:rPr>
          <w:rFonts w:ascii="Montserrat" w:eastAsia="Tahoma" w:hAnsi="Montserrat"/>
          <w:b/>
          <w:bCs/>
          <w:color w:val="000000" w:themeColor="text1"/>
          <w:sz w:val="22"/>
          <w:szCs w:val="22"/>
        </w:rPr>
      </w:pP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zawartych </w:t>
      </w:r>
      <w:r w:rsidR="00082CFA">
        <w:rPr>
          <w:rFonts w:ascii="Montserrat" w:hAnsi="Montserrat" w:cs="Calibri"/>
          <w:b/>
          <w:color w:val="000000" w:themeColor="text1"/>
          <w:sz w:val="22"/>
          <w:szCs w:val="22"/>
        </w:rPr>
        <w:br/>
      </w: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w oświadczeniu, o którym mowa w art. 125 ust. 1 ustawy </w:t>
      </w:r>
      <w:proofErr w:type="spellStart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>Pzp</w:t>
      </w:r>
      <w:proofErr w:type="spellEnd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(JEDZ)</w:t>
      </w: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</w:p>
    <w:p w14:paraId="5717ED6E" w14:textId="77777777" w:rsidR="007B18BA" w:rsidRPr="007B296C" w:rsidRDefault="007B18BA" w:rsidP="007B18BA">
      <w:pPr>
        <w:spacing w:after="120"/>
        <w:jc w:val="both"/>
        <w:rPr>
          <w:rFonts w:ascii="Montserrat" w:hAnsi="Montserrat"/>
          <w:b/>
          <w:bCs/>
          <w:i/>
          <w:sz w:val="18"/>
          <w:szCs w:val="18"/>
        </w:rPr>
      </w:pPr>
    </w:p>
    <w:p w14:paraId="4BFC82A8" w14:textId="77777777" w:rsidR="007B18BA" w:rsidRPr="007B296C" w:rsidRDefault="007B18BA" w:rsidP="007B18BA">
      <w:pPr>
        <w:jc w:val="center"/>
        <w:rPr>
          <w:rFonts w:ascii="Montserrat" w:hAnsi="Montserrat"/>
          <w:b/>
          <w:i/>
          <w:sz w:val="18"/>
          <w:szCs w:val="18"/>
        </w:rPr>
      </w:pPr>
      <w:r w:rsidRPr="007B296C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7B296C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312D3DE0" w14:textId="77777777" w:rsidR="007B18BA" w:rsidRPr="007F5924" w:rsidRDefault="007B18BA" w:rsidP="007B18BA">
      <w:pPr>
        <w:rPr>
          <w:rFonts w:ascii="Montserrat" w:hAnsi="Montserrat"/>
        </w:rPr>
      </w:pPr>
    </w:p>
    <w:p w14:paraId="2FAB81DC" w14:textId="77777777" w:rsidR="007B18BA" w:rsidRPr="00B55102" w:rsidRDefault="007B18BA" w:rsidP="007B18BA">
      <w:pPr>
        <w:spacing w:after="120"/>
        <w:jc w:val="both"/>
        <w:rPr>
          <w:rFonts w:ascii="Montserrat" w:hAnsi="Montserrat"/>
        </w:rPr>
      </w:pPr>
    </w:p>
    <w:p w14:paraId="61A19356" w14:textId="77777777" w:rsidR="007B18BA" w:rsidRPr="00B55102" w:rsidRDefault="007B18BA" w:rsidP="007B18BA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0E9E2FD9" w14:textId="77777777" w:rsidR="007B18BA" w:rsidRPr="00B55102" w:rsidRDefault="007B18BA" w:rsidP="007B18BA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działając w imieniu i na rzecz :</w:t>
      </w:r>
    </w:p>
    <w:p w14:paraId="659E56FF" w14:textId="77777777" w:rsidR="007B18BA" w:rsidRPr="00B55102" w:rsidRDefault="007B18BA" w:rsidP="007B18BA">
      <w:pPr>
        <w:spacing w:line="360" w:lineRule="auto"/>
        <w:jc w:val="center"/>
        <w:rPr>
          <w:rFonts w:ascii="Montserrat" w:hAnsi="Montserrat" w:cs="Calibri"/>
        </w:rPr>
      </w:pPr>
    </w:p>
    <w:p w14:paraId="067C5333" w14:textId="77777777" w:rsidR="007B18BA" w:rsidRPr="00B55102" w:rsidRDefault="007B18BA" w:rsidP="007B18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6A9087D8" w14:textId="77777777" w:rsidR="007B18BA" w:rsidRPr="00B55102" w:rsidRDefault="007B18BA" w:rsidP="007B18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45B84BC6" w14:textId="77777777" w:rsidR="007B18BA" w:rsidRPr="00B55102" w:rsidRDefault="007B18BA" w:rsidP="007B18BA">
      <w:pPr>
        <w:jc w:val="center"/>
        <w:rPr>
          <w:rFonts w:ascii="Montserrat" w:hAnsi="Montserrat" w:cs="Calibri"/>
        </w:rPr>
      </w:pPr>
    </w:p>
    <w:p w14:paraId="4A3FD0C2" w14:textId="77777777" w:rsidR="007B18BA" w:rsidRPr="00B55102" w:rsidRDefault="007B18BA" w:rsidP="007B18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0D38768D" w14:textId="77777777" w:rsidR="007B18BA" w:rsidRPr="00B55102" w:rsidRDefault="007B18BA" w:rsidP="007B18BA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4A28AB0E" w14:textId="77777777" w:rsidR="007B18BA" w:rsidRPr="00B55102" w:rsidRDefault="007B18BA" w:rsidP="007B18BA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15371BE5" w14:textId="77777777" w:rsidR="007B18BA" w:rsidRPr="00B55102" w:rsidRDefault="007B18BA" w:rsidP="007B18BA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7E35D191" w14:textId="4995412B" w:rsidR="007B18BA" w:rsidRPr="009A4595" w:rsidRDefault="007B18BA" w:rsidP="00021DD5">
      <w:pPr>
        <w:spacing w:after="120"/>
        <w:jc w:val="both"/>
        <w:rPr>
          <w:rFonts w:ascii="Montserrat" w:eastAsia="Tahoma" w:hAnsi="Montserrat"/>
          <w:color w:val="000000" w:themeColor="text1"/>
        </w:rPr>
      </w:pPr>
      <w:r w:rsidRPr="009A4595">
        <w:rPr>
          <w:rFonts w:ascii="Montserrat" w:hAnsi="Montserrat"/>
        </w:rPr>
        <w:t xml:space="preserve">Przystępując do postępowania w sprawie udzielenia zamówienia </w:t>
      </w:r>
      <w:r w:rsidR="009A4595" w:rsidRPr="009A4595">
        <w:rPr>
          <w:rFonts w:ascii="Montserrat" w:hAnsi="Montserrat"/>
          <w:b/>
        </w:rPr>
        <w:t>nr PN-</w:t>
      </w:r>
      <w:r w:rsidR="007C1804">
        <w:rPr>
          <w:rFonts w:ascii="Montserrat" w:hAnsi="Montserrat"/>
          <w:b/>
        </w:rPr>
        <w:t>7</w:t>
      </w:r>
      <w:r w:rsidR="009A4595" w:rsidRPr="009A4595">
        <w:rPr>
          <w:rFonts w:ascii="Montserrat" w:hAnsi="Montserrat"/>
          <w:b/>
        </w:rPr>
        <w:t xml:space="preserve">/25 na wykonywanie usług serwisu pogwarancyjnego sprzętu produkcji </w:t>
      </w:r>
      <w:proofErr w:type="spellStart"/>
      <w:r w:rsidR="009A4595" w:rsidRPr="009A4595">
        <w:rPr>
          <w:rFonts w:ascii="Montserrat" w:hAnsi="Montserrat"/>
          <w:b/>
        </w:rPr>
        <w:t>Varian</w:t>
      </w:r>
      <w:proofErr w:type="spellEnd"/>
      <w:r w:rsidR="009A4595" w:rsidRPr="009A4595">
        <w:rPr>
          <w:rFonts w:ascii="Montserrat" w:hAnsi="Montserrat"/>
          <w:b/>
        </w:rPr>
        <w:t xml:space="preserve"> Medical Systems, użytkowanego na Oddziale Klinicznym Radioterapii</w:t>
      </w:r>
      <w:r w:rsidR="009A4595" w:rsidRPr="009A4595">
        <w:rPr>
          <w:rFonts w:ascii="Montserrat" w:hAnsi="Montserrat"/>
        </w:rPr>
        <w:t xml:space="preserve"> </w:t>
      </w:r>
      <w:r w:rsidRPr="009A4595">
        <w:rPr>
          <w:rFonts w:ascii="Montserrat" w:eastAsia="Tahoma" w:hAnsi="Montserrat" w:cs="Calibri"/>
        </w:rPr>
        <w:t xml:space="preserve">oświadczam, </w:t>
      </w:r>
      <w:r w:rsidRPr="009A4595">
        <w:rPr>
          <w:rFonts w:ascii="Montserrat" w:eastAsia="Tahoma" w:hAnsi="Montserrat"/>
          <w:color w:val="000000" w:themeColor="text1"/>
        </w:rPr>
        <w:t xml:space="preserve">że </w:t>
      </w:r>
      <w:r w:rsidRPr="009A4595">
        <w:rPr>
          <w:rFonts w:ascii="Montserrat" w:hAnsi="Montserrat" w:cs="Calibri"/>
          <w:color w:val="000000" w:themeColor="text1"/>
        </w:rPr>
        <w:t xml:space="preserve">informacje zawarte w złożonym przez nas oświadczeniu - JEDZ, w zakresie niżej wymienionych podstaw wykluczenia wskazanych przez </w:t>
      </w:r>
      <w:r w:rsidR="009A4595" w:rsidRPr="009A4595">
        <w:rPr>
          <w:rFonts w:ascii="Montserrat" w:hAnsi="Montserrat" w:cs="Calibri"/>
          <w:color w:val="000000" w:themeColor="text1"/>
        </w:rPr>
        <w:t>ZAMAWIAJĄCEGO</w:t>
      </w:r>
      <w:r w:rsidR="009A4595">
        <w:rPr>
          <w:rFonts w:ascii="Montserrat" w:hAnsi="Montserrat" w:cs="Calibri"/>
          <w:color w:val="000000" w:themeColor="text1"/>
        </w:rPr>
        <w:t>,</w:t>
      </w:r>
      <w:r w:rsidR="009A4595" w:rsidRPr="009A4595">
        <w:rPr>
          <w:rFonts w:ascii="Montserrat" w:hAnsi="Montserrat" w:cs="Calibri"/>
          <w:color w:val="000000" w:themeColor="text1"/>
        </w:rPr>
        <w:t xml:space="preserve"> </w:t>
      </w:r>
      <w:r w:rsidRPr="009A4595">
        <w:rPr>
          <w:rFonts w:ascii="Montserrat" w:hAnsi="Montserrat" w:cs="Calibri"/>
          <w:color w:val="000000" w:themeColor="text1"/>
        </w:rPr>
        <w:t>są aktualne tj.:</w:t>
      </w:r>
    </w:p>
    <w:p w14:paraId="5F3E6858" w14:textId="1D890DD6" w:rsidR="007B18BA" w:rsidRPr="00021DD5" w:rsidRDefault="007B18BA" w:rsidP="003C2197">
      <w:pPr>
        <w:pStyle w:val="Akapitzlist"/>
        <w:numPr>
          <w:ilvl w:val="0"/>
          <w:numId w:val="123"/>
        </w:numPr>
        <w:spacing w:after="120"/>
        <w:ind w:left="426" w:hanging="426"/>
        <w:jc w:val="both"/>
        <w:rPr>
          <w:rFonts w:ascii="Montserrat" w:hAnsi="Montserrat" w:cs="Calibri"/>
          <w:color w:val="000000" w:themeColor="text1"/>
        </w:rPr>
      </w:pPr>
      <w:r w:rsidRPr="00021DD5">
        <w:rPr>
          <w:rFonts w:ascii="Montserrat" w:hAnsi="Montserrat" w:cs="Calibri"/>
          <w:color w:val="000000" w:themeColor="text1"/>
        </w:rPr>
        <w:t xml:space="preserve">art. 108 ust. 1 pkt 3 ustawy </w:t>
      </w:r>
      <w:proofErr w:type="spellStart"/>
      <w:r w:rsidRPr="00021DD5">
        <w:rPr>
          <w:rFonts w:ascii="Montserrat" w:hAnsi="Montserrat" w:cs="Calibri"/>
          <w:color w:val="000000" w:themeColor="text1"/>
        </w:rPr>
        <w:t>Pzp</w:t>
      </w:r>
      <w:proofErr w:type="spellEnd"/>
      <w:r w:rsidRPr="00021DD5">
        <w:rPr>
          <w:rFonts w:ascii="Montserrat" w:hAnsi="Montserrat" w:cs="Calibri"/>
          <w:color w:val="000000" w:themeColor="text1"/>
        </w:rPr>
        <w:t>,</w:t>
      </w:r>
    </w:p>
    <w:p w14:paraId="48480FA0" w14:textId="3451BEEB" w:rsidR="007B18BA" w:rsidRPr="00021DD5" w:rsidRDefault="007B18BA" w:rsidP="003C2197">
      <w:pPr>
        <w:pStyle w:val="Akapitzlist"/>
        <w:numPr>
          <w:ilvl w:val="0"/>
          <w:numId w:val="123"/>
        </w:numPr>
        <w:spacing w:after="120"/>
        <w:ind w:left="426" w:hanging="426"/>
        <w:jc w:val="both"/>
        <w:rPr>
          <w:rFonts w:ascii="Montserrat" w:hAnsi="Montserrat" w:cs="Calibri"/>
          <w:color w:val="000000" w:themeColor="text1"/>
        </w:rPr>
      </w:pPr>
      <w:r w:rsidRPr="00021DD5">
        <w:rPr>
          <w:rFonts w:ascii="Montserrat" w:hAnsi="Montserrat" w:cs="Calibri"/>
          <w:color w:val="000000" w:themeColor="text1"/>
        </w:rPr>
        <w:t xml:space="preserve">art. 108 ust. 1 pkt 4 ustawy </w:t>
      </w:r>
      <w:proofErr w:type="spellStart"/>
      <w:r w:rsidRPr="00021DD5">
        <w:rPr>
          <w:rFonts w:ascii="Montserrat" w:hAnsi="Montserrat" w:cs="Calibri"/>
          <w:color w:val="000000" w:themeColor="text1"/>
        </w:rPr>
        <w:t>Pzp</w:t>
      </w:r>
      <w:proofErr w:type="spellEnd"/>
      <w:r w:rsidRPr="00021DD5">
        <w:rPr>
          <w:rFonts w:ascii="Montserrat" w:hAnsi="Montserrat" w:cs="Calibri"/>
          <w:color w:val="000000" w:themeColor="text1"/>
        </w:rPr>
        <w:t>, dotyczący orzeczenia zakazu ubiegania się o zamówienie publiczne tytułem środka zapobiegawczego,</w:t>
      </w:r>
    </w:p>
    <w:p w14:paraId="11355E4E" w14:textId="4C79F051" w:rsidR="007B18BA" w:rsidRPr="00021DD5" w:rsidRDefault="007B18BA" w:rsidP="003C2197">
      <w:pPr>
        <w:pStyle w:val="Akapitzlist"/>
        <w:numPr>
          <w:ilvl w:val="0"/>
          <w:numId w:val="123"/>
        </w:numPr>
        <w:spacing w:after="120"/>
        <w:ind w:left="426" w:hanging="426"/>
        <w:jc w:val="both"/>
        <w:rPr>
          <w:rFonts w:ascii="Montserrat" w:hAnsi="Montserrat" w:cs="Calibri"/>
          <w:color w:val="000000" w:themeColor="text1"/>
        </w:rPr>
      </w:pPr>
      <w:r w:rsidRPr="00021DD5">
        <w:rPr>
          <w:rFonts w:ascii="Montserrat" w:hAnsi="Montserrat" w:cs="Calibri"/>
          <w:color w:val="000000" w:themeColor="text1"/>
        </w:rPr>
        <w:t xml:space="preserve">art. 108 ust. 1 pkt 5 ustawy </w:t>
      </w:r>
      <w:proofErr w:type="spellStart"/>
      <w:r w:rsidRPr="00021DD5">
        <w:rPr>
          <w:rFonts w:ascii="Montserrat" w:hAnsi="Montserrat" w:cs="Calibri"/>
          <w:color w:val="000000" w:themeColor="text1"/>
        </w:rPr>
        <w:t>Pzp</w:t>
      </w:r>
      <w:proofErr w:type="spellEnd"/>
      <w:r w:rsidRPr="00021DD5"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1EEF6C40" w14:textId="47A2BBA1" w:rsidR="007B18BA" w:rsidRDefault="007B18BA" w:rsidP="003C2197">
      <w:pPr>
        <w:pStyle w:val="Akapitzlist"/>
        <w:numPr>
          <w:ilvl w:val="0"/>
          <w:numId w:val="123"/>
        </w:numPr>
        <w:spacing w:after="120"/>
        <w:ind w:left="426" w:hanging="426"/>
        <w:jc w:val="both"/>
        <w:rPr>
          <w:rFonts w:ascii="Montserrat" w:hAnsi="Montserrat" w:cs="Calibri"/>
          <w:color w:val="000000" w:themeColor="text1"/>
        </w:rPr>
      </w:pPr>
      <w:r w:rsidRPr="00021DD5">
        <w:rPr>
          <w:rFonts w:ascii="Montserrat" w:hAnsi="Montserrat" w:cs="Calibri"/>
          <w:color w:val="000000" w:themeColor="text1"/>
        </w:rPr>
        <w:t>a</w:t>
      </w:r>
      <w:r w:rsidR="00774319">
        <w:rPr>
          <w:rFonts w:ascii="Montserrat" w:hAnsi="Montserrat" w:cs="Calibri"/>
          <w:color w:val="000000" w:themeColor="text1"/>
        </w:rPr>
        <w:t xml:space="preserve">rt. 108 ust. 1 pkt 6 ustawy </w:t>
      </w:r>
      <w:proofErr w:type="spellStart"/>
      <w:r w:rsidR="00774319">
        <w:rPr>
          <w:rFonts w:ascii="Montserrat" w:hAnsi="Montserrat" w:cs="Calibri"/>
          <w:color w:val="000000" w:themeColor="text1"/>
        </w:rPr>
        <w:t>Pzp</w:t>
      </w:r>
      <w:proofErr w:type="spellEnd"/>
      <w:r w:rsidR="00774319">
        <w:rPr>
          <w:rFonts w:ascii="Montserrat" w:hAnsi="Montserrat" w:cs="Calibri"/>
          <w:color w:val="000000" w:themeColor="text1"/>
        </w:rPr>
        <w:t>.</w:t>
      </w:r>
    </w:p>
    <w:p w14:paraId="781BB8A9" w14:textId="77777777" w:rsidR="007B18BA" w:rsidRDefault="007B18BA" w:rsidP="007B18BA">
      <w:pPr>
        <w:jc w:val="both"/>
        <w:rPr>
          <w:rFonts w:ascii="Montserrat" w:hAnsi="Montserrat" w:cs="Arial"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A322B" w:rsidRPr="00A63D5F" w14:paraId="24FFB14E" w14:textId="77777777" w:rsidTr="00D86CE2">
        <w:trPr>
          <w:trHeight w:val="1191"/>
          <w:jc w:val="center"/>
        </w:trPr>
        <w:tc>
          <w:tcPr>
            <w:tcW w:w="4317" w:type="dxa"/>
            <w:vAlign w:val="bottom"/>
          </w:tcPr>
          <w:p w14:paraId="2836CCE2" w14:textId="77777777" w:rsidR="00AA322B" w:rsidRPr="00A63D5F" w:rsidRDefault="00AA322B" w:rsidP="00D86CE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95EBBD0" w14:textId="77777777" w:rsidR="00AA322B" w:rsidRPr="00BF7777" w:rsidRDefault="00AA322B" w:rsidP="00D86CE2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BF7777">
              <w:rPr>
                <w:rFonts w:ascii="Montserrat" w:hAnsi="Montserrat"/>
                <w:i/>
                <w:color w:val="000000" w:themeColor="text1"/>
              </w:rPr>
              <w:t>Data</w:t>
            </w:r>
            <w:r>
              <w:rPr>
                <w:rFonts w:ascii="Montserrat" w:hAnsi="Montserrat"/>
                <w:color w:val="000000" w:themeColor="text1"/>
              </w:rPr>
              <w:t xml:space="preserve">: </w:t>
            </w:r>
            <w:r w:rsidRPr="00A63D5F">
              <w:rPr>
                <w:rFonts w:ascii="Montserrat" w:hAnsi="Montserrat"/>
                <w:color w:val="000000" w:themeColor="text1"/>
              </w:rPr>
              <w:t>_______________</w:t>
            </w:r>
          </w:p>
        </w:tc>
        <w:tc>
          <w:tcPr>
            <w:tcW w:w="5153" w:type="dxa"/>
            <w:vAlign w:val="bottom"/>
          </w:tcPr>
          <w:p w14:paraId="2257FFDE" w14:textId="77777777" w:rsidR="00AA322B" w:rsidRPr="00A63D5F" w:rsidRDefault="00AA322B" w:rsidP="00D86CE2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8CEB434" w14:textId="77777777" w:rsidR="007B18BA" w:rsidRDefault="007B18BA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8232238" w14:textId="522EF7E1" w:rsidR="00C23A25" w:rsidRDefault="00C23A25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</w:p>
    <w:sectPr w:rsidR="00C23A25" w:rsidSect="00CB13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8B1712">
          <w:rPr>
            <w:rFonts w:ascii="Montserrat" w:hAnsi="Montserrat"/>
            <w:noProof/>
          </w:rPr>
          <w:t>1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6CE0B6C4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1712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36C90-7909-4B45-AA89-6EDC03D0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783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1704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300</cp:revision>
  <cp:lastPrinted>2025-02-27T11:38:00Z</cp:lastPrinted>
  <dcterms:created xsi:type="dcterms:W3CDTF">2024-02-15T13:42:00Z</dcterms:created>
  <dcterms:modified xsi:type="dcterms:W3CDTF">2025-02-28T06:59:00Z</dcterms:modified>
</cp:coreProperties>
</file>