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3D1C1" w14:textId="77777777"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tabs>
          <w:tab w:val="left" w:pos="360"/>
        </w:tabs>
        <w:spacing w:line="360" w:lineRule="auto"/>
        <w:rPr>
          <w:rFonts w:ascii="Arial" w:hAnsi="Arial" w:cs="Arial"/>
          <w:sz w:val="24"/>
          <w:szCs w:val="24"/>
        </w:rPr>
      </w:pPr>
      <w:r w:rsidRPr="000452B7">
        <w:rPr>
          <w:rFonts w:ascii="Arial" w:eastAsia="Calibri" w:hAnsi="Arial" w:cs="Arial"/>
          <w:sz w:val="24"/>
          <w:szCs w:val="24"/>
        </w:rPr>
        <w:t xml:space="preserve"> </w:t>
      </w:r>
    </w:p>
    <w:p w14:paraId="2D529BE0" w14:textId="77777777"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spacing w:line="360" w:lineRule="auto"/>
        <w:rPr>
          <w:rFonts w:ascii="Arial" w:hAnsi="Arial" w:cs="Arial"/>
          <w:sz w:val="24"/>
          <w:szCs w:val="24"/>
        </w:rPr>
      </w:pPr>
      <w:r w:rsidRPr="000452B7">
        <w:rPr>
          <w:rFonts w:ascii="Arial" w:hAnsi="Arial" w:cs="Arial"/>
          <w:sz w:val="24"/>
          <w:szCs w:val="24"/>
        </w:rPr>
        <w:t>Specyfikacja Warunków Zamówienia</w:t>
      </w:r>
    </w:p>
    <w:p w14:paraId="5532B425" w14:textId="77777777"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Arial" w:hAnsi="Arial" w:cs="Arial"/>
          <w:sz w:val="24"/>
          <w:szCs w:val="24"/>
        </w:rPr>
      </w:pPr>
    </w:p>
    <w:p w14:paraId="1535E322" w14:textId="77777777" w:rsidR="004D4BBF" w:rsidRPr="000452B7" w:rsidRDefault="004D4BBF" w:rsidP="000452B7">
      <w:pPr>
        <w:spacing w:line="360" w:lineRule="auto"/>
        <w:jc w:val="center"/>
        <w:rPr>
          <w:rFonts w:ascii="Arial" w:hAnsi="Arial" w:cs="Arial"/>
          <w:sz w:val="24"/>
          <w:szCs w:val="24"/>
        </w:rPr>
      </w:pPr>
    </w:p>
    <w:p w14:paraId="4F575436" w14:textId="77777777" w:rsidR="004D4BBF" w:rsidRPr="000452B7" w:rsidRDefault="004D4BBF" w:rsidP="000452B7">
      <w:pPr>
        <w:spacing w:line="360" w:lineRule="auto"/>
        <w:jc w:val="center"/>
        <w:rPr>
          <w:rFonts w:ascii="Arial" w:hAnsi="Arial" w:cs="Arial"/>
          <w:sz w:val="24"/>
          <w:szCs w:val="24"/>
        </w:rPr>
      </w:pPr>
      <w:r w:rsidRPr="000452B7">
        <w:rPr>
          <w:rFonts w:ascii="Arial" w:hAnsi="Arial" w:cs="Arial"/>
          <w:b/>
          <w:sz w:val="24"/>
          <w:szCs w:val="24"/>
        </w:rPr>
        <w:t>ZAMAWIAJĄCY:</w:t>
      </w:r>
    </w:p>
    <w:p w14:paraId="644672AF" w14:textId="77777777" w:rsidR="004D4BBF" w:rsidRPr="000452B7" w:rsidRDefault="004D4BBF" w:rsidP="000452B7">
      <w:pPr>
        <w:spacing w:line="360" w:lineRule="auto"/>
        <w:jc w:val="center"/>
        <w:rPr>
          <w:rFonts w:ascii="Arial" w:hAnsi="Arial" w:cs="Arial"/>
          <w:b/>
          <w:sz w:val="24"/>
          <w:szCs w:val="24"/>
        </w:rPr>
      </w:pPr>
    </w:p>
    <w:p w14:paraId="7DAA7FF5" w14:textId="77777777" w:rsidR="004D4BBF" w:rsidRPr="000452B7" w:rsidRDefault="004D4BBF" w:rsidP="000452B7">
      <w:pPr>
        <w:spacing w:line="360" w:lineRule="auto"/>
        <w:jc w:val="center"/>
        <w:rPr>
          <w:rFonts w:ascii="Arial" w:hAnsi="Arial" w:cs="Arial"/>
          <w:b/>
          <w:sz w:val="24"/>
          <w:szCs w:val="24"/>
        </w:rPr>
      </w:pPr>
    </w:p>
    <w:p w14:paraId="10FBD8C9" w14:textId="77777777"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Gmina Miasto Szczecin</w:t>
      </w:r>
    </w:p>
    <w:p w14:paraId="28B85762" w14:textId="77777777" w:rsidR="004D4BBF" w:rsidRPr="000452B7" w:rsidRDefault="004D4BBF" w:rsidP="000452B7">
      <w:pPr>
        <w:keepNext/>
        <w:widowControl w:val="0"/>
        <w:tabs>
          <w:tab w:val="left" w:pos="0"/>
        </w:tabs>
        <w:autoSpaceDE w:val="0"/>
        <w:spacing w:line="360" w:lineRule="auto"/>
        <w:jc w:val="center"/>
        <w:rPr>
          <w:rFonts w:ascii="Arial" w:hAnsi="Arial" w:cs="Arial"/>
          <w:sz w:val="24"/>
          <w:szCs w:val="24"/>
        </w:rPr>
      </w:pPr>
      <w:r w:rsidRPr="000452B7">
        <w:rPr>
          <w:rFonts w:ascii="Arial" w:hAnsi="Arial" w:cs="Arial"/>
          <w:b/>
          <w:bCs/>
          <w:sz w:val="24"/>
          <w:szCs w:val="24"/>
        </w:rPr>
        <w:t>Zarząd Budynków i Lokali Komunalnych</w:t>
      </w:r>
    </w:p>
    <w:p w14:paraId="42FD2591" w14:textId="77777777"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ul. Mariacka 25, 70 - 546 Szczecin</w:t>
      </w:r>
    </w:p>
    <w:p w14:paraId="0496F2C9" w14:textId="77777777" w:rsidR="004D4BBF" w:rsidRPr="000452B7" w:rsidRDefault="004D4BBF" w:rsidP="000452B7">
      <w:pPr>
        <w:tabs>
          <w:tab w:val="left" w:pos="3957"/>
        </w:tabs>
        <w:spacing w:line="360" w:lineRule="auto"/>
        <w:rPr>
          <w:rFonts w:ascii="Arial" w:hAnsi="Arial" w:cs="Arial"/>
          <w:b/>
          <w:bCs/>
          <w:color w:val="FF0000"/>
          <w:sz w:val="24"/>
          <w:szCs w:val="24"/>
          <w:u w:val="single"/>
        </w:rPr>
      </w:pPr>
    </w:p>
    <w:p w14:paraId="2DECCAF5" w14:textId="41ED4BD2" w:rsidR="004D4BBF" w:rsidRDefault="004D4BBF" w:rsidP="000452B7">
      <w:pPr>
        <w:tabs>
          <w:tab w:val="left" w:pos="3957"/>
        </w:tabs>
        <w:spacing w:line="360" w:lineRule="auto"/>
        <w:rPr>
          <w:rFonts w:ascii="Arial" w:hAnsi="Arial" w:cs="Arial"/>
          <w:b/>
          <w:bCs/>
          <w:color w:val="FF0000"/>
          <w:sz w:val="24"/>
          <w:szCs w:val="24"/>
          <w:u w:val="single"/>
        </w:rPr>
      </w:pPr>
    </w:p>
    <w:p w14:paraId="47829792" w14:textId="77FDA589" w:rsidR="0014246F" w:rsidRDefault="0014246F" w:rsidP="000452B7">
      <w:pPr>
        <w:tabs>
          <w:tab w:val="left" w:pos="3957"/>
        </w:tabs>
        <w:spacing w:line="360" w:lineRule="auto"/>
        <w:rPr>
          <w:rFonts w:ascii="Arial" w:hAnsi="Arial" w:cs="Arial"/>
          <w:b/>
          <w:bCs/>
          <w:color w:val="FF0000"/>
          <w:sz w:val="24"/>
          <w:szCs w:val="24"/>
          <w:u w:val="single"/>
        </w:rPr>
      </w:pPr>
    </w:p>
    <w:p w14:paraId="58C46F61" w14:textId="77777777" w:rsidR="0014246F" w:rsidRPr="000452B7" w:rsidRDefault="0014246F" w:rsidP="000452B7">
      <w:pPr>
        <w:tabs>
          <w:tab w:val="left" w:pos="3957"/>
        </w:tabs>
        <w:spacing w:line="360" w:lineRule="auto"/>
        <w:rPr>
          <w:rFonts w:ascii="Arial" w:hAnsi="Arial" w:cs="Arial"/>
          <w:b/>
          <w:bCs/>
          <w:color w:val="FF0000"/>
          <w:sz w:val="24"/>
          <w:szCs w:val="24"/>
          <w:u w:val="single"/>
        </w:rPr>
      </w:pPr>
    </w:p>
    <w:p w14:paraId="7032ECD9" w14:textId="59958B85" w:rsidR="004D4BBF" w:rsidRPr="00D80B3A" w:rsidRDefault="00D80B3A" w:rsidP="000452B7">
      <w:pPr>
        <w:pStyle w:val="Tekstpodstawowy32"/>
        <w:spacing w:line="360" w:lineRule="auto"/>
        <w:jc w:val="center"/>
        <w:rPr>
          <w:rFonts w:ascii="Arial" w:hAnsi="Arial" w:cs="Arial"/>
          <w:color w:val="000000" w:themeColor="text1"/>
          <w:sz w:val="24"/>
          <w:szCs w:val="24"/>
          <w:lang w:val="pl-PL"/>
        </w:rPr>
      </w:pPr>
      <w:bookmarkStart w:id="0" w:name="_Hlk160702321"/>
      <w:bookmarkStart w:id="1" w:name="_Hlk160707038"/>
      <w:r w:rsidRPr="00D80B3A">
        <w:rPr>
          <w:rFonts w:ascii="Arial" w:hAnsi="Arial" w:cs="Arial"/>
          <w:color w:val="000000" w:themeColor="text1"/>
          <w:sz w:val="24"/>
          <w:szCs w:val="24"/>
          <w:lang w:val="pl-PL"/>
        </w:rPr>
        <w:t xml:space="preserve">Wykonanie remontu </w:t>
      </w:r>
      <w:r>
        <w:rPr>
          <w:rFonts w:ascii="Arial" w:hAnsi="Arial" w:cs="Arial"/>
          <w:color w:val="000000" w:themeColor="text1"/>
          <w:sz w:val="24"/>
          <w:szCs w:val="24"/>
          <w:lang w:val="pl-PL"/>
        </w:rPr>
        <w:t xml:space="preserve">żelbetowej konstrukcji </w:t>
      </w:r>
      <w:r w:rsidR="0014246F">
        <w:rPr>
          <w:rFonts w:ascii="Arial" w:hAnsi="Arial" w:cs="Arial"/>
          <w:color w:val="000000" w:themeColor="text1"/>
          <w:sz w:val="24"/>
          <w:szCs w:val="24"/>
          <w:lang w:val="pl-PL"/>
        </w:rPr>
        <w:t>ryglowej elewacji frontowej budynku przy al. Wojska Polskiego 69 w Szczecinie</w:t>
      </w:r>
      <w:bookmarkEnd w:id="0"/>
      <w:r w:rsidR="0014246F">
        <w:rPr>
          <w:rFonts w:ascii="Arial" w:hAnsi="Arial" w:cs="Arial"/>
          <w:color w:val="000000" w:themeColor="text1"/>
          <w:sz w:val="24"/>
          <w:szCs w:val="24"/>
          <w:lang w:val="pl-PL"/>
        </w:rPr>
        <w:t>.</w:t>
      </w:r>
    </w:p>
    <w:bookmarkEnd w:id="1"/>
    <w:p w14:paraId="60BD6FF3" w14:textId="4EC04A40" w:rsidR="00D80B3A" w:rsidRPr="00D80B3A" w:rsidRDefault="00D80B3A" w:rsidP="00D80B3A">
      <w:pPr>
        <w:spacing w:line="276" w:lineRule="auto"/>
        <w:jc w:val="center"/>
        <w:rPr>
          <w:rFonts w:ascii="Calibri" w:hAnsi="Calibri" w:cs="Calibri"/>
          <w:b/>
          <w:bCs/>
          <w:spacing w:val="-4"/>
          <w:sz w:val="28"/>
          <w:szCs w:val="28"/>
          <w:lang w:val="en-US"/>
        </w:rPr>
      </w:pPr>
    </w:p>
    <w:p w14:paraId="7C45995C" w14:textId="77777777" w:rsidR="00E9111E" w:rsidRPr="00DD1232" w:rsidRDefault="00E9111E" w:rsidP="00E9111E">
      <w:pPr>
        <w:spacing w:line="276" w:lineRule="auto"/>
        <w:jc w:val="center"/>
        <w:rPr>
          <w:rFonts w:ascii="Calibri" w:hAnsi="Calibri" w:cs="Calibri"/>
          <w:b/>
          <w:sz w:val="24"/>
          <w:szCs w:val="24"/>
          <w:u w:val="single"/>
        </w:rPr>
      </w:pPr>
    </w:p>
    <w:p w14:paraId="1519696B" w14:textId="77777777" w:rsidR="004D4BBF" w:rsidRPr="000452B7" w:rsidRDefault="004D4BBF" w:rsidP="000452B7">
      <w:pPr>
        <w:spacing w:line="360" w:lineRule="auto"/>
        <w:jc w:val="center"/>
        <w:rPr>
          <w:rFonts w:ascii="Arial" w:hAnsi="Arial" w:cs="Arial"/>
          <w:b/>
          <w:sz w:val="24"/>
          <w:szCs w:val="24"/>
          <w:u w:val="single"/>
        </w:rPr>
      </w:pPr>
    </w:p>
    <w:p w14:paraId="0AEDDF41" w14:textId="77777777" w:rsidR="004D4BBF" w:rsidRPr="000452B7" w:rsidRDefault="004D4BBF" w:rsidP="000452B7">
      <w:pPr>
        <w:spacing w:line="360" w:lineRule="auto"/>
        <w:jc w:val="both"/>
        <w:rPr>
          <w:rFonts w:ascii="Arial" w:hAnsi="Arial" w:cs="Arial"/>
          <w:b/>
          <w:sz w:val="24"/>
          <w:szCs w:val="24"/>
          <w:u w:val="single"/>
        </w:rPr>
      </w:pPr>
    </w:p>
    <w:p w14:paraId="629A68A0" w14:textId="77777777" w:rsidR="000E518C" w:rsidRPr="000452B7" w:rsidRDefault="000E518C" w:rsidP="000452B7">
      <w:pPr>
        <w:widowControl w:val="0"/>
        <w:autoSpaceDE w:val="0"/>
        <w:spacing w:line="360" w:lineRule="auto"/>
        <w:jc w:val="both"/>
        <w:rPr>
          <w:rFonts w:ascii="Arial" w:hAnsi="Arial" w:cs="Arial"/>
          <w:b/>
          <w:bCs/>
          <w:sz w:val="24"/>
          <w:szCs w:val="24"/>
        </w:rPr>
      </w:pPr>
    </w:p>
    <w:p w14:paraId="58AC9BD0" w14:textId="77777777" w:rsidR="004D4BBF" w:rsidRPr="000452B7" w:rsidRDefault="004D4BBF" w:rsidP="000452B7">
      <w:pPr>
        <w:widowControl w:val="0"/>
        <w:autoSpaceDE w:val="0"/>
        <w:spacing w:line="360" w:lineRule="auto"/>
        <w:jc w:val="both"/>
        <w:rPr>
          <w:rFonts w:ascii="Arial" w:hAnsi="Arial" w:cs="Arial"/>
          <w:sz w:val="24"/>
          <w:szCs w:val="24"/>
        </w:rPr>
      </w:pPr>
      <w:r w:rsidRPr="000452B7">
        <w:rPr>
          <w:rFonts w:ascii="Arial" w:hAnsi="Arial" w:cs="Arial"/>
          <w:b/>
          <w:bCs/>
          <w:sz w:val="24"/>
          <w:szCs w:val="24"/>
        </w:rPr>
        <w:t>Kod CPV:</w:t>
      </w:r>
    </w:p>
    <w:p w14:paraId="70E264A9" w14:textId="3CC90B86" w:rsidR="00E9111E" w:rsidRDefault="00E9111E" w:rsidP="00E9111E">
      <w:pPr>
        <w:spacing w:line="360" w:lineRule="auto"/>
        <w:jc w:val="both"/>
        <w:rPr>
          <w:rFonts w:ascii="Arial" w:hAnsi="Arial" w:cs="Arial"/>
          <w:b/>
          <w:bCs/>
          <w:sz w:val="24"/>
          <w:szCs w:val="24"/>
        </w:rPr>
      </w:pPr>
      <w:bookmarkStart w:id="2" w:name="_Hlk74819444"/>
      <w:r w:rsidRPr="00E9111E">
        <w:rPr>
          <w:rFonts w:ascii="Arial" w:hAnsi="Arial" w:cs="Arial"/>
          <w:b/>
          <w:bCs/>
          <w:sz w:val="24"/>
          <w:szCs w:val="24"/>
        </w:rPr>
        <w:t>45000000-7   roboty budowlane,</w:t>
      </w:r>
    </w:p>
    <w:bookmarkStart w:id="3" w:name="_Hlk160703857"/>
    <w:p w14:paraId="07CBEF2C" w14:textId="6850E0D8" w:rsidR="00565855" w:rsidRPr="00565855" w:rsidRDefault="00565855" w:rsidP="00E9111E">
      <w:pPr>
        <w:spacing w:line="360" w:lineRule="auto"/>
        <w:jc w:val="both"/>
        <w:rPr>
          <w:rFonts w:ascii="Arial" w:hAnsi="Arial" w:cs="Arial"/>
          <w:b/>
          <w:bCs/>
          <w:sz w:val="24"/>
          <w:szCs w:val="24"/>
        </w:rPr>
      </w:pPr>
      <w:r w:rsidRPr="00565855">
        <w:rPr>
          <w:rFonts w:ascii="Arial" w:hAnsi="Arial" w:cs="Arial"/>
          <w:b/>
          <w:bCs/>
          <w:sz w:val="24"/>
          <w:szCs w:val="24"/>
        </w:rPr>
        <w:fldChar w:fldCharType="begin"/>
      </w:r>
      <w:r w:rsidRPr="00565855">
        <w:rPr>
          <w:rFonts w:ascii="Arial" w:hAnsi="Arial" w:cs="Arial"/>
          <w:b/>
          <w:bCs/>
          <w:sz w:val="24"/>
          <w:szCs w:val="24"/>
        </w:rPr>
        <w:instrText xml:space="preserve"> HYPERLINK "https://www.portalzp.pl/kody-cpv/szczegoly/roboty-elewacyjne-7153" </w:instrText>
      </w:r>
      <w:r w:rsidRPr="00565855">
        <w:rPr>
          <w:rFonts w:ascii="Arial" w:hAnsi="Arial" w:cs="Arial"/>
          <w:b/>
          <w:bCs/>
          <w:sz w:val="24"/>
          <w:szCs w:val="24"/>
        </w:rPr>
        <w:fldChar w:fldCharType="separate"/>
      </w:r>
      <w:r w:rsidRPr="00565855">
        <w:rPr>
          <w:rStyle w:val="Hipercze"/>
          <w:rFonts w:ascii="Arial" w:hAnsi="Arial" w:cs="Arial"/>
          <w:b/>
          <w:bCs/>
          <w:color w:val="auto"/>
          <w:sz w:val="24"/>
          <w:szCs w:val="24"/>
          <w:u w:val="none"/>
        </w:rPr>
        <w:t>45443000-4</w:t>
      </w:r>
      <w:r w:rsidRPr="00565855">
        <w:rPr>
          <w:rFonts w:ascii="Arial" w:hAnsi="Arial" w:cs="Arial"/>
          <w:b/>
          <w:bCs/>
          <w:sz w:val="24"/>
          <w:szCs w:val="24"/>
        </w:rPr>
        <w:fldChar w:fldCharType="end"/>
      </w:r>
      <w:r>
        <w:rPr>
          <w:rFonts w:ascii="Arial" w:hAnsi="Arial" w:cs="Arial"/>
          <w:b/>
          <w:bCs/>
          <w:sz w:val="24"/>
          <w:szCs w:val="24"/>
        </w:rPr>
        <w:t xml:space="preserve">   roboty elewacyjne</w:t>
      </w:r>
    </w:p>
    <w:bookmarkEnd w:id="3"/>
    <w:p w14:paraId="383C8907" w14:textId="77777777" w:rsidR="004D4BBF" w:rsidRPr="000452B7" w:rsidRDefault="00E9111E" w:rsidP="00E9111E">
      <w:pPr>
        <w:spacing w:line="360" w:lineRule="auto"/>
        <w:jc w:val="both"/>
        <w:rPr>
          <w:rFonts w:ascii="Arial" w:hAnsi="Arial" w:cs="Arial"/>
          <w:sz w:val="24"/>
          <w:szCs w:val="24"/>
        </w:rPr>
      </w:pPr>
      <w:r w:rsidRPr="00E9111E">
        <w:rPr>
          <w:rFonts w:ascii="Arial" w:hAnsi="Arial" w:cs="Arial"/>
          <w:b/>
          <w:bCs/>
          <w:sz w:val="24"/>
          <w:szCs w:val="24"/>
        </w:rPr>
        <w:t>45453100-8    roboty renowacyjne</w:t>
      </w:r>
    </w:p>
    <w:p w14:paraId="05619F19" w14:textId="77777777" w:rsidR="004D4BBF" w:rsidRPr="000452B7" w:rsidRDefault="004D4BBF" w:rsidP="000452B7">
      <w:pPr>
        <w:spacing w:line="360" w:lineRule="auto"/>
        <w:jc w:val="both"/>
        <w:rPr>
          <w:rFonts w:ascii="Arial" w:hAnsi="Arial" w:cs="Arial"/>
          <w:sz w:val="24"/>
          <w:szCs w:val="24"/>
        </w:rPr>
      </w:pPr>
    </w:p>
    <w:p w14:paraId="0D21357C" w14:textId="77777777" w:rsidR="004D4BBF" w:rsidRPr="000452B7" w:rsidRDefault="004D4BBF" w:rsidP="000452B7">
      <w:pPr>
        <w:spacing w:line="360" w:lineRule="auto"/>
        <w:jc w:val="both"/>
        <w:rPr>
          <w:rFonts w:ascii="Arial" w:hAnsi="Arial" w:cs="Arial"/>
          <w:color w:val="FF0000"/>
          <w:sz w:val="24"/>
          <w:szCs w:val="24"/>
        </w:rPr>
      </w:pPr>
    </w:p>
    <w:p w14:paraId="4E0DA0C0" w14:textId="77777777" w:rsidR="004D4BBF" w:rsidRPr="000452B7" w:rsidRDefault="004D4BBF" w:rsidP="000452B7">
      <w:pPr>
        <w:spacing w:line="360" w:lineRule="auto"/>
        <w:jc w:val="both"/>
        <w:rPr>
          <w:rFonts w:ascii="Arial" w:hAnsi="Arial" w:cs="Arial"/>
          <w:color w:val="FF0000"/>
          <w:sz w:val="24"/>
          <w:szCs w:val="24"/>
        </w:rPr>
      </w:pPr>
    </w:p>
    <w:p w14:paraId="7BDCC342" w14:textId="77777777" w:rsidR="004D4BBF" w:rsidRPr="000452B7" w:rsidRDefault="004D4BBF" w:rsidP="000452B7">
      <w:pPr>
        <w:spacing w:line="360" w:lineRule="auto"/>
        <w:jc w:val="both"/>
        <w:rPr>
          <w:rFonts w:ascii="Arial" w:hAnsi="Arial" w:cs="Arial"/>
          <w:color w:val="FF0000"/>
          <w:sz w:val="24"/>
          <w:szCs w:val="24"/>
        </w:rPr>
      </w:pPr>
    </w:p>
    <w:p w14:paraId="5F3BAF30" w14:textId="77777777" w:rsidR="004D4BBF" w:rsidRPr="000452B7" w:rsidRDefault="004D4BBF" w:rsidP="000452B7">
      <w:pPr>
        <w:spacing w:line="360" w:lineRule="auto"/>
        <w:jc w:val="both"/>
        <w:rPr>
          <w:rFonts w:ascii="Arial" w:hAnsi="Arial" w:cs="Arial"/>
          <w:color w:val="FF0000"/>
          <w:sz w:val="24"/>
          <w:szCs w:val="24"/>
        </w:rPr>
      </w:pPr>
    </w:p>
    <w:p w14:paraId="0FBCBA27" w14:textId="77777777" w:rsidR="004D4BBF" w:rsidRPr="000452B7" w:rsidRDefault="004D4BBF" w:rsidP="000452B7">
      <w:pPr>
        <w:spacing w:line="360" w:lineRule="auto"/>
        <w:jc w:val="both"/>
        <w:rPr>
          <w:rFonts w:ascii="Arial" w:hAnsi="Arial" w:cs="Arial"/>
          <w:color w:val="FF0000"/>
          <w:sz w:val="24"/>
          <w:szCs w:val="24"/>
        </w:rPr>
      </w:pPr>
    </w:p>
    <w:bookmarkEnd w:id="2"/>
    <w:p w14:paraId="563E2B5B" w14:textId="77777777" w:rsidR="004D4BBF" w:rsidRPr="000452B7" w:rsidRDefault="004D4BBF" w:rsidP="000452B7">
      <w:pPr>
        <w:spacing w:line="360" w:lineRule="auto"/>
        <w:jc w:val="both"/>
        <w:rPr>
          <w:rFonts w:ascii="Arial" w:hAnsi="Arial" w:cs="Arial"/>
          <w:color w:val="FF0000"/>
          <w:sz w:val="24"/>
          <w:szCs w:val="24"/>
        </w:rPr>
      </w:pPr>
    </w:p>
    <w:p w14:paraId="2A121CF3"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t>SPIS TREŚCI:</w:t>
      </w:r>
    </w:p>
    <w:p w14:paraId="13ED566B"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Dane adresowe Zamawiającego;</w:t>
      </w:r>
    </w:p>
    <w:p w14:paraId="13190CEF" w14:textId="77777777" w:rsidR="004D4BBF" w:rsidRPr="000452B7" w:rsidRDefault="004D4BBF" w:rsidP="000452B7">
      <w:pPr>
        <w:pStyle w:val="Nagwek1"/>
        <w:spacing w:line="360" w:lineRule="auto"/>
        <w:rPr>
          <w:rFonts w:ascii="Arial" w:hAnsi="Arial" w:cs="Arial"/>
          <w:sz w:val="24"/>
          <w:szCs w:val="24"/>
        </w:rPr>
      </w:pPr>
      <w:r w:rsidRPr="000452B7">
        <w:rPr>
          <w:rFonts w:ascii="Arial" w:hAnsi="Arial" w:cs="Arial"/>
          <w:sz w:val="24"/>
          <w:szCs w:val="24"/>
        </w:rPr>
        <w:t>Rozdział II</w:t>
      </w:r>
      <w:r w:rsidRPr="000452B7">
        <w:rPr>
          <w:rFonts w:ascii="Arial" w:hAnsi="Arial" w:cs="Arial"/>
          <w:sz w:val="24"/>
          <w:szCs w:val="24"/>
        </w:rPr>
        <w:tab/>
      </w:r>
      <w:r w:rsidRPr="000452B7">
        <w:rPr>
          <w:rFonts w:ascii="Arial" w:hAnsi="Arial" w:cs="Arial"/>
          <w:sz w:val="24"/>
          <w:szCs w:val="24"/>
        </w:rPr>
        <w:tab/>
      </w:r>
      <w:r w:rsidRPr="000452B7">
        <w:rPr>
          <w:rFonts w:ascii="Arial" w:hAnsi="Arial" w:cs="Arial"/>
          <w:b w:val="0"/>
          <w:sz w:val="24"/>
          <w:szCs w:val="24"/>
        </w:rPr>
        <w:t>Informacje ogólne;</w:t>
      </w:r>
    </w:p>
    <w:p w14:paraId="4311D9EE" w14:textId="77777777" w:rsidR="004D4BBF" w:rsidRPr="000452B7" w:rsidRDefault="004D4BBF" w:rsidP="000452B7">
      <w:pPr>
        <w:pStyle w:val="Nagwek8"/>
        <w:spacing w:line="360" w:lineRule="auto"/>
        <w:ind w:left="2124" w:hanging="2124"/>
        <w:jc w:val="both"/>
        <w:rPr>
          <w:rFonts w:ascii="Arial" w:hAnsi="Arial" w:cs="Arial"/>
        </w:rPr>
      </w:pPr>
      <w:r w:rsidRPr="000452B7">
        <w:rPr>
          <w:rFonts w:ascii="Arial" w:hAnsi="Arial" w:cs="Arial"/>
        </w:rPr>
        <w:t>Rozdział III</w:t>
      </w:r>
      <w:r w:rsidRPr="000452B7">
        <w:rPr>
          <w:rFonts w:ascii="Arial" w:hAnsi="Arial" w:cs="Arial"/>
        </w:rPr>
        <w:tab/>
      </w:r>
      <w:r w:rsidRPr="000452B7">
        <w:rPr>
          <w:rFonts w:ascii="Arial" w:hAnsi="Arial" w:cs="Arial"/>
          <w:b w:val="0"/>
        </w:rPr>
        <w:t>Informacja o środkach komunikacji elektronicznej. Wymagania techniczne i organizacyjne sporządzania, wysyłania i odbierania korespondencji elektronicznej;</w:t>
      </w:r>
    </w:p>
    <w:p w14:paraId="1EE266A4" w14:textId="77777777"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Wspólne ubieganie się o udzielenie zamówienia;</w:t>
      </w:r>
    </w:p>
    <w:p w14:paraId="6E88599F" w14:textId="77777777"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Jawność postępowania;</w:t>
      </w:r>
    </w:p>
    <w:p w14:paraId="7FE323DE" w14:textId="77777777"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Warunki udziału w postępowaniu. Podstawy wykluczenia.;</w:t>
      </w:r>
    </w:p>
    <w:p w14:paraId="47E3E645" w14:textId="77777777"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Dokumenty;</w:t>
      </w:r>
    </w:p>
    <w:p w14:paraId="0D05D131" w14:textId="77777777"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Wykonawcy zagraniczni</w:t>
      </w:r>
    </w:p>
    <w:p w14:paraId="3336FC66" w14:textId="77777777"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Termin wykonania zamówienia; </w:t>
      </w:r>
    </w:p>
    <w:p w14:paraId="5F7DA65A"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Wadium; </w:t>
      </w:r>
    </w:p>
    <w:p w14:paraId="7263A79B"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Wyjaśnienia treści SWZ i jej modyfikacja;</w:t>
      </w:r>
    </w:p>
    <w:p w14:paraId="7421C823"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Sposób obliczenia ceny oferty; </w:t>
      </w:r>
    </w:p>
    <w:p w14:paraId="4F07D708"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Opis sposobu przygotowania ofert;</w:t>
      </w:r>
    </w:p>
    <w:p w14:paraId="7AD13288"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XIV</w:t>
      </w:r>
      <w:r w:rsidRPr="000452B7">
        <w:rPr>
          <w:rFonts w:ascii="Arial" w:hAnsi="Arial" w:cs="Arial"/>
          <w:b/>
          <w:sz w:val="24"/>
          <w:szCs w:val="24"/>
        </w:rPr>
        <w:tab/>
      </w:r>
      <w:r w:rsidRPr="000452B7">
        <w:rPr>
          <w:rFonts w:ascii="Arial" w:hAnsi="Arial" w:cs="Arial"/>
          <w:sz w:val="24"/>
          <w:szCs w:val="24"/>
        </w:rPr>
        <w:t>Składanie i otwarcie ofert;</w:t>
      </w:r>
    </w:p>
    <w:p w14:paraId="468C8970"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Kryteria oceny ofert;</w:t>
      </w:r>
    </w:p>
    <w:p w14:paraId="1881553F"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w:t>
      </w:r>
      <w:r w:rsidRPr="000452B7">
        <w:rPr>
          <w:rFonts w:ascii="Arial" w:hAnsi="Arial" w:cs="Arial"/>
          <w:b/>
          <w:sz w:val="24"/>
          <w:szCs w:val="24"/>
        </w:rPr>
        <w:tab/>
      </w:r>
      <w:r w:rsidRPr="000452B7">
        <w:rPr>
          <w:rFonts w:ascii="Arial" w:hAnsi="Arial" w:cs="Arial"/>
          <w:sz w:val="24"/>
          <w:szCs w:val="24"/>
        </w:rPr>
        <w:t>Zawarcie umowy, zabezpieczenie należytego wykonania umowy;</w:t>
      </w:r>
    </w:p>
    <w:p w14:paraId="34B01745"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w:t>
      </w:r>
      <w:r w:rsidRPr="000452B7">
        <w:rPr>
          <w:rFonts w:ascii="Arial" w:hAnsi="Arial" w:cs="Arial"/>
          <w:b/>
          <w:sz w:val="24"/>
          <w:szCs w:val="24"/>
        </w:rPr>
        <w:tab/>
      </w:r>
      <w:r w:rsidRPr="000452B7">
        <w:rPr>
          <w:rFonts w:ascii="Arial" w:hAnsi="Arial" w:cs="Arial"/>
          <w:sz w:val="24"/>
          <w:szCs w:val="24"/>
        </w:rPr>
        <w:t>Pouczenie o środkach ochrony prawnej;</w:t>
      </w:r>
    </w:p>
    <w:p w14:paraId="6279938C"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XVIII</w:t>
      </w:r>
      <w:r w:rsidRPr="000452B7">
        <w:rPr>
          <w:rFonts w:ascii="Arial" w:hAnsi="Arial" w:cs="Arial"/>
          <w:b/>
          <w:sz w:val="24"/>
          <w:szCs w:val="24"/>
        </w:rPr>
        <w:tab/>
      </w:r>
      <w:r w:rsidRPr="000452B7">
        <w:rPr>
          <w:rFonts w:ascii="Arial" w:hAnsi="Arial" w:cs="Arial"/>
          <w:sz w:val="24"/>
          <w:szCs w:val="24"/>
        </w:rPr>
        <w:t>Opis przedmiotu zamówienia.</w:t>
      </w:r>
    </w:p>
    <w:p w14:paraId="6D1E47C2" w14:textId="77777777" w:rsidR="004D4BBF" w:rsidRPr="000452B7" w:rsidRDefault="004D4BBF" w:rsidP="000452B7">
      <w:pPr>
        <w:spacing w:line="360" w:lineRule="auto"/>
        <w:jc w:val="both"/>
        <w:rPr>
          <w:rFonts w:ascii="Arial" w:hAnsi="Arial" w:cs="Arial"/>
          <w:b/>
          <w:sz w:val="24"/>
          <w:szCs w:val="24"/>
        </w:rPr>
      </w:pPr>
    </w:p>
    <w:p w14:paraId="3DB3DEE1"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Załączniki:</w:t>
      </w:r>
    </w:p>
    <w:p w14:paraId="387A2BE4"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1</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formularz oferty;</w:t>
      </w:r>
    </w:p>
    <w:p w14:paraId="41F28E9D"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2</w:t>
      </w:r>
      <w:r w:rsidRPr="000452B7">
        <w:rPr>
          <w:rFonts w:ascii="Arial" w:hAnsi="Arial" w:cs="Arial"/>
          <w:sz w:val="24"/>
          <w:szCs w:val="24"/>
        </w:rPr>
        <w:tab/>
      </w:r>
      <w:r w:rsidRPr="000452B7">
        <w:rPr>
          <w:rFonts w:ascii="Arial" w:hAnsi="Arial" w:cs="Arial"/>
          <w:sz w:val="24"/>
          <w:szCs w:val="24"/>
        </w:rPr>
        <w:tab/>
        <w:t>oświadczenie o braku podstaw do wykluczenia wykonawcy;</w:t>
      </w:r>
    </w:p>
    <w:p w14:paraId="1155ED23"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3</w:t>
      </w:r>
      <w:r w:rsidRPr="000452B7">
        <w:rPr>
          <w:rFonts w:ascii="Arial" w:hAnsi="Arial" w:cs="Arial"/>
          <w:sz w:val="24"/>
          <w:szCs w:val="24"/>
        </w:rPr>
        <w:tab/>
      </w:r>
      <w:r w:rsidRPr="000452B7">
        <w:rPr>
          <w:rFonts w:ascii="Arial" w:hAnsi="Arial" w:cs="Arial"/>
          <w:sz w:val="24"/>
          <w:szCs w:val="24"/>
        </w:rPr>
        <w:tab/>
        <w:t>oświadczenie o spełnianiu warunków udziału;</w:t>
      </w:r>
    </w:p>
    <w:p w14:paraId="287711DC"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4</w:t>
      </w:r>
      <w:r w:rsidRPr="000452B7">
        <w:rPr>
          <w:rFonts w:ascii="Arial" w:hAnsi="Arial" w:cs="Arial"/>
          <w:color w:val="FF0000"/>
          <w:sz w:val="24"/>
          <w:szCs w:val="24"/>
        </w:rPr>
        <w:tab/>
      </w:r>
      <w:r w:rsidRPr="000452B7">
        <w:rPr>
          <w:rFonts w:ascii="Arial" w:hAnsi="Arial" w:cs="Arial"/>
          <w:color w:val="FF0000"/>
          <w:sz w:val="24"/>
          <w:szCs w:val="24"/>
        </w:rPr>
        <w:tab/>
      </w:r>
      <w:r w:rsidRPr="000452B7">
        <w:rPr>
          <w:rFonts w:ascii="Arial" w:hAnsi="Arial" w:cs="Arial"/>
          <w:sz w:val="24"/>
          <w:szCs w:val="24"/>
        </w:rPr>
        <w:t>zobowiązanie podmiotu;</w:t>
      </w:r>
    </w:p>
    <w:p w14:paraId="7AF4FCF6"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5</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projektowane postanowienia umowy;</w:t>
      </w:r>
    </w:p>
    <w:p w14:paraId="2399539E" w14:textId="77777777" w:rsidR="00E9111E" w:rsidRPr="00E9111E" w:rsidRDefault="00E9111E" w:rsidP="00E9111E">
      <w:pPr>
        <w:spacing w:line="360" w:lineRule="auto"/>
        <w:jc w:val="both"/>
        <w:rPr>
          <w:rFonts w:ascii="Arial" w:hAnsi="Arial" w:cs="Arial"/>
          <w:b/>
          <w:sz w:val="24"/>
          <w:szCs w:val="24"/>
        </w:rPr>
      </w:pPr>
      <w:r w:rsidRPr="00E9111E">
        <w:rPr>
          <w:rFonts w:ascii="Arial" w:hAnsi="Arial" w:cs="Arial"/>
          <w:b/>
          <w:sz w:val="24"/>
          <w:szCs w:val="24"/>
        </w:rPr>
        <w:t>Załącznik nr 6</w:t>
      </w:r>
      <w:r w:rsidRPr="00E9111E">
        <w:rPr>
          <w:rFonts w:ascii="Arial" w:hAnsi="Arial" w:cs="Arial"/>
          <w:b/>
          <w:sz w:val="24"/>
          <w:szCs w:val="24"/>
        </w:rPr>
        <w:tab/>
      </w:r>
      <w:r w:rsidRPr="00E9111E">
        <w:rPr>
          <w:rFonts w:ascii="Arial" w:hAnsi="Arial" w:cs="Arial"/>
          <w:b/>
          <w:sz w:val="24"/>
          <w:szCs w:val="24"/>
        </w:rPr>
        <w:tab/>
      </w:r>
      <w:r w:rsidRPr="00E9111E">
        <w:rPr>
          <w:rFonts w:ascii="Arial" w:hAnsi="Arial" w:cs="Arial"/>
          <w:sz w:val="24"/>
          <w:szCs w:val="24"/>
        </w:rPr>
        <w:t>dokumentacja projektowa</w:t>
      </w:r>
      <w:r>
        <w:rPr>
          <w:rFonts w:ascii="Arial" w:hAnsi="Arial" w:cs="Arial"/>
          <w:sz w:val="24"/>
          <w:szCs w:val="24"/>
        </w:rPr>
        <w:t>;</w:t>
      </w:r>
    </w:p>
    <w:p w14:paraId="543163D2" w14:textId="77777777" w:rsidR="00E9111E" w:rsidRPr="000452B7" w:rsidRDefault="00E9111E" w:rsidP="00E9111E">
      <w:pPr>
        <w:spacing w:line="360" w:lineRule="auto"/>
        <w:jc w:val="both"/>
        <w:rPr>
          <w:rFonts w:ascii="Arial" w:hAnsi="Arial" w:cs="Arial"/>
          <w:sz w:val="24"/>
          <w:szCs w:val="24"/>
        </w:rPr>
      </w:pPr>
    </w:p>
    <w:p w14:paraId="05CF5E43" w14:textId="77777777"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 xml:space="preserve">ROZDZIAŁ I </w:t>
      </w:r>
      <w:r w:rsidRPr="000452B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7F5FE430" w14:textId="77777777" w:rsidR="004D4BBF" w:rsidRPr="000452B7" w:rsidRDefault="004D4BBF" w:rsidP="000452B7">
      <w:pPr>
        <w:autoSpaceDE w:val="0"/>
        <w:spacing w:line="360" w:lineRule="auto"/>
        <w:rPr>
          <w:rFonts w:ascii="Arial" w:hAnsi="Arial" w:cs="Arial"/>
          <w:sz w:val="24"/>
          <w:szCs w:val="24"/>
        </w:rPr>
      </w:pPr>
      <w:r w:rsidRPr="000452B7">
        <w:rPr>
          <w:rFonts w:ascii="Arial" w:eastAsia="Calibri" w:hAnsi="Arial" w:cs="Arial"/>
          <w:color w:val="000000"/>
          <w:sz w:val="24"/>
          <w:szCs w:val="24"/>
        </w:rPr>
        <w:t xml:space="preserve"> </w:t>
      </w:r>
    </w:p>
    <w:p w14:paraId="1CC1F9F4" w14:textId="77777777" w:rsidR="004D4BBF" w:rsidRPr="000452B7" w:rsidRDefault="004D4BBF" w:rsidP="000452B7">
      <w:pPr>
        <w:pStyle w:val="Akapitzlist"/>
        <w:numPr>
          <w:ilvl w:val="0"/>
          <w:numId w:val="22"/>
        </w:numPr>
        <w:tabs>
          <w:tab w:val="left" w:pos="426"/>
        </w:tabs>
        <w:autoSpaceDE w:val="0"/>
        <w:spacing w:after="0" w:line="360" w:lineRule="auto"/>
        <w:ind w:left="0" w:firstLine="0"/>
        <w:jc w:val="both"/>
        <w:rPr>
          <w:rFonts w:ascii="Arial" w:hAnsi="Arial" w:cs="Arial"/>
          <w:sz w:val="24"/>
          <w:szCs w:val="24"/>
        </w:rPr>
      </w:pPr>
      <w:r w:rsidRPr="000452B7">
        <w:rPr>
          <w:rFonts w:ascii="Arial" w:hAnsi="Arial" w:cs="Arial"/>
          <w:color w:val="000000"/>
          <w:sz w:val="24"/>
          <w:szCs w:val="24"/>
        </w:rPr>
        <w:t xml:space="preserve">Zamawiający: </w:t>
      </w:r>
    </w:p>
    <w:p w14:paraId="589ECA80" w14:textId="77777777"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Gmina Miasto Szczecin</w:t>
      </w:r>
    </w:p>
    <w:p w14:paraId="5ECB6791" w14:textId="77777777" w:rsidR="004D4BBF" w:rsidRPr="000452B7" w:rsidRDefault="004D4BBF" w:rsidP="000452B7">
      <w:pPr>
        <w:keepNext/>
        <w:widowControl w:val="0"/>
        <w:tabs>
          <w:tab w:val="left" w:pos="0"/>
        </w:tabs>
        <w:autoSpaceDE w:val="0"/>
        <w:spacing w:line="360" w:lineRule="auto"/>
        <w:ind w:left="426"/>
        <w:jc w:val="both"/>
        <w:rPr>
          <w:rFonts w:ascii="Arial" w:hAnsi="Arial" w:cs="Arial"/>
          <w:sz w:val="24"/>
          <w:szCs w:val="24"/>
        </w:rPr>
      </w:pPr>
      <w:r w:rsidRPr="000452B7">
        <w:rPr>
          <w:rFonts w:ascii="Arial" w:hAnsi="Arial" w:cs="Arial"/>
          <w:b/>
          <w:bCs/>
          <w:sz w:val="24"/>
          <w:szCs w:val="24"/>
        </w:rPr>
        <w:t>Zarząd Budynków i Lokali Komunalnych</w:t>
      </w:r>
    </w:p>
    <w:p w14:paraId="3C510210" w14:textId="77777777"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ul. Mariacka 25, 70 - 546 Szczecin</w:t>
      </w:r>
    </w:p>
    <w:p w14:paraId="0AC8F83B" w14:textId="77777777"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numer telefonu: </w:t>
      </w:r>
      <w:r w:rsidRPr="000452B7">
        <w:rPr>
          <w:rFonts w:ascii="Arial" w:hAnsi="Arial" w:cs="Arial"/>
          <w:bCs/>
          <w:color w:val="000000"/>
          <w:sz w:val="24"/>
          <w:szCs w:val="24"/>
        </w:rPr>
        <w:t>91</w:t>
      </w:r>
      <w:r w:rsidRPr="000452B7">
        <w:rPr>
          <w:rFonts w:ascii="Arial" w:hAnsi="Arial" w:cs="Arial"/>
          <w:b/>
          <w:bCs/>
          <w:color w:val="000000"/>
          <w:sz w:val="24"/>
          <w:szCs w:val="24"/>
        </w:rPr>
        <w:t xml:space="preserve"> </w:t>
      </w:r>
      <w:r w:rsidRPr="000452B7">
        <w:rPr>
          <w:rFonts w:ascii="Arial" w:hAnsi="Arial" w:cs="Arial"/>
          <w:sz w:val="24"/>
          <w:szCs w:val="24"/>
          <w:lang w:val="en-US"/>
        </w:rPr>
        <w:t xml:space="preserve"> </w:t>
      </w:r>
      <w:r w:rsidR="000E518C" w:rsidRPr="000452B7">
        <w:rPr>
          <w:rFonts w:ascii="Arial" w:hAnsi="Arial" w:cs="Arial"/>
          <w:sz w:val="24"/>
          <w:szCs w:val="24"/>
          <w:lang w:val="en-US"/>
        </w:rPr>
        <w:t>48 86 353</w:t>
      </w:r>
    </w:p>
    <w:p w14:paraId="5AE7AFCC" w14:textId="77777777"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color w:val="000000"/>
          <w:spacing w:val="-4"/>
          <w:sz w:val="24"/>
          <w:szCs w:val="24"/>
        </w:rPr>
      </w:pPr>
      <w:r w:rsidRPr="000452B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8" w:anchor="_blank" w:history="1">
        <w:r w:rsidRPr="000452B7">
          <w:rPr>
            <w:rStyle w:val="Hipercze"/>
            <w:rFonts w:ascii="Arial" w:hAnsi="Arial" w:cs="Arial"/>
            <w:spacing w:val="-6"/>
            <w:sz w:val="24"/>
            <w:szCs w:val="24"/>
          </w:rPr>
          <w:t>https://platformazakupowa.pl/pn/zbilk_szczecin</w:t>
        </w:r>
      </w:hyperlink>
    </w:p>
    <w:p w14:paraId="05500014" w14:textId="77777777"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osobą uprawnioną do komunikowania się z wykonawcami jest </w:t>
      </w:r>
      <w:r w:rsidR="000E518C" w:rsidRPr="000452B7">
        <w:rPr>
          <w:rFonts w:ascii="Arial" w:hAnsi="Arial" w:cs="Arial"/>
          <w:color w:val="000000"/>
          <w:spacing w:val="-4"/>
          <w:sz w:val="24"/>
          <w:szCs w:val="24"/>
        </w:rPr>
        <w:t>Agnieszka Tomaszewska</w:t>
      </w:r>
      <w:r w:rsidRPr="000452B7">
        <w:rPr>
          <w:rFonts w:ascii="Arial" w:hAnsi="Arial" w:cs="Arial"/>
          <w:color w:val="000000"/>
          <w:spacing w:val="-4"/>
          <w:sz w:val="24"/>
          <w:szCs w:val="24"/>
        </w:rPr>
        <w:t xml:space="preserve"> tel.</w:t>
      </w:r>
      <w:r w:rsidRPr="000452B7">
        <w:rPr>
          <w:rFonts w:ascii="Arial" w:hAnsi="Arial" w:cs="Arial"/>
          <w:bCs/>
          <w:color w:val="000000"/>
          <w:spacing w:val="-4"/>
          <w:sz w:val="24"/>
          <w:szCs w:val="24"/>
        </w:rPr>
        <w:t xml:space="preserve"> 91</w:t>
      </w:r>
      <w:r w:rsidRPr="000452B7">
        <w:rPr>
          <w:rFonts w:ascii="Arial" w:hAnsi="Arial" w:cs="Arial"/>
          <w:b/>
          <w:bCs/>
          <w:color w:val="000000"/>
          <w:spacing w:val="-4"/>
          <w:sz w:val="24"/>
          <w:szCs w:val="24"/>
        </w:rPr>
        <w:t xml:space="preserve"> </w:t>
      </w:r>
      <w:r w:rsidRPr="000452B7">
        <w:rPr>
          <w:rFonts w:ascii="Arial" w:hAnsi="Arial" w:cs="Arial"/>
          <w:spacing w:val="-4"/>
          <w:sz w:val="24"/>
          <w:szCs w:val="24"/>
          <w:lang w:val="en-US"/>
        </w:rPr>
        <w:t xml:space="preserve"> 48 86 3</w:t>
      </w:r>
      <w:r w:rsidR="00D13BFD">
        <w:rPr>
          <w:rFonts w:ascii="Arial" w:hAnsi="Arial" w:cs="Arial"/>
          <w:spacing w:val="-4"/>
          <w:sz w:val="24"/>
          <w:szCs w:val="24"/>
          <w:lang w:val="en-US"/>
        </w:rPr>
        <w:t>53</w:t>
      </w:r>
      <w:r w:rsidRPr="000452B7">
        <w:rPr>
          <w:rFonts w:ascii="Arial" w:hAnsi="Arial" w:cs="Arial"/>
          <w:color w:val="000000"/>
          <w:spacing w:val="-4"/>
          <w:sz w:val="24"/>
          <w:szCs w:val="24"/>
        </w:rPr>
        <w:t>.</w:t>
      </w:r>
    </w:p>
    <w:p w14:paraId="691FA002" w14:textId="72D8EEA0" w:rsidR="004D4BBF" w:rsidRPr="000452B7" w:rsidRDefault="004D4BBF" w:rsidP="000452B7">
      <w:pPr>
        <w:numPr>
          <w:ilvl w:val="0"/>
          <w:numId w:val="12"/>
        </w:numPr>
        <w:autoSpaceDE w:val="0"/>
        <w:spacing w:after="33" w:line="360" w:lineRule="auto"/>
        <w:ind w:left="426" w:hanging="426"/>
        <w:jc w:val="both"/>
        <w:rPr>
          <w:rFonts w:ascii="Arial" w:hAnsi="Arial" w:cs="Arial"/>
          <w:color w:val="000000"/>
          <w:sz w:val="24"/>
          <w:szCs w:val="24"/>
        </w:rPr>
      </w:pPr>
      <w:r w:rsidRPr="000452B7">
        <w:rPr>
          <w:rFonts w:ascii="Arial" w:hAnsi="Arial" w:cs="Arial"/>
          <w:color w:val="000000"/>
          <w:sz w:val="24"/>
          <w:szCs w:val="24"/>
        </w:rPr>
        <w:t xml:space="preserve">adres poczty elektronicznej: </w:t>
      </w:r>
      <w:hyperlink r:id="rId9" w:history="1">
        <w:r w:rsidR="0014246F" w:rsidRPr="002B5FEB">
          <w:rPr>
            <w:rStyle w:val="Hipercze"/>
            <w:rFonts w:ascii="Arial" w:hAnsi="Arial" w:cs="Arial"/>
            <w:sz w:val="24"/>
            <w:szCs w:val="24"/>
          </w:rPr>
          <w:t>agnieszka.tomaszewska@zbilk.szczecin.pl</w:t>
        </w:r>
      </w:hyperlink>
      <w:r w:rsidR="0014246F">
        <w:rPr>
          <w:rFonts w:ascii="Arial" w:hAnsi="Arial" w:cs="Arial"/>
          <w:color w:val="000000"/>
          <w:sz w:val="24"/>
          <w:szCs w:val="24"/>
        </w:rPr>
        <w:t xml:space="preserve"> </w:t>
      </w:r>
    </w:p>
    <w:p w14:paraId="7D4A5506" w14:textId="77777777"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godziny pracy zamawiającego: 7:30 – 15:30 (dni pracujące, od poniedziałku do piątku). </w:t>
      </w:r>
    </w:p>
    <w:p w14:paraId="27ACC164" w14:textId="77777777" w:rsidR="004D4BBF" w:rsidRPr="000452B7" w:rsidRDefault="004D4BBF" w:rsidP="000452B7">
      <w:pPr>
        <w:autoSpaceDE w:val="0"/>
        <w:spacing w:after="33" w:line="360" w:lineRule="auto"/>
        <w:jc w:val="both"/>
        <w:rPr>
          <w:rFonts w:ascii="Arial" w:hAnsi="Arial" w:cs="Arial"/>
          <w:color w:val="000000"/>
          <w:sz w:val="24"/>
          <w:szCs w:val="24"/>
        </w:rPr>
      </w:pPr>
    </w:p>
    <w:p w14:paraId="2983D6B2" w14:textId="77777777"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 Informacje ogólne</w:t>
      </w:r>
    </w:p>
    <w:p w14:paraId="41D03B70" w14:textId="77777777" w:rsidR="004D4BBF" w:rsidRPr="000452B7" w:rsidRDefault="004D4BBF" w:rsidP="000452B7">
      <w:pPr>
        <w:autoSpaceDE w:val="0"/>
        <w:spacing w:after="33" w:line="360" w:lineRule="auto"/>
        <w:ind w:left="426" w:hanging="426"/>
        <w:jc w:val="both"/>
        <w:rPr>
          <w:rFonts w:ascii="Arial" w:hAnsi="Arial" w:cs="Arial"/>
          <w:color w:val="000000"/>
          <w:sz w:val="24"/>
          <w:szCs w:val="24"/>
        </w:rPr>
      </w:pPr>
    </w:p>
    <w:p w14:paraId="4E38440E" w14:textId="77777777" w:rsidR="0014246F" w:rsidRPr="0014246F" w:rsidRDefault="000E518C" w:rsidP="00CF5868">
      <w:pPr>
        <w:widowControl w:val="0"/>
        <w:numPr>
          <w:ilvl w:val="0"/>
          <w:numId w:val="15"/>
        </w:numPr>
        <w:autoSpaceDE w:val="0"/>
        <w:spacing w:after="20" w:line="360" w:lineRule="auto"/>
        <w:ind w:left="426" w:hanging="426"/>
        <w:jc w:val="both"/>
        <w:rPr>
          <w:rFonts w:ascii="Arial" w:hAnsi="Arial" w:cs="Arial"/>
          <w:sz w:val="24"/>
          <w:szCs w:val="24"/>
        </w:rPr>
      </w:pPr>
      <w:r w:rsidRPr="0014246F">
        <w:rPr>
          <w:rFonts w:ascii="Arial" w:hAnsi="Arial" w:cs="Arial"/>
          <w:color w:val="000000"/>
          <w:spacing w:val="-6"/>
          <w:sz w:val="24"/>
          <w:szCs w:val="24"/>
        </w:rPr>
        <w:t>Przedmiot zamówieni</w:t>
      </w:r>
      <w:bookmarkStart w:id="4" w:name="_Hlk127358821"/>
      <w:r w:rsidR="00E9111E" w:rsidRPr="0014246F">
        <w:rPr>
          <w:rFonts w:ascii="Arial" w:hAnsi="Arial" w:cs="Arial"/>
          <w:color w:val="000000"/>
          <w:spacing w:val="-6"/>
          <w:sz w:val="24"/>
          <w:szCs w:val="24"/>
        </w:rPr>
        <w:t>a:</w:t>
      </w:r>
      <w:r w:rsidR="00E9111E" w:rsidRPr="00E9111E">
        <w:t xml:space="preserve"> </w:t>
      </w:r>
      <w:bookmarkEnd w:id="4"/>
      <w:r w:rsidR="0014246F" w:rsidRPr="0014246F">
        <w:rPr>
          <w:rFonts w:ascii="Arial" w:hAnsi="Arial" w:cs="Arial"/>
          <w:b/>
          <w:color w:val="000000"/>
          <w:spacing w:val="-6"/>
          <w:sz w:val="24"/>
          <w:szCs w:val="24"/>
        </w:rPr>
        <w:t>Wykonanie remontu żelbetowej konstrukcji ryglowej elewacji frontowej budynku przy al. Wojska Polskiego 69 w Szczecinie</w:t>
      </w:r>
      <w:r w:rsidR="0014246F">
        <w:rPr>
          <w:rFonts w:ascii="Arial" w:hAnsi="Arial" w:cs="Arial"/>
          <w:b/>
          <w:color w:val="000000"/>
          <w:spacing w:val="-6"/>
          <w:sz w:val="24"/>
          <w:szCs w:val="24"/>
        </w:rPr>
        <w:t>.</w:t>
      </w:r>
    </w:p>
    <w:p w14:paraId="46E48663" w14:textId="2237B570" w:rsidR="004D4BBF" w:rsidRPr="0014246F" w:rsidRDefault="004D4BBF" w:rsidP="00CF5868">
      <w:pPr>
        <w:widowControl w:val="0"/>
        <w:numPr>
          <w:ilvl w:val="0"/>
          <w:numId w:val="15"/>
        </w:numPr>
        <w:autoSpaceDE w:val="0"/>
        <w:spacing w:after="20" w:line="360" w:lineRule="auto"/>
        <w:ind w:left="426" w:hanging="426"/>
        <w:jc w:val="both"/>
        <w:rPr>
          <w:rFonts w:ascii="Arial" w:hAnsi="Arial" w:cs="Arial"/>
          <w:sz w:val="24"/>
          <w:szCs w:val="24"/>
        </w:rPr>
      </w:pPr>
      <w:r w:rsidRPr="0014246F">
        <w:rPr>
          <w:rFonts w:ascii="Arial" w:hAnsi="Arial" w:cs="Arial"/>
          <w:color w:val="000000"/>
          <w:sz w:val="24"/>
          <w:szCs w:val="24"/>
        </w:rPr>
        <w:t>Podstawa prawna: ustawa z dnia 11 września 2019 r. Prawo zamówień publicznych (Dz.U. z 202</w:t>
      </w:r>
      <w:r w:rsidR="00324D44" w:rsidRPr="0014246F">
        <w:rPr>
          <w:rFonts w:ascii="Arial" w:hAnsi="Arial" w:cs="Arial"/>
          <w:color w:val="000000"/>
          <w:sz w:val="24"/>
          <w:szCs w:val="24"/>
        </w:rPr>
        <w:t>3</w:t>
      </w:r>
      <w:r w:rsidRPr="0014246F">
        <w:rPr>
          <w:rFonts w:ascii="Arial" w:hAnsi="Arial" w:cs="Arial"/>
          <w:color w:val="000000"/>
          <w:sz w:val="24"/>
          <w:szCs w:val="24"/>
        </w:rPr>
        <w:t xml:space="preserve"> r., poz. 1</w:t>
      </w:r>
      <w:r w:rsidR="00324D44" w:rsidRPr="0014246F">
        <w:rPr>
          <w:rFonts w:ascii="Arial" w:hAnsi="Arial" w:cs="Arial"/>
          <w:color w:val="000000"/>
          <w:sz w:val="24"/>
          <w:szCs w:val="24"/>
        </w:rPr>
        <w:t>605</w:t>
      </w:r>
      <w:r w:rsidRPr="0014246F">
        <w:rPr>
          <w:rFonts w:ascii="Arial" w:hAnsi="Arial" w:cs="Arial"/>
          <w:color w:val="000000"/>
          <w:sz w:val="24"/>
          <w:szCs w:val="24"/>
        </w:rPr>
        <w:t xml:space="preserve"> ze zm.), zwana dalej ustawą. </w:t>
      </w:r>
    </w:p>
    <w:p w14:paraId="48047196" w14:textId="77777777"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Postępowanie jest prowadzone w trybie podstawowym na podstawie art. 275 pkt 1 </w:t>
      </w:r>
      <w:proofErr w:type="spellStart"/>
      <w:r w:rsidRPr="000452B7">
        <w:rPr>
          <w:rFonts w:ascii="Arial" w:hAnsi="Arial" w:cs="Arial"/>
          <w:color w:val="000000"/>
          <w:spacing w:val="-6"/>
          <w:sz w:val="24"/>
          <w:szCs w:val="24"/>
        </w:rPr>
        <w:t>Pzp</w:t>
      </w:r>
      <w:proofErr w:type="spellEnd"/>
      <w:r w:rsidRPr="000452B7">
        <w:rPr>
          <w:rFonts w:ascii="Arial" w:hAnsi="Arial" w:cs="Arial"/>
          <w:color w:val="000000"/>
          <w:spacing w:val="-6"/>
          <w:sz w:val="24"/>
          <w:szCs w:val="24"/>
        </w:rPr>
        <w:t xml:space="preserve">, w którym w odpowiedzi na ogłoszenie o zamówieniu oferty mogą składać wszyscy </w:t>
      </w:r>
      <w:r w:rsidRPr="000452B7">
        <w:rPr>
          <w:rFonts w:ascii="Arial" w:hAnsi="Arial" w:cs="Arial"/>
          <w:color w:val="000000"/>
          <w:spacing w:val="-6"/>
          <w:sz w:val="24"/>
          <w:szCs w:val="24"/>
        </w:rPr>
        <w:lastRenderedPageBreak/>
        <w:t xml:space="preserve">zainteresowani wykonawcy, a następnie zamawiający wybiera najkorzystniejszą ofertę bez przeprowadzenia negocjacji. </w:t>
      </w:r>
    </w:p>
    <w:p w14:paraId="6D86575D" w14:textId="77777777"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ofertę na formularzu oferty, według wzoru stanowiącego załącznik nr 1 do SWZ. </w:t>
      </w:r>
    </w:p>
    <w:p w14:paraId="55D27CC0" w14:textId="77777777"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Postępowanie prowadzone jest w języku polskim. </w:t>
      </w:r>
    </w:p>
    <w:p w14:paraId="0708B63C" w14:textId="77777777"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tylko jedną ofertę. </w:t>
      </w:r>
    </w:p>
    <w:p w14:paraId="7443BF29" w14:textId="77777777"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 dopuszcza składania ofert wariantowych. </w:t>
      </w:r>
    </w:p>
    <w:p w14:paraId="66097DE8" w14:textId="77777777" w:rsidR="004D4BBF" w:rsidRPr="00487DA8"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487DA8">
        <w:rPr>
          <w:rFonts w:ascii="Arial" w:hAnsi="Arial" w:cs="Arial"/>
          <w:spacing w:val="-4"/>
          <w:sz w:val="24"/>
          <w:szCs w:val="24"/>
        </w:rPr>
        <w:t xml:space="preserve">Zamawiający nie dopuszcza składania ofert częściowych. Powody niedokonania podziału na części: Zakres zamówienia jest zakresem typowym, umożliwiającym złożenie oferty wykonawcom z grupy małych i średnich przedsiębiorstw. Podział zamówienia na części nie zwiększyłby konkurencyjności w tym sektorze. Ponadto, zamawiający nie dokonał podziału na części, gdyż podział taki groziłby nadmiernymi trudnościami koordynacyjnymi robót, względami technicznymi oraz nadmiernymi kosztami wykonania zamówienia. </w:t>
      </w:r>
    </w:p>
    <w:p w14:paraId="15300A6C" w14:textId="77777777"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sz w:val="24"/>
          <w:szCs w:val="24"/>
        </w:rPr>
        <w:t>Zamawiający nie przewiduje możliwości udzielania zamówień podobnych, o których mowa w art. 214 ust. 1 pkt 7 ustawy.</w:t>
      </w:r>
    </w:p>
    <w:p w14:paraId="6F0C7C3E" w14:textId="77777777"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14:paraId="4D073A67" w14:textId="77777777"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ponosi wszelkie koszty związane z przygotowaniem i złożeniem oferty. </w:t>
      </w:r>
    </w:p>
    <w:p w14:paraId="29586034" w14:textId="77777777"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w:t>
      </w:r>
      <w:r w:rsidRPr="000452B7">
        <w:rPr>
          <w:rFonts w:ascii="Arial" w:hAnsi="Arial" w:cs="Arial"/>
          <w:bCs/>
          <w:color w:val="000000"/>
          <w:sz w:val="24"/>
          <w:szCs w:val="24"/>
        </w:rPr>
        <w:t>nie przewiduje</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w niniejszym postępowaniu możliwości negocjowania treści ofert w celu ich ulepszenia. </w:t>
      </w:r>
    </w:p>
    <w:p w14:paraId="3E6F7C1D" w14:textId="77777777"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III Informacja o środkach komunikacji elektronicznej. Wymagania techniczne i organizacyjne sporządzania, wysyłania i odbierania korespondencji elektronicznej</w:t>
      </w:r>
    </w:p>
    <w:p w14:paraId="55F93A7A" w14:textId="77777777" w:rsidR="004D4BBF" w:rsidRPr="000452B7" w:rsidRDefault="004D4BBF" w:rsidP="000452B7">
      <w:pPr>
        <w:spacing w:line="360" w:lineRule="auto"/>
        <w:jc w:val="both"/>
        <w:rPr>
          <w:rFonts w:ascii="Arial" w:hAnsi="Arial" w:cs="Arial"/>
          <w:b/>
          <w:sz w:val="24"/>
          <w:szCs w:val="24"/>
        </w:rPr>
      </w:pPr>
    </w:p>
    <w:p w14:paraId="55454145" w14:textId="77777777" w:rsidR="004D4BBF" w:rsidRPr="000452B7" w:rsidRDefault="004D4BBF" w:rsidP="000452B7">
      <w:pPr>
        <w:widowControl w:val="0"/>
        <w:autoSpaceDE w:val="0"/>
        <w:spacing w:line="360" w:lineRule="auto"/>
        <w:ind w:left="283" w:hanging="283"/>
        <w:jc w:val="both"/>
        <w:rPr>
          <w:rFonts w:ascii="Arial" w:hAnsi="Arial" w:cs="Arial"/>
          <w:sz w:val="24"/>
          <w:szCs w:val="24"/>
        </w:rPr>
      </w:pPr>
      <w:r w:rsidRPr="000452B7">
        <w:rPr>
          <w:rFonts w:ascii="Arial" w:hAnsi="Arial" w:cs="Arial"/>
          <w:sz w:val="24"/>
          <w:szCs w:val="24"/>
        </w:rPr>
        <w:t>1.</w:t>
      </w:r>
      <w:r w:rsidRPr="000452B7">
        <w:rPr>
          <w:rFonts w:ascii="Arial" w:hAnsi="Arial" w:cs="Arial"/>
          <w:b/>
          <w:sz w:val="24"/>
          <w:szCs w:val="24"/>
        </w:rPr>
        <w:t xml:space="preserve"> </w:t>
      </w:r>
      <w:r w:rsidRPr="000452B7">
        <w:rPr>
          <w:rFonts w:ascii="Arial" w:hAnsi="Arial" w:cs="Arial"/>
          <w:sz w:val="24"/>
          <w:szCs w:val="24"/>
        </w:rPr>
        <w:t xml:space="preserve">Komunikacja między zamawiającym a wykonawcami, w tym oferty oraz wszelkie oświadczenia, wnioski (w tym o wyjaśnienie treści </w:t>
      </w:r>
      <w:proofErr w:type="spellStart"/>
      <w:r w:rsidRPr="000452B7">
        <w:rPr>
          <w:rFonts w:ascii="Arial" w:hAnsi="Arial" w:cs="Arial"/>
          <w:sz w:val="24"/>
          <w:szCs w:val="24"/>
        </w:rPr>
        <w:t>swz</w:t>
      </w:r>
      <w:proofErr w:type="spellEnd"/>
      <w:r w:rsidRPr="000452B7">
        <w:rPr>
          <w:rFonts w:ascii="Arial" w:hAnsi="Arial" w:cs="Arial"/>
          <w:sz w:val="24"/>
          <w:szCs w:val="24"/>
        </w:rPr>
        <w:t xml:space="preserve">), zawiadomienia i informacje przekazywane są za pośrednictwem </w:t>
      </w:r>
      <w:r w:rsidRPr="000452B7">
        <w:rPr>
          <w:rFonts w:ascii="Arial" w:hAnsi="Arial" w:cs="Arial"/>
          <w:bCs/>
          <w:sz w:val="24"/>
          <w:szCs w:val="24"/>
        </w:rPr>
        <w:t>Platformy Zakupowej, zwanej dalej „Platformą”. Link do Platformy</w:t>
      </w:r>
      <w:r w:rsidRPr="000452B7">
        <w:rPr>
          <w:rFonts w:ascii="Arial" w:hAnsi="Arial" w:cs="Arial"/>
          <w:bCs/>
          <w:color w:val="0000FF"/>
          <w:sz w:val="24"/>
          <w:szCs w:val="24"/>
        </w:rPr>
        <w:t xml:space="preserve">: </w:t>
      </w:r>
      <w:hyperlink r:id="rId10" w:history="1">
        <w:r w:rsidR="00E9111E" w:rsidRPr="00D91316">
          <w:rPr>
            <w:rStyle w:val="Hipercze"/>
            <w:rFonts w:ascii="Arial" w:hAnsi="Arial" w:cs="Arial"/>
            <w:sz w:val="24"/>
            <w:szCs w:val="24"/>
          </w:rPr>
          <w:t>https://platformazakupowa.pl/pn/zbilk_szczecin</w:t>
        </w:r>
      </w:hyperlink>
    </w:p>
    <w:p w14:paraId="5CE5E3EF" w14:textId="77777777" w:rsidR="004D4BBF" w:rsidRPr="000452B7" w:rsidRDefault="004D4BBF" w:rsidP="000452B7">
      <w:pPr>
        <w:pStyle w:val="Akapitzlist"/>
        <w:spacing w:line="360" w:lineRule="auto"/>
        <w:ind w:left="283" w:right="170" w:hanging="283"/>
        <w:jc w:val="both"/>
        <w:rPr>
          <w:rFonts w:ascii="Arial" w:hAnsi="Arial" w:cs="Arial"/>
          <w:sz w:val="24"/>
          <w:szCs w:val="24"/>
        </w:rPr>
      </w:pPr>
      <w:r w:rsidRPr="000452B7">
        <w:rPr>
          <w:rFonts w:ascii="Arial" w:hAnsi="Arial" w:cs="Arial"/>
          <w:sz w:val="24"/>
          <w:szCs w:val="24"/>
        </w:rPr>
        <w:lastRenderedPageBreak/>
        <w:t xml:space="preserve">2. Ofertę, oświadczenia, o których mowa w art. 125 ust. 1 </w:t>
      </w:r>
      <w:proofErr w:type="spellStart"/>
      <w:r w:rsidRPr="000452B7">
        <w:rPr>
          <w:rFonts w:ascii="Arial" w:hAnsi="Arial" w:cs="Arial"/>
          <w:sz w:val="24"/>
          <w:szCs w:val="24"/>
        </w:rPr>
        <w:t>Pzp</w:t>
      </w:r>
      <w:proofErr w:type="spellEnd"/>
      <w:r w:rsidRPr="000452B7">
        <w:rPr>
          <w:rFonts w:ascii="Arial" w:hAnsi="Arial" w:cs="Arial"/>
          <w:sz w:val="24"/>
          <w:szCs w:val="24"/>
        </w:rPr>
        <w:t>, podmiotowe środki dowodowe, pełnomocnictwa, zobowiązanie podmiotu udostępniającego zasoby oraz</w:t>
      </w:r>
      <w:r w:rsidR="00FD7A1B">
        <w:rPr>
          <w:rFonts w:ascii="Arial" w:hAnsi="Arial" w:cs="Arial"/>
          <w:sz w:val="24"/>
          <w:szCs w:val="24"/>
          <w:lang w:val="pl-PL"/>
        </w:rPr>
        <w:t> </w:t>
      </w:r>
      <w:r w:rsidRPr="000452B7">
        <w:rPr>
          <w:rFonts w:ascii="Arial" w:hAnsi="Arial" w:cs="Arial"/>
          <w:sz w:val="24"/>
          <w:szCs w:val="24"/>
        </w:rPr>
        <w:t>inne dokumenty i oświadczenia sporządza się w postaci elektronicznej, w</w:t>
      </w:r>
      <w:r w:rsidR="00FD7A1B">
        <w:rPr>
          <w:rFonts w:ascii="Arial" w:hAnsi="Arial" w:cs="Arial"/>
          <w:sz w:val="24"/>
          <w:szCs w:val="24"/>
          <w:lang w:val="pl-PL"/>
        </w:rPr>
        <w:t> </w:t>
      </w:r>
      <w:r w:rsidRPr="000452B7">
        <w:rPr>
          <w:rFonts w:ascii="Arial" w:hAnsi="Arial" w:cs="Arial"/>
          <w:sz w:val="24"/>
          <w:szCs w:val="24"/>
        </w:rPr>
        <w:t>ogólnie</w:t>
      </w:r>
      <w:r w:rsidR="00FD7A1B">
        <w:rPr>
          <w:rFonts w:ascii="Arial" w:hAnsi="Arial" w:cs="Arial"/>
          <w:sz w:val="24"/>
          <w:szCs w:val="24"/>
          <w:lang w:val="pl-PL"/>
        </w:rPr>
        <w:t> </w:t>
      </w:r>
      <w:r w:rsidRPr="000452B7">
        <w:rPr>
          <w:rFonts w:ascii="Arial" w:hAnsi="Arial" w:cs="Arial"/>
          <w:sz w:val="24"/>
          <w:szCs w:val="24"/>
        </w:rPr>
        <w:t>dostępnych formatach danych, w szczególności w</w:t>
      </w:r>
      <w:r w:rsidR="00E9111E">
        <w:rPr>
          <w:rFonts w:ascii="Arial" w:hAnsi="Arial" w:cs="Arial"/>
          <w:sz w:val="24"/>
          <w:szCs w:val="24"/>
          <w:lang w:val="pl-PL"/>
        </w:rPr>
        <w:t> f</w:t>
      </w:r>
      <w:proofErr w:type="spellStart"/>
      <w:r w:rsidRPr="000452B7">
        <w:rPr>
          <w:rFonts w:ascii="Arial" w:hAnsi="Arial" w:cs="Arial"/>
          <w:sz w:val="24"/>
          <w:szCs w:val="24"/>
        </w:rPr>
        <w:t>ormatach</w:t>
      </w:r>
      <w:proofErr w:type="spellEnd"/>
      <w:r w:rsidRPr="000452B7">
        <w:rPr>
          <w:rFonts w:ascii="Arial" w:hAnsi="Arial" w:cs="Arial"/>
          <w:sz w:val="24"/>
          <w:szCs w:val="24"/>
        </w:rPr>
        <w:t xml:space="preserve"> .txt, .rtf, .pdf, .</w:t>
      </w:r>
      <w:proofErr w:type="spellStart"/>
      <w:r w:rsidRPr="000452B7">
        <w:rPr>
          <w:rFonts w:ascii="Arial" w:hAnsi="Arial" w:cs="Arial"/>
          <w:sz w:val="24"/>
          <w:szCs w:val="24"/>
        </w:rPr>
        <w:t>doc</w:t>
      </w:r>
      <w:proofErr w:type="spellEnd"/>
      <w:r w:rsidRPr="000452B7">
        <w:rPr>
          <w:rFonts w:ascii="Arial" w:hAnsi="Arial" w:cs="Arial"/>
          <w:sz w:val="24"/>
          <w:szCs w:val="24"/>
        </w:rPr>
        <w:t>, .</w:t>
      </w:r>
      <w:proofErr w:type="spellStart"/>
      <w:r w:rsidRPr="000452B7">
        <w:rPr>
          <w:rFonts w:ascii="Arial" w:hAnsi="Arial" w:cs="Arial"/>
          <w:sz w:val="24"/>
          <w:szCs w:val="24"/>
        </w:rPr>
        <w:t>docx</w:t>
      </w:r>
      <w:proofErr w:type="spellEnd"/>
      <w:r w:rsidRPr="000452B7">
        <w:rPr>
          <w:rFonts w:ascii="Arial" w:hAnsi="Arial" w:cs="Arial"/>
          <w:sz w:val="24"/>
          <w:szCs w:val="24"/>
        </w:rPr>
        <w:t>, .</w:t>
      </w:r>
      <w:proofErr w:type="spellStart"/>
      <w:r w:rsidRPr="000452B7">
        <w:rPr>
          <w:rFonts w:ascii="Arial" w:hAnsi="Arial" w:cs="Arial"/>
          <w:sz w:val="24"/>
          <w:szCs w:val="24"/>
        </w:rPr>
        <w:t>odt</w:t>
      </w:r>
      <w:proofErr w:type="spellEnd"/>
      <w:r w:rsidRPr="000452B7">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14:paraId="7A6628EE" w14:textId="77777777" w:rsidR="004D4BBF" w:rsidRPr="000452B7" w:rsidRDefault="004D4BBF" w:rsidP="000452B7">
      <w:pPr>
        <w:pStyle w:val="Akapitzlist"/>
        <w:spacing w:line="360" w:lineRule="auto"/>
        <w:ind w:left="283" w:right="170" w:hanging="340"/>
        <w:jc w:val="both"/>
        <w:rPr>
          <w:rFonts w:ascii="Arial" w:hAnsi="Arial" w:cs="Arial"/>
          <w:sz w:val="24"/>
          <w:szCs w:val="24"/>
        </w:rPr>
      </w:pPr>
      <w:r w:rsidRPr="000452B7">
        <w:rPr>
          <w:rFonts w:ascii="Arial" w:hAnsi="Arial" w:cs="Arial"/>
          <w:sz w:val="24"/>
          <w:szCs w:val="24"/>
        </w:rPr>
        <w:t>3. 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Pr="000452B7">
        <w:rPr>
          <w:rFonts w:ascii="Arial" w:hAnsi="Arial" w:cs="Arial"/>
          <w:sz w:val="24"/>
          <w:szCs w:val="24"/>
          <w:lang w:val="pl-PL"/>
        </w:rPr>
        <w:t>.</w:t>
      </w:r>
    </w:p>
    <w:p w14:paraId="3C3D1BE3" w14:textId="77777777" w:rsidR="004D4BBF" w:rsidRPr="000452B7" w:rsidRDefault="004D4BBF" w:rsidP="000452B7">
      <w:pPr>
        <w:pStyle w:val="Akapitzlist"/>
        <w:spacing w:line="360" w:lineRule="auto"/>
        <w:ind w:left="227" w:right="170"/>
        <w:jc w:val="both"/>
        <w:rPr>
          <w:rFonts w:ascii="Arial" w:hAnsi="Arial" w:cs="Arial"/>
          <w:sz w:val="24"/>
          <w:szCs w:val="24"/>
        </w:rPr>
      </w:pPr>
      <w:r w:rsidRPr="000452B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0F639CD3" w14:textId="77777777" w:rsidR="004D4BBF" w:rsidRPr="000452B7" w:rsidRDefault="004D4BBF" w:rsidP="000452B7">
      <w:pPr>
        <w:pStyle w:val="Akapitzlist"/>
        <w:numPr>
          <w:ilvl w:val="0"/>
          <w:numId w:val="14"/>
        </w:numPr>
        <w:spacing w:line="360" w:lineRule="auto"/>
        <w:ind w:left="284" w:right="192" w:hanging="426"/>
        <w:jc w:val="both"/>
        <w:rPr>
          <w:rFonts w:ascii="Arial" w:hAnsi="Arial" w:cs="Arial"/>
          <w:sz w:val="24"/>
          <w:szCs w:val="24"/>
        </w:rPr>
      </w:pPr>
      <w:r w:rsidRPr="000452B7">
        <w:rPr>
          <w:rFonts w:ascii="Arial" w:hAnsi="Arial" w:cs="Arial"/>
          <w:sz w:val="24"/>
          <w:szCs w:val="24"/>
        </w:rPr>
        <w:t>Dokument o którym mowa w Rozdziale VII ust. 1 pkt. 2) SWZ składa się w następujący sposób:</w:t>
      </w:r>
    </w:p>
    <w:p w14:paraId="7B83F775" w14:textId="77777777"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14:paraId="10B9352C" w14:textId="77777777"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przypadku wystawienia pełnomocnictwa w postaci papierowej, składa się cyfrowe odwzorowanie tego dokumentu, opatrzone kwalifikowanym podpisem elektronicznym lub podpisem zaufanym lub podpisem osobistym osoby </w:t>
      </w:r>
      <w:r w:rsidRPr="000452B7">
        <w:rPr>
          <w:rFonts w:ascii="Arial" w:hAnsi="Arial" w:cs="Arial"/>
          <w:sz w:val="24"/>
          <w:szCs w:val="24"/>
        </w:rPr>
        <w:lastRenderedPageBreak/>
        <w:t xml:space="preserve">uprawnionej do udzielenia pełnomocnictwa. Poświadczenia zgodności cyfrowego odwzorowania może dokonać również notariusz. </w:t>
      </w:r>
    </w:p>
    <w:p w14:paraId="2C39A197" w14:textId="77777777" w:rsidR="004D4BBF" w:rsidRPr="000452B7" w:rsidRDefault="004D4BBF" w:rsidP="000452B7">
      <w:pPr>
        <w:pStyle w:val="Akapitzlist"/>
        <w:numPr>
          <w:ilvl w:val="0"/>
          <w:numId w:val="14"/>
        </w:numPr>
        <w:spacing w:line="360" w:lineRule="auto"/>
        <w:ind w:left="284" w:right="192"/>
        <w:jc w:val="both"/>
        <w:rPr>
          <w:rFonts w:ascii="Arial" w:hAnsi="Arial" w:cs="Arial"/>
          <w:sz w:val="24"/>
          <w:szCs w:val="24"/>
        </w:rPr>
      </w:pPr>
      <w:r w:rsidRPr="000452B7">
        <w:rPr>
          <w:rFonts w:ascii="Arial" w:hAnsi="Arial" w:cs="Arial"/>
          <w:bCs/>
          <w:sz w:val="24"/>
          <w:szCs w:val="24"/>
        </w:rPr>
        <w:t>Zawiadomienia, oświadczenia, wnioski lub informacje Wykonawcy przekazują:</w:t>
      </w:r>
    </w:p>
    <w:p w14:paraId="39F8F812" w14:textId="77777777" w:rsidR="004D4BBF" w:rsidRPr="000452B7" w:rsidRDefault="004D4BBF" w:rsidP="000452B7">
      <w:pPr>
        <w:pStyle w:val="Akapitzlist"/>
        <w:numPr>
          <w:ilvl w:val="0"/>
          <w:numId w:val="10"/>
        </w:numPr>
        <w:spacing w:line="360" w:lineRule="auto"/>
        <w:ind w:left="709" w:right="192" w:hanging="425"/>
        <w:rPr>
          <w:rFonts w:ascii="Arial" w:hAnsi="Arial" w:cs="Arial"/>
          <w:sz w:val="24"/>
          <w:szCs w:val="24"/>
        </w:rPr>
      </w:pPr>
      <w:r w:rsidRPr="000452B7">
        <w:rPr>
          <w:rFonts w:ascii="Arial" w:hAnsi="Arial" w:cs="Arial"/>
          <w:b/>
          <w:sz w:val="24"/>
          <w:szCs w:val="24"/>
        </w:rPr>
        <w:t xml:space="preserve">poprzez Platformę, dostępną pod adresem: www: </w:t>
      </w:r>
      <w:hyperlink r:id="rId11" w:anchor="_blank" w:history="1">
        <w:r w:rsidRPr="000452B7">
          <w:rPr>
            <w:rStyle w:val="Hipercze"/>
            <w:rFonts w:ascii="Arial" w:hAnsi="Arial" w:cs="Arial"/>
            <w:b/>
            <w:sz w:val="24"/>
            <w:szCs w:val="24"/>
          </w:rPr>
          <w:t>https://platformazakupowa.pl/pn/zbilk_szczecin</w:t>
        </w:r>
      </w:hyperlink>
      <w:r w:rsidRPr="000452B7">
        <w:rPr>
          <w:rFonts w:ascii="Arial" w:hAnsi="Arial" w:cs="Arial"/>
          <w:b/>
          <w:sz w:val="24"/>
          <w:szCs w:val="24"/>
          <w:u w:val="single"/>
        </w:rPr>
        <w:t>;</w:t>
      </w:r>
    </w:p>
    <w:p w14:paraId="1F5198B1" w14:textId="77777777" w:rsidR="004D4BBF" w:rsidRPr="000452B7" w:rsidRDefault="004D4BBF" w:rsidP="000452B7">
      <w:pPr>
        <w:pStyle w:val="Akapitzlist"/>
        <w:numPr>
          <w:ilvl w:val="0"/>
          <w:numId w:val="10"/>
        </w:numPr>
        <w:spacing w:after="0" w:line="360" w:lineRule="auto"/>
        <w:ind w:left="709" w:right="192" w:hanging="425"/>
        <w:contextualSpacing w:val="0"/>
        <w:jc w:val="both"/>
        <w:rPr>
          <w:rFonts w:ascii="Arial" w:hAnsi="Arial" w:cs="Arial"/>
          <w:b/>
          <w:sz w:val="24"/>
          <w:szCs w:val="24"/>
          <w:u w:val="single"/>
        </w:rPr>
      </w:pPr>
      <w:r w:rsidRPr="000452B7">
        <w:rPr>
          <w:rFonts w:ascii="Arial" w:hAnsi="Arial" w:cs="Arial"/>
          <w:sz w:val="24"/>
          <w:szCs w:val="24"/>
        </w:rPr>
        <w:t xml:space="preserve">drogą elektroniczną: </w:t>
      </w:r>
      <w:r w:rsidRPr="000452B7">
        <w:rPr>
          <w:rFonts w:ascii="Arial" w:hAnsi="Arial" w:cs="Arial"/>
          <w:sz w:val="24"/>
          <w:szCs w:val="24"/>
          <w:lang w:val="pl-PL"/>
        </w:rPr>
        <w:t xml:space="preserve"> </w:t>
      </w:r>
      <w:hyperlink r:id="rId12" w:history="1">
        <w:r w:rsidR="000E518C" w:rsidRPr="000452B7">
          <w:rPr>
            <w:rStyle w:val="Hipercze"/>
            <w:rFonts w:ascii="Arial" w:hAnsi="Arial" w:cs="Arial"/>
            <w:sz w:val="24"/>
            <w:szCs w:val="24"/>
            <w:lang w:val="pl-PL"/>
          </w:rPr>
          <w:t>agnieszka.tomaszewska@zbilk.szczecin.pl</w:t>
        </w:r>
      </w:hyperlink>
    </w:p>
    <w:p w14:paraId="185B8316" w14:textId="77777777" w:rsidR="004D4BBF" w:rsidRPr="000452B7" w:rsidRDefault="004D4BBF" w:rsidP="000452B7">
      <w:pPr>
        <w:pStyle w:val="Akapitzlist"/>
        <w:spacing w:after="0" w:line="360" w:lineRule="auto"/>
        <w:ind w:left="709" w:right="192"/>
        <w:contextualSpacing w:val="0"/>
        <w:jc w:val="both"/>
        <w:rPr>
          <w:rFonts w:ascii="Arial" w:hAnsi="Arial" w:cs="Arial"/>
          <w:sz w:val="24"/>
          <w:szCs w:val="24"/>
        </w:rPr>
      </w:pPr>
      <w:r w:rsidRPr="000452B7">
        <w:rPr>
          <w:rFonts w:ascii="Arial" w:hAnsi="Arial" w:cs="Arial"/>
          <w:b/>
          <w:sz w:val="24"/>
          <w:szCs w:val="24"/>
          <w:u w:val="single"/>
        </w:rPr>
        <w:t>- z zastrzeżeniem, iż oferta wraz z załącznikami oraz podmiotowe i przedmiotowe środki dowodowe mogą zostać przekazane wyłącznie za pomocą powyższej Platformy;</w:t>
      </w:r>
    </w:p>
    <w:p w14:paraId="09C0B318" w14:textId="77777777"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sz w:val="24"/>
          <w:szCs w:val="24"/>
          <w:lang w:val="pl-PL"/>
        </w:rPr>
        <w:t>6</w:t>
      </w:r>
      <w:r w:rsidRPr="000452B7">
        <w:rPr>
          <w:rFonts w:ascii="Arial" w:hAnsi="Arial" w:cs="Arial"/>
          <w:spacing w:val="-4"/>
          <w:sz w:val="24"/>
          <w:szCs w:val="24"/>
          <w:lang w:val="pl-PL"/>
        </w:rPr>
        <w:t xml:space="preserve">. </w:t>
      </w:r>
      <w:r w:rsidRPr="000452B7">
        <w:rPr>
          <w:rFonts w:ascii="Arial" w:hAnsi="Arial" w:cs="Arial"/>
          <w:bCs/>
          <w:spacing w:val="-4"/>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 xml:space="preserve">i formularza „Wyślij wiadomość do zamawiającego”. Za datę przekazania (wpływu) oświadczeń, wniosków, zawiadomień oraz informacji przyjmuje się datę ich przesłania za pośrednictwem </w:t>
      </w:r>
      <w:hyperlink r:id="rId14"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poprzez kliknięcie przycisku  „Wyślij wiadomość do zamawiającego” po których pojawi się komunikat, że wiadomość została wysłana do zamawiającego.</w:t>
      </w:r>
    </w:p>
    <w:p w14:paraId="40A359DD" w14:textId="77777777"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7. </w:t>
      </w:r>
      <w:r w:rsidRPr="000452B7">
        <w:rPr>
          <w:rFonts w:ascii="Arial" w:hAnsi="Arial" w:cs="Arial"/>
          <w:bCs/>
          <w:spacing w:val="-6"/>
          <w:sz w:val="24"/>
          <w:szCs w:val="24"/>
        </w:rPr>
        <w:t xml:space="preserve">Zamawiający będzie przekazywał wykonawcom informacje w formie elektronicznej za pośrednictwem </w:t>
      </w:r>
      <w:hyperlink r:id="rId15"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do konkretnego wykonawcy.</w:t>
      </w:r>
    </w:p>
    <w:p w14:paraId="55BB4B53" w14:textId="77777777"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8. </w:t>
      </w:r>
      <w:r w:rsidRPr="000452B7">
        <w:rPr>
          <w:rFonts w:ascii="Arial" w:hAnsi="Arial" w:cs="Arial"/>
          <w:bCs/>
          <w:spacing w:val="-6"/>
          <w:sz w:val="24"/>
          <w:szCs w:val="24"/>
        </w:rPr>
        <w:t xml:space="preserve">Wykonawca jako podmiot profesjonalny ma obowiązek sprawdzania komunikatów i wiadomości bezpośrednio na </w:t>
      </w:r>
      <w:hyperlink r:id="rId17" w:history="1">
        <w:r w:rsidRPr="000452B7">
          <w:rPr>
            <w:rStyle w:val="Hipercze"/>
            <w:rFonts w:ascii="Arial" w:hAnsi="Arial" w:cs="Arial"/>
            <w:color w:val="1155CC"/>
            <w:spacing w:val="-6"/>
            <w:sz w:val="24"/>
            <w:szCs w:val="24"/>
          </w:rPr>
          <w:t>platformazakupowa.pl</w:t>
        </w:r>
      </w:hyperlink>
      <w:r w:rsidRPr="000452B7">
        <w:rPr>
          <w:rFonts w:ascii="Arial" w:hAnsi="Arial" w:cs="Arial"/>
          <w:spacing w:val="-6"/>
          <w:sz w:val="24"/>
          <w:szCs w:val="24"/>
        </w:rPr>
        <w:t xml:space="preserve"> </w:t>
      </w:r>
      <w:r w:rsidRPr="000452B7">
        <w:rPr>
          <w:rFonts w:ascii="Arial" w:hAnsi="Arial" w:cs="Arial"/>
          <w:bCs/>
          <w:spacing w:val="-6"/>
          <w:sz w:val="24"/>
          <w:szCs w:val="24"/>
        </w:rPr>
        <w:t>przesłanych przez zamawiającego, gdyż system powiadomień może ulec awarii lub powiadomienie może trafić do folderu SPAM.</w:t>
      </w:r>
    </w:p>
    <w:p w14:paraId="0D459967" w14:textId="77777777"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9.</w:t>
      </w:r>
      <w:r w:rsidRPr="000452B7">
        <w:rPr>
          <w:rFonts w:ascii="Arial" w:hAnsi="Arial" w:cs="Arial"/>
          <w:bCs/>
          <w:sz w:val="24"/>
          <w:szCs w:val="24"/>
        </w:rPr>
        <w:t>Zamawiający, zgodnie z §3 ust.3 Rozporządzenia Prezesa Rady Ministrów</w:t>
      </w:r>
      <w:r w:rsidRPr="000452B7">
        <w:rPr>
          <w:rFonts w:ascii="Arial" w:hAnsi="Arial" w:cs="Arial"/>
          <w:bCs/>
          <w:sz w:val="24"/>
          <w:szCs w:val="24"/>
        </w:rPr>
        <w:br/>
        <w:t xml:space="preserve">w sprawie użycia środków komunikacji elektronicznej w postępowaniu o udzielenie </w:t>
      </w:r>
      <w:r w:rsidRPr="000452B7">
        <w:rPr>
          <w:rFonts w:ascii="Arial" w:hAnsi="Arial" w:cs="Arial"/>
          <w:bCs/>
          <w:sz w:val="24"/>
          <w:szCs w:val="24"/>
        </w:rPr>
        <w:lastRenderedPageBreak/>
        <w:t>zamówienia publicznego oraz udostępnienia i przechowywania dokumentów elektronicznych (Dz. U. z 20</w:t>
      </w:r>
      <w:r w:rsidRPr="000452B7">
        <w:rPr>
          <w:rFonts w:ascii="Arial" w:hAnsi="Arial" w:cs="Arial"/>
          <w:bCs/>
          <w:sz w:val="24"/>
          <w:szCs w:val="24"/>
          <w:lang w:val="pl-PL"/>
        </w:rPr>
        <w:t>20</w:t>
      </w:r>
      <w:r w:rsidRPr="000452B7">
        <w:rPr>
          <w:rFonts w:ascii="Arial" w:hAnsi="Arial" w:cs="Arial"/>
          <w:bCs/>
          <w:sz w:val="24"/>
          <w:szCs w:val="24"/>
        </w:rPr>
        <w:t xml:space="preserve"> r. poz. </w:t>
      </w:r>
      <w:r w:rsidRPr="000452B7">
        <w:rPr>
          <w:rFonts w:ascii="Arial" w:hAnsi="Arial" w:cs="Arial"/>
          <w:bCs/>
          <w:sz w:val="24"/>
          <w:szCs w:val="24"/>
          <w:lang w:val="pl-PL"/>
        </w:rPr>
        <w:t>1261</w:t>
      </w:r>
      <w:r w:rsidRPr="000452B7">
        <w:rPr>
          <w:rFonts w:ascii="Arial" w:hAnsi="Arial" w:cs="Arial"/>
          <w:bCs/>
          <w:sz w:val="24"/>
          <w:szCs w:val="24"/>
        </w:rPr>
        <w:t xml:space="preserve">; dalej: </w:t>
      </w:r>
      <w:r w:rsidRPr="000452B7">
        <w:rPr>
          <w:rFonts w:ascii="Arial" w:hAnsi="Arial" w:cs="Arial"/>
          <w:bCs/>
          <w:sz w:val="24"/>
          <w:szCs w:val="24"/>
          <w:lang w:val="pl-PL"/>
        </w:rPr>
        <w:t>„</w:t>
      </w:r>
      <w:r w:rsidRPr="000452B7">
        <w:rPr>
          <w:rFonts w:ascii="Arial" w:hAnsi="Arial" w:cs="Arial"/>
          <w:bCs/>
          <w:sz w:val="24"/>
          <w:szCs w:val="24"/>
        </w:rPr>
        <w:t xml:space="preserve">Rozporządzenie w sprawie środków komunikacji”), określa niezbędne wymagania sprzętowo - aplikacyjne umożliwiające pracę na </w:t>
      </w:r>
      <w:hyperlink r:id="rId18"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tj.:</w:t>
      </w:r>
    </w:p>
    <w:p w14:paraId="421ACDA0" w14:textId="77777777"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 xml:space="preserve">stały dostęp do sieci Internet o gwarantowanej przepustowości nie mniejszej niż 512 </w:t>
      </w:r>
      <w:proofErr w:type="spellStart"/>
      <w:r w:rsidRPr="000452B7">
        <w:rPr>
          <w:rFonts w:ascii="Arial" w:hAnsi="Arial" w:cs="Arial"/>
          <w:spacing w:val="-4"/>
          <w:sz w:val="24"/>
          <w:szCs w:val="24"/>
        </w:rPr>
        <w:t>kb</w:t>
      </w:r>
      <w:proofErr w:type="spellEnd"/>
      <w:r w:rsidRPr="000452B7">
        <w:rPr>
          <w:rFonts w:ascii="Arial" w:hAnsi="Arial" w:cs="Arial"/>
          <w:spacing w:val="-4"/>
          <w:sz w:val="24"/>
          <w:szCs w:val="24"/>
        </w:rPr>
        <w:t>/s,</w:t>
      </w:r>
    </w:p>
    <w:p w14:paraId="194F385D" w14:textId="77777777"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komputer klasy PC lub MAC o następującej konfiguracji: pamięć min. 2 GB Ram, procesor Intel IV 2 GHZ lub jego nowsza wersja, jeden z systemów operacyjnych - MS Windows 7, Mac Os x 10 4, Linux, lub ich nowsze wersje,</w:t>
      </w:r>
    </w:p>
    <w:p w14:paraId="0F31F4F8" w14:textId="77777777"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zainstalowana dowolna przeglądarka internetowa, w przypadku Internet Explorer minimalnie wersja 10 0.,</w:t>
      </w:r>
    </w:p>
    <w:p w14:paraId="0A8F95E1" w14:textId="77777777"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włączona obsługa JavaScript,</w:t>
      </w:r>
    </w:p>
    <w:p w14:paraId="41758CAA" w14:textId="77777777"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 xml:space="preserve">zainstalowany program Adobe </w:t>
      </w:r>
      <w:proofErr w:type="spellStart"/>
      <w:r w:rsidRPr="000452B7">
        <w:rPr>
          <w:rFonts w:ascii="Arial" w:hAnsi="Arial" w:cs="Arial"/>
          <w:sz w:val="24"/>
          <w:szCs w:val="24"/>
        </w:rPr>
        <w:t>Acrobat</w:t>
      </w:r>
      <w:proofErr w:type="spellEnd"/>
      <w:r w:rsidRPr="000452B7">
        <w:rPr>
          <w:rFonts w:ascii="Arial" w:hAnsi="Arial" w:cs="Arial"/>
          <w:sz w:val="24"/>
          <w:szCs w:val="24"/>
        </w:rPr>
        <w:t xml:space="preserve"> Reader lub inny obsługujący format plików .pdf,</w:t>
      </w:r>
    </w:p>
    <w:p w14:paraId="55A22AE0" w14:textId="77777777" w:rsidR="004D4BBF" w:rsidRPr="000452B7" w:rsidRDefault="00B40E84" w:rsidP="000452B7">
      <w:pPr>
        <w:pStyle w:val="Akapitzlist"/>
        <w:numPr>
          <w:ilvl w:val="0"/>
          <w:numId w:val="18"/>
        </w:numPr>
        <w:spacing w:line="360" w:lineRule="auto"/>
        <w:ind w:left="709" w:right="192" w:hanging="425"/>
        <w:jc w:val="both"/>
        <w:rPr>
          <w:rFonts w:ascii="Arial" w:hAnsi="Arial" w:cs="Arial"/>
          <w:sz w:val="24"/>
          <w:szCs w:val="24"/>
        </w:rPr>
      </w:pPr>
      <w:hyperlink r:id="rId19" w:history="1">
        <w:r w:rsidR="004D4BBF" w:rsidRPr="000452B7">
          <w:rPr>
            <w:rStyle w:val="Hipercze"/>
            <w:rFonts w:ascii="Arial" w:hAnsi="Arial" w:cs="Arial"/>
            <w:color w:val="1155CC"/>
            <w:sz w:val="24"/>
            <w:szCs w:val="24"/>
          </w:rPr>
          <w:t>platformazakupowa.pl</w:t>
        </w:r>
      </w:hyperlink>
      <w:r w:rsidR="004D4BBF" w:rsidRPr="000452B7">
        <w:rPr>
          <w:rFonts w:ascii="Arial" w:hAnsi="Arial" w:cs="Arial"/>
          <w:sz w:val="24"/>
          <w:szCs w:val="24"/>
        </w:rPr>
        <w:t xml:space="preserve"> działa według standardu przyjętego w komunikacji sieciowej - kodowanie UTF8,</w:t>
      </w:r>
    </w:p>
    <w:p w14:paraId="4953BA67" w14:textId="77777777"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6"/>
          <w:sz w:val="24"/>
          <w:szCs w:val="24"/>
        </w:rPr>
        <w:t>Oznaczenie czasu odbioru danych przez platformę zakupową stanowi datę oraz dokładny czas (</w:t>
      </w:r>
      <w:proofErr w:type="spellStart"/>
      <w:r w:rsidRPr="000452B7">
        <w:rPr>
          <w:rFonts w:ascii="Arial" w:hAnsi="Arial" w:cs="Arial"/>
          <w:spacing w:val="-6"/>
          <w:sz w:val="24"/>
          <w:szCs w:val="24"/>
        </w:rPr>
        <w:t>hh:mm:ss</w:t>
      </w:r>
      <w:proofErr w:type="spellEnd"/>
      <w:r w:rsidRPr="000452B7">
        <w:rPr>
          <w:rFonts w:ascii="Arial" w:hAnsi="Arial" w:cs="Arial"/>
          <w:spacing w:val="-6"/>
          <w:sz w:val="24"/>
          <w:szCs w:val="24"/>
        </w:rPr>
        <w:t>) generowany wg. czasu lokalnego serwera synchronizowanego z zegarem Głównego Urzędu Miar.</w:t>
      </w:r>
    </w:p>
    <w:p w14:paraId="2C22D1E4" w14:textId="77777777" w:rsidR="004D4BBF" w:rsidRPr="000452B7" w:rsidRDefault="004D4BBF" w:rsidP="000452B7">
      <w:pPr>
        <w:pStyle w:val="Akapitzlist"/>
        <w:spacing w:after="0" w:line="360" w:lineRule="auto"/>
        <w:ind w:left="426" w:right="192" w:hanging="426"/>
        <w:contextualSpacing w:val="0"/>
        <w:jc w:val="both"/>
        <w:rPr>
          <w:rFonts w:ascii="Arial" w:hAnsi="Arial" w:cs="Arial"/>
          <w:sz w:val="24"/>
          <w:szCs w:val="24"/>
        </w:rPr>
      </w:pPr>
      <w:r w:rsidRPr="000452B7">
        <w:rPr>
          <w:rFonts w:ascii="Arial" w:hAnsi="Arial" w:cs="Arial"/>
          <w:bCs/>
          <w:sz w:val="24"/>
          <w:szCs w:val="24"/>
          <w:lang w:val="pl-PL"/>
        </w:rPr>
        <w:t xml:space="preserve">10. </w:t>
      </w:r>
      <w:r w:rsidRPr="000452B7">
        <w:rPr>
          <w:rFonts w:ascii="Arial" w:hAnsi="Arial" w:cs="Arial"/>
          <w:bCs/>
          <w:sz w:val="24"/>
          <w:szCs w:val="24"/>
        </w:rPr>
        <w:t>Wykonawca, przystępując do niniejszego postępowania o udzielenie zamówienia publicznego:</w:t>
      </w:r>
    </w:p>
    <w:p w14:paraId="4EDAF4D0" w14:textId="77777777"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akceptuje warunki korzystania z </w:t>
      </w:r>
      <w:hyperlink r:id="rId20"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określone w Regulaminie zamieszczonym na stronie internetowej </w:t>
      </w:r>
      <w:hyperlink r:id="rId21" w:history="1">
        <w:r w:rsidRPr="000452B7">
          <w:rPr>
            <w:rStyle w:val="Hipercze"/>
            <w:rFonts w:ascii="Arial" w:hAnsi="Arial" w:cs="Arial"/>
            <w:sz w:val="24"/>
            <w:szCs w:val="24"/>
          </w:rPr>
          <w:t>pod linkiem</w:t>
        </w:r>
      </w:hyperlink>
      <w:r w:rsidRPr="000452B7">
        <w:rPr>
          <w:rFonts w:ascii="Arial" w:hAnsi="Arial" w:cs="Arial"/>
          <w:sz w:val="24"/>
          <w:szCs w:val="24"/>
        </w:rPr>
        <w:t xml:space="preserve">  w zakładce „Regulamin" oraz uznaje go za wiążący,</w:t>
      </w:r>
    </w:p>
    <w:p w14:paraId="40EEB95D" w14:textId="77777777"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zapoznał i stosuje się do Instrukcji składania ofert/wniosków dostępnej </w:t>
      </w:r>
      <w:hyperlink r:id="rId22" w:history="1">
        <w:r w:rsidRPr="000452B7">
          <w:rPr>
            <w:rStyle w:val="Hipercze"/>
            <w:rFonts w:ascii="Arial" w:hAnsi="Arial" w:cs="Arial"/>
            <w:color w:val="1155CC"/>
            <w:sz w:val="24"/>
            <w:szCs w:val="24"/>
          </w:rPr>
          <w:t>pod linkiem</w:t>
        </w:r>
      </w:hyperlink>
      <w:r w:rsidRPr="000452B7">
        <w:rPr>
          <w:rFonts w:ascii="Arial" w:hAnsi="Arial" w:cs="Arial"/>
          <w:sz w:val="24"/>
          <w:szCs w:val="24"/>
        </w:rPr>
        <w:t xml:space="preserve">. </w:t>
      </w:r>
    </w:p>
    <w:p w14:paraId="2149EA8C" w14:textId="77777777" w:rsidR="004D4BBF" w:rsidRPr="000452B7" w:rsidRDefault="004D4BBF" w:rsidP="000452B7">
      <w:pPr>
        <w:pStyle w:val="Akapitzlist"/>
        <w:spacing w:line="360" w:lineRule="auto"/>
        <w:ind w:left="426" w:right="192" w:hanging="426"/>
        <w:jc w:val="both"/>
        <w:rPr>
          <w:rFonts w:ascii="Arial" w:hAnsi="Arial" w:cs="Arial"/>
          <w:sz w:val="24"/>
          <w:szCs w:val="24"/>
        </w:rPr>
      </w:pPr>
      <w:r w:rsidRPr="000452B7">
        <w:rPr>
          <w:rFonts w:ascii="Arial" w:hAnsi="Arial" w:cs="Arial"/>
          <w:sz w:val="24"/>
          <w:szCs w:val="24"/>
          <w:lang w:val="pl-PL"/>
        </w:rPr>
        <w:t xml:space="preserve">11. </w:t>
      </w:r>
      <w:r w:rsidRPr="000452B7">
        <w:rPr>
          <w:rFonts w:ascii="Arial" w:hAnsi="Arial" w:cs="Arial"/>
          <w:b/>
          <w:bCs/>
          <w:sz w:val="24"/>
          <w:szCs w:val="24"/>
        </w:rPr>
        <w:t>Zamawiający nie ponosi odpowiedzialności za złożenie oferty w sposób niezgodny z Instrukcją korzystania</w:t>
      </w:r>
      <w:r w:rsidRPr="000452B7">
        <w:rPr>
          <w:rFonts w:ascii="Arial" w:hAnsi="Arial" w:cs="Arial"/>
          <w:bCs/>
          <w:sz w:val="24"/>
          <w:szCs w:val="24"/>
        </w:rPr>
        <w:t xml:space="preserve"> z </w:t>
      </w:r>
      <w:hyperlink r:id="rId23"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xml:space="preserve">, w szczególności za sytuację, gdy zamawiający zapozna się z treścią oferty przed upływem terminu składania ofert (np. złożenie oferty w zakładce „Wyślij wiadomość do zamawiającego”). </w:t>
      </w:r>
    </w:p>
    <w:p w14:paraId="2BB7B475" w14:textId="77777777" w:rsidR="004D4BBF" w:rsidRPr="000452B7" w:rsidRDefault="004D4BBF" w:rsidP="000452B7">
      <w:pPr>
        <w:pStyle w:val="Akapitzlist"/>
        <w:spacing w:line="360" w:lineRule="auto"/>
        <w:ind w:left="426" w:right="192" w:hanging="426"/>
        <w:jc w:val="both"/>
        <w:rPr>
          <w:rFonts w:ascii="Arial" w:hAnsi="Arial" w:cs="Arial"/>
          <w:sz w:val="24"/>
          <w:szCs w:val="24"/>
          <w:lang w:val="pl-PL"/>
        </w:rPr>
      </w:pPr>
      <w:r w:rsidRPr="000452B7">
        <w:rPr>
          <w:rFonts w:ascii="Arial" w:hAnsi="Arial" w:cs="Arial"/>
          <w:bCs/>
          <w:sz w:val="24"/>
          <w:szCs w:val="24"/>
          <w:lang w:val="pl-PL"/>
        </w:rPr>
        <w:lastRenderedPageBreak/>
        <w:t xml:space="preserve">12. </w:t>
      </w:r>
      <w:r w:rsidRPr="000452B7">
        <w:rPr>
          <w:rFonts w:ascii="Arial" w:hAnsi="Arial" w:cs="Arial"/>
          <w:bCs/>
          <w:sz w:val="24"/>
          <w:szCs w:val="24"/>
        </w:rPr>
        <w:t xml:space="preserve">Zamawiający informuje, że instrukcje korzystania z </w:t>
      </w:r>
      <w:hyperlink r:id="rId24"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5"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znajdują się w zakładce „Instrukcje dla Wykonawców" na stronie internetowej pod adresem: </w:t>
      </w:r>
      <w:hyperlink r:id="rId26" w:history="1">
        <w:r w:rsidRPr="000452B7">
          <w:rPr>
            <w:rStyle w:val="Hipercze"/>
            <w:rFonts w:ascii="Arial" w:hAnsi="Arial" w:cs="Arial"/>
            <w:bCs/>
            <w:i/>
            <w:sz w:val="24"/>
            <w:szCs w:val="24"/>
          </w:rPr>
          <w:t>https://platformazakupowa.pl/strona/45-instrukcje</w:t>
        </w:r>
      </w:hyperlink>
    </w:p>
    <w:p w14:paraId="4192BDCD" w14:textId="77777777" w:rsidR="004D4BBF" w:rsidRPr="000452B7" w:rsidRDefault="004D4BBF" w:rsidP="000452B7">
      <w:pPr>
        <w:pStyle w:val="Akapitzlist"/>
        <w:spacing w:line="360" w:lineRule="auto"/>
        <w:ind w:left="426" w:right="192" w:hanging="568"/>
        <w:jc w:val="both"/>
        <w:rPr>
          <w:rFonts w:ascii="Arial" w:hAnsi="Arial" w:cs="Arial"/>
          <w:sz w:val="24"/>
          <w:szCs w:val="24"/>
        </w:rPr>
      </w:pPr>
      <w:r w:rsidRPr="000452B7">
        <w:rPr>
          <w:rFonts w:ascii="Arial" w:hAnsi="Arial" w:cs="Arial"/>
          <w:sz w:val="24"/>
          <w:szCs w:val="24"/>
          <w:lang w:val="pl-PL"/>
        </w:rPr>
        <w:t xml:space="preserve">13. </w:t>
      </w:r>
      <w:bookmarkStart w:id="5" w:name="_wp2umuqo1p7z"/>
      <w:bookmarkEnd w:id="5"/>
      <w:r w:rsidRPr="000452B7">
        <w:rPr>
          <w:rFonts w:ascii="Arial" w:hAnsi="Arial" w:cs="Arial"/>
          <w:b/>
          <w:spacing w:val="-6"/>
          <w:sz w:val="24"/>
          <w:szCs w:val="24"/>
        </w:rPr>
        <w:t xml:space="preserve">Formaty plików wykorzystywanych przez wykonawców powinny być zgodne </w:t>
      </w:r>
      <w:r w:rsidRPr="000452B7">
        <w:rPr>
          <w:rFonts w:ascii="Arial" w:hAnsi="Arial" w:cs="Arial"/>
          <w:b/>
          <w:spacing w:val="-6"/>
          <w:sz w:val="24"/>
          <w:szCs w:val="24"/>
        </w:rPr>
        <w:br/>
        <w:t>z</w:t>
      </w:r>
      <w:r w:rsidRPr="000452B7">
        <w:rPr>
          <w:rFonts w:ascii="Arial" w:hAnsi="Arial" w:cs="Arial"/>
          <w:spacing w:val="-6"/>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83E62" w14:textId="77777777" w:rsidR="004D4BBF" w:rsidRPr="000452B7" w:rsidRDefault="004D4BBF" w:rsidP="000452B7">
      <w:pPr>
        <w:pStyle w:val="Akapitzlist"/>
        <w:spacing w:line="360" w:lineRule="auto"/>
        <w:ind w:left="0" w:right="192"/>
        <w:jc w:val="both"/>
        <w:rPr>
          <w:rFonts w:ascii="Arial" w:hAnsi="Arial" w:cs="Arial"/>
          <w:sz w:val="24"/>
          <w:szCs w:val="24"/>
        </w:rPr>
      </w:pPr>
      <w:r w:rsidRPr="000452B7">
        <w:rPr>
          <w:rFonts w:ascii="Arial" w:hAnsi="Arial" w:cs="Arial"/>
          <w:sz w:val="24"/>
          <w:szCs w:val="24"/>
          <w:lang w:val="pl-PL"/>
        </w:rPr>
        <w:t xml:space="preserve">14. </w:t>
      </w:r>
      <w:r w:rsidRPr="000452B7">
        <w:rPr>
          <w:rFonts w:ascii="Arial" w:hAnsi="Arial" w:cs="Arial"/>
          <w:sz w:val="24"/>
          <w:szCs w:val="24"/>
        </w:rPr>
        <w:t>Zamawiający rekomenduje wykorzystanie formatów: .pdf .</w:t>
      </w:r>
      <w:proofErr w:type="spellStart"/>
      <w:r w:rsidRPr="000452B7">
        <w:rPr>
          <w:rFonts w:ascii="Arial" w:hAnsi="Arial" w:cs="Arial"/>
          <w:sz w:val="24"/>
          <w:szCs w:val="24"/>
        </w:rPr>
        <w:t>doc</w:t>
      </w:r>
      <w:proofErr w:type="spellEnd"/>
      <w:r w:rsidRPr="000452B7">
        <w:rPr>
          <w:rFonts w:ascii="Arial" w:hAnsi="Arial" w:cs="Arial"/>
          <w:sz w:val="24"/>
          <w:szCs w:val="24"/>
        </w:rPr>
        <w:t xml:space="preserve"> .xls .jpg (.</w:t>
      </w:r>
      <w:proofErr w:type="spellStart"/>
      <w:r w:rsidRPr="000452B7">
        <w:rPr>
          <w:rFonts w:ascii="Arial" w:hAnsi="Arial" w:cs="Arial"/>
          <w:sz w:val="24"/>
          <w:szCs w:val="24"/>
        </w:rPr>
        <w:t>jpeg</w:t>
      </w:r>
      <w:proofErr w:type="spellEnd"/>
      <w:r w:rsidRPr="000452B7">
        <w:rPr>
          <w:rFonts w:ascii="Arial" w:hAnsi="Arial" w:cs="Arial"/>
          <w:sz w:val="24"/>
          <w:szCs w:val="24"/>
        </w:rPr>
        <w:t xml:space="preserve">) </w:t>
      </w:r>
    </w:p>
    <w:p w14:paraId="46CE186F" w14:textId="77777777" w:rsidR="004D4BBF" w:rsidRPr="000452B7" w:rsidRDefault="004D4BBF" w:rsidP="000452B7">
      <w:pPr>
        <w:pStyle w:val="Akapitzlist"/>
        <w:spacing w:line="360" w:lineRule="auto"/>
        <w:ind w:left="284" w:right="192"/>
        <w:jc w:val="center"/>
        <w:rPr>
          <w:rFonts w:ascii="Arial" w:hAnsi="Arial" w:cs="Arial"/>
          <w:sz w:val="24"/>
          <w:szCs w:val="24"/>
        </w:rPr>
      </w:pPr>
      <w:r w:rsidRPr="000452B7">
        <w:rPr>
          <w:rFonts w:ascii="Arial" w:hAnsi="Arial" w:cs="Arial"/>
          <w:b/>
          <w:sz w:val="24"/>
          <w:szCs w:val="24"/>
          <w:u w:val="single"/>
        </w:rPr>
        <w:t>ze szczególnym wskazaniem na .pdf</w:t>
      </w:r>
    </w:p>
    <w:p w14:paraId="6B8C2434" w14:textId="77777777" w:rsidR="004D4BBF" w:rsidRPr="000452B7" w:rsidRDefault="004D4BBF" w:rsidP="000452B7">
      <w:pPr>
        <w:pStyle w:val="Akapitzlist"/>
        <w:spacing w:after="0" w:line="360" w:lineRule="auto"/>
        <w:ind w:left="426" w:right="193" w:hanging="426"/>
        <w:rPr>
          <w:rFonts w:ascii="Arial" w:hAnsi="Arial" w:cs="Arial"/>
          <w:sz w:val="24"/>
          <w:szCs w:val="24"/>
        </w:rPr>
      </w:pPr>
      <w:r w:rsidRPr="000452B7">
        <w:rPr>
          <w:rFonts w:ascii="Arial" w:hAnsi="Arial" w:cs="Arial"/>
          <w:sz w:val="24"/>
          <w:szCs w:val="24"/>
          <w:lang w:val="pl-PL"/>
        </w:rPr>
        <w:t xml:space="preserve">15. </w:t>
      </w:r>
      <w:r w:rsidRPr="000452B7">
        <w:rPr>
          <w:rFonts w:ascii="Arial" w:hAnsi="Arial" w:cs="Arial"/>
          <w:sz w:val="24"/>
          <w:szCs w:val="24"/>
        </w:rPr>
        <w:t xml:space="preserve">W celu ewentualnej kompresji danych Zamawiający rekomenduje wykorzystanie jednego </w:t>
      </w:r>
      <w:r w:rsidRPr="000452B7">
        <w:rPr>
          <w:rFonts w:ascii="Arial" w:hAnsi="Arial" w:cs="Arial"/>
          <w:sz w:val="24"/>
          <w:szCs w:val="24"/>
        </w:rPr>
        <w:br/>
        <w:t>z formatów:</w:t>
      </w:r>
    </w:p>
    <w:p w14:paraId="7A55BC79" w14:textId="77777777" w:rsidR="004D4BBF" w:rsidRPr="000452B7" w:rsidRDefault="004D4BBF" w:rsidP="000452B7">
      <w:pPr>
        <w:numPr>
          <w:ilvl w:val="1"/>
          <w:numId w:val="32"/>
        </w:numPr>
        <w:spacing w:line="360" w:lineRule="auto"/>
        <w:ind w:left="284" w:right="193" w:firstLine="142"/>
        <w:jc w:val="both"/>
        <w:rPr>
          <w:rFonts w:ascii="Arial" w:hAnsi="Arial" w:cs="Arial"/>
          <w:sz w:val="24"/>
          <w:szCs w:val="24"/>
        </w:rPr>
      </w:pPr>
      <w:r w:rsidRPr="000452B7">
        <w:rPr>
          <w:rFonts w:ascii="Arial" w:hAnsi="Arial" w:cs="Arial"/>
          <w:sz w:val="24"/>
          <w:szCs w:val="24"/>
        </w:rPr>
        <w:t xml:space="preserve">.zip </w:t>
      </w:r>
    </w:p>
    <w:p w14:paraId="462C6937" w14:textId="77777777" w:rsidR="004D4BBF" w:rsidRPr="000452B7" w:rsidRDefault="004D4BBF" w:rsidP="000452B7">
      <w:pPr>
        <w:numPr>
          <w:ilvl w:val="1"/>
          <w:numId w:val="32"/>
        </w:numPr>
        <w:spacing w:line="360" w:lineRule="auto"/>
        <w:ind w:left="284" w:right="193" w:firstLine="142"/>
        <w:jc w:val="both"/>
        <w:rPr>
          <w:rFonts w:ascii="Arial" w:hAnsi="Arial" w:cs="Arial"/>
          <w:sz w:val="24"/>
          <w:szCs w:val="24"/>
        </w:rPr>
      </w:pPr>
      <w:r w:rsidRPr="000452B7">
        <w:rPr>
          <w:rFonts w:ascii="Arial" w:hAnsi="Arial" w:cs="Arial"/>
          <w:sz w:val="24"/>
          <w:szCs w:val="24"/>
        </w:rPr>
        <w:t>.7Z</w:t>
      </w:r>
    </w:p>
    <w:p w14:paraId="30CD352E" w14:textId="77777777"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 xml:space="preserve">16. </w:t>
      </w:r>
      <w:r w:rsidRPr="000452B7">
        <w:rPr>
          <w:rFonts w:ascii="Arial" w:hAnsi="Arial" w:cs="Arial"/>
          <w:spacing w:val="-4"/>
          <w:sz w:val="24"/>
          <w:szCs w:val="24"/>
        </w:rPr>
        <w:t xml:space="preserve">Wśród formatów powszechnych a </w:t>
      </w:r>
      <w:r w:rsidRPr="000452B7">
        <w:rPr>
          <w:rFonts w:ascii="Arial" w:hAnsi="Arial" w:cs="Arial"/>
          <w:b/>
          <w:spacing w:val="-4"/>
          <w:sz w:val="24"/>
          <w:szCs w:val="24"/>
        </w:rPr>
        <w:t>NIE występujących</w:t>
      </w:r>
      <w:r w:rsidRPr="000452B7">
        <w:rPr>
          <w:rFonts w:ascii="Arial" w:hAnsi="Arial" w:cs="Arial"/>
          <w:spacing w:val="-4"/>
          <w:sz w:val="24"/>
          <w:szCs w:val="24"/>
        </w:rPr>
        <w:t xml:space="preserve"> w rozporządzeniu występują: .</w:t>
      </w:r>
      <w:proofErr w:type="spellStart"/>
      <w:r w:rsidRPr="000452B7">
        <w:rPr>
          <w:rFonts w:ascii="Arial" w:hAnsi="Arial" w:cs="Arial"/>
          <w:spacing w:val="-4"/>
          <w:sz w:val="24"/>
          <w:szCs w:val="24"/>
        </w:rPr>
        <w:t>rar</w:t>
      </w:r>
      <w:proofErr w:type="spellEnd"/>
      <w:r w:rsidRPr="000452B7">
        <w:rPr>
          <w:rFonts w:ascii="Arial" w:hAnsi="Arial" w:cs="Arial"/>
          <w:spacing w:val="-4"/>
          <w:sz w:val="24"/>
          <w:szCs w:val="24"/>
        </w:rPr>
        <w:t xml:space="preserve"> .gif .</w:t>
      </w:r>
      <w:proofErr w:type="spellStart"/>
      <w:r w:rsidRPr="000452B7">
        <w:rPr>
          <w:rFonts w:ascii="Arial" w:hAnsi="Arial" w:cs="Arial"/>
          <w:spacing w:val="-4"/>
          <w:sz w:val="24"/>
          <w:szCs w:val="24"/>
        </w:rPr>
        <w:t>bmp</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numbers</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pages</w:t>
      </w:r>
      <w:proofErr w:type="spellEnd"/>
      <w:r w:rsidRPr="000452B7">
        <w:rPr>
          <w:rFonts w:ascii="Arial" w:hAnsi="Arial" w:cs="Arial"/>
          <w:spacing w:val="-4"/>
          <w:sz w:val="24"/>
          <w:szCs w:val="24"/>
        </w:rPr>
        <w:t xml:space="preserve">. </w:t>
      </w:r>
    </w:p>
    <w:p w14:paraId="4B7DE327" w14:textId="77777777"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17. Zamawiający zwraca uwagę na ograniczenia wielkości plików podpisywanych profilem zaufanym, który wynosi max 10MB oraz na ograniczenie wielkości plików podpisywanych w aplikacji </w:t>
      </w:r>
      <w:proofErr w:type="spellStart"/>
      <w:r w:rsidRPr="000452B7">
        <w:rPr>
          <w:rFonts w:ascii="Arial" w:hAnsi="Arial" w:cs="Arial"/>
          <w:sz w:val="24"/>
          <w:szCs w:val="24"/>
        </w:rPr>
        <w:t>eDoApp</w:t>
      </w:r>
      <w:proofErr w:type="spellEnd"/>
      <w:r w:rsidRPr="000452B7">
        <w:rPr>
          <w:rFonts w:ascii="Arial" w:hAnsi="Arial" w:cs="Arial"/>
          <w:sz w:val="24"/>
          <w:szCs w:val="24"/>
        </w:rPr>
        <w:t xml:space="preserve"> służącej do składania podpisu osobistego, który wynosi max 5MB.</w:t>
      </w:r>
    </w:p>
    <w:p w14:paraId="378026E9" w14:textId="77777777" w:rsidR="00647C3D"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18</w:t>
      </w:r>
      <w:r w:rsidRPr="000452B7">
        <w:rPr>
          <w:rFonts w:ascii="Arial" w:hAnsi="Arial" w:cs="Arial"/>
          <w:spacing w:val="-6"/>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52B7">
        <w:rPr>
          <w:rFonts w:ascii="Arial" w:hAnsi="Arial" w:cs="Arial"/>
          <w:spacing w:val="-6"/>
          <w:sz w:val="24"/>
          <w:szCs w:val="24"/>
        </w:rPr>
        <w:t>PAdES</w:t>
      </w:r>
      <w:proofErr w:type="spellEnd"/>
      <w:r w:rsidRPr="000452B7">
        <w:rPr>
          <w:rFonts w:ascii="Arial" w:hAnsi="Arial" w:cs="Arial"/>
          <w:spacing w:val="-6"/>
          <w:sz w:val="24"/>
          <w:szCs w:val="24"/>
        </w:rPr>
        <w:t>.</w:t>
      </w:r>
      <w:r w:rsidRPr="000452B7">
        <w:rPr>
          <w:rFonts w:ascii="Arial" w:hAnsi="Arial" w:cs="Arial"/>
          <w:sz w:val="24"/>
          <w:szCs w:val="24"/>
        </w:rPr>
        <w:t xml:space="preserve"> </w:t>
      </w:r>
    </w:p>
    <w:p w14:paraId="4A618705" w14:textId="77777777"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lastRenderedPageBreak/>
        <w:t xml:space="preserve">19. </w:t>
      </w:r>
      <w:r w:rsidRPr="000452B7">
        <w:rPr>
          <w:rFonts w:ascii="Arial" w:hAnsi="Arial" w:cs="Arial"/>
          <w:spacing w:val="-6"/>
          <w:sz w:val="24"/>
          <w:szCs w:val="24"/>
        </w:rPr>
        <w:t xml:space="preserve">Pliki w innych formatach niż PDF zaleca się opatrzyć zewnętrznym podpisem </w:t>
      </w:r>
      <w:proofErr w:type="spellStart"/>
      <w:r w:rsidRPr="000452B7">
        <w:rPr>
          <w:rFonts w:ascii="Arial" w:hAnsi="Arial" w:cs="Arial"/>
          <w:spacing w:val="-6"/>
          <w:sz w:val="24"/>
          <w:szCs w:val="24"/>
        </w:rPr>
        <w:t>XAdES</w:t>
      </w:r>
      <w:proofErr w:type="spellEnd"/>
      <w:r w:rsidRPr="000452B7">
        <w:rPr>
          <w:rFonts w:ascii="Arial" w:hAnsi="Arial" w:cs="Arial"/>
          <w:spacing w:val="-6"/>
          <w:sz w:val="24"/>
          <w:szCs w:val="24"/>
        </w:rPr>
        <w:t>. Wykonawca powinien pamiętać, aby plik z podpisem przekazywać łącznie z dokumentem podpisywanym.</w:t>
      </w:r>
    </w:p>
    <w:p w14:paraId="1A85A482" w14:textId="77777777"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20. Zamawiający zaleca aby w przypadku podpisywania pliku przez kilka osób, stosować podpisy tego samego rodzaju. Podpisywanie różnymi rodzajami podpisów np. osobistym i kwalifikowanym może doprowadzić do problemów w weryfikacji plików.</w:t>
      </w:r>
    </w:p>
    <w:p w14:paraId="1404D2F7" w14:textId="77777777"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21. Zamawiający zaleca, aby Wykonawca z odpowiednim wyprzedzeniem przetestował możliwość prawidłowego wykorzystania wybranej metody podpisania plików oferty.</w:t>
      </w:r>
    </w:p>
    <w:p w14:paraId="181E0900" w14:textId="77777777"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22. </w:t>
      </w:r>
      <w:r w:rsidRPr="000452B7">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14:paraId="534C127A" w14:textId="77777777"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23. Osobą składającą ofertę powinna być osoba kontaktowa podawana w dokumentacji.</w:t>
      </w:r>
    </w:p>
    <w:p w14:paraId="286DA51E" w14:textId="77777777"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24. Ofertę należy przygotować z należytą starannością dla podmiotu ubiegającego się </w:t>
      </w:r>
      <w:r w:rsidRPr="000452B7">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14:paraId="11643EBA" w14:textId="77777777"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25. Podczas podpisywania plików zaleca się stosowanie algorytmu skrótu SHA2 zamiast SHA1.</w:t>
      </w:r>
    </w:p>
    <w:p w14:paraId="4DC71C58" w14:textId="77777777"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26.Jeśli wykonawca pakuje dokumenty np. w plik ZIP zalecamy wcześniejsze podpisanie każdego ze skompresowanych plików.</w:t>
      </w:r>
    </w:p>
    <w:p w14:paraId="6A972D57" w14:textId="77777777"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27.  Zamawiający rekomenduje wykorzystanie podpisu z kwalifikowanym znacznikiem czasu.</w:t>
      </w:r>
    </w:p>
    <w:p w14:paraId="44B3467C" w14:textId="77777777"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28. Zamawiający zaleca, aby</w:t>
      </w:r>
      <w:r w:rsidRPr="000452B7">
        <w:rPr>
          <w:rFonts w:ascii="Arial" w:hAnsi="Arial" w:cs="Arial"/>
          <w:b/>
          <w:sz w:val="24"/>
          <w:szCs w:val="24"/>
        </w:rPr>
        <w:t xml:space="preserve"> </w:t>
      </w:r>
      <w:r w:rsidRPr="000452B7">
        <w:rPr>
          <w:rFonts w:ascii="Arial" w:hAnsi="Arial" w:cs="Arial"/>
          <w:b/>
          <w:sz w:val="24"/>
          <w:szCs w:val="24"/>
          <w:u w:val="single"/>
        </w:rPr>
        <w:t>nie</w:t>
      </w:r>
      <w:r w:rsidRPr="000452B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2CA3E1C2" w14:textId="77777777" w:rsidR="004D4BBF" w:rsidRDefault="004D4BBF" w:rsidP="000452B7">
      <w:pPr>
        <w:spacing w:line="360" w:lineRule="auto"/>
        <w:ind w:right="192"/>
        <w:jc w:val="both"/>
        <w:rPr>
          <w:rFonts w:ascii="Arial" w:hAnsi="Arial" w:cs="Arial"/>
          <w:sz w:val="24"/>
          <w:szCs w:val="24"/>
        </w:rPr>
      </w:pPr>
    </w:p>
    <w:p w14:paraId="261899BB" w14:textId="77777777" w:rsidR="003F6EE6" w:rsidRDefault="003F6EE6" w:rsidP="000452B7">
      <w:pPr>
        <w:spacing w:line="360" w:lineRule="auto"/>
        <w:ind w:right="192"/>
        <w:jc w:val="both"/>
        <w:rPr>
          <w:rFonts w:ascii="Arial" w:hAnsi="Arial" w:cs="Arial"/>
          <w:sz w:val="24"/>
          <w:szCs w:val="24"/>
        </w:rPr>
      </w:pPr>
    </w:p>
    <w:p w14:paraId="18CE7500" w14:textId="77777777" w:rsidR="003F6EE6" w:rsidRDefault="003F6EE6" w:rsidP="000452B7">
      <w:pPr>
        <w:spacing w:line="360" w:lineRule="auto"/>
        <w:ind w:right="192"/>
        <w:jc w:val="both"/>
        <w:rPr>
          <w:rFonts w:ascii="Arial" w:hAnsi="Arial" w:cs="Arial"/>
          <w:sz w:val="24"/>
          <w:szCs w:val="24"/>
        </w:rPr>
      </w:pPr>
    </w:p>
    <w:p w14:paraId="436B4137" w14:textId="77777777" w:rsidR="003F6EE6" w:rsidRPr="000452B7" w:rsidRDefault="003F6EE6" w:rsidP="000452B7">
      <w:pPr>
        <w:spacing w:line="360" w:lineRule="auto"/>
        <w:ind w:right="192"/>
        <w:jc w:val="both"/>
        <w:rPr>
          <w:rFonts w:ascii="Arial" w:hAnsi="Arial" w:cs="Arial"/>
          <w:sz w:val="24"/>
          <w:szCs w:val="24"/>
        </w:rPr>
      </w:pPr>
    </w:p>
    <w:p w14:paraId="04B1A803" w14:textId="77777777"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IV Wspólne ubieganie się o udzielenie zamówienia</w:t>
      </w:r>
    </w:p>
    <w:p w14:paraId="2E872414" w14:textId="77777777" w:rsidR="004D4BBF" w:rsidRPr="000452B7" w:rsidRDefault="004D4BBF" w:rsidP="000452B7">
      <w:pPr>
        <w:autoSpaceDE w:val="0"/>
        <w:spacing w:line="360" w:lineRule="auto"/>
        <w:rPr>
          <w:rFonts w:ascii="Arial" w:hAnsi="Arial" w:cs="Arial"/>
          <w:b/>
          <w:color w:val="000000"/>
          <w:sz w:val="24"/>
          <w:szCs w:val="24"/>
        </w:rPr>
      </w:pPr>
    </w:p>
    <w:p w14:paraId="117FD475" w14:textId="77777777"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pacing w:val="-4"/>
          <w:sz w:val="24"/>
          <w:szCs w:val="24"/>
        </w:rPr>
        <w:t xml:space="preserve">Wykonawcy wspólnie ubiegający się o udzielenie zamówienia ustanawiają pełnomocnika do reprezentowania ich w postępowaniu albo do reprezentowania ich w postępowaniu i zawarcia umowy. </w:t>
      </w:r>
    </w:p>
    <w:p w14:paraId="70064107" w14:textId="77777777"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Pełnomocnictwo, o którym mowa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należy dołączyć do oferty. </w:t>
      </w:r>
    </w:p>
    <w:p w14:paraId="3AF9900C" w14:textId="77777777"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Wszelką korespondencję w postępowaniu zamawiający kieruje do pełnomocnika. </w:t>
      </w:r>
    </w:p>
    <w:p w14:paraId="1317E26C" w14:textId="77777777"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Wspólnicy spółki cywilnej są wykonawcami wspólnie ubiegającymi się o udzielenie zamówienia i mają do nich zastosowanie zasady określone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 3. </w:t>
      </w:r>
    </w:p>
    <w:p w14:paraId="1655F658" w14:textId="77777777"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Przed zawarciem umowy wykonawcy wspólnie ubiegający się o udzielenie zamówienia będą mieli obowiązek przedstawić zamawiającemu kopię umowy regulującej współpracę tych wykonawców, zawierającą, co najmniej: </w:t>
      </w:r>
    </w:p>
    <w:p w14:paraId="7AD84EC7" w14:textId="77777777" w:rsidR="004D4BBF" w:rsidRPr="000452B7" w:rsidRDefault="004D4BBF" w:rsidP="000452B7">
      <w:pPr>
        <w:pStyle w:val="Akapitzlist"/>
        <w:numPr>
          <w:ilvl w:val="2"/>
          <w:numId w:val="26"/>
        </w:numPr>
        <w:autoSpaceDE w:val="0"/>
        <w:spacing w:after="20" w:line="360" w:lineRule="auto"/>
        <w:ind w:left="851" w:hanging="425"/>
        <w:jc w:val="both"/>
        <w:rPr>
          <w:rFonts w:ascii="Arial" w:hAnsi="Arial" w:cs="Arial"/>
          <w:sz w:val="24"/>
          <w:szCs w:val="24"/>
        </w:rPr>
      </w:pPr>
      <w:r w:rsidRPr="000452B7">
        <w:rPr>
          <w:rFonts w:ascii="Arial" w:hAnsi="Arial" w:cs="Arial"/>
          <w:color w:val="000000"/>
          <w:sz w:val="24"/>
          <w:szCs w:val="24"/>
        </w:rPr>
        <w:t xml:space="preserve">zobowiązanie do realizacji wspólnego przedsięwzięcia gospodarczego obejmującego swoim zakresem realizację przedmiotu zamówienia, </w:t>
      </w:r>
    </w:p>
    <w:p w14:paraId="57532D11" w14:textId="77777777" w:rsidR="004D4BBF" w:rsidRPr="000452B7" w:rsidRDefault="004D4BBF" w:rsidP="000452B7">
      <w:pPr>
        <w:pStyle w:val="Akapitzlist"/>
        <w:numPr>
          <w:ilvl w:val="2"/>
          <w:numId w:val="26"/>
        </w:numPr>
        <w:autoSpaceDE w:val="0"/>
        <w:spacing w:line="360" w:lineRule="auto"/>
        <w:ind w:left="851" w:hanging="425"/>
        <w:jc w:val="both"/>
        <w:rPr>
          <w:rFonts w:ascii="Arial" w:hAnsi="Arial" w:cs="Arial"/>
          <w:sz w:val="24"/>
          <w:szCs w:val="24"/>
        </w:rPr>
      </w:pPr>
      <w:r w:rsidRPr="000452B7">
        <w:rPr>
          <w:rFonts w:ascii="Arial" w:hAnsi="Arial" w:cs="Arial"/>
          <w:color w:val="000000"/>
          <w:sz w:val="24"/>
          <w:szCs w:val="24"/>
        </w:rPr>
        <w:t xml:space="preserve">określenie zakresu działania poszczególnych stron umowy, </w:t>
      </w:r>
    </w:p>
    <w:p w14:paraId="2CF4B9EC" w14:textId="77777777" w:rsidR="004D4BBF" w:rsidRPr="000452B7" w:rsidRDefault="004D4BBF" w:rsidP="000452B7">
      <w:pPr>
        <w:pStyle w:val="Akapitzlist"/>
        <w:numPr>
          <w:ilvl w:val="2"/>
          <w:numId w:val="26"/>
        </w:numPr>
        <w:autoSpaceDE w:val="0"/>
        <w:spacing w:line="360" w:lineRule="auto"/>
        <w:ind w:left="851" w:hanging="425"/>
        <w:jc w:val="both"/>
        <w:rPr>
          <w:rFonts w:ascii="Arial" w:hAnsi="Arial" w:cs="Arial"/>
          <w:sz w:val="24"/>
          <w:szCs w:val="24"/>
        </w:rPr>
      </w:pPr>
      <w:r w:rsidRPr="000452B7">
        <w:rPr>
          <w:rFonts w:ascii="Arial" w:hAnsi="Arial" w:cs="Arial"/>
          <w:color w:val="000000"/>
          <w:sz w:val="24"/>
          <w:szCs w:val="24"/>
        </w:rPr>
        <w:t xml:space="preserve">czas obowiązywania umowy, który nie może być krótszy, niż okres obejmujący realizację zamówienia. </w:t>
      </w:r>
    </w:p>
    <w:p w14:paraId="438D56EB" w14:textId="77777777" w:rsidR="004D4BBF" w:rsidRPr="00FD7A1B" w:rsidRDefault="004D4BBF" w:rsidP="000452B7">
      <w:pPr>
        <w:pStyle w:val="Akapitzlist"/>
        <w:numPr>
          <w:ilvl w:val="6"/>
          <w:numId w:val="17"/>
        </w:numPr>
        <w:autoSpaceDE w:val="0"/>
        <w:spacing w:line="360" w:lineRule="auto"/>
        <w:ind w:left="284"/>
        <w:jc w:val="both"/>
        <w:rPr>
          <w:rFonts w:ascii="Arial" w:hAnsi="Arial" w:cs="Arial"/>
          <w:sz w:val="24"/>
          <w:szCs w:val="24"/>
        </w:rPr>
      </w:pPr>
      <w:r w:rsidRPr="000452B7">
        <w:rPr>
          <w:rFonts w:ascii="Arial" w:hAnsi="Arial" w:cs="Arial"/>
          <w:spacing w:val="-6"/>
          <w:sz w:val="24"/>
          <w:szCs w:val="24"/>
        </w:rPr>
        <w:t xml:space="preserve">Wykonawcy wspólnie ubiegający się o udzielenie zamówienia dołączają do oferty oświadczenie, z którego wynika, które usługi wykonają poszczególni wykonawcy (załącznik nr 1 do SWZ – Formularz ofertowy. </w:t>
      </w:r>
    </w:p>
    <w:p w14:paraId="204C5A74" w14:textId="77777777" w:rsidR="004D4BBF" w:rsidRPr="000452B7" w:rsidRDefault="004D4BBF" w:rsidP="000452B7">
      <w:pPr>
        <w:pStyle w:val="Nagwek4"/>
        <w:pBdr>
          <w:left w:val="single" w:sz="4" w:space="3" w:color="000000"/>
        </w:pBdr>
        <w:spacing w:line="360" w:lineRule="auto"/>
        <w:ind w:left="1843" w:hanging="1843"/>
        <w:rPr>
          <w:rFonts w:ascii="Arial" w:hAnsi="Arial" w:cs="Arial"/>
        </w:rPr>
      </w:pPr>
      <w:r w:rsidRPr="000452B7">
        <w:rPr>
          <w:rFonts w:ascii="Arial" w:hAnsi="Arial" w:cs="Arial"/>
        </w:rPr>
        <w:t>ROZDZIAŁ V Jawność postępowania</w:t>
      </w:r>
    </w:p>
    <w:p w14:paraId="2C36C8E4" w14:textId="77777777" w:rsidR="004D4BBF" w:rsidRPr="000452B7" w:rsidRDefault="004D4BBF" w:rsidP="000452B7">
      <w:pPr>
        <w:autoSpaceDE w:val="0"/>
        <w:spacing w:line="360" w:lineRule="auto"/>
        <w:rPr>
          <w:rFonts w:ascii="Arial" w:hAnsi="Arial" w:cs="Arial"/>
          <w:color w:val="000000"/>
          <w:sz w:val="24"/>
          <w:szCs w:val="24"/>
        </w:rPr>
      </w:pPr>
    </w:p>
    <w:p w14:paraId="4CC5A7DF" w14:textId="77777777"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55C5F612" w14:textId="77777777"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w:t>
      </w:r>
      <w:r w:rsidRPr="000452B7">
        <w:rPr>
          <w:rFonts w:ascii="Arial" w:hAnsi="Arial" w:cs="Arial"/>
          <w:color w:val="000000"/>
          <w:spacing w:val="-6"/>
          <w:sz w:val="24"/>
          <w:szCs w:val="24"/>
        </w:rPr>
        <w:lastRenderedPageBreak/>
        <w:t xml:space="preserve">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267DE523" w14:textId="77777777"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46CC25F6" w14:textId="77777777" w:rsidR="004D4BBF" w:rsidRPr="000452B7" w:rsidRDefault="004D4BBF" w:rsidP="000452B7">
      <w:pPr>
        <w:numPr>
          <w:ilvl w:val="0"/>
          <w:numId w:val="8"/>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52B7">
        <w:rPr>
          <w:rFonts w:ascii="Arial" w:hAnsi="Arial" w:cs="Arial"/>
          <w:color w:val="000000"/>
          <w:sz w:val="24"/>
          <w:szCs w:val="24"/>
        </w:rPr>
        <w:t>późn</w:t>
      </w:r>
      <w:proofErr w:type="spellEnd"/>
      <w:r w:rsidRPr="000452B7">
        <w:rPr>
          <w:rFonts w:ascii="Arial" w:hAnsi="Arial" w:cs="Arial"/>
          <w:color w:val="000000"/>
          <w:sz w:val="24"/>
          <w:szCs w:val="24"/>
        </w:rPr>
        <w:t xml:space="preserve">. zm.), zwanego dalej "RODO", w celu umożliwienia korzystania za środków ochrony prawnej, o których mowa w ustawie, do upływu terminu na ich wniesienie. </w:t>
      </w:r>
    </w:p>
    <w:p w14:paraId="20D93BB1" w14:textId="77777777" w:rsidR="004D4BBF" w:rsidRPr="000452B7" w:rsidRDefault="004D4BBF" w:rsidP="000452B7">
      <w:pPr>
        <w:numPr>
          <w:ilvl w:val="0"/>
          <w:numId w:val="8"/>
        </w:numPr>
        <w:spacing w:line="360" w:lineRule="auto"/>
        <w:ind w:left="426" w:hanging="426"/>
        <w:jc w:val="both"/>
        <w:rPr>
          <w:rFonts w:ascii="Arial" w:hAnsi="Arial" w:cs="Arial"/>
          <w:sz w:val="24"/>
          <w:szCs w:val="24"/>
        </w:rPr>
      </w:pPr>
      <w:r w:rsidRPr="000452B7">
        <w:rPr>
          <w:rFonts w:ascii="Arial" w:hAnsi="Arial" w:cs="Arial"/>
          <w:spacing w:val="-4"/>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8D3A94D" w14:textId="77777777"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pacing w:val="-6"/>
          <w:sz w:val="24"/>
          <w:szCs w:val="24"/>
        </w:rPr>
        <w:t xml:space="preserve">administratorem i podmiotem przetwarzającym wszelkie dane osobowe osób fizycznych związanych z niniejszym postępowaniem jest Gmina Miasto Szczecin – Zarząd Budynków i Lokali Komunalnych, </w:t>
      </w:r>
    </w:p>
    <w:p w14:paraId="7B12CB0E" w14:textId="77777777"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 xml:space="preserve">kontakt do inspektora danych osobowych - </w:t>
      </w:r>
      <w:hyperlink r:id="rId27" w:history="1">
        <w:r w:rsidRPr="000452B7">
          <w:rPr>
            <w:rStyle w:val="Hipercze"/>
            <w:rFonts w:ascii="Arial" w:hAnsi="Arial" w:cs="Arial"/>
            <w:color w:val="000000"/>
            <w:sz w:val="24"/>
            <w:szCs w:val="24"/>
          </w:rPr>
          <w:t>iod@zbilk.szczecin.pl</w:t>
        </w:r>
      </w:hyperlink>
      <w:r w:rsidR="00E4115F">
        <w:rPr>
          <w:rStyle w:val="Hipercze"/>
          <w:rFonts w:ascii="Arial" w:hAnsi="Arial" w:cs="Arial"/>
          <w:color w:val="000000"/>
          <w:sz w:val="24"/>
          <w:szCs w:val="24"/>
        </w:rPr>
        <w:t xml:space="preserve"> </w:t>
      </w:r>
      <w:r w:rsidRPr="000452B7">
        <w:rPr>
          <w:rFonts w:ascii="Arial" w:hAnsi="Arial" w:cs="Arial"/>
          <w:sz w:val="24"/>
          <w:szCs w:val="24"/>
        </w:rPr>
        <w:t xml:space="preserve">   </w:t>
      </w:r>
    </w:p>
    <w:p w14:paraId="1B04E15B" w14:textId="77777777"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dane osobowe przetwarzane będą na podstawie art. 6 ust. 1 lit. c RODO w celu związanym z postępowaniem o udzielenie niniejszego zamówienia publicznego, </w:t>
      </w:r>
    </w:p>
    <w:p w14:paraId="254630E8" w14:textId="77777777"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odbiorcami ww. danych osobowych będą osoby lub podmioty, którym udostępniona zostanie dokumentacja postępowania w oparciu o art. 8 oraz art. 96 ust. 3 Ustawy. </w:t>
      </w:r>
    </w:p>
    <w:p w14:paraId="10CF0DC0" w14:textId="77777777"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ww. dane osobowe będą przechowywane, odpowiednio:</w:t>
      </w:r>
    </w:p>
    <w:p w14:paraId="724F2D94" w14:textId="77777777"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lastRenderedPageBreak/>
        <w:t>przez okres 4 lat od dnia zakończenia postępowania o udzielenie zamówienia publicznego albo przez cały czas trwania umowy i okres jej rozliczania -jeżeli czas trwania i rozliczenia umowy przekracza 4 lata;</w:t>
      </w:r>
    </w:p>
    <w:p w14:paraId="629474C2" w14:textId="77777777"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do czasu przeprowadzania archiwizacji dokumentacji -w zakresie określonym w przepisach o archiwizacji,</w:t>
      </w:r>
    </w:p>
    <w:p w14:paraId="74502930" w14:textId="77777777"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 xml:space="preserve">obowiązek podania danych osobowych jest wymogiem ustawowym określonym w przepisach Ustawy, związanym z udziałem w postępowaniu o udzielenie zamówienia publicznego; konsekwencje niepodania określonych danych wynikają z Ustawy. </w:t>
      </w:r>
    </w:p>
    <w:p w14:paraId="42491A29" w14:textId="77777777" w:rsidR="004D4BBF" w:rsidRPr="000452B7" w:rsidRDefault="004D4BBF" w:rsidP="000452B7">
      <w:pPr>
        <w:numPr>
          <w:ilvl w:val="2"/>
          <w:numId w:val="23"/>
        </w:numPr>
        <w:spacing w:line="360" w:lineRule="auto"/>
        <w:ind w:left="709" w:hanging="284"/>
        <w:jc w:val="both"/>
        <w:rPr>
          <w:rFonts w:ascii="Arial" w:hAnsi="Arial" w:cs="Arial"/>
          <w:sz w:val="24"/>
          <w:szCs w:val="24"/>
        </w:rPr>
      </w:pPr>
      <w:r w:rsidRPr="000452B7">
        <w:rPr>
          <w:rFonts w:ascii="Arial" w:hAnsi="Arial" w:cs="Arial"/>
          <w:sz w:val="24"/>
          <w:szCs w:val="24"/>
        </w:rPr>
        <w:t>w odniesieniu do danych osobowych decyzje nie będą podejmowane w sposób zautomatyzowany, stosownie do art. 22 RODO.</w:t>
      </w:r>
    </w:p>
    <w:p w14:paraId="097D7D53" w14:textId="77777777"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osoba fizyczna, której dane osobowe dotyczą posiada:</w:t>
      </w:r>
    </w:p>
    <w:p w14:paraId="2E3D983E" w14:textId="77777777"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C065A1E" w14:textId="77777777"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ABBF156" w14:textId="77777777"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w:t>
      </w:r>
      <w:r w:rsidRPr="000452B7">
        <w:rPr>
          <w:rFonts w:ascii="Arial" w:hAnsi="Arial" w:cs="Arial"/>
          <w:spacing w:val="-6"/>
          <w:sz w:val="24"/>
          <w:szCs w:val="24"/>
        </w:rPr>
        <w:lastRenderedPageBreak/>
        <w:t>załącznikach do protokołu, chyba że zachodzą przesłanki, o których mowa w art. 18 ust. 2 RODO.</w:t>
      </w:r>
    </w:p>
    <w:p w14:paraId="4726522C" w14:textId="77777777"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z w:val="24"/>
          <w:szCs w:val="24"/>
        </w:rPr>
        <w:t xml:space="preserve">prawo do wniesienia skargi do Prezesa Urzędu Ochrony Danych Osobowych, gdy przetwarzanie danych osobowych narusza przepisy RODO. </w:t>
      </w:r>
    </w:p>
    <w:p w14:paraId="242B4B56" w14:textId="77777777"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osobie fizycznej, której dane osobowe dotyczą nie przysługuje:</w:t>
      </w:r>
    </w:p>
    <w:p w14:paraId="2BF5E48E" w14:textId="77777777"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w związku z art. 17 ust. 3 lit. b, d lub e RODO prawo do usunięcia danych osobowych;</w:t>
      </w:r>
    </w:p>
    <w:p w14:paraId="134DEBEA" w14:textId="77777777"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 xml:space="preserve">prawo do przenoszenia danych osobowych, o którym mowa w art. 20 RODO; </w:t>
      </w:r>
    </w:p>
    <w:p w14:paraId="2F6018B2" w14:textId="77777777"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 xml:space="preserve">na podstawie art. 21 RODO prawo sprzeciwu, wobec przetwarzania danych osobowych, gdyż podstawą prawną przetwarzania danych osobowych jest art. 6 ust. 1 lit. c RODO </w:t>
      </w:r>
    </w:p>
    <w:p w14:paraId="14A03058" w14:textId="77777777" w:rsidR="004D4BBF" w:rsidRPr="000452B7" w:rsidRDefault="004D4BBF" w:rsidP="000452B7">
      <w:pPr>
        <w:spacing w:line="360" w:lineRule="auto"/>
        <w:jc w:val="both"/>
        <w:rPr>
          <w:rFonts w:ascii="Arial" w:hAnsi="Arial" w:cs="Arial"/>
          <w:spacing w:val="-6"/>
          <w:sz w:val="24"/>
          <w:szCs w:val="24"/>
        </w:rPr>
      </w:pPr>
    </w:p>
    <w:p w14:paraId="606B64FA" w14:textId="77777777"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Rozdział VI Podstawy wykluczenia. Warunki udziału w postępowaniu.</w:t>
      </w:r>
    </w:p>
    <w:p w14:paraId="130DAFD4" w14:textId="77777777" w:rsidR="004D4BBF" w:rsidRPr="000452B7" w:rsidRDefault="004D4BBF" w:rsidP="000452B7">
      <w:pPr>
        <w:autoSpaceDE w:val="0"/>
        <w:spacing w:line="360" w:lineRule="auto"/>
        <w:rPr>
          <w:rFonts w:ascii="Arial" w:hAnsi="Arial" w:cs="Arial"/>
          <w:color w:val="000000"/>
          <w:sz w:val="24"/>
          <w:szCs w:val="24"/>
        </w:rPr>
      </w:pPr>
    </w:p>
    <w:p w14:paraId="0F1F05CD" w14:textId="77777777" w:rsidR="004D4BBF" w:rsidRPr="000452B7" w:rsidRDefault="004D4BBF" w:rsidP="000452B7">
      <w:pPr>
        <w:pStyle w:val="Akapitzlist"/>
        <w:numPr>
          <w:ilvl w:val="1"/>
          <w:numId w:val="14"/>
        </w:numPr>
        <w:tabs>
          <w:tab w:val="left" w:pos="284"/>
        </w:tabs>
        <w:spacing w:line="360" w:lineRule="auto"/>
        <w:ind w:left="284" w:hanging="284"/>
        <w:jc w:val="both"/>
        <w:rPr>
          <w:rFonts w:ascii="Arial" w:hAnsi="Arial" w:cs="Arial"/>
          <w:sz w:val="24"/>
          <w:szCs w:val="24"/>
        </w:rPr>
      </w:pPr>
      <w:r w:rsidRPr="000452B7">
        <w:rPr>
          <w:rFonts w:ascii="Arial" w:hAnsi="Arial" w:cs="Arial"/>
          <w:sz w:val="24"/>
          <w:szCs w:val="24"/>
        </w:rPr>
        <w:t xml:space="preserve">Na podstawie </w:t>
      </w:r>
      <w:r w:rsidRPr="000452B7">
        <w:rPr>
          <w:rFonts w:ascii="Arial" w:hAnsi="Arial" w:cs="Arial"/>
          <w:b/>
          <w:sz w:val="24"/>
          <w:szCs w:val="24"/>
          <w:u w:val="single"/>
        </w:rPr>
        <w:t>art. 108 ustawy</w:t>
      </w:r>
      <w:r w:rsidRPr="000452B7">
        <w:rPr>
          <w:rFonts w:ascii="Arial" w:hAnsi="Arial" w:cs="Arial"/>
          <w:sz w:val="24"/>
          <w:szCs w:val="24"/>
        </w:rPr>
        <w:t xml:space="preserve"> z postępowania o udzielenia zamówienia Zamawiający wykluczy wykonawcę:</w:t>
      </w:r>
    </w:p>
    <w:p w14:paraId="342E3C46" w14:textId="77777777" w:rsidR="004D4BBF" w:rsidRPr="000452B7" w:rsidRDefault="004D4BBF" w:rsidP="000452B7">
      <w:pPr>
        <w:pStyle w:val="Akapitzlist"/>
        <w:tabs>
          <w:tab w:val="left" w:pos="567"/>
          <w:tab w:val="left" w:pos="709"/>
        </w:tabs>
        <w:spacing w:line="360" w:lineRule="auto"/>
        <w:ind w:left="1134" w:hanging="850"/>
        <w:jc w:val="both"/>
        <w:rPr>
          <w:rFonts w:ascii="Arial" w:hAnsi="Arial" w:cs="Arial"/>
          <w:sz w:val="24"/>
          <w:szCs w:val="24"/>
        </w:rPr>
      </w:pPr>
      <w:r w:rsidRPr="000452B7">
        <w:rPr>
          <w:rFonts w:ascii="Arial" w:hAnsi="Arial" w:cs="Arial"/>
          <w:sz w:val="24"/>
          <w:szCs w:val="24"/>
        </w:rPr>
        <w:t>1)</w:t>
      </w:r>
      <w:r w:rsidRPr="000452B7">
        <w:rPr>
          <w:rFonts w:ascii="Arial" w:hAnsi="Arial" w:cs="Arial"/>
          <w:sz w:val="24"/>
          <w:szCs w:val="24"/>
        </w:rPr>
        <w:tab/>
        <w:t>będącego osobą fizyczną, którego prawomocnie skazano za przestępstwo:</w:t>
      </w:r>
    </w:p>
    <w:p w14:paraId="6CCB291C"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a)</w:t>
      </w:r>
      <w:r w:rsidRPr="000452B7">
        <w:rPr>
          <w:rFonts w:ascii="Arial" w:hAnsi="Arial" w:cs="Arial"/>
          <w:spacing w:val="-6"/>
          <w:sz w:val="24"/>
          <w:szCs w:val="24"/>
        </w:rPr>
        <w:tab/>
        <w:t>udziału w zorganizowanej grupie przestępczej albo związku mającym na celu popełnienie przestępstwa lub przestępstwa skarbowego, o którym mowa w art. 258 Kodeksu karnego,</w:t>
      </w:r>
    </w:p>
    <w:p w14:paraId="48F515A7"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b)</w:t>
      </w:r>
      <w:r w:rsidRPr="000452B7">
        <w:rPr>
          <w:rFonts w:ascii="Arial" w:hAnsi="Arial" w:cs="Arial"/>
          <w:sz w:val="24"/>
          <w:szCs w:val="24"/>
        </w:rPr>
        <w:tab/>
        <w:t>handlu ludźmi, o którym mowa w art. 189a Kodeksu karnego,</w:t>
      </w:r>
    </w:p>
    <w:p w14:paraId="7D4C7285"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c)</w:t>
      </w:r>
      <w:r w:rsidRPr="000452B7">
        <w:rPr>
          <w:rFonts w:ascii="Arial" w:hAnsi="Arial" w:cs="Arial"/>
          <w:sz w:val="24"/>
          <w:szCs w:val="24"/>
        </w:rPr>
        <w:tab/>
      </w:r>
      <w:r w:rsidRPr="000452B7">
        <w:rPr>
          <w:rFonts w:ascii="Arial" w:hAnsi="Arial" w:cs="Arial"/>
          <w:spacing w:val="-4"/>
          <w:sz w:val="24"/>
          <w:szCs w:val="24"/>
        </w:rPr>
        <w:t>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w:t>
      </w:r>
    </w:p>
    <w:p w14:paraId="78D243C3"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d)</w:t>
      </w:r>
      <w:r w:rsidRPr="000452B7">
        <w:rPr>
          <w:rFonts w:ascii="Arial" w:hAnsi="Arial" w:cs="Arial"/>
          <w:sz w:val="24"/>
          <w:szCs w:val="24"/>
        </w:rPr>
        <w:tab/>
      </w:r>
      <w:r w:rsidRPr="000452B7">
        <w:rPr>
          <w:rFonts w:ascii="Arial" w:hAnsi="Arial" w:cs="Arial"/>
          <w:spacing w:val="-4"/>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7E7BF6"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lastRenderedPageBreak/>
        <w:t>e)</w:t>
      </w:r>
      <w:r w:rsidRPr="000452B7">
        <w:rPr>
          <w:rFonts w:ascii="Arial" w:hAnsi="Arial" w:cs="Arial"/>
          <w:sz w:val="24"/>
          <w:szCs w:val="24"/>
        </w:rPr>
        <w:tab/>
        <w:t>o charakterze terrorystycznym, o którym mowa w art. 115 § 20 Kodeksu karnego, lub mające na celu popełnienie tego przestępstwa,</w:t>
      </w:r>
    </w:p>
    <w:p w14:paraId="50666A67"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f)</w:t>
      </w:r>
      <w:r w:rsidRPr="000452B7">
        <w:rPr>
          <w:rFonts w:ascii="Arial" w:hAnsi="Arial" w:cs="Arial"/>
          <w:sz w:val="24"/>
          <w:szCs w:val="24"/>
        </w:rPr>
        <w:tab/>
      </w:r>
      <w:r w:rsidRPr="000452B7">
        <w:rPr>
          <w:rFonts w:ascii="Arial" w:hAnsi="Arial" w:cs="Arial"/>
          <w:spacing w:val="-4"/>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40CC9B0"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g)</w:t>
      </w:r>
      <w:r w:rsidRPr="000452B7">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9A2175C"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h)</w:t>
      </w:r>
      <w:r w:rsidRPr="000452B7">
        <w:rPr>
          <w:rFonts w:ascii="Arial" w:hAnsi="Arial" w:cs="Arial"/>
          <w:sz w:val="24"/>
          <w:szCs w:val="24"/>
        </w:rPr>
        <w:tab/>
        <w:t xml:space="preserve">o którym mowa w art. 9 ust. 1 i 3 lub art. 10 ustawy z dnia 15 czerwca 2012 r. o skutkach powierzania wykonywania pracy cudzoziemcom przebywającym wbrew przepisom na terytorium Rzeczypospolitej Polskiej </w:t>
      </w:r>
    </w:p>
    <w:p w14:paraId="5A672DFD" w14:textId="77777777"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 lub za odpowiedni czyn zabroniony określony w przepisach prawa obcego;</w:t>
      </w:r>
    </w:p>
    <w:p w14:paraId="435C2FA2" w14:textId="77777777" w:rsidR="004D4BBF" w:rsidRPr="000452B7" w:rsidRDefault="004D4BBF" w:rsidP="000452B7">
      <w:pPr>
        <w:pStyle w:val="Akapitzlist"/>
        <w:tabs>
          <w:tab w:val="left" w:pos="426"/>
          <w:tab w:val="left" w:pos="567"/>
        </w:tabs>
        <w:spacing w:line="360" w:lineRule="auto"/>
        <w:ind w:left="567" w:hanging="283"/>
        <w:jc w:val="both"/>
        <w:rPr>
          <w:rFonts w:ascii="Arial" w:hAnsi="Arial" w:cs="Arial"/>
          <w:sz w:val="24"/>
          <w:szCs w:val="24"/>
        </w:rPr>
      </w:pPr>
      <w:r w:rsidRPr="000452B7">
        <w:rPr>
          <w:rFonts w:ascii="Arial" w:hAnsi="Arial" w:cs="Arial"/>
          <w:sz w:val="24"/>
          <w:szCs w:val="24"/>
        </w:rPr>
        <w:t>2</w:t>
      </w:r>
      <w:r w:rsidRPr="000452B7">
        <w:rPr>
          <w:rFonts w:ascii="Arial" w:hAnsi="Arial" w:cs="Arial"/>
          <w:spacing w:val="-6"/>
          <w:sz w:val="24"/>
          <w:szCs w:val="24"/>
        </w:rPr>
        <w:t>)</w:t>
      </w:r>
      <w:r w:rsidRPr="000452B7">
        <w:rPr>
          <w:rFonts w:ascii="Arial" w:hAnsi="Arial" w:cs="Arial"/>
          <w:spacing w:val="-6"/>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9C22D5" w14:textId="77777777"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3)</w:t>
      </w:r>
      <w:r w:rsidRPr="000452B7">
        <w:rPr>
          <w:rFonts w:ascii="Arial" w:hAnsi="Arial" w:cs="Arial"/>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F11C11" w14:textId="77777777"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4)</w:t>
      </w:r>
      <w:r w:rsidRPr="000452B7">
        <w:rPr>
          <w:rFonts w:ascii="Arial" w:hAnsi="Arial" w:cs="Arial"/>
          <w:sz w:val="24"/>
          <w:szCs w:val="24"/>
        </w:rPr>
        <w:tab/>
        <w:t>wobec którego prawomocnie orzeczono zakaz ubiegania się o zamówienia publiczne;</w:t>
      </w:r>
    </w:p>
    <w:p w14:paraId="0ECEBE73" w14:textId="77777777"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5)</w:t>
      </w:r>
      <w:r w:rsidRPr="000452B7">
        <w:rPr>
          <w:rFonts w:ascii="Arial" w:hAnsi="Arial" w:cs="Arial"/>
          <w:sz w:val="24"/>
          <w:szCs w:val="24"/>
        </w:rPr>
        <w:tab/>
        <w:t xml:space="preserve">jeżeli zamawiający może stwierdzić, na podstawie wiarygodnych przesłanek, że wykonawca zawarł z innymi wykonawcami porozumienie mające na celu zakłócenie konkurencji, w szczególności jeżeli należąc do tej samej grupy kapitałowej w </w:t>
      </w:r>
      <w:r w:rsidRPr="000452B7">
        <w:rPr>
          <w:rFonts w:ascii="Arial" w:hAnsi="Arial" w:cs="Arial"/>
          <w:sz w:val="24"/>
          <w:szCs w:val="24"/>
        </w:rPr>
        <w:lastRenderedPageBreak/>
        <w:t>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6D0870" w14:textId="77777777" w:rsidR="004D4BBF" w:rsidRPr="000452B7" w:rsidRDefault="004D4BBF" w:rsidP="0014246F">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6)</w:t>
      </w:r>
      <w:r w:rsidRPr="000452B7">
        <w:rPr>
          <w:rFonts w:ascii="Arial" w:hAnsi="Arial" w:cs="Arial"/>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E96F2D" w14:textId="77777777" w:rsidR="004D4BBF" w:rsidRPr="000452B7" w:rsidRDefault="004D4BBF" w:rsidP="0014246F">
      <w:pPr>
        <w:pStyle w:val="Akapitzlist"/>
        <w:tabs>
          <w:tab w:val="left" w:pos="567"/>
        </w:tabs>
        <w:spacing w:line="360" w:lineRule="auto"/>
        <w:ind w:left="567" w:hanging="283"/>
        <w:jc w:val="both"/>
        <w:rPr>
          <w:rFonts w:ascii="Arial" w:hAnsi="Arial" w:cs="Arial"/>
          <w:sz w:val="24"/>
          <w:szCs w:val="24"/>
          <w:lang w:val="pl-PL"/>
        </w:rPr>
      </w:pPr>
    </w:p>
    <w:p w14:paraId="3F398C50" w14:textId="34FD56B0" w:rsidR="0014246F" w:rsidRPr="0014246F" w:rsidRDefault="0014246F" w:rsidP="0014246F">
      <w:pPr>
        <w:pStyle w:val="Akapitzlist"/>
        <w:numPr>
          <w:ilvl w:val="0"/>
          <w:numId w:val="23"/>
        </w:numPr>
        <w:tabs>
          <w:tab w:val="left" w:pos="284"/>
        </w:tabs>
        <w:spacing w:line="360" w:lineRule="auto"/>
        <w:jc w:val="both"/>
        <w:rPr>
          <w:rFonts w:ascii="Arial" w:hAnsi="Arial" w:cs="Arial"/>
          <w:color w:val="000000" w:themeColor="text1"/>
          <w:sz w:val="24"/>
          <w:szCs w:val="24"/>
        </w:rPr>
      </w:pPr>
      <w:r>
        <w:rPr>
          <w:rFonts w:ascii="Arial" w:hAnsi="Arial" w:cs="Arial"/>
          <w:color w:val="000000" w:themeColor="text1"/>
          <w:sz w:val="24"/>
          <w:szCs w:val="24"/>
          <w:lang w:val="pl-PL"/>
        </w:rPr>
        <w:t xml:space="preserve"> </w:t>
      </w:r>
      <w:r w:rsidRPr="0014246F">
        <w:rPr>
          <w:rFonts w:ascii="Arial" w:hAnsi="Arial" w:cs="Arial"/>
          <w:color w:val="000000" w:themeColor="text1"/>
          <w:sz w:val="24"/>
          <w:szCs w:val="24"/>
          <w:lang w:val="pl-PL"/>
        </w:rPr>
        <w:t xml:space="preserve">Zamawiający nie przewiduje fakultatywnych podstaw wykluczenia wykonawcy wskazanych w </w:t>
      </w:r>
      <w:r w:rsidRPr="0014246F">
        <w:rPr>
          <w:rFonts w:ascii="Arial" w:hAnsi="Arial" w:cs="Arial"/>
          <w:b/>
          <w:color w:val="000000" w:themeColor="text1"/>
          <w:sz w:val="24"/>
          <w:szCs w:val="24"/>
          <w:lang w:val="pl-PL"/>
        </w:rPr>
        <w:t>art.</w:t>
      </w:r>
      <w:r w:rsidRPr="0014246F">
        <w:rPr>
          <w:rFonts w:ascii="Arial" w:hAnsi="Arial" w:cs="Arial"/>
          <w:b/>
          <w:color w:val="000000" w:themeColor="text1"/>
          <w:sz w:val="24"/>
          <w:szCs w:val="24"/>
        </w:rPr>
        <w:t xml:space="preserve"> 109 </w:t>
      </w:r>
      <w:r w:rsidRPr="0014246F">
        <w:rPr>
          <w:rFonts w:ascii="Arial" w:hAnsi="Arial" w:cs="Arial"/>
          <w:b/>
          <w:color w:val="000000" w:themeColor="text1"/>
          <w:sz w:val="24"/>
          <w:szCs w:val="24"/>
          <w:lang w:val="pl-PL"/>
        </w:rPr>
        <w:t xml:space="preserve">ustawy </w:t>
      </w:r>
      <w:proofErr w:type="spellStart"/>
      <w:r w:rsidRPr="0014246F">
        <w:rPr>
          <w:rFonts w:ascii="Arial" w:hAnsi="Arial" w:cs="Arial"/>
          <w:b/>
          <w:color w:val="000000" w:themeColor="text1"/>
          <w:sz w:val="24"/>
          <w:szCs w:val="24"/>
          <w:lang w:val="pl-PL"/>
        </w:rPr>
        <w:t>pzp</w:t>
      </w:r>
      <w:proofErr w:type="spellEnd"/>
      <w:r w:rsidRPr="0014246F">
        <w:rPr>
          <w:rFonts w:ascii="Arial" w:hAnsi="Arial" w:cs="Arial"/>
          <w:b/>
          <w:color w:val="000000" w:themeColor="text1"/>
          <w:sz w:val="24"/>
          <w:szCs w:val="24"/>
          <w:lang w:val="pl-PL"/>
        </w:rPr>
        <w:t xml:space="preserve">. </w:t>
      </w:r>
    </w:p>
    <w:p w14:paraId="0A0E1020" w14:textId="77777777" w:rsidR="004D4BBF" w:rsidRPr="000452B7" w:rsidRDefault="004D4BBF" w:rsidP="0014246F">
      <w:pPr>
        <w:pStyle w:val="Akapitzlist"/>
        <w:tabs>
          <w:tab w:val="left" w:pos="284"/>
        </w:tabs>
        <w:spacing w:line="360" w:lineRule="auto"/>
        <w:ind w:left="0"/>
        <w:jc w:val="both"/>
        <w:rPr>
          <w:rFonts w:ascii="Arial" w:hAnsi="Arial" w:cs="Arial"/>
          <w:color w:val="000000"/>
          <w:spacing w:val="-4"/>
          <w:sz w:val="24"/>
          <w:szCs w:val="24"/>
        </w:rPr>
      </w:pPr>
    </w:p>
    <w:p w14:paraId="588D4356" w14:textId="77777777" w:rsidR="004D4BBF" w:rsidRPr="000452B7" w:rsidRDefault="004D4BBF" w:rsidP="000452B7">
      <w:pPr>
        <w:pStyle w:val="Akapitzlist"/>
        <w:spacing w:line="360" w:lineRule="auto"/>
        <w:ind w:left="426" w:hanging="426"/>
        <w:jc w:val="both"/>
        <w:rPr>
          <w:rFonts w:ascii="Arial" w:hAnsi="Arial" w:cs="Arial"/>
          <w:sz w:val="24"/>
          <w:szCs w:val="24"/>
        </w:rPr>
      </w:pPr>
      <w:r w:rsidRPr="000452B7">
        <w:rPr>
          <w:rFonts w:ascii="Arial" w:hAnsi="Arial" w:cs="Arial"/>
          <w:sz w:val="24"/>
          <w:szCs w:val="24"/>
          <w:lang w:val="pl-PL"/>
        </w:rPr>
        <w:t xml:space="preserve">3.    </w:t>
      </w:r>
      <w:r w:rsidRPr="000452B7">
        <w:rPr>
          <w:rFonts w:ascii="Arial" w:hAnsi="Arial" w:cs="Arial"/>
          <w:sz w:val="24"/>
          <w:szCs w:val="24"/>
        </w:rPr>
        <w:t xml:space="preserve">Na podstawie </w:t>
      </w:r>
      <w:r w:rsidRPr="000452B7">
        <w:rPr>
          <w:rFonts w:ascii="Arial" w:hAnsi="Arial" w:cs="Arial"/>
          <w:b/>
          <w:bCs/>
          <w:sz w:val="24"/>
          <w:szCs w:val="24"/>
        </w:rPr>
        <w:t xml:space="preserve">art. 7 ust. 1 ustawy z dnia 13 kwietnia 2022 r. o szczególnych rozwiązaniach w zakresie przeciwdziałania wspieraniu agresji na Ukrainę oraz służących ochronie bezpieczeństwa narodowego </w:t>
      </w:r>
      <w:r w:rsidRPr="000452B7">
        <w:rPr>
          <w:rFonts w:ascii="Arial" w:hAnsi="Arial" w:cs="Arial"/>
          <w:sz w:val="24"/>
          <w:szCs w:val="24"/>
        </w:rPr>
        <w:t xml:space="preserve">z postępowania o udzielenie zamówienia publicznego lub konkursu prowadzonego na podstawie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wyklucza się: </w:t>
      </w:r>
    </w:p>
    <w:p w14:paraId="3E5D1E6C" w14:textId="77777777"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1564E975" w14:textId="77777777"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2) wykonawcę oraz uczestnika konkursu, którego beneficjentem rzeczywistym w</w:t>
      </w:r>
      <w:r w:rsidRPr="000452B7">
        <w:rPr>
          <w:rFonts w:ascii="Arial" w:hAnsi="Arial" w:cs="Arial"/>
          <w:sz w:val="24"/>
          <w:szCs w:val="24"/>
        </w:rPr>
        <w:b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5CE746" w14:textId="77777777"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2143FF" w14:textId="77777777" w:rsidR="004D4BBF" w:rsidRPr="000452B7" w:rsidRDefault="004D4BBF" w:rsidP="000452B7">
      <w:pPr>
        <w:pStyle w:val="Akapitzlist"/>
        <w:tabs>
          <w:tab w:val="left" w:pos="284"/>
        </w:tabs>
        <w:spacing w:line="360" w:lineRule="auto"/>
        <w:ind w:left="709"/>
        <w:jc w:val="both"/>
        <w:rPr>
          <w:rFonts w:ascii="Arial" w:hAnsi="Arial" w:cs="Arial"/>
          <w:spacing w:val="-4"/>
          <w:sz w:val="24"/>
          <w:szCs w:val="24"/>
        </w:rPr>
      </w:pPr>
    </w:p>
    <w:p w14:paraId="153A3FC4" w14:textId="77777777" w:rsidR="004D4BBF" w:rsidRPr="000452B7" w:rsidRDefault="004D4BBF" w:rsidP="000452B7">
      <w:pPr>
        <w:pStyle w:val="Akapitzlist"/>
        <w:numPr>
          <w:ilvl w:val="0"/>
          <w:numId w:val="28"/>
        </w:numPr>
        <w:tabs>
          <w:tab w:val="left" w:pos="284"/>
        </w:tabs>
        <w:spacing w:line="360" w:lineRule="auto"/>
        <w:jc w:val="both"/>
        <w:rPr>
          <w:rFonts w:ascii="Arial" w:hAnsi="Arial" w:cs="Arial"/>
          <w:sz w:val="24"/>
          <w:szCs w:val="24"/>
        </w:rPr>
      </w:pPr>
      <w:r w:rsidRPr="000452B7">
        <w:rPr>
          <w:rFonts w:ascii="Arial" w:hAnsi="Arial" w:cs="Arial"/>
          <w:color w:val="000000"/>
          <w:sz w:val="24"/>
          <w:szCs w:val="24"/>
        </w:rPr>
        <w:t>O udzielenie zamówienia może się ubiegać wykonawca, który spełnia warunki udziału w postępowaniu dotyczące:</w:t>
      </w:r>
    </w:p>
    <w:p w14:paraId="76AD0988" w14:textId="77777777" w:rsidR="004D4BBF" w:rsidRPr="000452B7" w:rsidRDefault="004D4BBF" w:rsidP="000452B7">
      <w:pPr>
        <w:pStyle w:val="Akapitzlist"/>
        <w:numPr>
          <w:ilvl w:val="4"/>
          <w:numId w:val="28"/>
        </w:numPr>
        <w:tabs>
          <w:tab w:val="left" w:pos="284"/>
        </w:tabs>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 </w:t>
      </w:r>
      <w:r w:rsidRPr="000452B7">
        <w:rPr>
          <w:rFonts w:ascii="Arial" w:hAnsi="Arial" w:cs="Arial"/>
          <w:b/>
          <w:color w:val="000000"/>
          <w:sz w:val="24"/>
          <w:szCs w:val="24"/>
        </w:rPr>
        <w:t>zdolności technicznej lub zawodowej:</w:t>
      </w:r>
    </w:p>
    <w:p w14:paraId="6753A39C" w14:textId="77777777" w:rsidR="004D4BBF" w:rsidRPr="000452B7" w:rsidRDefault="004D4BBF" w:rsidP="000452B7">
      <w:pPr>
        <w:pStyle w:val="Akapitzlist"/>
        <w:tabs>
          <w:tab w:val="left" w:pos="709"/>
        </w:tabs>
        <w:spacing w:after="0" w:line="360" w:lineRule="auto"/>
        <w:ind w:left="709"/>
        <w:jc w:val="both"/>
        <w:rPr>
          <w:rFonts w:ascii="Arial" w:hAnsi="Arial" w:cs="Arial"/>
          <w:sz w:val="24"/>
          <w:szCs w:val="24"/>
        </w:rPr>
      </w:pPr>
      <w:r w:rsidRPr="000452B7">
        <w:rPr>
          <w:rFonts w:ascii="Arial" w:hAnsi="Arial" w:cs="Arial"/>
          <w:sz w:val="24"/>
          <w:szCs w:val="24"/>
          <w:u w:val="single"/>
        </w:rPr>
        <w:t xml:space="preserve">Minimalny poziom zdolności: </w:t>
      </w:r>
    </w:p>
    <w:p w14:paraId="0EB88598" w14:textId="77777777" w:rsidR="004D4BBF" w:rsidRPr="000452B7" w:rsidRDefault="004D4BBF" w:rsidP="000452B7">
      <w:pPr>
        <w:tabs>
          <w:tab w:val="left" w:pos="709"/>
        </w:tabs>
        <w:spacing w:line="360" w:lineRule="auto"/>
        <w:ind w:left="709"/>
        <w:jc w:val="both"/>
        <w:rPr>
          <w:rFonts w:ascii="Arial" w:hAnsi="Arial" w:cs="Arial"/>
          <w:sz w:val="24"/>
          <w:szCs w:val="24"/>
        </w:rPr>
      </w:pPr>
      <w:r w:rsidRPr="000452B7">
        <w:rPr>
          <w:rFonts w:ascii="Arial" w:hAnsi="Arial" w:cs="Arial"/>
          <w:sz w:val="24"/>
          <w:szCs w:val="24"/>
        </w:rPr>
        <w:t>zamawiający uzna, że wykonawca posiada wymagane zdolności techniczne i/lub zawodowe zapewniające należyte wykonanie zamówienia, jeżeli wykonawca wykaże, że:</w:t>
      </w:r>
    </w:p>
    <w:p w14:paraId="108D9B6C" w14:textId="77777777" w:rsidR="00EF42E3" w:rsidRPr="00EF42E3" w:rsidRDefault="00FD7A1B" w:rsidP="00921547">
      <w:pPr>
        <w:pStyle w:val="Akapitzlist"/>
        <w:numPr>
          <w:ilvl w:val="3"/>
          <w:numId w:val="33"/>
        </w:numPr>
        <w:tabs>
          <w:tab w:val="left" w:pos="1134"/>
        </w:tabs>
        <w:spacing w:line="360" w:lineRule="auto"/>
        <w:ind w:left="851"/>
        <w:jc w:val="both"/>
        <w:rPr>
          <w:rFonts w:ascii="Arial" w:hAnsi="Arial" w:cs="Arial"/>
          <w:sz w:val="24"/>
          <w:szCs w:val="24"/>
        </w:rPr>
      </w:pPr>
      <w:r w:rsidRPr="00EF42E3">
        <w:rPr>
          <w:rFonts w:ascii="Arial" w:eastAsia="Times New Roman" w:hAnsi="Arial" w:cs="Arial"/>
          <w:sz w:val="24"/>
          <w:szCs w:val="24"/>
          <w:lang w:val="pl-PL"/>
        </w:rPr>
        <w:t>wykonał należycie w okresie ostatnich pięciu lat przed upływem terminu składania ofert, a jeżeli okres prowadzenia działalności jest krótszy – w tym okresie</w:t>
      </w:r>
      <w:r w:rsidR="00EF42E3" w:rsidRPr="00EF42E3">
        <w:rPr>
          <w:rFonts w:ascii="Arial" w:eastAsia="Times New Roman" w:hAnsi="Arial" w:cs="Arial"/>
          <w:sz w:val="24"/>
          <w:szCs w:val="24"/>
          <w:lang w:val="pl-PL"/>
        </w:rPr>
        <w:t>:</w:t>
      </w:r>
    </w:p>
    <w:p w14:paraId="1FC80548" w14:textId="6D73E8ED" w:rsidR="00EF42E3" w:rsidRPr="00EF42E3" w:rsidRDefault="00EF42E3" w:rsidP="00EF42E3">
      <w:pPr>
        <w:pStyle w:val="Akapitzlist"/>
        <w:tabs>
          <w:tab w:val="left" w:pos="1134"/>
        </w:tabs>
        <w:spacing w:line="360" w:lineRule="auto"/>
        <w:ind w:left="851"/>
        <w:jc w:val="both"/>
        <w:rPr>
          <w:rFonts w:ascii="Arial" w:hAnsi="Arial" w:cs="Arial"/>
          <w:sz w:val="24"/>
          <w:szCs w:val="24"/>
        </w:rPr>
      </w:pPr>
      <w:r w:rsidRPr="00EF42E3">
        <w:rPr>
          <w:rFonts w:ascii="Arial" w:eastAsia="Times New Roman" w:hAnsi="Arial" w:cs="Arial"/>
          <w:sz w:val="24"/>
          <w:szCs w:val="24"/>
          <w:lang w:val="pl-PL"/>
        </w:rPr>
        <w:t xml:space="preserve">- </w:t>
      </w:r>
      <w:r w:rsidR="00FD7A1B" w:rsidRPr="00EF42E3">
        <w:rPr>
          <w:rFonts w:ascii="Arial" w:eastAsia="Times New Roman" w:hAnsi="Arial" w:cs="Arial"/>
          <w:sz w:val="24"/>
          <w:szCs w:val="24"/>
          <w:lang w:val="pl-PL"/>
        </w:rPr>
        <w:t xml:space="preserve">minimum jedną robotę polegającą na wykonaniu </w:t>
      </w:r>
      <w:r w:rsidR="003753F4" w:rsidRPr="00EF42E3">
        <w:rPr>
          <w:rFonts w:ascii="Arial" w:eastAsia="Times New Roman" w:hAnsi="Arial" w:cs="Arial"/>
          <w:sz w:val="24"/>
          <w:szCs w:val="24"/>
          <w:lang w:val="pl-PL"/>
        </w:rPr>
        <w:t>remontu konstrukcji żelbetowej</w:t>
      </w:r>
      <w:r w:rsidR="00FD7A1B" w:rsidRPr="00EF42E3">
        <w:rPr>
          <w:rFonts w:ascii="Arial" w:eastAsia="Times New Roman" w:hAnsi="Arial" w:cs="Arial"/>
          <w:sz w:val="24"/>
          <w:szCs w:val="24"/>
          <w:lang w:val="pl-PL"/>
        </w:rPr>
        <w:t xml:space="preserve"> o wartości nie mniejszej niż </w:t>
      </w:r>
      <w:r w:rsidR="005D623C" w:rsidRPr="00EF42E3">
        <w:rPr>
          <w:rFonts w:ascii="Arial" w:eastAsia="Times New Roman" w:hAnsi="Arial" w:cs="Arial"/>
          <w:sz w:val="24"/>
          <w:szCs w:val="24"/>
          <w:lang w:val="pl-PL"/>
        </w:rPr>
        <w:t>2</w:t>
      </w:r>
      <w:r w:rsidR="003753F4" w:rsidRPr="00EF42E3">
        <w:rPr>
          <w:rFonts w:ascii="Arial" w:eastAsia="Times New Roman" w:hAnsi="Arial" w:cs="Arial"/>
          <w:sz w:val="24"/>
          <w:szCs w:val="24"/>
          <w:lang w:val="pl-PL"/>
        </w:rPr>
        <w:t>5</w:t>
      </w:r>
      <w:r w:rsidR="00FD7A1B" w:rsidRPr="00EF42E3">
        <w:rPr>
          <w:rFonts w:ascii="Arial" w:eastAsia="Times New Roman" w:hAnsi="Arial" w:cs="Arial"/>
          <w:sz w:val="24"/>
          <w:szCs w:val="24"/>
          <w:lang w:val="pl-PL"/>
        </w:rPr>
        <w:t>0 000,00 zł brutto</w:t>
      </w:r>
    </w:p>
    <w:p w14:paraId="2D842335" w14:textId="28A91608" w:rsidR="00EF42E3" w:rsidRPr="00EF42E3" w:rsidRDefault="00EF42E3" w:rsidP="00EF42E3">
      <w:pPr>
        <w:pStyle w:val="Akapitzlist"/>
        <w:tabs>
          <w:tab w:val="left" w:pos="1134"/>
        </w:tabs>
        <w:spacing w:line="360" w:lineRule="auto"/>
        <w:ind w:left="851"/>
        <w:jc w:val="both"/>
        <w:rPr>
          <w:rFonts w:ascii="Arial" w:eastAsia="Times New Roman" w:hAnsi="Arial" w:cs="Arial"/>
          <w:sz w:val="24"/>
          <w:szCs w:val="24"/>
          <w:lang w:val="pl-PL"/>
        </w:rPr>
      </w:pPr>
      <w:r w:rsidRPr="00EF42E3">
        <w:rPr>
          <w:rFonts w:ascii="Arial" w:eastAsia="Times New Roman" w:hAnsi="Arial" w:cs="Arial"/>
          <w:sz w:val="24"/>
          <w:szCs w:val="24"/>
          <w:lang w:val="pl-PL"/>
        </w:rPr>
        <w:t>oraz</w:t>
      </w:r>
    </w:p>
    <w:p w14:paraId="57E9DD9A" w14:textId="4C3C9EED" w:rsidR="004D4BBF" w:rsidRPr="00EF42E3" w:rsidRDefault="00EF42E3" w:rsidP="00EF42E3">
      <w:pPr>
        <w:pStyle w:val="Akapitzlist"/>
        <w:tabs>
          <w:tab w:val="left" w:pos="1134"/>
        </w:tabs>
        <w:spacing w:line="360" w:lineRule="auto"/>
        <w:ind w:left="851"/>
        <w:jc w:val="both"/>
        <w:rPr>
          <w:rFonts w:ascii="Arial" w:eastAsia="Times New Roman" w:hAnsi="Arial" w:cs="Arial"/>
          <w:sz w:val="24"/>
          <w:szCs w:val="24"/>
          <w:lang w:val="pl-PL"/>
        </w:rPr>
      </w:pPr>
      <w:r w:rsidRPr="00EF42E3">
        <w:rPr>
          <w:rFonts w:ascii="Arial" w:eastAsia="Times New Roman" w:hAnsi="Arial" w:cs="Arial"/>
          <w:sz w:val="24"/>
          <w:szCs w:val="24"/>
          <w:lang w:val="pl-PL"/>
        </w:rPr>
        <w:t>- minimum jedną robotę polegającą na wykonaniu robót budowlanych w obiekcie objętym prawną ochroną konserwatorską</w:t>
      </w:r>
      <w:r w:rsidR="00FD7A1B" w:rsidRPr="00EF42E3">
        <w:rPr>
          <w:rFonts w:ascii="Arial" w:eastAsia="Times New Roman" w:hAnsi="Arial" w:cs="Arial"/>
          <w:sz w:val="24"/>
          <w:szCs w:val="24"/>
          <w:lang w:val="pl-PL"/>
        </w:rPr>
        <w:t>.</w:t>
      </w:r>
    </w:p>
    <w:p w14:paraId="41E73E6D" w14:textId="77777777" w:rsidR="004D4BBF" w:rsidRDefault="004D4BBF" w:rsidP="000452B7">
      <w:pPr>
        <w:tabs>
          <w:tab w:val="left" w:pos="1134"/>
        </w:tabs>
        <w:autoSpaceDE w:val="0"/>
        <w:spacing w:line="360" w:lineRule="auto"/>
        <w:ind w:left="1134"/>
        <w:jc w:val="both"/>
        <w:rPr>
          <w:rFonts w:ascii="Arial" w:hAnsi="Arial" w:cs="Arial"/>
          <w:i/>
          <w:sz w:val="24"/>
          <w:szCs w:val="24"/>
          <w:u w:val="single"/>
        </w:rPr>
      </w:pPr>
      <w:r w:rsidRPr="000452B7">
        <w:rPr>
          <w:rFonts w:ascii="Arial" w:hAnsi="Arial" w:cs="Arial"/>
          <w:i/>
          <w:sz w:val="24"/>
          <w:szCs w:val="24"/>
          <w:u w:val="single"/>
        </w:rPr>
        <w:t>W przypadku składania oferty wspólnej ww. warunek musi spełniać co najmniej jeden z wykonawców w całości.</w:t>
      </w:r>
    </w:p>
    <w:p w14:paraId="5F52C180" w14:textId="77777777" w:rsidR="00FD7A1B" w:rsidRPr="00FD7A1B" w:rsidRDefault="00FD7A1B" w:rsidP="00FD7A1B">
      <w:pPr>
        <w:spacing w:line="360" w:lineRule="auto"/>
        <w:ind w:left="1134"/>
        <w:jc w:val="both"/>
        <w:rPr>
          <w:rFonts w:ascii="Arial" w:hAnsi="Arial" w:cs="Arial"/>
          <w:i/>
          <w:spacing w:val="-6"/>
          <w:sz w:val="24"/>
          <w:szCs w:val="24"/>
        </w:rPr>
      </w:pPr>
      <w:r w:rsidRPr="00FD7A1B">
        <w:rPr>
          <w:rFonts w:ascii="Arial" w:hAnsi="Arial" w:cs="Arial"/>
          <w:i/>
          <w:spacing w:val="-6"/>
          <w:sz w:val="24"/>
          <w:szCs w:val="24"/>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ogłoszenia.</w:t>
      </w:r>
    </w:p>
    <w:p w14:paraId="04D6268B" w14:textId="77777777" w:rsidR="00FD7A1B" w:rsidRDefault="00FD7A1B" w:rsidP="00FD7A1B">
      <w:pPr>
        <w:spacing w:line="360" w:lineRule="auto"/>
        <w:ind w:left="1134"/>
        <w:jc w:val="both"/>
        <w:rPr>
          <w:rFonts w:ascii="Calibri" w:hAnsi="Calibri" w:cs="Calibri"/>
          <w:i/>
          <w:spacing w:val="-6"/>
          <w:sz w:val="24"/>
          <w:szCs w:val="24"/>
        </w:rPr>
      </w:pPr>
      <w:r w:rsidRPr="00FD7A1B">
        <w:rPr>
          <w:rFonts w:ascii="Arial" w:hAnsi="Arial" w:cs="Arial"/>
          <w:i/>
          <w:spacing w:val="-6"/>
          <w:sz w:val="24"/>
          <w:szCs w:val="24"/>
        </w:rPr>
        <w:t xml:space="preserve">Jeżeli w jakimkolwiek dokumencie złożonym przez wykonawcę wskazane zostaną kwoty wyrażone w walucie nie znajdującej się aktualnie w obrocie, zamawiający </w:t>
      </w:r>
      <w:r w:rsidRPr="00FD7A1B">
        <w:rPr>
          <w:rFonts w:ascii="Arial" w:hAnsi="Arial" w:cs="Arial"/>
          <w:i/>
          <w:spacing w:val="-6"/>
          <w:sz w:val="24"/>
          <w:szCs w:val="24"/>
        </w:rPr>
        <w:lastRenderedPageBreak/>
        <w:t>dokona przeliczenia tych kwot na złotówki na podstawie ostatniego średniego miesięcznego kursu złotego w stosunku do tych walut, ujawnionego w Tabeli Kursów Narodowego Banku Polskiego</w:t>
      </w:r>
      <w:r w:rsidRPr="001A1286">
        <w:rPr>
          <w:rFonts w:ascii="Calibri" w:hAnsi="Calibri" w:cs="Calibri"/>
          <w:i/>
          <w:spacing w:val="-6"/>
          <w:sz w:val="24"/>
          <w:szCs w:val="24"/>
        </w:rPr>
        <w:t>.</w:t>
      </w:r>
    </w:p>
    <w:p w14:paraId="26914A36" w14:textId="77777777" w:rsidR="00B657FF" w:rsidRPr="001A1286" w:rsidRDefault="00B657FF" w:rsidP="00FD7A1B">
      <w:pPr>
        <w:spacing w:line="360" w:lineRule="auto"/>
        <w:ind w:left="1134"/>
        <w:jc w:val="both"/>
        <w:rPr>
          <w:rFonts w:ascii="Calibri" w:hAnsi="Calibri" w:cs="Calibri"/>
          <w:i/>
          <w:spacing w:val="-6"/>
          <w:sz w:val="24"/>
          <w:szCs w:val="24"/>
        </w:rPr>
      </w:pPr>
    </w:p>
    <w:p w14:paraId="2ED8B76F" w14:textId="77777777" w:rsidR="004D4BBF" w:rsidRPr="000452B7" w:rsidRDefault="004D4BBF" w:rsidP="000452B7">
      <w:pPr>
        <w:numPr>
          <w:ilvl w:val="3"/>
          <w:numId w:val="33"/>
        </w:numPr>
        <w:tabs>
          <w:tab w:val="left" w:pos="851"/>
        </w:tabs>
        <w:spacing w:line="360" w:lineRule="auto"/>
        <w:ind w:left="1134" w:hanging="567"/>
        <w:jc w:val="both"/>
        <w:rPr>
          <w:rFonts w:ascii="Arial" w:hAnsi="Arial" w:cs="Arial"/>
          <w:sz w:val="24"/>
          <w:szCs w:val="24"/>
        </w:rPr>
      </w:pPr>
      <w:r w:rsidRPr="000452B7">
        <w:rPr>
          <w:rFonts w:ascii="Arial" w:hAnsi="Arial" w:cs="Arial"/>
          <w:sz w:val="24"/>
          <w:szCs w:val="24"/>
        </w:rPr>
        <w:t xml:space="preserve">dysponuje lub będzie </w:t>
      </w:r>
      <w:r w:rsidRPr="000452B7">
        <w:rPr>
          <w:rFonts w:ascii="Arial" w:hAnsi="Arial" w:cs="Arial"/>
          <w:spacing w:val="-4"/>
          <w:sz w:val="24"/>
          <w:szCs w:val="24"/>
        </w:rPr>
        <w:t>dysponował</w:t>
      </w:r>
      <w:r w:rsidRPr="000452B7">
        <w:rPr>
          <w:rFonts w:ascii="Arial" w:hAnsi="Arial" w:cs="Arial"/>
          <w:b/>
          <w:spacing w:val="-4"/>
          <w:sz w:val="24"/>
          <w:szCs w:val="24"/>
        </w:rPr>
        <w:t xml:space="preserve"> </w:t>
      </w:r>
      <w:r w:rsidRPr="000452B7">
        <w:rPr>
          <w:rFonts w:ascii="Arial" w:hAnsi="Arial" w:cs="Arial"/>
          <w:spacing w:val="-4"/>
          <w:sz w:val="24"/>
          <w:szCs w:val="24"/>
        </w:rPr>
        <w:t>co najmniej:</w:t>
      </w:r>
    </w:p>
    <w:p w14:paraId="249C41A2" w14:textId="5F68DC13" w:rsidR="00FD7A1B" w:rsidRPr="00EF42E3" w:rsidRDefault="00FD7A1B" w:rsidP="004E3E51">
      <w:pPr>
        <w:tabs>
          <w:tab w:val="left" w:pos="851"/>
        </w:tabs>
        <w:spacing w:line="360" w:lineRule="auto"/>
        <w:ind w:left="1134" w:hanging="425"/>
        <w:jc w:val="both"/>
        <w:rPr>
          <w:rFonts w:ascii="Arial" w:hAnsi="Arial" w:cs="Arial"/>
          <w:sz w:val="24"/>
          <w:szCs w:val="24"/>
        </w:rPr>
      </w:pPr>
      <w:r w:rsidRPr="00EF42E3">
        <w:rPr>
          <w:rFonts w:ascii="Arial" w:hAnsi="Arial" w:cs="Arial"/>
          <w:sz w:val="24"/>
          <w:szCs w:val="24"/>
        </w:rPr>
        <w:t>b.1) jedną osobą, która będzie pełniła funkcję Kierownika budowy, posiadającą uprawnienia do pełnienia samodzielnych funkcji technicznych w budownictwie, tj. do kierowania robotami budowlanymi w specjalności konstrukcyjno-budowlanej bez ograniczeń lub inne odpowiadające im ważne uprawnienia wydane na podstawie obowiązujących przepisów, uprawniające do kierowania robotami budowlanymi w ww. specjalności, która brała udział przez co najmniej 18 miesięcy w robotach budowlanych prowadzonych przy zabytkach nieruchomych wpisanych do rejestru zabytków lub inwentarza muzeum będącego instytucją kultury, zgodnie z ustawą dnia 23 lipca 2003 r. o ochronie zabytków i opiece nad zabytkami (</w:t>
      </w:r>
      <w:proofErr w:type="spellStart"/>
      <w:r w:rsidRPr="00EF42E3">
        <w:rPr>
          <w:rFonts w:ascii="Arial" w:hAnsi="Arial" w:cs="Arial"/>
          <w:sz w:val="24"/>
          <w:szCs w:val="24"/>
        </w:rPr>
        <w:t>t.j</w:t>
      </w:r>
      <w:proofErr w:type="spellEnd"/>
      <w:r w:rsidRPr="00EF42E3">
        <w:rPr>
          <w:rFonts w:ascii="Arial" w:hAnsi="Arial" w:cs="Arial"/>
          <w:sz w:val="24"/>
          <w:szCs w:val="24"/>
        </w:rPr>
        <w:t>. Dz. U. z 2022 poz. 840).</w:t>
      </w:r>
      <w:r w:rsidR="00D7525B" w:rsidRPr="00EF42E3">
        <w:rPr>
          <w:rFonts w:ascii="Arial" w:hAnsi="Arial" w:cs="Arial"/>
          <w:sz w:val="24"/>
          <w:szCs w:val="24"/>
        </w:rPr>
        <w:t xml:space="preserve"> </w:t>
      </w:r>
      <w:r w:rsidRPr="00EF42E3">
        <w:rPr>
          <w:rFonts w:ascii="Arial" w:hAnsi="Arial" w:cs="Arial"/>
          <w:sz w:val="24"/>
          <w:szCs w:val="24"/>
        </w:rPr>
        <w:t xml:space="preserve"> </w:t>
      </w:r>
    </w:p>
    <w:p w14:paraId="0E926037" w14:textId="77777777" w:rsidR="00050CCC" w:rsidRDefault="00050CCC" w:rsidP="00050CCC">
      <w:pPr>
        <w:tabs>
          <w:tab w:val="left" w:pos="284"/>
        </w:tabs>
        <w:spacing w:line="360" w:lineRule="auto"/>
        <w:jc w:val="both"/>
        <w:rPr>
          <w:rFonts w:ascii="Arial" w:hAnsi="Arial" w:cs="Arial"/>
          <w:b/>
          <w:bCs/>
          <w:i/>
          <w:sz w:val="24"/>
          <w:szCs w:val="24"/>
        </w:rPr>
      </w:pPr>
      <w:r w:rsidRPr="00050CCC">
        <w:rPr>
          <w:rFonts w:ascii="Arial" w:hAnsi="Arial" w:cs="Arial"/>
          <w:b/>
          <w:bCs/>
          <w:i/>
          <w:sz w:val="24"/>
          <w:szCs w:val="24"/>
        </w:rPr>
        <w:t xml:space="preserve">       </w:t>
      </w:r>
    </w:p>
    <w:p w14:paraId="2081E550" w14:textId="77777777" w:rsidR="00050CCC" w:rsidRPr="00050CCC" w:rsidRDefault="00050CCC" w:rsidP="00050CCC">
      <w:p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  UWAGA:</w:t>
      </w:r>
    </w:p>
    <w:p w14:paraId="324704E8" w14:textId="77777777" w:rsidR="00050CCC" w:rsidRPr="00050CCC" w:rsidRDefault="00050CCC" w:rsidP="00050CCC">
      <w:pPr>
        <w:numPr>
          <w:ilvl w:val="1"/>
          <w:numId w:val="50"/>
        </w:numPr>
        <w:tabs>
          <w:tab w:val="left" w:pos="284"/>
        </w:tabs>
        <w:spacing w:line="360" w:lineRule="auto"/>
        <w:jc w:val="both"/>
        <w:rPr>
          <w:rFonts w:ascii="Arial" w:hAnsi="Arial" w:cs="Arial"/>
          <w:bCs/>
          <w:sz w:val="24"/>
          <w:szCs w:val="24"/>
        </w:rPr>
      </w:pPr>
      <w:r w:rsidRPr="00050CCC">
        <w:rPr>
          <w:rFonts w:ascii="Arial" w:hAnsi="Arial" w:cs="Arial"/>
          <w:bCs/>
          <w:sz w:val="24"/>
          <w:szCs w:val="24"/>
        </w:rPr>
        <w:t>wszystkie ww. osoby skierowane przez wykonawcę do realizacji zamówienia muszą biegle posługiwać się językiem polskim. W przeciwnym razie wykonawca udostępni wystarczającą ilość tłumaczy, wykazujących znajomość języka technicznego w zakresie terminologii budowlanej, we wszystkich specjalnościach występujących przy realizacji zamówienia,</w:t>
      </w:r>
    </w:p>
    <w:p w14:paraId="6993FFC3" w14:textId="77777777" w:rsidR="00050CCC" w:rsidRPr="00050CCC" w:rsidRDefault="00050CCC" w:rsidP="00050CCC">
      <w:pPr>
        <w:numPr>
          <w:ilvl w:val="1"/>
          <w:numId w:val="50"/>
        </w:num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ilekroć w treści </w:t>
      </w:r>
      <w:proofErr w:type="spellStart"/>
      <w:r w:rsidRPr="00050CCC">
        <w:rPr>
          <w:rFonts w:ascii="Arial" w:hAnsi="Arial" w:cs="Arial"/>
          <w:bCs/>
          <w:sz w:val="24"/>
          <w:szCs w:val="24"/>
        </w:rPr>
        <w:t>swz</w:t>
      </w:r>
      <w:proofErr w:type="spellEnd"/>
      <w:r w:rsidRPr="00050CCC">
        <w:rPr>
          <w:rFonts w:ascii="Arial" w:hAnsi="Arial" w:cs="Arial"/>
          <w:bCs/>
          <w:sz w:val="24"/>
          <w:szCs w:val="24"/>
        </w:rPr>
        <w:t xml:space="preserve"> jest mowa o „uprawnieniach budowlanych”, „remoncie” „przebudowie”, „kierowniku budowy”, należy pojęcie te rozumieć zgodnie z definicjami określonymi w ustawie Prawo budowlane ora aktami wykonawczymi do niej,</w:t>
      </w:r>
    </w:p>
    <w:p w14:paraId="6DC7C09E" w14:textId="77777777" w:rsidR="00050CCC" w:rsidRPr="00050CCC" w:rsidRDefault="00050CCC" w:rsidP="00050CCC">
      <w:pPr>
        <w:numPr>
          <w:ilvl w:val="1"/>
          <w:numId w:val="50"/>
        </w:numPr>
        <w:tabs>
          <w:tab w:val="left" w:pos="284"/>
        </w:tabs>
        <w:spacing w:line="360" w:lineRule="auto"/>
        <w:jc w:val="both"/>
        <w:rPr>
          <w:rFonts w:ascii="Arial" w:hAnsi="Arial" w:cs="Arial"/>
          <w:bCs/>
          <w:sz w:val="24"/>
          <w:szCs w:val="24"/>
        </w:rPr>
      </w:pPr>
      <w:r w:rsidRPr="00050CCC">
        <w:rPr>
          <w:rFonts w:ascii="Arial" w:hAnsi="Arial" w:cs="Arial"/>
          <w:bCs/>
          <w:sz w:val="24"/>
          <w:szCs w:val="24"/>
        </w:rPr>
        <w:t>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w:t>
      </w:r>
    </w:p>
    <w:p w14:paraId="23355301" w14:textId="77777777" w:rsidR="004D4BBF" w:rsidRPr="000452B7" w:rsidRDefault="004D4BBF" w:rsidP="000452B7">
      <w:pPr>
        <w:tabs>
          <w:tab w:val="left" w:pos="284"/>
        </w:tabs>
        <w:spacing w:line="360" w:lineRule="auto"/>
        <w:jc w:val="both"/>
        <w:rPr>
          <w:rFonts w:ascii="Arial" w:hAnsi="Arial" w:cs="Arial"/>
          <w:i/>
          <w:sz w:val="24"/>
          <w:szCs w:val="24"/>
          <w:u w:val="single"/>
          <w:shd w:val="clear" w:color="auto" w:fill="FFFFFF"/>
        </w:rPr>
      </w:pPr>
    </w:p>
    <w:p w14:paraId="4FBE0C87" w14:textId="77777777" w:rsidR="004D4BBF" w:rsidRPr="000452B7" w:rsidRDefault="004D4BBF" w:rsidP="000452B7">
      <w:pPr>
        <w:tabs>
          <w:tab w:val="left" w:pos="284"/>
        </w:tabs>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5. Korzystanie z podmiotów udostępniających zasoby: </w:t>
      </w:r>
    </w:p>
    <w:p w14:paraId="48F3759A" w14:textId="77777777"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może w celu potwierdzenia spełniania warunków udziału w postępowaniu, </w:t>
      </w:r>
      <w:r w:rsidRPr="000452B7">
        <w:rPr>
          <w:rFonts w:ascii="Arial" w:hAnsi="Arial" w:cs="Arial"/>
          <w:sz w:val="24"/>
          <w:szCs w:val="24"/>
        </w:rPr>
        <w:t>w stosownych sytuacjach oraz w odniesieniu do konkretnego zamówienia, lub jego części</w:t>
      </w:r>
      <w:r w:rsidRPr="000452B7">
        <w:rPr>
          <w:rFonts w:ascii="Arial" w:hAnsi="Arial" w:cs="Arial"/>
          <w:color w:val="7030A0"/>
          <w:sz w:val="24"/>
          <w:szCs w:val="24"/>
        </w:rPr>
        <w:t xml:space="preserve"> </w:t>
      </w:r>
      <w:r w:rsidRPr="000452B7">
        <w:rPr>
          <w:rFonts w:ascii="Arial" w:hAnsi="Arial" w:cs="Arial"/>
          <w:color w:val="000000"/>
          <w:sz w:val="24"/>
          <w:szCs w:val="24"/>
        </w:rPr>
        <w:t xml:space="preserve">polegać na zdolnościach technicznych lub zawodowych podmiotów udostępniających zasoby, niezależnie od charakteru prawnego łączących go z nimi stosunków prawnych, </w:t>
      </w:r>
    </w:p>
    <w:p w14:paraId="3EF377A0" w14:textId="77777777"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pacing w:val="-6"/>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41176F" w14:textId="77777777"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spacing w:val="-6"/>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652CBCC9" w14:textId="77777777" w:rsidR="004D4BBF" w:rsidRPr="000452B7" w:rsidRDefault="004D4BBF" w:rsidP="000452B7">
      <w:pPr>
        <w:pStyle w:val="pkt"/>
        <w:numPr>
          <w:ilvl w:val="1"/>
          <w:numId w:val="8"/>
        </w:numPr>
        <w:spacing w:before="0" w:after="0" w:line="360" w:lineRule="auto"/>
        <w:ind w:left="709" w:hanging="425"/>
        <w:rPr>
          <w:rFonts w:ascii="Arial" w:hAnsi="Arial" w:cs="Arial"/>
        </w:rPr>
      </w:pPr>
      <w:r w:rsidRPr="000452B7">
        <w:rPr>
          <w:rFonts w:ascii="Arial" w:hAnsi="Arial" w:cs="Arial"/>
          <w:spacing w:val="-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536575" w14:textId="77777777"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w:t>
      </w:r>
      <w:r w:rsidRPr="000452B7">
        <w:rPr>
          <w:rFonts w:ascii="Arial" w:hAnsi="Arial" w:cs="Arial"/>
          <w:b/>
          <w:bCs/>
          <w:color w:val="000000"/>
          <w:sz w:val="24"/>
          <w:szCs w:val="24"/>
        </w:rPr>
        <w:t>nie może</w:t>
      </w:r>
      <w:r w:rsidRPr="000452B7">
        <w:rPr>
          <w:rFonts w:ascii="Arial" w:hAnsi="Arial" w:cs="Arial"/>
          <w:color w:val="000000"/>
          <w:sz w:val="24"/>
          <w:szCs w:val="24"/>
        </w:rPr>
        <w:t xml:space="preserve">, po upływie terminu składania ofert, powoływać się na zdolności podmiotów udostępniających zasoby, jeżeli na etapie składania ofert nie polegał on w danym zakresie na zdolnościach tych podmiotów, </w:t>
      </w:r>
    </w:p>
    <w:p w14:paraId="1A67E557" w14:textId="77777777" w:rsidR="00B00006" w:rsidRPr="000452B7" w:rsidRDefault="00B00006" w:rsidP="000452B7">
      <w:pPr>
        <w:pStyle w:val="Akapitzlist"/>
        <w:tabs>
          <w:tab w:val="left" w:pos="709"/>
        </w:tabs>
        <w:autoSpaceDE w:val="0"/>
        <w:spacing w:after="0" w:line="360" w:lineRule="auto"/>
        <w:ind w:left="0"/>
        <w:jc w:val="both"/>
        <w:rPr>
          <w:rFonts w:ascii="Arial" w:hAnsi="Arial" w:cs="Arial"/>
          <w:color w:val="000000"/>
          <w:sz w:val="24"/>
          <w:szCs w:val="24"/>
          <w:lang w:val="pl-PL"/>
        </w:rPr>
      </w:pPr>
    </w:p>
    <w:p w14:paraId="1ED5F80D" w14:textId="77777777"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 xml:space="preserve">Rozdział VII Dokumenty. </w:t>
      </w:r>
    </w:p>
    <w:p w14:paraId="1199CA79" w14:textId="77777777" w:rsidR="004D4BBF" w:rsidRPr="000452B7" w:rsidRDefault="004D4BBF" w:rsidP="000452B7">
      <w:pPr>
        <w:autoSpaceDE w:val="0"/>
        <w:spacing w:line="360" w:lineRule="auto"/>
        <w:rPr>
          <w:rFonts w:ascii="Arial" w:hAnsi="Arial" w:cs="Arial"/>
          <w:color w:val="000000"/>
          <w:sz w:val="24"/>
          <w:szCs w:val="24"/>
        </w:rPr>
      </w:pPr>
    </w:p>
    <w:p w14:paraId="53F92F0A" w14:textId="77777777" w:rsidR="004D4BBF" w:rsidRPr="000452B7" w:rsidRDefault="004D4BBF" w:rsidP="000452B7">
      <w:pPr>
        <w:autoSpaceDE w:val="0"/>
        <w:spacing w:after="15" w:line="360" w:lineRule="auto"/>
        <w:ind w:left="284" w:hanging="284"/>
        <w:jc w:val="both"/>
        <w:rPr>
          <w:rFonts w:ascii="Arial" w:hAnsi="Arial" w:cs="Arial"/>
          <w:sz w:val="24"/>
          <w:szCs w:val="24"/>
        </w:rPr>
      </w:pPr>
      <w:r w:rsidRPr="000452B7">
        <w:rPr>
          <w:rFonts w:ascii="Arial" w:hAnsi="Arial" w:cs="Arial"/>
          <w:b/>
          <w:bCs/>
          <w:color w:val="000000"/>
          <w:sz w:val="24"/>
          <w:szCs w:val="24"/>
        </w:rPr>
        <w:t xml:space="preserve">1.    Dokumenty wymagane przez zamawiającego, które należy złożyć składając ofertę: </w:t>
      </w:r>
    </w:p>
    <w:p w14:paraId="198E7D7C" w14:textId="77777777"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formularz oferty, </w:t>
      </w:r>
      <w:r w:rsidRPr="000452B7">
        <w:rPr>
          <w:rFonts w:ascii="Arial" w:hAnsi="Arial" w:cs="Arial"/>
          <w:color w:val="000000"/>
          <w:sz w:val="24"/>
          <w:szCs w:val="24"/>
        </w:rPr>
        <w:t xml:space="preserve">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14:paraId="0A70B247" w14:textId="77777777"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pacing w:val="-6"/>
          <w:sz w:val="24"/>
          <w:szCs w:val="24"/>
          <w:lang w:val="pl-PL"/>
        </w:rPr>
        <w:lastRenderedPageBreak/>
        <w:t xml:space="preserve"> </w:t>
      </w:r>
      <w:r w:rsidRPr="000452B7">
        <w:rPr>
          <w:rFonts w:ascii="Arial" w:hAnsi="Arial" w:cs="Arial"/>
          <w:b/>
          <w:bCs/>
          <w:color w:val="000000"/>
          <w:spacing w:val="-6"/>
          <w:sz w:val="24"/>
          <w:szCs w:val="24"/>
        </w:rPr>
        <w:t>odpis lub informacja z Krajowego Rejestru Sądowego, Centralnej Ewidencji i Informacji o Działalności Gospodarczej</w:t>
      </w:r>
      <w:r w:rsidRPr="000452B7">
        <w:rPr>
          <w:rFonts w:ascii="Arial" w:hAnsi="Arial" w:cs="Arial"/>
          <w:color w:val="000000"/>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r w:rsidRPr="000452B7">
        <w:rPr>
          <w:rFonts w:ascii="Arial" w:hAnsi="Arial" w:cs="Arial"/>
          <w:color w:val="000000"/>
          <w:spacing w:val="-6"/>
          <w:sz w:val="24"/>
          <w:szCs w:val="24"/>
          <w:lang w:val="pl-PL"/>
        </w:rPr>
        <w:t>;</w:t>
      </w:r>
    </w:p>
    <w:p w14:paraId="2073F20F" w14:textId="77777777"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pełnomocnictwa </w:t>
      </w:r>
      <w:r w:rsidRPr="000452B7">
        <w:rPr>
          <w:rFonts w:ascii="Arial" w:hAnsi="Arial" w:cs="Arial"/>
          <w:color w:val="000000"/>
          <w:sz w:val="24"/>
          <w:szCs w:val="24"/>
        </w:rPr>
        <w:t>lub inne dokumenty, z których wynika prawo do podpisania oferty, oświadczeń i dokumentów, w sytuacji określonej w</w:t>
      </w:r>
      <w:r w:rsidRPr="000452B7">
        <w:rPr>
          <w:rFonts w:ascii="Arial" w:hAnsi="Arial" w:cs="Arial"/>
          <w:color w:val="FF0000"/>
          <w:sz w:val="24"/>
          <w:szCs w:val="24"/>
        </w:rPr>
        <w:t xml:space="preserve"> </w:t>
      </w:r>
      <w:r w:rsidRPr="000452B7">
        <w:rPr>
          <w:rFonts w:ascii="Arial" w:hAnsi="Arial" w:cs="Arial"/>
          <w:color w:val="000000"/>
          <w:sz w:val="24"/>
          <w:szCs w:val="24"/>
        </w:rPr>
        <w:t>Rozdziale XIII ust. 4 lub w przypadku składania oferty wspólnej (Rozdział IV ust. 1);</w:t>
      </w:r>
    </w:p>
    <w:p w14:paraId="1B19FFFE" w14:textId="77777777"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niepodleganiu wykluczeniu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2 </w:t>
      </w:r>
      <w:r w:rsidRPr="000452B7">
        <w:rPr>
          <w:rFonts w:ascii="Arial" w:hAnsi="Arial" w:cs="Arial"/>
          <w:color w:val="000000"/>
          <w:sz w:val="24"/>
          <w:szCs w:val="24"/>
        </w:rPr>
        <w:t xml:space="preserve">do SWZ; </w:t>
      </w:r>
    </w:p>
    <w:p w14:paraId="4F7E853F" w14:textId="77777777" w:rsidR="004D4BBF" w:rsidRPr="000452B7" w:rsidRDefault="004D4BBF" w:rsidP="000452B7">
      <w:pPr>
        <w:autoSpaceDE w:val="0"/>
        <w:spacing w:line="360" w:lineRule="auto"/>
        <w:ind w:left="851" w:hanging="283"/>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u w:val="single"/>
        </w:rPr>
        <w:t>Uwaga!</w:t>
      </w:r>
      <w:r w:rsidRPr="000452B7">
        <w:rPr>
          <w:rFonts w:ascii="Arial" w:hAnsi="Arial" w:cs="Arial"/>
          <w:i/>
          <w:color w:val="000000"/>
          <w:sz w:val="24"/>
          <w:szCs w:val="24"/>
        </w:rPr>
        <w:t xml:space="preserve"> W przypadku wspólnego ubiegania się wykonawców o udzielenie zamówienia ww. dokument składa każdy z wykonawców. </w:t>
      </w:r>
    </w:p>
    <w:p w14:paraId="43CA90C9" w14:textId="77777777"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spełnianiu warunków udziału w postępowaniu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3 </w:t>
      </w:r>
      <w:r w:rsidRPr="000452B7">
        <w:rPr>
          <w:rFonts w:ascii="Arial" w:hAnsi="Arial" w:cs="Arial"/>
          <w:color w:val="000000"/>
          <w:sz w:val="24"/>
          <w:szCs w:val="24"/>
        </w:rPr>
        <w:t xml:space="preserve">do SWZ; </w:t>
      </w:r>
    </w:p>
    <w:p w14:paraId="4D215320" w14:textId="77777777"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14:paraId="127EBFE1" w14:textId="77777777"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wykonawcy o poleganiu na zdolnościach lub sytuacji podmiotów udostępniających zasoby</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14:paraId="2393D8A2" w14:textId="77777777"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r>
      <w:r w:rsidRPr="000452B7">
        <w:rPr>
          <w:rFonts w:ascii="Arial" w:hAnsi="Arial" w:cs="Arial"/>
          <w:i/>
          <w:color w:val="000000"/>
          <w:sz w:val="24"/>
          <w:szCs w:val="24"/>
          <w:u w:val="single"/>
        </w:rPr>
        <w:t xml:space="preserve">Uwaga! Ww. dokument należy złożyć tylko wtedy, gdy wykonawca polega na zdolnościach lub sytuacji podmiotu udostępniającego zasoby. </w:t>
      </w:r>
    </w:p>
    <w:p w14:paraId="79EA73AC" w14:textId="77777777"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z</w:t>
      </w:r>
      <w:r w:rsidRPr="000452B7">
        <w:rPr>
          <w:rFonts w:ascii="Arial" w:hAnsi="Arial" w:cs="Arial"/>
          <w:b/>
          <w:bCs/>
          <w:color w:val="000000"/>
          <w:spacing w:val="-4"/>
          <w:sz w:val="24"/>
          <w:szCs w:val="24"/>
        </w:rPr>
        <w:t xml:space="preserve">obowiązanie podmiotu udostępniającego zasoby </w:t>
      </w:r>
      <w:r w:rsidRPr="000452B7">
        <w:rPr>
          <w:rFonts w:ascii="Arial" w:hAnsi="Arial" w:cs="Arial"/>
          <w:color w:val="000000"/>
          <w:spacing w:val="-4"/>
          <w:sz w:val="24"/>
          <w:szCs w:val="24"/>
        </w:rPr>
        <w:t xml:space="preserve">do oddania wykonawcy do dyspozycji niezbędnych zasobów na potrzeby realizacji danego zamówienia wraz z </w:t>
      </w:r>
      <w:r w:rsidRPr="000452B7">
        <w:rPr>
          <w:rFonts w:ascii="Arial" w:hAnsi="Arial" w:cs="Arial"/>
          <w:b/>
          <w:bCs/>
          <w:color w:val="000000"/>
          <w:spacing w:val="-4"/>
          <w:sz w:val="24"/>
          <w:szCs w:val="24"/>
        </w:rPr>
        <w:t>oświadczeniem podmiotu udostępniającego zasoby, potwierdzającym brak podstaw wykluczenia tego podmiotu oraz spełnianie warunków udziału w postępowaniu</w:t>
      </w:r>
      <w:r w:rsidRPr="000452B7">
        <w:rPr>
          <w:rFonts w:ascii="Arial" w:hAnsi="Arial" w:cs="Arial"/>
          <w:color w:val="000000"/>
          <w:spacing w:val="-4"/>
          <w:sz w:val="24"/>
          <w:szCs w:val="24"/>
        </w:rPr>
        <w:t xml:space="preserve">, w zakresie, w jakim wykonawca powołuje się na jego zasoby (wg wzoru stanowiącego </w:t>
      </w:r>
      <w:r w:rsidRPr="000452B7">
        <w:rPr>
          <w:rFonts w:ascii="Arial" w:hAnsi="Arial" w:cs="Arial"/>
          <w:b/>
          <w:bCs/>
          <w:color w:val="000000"/>
          <w:spacing w:val="-4"/>
          <w:sz w:val="24"/>
          <w:szCs w:val="24"/>
        </w:rPr>
        <w:t xml:space="preserve">załącznik nr 4 </w:t>
      </w:r>
      <w:r w:rsidRPr="000452B7">
        <w:rPr>
          <w:rFonts w:ascii="Arial" w:hAnsi="Arial" w:cs="Arial"/>
          <w:color w:val="000000"/>
          <w:spacing w:val="-4"/>
          <w:sz w:val="24"/>
          <w:szCs w:val="24"/>
        </w:rPr>
        <w:t xml:space="preserve">do SWZ). Zobowiązanie podmiotu udostępniającego zasoby może być zastąpione innym podmiotowym środkiem </w:t>
      </w:r>
      <w:r w:rsidRPr="000452B7">
        <w:rPr>
          <w:rFonts w:ascii="Arial" w:hAnsi="Arial" w:cs="Arial"/>
          <w:color w:val="000000"/>
          <w:spacing w:val="-4"/>
          <w:sz w:val="24"/>
          <w:szCs w:val="24"/>
        </w:rPr>
        <w:lastRenderedPageBreak/>
        <w:t xml:space="preserve">dowodowym potwierdzającym, że wykonawca realizując zamówienie, będzie dysponował niezbędnymi zasobami tego podmiotu; </w:t>
      </w:r>
    </w:p>
    <w:p w14:paraId="32648FDC" w14:textId="77777777"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t xml:space="preserve"> </w:t>
      </w:r>
      <w:r w:rsidRPr="000452B7">
        <w:rPr>
          <w:rFonts w:ascii="Arial" w:hAnsi="Arial" w:cs="Arial"/>
          <w:i/>
          <w:color w:val="000000"/>
          <w:sz w:val="24"/>
          <w:szCs w:val="24"/>
          <w:u w:val="single"/>
        </w:rPr>
        <w:t>Uwaga! Ww. dokument należy złożyć tylko wtedy, gdy wykonawca polega na zdolnościach lub sytuacji podmiotu udostępniającego zasoby.</w:t>
      </w:r>
    </w:p>
    <w:p w14:paraId="56EFC6DC" w14:textId="77777777"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oświadczenie </w:t>
      </w:r>
      <w:r w:rsidRPr="000452B7">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14:paraId="47ACBAE4" w14:textId="77777777"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Ww. oświadczenie należy złożyć w przypadku wspólnego ubiegania się wykonawców o udzielenie zamówienia. </w:t>
      </w:r>
    </w:p>
    <w:p w14:paraId="488A95EB" w14:textId="77777777"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pacing w:val="-4"/>
          <w:sz w:val="24"/>
          <w:szCs w:val="24"/>
        </w:rPr>
        <w:t xml:space="preserve">oświadczenie </w:t>
      </w:r>
      <w:r w:rsidRPr="000452B7">
        <w:rPr>
          <w:rFonts w:ascii="Arial" w:hAnsi="Arial" w:cs="Arial"/>
          <w:color w:val="000000"/>
          <w:spacing w:val="-4"/>
          <w:sz w:val="24"/>
          <w:szCs w:val="24"/>
        </w:rPr>
        <w:t xml:space="preserve">według wzoru stanowiącego </w:t>
      </w:r>
      <w:r w:rsidRPr="000452B7">
        <w:rPr>
          <w:rFonts w:ascii="Arial" w:hAnsi="Arial" w:cs="Arial"/>
          <w:b/>
          <w:color w:val="000000"/>
          <w:spacing w:val="-4"/>
          <w:sz w:val="24"/>
          <w:szCs w:val="24"/>
        </w:rPr>
        <w:t>załącznik nr 1</w:t>
      </w:r>
      <w:r w:rsidRPr="000452B7">
        <w:rPr>
          <w:rFonts w:ascii="Arial" w:hAnsi="Arial" w:cs="Arial"/>
          <w:color w:val="000000"/>
          <w:spacing w:val="-4"/>
          <w:sz w:val="24"/>
          <w:szCs w:val="24"/>
        </w:rPr>
        <w:t xml:space="preserve"> do SWZ wskazujące część zamówienia, której wykonanie wykonawca powierzy podwykonawcom oraz </w:t>
      </w:r>
      <w:r w:rsidRPr="000452B7">
        <w:rPr>
          <w:rFonts w:ascii="Arial" w:hAnsi="Arial" w:cs="Arial"/>
          <w:color w:val="000000"/>
          <w:spacing w:val="-4"/>
          <w:sz w:val="24"/>
          <w:szCs w:val="24"/>
          <w:lang w:val="pl-PL"/>
        </w:rPr>
        <w:t>nazwy ewentualnych podwykonawców</w:t>
      </w:r>
      <w:r w:rsidRPr="000452B7">
        <w:rPr>
          <w:rFonts w:ascii="Arial" w:hAnsi="Arial" w:cs="Arial"/>
          <w:color w:val="000000"/>
          <w:spacing w:val="-4"/>
          <w:sz w:val="24"/>
          <w:szCs w:val="24"/>
        </w:rPr>
        <w:t xml:space="preserve"> (jeżeli wykonawca przewiduje udział podwykonawców) </w:t>
      </w:r>
    </w:p>
    <w:p w14:paraId="07A63117" w14:textId="77777777"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składania oferty wspólnej należy złożyć jedno wspólne oświadczenie. </w:t>
      </w:r>
    </w:p>
    <w:p w14:paraId="0DB5F53B" w14:textId="30095EB3" w:rsidR="004D4BBF" w:rsidRPr="000452B7" w:rsidRDefault="004D4BBF" w:rsidP="000452B7">
      <w:pPr>
        <w:pStyle w:val="Akapitzlist"/>
        <w:numPr>
          <w:ilvl w:val="1"/>
          <w:numId w:val="21"/>
        </w:numPr>
        <w:tabs>
          <w:tab w:val="left" w:pos="851"/>
        </w:tabs>
        <w:autoSpaceDE w:val="0"/>
        <w:spacing w:after="0" w:line="360" w:lineRule="auto"/>
        <w:ind w:left="851" w:hanging="425"/>
        <w:jc w:val="both"/>
        <w:rPr>
          <w:rFonts w:ascii="Arial" w:hAnsi="Arial" w:cs="Arial"/>
          <w:sz w:val="24"/>
          <w:szCs w:val="24"/>
        </w:rPr>
      </w:pPr>
      <w:r w:rsidRPr="000452B7">
        <w:rPr>
          <w:rFonts w:ascii="Arial" w:hAnsi="Arial" w:cs="Arial"/>
          <w:b/>
          <w:spacing w:val="-6"/>
          <w:sz w:val="24"/>
          <w:szCs w:val="24"/>
        </w:rPr>
        <w:t xml:space="preserve">przedmiotowe środki dowodowe: </w:t>
      </w:r>
      <w:r w:rsidRPr="000452B7">
        <w:rPr>
          <w:rFonts w:ascii="Arial" w:hAnsi="Arial" w:cs="Arial"/>
          <w:spacing w:val="-6"/>
          <w:sz w:val="24"/>
          <w:szCs w:val="24"/>
        </w:rPr>
        <w:t>opis rozwiązań równoważnych jeżeli wykonawca przewiduje ich zastosowanie (w przypadku, o którym mowa w</w:t>
      </w:r>
      <w:r w:rsidRPr="000452B7">
        <w:rPr>
          <w:rFonts w:ascii="Arial" w:hAnsi="Arial" w:cs="Arial"/>
          <w:color w:val="000000"/>
          <w:spacing w:val="-6"/>
          <w:sz w:val="24"/>
          <w:szCs w:val="24"/>
        </w:rPr>
        <w:t xml:space="preserve"> Rozdziale XVIII ust. 1</w:t>
      </w:r>
      <w:r w:rsidR="00EF42E3">
        <w:rPr>
          <w:rFonts w:ascii="Arial" w:hAnsi="Arial" w:cs="Arial"/>
          <w:color w:val="000000"/>
          <w:spacing w:val="-6"/>
          <w:sz w:val="24"/>
          <w:szCs w:val="24"/>
          <w:lang w:val="pl-PL"/>
        </w:rPr>
        <w:t>5</w:t>
      </w:r>
      <w:r w:rsidRPr="000452B7">
        <w:rPr>
          <w:rFonts w:ascii="Arial" w:hAnsi="Arial" w:cs="Arial"/>
          <w:color w:val="000000"/>
          <w:spacing w:val="-6"/>
          <w:sz w:val="24"/>
          <w:szCs w:val="24"/>
        </w:rPr>
        <w:t xml:space="preserve"> SWZ)</w:t>
      </w:r>
      <w:r w:rsidRPr="000452B7">
        <w:rPr>
          <w:rFonts w:ascii="Arial" w:hAnsi="Arial" w:cs="Arial"/>
          <w:spacing w:val="-6"/>
          <w:sz w:val="24"/>
          <w:szCs w:val="24"/>
        </w:rPr>
        <w:t xml:space="preserve"> oraz dokumenty na potwierdzenie równoważności zastosowanych rozwiązań (jeżeli są konieczne do wykazania równoważności),</w:t>
      </w:r>
    </w:p>
    <w:p w14:paraId="188DA2EA" w14:textId="77777777"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spacing w:val="-6"/>
          <w:sz w:val="24"/>
          <w:szCs w:val="24"/>
        </w:rPr>
        <w:t xml:space="preserve">         </w:t>
      </w:r>
      <w:r w:rsidRPr="000452B7">
        <w:rPr>
          <w:rFonts w:ascii="Arial" w:hAnsi="Arial" w:cs="Arial"/>
          <w:i/>
          <w:spacing w:val="-6"/>
          <w:sz w:val="24"/>
          <w:szCs w:val="24"/>
          <w:u w:val="single"/>
        </w:rPr>
        <w:t xml:space="preserve">Uwaga! W przypadku składania oferty wspólnej wykonawcy składający ofertę wspólną składają wspólnie ww. dokumenty. </w:t>
      </w:r>
    </w:p>
    <w:p w14:paraId="0CAFB39E" w14:textId="77777777" w:rsidR="004D4BBF" w:rsidRPr="000452B7" w:rsidRDefault="004D4BBF" w:rsidP="000452B7">
      <w:pPr>
        <w:autoSpaceDE w:val="0"/>
        <w:spacing w:line="360" w:lineRule="auto"/>
        <w:ind w:left="851" w:hanging="425"/>
        <w:jc w:val="both"/>
        <w:rPr>
          <w:rFonts w:ascii="Arial" w:hAnsi="Arial" w:cs="Arial"/>
          <w:i/>
          <w:spacing w:val="-6"/>
          <w:sz w:val="24"/>
          <w:szCs w:val="24"/>
          <w:u w:val="single"/>
        </w:rPr>
      </w:pPr>
    </w:p>
    <w:p w14:paraId="4B8A6840" w14:textId="77777777" w:rsidR="004D4BBF" w:rsidRPr="000452B7" w:rsidRDefault="004D4BBF" w:rsidP="000452B7">
      <w:pPr>
        <w:pStyle w:val="Akapitzlist"/>
        <w:widowControl w:val="0"/>
        <w:numPr>
          <w:ilvl w:val="0"/>
          <w:numId w:val="27"/>
        </w:numPr>
        <w:tabs>
          <w:tab w:val="left" w:pos="426"/>
        </w:tabs>
        <w:autoSpaceDE w:val="0"/>
        <w:spacing w:line="360" w:lineRule="auto"/>
        <w:ind w:left="426" w:hanging="426"/>
        <w:jc w:val="both"/>
        <w:rPr>
          <w:rFonts w:ascii="Arial" w:hAnsi="Arial" w:cs="Arial"/>
          <w:sz w:val="24"/>
          <w:szCs w:val="24"/>
        </w:rPr>
      </w:pPr>
      <w:r w:rsidRPr="000452B7">
        <w:rPr>
          <w:rFonts w:ascii="Arial" w:hAnsi="Arial" w:cs="Arial"/>
          <w:bCs/>
          <w:color w:val="000000"/>
          <w:spacing w:val="-6"/>
          <w:sz w:val="24"/>
          <w:szCs w:val="24"/>
        </w:rPr>
        <w:t xml:space="preserve">Zamawiający zgodnie z art. 274 ust. 1 ustawy </w:t>
      </w:r>
      <w:proofErr w:type="spellStart"/>
      <w:r w:rsidRPr="000452B7">
        <w:rPr>
          <w:rFonts w:ascii="Arial" w:hAnsi="Arial" w:cs="Arial"/>
          <w:bCs/>
          <w:color w:val="000000"/>
          <w:spacing w:val="-6"/>
          <w:sz w:val="24"/>
          <w:szCs w:val="24"/>
        </w:rPr>
        <w:t>Pzp</w:t>
      </w:r>
      <w:proofErr w:type="spellEnd"/>
      <w:r w:rsidRPr="000452B7">
        <w:rPr>
          <w:rFonts w:ascii="Arial" w:hAnsi="Arial" w:cs="Arial"/>
          <w:bCs/>
          <w:color w:val="000000"/>
          <w:spacing w:val="-6"/>
          <w:sz w:val="24"/>
          <w:szCs w:val="24"/>
        </w:rPr>
        <w:t xml:space="preserve">  przed wyborem najkorzystniejszej oferty </w:t>
      </w:r>
      <w:r w:rsidRPr="000452B7">
        <w:rPr>
          <w:rFonts w:ascii="Arial" w:hAnsi="Arial" w:cs="Arial"/>
          <w:b/>
          <w:bCs/>
          <w:color w:val="000000"/>
          <w:spacing w:val="-6"/>
          <w:sz w:val="24"/>
          <w:szCs w:val="24"/>
        </w:rPr>
        <w:t>wzywa wykonawcę, którego oferta została najwyżej oceniona, do złożenia w wyznaczonym terminie, nie krótszym niż 5 dni</w:t>
      </w:r>
      <w:r w:rsidRPr="000452B7">
        <w:rPr>
          <w:rFonts w:ascii="Arial" w:hAnsi="Arial" w:cs="Arial"/>
          <w:bCs/>
          <w:color w:val="000000"/>
          <w:spacing w:val="-6"/>
          <w:sz w:val="24"/>
          <w:szCs w:val="24"/>
        </w:rPr>
        <w:t xml:space="preserve">, aktualnych na dzień złożenia podmiotowych środków dowodowych.  </w:t>
      </w:r>
    </w:p>
    <w:p w14:paraId="17CE2D67" w14:textId="77777777" w:rsidR="004D4BBF" w:rsidRPr="000452B7" w:rsidRDefault="004D4BBF" w:rsidP="000452B7">
      <w:pPr>
        <w:pStyle w:val="Akapitzlist"/>
        <w:numPr>
          <w:ilvl w:val="0"/>
          <w:numId w:val="3"/>
        </w:numPr>
        <w:autoSpaceDE w:val="0"/>
        <w:spacing w:after="15" w:line="360" w:lineRule="auto"/>
        <w:ind w:left="709" w:hanging="283"/>
        <w:jc w:val="both"/>
        <w:rPr>
          <w:rFonts w:ascii="Arial" w:hAnsi="Arial" w:cs="Arial"/>
          <w:sz w:val="24"/>
          <w:szCs w:val="24"/>
        </w:rPr>
      </w:pPr>
      <w:r w:rsidRPr="000452B7">
        <w:rPr>
          <w:rFonts w:ascii="Arial" w:hAnsi="Arial" w:cs="Arial"/>
          <w:b/>
          <w:spacing w:val="-6"/>
          <w:sz w:val="24"/>
          <w:szCs w:val="24"/>
        </w:rPr>
        <w:t xml:space="preserve">wykaz robót budowlanych, </w:t>
      </w:r>
      <w:r w:rsidRPr="000452B7">
        <w:rPr>
          <w:rFonts w:ascii="Arial" w:hAnsi="Arial" w:cs="Arial"/>
          <w:spacing w:val="-6"/>
          <w:sz w:val="24"/>
          <w:szCs w:val="24"/>
        </w:rPr>
        <w:t>wykonanych nie wcześniej niż w okresie ostatnich 5 lat przed upływem terminu składania ofert</w:t>
      </w:r>
      <w:r w:rsidRPr="000452B7">
        <w:rPr>
          <w:rFonts w:ascii="Arial" w:hAnsi="Arial" w:cs="Arial"/>
          <w:b/>
          <w:spacing w:val="-6"/>
          <w:sz w:val="24"/>
          <w:szCs w:val="24"/>
        </w:rPr>
        <w:t xml:space="preserve">, </w:t>
      </w:r>
      <w:r w:rsidRPr="000452B7">
        <w:rPr>
          <w:rFonts w:ascii="Arial" w:hAnsi="Arial" w:cs="Arial"/>
          <w:spacing w:val="-6"/>
          <w:sz w:val="24"/>
          <w:szCs w:val="24"/>
        </w:rPr>
        <w:t>a jeżeli okres prowadzenia działalności jest krótszy – w tym okresie, wraz z podaniem ich rodzaju, wartości, daty i miejsca wykonania oraz podmiotów, na rzecz których roboty te zostały wykonane, oraz załączeniem</w:t>
      </w:r>
      <w:r w:rsidRPr="000452B7">
        <w:rPr>
          <w:rFonts w:ascii="Arial" w:hAnsi="Arial" w:cs="Arial"/>
          <w:b/>
          <w:spacing w:val="-6"/>
          <w:sz w:val="24"/>
          <w:szCs w:val="24"/>
          <w:u w:val="single"/>
        </w:rPr>
        <w:t xml:space="preserve"> dowodów</w:t>
      </w:r>
      <w:r w:rsidRPr="000452B7">
        <w:rPr>
          <w:rFonts w:ascii="Arial" w:hAnsi="Arial" w:cs="Arial"/>
          <w:spacing w:val="-6"/>
          <w:sz w:val="24"/>
          <w:szCs w:val="24"/>
        </w:rPr>
        <w:t xml:space="preserve"> określających, czy te roboty budowlane zostały wykonane </w:t>
      </w:r>
      <w:r w:rsidRPr="000452B7">
        <w:rPr>
          <w:rFonts w:ascii="Arial" w:hAnsi="Arial" w:cs="Arial"/>
          <w:spacing w:val="-6"/>
          <w:sz w:val="24"/>
          <w:szCs w:val="24"/>
        </w:rPr>
        <w:lastRenderedPageBreak/>
        <w:t>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jako spełnienie warunku określonego w</w:t>
      </w:r>
      <w:r w:rsidRPr="000452B7">
        <w:rPr>
          <w:rFonts w:ascii="Arial" w:hAnsi="Arial" w:cs="Arial"/>
          <w:color w:val="000000"/>
          <w:spacing w:val="-6"/>
          <w:sz w:val="24"/>
          <w:szCs w:val="24"/>
        </w:rPr>
        <w:t xml:space="preserve"> Rozdziale VI ust.</w:t>
      </w:r>
      <w:r w:rsidRPr="000452B7">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pkt 1 lit. a) SWZ.</w:t>
      </w:r>
    </w:p>
    <w:p w14:paraId="5BB08D33" w14:textId="77777777" w:rsidR="004D4BBF" w:rsidRPr="000452B7" w:rsidRDefault="004D4BBF" w:rsidP="000452B7">
      <w:pPr>
        <w:tabs>
          <w:tab w:val="left" w:pos="851"/>
        </w:tabs>
        <w:spacing w:line="360" w:lineRule="auto"/>
        <w:ind w:left="709" w:hanging="283"/>
        <w:jc w:val="both"/>
        <w:rPr>
          <w:rFonts w:ascii="Arial" w:hAnsi="Arial" w:cs="Arial"/>
          <w:sz w:val="24"/>
          <w:szCs w:val="24"/>
        </w:rPr>
      </w:pPr>
      <w:r w:rsidRPr="000452B7">
        <w:rPr>
          <w:rFonts w:ascii="Arial" w:eastAsia="Calibri" w:hAnsi="Arial" w:cs="Arial"/>
          <w:i/>
          <w:color w:val="FF0000"/>
          <w:sz w:val="24"/>
          <w:szCs w:val="24"/>
        </w:rPr>
        <w:t xml:space="preserve">      </w:t>
      </w:r>
      <w:r w:rsidRPr="000452B7">
        <w:rPr>
          <w:rFonts w:ascii="Arial" w:hAnsi="Arial" w:cs="Arial"/>
          <w:i/>
          <w:sz w:val="24"/>
          <w:szCs w:val="24"/>
          <w:u w:val="single"/>
        </w:rPr>
        <w:t>W przypadku składania oferty wspólnej wykonawcy składający ofertę wspólną składają jeden wspólny ww. wykaz.</w:t>
      </w:r>
    </w:p>
    <w:p w14:paraId="1F25D3FE" w14:textId="77777777" w:rsidR="004D4BBF" w:rsidRPr="000452B7" w:rsidRDefault="004D4BBF" w:rsidP="000452B7">
      <w:pPr>
        <w:numPr>
          <w:ilvl w:val="0"/>
          <w:numId w:val="3"/>
        </w:numPr>
        <w:spacing w:line="360" w:lineRule="auto"/>
        <w:jc w:val="both"/>
        <w:rPr>
          <w:rFonts w:ascii="Arial" w:hAnsi="Arial" w:cs="Arial"/>
          <w:sz w:val="24"/>
          <w:szCs w:val="24"/>
        </w:rPr>
      </w:pPr>
      <w:r w:rsidRPr="000452B7">
        <w:rPr>
          <w:rFonts w:ascii="Arial" w:hAnsi="Arial" w:cs="Arial"/>
          <w:b/>
          <w:sz w:val="24"/>
          <w:szCs w:val="24"/>
        </w:rPr>
        <w:t>wykaz osób</w:t>
      </w:r>
      <w:r w:rsidRPr="000452B7">
        <w:rPr>
          <w:rFonts w:ascii="Arial" w:hAnsi="Arial" w:cs="Arial"/>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452B7">
        <w:rPr>
          <w:rFonts w:ascii="Arial" w:hAnsi="Arial" w:cs="Arial"/>
          <w:spacing w:val="-6"/>
          <w:sz w:val="24"/>
          <w:szCs w:val="24"/>
        </w:rPr>
        <w:t xml:space="preserve">– jako spełnienie warunku określonego w </w:t>
      </w:r>
      <w:r w:rsidRPr="000452B7">
        <w:rPr>
          <w:rFonts w:ascii="Arial" w:hAnsi="Arial" w:cs="Arial"/>
          <w:color w:val="000000"/>
          <w:spacing w:val="-6"/>
          <w:sz w:val="24"/>
          <w:szCs w:val="24"/>
        </w:rPr>
        <w:t>Rozdziale VI ust. 4  pkt 1 lit b) SWZ.</w:t>
      </w:r>
    </w:p>
    <w:p w14:paraId="0942716C" w14:textId="77777777" w:rsidR="004D4BBF" w:rsidRPr="000452B7" w:rsidRDefault="004D4BBF" w:rsidP="000452B7">
      <w:pPr>
        <w:spacing w:line="360" w:lineRule="auto"/>
        <w:ind w:left="720"/>
        <w:jc w:val="both"/>
        <w:rPr>
          <w:rFonts w:ascii="Arial" w:hAnsi="Arial" w:cs="Arial"/>
          <w:sz w:val="24"/>
          <w:szCs w:val="24"/>
        </w:rPr>
      </w:pPr>
      <w:r w:rsidRPr="000452B7">
        <w:rPr>
          <w:rFonts w:ascii="Arial" w:hAnsi="Arial" w:cs="Arial"/>
          <w:i/>
          <w:iCs/>
          <w:spacing w:val="-6"/>
          <w:sz w:val="24"/>
          <w:szCs w:val="24"/>
          <w:u w:val="single"/>
        </w:rPr>
        <w:t>W przypadku składania oferty wspólnej wykonawcy składają jeden wspólny ww. wykaz.</w:t>
      </w:r>
    </w:p>
    <w:p w14:paraId="5505EDE9" w14:textId="77777777"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3</w:t>
      </w:r>
      <w:r w:rsidRPr="000452B7">
        <w:rPr>
          <w:rFonts w:ascii="Arial" w:hAnsi="Arial" w:cs="Arial"/>
          <w:spacing w:val="-6"/>
        </w:rPr>
        <w:t>. Zamawiający żąda od Wykonawcy, który polega na zdolnościach technicznych lub zawodowych podmiotów udostępniających zasoby, złożenia podmiotowych środków dowodowych, o których mowa w ust. 2 pkt 1-2) SWZ, dotyczących tych podmiotów, potwierdzających, że nie zachodzą wobec tych podmiotów podstawy wykluczenia z postępowania</w:t>
      </w:r>
    </w:p>
    <w:p w14:paraId="5F84EDE4" w14:textId="77777777"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4.</w:t>
      </w:r>
      <w:r w:rsidRPr="000452B7">
        <w:rPr>
          <w:rFonts w:ascii="Arial" w:hAnsi="Arial" w:cs="Arial"/>
        </w:rPr>
        <w:tab/>
        <w:t>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odpowiednio do ich złożenia, poprawienia lub uzupełnienia w wyznaczonym terminie z zastrzeżeniem art. 128 ust. 1 pkt 1 i 2 ustawy.</w:t>
      </w:r>
    </w:p>
    <w:p w14:paraId="09A73366" w14:textId="77777777"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5.</w:t>
      </w:r>
      <w:r w:rsidRPr="000452B7">
        <w:rPr>
          <w:rFonts w:ascii="Arial" w:hAnsi="Arial" w:cs="Arial"/>
        </w:rPr>
        <w:tab/>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t>
      </w:r>
      <w:r w:rsidRPr="000452B7">
        <w:rPr>
          <w:rFonts w:ascii="Arial" w:hAnsi="Arial" w:cs="Arial"/>
        </w:rPr>
        <w:lastRenderedPageBreak/>
        <w:t>wykonawca wskazał w oświadczeniu, o którym mowa w art. 125 ust. 1 PZP, dane umożliwiające dostęp do tych środków.</w:t>
      </w:r>
    </w:p>
    <w:p w14:paraId="6E6B9549" w14:textId="77777777"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6.</w:t>
      </w:r>
      <w:r w:rsidRPr="000452B7">
        <w:rPr>
          <w:rFonts w:ascii="Arial" w:hAnsi="Arial" w:cs="Arial"/>
        </w:rPr>
        <w:tab/>
      </w:r>
      <w:r w:rsidRPr="000452B7">
        <w:rPr>
          <w:rFonts w:ascii="Arial" w:hAnsi="Arial" w:cs="Arial"/>
          <w:bCs/>
          <w:spacing w:val="-6"/>
        </w:rPr>
        <w:t>Zamawiający może żądać od wykonawców wyjaśnień dotyczących treści oświadczeń lub złożonych podmiotowych środków dowodowych lub innych dokumentów lub oświadczeń składanych w postępowaniu.</w:t>
      </w:r>
    </w:p>
    <w:p w14:paraId="304B0B6E" w14:textId="77777777"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 xml:space="preserve">7.   </w:t>
      </w:r>
      <w:r w:rsidRPr="000452B7">
        <w:rPr>
          <w:rFonts w:ascii="Arial" w:hAnsi="Arial" w:cs="Arial"/>
          <w:spacing w:val="-6"/>
        </w:rPr>
        <w:t>Na podstawie art. 107 ust. 2 ustawy, jeżeli wykonawca nie złoży przedmiotowych środków dowodowych lub złożone przedmiotowe środki dowodowe będą niekompletne, zamawiający wezwie do ich złożenia lub uzupełnienia w wyznaczonym terminie  z zastrzeżeniem art. 107 ust. 3 ustawy.</w:t>
      </w:r>
    </w:p>
    <w:p w14:paraId="4A0242D1" w14:textId="77777777" w:rsidR="004D4BBF" w:rsidRPr="000452B7" w:rsidRDefault="004D4BBF" w:rsidP="000452B7">
      <w:pPr>
        <w:spacing w:line="360" w:lineRule="auto"/>
        <w:jc w:val="both"/>
        <w:rPr>
          <w:rFonts w:ascii="Arial" w:hAnsi="Arial" w:cs="Arial"/>
          <w:color w:val="000000"/>
          <w:sz w:val="24"/>
          <w:szCs w:val="24"/>
        </w:rPr>
      </w:pPr>
    </w:p>
    <w:p w14:paraId="53CA2D2F" w14:textId="77777777"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color w:val="000000"/>
          <w:sz w:val="24"/>
          <w:szCs w:val="24"/>
        </w:rPr>
        <w:t xml:space="preserve"> Wykonawcy zagraniczni</w:t>
      </w:r>
    </w:p>
    <w:p w14:paraId="0E343513" w14:textId="77777777" w:rsidR="004D4BBF" w:rsidRPr="000452B7" w:rsidRDefault="004D4BBF" w:rsidP="000452B7">
      <w:pPr>
        <w:pStyle w:val="Akapitzlist"/>
        <w:autoSpaceDE w:val="0"/>
        <w:spacing w:after="56" w:line="360" w:lineRule="auto"/>
        <w:ind w:left="284"/>
        <w:jc w:val="both"/>
        <w:rPr>
          <w:rFonts w:ascii="Arial" w:hAnsi="Arial" w:cs="Arial"/>
          <w:b/>
          <w:color w:val="000000"/>
          <w:sz w:val="24"/>
          <w:szCs w:val="24"/>
        </w:rPr>
      </w:pPr>
    </w:p>
    <w:p w14:paraId="03E4DAF2" w14:textId="77777777" w:rsidR="004D4BBF" w:rsidRPr="000452B7" w:rsidRDefault="004D4BBF" w:rsidP="000452B7">
      <w:pPr>
        <w:pStyle w:val="Akapitzlist"/>
        <w:spacing w:after="0" w:line="360" w:lineRule="auto"/>
        <w:ind w:left="284"/>
        <w:jc w:val="both"/>
        <w:rPr>
          <w:rFonts w:ascii="Arial" w:hAnsi="Arial" w:cs="Arial"/>
          <w:sz w:val="24"/>
          <w:szCs w:val="24"/>
        </w:rPr>
      </w:pPr>
      <w:r w:rsidRPr="000452B7">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14:paraId="7DB01C80" w14:textId="77777777" w:rsidR="004D4BBF" w:rsidRPr="000452B7" w:rsidRDefault="004D4BBF" w:rsidP="000452B7">
      <w:pPr>
        <w:pStyle w:val="Akapitzlist"/>
        <w:autoSpaceDE w:val="0"/>
        <w:spacing w:after="0" w:line="360" w:lineRule="auto"/>
        <w:ind w:left="284"/>
        <w:jc w:val="both"/>
        <w:rPr>
          <w:rFonts w:ascii="Arial" w:hAnsi="Arial" w:cs="Arial"/>
          <w:sz w:val="24"/>
          <w:szCs w:val="24"/>
        </w:rPr>
      </w:pPr>
    </w:p>
    <w:p w14:paraId="6842493E" w14:textId="77777777"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ROZDZIAŁ IX  Termin wykonania zamówienia, rękojmia</w:t>
      </w:r>
    </w:p>
    <w:p w14:paraId="5200BB58" w14:textId="77777777" w:rsidR="004D4BBF" w:rsidRPr="000452B7" w:rsidRDefault="004D4BBF" w:rsidP="000452B7">
      <w:pPr>
        <w:tabs>
          <w:tab w:val="left" w:pos="284"/>
        </w:tabs>
        <w:spacing w:line="360" w:lineRule="auto"/>
        <w:ind w:left="284"/>
        <w:jc w:val="both"/>
        <w:rPr>
          <w:rFonts w:ascii="Arial" w:hAnsi="Arial" w:cs="Arial"/>
          <w:b/>
          <w:sz w:val="24"/>
          <w:szCs w:val="24"/>
        </w:rPr>
      </w:pPr>
    </w:p>
    <w:p w14:paraId="0120076C" w14:textId="036FECFB" w:rsidR="004D4BBF" w:rsidRPr="000452B7" w:rsidRDefault="004D4BBF" w:rsidP="000452B7">
      <w:pPr>
        <w:numPr>
          <w:ilvl w:val="0"/>
          <w:numId w:val="25"/>
        </w:numPr>
        <w:spacing w:line="360" w:lineRule="auto"/>
        <w:jc w:val="both"/>
        <w:rPr>
          <w:rFonts w:ascii="Arial" w:hAnsi="Arial" w:cs="Arial"/>
          <w:sz w:val="24"/>
          <w:szCs w:val="24"/>
        </w:rPr>
      </w:pPr>
      <w:r w:rsidRPr="000452B7">
        <w:rPr>
          <w:rFonts w:ascii="Arial" w:hAnsi="Arial" w:cs="Arial"/>
          <w:b/>
          <w:sz w:val="24"/>
          <w:szCs w:val="24"/>
        </w:rPr>
        <w:t>Termin realizacji zamówienia</w:t>
      </w:r>
      <w:r w:rsidRPr="000452B7">
        <w:rPr>
          <w:rFonts w:ascii="Arial" w:hAnsi="Arial" w:cs="Arial"/>
          <w:sz w:val="24"/>
          <w:szCs w:val="24"/>
        </w:rPr>
        <w:t xml:space="preserve"> –</w:t>
      </w:r>
      <w:r w:rsidRPr="000452B7">
        <w:rPr>
          <w:rFonts w:ascii="Arial" w:hAnsi="Arial" w:cs="Arial"/>
          <w:b/>
          <w:color w:val="000000"/>
          <w:spacing w:val="-4"/>
          <w:sz w:val="24"/>
          <w:szCs w:val="24"/>
        </w:rPr>
        <w:t xml:space="preserve"> </w:t>
      </w:r>
      <w:r w:rsidR="00AF2619">
        <w:rPr>
          <w:rFonts w:ascii="Arial" w:hAnsi="Arial" w:cs="Arial"/>
          <w:b/>
          <w:color w:val="000000"/>
          <w:spacing w:val="-4"/>
          <w:sz w:val="24"/>
          <w:szCs w:val="24"/>
        </w:rPr>
        <w:t>1</w:t>
      </w:r>
      <w:r w:rsidR="00565855">
        <w:rPr>
          <w:rFonts w:ascii="Arial" w:hAnsi="Arial" w:cs="Arial"/>
          <w:b/>
          <w:color w:val="000000"/>
          <w:spacing w:val="-4"/>
          <w:sz w:val="24"/>
          <w:szCs w:val="24"/>
        </w:rPr>
        <w:t>6</w:t>
      </w:r>
      <w:r w:rsidR="00324D44">
        <w:rPr>
          <w:rFonts w:ascii="Arial" w:hAnsi="Arial" w:cs="Arial"/>
          <w:b/>
          <w:color w:val="000000"/>
          <w:spacing w:val="-4"/>
          <w:sz w:val="24"/>
          <w:szCs w:val="24"/>
        </w:rPr>
        <w:t>0</w:t>
      </w:r>
      <w:r w:rsidRPr="000452B7">
        <w:rPr>
          <w:rFonts w:ascii="Arial" w:hAnsi="Arial" w:cs="Arial"/>
          <w:b/>
          <w:color w:val="000000"/>
          <w:spacing w:val="-4"/>
          <w:sz w:val="24"/>
          <w:szCs w:val="24"/>
        </w:rPr>
        <w:t xml:space="preserve"> dni </w:t>
      </w:r>
      <w:r w:rsidRPr="000452B7">
        <w:rPr>
          <w:rFonts w:ascii="Arial" w:hAnsi="Arial" w:cs="Arial"/>
          <w:b/>
          <w:spacing w:val="-4"/>
          <w:sz w:val="24"/>
          <w:szCs w:val="24"/>
        </w:rPr>
        <w:t>kalendarzowych</w:t>
      </w:r>
      <w:r w:rsidRPr="000452B7">
        <w:rPr>
          <w:rFonts w:ascii="Arial" w:hAnsi="Arial" w:cs="Arial"/>
          <w:spacing w:val="-4"/>
          <w:sz w:val="24"/>
          <w:szCs w:val="24"/>
        </w:rPr>
        <w:t xml:space="preserve"> liczonych od dnia podpisania umowy.</w:t>
      </w:r>
    </w:p>
    <w:p w14:paraId="44C975A7" w14:textId="77777777" w:rsidR="004D4BBF" w:rsidRPr="000452B7" w:rsidRDefault="004D4BBF" w:rsidP="000452B7">
      <w:pPr>
        <w:numPr>
          <w:ilvl w:val="0"/>
          <w:numId w:val="25"/>
        </w:numPr>
        <w:spacing w:line="360" w:lineRule="auto"/>
        <w:jc w:val="both"/>
        <w:rPr>
          <w:rFonts w:ascii="Arial" w:hAnsi="Arial" w:cs="Arial"/>
          <w:sz w:val="24"/>
          <w:szCs w:val="24"/>
        </w:rPr>
      </w:pPr>
      <w:r w:rsidRPr="000452B7">
        <w:rPr>
          <w:rFonts w:ascii="Arial" w:hAnsi="Arial" w:cs="Arial"/>
          <w:b/>
          <w:spacing w:val="-4"/>
          <w:sz w:val="24"/>
          <w:szCs w:val="24"/>
        </w:rPr>
        <w:t>Gwarancja jakości wykonanych robót:</w:t>
      </w:r>
    </w:p>
    <w:p w14:paraId="7FB36314" w14:textId="77777777" w:rsidR="004D4BBF" w:rsidRPr="000452B7" w:rsidRDefault="004D4BBF" w:rsidP="000452B7">
      <w:pPr>
        <w:pStyle w:val="pkt"/>
        <w:tabs>
          <w:tab w:val="left" w:pos="284"/>
        </w:tabs>
        <w:spacing w:before="0" w:after="0" w:line="360" w:lineRule="auto"/>
        <w:ind w:left="284" w:firstLine="0"/>
        <w:rPr>
          <w:rFonts w:ascii="Arial" w:hAnsi="Arial" w:cs="Arial"/>
        </w:rPr>
      </w:pPr>
      <w:r w:rsidRPr="000452B7">
        <w:rPr>
          <w:rFonts w:ascii="Arial" w:hAnsi="Arial" w:cs="Arial"/>
        </w:rPr>
        <w:t>1) Wymagany przez zamawiającego okres gwarancji:</w:t>
      </w:r>
    </w:p>
    <w:p w14:paraId="1FECF2A6" w14:textId="77777777" w:rsidR="004D4BBF" w:rsidRPr="000452B7" w:rsidRDefault="004D4BBF" w:rsidP="000452B7">
      <w:pPr>
        <w:pStyle w:val="pkt"/>
        <w:numPr>
          <w:ilvl w:val="2"/>
          <w:numId w:val="34"/>
        </w:numPr>
        <w:tabs>
          <w:tab w:val="left" w:pos="284"/>
        </w:tabs>
        <w:spacing w:before="0" w:after="0" w:line="360" w:lineRule="auto"/>
        <w:rPr>
          <w:rFonts w:ascii="Arial" w:hAnsi="Arial" w:cs="Arial"/>
        </w:rPr>
      </w:pPr>
      <w:r w:rsidRPr="000452B7">
        <w:rPr>
          <w:rFonts w:ascii="Arial" w:hAnsi="Arial" w:cs="Arial"/>
          <w:spacing w:val="-4"/>
        </w:rPr>
        <w:t xml:space="preserve">minimalny </w:t>
      </w:r>
      <w:r w:rsidRPr="000452B7">
        <w:rPr>
          <w:rFonts w:ascii="Arial" w:hAnsi="Arial" w:cs="Arial"/>
        </w:rPr>
        <w:t xml:space="preserve">okres – </w:t>
      </w:r>
      <w:r w:rsidRPr="000452B7">
        <w:rPr>
          <w:rFonts w:ascii="Arial" w:hAnsi="Arial" w:cs="Arial"/>
          <w:b/>
          <w:spacing w:val="-4"/>
          <w:lang w:val="pl-PL"/>
        </w:rPr>
        <w:t>36</w:t>
      </w:r>
      <w:r w:rsidRPr="000452B7">
        <w:rPr>
          <w:rFonts w:ascii="Arial" w:hAnsi="Arial" w:cs="Arial"/>
          <w:b/>
          <w:spacing w:val="-4"/>
        </w:rPr>
        <w:t xml:space="preserve"> miesięcy,</w:t>
      </w:r>
      <w:r w:rsidRPr="000452B7">
        <w:rPr>
          <w:rFonts w:ascii="Arial" w:hAnsi="Arial" w:cs="Arial"/>
          <w:b/>
        </w:rPr>
        <w:t xml:space="preserve"> </w:t>
      </w:r>
    </w:p>
    <w:p w14:paraId="602591DC" w14:textId="77777777" w:rsidR="004D4BBF" w:rsidRPr="000452B7" w:rsidRDefault="004D4BBF" w:rsidP="000452B7">
      <w:pPr>
        <w:pStyle w:val="pkt"/>
        <w:numPr>
          <w:ilvl w:val="2"/>
          <w:numId w:val="30"/>
        </w:numPr>
        <w:tabs>
          <w:tab w:val="left" w:pos="284"/>
        </w:tabs>
        <w:spacing w:before="0" w:after="0" w:line="360" w:lineRule="auto"/>
        <w:rPr>
          <w:rFonts w:ascii="Arial" w:hAnsi="Arial" w:cs="Arial"/>
        </w:rPr>
      </w:pPr>
      <w:r w:rsidRPr="000452B7">
        <w:rPr>
          <w:rFonts w:ascii="Arial" w:hAnsi="Arial" w:cs="Arial"/>
          <w:spacing w:val="-4"/>
        </w:rPr>
        <w:t xml:space="preserve">maksymalny </w:t>
      </w:r>
      <w:r w:rsidRPr="000452B7">
        <w:rPr>
          <w:rFonts w:ascii="Arial" w:hAnsi="Arial" w:cs="Arial"/>
        </w:rPr>
        <w:t xml:space="preserve">okres - </w:t>
      </w:r>
      <w:r w:rsidRPr="000452B7">
        <w:rPr>
          <w:rFonts w:ascii="Arial" w:hAnsi="Arial" w:cs="Arial"/>
          <w:b/>
        </w:rPr>
        <w:t>60</w:t>
      </w:r>
      <w:r w:rsidRPr="000452B7">
        <w:rPr>
          <w:rFonts w:ascii="Arial" w:hAnsi="Arial" w:cs="Arial"/>
          <w:b/>
          <w:spacing w:val="-4"/>
        </w:rPr>
        <w:t xml:space="preserve"> miesięcy</w:t>
      </w:r>
    </w:p>
    <w:p w14:paraId="1C5990AC" w14:textId="77777777" w:rsidR="004D4BBF" w:rsidRPr="000452B7" w:rsidRDefault="004D4BBF" w:rsidP="000452B7">
      <w:pPr>
        <w:pStyle w:val="pkt"/>
        <w:tabs>
          <w:tab w:val="left" w:pos="284"/>
        </w:tabs>
        <w:spacing w:before="0" w:after="0" w:line="360" w:lineRule="auto"/>
        <w:ind w:left="1080" w:hanging="11"/>
        <w:rPr>
          <w:rFonts w:ascii="Arial" w:hAnsi="Arial" w:cs="Arial"/>
        </w:rPr>
      </w:pPr>
      <w:r w:rsidRPr="000452B7">
        <w:rPr>
          <w:rFonts w:ascii="Arial" w:hAnsi="Arial" w:cs="Arial"/>
        </w:rPr>
        <w:t>liczony od dnia podpisania protokołu odbioru  robót.</w:t>
      </w:r>
    </w:p>
    <w:p w14:paraId="330FD19B" w14:textId="77777777" w:rsidR="004D4BBF" w:rsidRPr="000452B7" w:rsidRDefault="004D4BBF" w:rsidP="000452B7">
      <w:pPr>
        <w:pStyle w:val="pkt"/>
        <w:numPr>
          <w:ilvl w:val="0"/>
          <w:numId w:val="25"/>
        </w:numPr>
        <w:tabs>
          <w:tab w:val="left" w:pos="284"/>
        </w:tabs>
        <w:spacing w:before="0" w:after="0" w:line="360" w:lineRule="auto"/>
        <w:ind w:left="284" w:hanging="284"/>
        <w:rPr>
          <w:rFonts w:ascii="Arial" w:hAnsi="Arial" w:cs="Arial"/>
        </w:rPr>
      </w:pPr>
      <w:r w:rsidRPr="000452B7">
        <w:rPr>
          <w:rFonts w:ascii="Arial" w:hAnsi="Arial" w:cs="Arial"/>
        </w:rPr>
        <w:t>Wykonawca zobowiązany jest złożyć w ofercie cenowej oświadczenie co do długości okresu gwarancji. Okres gwarancji należy podać w miesiącach.</w:t>
      </w:r>
      <w:r w:rsidRPr="000452B7">
        <w:rPr>
          <w:rStyle w:val="FontStyle68"/>
          <w:rFonts w:ascii="Arial" w:hAnsi="Arial" w:cs="Arial"/>
        </w:rPr>
        <w:t xml:space="preserve"> </w:t>
      </w:r>
    </w:p>
    <w:p w14:paraId="00E8E6DA" w14:textId="77777777" w:rsidR="004D4BBF" w:rsidRPr="000452B7" w:rsidRDefault="004D4BBF" w:rsidP="000452B7">
      <w:pPr>
        <w:pStyle w:val="pkt"/>
        <w:tabs>
          <w:tab w:val="left" w:pos="284"/>
        </w:tabs>
        <w:spacing w:before="0" w:after="0" w:line="360" w:lineRule="auto"/>
        <w:ind w:left="567" w:hanging="436"/>
        <w:rPr>
          <w:rFonts w:ascii="Arial" w:hAnsi="Arial" w:cs="Arial"/>
        </w:rPr>
      </w:pPr>
      <w:r w:rsidRPr="000452B7">
        <w:rPr>
          <w:rFonts w:ascii="Arial" w:eastAsia="Calibri" w:hAnsi="Arial" w:cs="Arial"/>
          <w:b/>
          <w:i/>
          <w:lang w:val="pl-PL"/>
        </w:rPr>
        <w:t xml:space="preserve"> </w:t>
      </w:r>
      <w:r w:rsidRPr="000452B7">
        <w:rPr>
          <w:rFonts w:ascii="Arial" w:hAnsi="Arial" w:cs="Arial"/>
          <w:b/>
          <w:i/>
          <w:u w:val="single"/>
        </w:rPr>
        <w:t>Oferowany okres gwarancji</w:t>
      </w:r>
      <w:r w:rsidRPr="000452B7">
        <w:rPr>
          <w:rFonts w:ascii="Arial" w:hAnsi="Arial" w:cs="Arial"/>
          <w:u w:val="single"/>
        </w:rPr>
        <w:t xml:space="preserve"> </w:t>
      </w:r>
      <w:r w:rsidRPr="000452B7">
        <w:rPr>
          <w:rFonts w:ascii="Arial" w:hAnsi="Arial" w:cs="Arial"/>
          <w:b/>
          <w:i/>
          <w:u w:val="single"/>
        </w:rPr>
        <w:t>stanowi jedno z kryteriów oceny ofert</w:t>
      </w:r>
      <w:r w:rsidRPr="000452B7">
        <w:rPr>
          <w:rFonts w:ascii="Arial" w:hAnsi="Arial" w:cs="Arial"/>
          <w:i/>
          <w:u w:val="single"/>
        </w:rPr>
        <w:t>.</w:t>
      </w:r>
    </w:p>
    <w:p w14:paraId="01ECEDE0" w14:textId="6424778B" w:rsidR="004D4BBF" w:rsidRDefault="004D4BBF" w:rsidP="000452B7">
      <w:pPr>
        <w:pStyle w:val="pkt"/>
        <w:numPr>
          <w:ilvl w:val="0"/>
          <w:numId w:val="25"/>
        </w:numPr>
        <w:tabs>
          <w:tab w:val="left" w:pos="-360"/>
          <w:tab w:val="left" w:pos="426"/>
        </w:tabs>
        <w:spacing w:before="0" w:after="0" w:line="360" w:lineRule="auto"/>
        <w:ind w:left="426" w:hanging="426"/>
        <w:rPr>
          <w:rFonts w:ascii="Arial" w:hAnsi="Arial" w:cs="Arial"/>
        </w:rPr>
      </w:pPr>
      <w:r w:rsidRPr="000452B7">
        <w:rPr>
          <w:rFonts w:ascii="Arial" w:hAnsi="Arial" w:cs="Arial"/>
        </w:rPr>
        <w:t xml:space="preserve">Okres rękojmi równy będzie okresowi udzielonej gwarancji. </w:t>
      </w:r>
      <w:r w:rsidRPr="000452B7">
        <w:rPr>
          <w:rFonts w:ascii="Arial" w:hAnsi="Arial" w:cs="Arial"/>
          <w:spacing w:val="-4"/>
        </w:rPr>
        <w:t xml:space="preserve">Początek okresu rękojmi liczony będzie od </w:t>
      </w:r>
      <w:r w:rsidRPr="000452B7">
        <w:rPr>
          <w:rFonts w:ascii="Arial" w:hAnsi="Arial" w:cs="Arial"/>
        </w:rPr>
        <w:t>dnia odbioru końcowego przedmiotu umowy.</w:t>
      </w:r>
    </w:p>
    <w:p w14:paraId="660AF1CD" w14:textId="77777777" w:rsidR="00565855" w:rsidRPr="000452B7" w:rsidRDefault="00565855" w:rsidP="00565855">
      <w:pPr>
        <w:pStyle w:val="pkt"/>
        <w:tabs>
          <w:tab w:val="left" w:pos="-360"/>
          <w:tab w:val="left" w:pos="426"/>
        </w:tabs>
        <w:spacing w:before="0" w:after="0" w:line="360" w:lineRule="auto"/>
        <w:ind w:left="426" w:firstLine="0"/>
        <w:rPr>
          <w:rFonts w:ascii="Arial" w:hAnsi="Arial" w:cs="Arial"/>
        </w:rPr>
      </w:pPr>
    </w:p>
    <w:p w14:paraId="796E5216" w14:textId="77777777"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X Wadium</w:t>
      </w:r>
    </w:p>
    <w:p w14:paraId="185005AC" w14:textId="77777777" w:rsidR="004D4BBF" w:rsidRPr="000452B7" w:rsidRDefault="004D4BBF" w:rsidP="000452B7">
      <w:pPr>
        <w:spacing w:line="360" w:lineRule="auto"/>
        <w:jc w:val="both"/>
        <w:rPr>
          <w:rFonts w:ascii="Arial" w:hAnsi="Arial" w:cs="Arial"/>
          <w:b/>
          <w:color w:val="FF0000"/>
          <w:sz w:val="24"/>
          <w:szCs w:val="24"/>
        </w:rPr>
      </w:pPr>
    </w:p>
    <w:p w14:paraId="50F66363" w14:textId="77777777" w:rsidR="004D4BBF" w:rsidRPr="000452B7" w:rsidRDefault="004D4BBF" w:rsidP="000452B7">
      <w:pPr>
        <w:tabs>
          <w:tab w:val="left" w:pos="142"/>
          <w:tab w:val="left" w:pos="851"/>
        </w:tabs>
        <w:spacing w:line="360" w:lineRule="auto"/>
        <w:ind w:left="284"/>
        <w:jc w:val="both"/>
        <w:rPr>
          <w:rFonts w:ascii="Arial" w:hAnsi="Arial" w:cs="Arial"/>
          <w:sz w:val="24"/>
          <w:szCs w:val="24"/>
        </w:rPr>
      </w:pPr>
      <w:r w:rsidRPr="000452B7">
        <w:rPr>
          <w:rFonts w:ascii="Arial" w:hAnsi="Arial" w:cs="Arial"/>
          <w:sz w:val="24"/>
          <w:szCs w:val="24"/>
        </w:rPr>
        <w:t>Zamawiający nie wymaga wnoszenia wadium.</w:t>
      </w:r>
    </w:p>
    <w:p w14:paraId="174FA6E2" w14:textId="77777777" w:rsidR="004D4BBF" w:rsidRPr="000452B7" w:rsidRDefault="004D4BBF" w:rsidP="000452B7">
      <w:pPr>
        <w:tabs>
          <w:tab w:val="left" w:pos="142"/>
          <w:tab w:val="left" w:pos="851"/>
        </w:tabs>
        <w:spacing w:line="360" w:lineRule="auto"/>
        <w:jc w:val="both"/>
        <w:rPr>
          <w:rFonts w:ascii="Arial" w:hAnsi="Arial" w:cs="Arial"/>
          <w:sz w:val="24"/>
          <w:szCs w:val="24"/>
        </w:rPr>
      </w:pPr>
    </w:p>
    <w:p w14:paraId="65C1DE60" w14:textId="77777777" w:rsidR="004D4BBF" w:rsidRPr="000452B7" w:rsidRDefault="004D4BBF" w:rsidP="000452B7">
      <w:pPr>
        <w:pStyle w:val="Nagwek4"/>
        <w:spacing w:line="360" w:lineRule="auto"/>
        <w:ind w:left="1701" w:hanging="1701"/>
        <w:rPr>
          <w:rFonts w:ascii="Arial" w:hAnsi="Arial" w:cs="Arial"/>
        </w:rPr>
      </w:pPr>
      <w:r w:rsidRPr="000452B7">
        <w:rPr>
          <w:rFonts w:ascii="Arial" w:hAnsi="Arial" w:cs="Arial"/>
        </w:rPr>
        <w:t xml:space="preserve">ROZDZIAŁ XI Wyjaśnienia treści SWZ i jej modyfikacja </w:t>
      </w:r>
    </w:p>
    <w:p w14:paraId="597D0481" w14:textId="77777777" w:rsidR="004D4BBF" w:rsidRPr="000452B7" w:rsidRDefault="004D4BBF" w:rsidP="000452B7">
      <w:pPr>
        <w:pStyle w:val="Default"/>
        <w:spacing w:line="360" w:lineRule="auto"/>
        <w:rPr>
          <w:rFonts w:ascii="Arial" w:hAnsi="Arial" w:cs="Arial"/>
        </w:rPr>
      </w:pPr>
    </w:p>
    <w:p w14:paraId="2C22BDD4"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spacing w:val="-4"/>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0452B7">
        <w:rPr>
          <w:rFonts w:ascii="Arial" w:hAnsi="Arial" w:cs="Arial"/>
          <w:bCs/>
          <w:spacing w:val="-4"/>
        </w:rPr>
        <w:t xml:space="preserve">na </w:t>
      </w:r>
      <w:hyperlink r:id="rId28" w:history="1">
        <w:r w:rsidRPr="000452B7">
          <w:rPr>
            <w:rStyle w:val="Hipercze"/>
            <w:rFonts w:ascii="Arial" w:hAnsi="Arial" w:cs="Arial"/>
            <w:color w:val="1155CC"/>
            <w:spacing w:val="-4"/>
          </w:rPr>
          <w:t>platformazakupowa.pl</w:t>
        </w:r>
      </w:hyperlink>
      <w:r w:rsidRPr="000452B7">
        <w:rPr>
          <w:rFonts w:ascii="Arial" w:hAnsi="Arial" w:cs="Arial"/>
          <w:bCs/>
          <w:spacing w:val="-4"/>
        </w:rPr>
        <w:t xml:space="preserve">. </w:t>
      </w:r>
      <w:r w:rsidRPr="000452B7">
        <w:rPr>
          <w:rFonts w:ascii="Arial" w:hAnsi="Arial" w:cs="Arial"/>
          <w:b/>
          <w:bCs/>
          <w:spacing w:val="-4"/>
        </w:rPr>
        <w:t xml:space="preserve"> </w:t>
      </w:r>
      <w:r w:rsidRPr="000452B7">
        <w:rPr>
          <w:rFonts w:ascii="Arial" w:hAnsi="Arial" w:cs="Arial"/>
          <w:spacing w:val="-4"/>
        </w:rPr>
        <w:t xml:space="preserve">nie później niż na 4 dni przed upływem terminu składania ofert. </w:t>
      </w:r>
    </w:p>
    <w:p w14:paraId="4BD9363F"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Pytania zawarte we wniosku o wyjaśnienie treści SWZ można przekazywać pojedynczo lub pakietami. </w:t>
      </w:r>
    </w:p>
    <w:p w14:paraId="6702EC9F"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Zaleca się, aby wnioski o wyjaśnienie treści SWZ były przekazywane w wersji edytowalnej. </w:t>
      </w:r>
    </w:p>
    <w:p w14:paraId="763C7284"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Treść pytań wraz z wyjaśnieniami zamawiający udostępnia </w:t>
      </w:r>
      <w:r w:rsidRPr="000452B7">
        <w:rPr>
          <w:rFonts w:ascii="Arial" w:hAnsi="Arial" w:cs="Arial"/>
          <w:bCs/>
        </w:rPr>
        <w:t>na</w:t>
      </w:r>
      <w:r w:rsidRPr="000452B7">
        <w:rPr>
          <w:rFonts w:ascii="Arial" w:hAnsi="Arial" w:cs="Arial"/>
          <w:b/>
          <w:bCs/>
        </w:rPr>
        <w:t xml:space="preserve"> </w:t>
      </w:r>
      <w:hyperlink r:id="rId29"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r w:rsidRPr="000452B7">
        <w:rPr>
          <w:rFonts w:ascii="Arial" w:hAnsi="Arial" w:cs="Arial"/>
        </w:rPr>
        <w:t xml:space="preserve">bez ujawniania źródła zapytania. </w:t>
      </w:r>
    </w:p>
    <w:p w14:paraId="08021B3B"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W uzasadnionych przypadkach zamawiający może przed upływem terminu składania ofert zmienić treść SWZ. Dokonaną zmianę treści SWZ zamawiający udostępnia </w:t>
      </w:r>
      <w:r w:rsidRPr="000452B7">
        <w:rPr>
          <w:rFonts w:ascii="Arial" w:hAnsi="Arial" w:cs="Arial"/>
          <w:bCs/>
        </w:rPr>
        <w:t>na</w:t>
      </w:r>
      <w:r w:rsidRPr="000452B7">
        <w:rPr>
          <w:rFonts w:ascii="Arial" w:hAnsi="Arial" w:cs="Arial"/>
          <w:b/>
          <w:bCs/>
        </w:rPr>
        <w:t xml:space="preserve"> </w:t>
      </w:r>
      <w:hyperlink r:id="rId30"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p>
    <w:p w14:paraId="53DB61DA"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14:paraId="2245C39C"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Przedłużenie terminu składania ofert nie wpływa na bieg terminu składania wniosku o wyjaśnienie treści SWZ, o którym mowa w ust. 1.</w:t>
      </w:r>
    </w:p>
    <w:p w14:paraId="696E0239"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14:paraId="3C583AA5"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lastRenderedPageBreak/>
        <w:t>Wszelkie wyjaśnienia i modyfikacje, w tym zmiany terminów stają się integralną częścią specyfikacji warunków zamówienia i są wiążące dla Zamawiającego i Wykonawców.</w:t>
      </w:r>
    </w:p>
    <w:p w14:paraId="1FCEA209" w14:textId="77777777"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14:paraId="552B01CB" w14:textId="77777777" w:rsidR="004D4BBF" w:rsidRPr="000452B7" w:rsidRDefault="004D4BBF" w:rsidP="000452B7">
      <w:pPr>
        <w:pStyle w:val="Default"/>
        <w:spacing w:line="360" w:lineRule="auto"/>
        <w:rPr>
          <w:rFonts w:ascii="Arial" w:hAnsi="Arial" w:cs="Arial"/>
        </w:rPr>
      </w:pPr>
    </w:p>
    <w:p w14:paraId="6DF0B05F"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XII  Sposób obliczenia ceny oferty</w:t>
      </w:r>
    </w:p>
    <w:p w14:paraId="45AB0E5E" w14:textId="77777777" w:rsidR="004D4BBF" w:rsidRPr="000452B7" w:rsidRDefault="004D4BBF" w:rsidP="000452B7">
      <w:pPr>
        <w:spacing w:line="360" w:lineRule="auto"/>
        <w:jc w:val="both"/>
        <w:rPr>
          <w:rFonts w:ascii="Arial" w:hAnsi="Arial" w:cs="Arial"/>
          <w:color w:val="000000"/>
          <w:sz w:val="24"/>
          <w:szCs w:val="24"/>
        </w:rPr>
      </w:pPr>
    </w:p>
    <w:p w14:paraId="4E530EAE"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2"/>
          <w:sz w:val="24"/>
          <w:szCs w:val="24"/>
        </w:rPr>
        <w:t xml:space="preserve">Za wykonanie przedmiotu zamówienia zamawiający przewiduje </w:t>
      </w:r>
      <w:r w:rsidRPr="000452B7">
        <w:rPr>
          <w:rFonts w:ascii="Arial" w:hAnsi="Arial" w:cs="Arial"/>
          <w:b/>
          <w:spacing w:val="-2"/>
          <w:sz w:val="24"/>
          <w:szCs w:val="24"/>
        </w:rPr>
        <w:t xml:space="preserve">wynagrodzenie ryczałtowe </w:t>
      </w:r>
      <w:r w:rsidRPr="000452B7">
        <w:rPr>
          <w:rFonts w:ascii="Arial" w:hAnsi="Arial" w:cs="Arial"/>
          <w:spacing w:val="-2"/>
          <w:sz w:val="24"/>
          <w:szCs w:val="24"/>
        </w:rPr>
        <w:t>w danej części zamówienia.</w:t>
      </w:r>
    </w:p>
    <w:p w14:paraId="6366FD94"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 xml:space="preserve">Wynagrodzenie wykonawcy za wykonanie przedmiotu zamówienia ma charakter wynagrodzenia ryczałtowego w rozumieniu art. 632 Kodeksu cywilnego i obejmuje wszystkie koszty bezpośrednie i pośrednie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dokumentacji projektowej, specyfikacji technicznej wykonania i odbioru robót budowlanych oraz niniejszej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xml:space="preserve">,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Ustalone wynagrodzenie ryczałtowe jest niezmienne, nie podlega przeliczeniom i obejmuje wszelkie </w:t>
      </w:r>
      <w:r w:rsidRPr="000452B7">
        <w:rPr>
          <w:rFonts w:ascii="Arial" w:hAnsi="Arial" w:cs="Arial"/>
          <w:spacing w:val="-6"/>
          <w:sz w:val="24"/>
          <w:szCs w:val="24"/>
        </w:rPr>
        <w:lastRenderedPageBreak/>
        <w:t>narzuty i dodatki wykonawcy niezależnie od rozmiaru robót i innych świadczeń oraz ponoszonych kosztów ich realizacji.</w:t>
      </w:r>
    </w:p>
    <w:p w14:paraId="011B04D7"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Cena podana w formularzu ofertowym jest ceną ostateczną, niepodlegającą negocjacji i wyczerpującą wszelkie należności wykonawcy wobec zamawiającego związane z realizacją przedmiotu zamówienia.</w:t>
      </w:r>
    </w:p>
    <w:p w14:paraId="04955911"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Cena ofertowa musi obejmować wszystkie prace jakie z technicznego punktu widzenia są konieczne do prawidłowego wykonania przedmiotu zamówienia i przekazania do użytkowania, zgodnie z SWZ, dokumentacją projektową, Specyfikacją Techniczną Wykonania i Odbioru Robót Budowlanych, obowiązującymi przepisami, normami i warunkami technicznymi.</w:t>
      </w:r>
    </w:p>
    <w:p w14:paraId="7086940D"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 xml:space="preserve">Załączone do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xml:space="preserve">  przedmiary robót nie są podstawą sporządzenia przez wykonawcę wyceny, a mają jedynie charakter pomocniczy, informacyjny. Wobec powyższego mogą występować rozbieżności pomiędzy ilością i zakresem prac wykazanych w załączonych przedmiarach robót, a ilością i zakresem prac do wykonania wynikających  z dokumentacji projektowej, specyfikacji technicznej wykonania i odbioru robót budowlanych oraz opisu przedmiotu zamówienia. Ilości i zakres prac wskazany w przedmiarach robót nie jest wiążący dla wykonawcy. </w:t>
      </w:r>
    </w:p>
    <w:p w14:paraId="75EAA8DE"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Podane w przedmiarach robót podstawy nakładów w postaci odpowiednich tablic KNR użyte są jedynie w celu pełniejszego opisu robót. Podana podstawa nie stanowi obowiązującej dla wykonawcy podstawy przy kalkulacji ceny. Podstawą dla wykonawcy winna być jego własna oparta na rachunku ekonomicznym kalkulacja.</w:t>
      </w:r>
    </w:p>
    <w:p w14:paraId="465D4E0D"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Obliczona przez wykonawcę cena oferty powinna zawierać wszystkie koszty bezpośrednie i pośrednie, niezbędne dla terminowego i prawidłowego wykonania przedmiotu zamówienia.</w:t>
      </w:r>
    </w:p>
    <w:p w14:paraId="048816E0"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b/>
          <w:sz w:val="24"/>
          <w:szCs w:val="24"/>
        </w:rPr>
        <w:t>Wykonawca w cenie oferty zobowiązany jest uwzględnić również koszty związane z:</w:t>
      </w:r>
    </w:p>
    <w:p w14:paraId="73E25428"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kosztami ubezpieczenia od odpowiedzialności cywilnej i następstw nieszczęśliwych wypadków,</w:t>
      </w:r>
    </w:p>
    <w:p w14:paraId="4CC378FE"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organizacją zaplecza budowy</w:t>
      </w:r>
      <w:r w:rsidRPr="000452B7">
        <w:rPr>
          <w:rFonts w:ascii="Arial" w:hAnsi="Arial" w:cs="Arial"/>
          <w:color w:val="000000"/>
          <w:sz w:val="24"/>
          <w:szCs w:val="24"/>
        </w:rPr>
        <w:t>,</w:t>
      </w:r>
    </w:p>
    <w:p w14:paraId="020588DC"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podatkiem VAT naliczonym zgodnie z obowiązującymi przepisami,</w:t>
      </w:r>
    </w:p>
    <w:p w14:paraId="29601892"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oznaczeniem terenu budowy zgodnie z obowiązującymi przepisami,</w:t>
      </w:r>
    </w:p>
    <w:p w14:paraId="669B58CE"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lastRenderedPageBreak/>
        <w:t>ochroną mienia, warunków bhp i ppoż. na placu budowy,</w:t>
      </w:r>
    </w:p>
    <w:p w14:paraId="70AAB76A"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wyznaczeniem strefy bezpieczeństwa i utrzymaniem jej w sprawności technicznej,</w:t>
      </w:r>
    </w:p>
    <w:p w14:paraId="604B62E1"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poborem energii elektrycznej i wody (100% kosztów),</w:t>
      </w:r>
    </w:p>
    <w:p w14:paraId="471D37DE"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robotami przygotowawczymi, porządkowymi, składowaniem materiałów i utylizacji materiałów odpadowych wraz ze składowaniem nadmiaru urobku,</w:t>
      </w:r>
    </w:p>
    <w:p w14:paraId="46F5093A"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color w:val="000000"/>
          <w:sz w:val="24"/>
          <w:szCs w:val="24"/>
        </w:rPr>
        <w:t>zajęciem pasa drogowego (chodnika) wraz ze wszystkimi uzgodnieniami i opłatami (jeżeli zajdzie taka potrzeba),</w:t>
      </w:r>
    </w:p>
    <w:p w14:paraId="416FDE25"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pacing w:val="-4"/>
          <w:sz w:val="24"/>
          <w:szCs w:val="24"/>
        </w:rPr>
        <w:t>składowaniem, segregowaniem i unieszkodliwianiem odpadów, wraz z ich wywozem i opłatami z tym związanymi.</w:t>
      </w:r>
    </w:p>
    <w:p w14:paraId="7BAA16BE"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color w:val="000000"/>
          <w:spacing w:val="-4"/>
          <w:sz w:val="24"/>
          <w:szCs w:val="24"/>
        </w:rPr>
        <w:t>wykonaniem dokumentacji fotograficznej po wykonaniu robót,</w:t>
      </w:r>
    </w:p>
    <w:p w14:paraId="4737670B"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opracowaniem planu bezpieczeństwa i ochrony zdrowia,</w:t>
      </w:r>
    </w:p>
    <w:p w14:paraId="3378D9C1"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wykonaniem na swój koszt odkrywki elementów robót budzących wątpliwości w celu stwierdzenia jakości ich wykonania, jeżeli wykonanie tych robót nie zostało zgłoszone do odbioru przed ich zakryciem,</w:t>
      </w:r>
    </w:p>
    <w:p w14:paraId="3E4682E7" w14:textId="77777777"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pacing w:val="-4"/>
          <w:sz w:val="24"/>
          <w:szCs w:val="24"/>
        </w:rPr>
        <w:t>wszelkimi innymi kosztami koniecznymi do poniesienia w celu zrealizowania przedmiotu zamówienia</w:t>
      </w:r>
    </w:p>
    <w:p w14:paraId="32189DD4" w14:textId="77777777"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Rozliczenia pomiędzy zamawiającym a wykonawcą będą prowadzone w walucie PLN.</w:t>
      </w:r>
    </w:p>
    <w:p w14:paraId="756B938C" w14:textId="77777777" w:rsidR="004D4BBF" w:rsidRPr="000452B7" w:rsidRDefault="004D4BBF" w:rsidP="000452B7">
      <w:pPr>
        <w:numPr>
          <w:ilvl w:val="0"/>
          <w:numId w:val="31"/>
        </w:numPr>
        <w:spacing w:line="360" w:lineRule="auto"/>
        <w:ind w:hanging="502"/>
        <w:jc w:val="both"/>
        <w:rPr>
          <w:rFonts w:ascii="Arial" w:hAnsi="Arial" w:cs="Arial"/>
          <w:sz w:val="24"/>
          <w:szCs w:val="24"/>
        </w:rPr>
      </w:pPr>
      <w:r w:rsidRPr="000452B7">
        <w:rPr>
          <w:rFonts w:ascii="Arial" w:hAnsi="Arial" w:cs="Arial"/>
          <w:spacing w:val="-4"/>
          <w:sz w:val="24"/>
          <w:szCs w:val="24"/>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14:paraId="3B085147" w14:textId="77777777" w:rsidR="004D4BBF" w:rsidRPr="000452B7" w:rsidRDefault="004D4BBF" w:rsidP="000452B7">
      <w:pPr>
        <w:numPr>
          <w:ilvl w:val="0"/>
          <w:numId w:val="31"/>
        </w:numPr>
        <w:spacing w:line="360" w:lineRule="auto"/>
        <w:ind w:hanging="502"/>
        <w:jc w:val="both"/>
        <w:rPr>
          <w:rFonts w:ascii="Arial" w:hAnsi="Arial" w:cs="Arial"/>
          <w:sz w:val="24"/>
          <w:szCs w:val="24"/>
        </w:rPr>
      </w:pPr>
      <w:r w:rsidRPr="000452B7">
        <w:rPr>
          <w:rFonts w:ascii="Arial" w:hAnsi="Arial" w:cs="Arial"/>
          <w:b/>
          <w:spacing w:val="-4"/>
          <w:sz w:val="24"/>
          <w:szCs w:val="24"/>
        </w:rPr>
        <w:t xml:space="preserve">Wykonawca składając ofertę, zobowiązany jest: </w:t>
      </w:r>
    </w:p>
    <w:p w14:paraId="4922EE87" w14:textId="77777777" w:rsidR="004D4BBF" w:rsidRPr="000452B7" w:rsidRDefault="004D4BBF" w:rsidP="000452B7">
      <w:pPr>
        <w:spacing w:line="360" w:lineRule="auto"/>
        <w:ind w:left="360"/>
        <w:jc w:val="both"/>
        <w:rPr>
          <w:rFonts w:ascii="Arial" w:hAnsi="Arial" w:cs="Arial"/>
          <w:sz w:val="24"/>
          <w:szCs w:val="24"/>
        </w:rPr>
      </w:pPr>
      <w:r w:rsidRPr="000452B7">
        <w:rPr>
          <w:rFonts w:ascii="Arial" w:hAnsi="Arial" w:cs="Arial"/>
          <w:spacing w:val="-4"/>
          <w:sz w:val="24"/>
          <w:szCs w:val="24"/>
        </w:rPr>
        <w:t>poinformować zamawiającego, czy wybór oferty będzie prowadzić do powstania u zamawiającego obowiązku podatkowego, wskazując:</w:t>
      </w:r>
    </w:p>
    <w:p w14:paraId="5C2593CC" w14:textId="77777777" w:rsidR="004D4BBF" w:rsidRPr="000452B7" w:rsidRDefault="004D4BBF" w:rsidP="000452B7">
      <w:pPr>
        <w:numPr>
          <w:ilvl w:val="1"/>
          <w:numId w:val="31"/>
        </w:numPr>
        <w:tabs>
          <w:tab w:val="clear" w:pos="708"/>
          <w:tab w:val="left" w:pos="709"/>
        </w:tabs>
        <w:spacing w:line="360" w:lineRule="auto"/>
        <w:ind w:left="709" w:hanging="283"/>
        <w:jc w:val="both"/>
        <w:rPr>
          <w:rFonts w:ascii="Arial" w:hAnsi="Arial" w:cs="Arial"/>
          <w:sz w:val="24"/>
          <w:szCs w:val="24"/>
        </w:rPr>
      </w:pPr>
      <w:r w:rsidRPr="000452B7">
        <w:rPr>
          <w:rFonts w:ascii="Arial" w:hAnsi="Arial" w:cs="Arial"/>
          <w:spacing w:val="-4"/>
          <w:sz w:val="24"/>
          <w:szCs w:val="24"/>
        </w:rPr>
        <w:t>nazwę (rodzaj) towaru lub usługi, których dostawa lub świadczenie będzie prowadzić do jego powstania,</w:t>
      </w:r>
    </w:p>
    <w:p w14:paraId="28A3E263" w14:textId="77777777" w:rsidR="004D4BBF" w:rsidRPr="000452B7" w:rsidRDefault="004D4BBF" w:rsidP="000452B7">
      <w:pPr>
        <w:numPr>
          <w:ilvl w:val="1"/>
          <w:numId w:val="31"/>
        </w:numPr>
        <w:tabs>
          <w:tab w:val="clear" w:pos="708"/>
          <w:tab w:val="left" w:pos="709"/>
        </w:tabs>
        <w:spacing w:line="360" w:lineRule="auto"/>
        <w:ind w:hanging="1374"/>
        <w:jc w:val="both"/>
        <w:rPr>
          <w:rFonts w:ascii="Arial" w:hAnsi="Arial" w:cs="Arial"/>
          <w:sz w:val="24"/>
          <w:szCs w:val="24"/>
        </w:rPr>
      </w:pPr>
      <w:r w:rsidRPr="000452B7">
        <w:rPr>
          <w:rFonts w:ascii="Arial" w:hAnsi="Arial" w:cs="Arial"/>
          <w:spacing w:val="-4"/>
          <w:sz w:val="24"/>
          <w:szCs w:val="24"/>
        </w:rPr>
        <w:t>wskazać wartość towaru lub usługi, bez kwoty podatku,</w:t>
      </w:r>
    </w:p>
    <w:p w14:paraId="3230AB4F" w14:textId="77777777" w:rsidR="004D4BBF" w:rsidRPr="000452B7" w:rsidRDefault="004D4BBF" w:rsidP="000452B7">
      <w:pPr>
        <w:numPr>
          <w:ilvl w:val="1"/>
          <w:numId w:val="31"/>
        </w:numPr>
        <w:tabs>
          <w:tab w:val="clear" w:pos="708"/>
          <w:tab w:val="left" w:pos="709"/>
        </w:tabs>
        <w:spacing w:line="360" w:lineRule="auto"/>
        <w:ind w:left="709" w:hanging="283"/>
        <w:jc w:val="both"/>
        <w:rPr>
          <w:rFonts w:ascii="Arial" w:hAnsi="Arial" w:cs="Arial"/>
          <w:sz w:val="24"/>
          <w:szCs w:val="24"/>
        </w:rPr>
      </w:pPr>
      <w:r w:rsidRPr="000452B7">
        <w:rPr>
          <w:rFonts w:ascii="Arial" w:hAnsi="Arial" w:cs="Arial"/>
          <w:spacing w:val="-4"/>
          <w:sz w:val="24"/>
          <w:szCs w:val="24"/>
        </w:rPr>
        <w:t xml:space="preserve">podać kwotę podatku od towarów i usług, która powinna być doliczona do ceny złożonej oferty, o ile cena złożonej oferty nie zawiera ww. kwoty podatku. </w:t>
      </w:r>
    </w:p>
    <w:p w14:paraId="1028CA26" w14:textId="77777777" w:rsidR="004D4BBF" w:rsidRPr="000452B7" w:rsidRDefault="004D4BBF" w:rsidP="000452B7">
      <w:pPr>
        <w:tabs>
          <w:tab w:val="left" w:pos="709"/>
        </w:tabs>
        <w:spacing w:line="360" w:lineRule="auto"/>
        <w:ind w:left="426"/>
        <w:jc w:val="both"/>
        <w:rPr>
          <w:rFonts w:ascii="Arial" w:hAnsi="Arial" w:cs="Arial"/>
          <w:sz w:val="24"/>
          <w:szCs w:val="24"/>
        </w:rPr>
      </w:pPr>
      <w:r w:rsidRPr="000452B7">
        <w:rPr>
          <w:rFonts w:ascii="Arial" w:hAnsi="Arial" w:cs="Arial"/>
          <w:spacing w:val="-4"/>
          <w:sz w:val="24"/>
          <w:szCs w:val="24"/>
        </w:rPr>
        <w:t xml:space="preserve">W przypadku niezłożenia przedmiotowej informacji w formularzu ofertowym stanowiącym załącznik nr 1 do SWZ, Zamawiający przyjmie, że złożono ofertę, której </w:t>
      </w:r>
      <w:r w:rsidRPr="000452B7">
        <w:rPr>
          <w:rFonts w:ascii="Arial" w:hAnsi="Arial" w:cs="Arial"/>
          <w:spacing w:val="-4"/>
          <w:sz w:val="24"/>
          <w:szCs w:val="24"/>
        </w:rPr>
        <w:lastRenderedPageBreak/>
        <w:t>wybór nie prowadzi do powstania u Zamawiającego obowiązku podatkowego zgodnie z przepisami o podatku od towarów i usług.</w:t>
      </w:r>
    </w:p>
    <w:p w14:paraId="07DFBC1F" w14:textId="77777777" w:rsidR="004D4BBF" w:rsidRPr="000452B7" w:rsidRDefault="004D4BBF" w:rsidP="000452B7">
      <w:pPr>
        <w:widowControl w:val="0"/>
        <w:autoSpaceDE w:val="0"/>
        <w:spacing w:before="2" w:line="360" w:lineRule="auto"/>
        <w:rPr>
          <w:rFonts w:ascii="Arial" w:hAnsi="Arial" w:cs="Arial"/>
          <w:color w:val="000000"/>
          <w:spacing w:val="-4"/>
          <w:sz w:val="24"/>
          <w:szCs w:val="24"/>
        </w:rPr>
      </w:pPr>
    </w:p>
    <w:p w14:paraId="2D409A19"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XIII Opis sposobu przygotowania oferty</w:t>
      </w:r>
    </w:p>
    <w:p w14:paraId="22648AB3" w14:textId="77777777" w:rsidR="004D4BBF" w:rsidRPr="000452B7" w:rsidRDefault="004D4BBF" w:rsidP="000452B7">
      <w:pPr>
        <w:widowControl w:val="0"/>
        <w:tabs>
          <w:tab w:val="left" w:pos="1276"/>
        </w:tabs>
        <w:autoSpaceDE w:val="0"/>
        <w:spacing w:line="360" w:lineRule="auto"/>
        <w:ind w:left="1276" w:right="786" w:hanging="709"/>
        <w:jc w:val="both"/>
        <w:rPr>
          <w:rFonts w:ascii="Arial" w:hAnsi="Arial" w:cs="Arial"/>
          <w:color w:val="000000"/>
          <w:spacing w:val="1"/>
          <w:sz w:val="24"/>
          <w:szCs w:val="24"/>
        </w:rPr>
      </w:pPr>
    </w:p>
    <w:p w14:paraId="0629B1CC"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w:t>
      </w:r>
      <w:r w:rsidRPr="000452B7">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14:paraId="08969E81"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2.</w:t>
      </w:r>
      <w:r w:rsidRPr="000452B7">
        <w:rPr>
          <w:rFonts w:ascii="Arial" w:hAnsi="Arial" w:cs="Arial"/>
          <w:color w:val="000000"/>
          <w:spacing w:val="1"/>
          <w:sz w:val="24"/>
          <w:szCs w:val="24"/>
        </w:rPr>
        <w:tab/>
        <w:t>Treść oferty musi odpowiadać treści SWZ.</w:t>
      </w:r>
    </w:p>
    <w:p w14:paraId="154B619B"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3.</w:t>
      </w:r>
      <w:r w:rsidRPr="000452B7">
        <w:rPr>
          <w:rFonts w:ascii="Arial" w:hAnsi="Arial" w:cs="Arial"/>
          <w:color w:val="000000"/>
          <w:spacing w:val="1"/>
          <w:sz w:val="24"/>
          <w:szCs w:val="24"/>
        </w:rPr>
        <w:tab/>
        <w:t xml:space="preserve">Ofertę składa się na Formularzu Ofertowym – zgodnie z Załącznikiem nr 1 do SWZ. </w:t>
      </w:r>
    </w:p>
    <w:p w14:paraId="07EC2744"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spacing w:val="1"/>
          <w:sz w:val="24"/>
          <w:szCs w:val="24"/>
        </w:rPr>
        <w:t>4.</w:t>
      </w:r>
      <w:r w:rsidRPr="000452B7">
        <w:rPr>
          <w:rFonts w:ascii="Arial" w:hAnsi="Arial" w:cs="Arial"/>
          <w:spacing w:val="1"/>
          <w:sz w:val="24"/>
          <w:szCs w:val="24"/>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9AB18C6"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5.</w:t>
      </w:r>
      <w:r w:rsidRPr="000452B7">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14:paraId="03E218D5"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6.</w:t>
      </w:r>
      <w:r w:rsidRPr="000452B7">
        <w:rPr>
          <w:rFonts w:ascii="Arial" w:hAnsi="Arial" w:cs="Arial"/>
          <w:color w:val="000000"/>
          <w:spacing w:val="1"/>
          <w:sz w:val="24"/>
          <w:szCs w:val="24"/>
        </w:rPr>
        <w:tab/>
        <w:t xml:space="preserve">Ofertę składa się pod rygorem nieważności w formie elektronicznej lub w postaci elektronicznej opatrzonej elektronicznym kwalifikowanym podpisem, podpisem zaufanym lub podpisem osobistym. </w:t>
      </w:r>
    </w:p>
    <w:p w14:paraId="13DF6000"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ab/>
      </w:r>
      <w:r w:rsidRPr="000452B7">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452B7">
        <w:rPr>
          <w:rFonts w:ascii="Arial" w:hAnsi="Arial" w:cs="Arial"/>
          <w:color w:val="000000"/>
          <w:spacing w:val="-6"/>
          <w:sz w:val="24"/>
          <w:szCs w:val="24"/>
          <w:u w:val="single"/>
        </w:rPr>
        <w:t>platformazakupowa.pl</w:t>
      </w:r>
      <w:r w:rsidRPr="000452B7">
        <w:rPr>
          <w:rFonts w:ascii="Arial" w:hAnsi="Arial" w:cs="Arial"/>
          <w:color w:val="000000"/>
          <w:spacing w:val="-6"/>
          <w:sz w:val="24"/>
          <w:szCs w:val="24"/>
        </w:rPr>
        <w:t>) oraz dodatkowo dla całego pakietu dokumentów w kroku 2 Formularza składania oferty lub wniosku (po kliknięciu w przycisk Przejdź do podsumowania).</w:t>
      </w:r>
    </w:p>
    <w:p w14:paraId="7B729173"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7.</w:t>
      </w:r>
      <w:r w:rsidRPr="000452B7">
        <w:rPr>
          <w:rFonts w:ascii="Arial" w:hAnsi="Arial" w:cs="Arial"/>
          <w:color w:val="000000"/>
          <w:spacing w:val="1"/>
          <w:sz w:val="24"/>
          <w:szCs w:val="24"/>
        </w:rPr>
        <w:tab/>
        <w:t>Oferta powinna być sporządzona w języku polskim. Każdy dokument składający się na ofertę powinien być czytelny.</w:t>
      </w:r>
    </w:p>
    <w:p w14:paraId="7542E47B"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8.</w:t>
      </w:r>
      <w:r w:rsidRPr="000452B7">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1"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r w:rsidRPr="000452B7">
        <w:rPr>
          <w:rFonts w:ascii="Arial" w:hAnsi="Arial" w:cs="Arial"/>
          <w:color w:val="000000"/>
          <w:spacing w:val="1"/>
          <w:sz w:val="24"/>
          <w:szCs w:val="24"/>
        </w:rPr>
        <w:t xml:space="preserve"> Przed upływem terminu składania ofert, Wykonawca może wprowadzić zmiany do </w:t>
      </w:r>
      <w:r w:rsidRPr="000452B7">
        <w:rPr>
          <w:rFonts w:ascii="Arial" w:hAnsi="Arial" w:cs="Arial"/>
          <w:color w:val="000000"/>
          <w:spacing w:val="1"/>
          <w:sz w:val="24"/>
          <w:szCs w:val="24"/>
        </w:rPr>
        <w:lastRenderedPageBreak/>
        <w:t xml:space="preserve">złożonej oferty lub wycofać ofertę. W tym celu należy w systemie Platformy kliknąć przycisk „Wycofaj ofertę”. Zmiana oferty następuje poprzez wycofanie oferty oraz jej ponownym złożeniu. Instrukcja: </w:t>
      </w:r>
      <w:hyperlink r:id="rId32"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p>
    <w:p w14:paraId="22443EB1"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9.</w:t>
      </w:r>
      <w:r w:rsidRPr="000452B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2F25D775"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10.</w:t>
      </w:r>
      <w:r w:rsidRPr="000452B7">
        <w:rPr>
          <w:rFonts w:ascii="Arial" w:hAnsi="Arial" w:cs="Arial"/>
          <w:color w:val="000000"/>
          <w:spacing w:val="1"/>
          <w:sz w:val="24"/>
          <w:szCs w:val="24"/>
        </w:rPr>
        <w:tab/>
        <w:t>Wszystkie koszty związane z uczestnictwem w postępowaniu, w szczególności z przygotowaniem i złożeniem oferty ponosi Wykonawca składający ofertę. Zamawiający nie przewiduje zwrotu kosztów udziału w postępowaniu.</w:t>
      </w:r>
    </w:p>
    <w:p w14:paraId="59C75E19"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6"/>
          <w:sz w:val="24"/>
          <w:szCs w:val="24"/>
        </w:rPr>
        <w:t>11.</w:t>
      </w:r>
      <w:r w:rsidRPr="000452B7">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071C092" w14:textId="77777777"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12.</w:t>
      </w:r>
      <w:r w:rsidRPr="000452B7">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14:paraId="36F57290" w14:textId="77777777" w:rsidR="004D4BBF" w:rsidRPr="000452B7" w:rsidRDefault="004D4BBF" w:rsidP="000452B7">
      <w:pPr>
        <w:spacing w:line="360" w:lineRule="auto"/>
        <w:jc w:val="both"/>
        <w:rPr>
          <w:rFonts w:ascii="Arial" w:hAnsi="Arial" w:cs="Arial"/>
          <w:color w:val="000000"/>
          <w:spacing w:val="1"/>
          <w:sz w:val="24"/>
          <w:szCs w:val="24"/>
        </w:rPr>
      </w:pPr>
    </w:p>
    <w:p w14:paraId="0138C9C5"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XIV Składanie i otwarcie ofert</w:t>
      </w:r>
    </w:p>
    <w:p w14:paraId="7AA13AAB" w14:textId="77777777" w:rsidR="004D4BBF" w:rsidRPr="000452B7" w:rsidRDefault="004D4BBF" w:rsidP="000452B7">
      <w:pPr>
        <w:autoSpaceDE w:val="0"/>
        <w:spacing w:line="360" w:lineRule="auto"/>
        <w:rPr>
          <w:rFonts w:ascii="Arial" w:hAnsi="Arial" w:cs="Arial"/>
          <w:color w:val="000000"/>
          <w:sz w:val="24"/>
          <w:szCs w:val="24"/>
        </w:rPr>
      </w:pPr>
    </w:p>
    <w:p w14:paraId="1654A37E" w14:textId="1FA985FC" w:rsidR="004D4BBF" w:rsidRPr="000452B7" w:rsidRDefault="004D4BBF" w:rsidP="000452B7">
      <w:pPr>
        <w:pStyle w:val="Akapitzlist"/>
        <w:widowControl w:val="0"/>
        <w:tabs>
          <w:tab w:val="left" w:pos="426"/>
          <w:tab w:val="left" w:pos="935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lang w:val="pl-PL"/>
        </w:rPr>
        <w:t xml:space="preserve">1. </w:t>
      </w:r>
      <w:r w:rsidRPr="000452B7">
        <w:rPr>
          <w:rFonts w:ascii="Arial" w:hAnsi="Arial" w:cs="Arial"/>
          <w:color w:val="000000"/>
          <w:spacing w:val="-1"/>
          <w:sz w:val="24"/>
          <w:szCs w:val="24"/>
          <w:lang w:val="pl-PL"/>
        </w:rPr>
        <w:tab/>
      </w:r>
      <w:r w:rsidRPr="000452B7">
        <w:rPr>
          <w:rFonts w:ascii="Arial" w:hAnsi="Arial" w:cs="Arial"/>
          <w:color w:val="000000"/>
          <w:spacing w:val="-1"/>
          <w:sz w:val="24"/>
          <w:szCs w:val="24"/>
        </w:rPr>
        <w:t>O</w:t>
      </w:r>
      <w:r w:rsidRPr="000452B7">
        <w:rPr>
          <w:rFonts w:ascii="Arial" w:hAnsi="Arial" w:cs="Arial"/>
          <w:color w:val="000000"/>
          <w:spacing w:val="2"/>
          <w:sz w:val="24"/>
          <w:szCs w:val="24"/>
        </w:rPr>
        <w:t>f</w:t>
      </w:r>
      <w:r w:rsidRPr="000452B7">
        <w:rPr>
          <w:rFonts w:ascii="Arial" w:hAnsi="Arial" w:cs="Arial"/>
          <w:color w:val="000000"/>
          <w:spacing w:val="-1"/>
          <w:sz w:val="24"/>
          <w:szCs w:val="24"/>
        </w:rPr>
        <w:t>er</w:t>
      </w:r>
      <w:r w:rsidRPr="000452B7">
        <w:rPr>
          <w:rFonts w:ascii="Arial" w:hAnsi="Arial" w:cs="Arial"/>
          <w:color w:val="000000"/>
          <w:spacing w:val="3"/>
          <w:sz w:val="24"/>
          <w:szCs w:val="24"/>
        </w:rPr>
        <w:t>t</w:t>
      </w:r>
      <w:r w:rsidRPr="000452B7">
        <w:rPr>
          <w:rFonts w:ascii="Arial" w:hAnsi="Arial" w:cs="Arial"/>
          <w:color w:val="000000"/>
          <w:sz w:val="24"/>
          <w:szCs w:val="24"/>
        </w:rPr>
        <w:t>ę</w:t>
      </w:r>
      <w:r w:rsidRPr="000452B7">
        <w:rPr>
          <w:rFonts w:ascii="Arial" w:hAnsi="Arial" w:cs="Arial"/>
          <w:color w:val="000000"/>
          <w:spacing w:val="18"/>
          <w:sz w:val="24"/>
          <w:szCs w:val="24"/>
        </w:rPr>
        <w:t xml:space="preserve"> </w:t>
      </w:r>
      <w:r w:rsidRPr="000452B7">
        <w:rPr>
          <w:rFonts w:ascii="Arial" w:hAnsi="Arial" w:cs="Arial"/>
          <w:color w:val="000000"/>
          <w:sz w:val="24"/>
          <w:szCs w:val="24"/>
        </w:rPr>
        <w:t>w</w:t>
      </w:r>
      <w:r w:rsidRPr="000452B7">
        <w:rPr>
          <w:rFonts w:ascii="Arial" w:hAnsi="Arial" w:cs="Arial"/>
          <w:color w:val="000000"/>
          <w:spacing w:val="-1"/>
          <w:sz w:val="24"/>
          <w:szCs w:val="24"/>
        </w:rPr>
        <w:t>r</w:t>
      </w:r>
      <w:r w:rsidRPr="000452B7">
        <w:rPr>
          <w:rFonts w:ascii="Arial" w:hAnsi="Arial" w:cs="Arial"/>
          <w:color w:val="000000"/>
          <w:sz w:val="24"/>
          <w:szCs w:val="24"/>
        </w:rPr>
        <w:t>az</w:t>
      </w:r>
      <w:r w:rsidRPr="000452B7">
        <w:rPr>
          <w:rFonts w:ascii="Arial" w:hAnsi="Arial" w:cs="Arial"/>
          <w:color w:val="000000"/>
          <w:spacing w:val="22"/>
          <w:sz w:val="24"/>
          <w:szCs w:val="24"/>
        </w:rPr>
        <w:t xml:space="preserve"> </w:t>
      </w:r>
      <w:r w:rsidRPr="000452B7">
        <w:rPr>
          <w:rFonts w:ascii="Arial" w:hAnsi="Arial" w:cs="Arial"/>
          <w:color w:val="000000"/>
          <w:sz w:val="24"/>
          <w:szCs w:val="24"/>
        </w:rPr>
        <w:t>z</w:t>
      </w:r>
      <w:r w:rsidRPr="000452B7">
        <w:rPr>
          <w:rFonts w:ascii="Arial" w:hAnsi="Arial" w:cs="Arial"/>
          <w:color w:val="000000"/>
          <w:spacing w:val="25"/>
          <w:sz w:val="24"/>
          <w:szCs w:val="24"/>
        </w:rPr>
        <w:t xml:space="preserve"> </w:t>
      </w:r>
      <w:r w:rsidRPr="000452B7">
        <w:rPr>
          <w:rFonts w:ascii="Arial" w:hAnsi="Arial" w:cs="Arial"/>
          <w:color w:val="000000"/>
          <w:spacing w:val="2"/>
          <w:sz w:val="24"/>
          <w:szCs w:val="24"/>
        </w:rPr>
        <w:t>w</w:t>
      </w:r>
      <w:r w:rsidRPr="000452B7">
        <w:rPr>
          <w:rFonts w:ascii="Arial" w:hAnsi="Arial" w:cs="Arial"/>
          <w:color w:val="000000"/>
          <w:sz w:val="24"/>
          <w:szCs w:val="24"/>
        </w:rPr>
        <w:t>yma</w:t>
      </w:r>
      <w:r w:rsidRPr="000452B7">
        <w:rPr>
          <w:rFonts w:ascii="Arial" w:hAnsi="Arial" w:cs="Arial"/>
          <w:color w:val="000000"/>
          <w:spacing w:val="1"/>
          <w:sz w:val="24"/>
          <w:szCs w:val="24"/>
        </w:rPr>
        <w:t>g</w:t>
      </w:r>
      <w:r w:rsidRPr="000452B7">
        <w:rPr>
          <w:rFonts w:ascii="Arial" w:hAnsi="Arial" w:cs="Arial"/>
          <w:color w:val="000000"/>
          <w:spacing w:val="2"/>
          <w:sz w:val="24"/>
          <w:szCs w:val="24"/>
        </w:rPr>
        <w:t>a</w:t>
      </w:r>
      <w:r w:rsidRPr="000452B7">
        <w:rPr>
          <w:rFonts w:ascii="Arial" w:hAnsi="Arial" w:cs="Arial"/>
          <w:color w:val="000000"/>
          <w:spacing w:val="1"/>
          <w:sz w:val="24"/>
          <w:szCs w:val="24"/>
        </w:rPr>
        <w:t>n</w:t>
      </w:r>
      <w:r w:rsidRPr="000452B7">
        <w:rPr>
          <w:rFonts w:ascii="Arial" w:hAnsi="Arial" w:cs="Arial"/>
          <w:color w:val="000000"/>
          <w:sz w:val="24"/>
          <w:szCs w:val="24"/>
        </w:rPr>
        <w:t>ymi</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d</w:t>
      </w:r>
      <w:r w:rsidRPr="000452B7">
        <w:rPr>
          <w:rFonts w:ascii="Arial" w:hAnsi="Arial" w:cs="Arial"/>
          <w:color w:val="000000"/>
          <w:spacing w:val="-1"/>
          <w:sz w:val="24"/>
          <w:szCs w:val="24"/>
        </w:rPr>
        <w:t>o</w:t>
      </w:r>
      <w:r w:rsidRPr="000452B7">
        <w:rPr>
          <w:rFonts w:ascii="Arial" w:hAnsi="Arial" w:cs="Arial"/>
          <w:color w:val="000000"/>
          <w:sz w:val="24"/>
          <w:szCs w:val="24"/>
        </w:rPr>
        <w:t>k</w:t>
      </w:r>
      <w:r w:rsidRPr="000452B7">
        <w:rPr>
          <w:rFonts w:ascii="Arial" w:hAnsi="Arial" w:cs="Arial"/>
          <w:color w:val="000000"/>
          <w:spacing w:val="1"/>
          <w:sz w:val="24"/>
          <w:szCs w:val="24"/>
        </w:rPr>
        <w:t>u</w:t>
      </w:r>
      <w:r w:rsidRPr="000452B7">
        <w:rPr>
          <w:rFonts w:ascii="Arial" w:hAnsi="Arial" w:cs="Arial"/>
          <w:color w:val="000000"/>
          <w:sz w:val="24"/>
          <w:szCs w:val="24"/>
        </w:rPr>
        <w:t>men</w:t>
      </w:r>
      <w:r w:rsidRPr="000452B7">
        <w:rPr>
          <w:rFonts w:ascii="Arial" w:hAnsi="Arial" w:cs="Arial"/>
          <w:color w:val="000000"/>
          <w:spacing w:val="1"/>
          <w:sz w:val="24"/>
          <w:szCs w:val="24"/>
        </w:rPr>
        <w:t>t</w:t>
      </w:r>
      <w:r w:rsidRPr="000452B7">
        <w:rPr>
          <w:rFonts w:ascii="Arial" w:hAnsi="Arial" w:cs="Arial"/>
          <w:color w:val="000000"/>
          <w:sz w:val="24"/>
          <w:szCs w:val="24"/>
        </w:rPr>
        <w:t>a</w:t>
      </w:r>
      <w:r w:rsidRPr="000452B7">
        <w:rPr>
          <w:rFonts w:ascii="Arial" w:hAnsi="Arial" w:cs="Arial"/>
          <w:color w:val="000000"/>
          <w:spacing w:val="1"/>
          <w:sz w:val="24"/>
          <w:szCs w:val="24"/>
        </w:rPr>
        <w:t>m</w:t>
      </w:r>
      <w:r w:rsidRPr="000452B7">
        <w:rPr>
          <w:rFonts w:ascii="Arial" w:hAnsi="Arial" w:cs="Arial"/>
          <w:color w:val="000000"/>
          <w:sz w:val="24"/>
          <w:szCs w:val="24"/>
        </w:rPr>
        <w:t>i</w:t>
      </w:r>
      <w:r w:rsidRPr="000452B7">
        <w:rPr>
          <w:rFonts w:ascii="Arial" w:hAnsi="Arial" w:cs="Arial"/>
          <w:color w:val="000000"/>
          <w:spacing w:val="15"/>
          <w:sz w:val="24"/>
          <w:szCs w:val="24"/>
        </w:rPr>
        <w:t xml:space="preserve"> </w:t>
      </w:r>
      <w:r w:rsidRPr="000452B7">
        <w:rPr>
          <w:rFonts w:ascii="Arial" w:hAnsi="Arial" w:cs="Arial"/>
          <w:color w:val="000000"/>
          <w:spacing w:val="1"/>
          <w:sz w:val="24"/>
          <w:szCs w:val="24"/>
        </w:rPr>
        <w:t>n</w:t>
      </w:r>
      <w:r w:rsidRPr="000452B7">
        <w:rPr>
          <w:rFonts w:ascii="Arial" w:hAnsi="Arial" w:cs="Arial"/>
          <w:color w:val="000000"/>
          <w:spacing w:val="-2"/>
          <w:sz w:val="24"/>
          <w:szCs w:val="24"/>
        </w:rPr>
        <w:t>a</w:t>
      </w:r>
      <w:r w:rsidRPr="000452B7">
        <w:rPr>
          <w:rFonts w:ascii="Arial" w:hAnsi="Arial" w:cs="Arial"/>
          <w:color w:val="000000"/>
          <w:spacing w:val="1"/>
          <w:sz w:val="24"/>
          <w:szCs w:val="24"/>
        </w:rPr>
        <w:t>l</w:t>
      </w:r>
      <w:r w:rsidRPr="000452B7">
        <w:rPr>
          <w:rFonts w:ascii="Arial" w:hAnsi="Arial" w:cs="Arial"/>
          <w:color w:val="000000"/>
          <w:spacing w:val="-1"/>
          <w:sz w:val="24"/>
          <w:szCs w:val="24"/>
        </w:rPr>
        <w:t>e</w:t>
      </w:r>
      <w:r w:rsidRPr="000452B7">
        <w:rPr>
          <w:rFonts w:ascii="Arial" w:hAnsi="Arial" w:cs="Arial"/>
          <w:color w:val="000000"/>
          <w:spacing w:val="1"/>
          <w:sz w:val="24"/>
          <w:szCs w:val="24"/>
        </w:rPr>
        <w:t>ż</w:t>
      </w:r>
      <w:r w:rsidRPr="000452B7">
        <w:rPr>
          <w:rFonts w:ascii="Arial" w:hAnsi="Arial" w:cs="Arial"/>
          <w:color w:val="000000"/>
          <w:sz w:val="24"/>
          <w:szCs w:val="24"/>
        </w:rPr>
        <w:t>y</w:t>
      </w:r>
      <w:r w:rsidRPr="000452B7">
        <w:rPr>
          <w:rFonts w:ascii="Arial" w:hAnsi="Arial" w:cs="Arial"/>
          <w:color w:val="000000"/>
          <w:spacing w:val="18"/>
          <w:sz w:val="24"/>
          <w:szCs w:val="24"/>
        </w:rPr>
        <w:t xml:space="preserve"> </w:t>
      </w:r>
      <w:r w:rsidRPr="000452B7">
        <w:rPr>
          <w:rFonts w:ascii="Arial" w:hAnsi="Arial" w:cs="Arial"/>
          <w:color w:val="000000"/>
          <w:spacing w:val="1"/>
          <w:sz w:val="24"/>
          <w:szCs w:val="24"/>
        </w:rPr>
        <w:t>u</w:t>
      </w:r>
      <w:r w:rsidRPr="000452B7">
        <w:rPr>
          <w:rFonts w:ascii="Arial" w:hAnsi="Arial" w:cs="Arial"/>
          <w:color w:val="000000"/>
          <w:sz w:val="24"/>
          <w:szCs w:val="24"/>
        </w:rPr>
        <w:t>m</w:t>
      </w:r>
      <w:r w:rsidRPr="000452B7">
        <w:rPr>
          <w:rFonts w:ascii="Arial" w:hAnsi="Arial" w:cs="Arial"/>
          <w:color w:val="000000"/>
          <w:spacing w:val="4"/>
          <w:sz w:val="24"/>
          <w:szCs w:val="24"/>
        </w:rPr>
        <w:t>i</w:t>
      </w:r>
      <w:r w:rsidRPr="000452B7">
        <w:rPr>
          <w:rFonts w:ascii="Arial" w:hAnsi="Arial" w:cs="Arial"/>
          <w:color w:val="000000"/>
          <w:spacing w:val="-1"/>
          <w:sz w:val="24"/>
          <w:szCs w:val="24"/>
        </w:rPr>
        <w:t>e</w:t>
      </w:r>
      <w:r w:rsidRPr="000452B7">
        <w:rPr>
          <w:rFonts w:ascii="Arial" w:hAnsi="Arial" w:cs="Arial"/>
          <w:color w:val="000000"/>
          <w:sz w:val="24"/>
          <w:szCs w:val="24"/>
        </w:rPr>
        <w:t>ś</w:t>
      </w:r>
      <w:r w:rsidRPr="000452B7">
        <w:rPr>
          <w:rFonts w:ascii="Arial" w:hAnsi="Arial" w:cs="Arial"/>
          <w:color w:val="000000"/>
          <w:spacing w:val="-1"/>
          <w:sz w:val="24"/>
          <w:szCs w:val="24"/>
        </w:rPr>
        <w:t>c</w:t>
      </w:r>
      <w:r w:rsidRPr="000452B7">
        <w:rPr>
          <w:rFonts w:ascii="Arial" w:hAnsi="Arial" w:cs="Arial"/>
          <w:color w:val="000000"/>
          <w:spacing w:val="3"/>
          <w:sz w:val="24"/>
          <w:szCs w:val="24"/>
        </w:rPr>
        <w:t>i</w:t>
      </w:r>
      <w:r w:rsidRPr="000452B7">
        <w:rPr>
          <w:rFonts w:ascii="Arial" w:hAnsi="Arial" w:cs="Arial"/>
          <w:color w:val="000000"/>
          <w:sz w:val="24"/>
          <w:szCs w:val="24"/>
        </w:rPr>
        <w:t>ć</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n</w:t>
      </w:r>
      <w:r w:rsidRPr="000452B7">
        <w:rPr>
          <w:rFonts w:ascii="Arial" w:hAnsi="Arial" w:cs="Arial"/>
          <w:color w:val="000000"/>
          <w:sz w:val="24"/>
          <w:szCs w:val="24"/>
        </w:rPr>
        <w:t>a</w:t>
      </w:r>
      <w:r w:rsidRPr="000452B7">
        <w:rPr>
          <w:rFonts w:ascii="Arial" w:hAnsi="Arial" w:cs="Arial"/>
          <w:color w:val="000000"/>
          <w:spacing w:val="31"/>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3"/>
          <w:sz w:val="24"/>
          <w:szCs w:val="24"/>
        </w:rPr>
        <w:t>l</w:t>
      </w:r>
      <w:r w:rsidRPr="000452B7">
        <w:rPr>
          <w:rFonts w:ascii="Arial" w:hAnsi="Arial" w:cs="Arial"/>
          <w:color w:val="000000"/>
          <w:sz w:val="24"/>
          <w:szCs w:val="24"/>
        </w:rPr>
        <w:t>a</w:t>
      </w:r>
      <w:r w:rsidRPr="000452B7">
        <w:rPr>
          <w:rFonts w:ascii="Arial" w:hAnsi="Arial" w:cs="Arial"/>
          <w:color w:val="000000"/>
          <w:spacing w:val="1"/>
          <w:sz w:val="24"/>
          <w:szCs w:val="24"/>
        </w:rPr>
        <w:t>t</w:t>
      </w:r>
      <w:r w:rsidRPr="000452B7">
        <w:rPr>
          <w:rFonts w:ascii="Arial" w:hAnsi="Arial" w:cs="Arial"/>
          <w:color w:val="000000"/>
          <w:sz w:val="24"/>
          <w:szCs w:val="24"/>
        </w:rPr>
        <w:t>f</w:t>
      </w:r>
      <w:r w:rsidRPr="000452B7">
        <w:rPr>
          <w:rFonts w:ascii="Arial" w:hAnsi="Arial" w:cs="Arial"/>
          <w:color w:val="000000"/>
          <w:spacing w:val="-1"/>
          <w:sz w:val="24"/>
          <w:szCs w:val="24"/>
        </w:rPr>
        <w:t>or</w:t>
      </w:r>
      <w:r w:rsidRPr="000452B7">
        <w:rPr>
          <w:rFonts w:ascii="Arial" w:hAnsi="Arial" w:cs="Arial"/>
          <w:color w:val="000000"/>
          <w:sz w:val="24"/>
          <w:szCs w:val="24"/>
        </w:rPr>
        <w:t>m</w:t>
      </w:r>
      <w:r w:rsidRPr="000452B7">
        <w:rPr>
          <w:rFonts w:ascii="Arial" w:hAnsi="Arial" w:cs="Arial"/>
          <w:color w:val="000000"/>
          <w:spacing w:val="3"/>
          <w:sz w:val="24"/>
          <w:szCs w:val="24"/>
        </w:rPr>
        <w:t>i</w:t>
      </w:r>
      <w:r w:rsidRPr="000452B7">
        <w:rPr>
          <w:rFonts w:ascii="Arial" w:hAnsi="Arial" w:cs="Arial"/>
          <w:color w:val="000000"/>
          <w:sz w:val="24"/>
          <w:szCs w:val="24"/>
        </w:rPr>
        <w:t>e</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1"/>
          <w:sz w:val="24"/>
          <w:szCs w:val="24"/>
        </w:rPr>
        <w:t>o</w:t>
      </w:r>
      <w:r w:rsidRPr="000452B7">
        <w:rPr>
          <w:rFonts w:ascii="Arial" w:hAnsi="Arial" w:cs="Arial"/>
          <w:color w:val="000000"/>
          <w:sz w:val="24"/>
          <w:szCs w:val="24"/>
        </w:rPr>
        <w:t>d a</w:t>
      </w:r>
      <w:r w:rsidRPr="000452B7">
        <w:rPr>
          <w:rFonts w:ascii="Arial" w:hAnsi="Arial" w:cs="Arial"/>
          <w:color w:val="000000"/>
          <w:spacing w:val="1"/>
          <w:sz w:val="24"/>
          <w:szCs w:val="24"/>
        </w:rPr>
        <w:t>d</w:t>
      </w:r>
      <w:r w:rsidRPr="000452B7">
        <w:rPr>
          <w:rFonts w:ascii="Arial" w:hAnsi="Arial" w:cs="Arial"/>
          <w:color w:val="000000"/>
          <w:spacing w:val="-1"/>
          <w:sz w:val="24"/>
          <w:szCs w:val="24"/>
        </w:rPr>
        <w:t>r</w:t>
      </w:r>
      <w:r w:rsidRPr="000452B7">
        <w:rPr>
          <w:rFonts w:ascii="Arial" w:hAnsi="Arial" w:cs="Arial"/>
          <w:color w:val="000000"/>
          <w:spacing w:val="1"/>
          <w:sz w:val="24"/>
          <w:szCs w:val="24"/>
        </w:rPr>
        <w:t>e</w:t>
      </w:r>
      <w:r w:rsidRPr="000452B7">
        <w:rPr>
          <w:rFonts w:ascii="Arial" w:hAnsi="Arial" w:cs="Arial"/>
          <w:color w:val="000000"/>
          <w:sz w:val="24"/>
          <w:szCs w:val="24"/>
        </w:rPr>
        <w:t>s</w:t>
      </w:r>
      <w:r w:rsidRPr="000452B7">
        <w:rPr>
          <w:rFonts w:ascii="Arial" w:hAnsi="Arial" w:cs="Arial"/>
          <w:color w:val="000000"/>
          <w:spacing w:val="-2"/>
          <w:sz w:val="24"/>
          <w:szCs w:val="24"/>
        </w:rPr>
        <w:t>e</w:t>
      </w:r>
      <w:r w:rsidRPr="000452B7">
        <w:rPr>
          <w:rFonts w:ascii="Arial" w:hAnsi="Arial" w:cs="Arial"/>
          <w:color w:val="000000"/>
          <w:sz w:val="24"/>
          <w:szCs w:val="24"/>
        </w:rPr>
        <w:t>m</w:t>
      </w:r>
      <w:r w:rsidRPr="000452B7">
        <w:rPr>
          <w:rFonts w:ascii="Arial" w:hAnsi="Arial" w:cs="Arial"/>
          <w:color w:val="000000"/>
          <w:spacing w:val="2"/>
          <w:sz w:val="24"/>
          <w:szCs w:val="24"/>
        </w:rPr>
        <w:t>:</w:t>
      </w:r>
      <w:r w:rsidRPr="000452B7">
        <w:rPr>
          <w:rFonts w:ascii="Arial" w:hAnsi="Arial" w:cs="Arial"/>
          <w:color w:val="000000"/>
          <w:spacing w:val="1"/>
          <w:sz w:val="24"/>
          <w:szCs w:val="24"/>
        </w:rPr>
        <w:t xml:space="preserve"> </w:t>
      </w:r>
      <w:r w:rsidRPr="000452B7">
        <w:rPr>
          <w:rFonts w:ascii="Arial" w:hAnsi="Arial" w:cs="Arial"/>
          <w:color w:val="000000"/>
          <w:sz w:val="24"/>
          <w:szCs w:val="24"/>
        </w:rPr>
        <w:t xml:space="preserve"> </w:t>
      </w:r>
      <w:hyperlink r:id="rId33" w:history="1">
        <w:r w:rsidRPr="000452B7">
          <w:rPr>
            <w:rStyle w:val="Hipercze"/>
            <w:rFonts w:ascii="Arial" w:hAnsi="Arial" w:cs="Arial"/>
            <w:sz w:val="24"/>
            <w:szCs w:val="24"/>
          </w:rPr>
          <w:t>https://platformazakupowa.pl/pn/zbilk_szczecin</w:t>
        </w:r>
        <w:r w:rsidRPr="000452B7">
          <w:rPr>
            <w:rStyle w:val="Hipercze"/>
            <w:rFonts w:ascii="Arial" w:hAnsi="Arial" w:cs="Arial"/>
            <w:sz w:val="24"/>
            <w:szCs w:val="24"/>
            <w:lang w:val="pl-PL"/>
          </w:rPr>
          <w:t xml:space="preserve">   </w:t>
        </w:r>
      </w:hyperlink>
      <w:r w:rsidRPr="000452B7">
        <w:rPr>
          <w:rFonts w:ascii="Arial" w:hAnsi="Arial" w:cs="Arial"/>
          <w:b/>
          <w:spacing w:val="1"/>
          <w:sz w:val="24"/>
          <w:szCs w:val="24"/>
          <w:lang w:val="pl-PL"/>
        </w:rPr>
        <w:t xml:space="preserve">   do dnia</w:t>
      </w:r>
      <w:r w:rsidR="00AF2619">
        <w:rPr>
          <w:rFonts w:ascii="Arial" w:hAnsi="Arial" w:cs="Arial"/>
          <w:b/>
          <w:spacing w:val="1"/>
          <w:sz w:val="24"/>
          <w:szCs w:val="24"/>
          <w:lang w:val="pl-PL"/>
        </w:rPr>
        <w:t xml:space="preserve"> </w:t>
      </w:r>
      <w:r w:rsidR="00B40E84">
        <w:rPr>
          <w:rFonts w:ascii="Arial" w:hAnsi="Arial" w:cs="Arial"/>
          <w:b/>
          <w:spacing w:val="1"/>
          <w:sz w:val="24"/>
          <w:szCs w:val="24"/>
          <w:lang w:val="pl-PL"/>
        </w:rPr>
        <w:t>27</w:t>
      </w:r>
      <w:r w:rsidR="00AF2619">
        <w:rPr>
          <w:rFonts w:ascii="Arial" w:hAnsi="Arial" w:cs="Arial"/>
          <w:b/>
          <w:spacing w:val="1"/>
          <w:sz w:val="24"/>
          <w:szCs w:val="24"/>
          <w:lang w:val="pl-PL"/>
        </w:rPr>
        <w:t>.0</w:t>
      </w:r>
      <w:r w:rsidR="00565855">
        <w:rPr>
          <w:rFonts w:ascii="Arial" w:hAnsi="Arial" w:cs="Arial"/>
          <w:b/>
          <w:spacing w:val="1"/>
          <w:sz w:val="24"/>
          <w:szCs w:val="24"/>
          <w:lang w:val="pl-PL"/>
        </w:rPr>
        <w:t>3</w:t>
      </w:r>
      <w:r w:rsidR="00AF2619">
        <w:rPr>
          <w:rFonts w:ascii="Arial" w:hAnsi="Arial" w:cs="Arial"/>
          <w:b/>
          <w:spacing w:val="1"/>
          <w:sz w:val="24"/>
          <w:szCs w:val="24"/>
          <w:lang w:val="pl-PL"/>
        </w:rPr>
        <w:t>.</w:t>
      </w:r>
      <w:r w:rsidRPr="000452B7">
        <w:rPr>
          <w:rFonts w:ascii="Arial" w:hAnsi="Arial" w:cs="Arial"/>
          <w:b/>
          <w:spacing w:val="1"/>
          <w:sz w:val="24"/>
          <w:szCs w:val="24"/>
          <w:lang w:val="pl-PL"/>
        </w:rPr>
        <w:t>202</w:t>
      </w:r>
      <w:r w:rsidR="00AF2619">
        <w:rPr>
          <w:rFonts w:ascii="Arial" w:hAnsi="Arial" w:cs="Arial"/>
          <w:b/>
          <w:spacing w:val="1"/>
          <w:sz w:val="24"/>
          <w:szCs w:val="24"/>
          <w:lang w:val="pl-PL"/>
        </w:rPr>
        <w:t>4</w:t>
      </w:r>
      <w:r w:rsidRPr="000452B7">
        <w:rPr>
          <w:rFonts w:ascii="Arial" w:hAnsi="Arial" w:cs="Arial"/>
          <w:b/>
          <w:spacing w:val="-1"/>
          <w:sz w:val="24"/>
          <w:szCs w:val="24"/>
        </w:rPr>
        <w:t>r</w:t>
      </w:r>
      <w:r w:rsidRPr="000452B7">
        <w:rPr>
          <w:rFonts w:ascii="Arial" w:hAnsi="Arial" w:cs="Arial"/>
          <w:b/>
          <w:sz w:val="24"/>
          <w:szCs w:val="24"/>
        </w:rPr>
        <w:t>.</w:t>
      </w:r>
      <w:r w:rsidRPr="000452B7">
        <w:rPr>
          <w:rFonts w:ascii="Arial" w:hAnsi="Arial" w:cs="Arial"/>
          <w:b/>
          <w:spacing w:val="-11"/>
          <w:sz w:val="24"/>
          <w:szCs w:val="24"/>
        </w:rPr>
        <w:t xml:space="preserve"> </w:t>
      </w:r>
      <w:r w:rsidRPr="000452B7">
        <w:rPr>
          <w:rFonts w:ascii="Arial" w:hAnsi="Arial" w:cs="Arial"/>
          <w:b/>
          <w:spacing w:val="1"/>
          <w:sz w:val="24"/>
          <w:szCs w:val="24"/>
        </w:rPr>
        <w:t>d</w:t>
      </w:r>
      <w:r w:rsidRPr="000452B7">
        <w:rPr>
          <w:rFonts w:ascii="Arial" w:hAnsi="Arial" w:cs="Arial"/>
          <w:b/>
          <w:sz w:val="24"/>
          <w:szCs w:val="24"/>
        </w:rPr>
        <w:t>o</w:t>
      </w:r>
      <w:r w:rsidRPr="000452B7">
        <w:rPr>
          <w:rFonts w:ascii="Arial" w:hAnsi="Arial" w:cs="Arial"/>
          <w:b/>
          <w:spacing w:val="-3"/>
          <w:sz w:val="24"/>
          <w:szCs w:val="24"/>
        </w:rPr>
        <w:t xml:space="preserve"> </w:t>
      </w:r>
      <w:r w:rsidRPr="000452B7">
        <w:rPr>
          <w:rFonts w:ascii="Arial" w:hAnsi="Arial" w:cs="Arial"/>
          <w:b/>
          <w:spacing w:val="2"/>
          <w:sz w:val="24"/>
          <w:szCs w:val="24"/>
        </w:rPr>
        <w:t>g</w:t>
      </w:r>
      <w:r w:rsidRPr="000452B7">
        <w:rPr>
          <w:rFonts w:ascii="Arial" w:hAnsi="Arial" w:cs="Arial"/>
          <w:b/>
          <w:spacing w:val="-1"/>
          <w:sz w:val="24"/>
          <w:szCs w:val="24"/>
        </w:rPr>
        <w:t>o</w:t>
      </w:r>
      <w:r w:rsidRPr="000452B7">
        <w:rPr>
          <w:rFonts w:ascii="Arial" w:hAnsi="Arial" w:cs="Arial"/>
          <w:b/>
          <w:spacing w:val="1"/>
          <w:sz w:val="24"/>
          <w:szCs w:val="24"/>
        </w:rPr>
        <w:t>dz</w:t>
      </w:r>
      <w:r w:rsidRPr="000452B7">
        <w:rPr>
          <w:rFonts w:ascii="Arial" w:hAnsi="Arial" w:cs="Arial"/>
          <w:b/>
          <w:sz w:val="24"/>
          <w:szCs w:val="24"/>
        </w:rPr>
        <w:t>.</w:t>
      </w:r>
      <w:r w:rsidRPr="000452B7">
        <w:rPr>
          <w:rFonts w:ascii="Arial" w:hAnsi="Arial" w:cs="Arial"/>
          <w:b/>
          <w:spacing w:val="-6"/>
          <w:sz w:val="24"/>
          <w:szCs w:val="24"/>
        </w:rPr>
        <w:t xml:space="preserve"> </w:t>
      </w:r>
      <w:r w:rsidRPr="000452B7">
        <w:rPr>
          <w:rFonts w:ascii="Arial" w:hAnsi="Arial" w:cs="Arial"/>
          <w:b/>
          <w:spacing w:val="4"/>
          <w:sz w:val="24"/>
          <w:szCs w:val="24"/>
          <w:lang w:val="pl-PL"/>
        </w:rPr>
        <w:t>10</w:t>
      </w:r>
      <w:r w:rsidRPr="000452B7">
        <w:rPr>
          <w:rFonts w:ascii="Arial" w:hAnsi="Arial" w:cs="Arial"/>
          <w:b/>
          <w:sz w:val="24"/>
          <w:szCs w:val="24"/>
        </w:rPr>
        <w:t>.00.</w:t>
      </w:r>
    </w:p>
    <w:p w14:paraId="4810D10B" w14:textId="0DD29CE6"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Otwarcie ofert odbędzie się </w:t>
      </w:r>
      <w:r w:rsidRPr="000452B7">
        <w:rPr>
          <w:rFonts w:ascii="Arial" w:hAnsi="Arial" w:cs="Arial"/>
          <w:b/>
          <w:bCs/>
          <w:sz w:val="24"/>
          <w:szCs w:val="24"/>
        </w:rPr>
        <w:t xml:space="preserve">w dniu   </w:t>
      </w:r>
      <w:r w:rsidR="00B40E84">
        <w:rPr>
          <w:rFonts w:ascii="Arial" w:hAnsi="Arial" w:cs="Arial"/>
          <w:b/>
          <w:bCs/>
          <w:sz w:val="24"/>
          <w:szCs w:val="24"/>
          <w:lang w:val="pl-PL"/>
        </w:rPr>
        <w:t>27</w:t>
      </w:r>
      <w:r w:rsidR="00AF2619">
        <w:rPr>
          <w:rFonts w:ascii="Arial" w:hAnsi="Arial" w:cs="Arial"/>
          <w:b/>
          <w:bCs/>
          <w:sz w:val="24"/>
          <w:szCs w:val="24"/>
          <w:lang w:val="pl-PL"/>
        </w:rPr>
        <w:t>.0</w:t>
      </w:r>
      <w:r w:rsidR="00565855">
        <w:rPr>
          <w:rFonts w:ascii="Arial" w:hAnsi="Arial" w:cs="Arial"/>
          <w:b/>
          <w:bCs/>
          <w:sz w:val="24"/>
          <w:szCs w:val="24"/>
          <w:lang w:val="pl-PL"/>
        </w:rPr>
        <w:t>3</w:t>
      </w:r>
      <w:r w:rsidRPr="000452B7">
        <w:rPr>
          <w:rFonts w:ascii="Arial" w:hAnsi="Arial" w:cs="Arial"/>
          <w:b/>
          <w:bCs/>
          <w:sz w:val="24"/>
          <w:szCs w:val="24"/>
        </w:rPr>
        <w:t>.202</w:t>
      </w:r>
      <w:r w:rsidR="00AF2619">
        <w:rPr>
          <w:rFonts w:ascii="Arial" w:hAnsi="Arial" w:cs="Arial"/>
          <w:b/>
          <w:bCs/>
          <w:sz w:val="24"/>
          <w:szCs w:val="24"/>
          <w:lang w:val="pl-PL"/>
        </w:rPr>
        <w:t>4</w:t>
      </w:r>
      <w:r w:rsidRPr="000452B7">
        <w:rPr>
          <w:rFonts w:ascii="Arial" w:hAnsi="Arial" w:cs="Arial"/>
          <w:b/>
          <w:bCs/>
          <w:sz w:val="24"/>
          <w:szCs w:val="24"/>
        </w:rPr>
        <w:t xml:space="preserve"> r., o godz. </w:t>
      </w:r>
      <w:r w:rsidRPr="000452B7">
        <w:rPr>
          <w:rFonts w:ascii="Arial" w:hAnsi="Arial" w:cs="Arial"/>
          <w:b/>
          <w:bCs/>
          <w:sz w:val="24"/>
          <w:szCs w:val="24"/>
          <w:lang w:val="pl-PL"/>
        </w:rPr>
        <w:t>10</w:t>
      </w:r>
      <w:r w:rsidRPr="000452B7">
        <w:rPr>
          <w:rFonts w:ascii="Arial" w:hAnsi="Arial" w:cs="Arial"/>
          <w:b/>
          <w:bCs/>
          <w:sz w:val="24"/>
          <w:szCs w:val="24"/>
        </w:rPr>
        <w:t xml:space="preserve">.05. </w:t>
      </w:r>
    </w:p>
    <w:p w14:paraId="48307CA5" w14:textId="57262B79"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Wykonawca pozostaje związany ofertą przez okres 30 dni</w:t>
      </w:r>
      <w:r w:rsidRPr="000452B7">
        <w:rPr>
          <w:rFonts w:ascii="Arial" w:hAnsi="Arial" w:cs="Arial"/>
          <w:color w:val="000000"/>
          <w:sz w:val="24"/>
          <w:szCs w:val="24"/>
          <w:lang w:val="pl-PL"/>
        </w:rPr>
        <w:t xml:space="preserve">, tj. </w:t>
      </w:r>
      <w:r w:rsidRPr="000452B7">
        <w:rPr>
          <w:rFonts w:ascii="Arial" w:hAnsi="Arial" w:cs="Arial"/>
          <w:b/>
          <w:sz w:val="24"/>
          <w:szCs w:val="24"/>
          <w:lang w:val="pl-PL"/>
        </w:rPr>
        <w:t xml:space="preserve">do dnia </w:t>
      </w:r>
      <w:r w:rsidR="00B40E84">
        <w:rPr>
          <w:rFonts w:ascii="Arial" w:hAnsi="Arial" w:cs="Arial"/>
          <w:b/>
          <w:sz w:val="24"/>
          <w:szCs w:val="24"/>
          <w:lang w:val="pl-PL"/>
        </w:rPr>
        <w:t>25</w:t>
      </w:r>
      <w:bookmarkStart w:id="6" w:name="_GoBack"/>
      <w:bookmarkEnd w:id="6"/>
      <w:r w:rsidR="00DF0D02">
        <w:rPr>
          <w:rFonts w:ascii="Arial" w:hAnsi="Arial" w:cs="Arial"/>
          <w:b/>
          <w:sz w:val="24"/>
          <w:szCs w:val="24"/>
          <w:lang w:val="pl-PL"/>
        </w:rPr>
        <w:t>.</w:t>
      </w:r>
      <w:r w:rsidR="00AF2619">
        <w:rPr>
          <w:rFonts w:ascii="Arial" w:hAnsi="Arial" w:cs="Arial"/>
          <w:b/>
          <w:sz w:val="24"/>
          <w:szCs w:val="24"/>
          <w:lang w:val="pl-PL"/>
        </w:rPr>
        <w:t>0</w:t>
      </w:r>
      <w:r w:rsidR="00565855">
        <w:rPr>
          <w:rFonts w:ascii="Arial" w:hAnsi="Arial" w:cs="Arial"/>
          <w:b/>
          <w:sz w:val="24"/>
          <w:szCs w:val="24"/>
          <w:lang w:val="pl-PL"/>
        </w:rPr>
        <w:t>4</w:t>
      </w:r>
      <w:r w:rsidR="00862A13" w:rsidRPr="000452B7">
        <w:rPr>
          <w:rFonts w:ascii="Arial" w:hAnsi="Arial" w:cs="Arial"/>
          <w:b/>
          <w:sz w:val="24"/>
          <w:szCs w:val="24"/>
          <w:lang w:val="pl-PL"/>
        </w:rPr>
        <w:t>.</w:t>
      </w:r>
      <w:r w:rsidRPr="000452B7">
        <w:rPr>
          <w:rFonts w:ascii="Arial" w:hAnsi="Arial" w:cs="Arial"/>
          <w:b/>
          <w:sz w:val="24"/>
          <w:szCs w:val="24"/>
          <w:lang w:val="pl-PL"/>
        </w:rPr>
        <w:t>202</w:t>
      </w:r>
      <w:r w:rsidR="00AF2619">
        <w:rPr>
          <w:rFonts w:ascii="Arial" w:hAnsi="Arial" w:cs="Arial"/>
          <w:b/>
          <w:sz w:val="24"/>
          <w:szCs w:val="24"/>
          <w:lang w:val="pl-PL"/>
        </w:rPr>
        <w:t>4</w:t>
      </w:r>
      <w:r w:rsidRPr="000452B7">
        <w:rPr>
          <w:rFonts w:ascii="Arial" w:hAnsi="Arial" w:cs="Arial"/>
          <w:b/>
          <w:sz w:val="24"/>
          <w:szCs w:val="24"/>
          <w:lang w:val="pl-PL"/>
        </w:rPr>
        <w:t xml:space="preserve"> r.</w:t>
      </w:r>
      <w:r w:rsidRPr="000452B7">
        <w:rPr>
          <w:rFonts w:ascii="Arial" w:hAnsi="Arial" w:cs="Arial"/>
          <w:color w:val="000000"/>
          <w:sz w:val="24"/>
          <w:szCs w:val="24"/>
          <w:lang w:val="pl-PL"/>
        </w:rPr>
        <w:t xml:space="preserve"> </w:t>
      </w:r>
      <w:r w:rsidRPr="000452B7">
        <w:rPr>
          <w:rFonts w:ascii="Arial" w:hAnsi="Arial" w:cs="Arial"/>
          <w:color w:val="000000"/>
          <w:sz w:val="24"/>
          <w:szCs w:val="24"/>
        </w:rPr>
        <w:t xml:space="preserve">Bieg terminu związania ofertą rozpoczyna się wraz z upływem terminu składania ofert. </w:t>
      </w:r>
    </w:p>
    <w:p w14:paraId="072AA421" w14:textId="77777777"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lastRenderedPageBreak/>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09E745D5" w14:textId="77777777"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 sytuacji, o której mowa w pkt 4 zamawiający zamieści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4"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zmianie terminu otwarcia ofert. </w:t>
      </w:r>
    </w:p>
    <w:p w14:paraId="086EA691" w14:textId="77777777"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najpóźniej przed otwarciem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5"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kwocie, jaką zamierza przeznaczyć na sfinansowanie zamówienia. </w:t>
      </w:r>
    </w:p>
    <w:p w14:paraId="17F8C645" w14:textId="77777777"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niezwłocznie po otwarciu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6"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informacje o których mowa w art. 222 ustawy. </w:t>
      </w:r>
    </w:p>
    <w:p w14:paraId="3DDB0462" w14:textId="77777777" w:rsidR="004D4BBF" w:rsidRPr="000452B7" w:rsidRDefault="004D4BBF" w:rsidP="000452B7">
      <w:pPr>
        <w:pStyle w:val="ust"/>
        <w:spacing w:before="0" w:after="0" w:line="360" w:lineRule="auto"/>
        <w:ind w:left="567" w:hanging="283"/>
        <w:rPr>
          <w:rFonts w:ascii="Arial" w:hAnsi="Arial" w:cs="Arial"/>
          <w:color w:val="000000"/>
          <w:szCs w:val="24"/>
        </w:rPr>
      </w:pPr>
    </w:p>
    <w:p w14:paraId="1643E9BD"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XV Kryteria oceny ofert</w:t>
      </w:r>
    </w:p>
    <w:p w14:paraId="466AABBC" w14:textId="77777777" w:rsidR="004D4BBF" w:rsidRPr="000452B7" w:rsidRDefault="004D4BBF" w:rsidP="000452B7">
      <w:pPr>
        <w:pStyle w:val="Tekstpodstawowywcity21"/>
        <w:spacing w:line="360" w:lineRule="auto"/>
        <w:ind w:left="284"/>
        <w:rPr>
          <w:rFonts w:ascii="Arial" w:hAnsi="Arial" w:cs="Arial"/>
          <w:color w:val="000000"/>
          <w:spacing w:val="-6"/>
        </w:rPr>
      </w:pPr>
    </w:p>
    <w:p w14:paraId="054B2E5B" w14:textId="77777777" w:rsidR="004D4BBF" w:rsidRPr="000452B7" w:rsidRDefault="004D4BBF" w:rsidP="000452B7">
      <w:pPr>
        <w:pStyle w:val="Tekstpodstawowywcity21"/>
        <w:numPr>
          <w:ilvl w:val="0"/>
          <w:numId w:val="19"/>
        </w:numPr>
        <w:tabs>
          <w:tab w:val="left" w:pos="284"/>
        </w:tabs>
        <w:spacing w:line="360" w:lineRule="auto"/>
        <w:ind w:left="284" w:hanging="284"/>
        <w:rPr>
          <w:rFonts w:ascii="Arial" w:hAnsi="Arial" w:cs="Arial"/>
        </w:rPr>
      </w:pPr>
      <w:r w:rsidRPr="000452B7">
        <w:rPr>
          <w:rFonts w:ascii="Arial" w:hAnsi="Arial" w:cs="Arial"/>
          <w:b w:val="0"/>
          <w:spacing w:val="-6"/>
        </w:rPr>
        <w:t>Wybór oferty najkorzystniejszej zostanie dokonany według następujących kryteriów oceny</w:t>
      </w:r>
      <w:r w:rsidRPr="000452B7">
        <w:rPr>
          <w:rFonts w:ascii="Arial" w:hAnsi="Arial" w:cs="Arial"/>
          <w:spacing w:val="-6"/>
        </w:rPr>
        <w:t xml:space="preserve"> </w:t>
      </w:r>
      <w:r w:rsidRPr="000452B7">
        <w:rPr>
          <w:rFonts w:ascii="Arial" w:hAnsi="Arial" w:cs="Arial"/>
          <w:b w:val="0"/>
          <w:spacing w:val="-6"/>
        </w:rPr>
        <w:t xml:space="preserve">ofert: </w:t>
      </w:r>
    </w:p>
    <w:p w14:paraId="303E117B" w14:textId="77777777" w:rsidR="004D4BBF" w:rsidRPr="000452B7" w:rsidRDefault="004D4BBF" w:rsidP="000452B7">
      <w:pPr>
        <w:pStyle w:val="Tekstpodstawowywcity21"/>
        <w:numPr>
          <w:ilvl w:val="4"/>
          <w:numId w:val="28"/>
        </w:numPr>
        <w:tabs>
          <w:tab w:val="left" w:pos="284"/>
        </w:tabs>
        <w:spacing w:line="360" w:lineRule="auto"/>
        <w:ind w:hanging="3316"/>
        <w:rPr>
          <w:rFonts w:ascii="Arial" w:hAnsi="Arial" w:cs="Arial"/>
        </w:rPr>
      </w:pPr>
      <w:r w:rsidRPr="000452B7">
        <w:rPr>
          <w:rFonts w:ascii="Arial" w:hAnsi="Arial" w:cs="Arial"/>
        </w:rPr>
        <w:t>cena (C) – 60 %</w:t>
      </w:r>
    </w:p>
    <w:p w14:paraId="58316CE8" w14:textId="77777777" w:rsidR="004D4BBF" w:rsidRPr="000452B7" w:rsidRDefault="004D4BBF" w:rsidP="000452B7">
      <w:pPr>
        <w:pStyle w:val="Tekstpodstawowy21"/>
        <w:tabs>
          <w:tab w:val="left" w:pos="-2127"/>
          <w:tab w:val="left" w:pos="284"/>
        </w:tabs>
        <w:spacing w:after="0" w:line="360" w:lineRule="auto"/>
        <w:ind w:left="284"/>
        <w:jc w:val="both"/>
        <w:rPr>
          <w:rFonts w:ascii="Arial" w:hAnsi="Arial" w:cs="Arial"/>
          <w:sz w:val="24"/>
          <w:szCs w:val="24"/>
        </w:rPr>
      </w:pPr>
      <w:r w:rsidRPr="000452B7">
        <w:rPr>
          <w:rFonts w:ascii="Arial" w:hAnsi="Arial" w:cs="Arial"/>
          <w:sz w:val="24"/>
          <w:szCs w:val="24"/>
        </w:rPr>
        <w:tab/>
        <w:t xml:space="preserve">Sposób przyznania punktów w kryterium: </w:t>
      </w:r>
    </w:p>
    <w:p w14:paraId="7B2BD639" w14:textId="77777777" w:rsidR="004D4BBF" w:rsidRPr="000452B7" w:rsidRDefault="004D4BBF" w:rsidP="000452B7">
      <w:pPr>
        <w:spacing w:line="360" w:lineRule="auto"/>
        <w:jc w:val="both"/>
        <w:rPr>
          <w:rFonts w:ascii="Arial" w:hAnsi="Arial" w:cs="Arial"/>
          <w:sz w:val="24"/>
          <w:szCs w:val="24"/>
        </w:rPr>
      </w:pPr>
      <w:r w:rsidRPr="000452B7">
        <w:rPr>
          <w:rFonts w:ascii="Arial" w:eastAsia="Calibri" w:hAnsi="Arial" w:cs="Arial"/>
          <w:sz w:val="24"/>
          <w:szCs w:val="24"/>
        </w:rPr>
        <w:t xml:space="preserve">         </w:t>
      </w:r>
    </w:p>
    <w:p w14:paraId="5BC62FA8" w14:textId="77777777" w:rsidR="004D4BBF" w:rsidRPr="000452B7" w:rsidRDefault="004D4BBF" w:rsidP="000452B7">
      <w:pPr>
        <w:spacing w:line="360" w:lineRule="auto"/>
        <w:ind w:left="1416"/>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najniższa cena ofertowa    </w:t>
      </w:r>
    </w:p>
    <w:p w14:paraId="5D1F300C" w14:textId="77777777" w:rsidR="004D4BBF" w:rsidRPr="000452B7" w:rsidRDefault="004D4BBF" w:rsidP="000452B7">
      <w:pPr>
        <w:tabs>
          <w:tab w:val="left" w:pos="2127"/>
        </w:tabs>
        <w:spacing w:line="360" w:lineRule="auto"/>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sz w:val="24"/>
          <w:szCs w:val="24"/>
        </w:rPr>
        <w:t>C</w:t>
      </w:r>
      <w:r w:rsidRPr="000452B7">
        <w:rPr>
          <w:rFonts w:ascii="Arial" w:hAnsi="Arial" w:cs="Arial"/>
          <w:sz w:val="24"/>
          <w:szCs w:val="24"/>
        </w:rPr>
        <w:t xml:space="preserve">  = ------------------------------------------------------ x 100 pkt x 60%</w:t>
      </w:r>
    </w:p>
    <w:p w14:paraId="10832B68" w14:textId="77777777" w:rsidR="004D4BBF" w:rsidRPr="000452B7" w:rsidRDefault="004D4BBF" w:rsidP="000452B7">
      <w:pPr>
        <w:spacing w:line="360" w:lineRule="auto"/>
        <w:ind w:left="708" w:firstLine="132"/>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cena ofertowa w ofercie ocenianej</w:t>
      </w:r>
    </w:p>
    <w:p w14:paraId="1324EF9A" w14:textId="77777777" w:rsidR="004D4BBF" w:rsidRPr="000452B7" w:rsidRDefault="004D4BBF" w:rsidP="000452B7">
      <w:pPr>
        <w:spacing w:line="360" w:lineRule="auto"/>
        <w:ind w:left="708" w:firstLine="132"/>
        <w:jc w:val="both"/>
        <w:rPr>
          <w:rFonts w:ascii="Arial" w:hAnsi="Arial" w:cs="Arial"/>
          <w:sz w:val="24"/>
          <w:szCs w:val="24"/>
        </w:rPr>
      </w:pPr>
    </w:p>
    <w:p w14:paraId="0B08B0FA" w14:textId="77777777" w:rsidR="004D4BBF" w:rsidRPr="000452B7" w:rsidRDefault="004D4BBF" w:rsidP="000452B7">
      <w:pPr>
        <w:pStyle w:val="Tekstpodstawowywcity21"/>
        <w:numPr>
          <w:ilvl w:val="4"/>
          <w:numId w:val="28"/>
        </w:numPr>
        <w:tabs>
          <w:tab w:val="left" w:pos="426"/>
        </w:tabs>
        <w:spacing w:line="360" w:lineRule="auto"/>
        <w:ind w:hanging="3316"/>
        <w:rPr>
          <w:rFonts w:ascii="Arial" w:hAnsi="Arial" w:cs="Arial"/>
        </w:rPr>
      </w:pPr>
      <w:r w:rsidRPr="000452B7">
        <w:rPr>
          <w:rFonts w:ascii="Arial" w:hAnsi="Arial" w:cs="Arial"/>
          <w:spacing w:val="-4"/>
        </w:rPr>
        <w:t>okres gwarancji</w:t>
      </w:r>
      <w:r w:rsidRPr="000452B7">
        <w:rPr>
          <w:rFonts w:ascii="Arial" w:hAnsi="Arial" w:cs="Arial"/>
          <w:b w:val="0"/>
          <w:spacing w:val="-4"/>
        </w:rPr>
        <w:t xml:space="preserve"> (G) – </w:t>
      </w:r>
      <w:r w:rsidRPr="000452B7">
        <w:rPr>
          <w:rFonts w:ascii="Arial" w:hAnsi="Arial" w:cs="Arial"/>
          <w:spacing w:val="-4"/>
          <w:lang w:val="pl-PL"/>
        </w:rPr>
        <w:t>2</w:t>
      </w:r>
      <w:r w:rsidRPr="000452B7">
        <w:rPr>
          <w:rFonts w:ascii="Arial" w:hAnsi="Arial" w:cs="Arial"/>
          <w:spacing w:val="-4"/>
        </w:rPr>
        <w:t>0%</w:t>
      </w:r>
    </w:p>
    <w:p w14:paraId="677A2BFA" w14:textId="77777777" w:rsidR="004D4BBF" w:rsidRPr="000452B7" w:rsidRDefault="004D4BBF" w:rsidP="000452B7">
      <w:pPr>
        <w:pStyle w:val="WW-Tekstpodstawowywcity2"/>
        <w:tabs>
          <w:tab w:val="left" w:pos="284"/>
        </w:tabs>
        <w:spacing w:before="40" w:after="40" w:line="360" w:lineRule="auto"/>
        <w:ind w:left="284"/>
        <w:rPr>
          <w:rFonts w:ascii="Arial" w:hAnsi="Arial" w:cs="Arial"/>
          <w:szCs w:val="24"/>
        </w:rPr>
      </w:pPr>
      <w:r w:rsidRPr="000452B7">
        <w:rPr>
          <w:rFonts w:ascii="Arial" w:hAnsi="Arial" w:cs="Arial"/>
          <w:b w:val="0"/>
          <w:szCs w:val="24"/>
        </w:rPr>
        <w:tab/>
        <w:t>Sposób przyznania punktów w kryterium:</w:t>
      </w:r>
    </w:p>
    <w:p w14:paraId="54F608C2" w14:textId="77777777" w:rsidR="004D4BBF" w:rsidRPr="000452B7" w:rsidRDefault="004D4BBF" w:rsidP="000452B7">
      <w:pPr>
        <w:tabs>
          <w:tab w:val="left" w:pos="1418"/>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ab/>
      </w:r>
      <w:bookmarkStart w:id="7" w:name="_Hlk74738690"/>
      <w:r w:rsidRPr="000452B7">
        <w:rPr>
          <w:rFonts w:ascii="Arial" w:hAnsi="Arial" w:cs="Arial"/>
          <w:sz w:val="24"/>
          <w:szCs w:val="24"/>
        </w:rPr>
        <w:t xml:space="preserve">okres gwarancji </w:t>
      </w:r>
      <w:bookmarkEnd w:id="7"/>
      <w:r w:rsidRPr="000452B7">
        <w:rPr>
          <w:rFonts w:ascii="Arial" w:hAnsi="Arial" w:cs="Arial"/>
          <w:sz w:val="24"/>
          <w:szCs w:val="24"/>
        </w:rPr>
        <w:t xml:space="preserve">w ofercie ocenianej </w:t>
      </w:r>
    </w:p>
    <w:p w14:paraId="7DBAECBD" w14:textId="77777777" w:rsidR="004D4BBF" w:rsidRPr="000452B7" w:rsidRDefault="004D4BBF" w:rsidP="000452B7">
      <w:pPr>
        <w:tabs>
          <w:tab w:val="left" w:pos="993"/>
          <w:tab w:val="left" w:pos="1134"/>
        </w:tabs>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G</w:t>
      </w:r>
      <w:r w:rsidRPr="000452B7">
        <w:rPr>
          <w:rFonts w:ascii="Arial" w:hAnsi="Arial" w:cs="Arial"/>
          <w:sz w:val="24"/>
          <w:szCs w:val="24"/>
        </w:rPr>
        <w:t xml:space="preserve"> = ----------------------------------------------------------------------  x 100 pkt x 20%</w:t>
      </w:r>
    </w:p>
    <w:p w14:paraId="07190EF1" w14:textId="77777777" w:rsidR="004D4BBF" w:rsidRPr="000452B7" w:rsidRDefault="004D4BBF" w:rsidP="000452B7">
      <w:pPr>
        <w:pStyle w:val="Nagwek7"/>
        <w:tabs>
          <w:tab w:val="left" w:pos="709"/>
        </w:tabs>
        <w:spacing w:line="360" w:lineRule="auto"/>
        <w:rPr>
          <w:rFonts w:ascii="Arial" w:hAnsi="Arial" w:cs="Arial"/>
        </w:rPr>
      </w:pPr>
      <w:r w:rsidRPr="000452B7">
        <w:rPr>
          <w:rFonts w:ascii="Arial" w:hAnsi="Arial" w:cs="Arial"/>
        </w:rPr>
        <w:tab/>
        <w:t xml:space="preserve">    najdłuższy okres gwarancji spośród złożonych ofert</w:t>
      </w:r>
    </w:p>
    <w:p w14:paraId="675EE5D3" w14:textId="77777777" w:rsidR="004D4BBF" w:rsidRPr="000452B7" w:rsidRDefault="004D4BBF" w:rsidP="000452B7">
      <w:pPr>
        <w:spacing w:line="360" w:lineRule="auto"/>
        <w:ind w:left="300"/>
        <w:jc w:val="both"/>
        <w:rPr>
          <w:rFonts w:ascii="Arial" w:hAnsi="Arial" w:cs="Arial"/>
          <w:b/>
          <w:sz w:val="24"/>
          <w:szCs w:val="24"/>
          <w:lang w:eastAsia="ar-SA"/>
        </w:rPr>
      </w:pPr>
    </w:p>
    <w:p w14:paraId="3EA3CB49" w14:textId="77777777" w:rsidR="004D4BBF" w:rsidRPr="000452B7" w:rsidRDefault="004D4BBF" w:rsidP="000452B7">
      <w:pPr>
        <w:spacing w:line="360" w:lineRule="auto"/>
        <w:ind w:left="300"/>
        <w:jc w:val="both"/>
        <w:rPr>
          <w:rFonts w:ascii="Arial" w:hAnsi="Arial" w:cs="Arial"/>
          <w:sz w:val="24"/>
          <w:szCs w:val="24"/>
        </w:rPr>
      </w:pPr>
      <w:r w:rsidRPr="000452B7">
        <w:rPr>
          <w:rFonts w:ascii="Arial" w:eastAsia="Calibri" w:hAnsi="Arial" w:cs="Arial"/>
          <w:b/>
          <w:sz w:val="24"/>
          <w:szCs w:val="24"/>
          <w:lang w:eastAsia="ar-SA"/>
        </w:rPr>
        <w:t xml:space="preserve">       </w:t>
      </w:r>
      <w:r w:rsidRPr="000452B7">
        <w:rPr>
          <w:rFonts w:ascii="Arial" w:hAnsi="Arial" w:cs="Arial"/>
          <w:sz w:val="24"/>
          <w:szCs w:val="24"/>
          <w:lang w:eastAsia="ar-SA"/>
        </w:rPr>
        <w:t xml:space="preserve">Wymagany przez zamawiającego </w:t>
      </w:r>
      <w:r w:rsidRPr="000452B7">
        <w:rPr>
          <w:rFonts w:ascii="Arial" w:hAnsi="Arial" w:cs="Arial"/>
          <w:sz w:val="24"/>
          <w:szCs w:val="24"/>
        </w:rPr>
        <w:t>okres gwarancji</w:t>
      </w:r>
      <w:r w:rsidRPr="000452B7">
        <w:rPr>
          <w:rFonts w:ascii="Arial" w:hAnsi="Arial" w:cs="Arial"/>
          <w:sz w:val="24"/>
          <w:szCs w:val="24"/>
          <w:lang w:eastAsia="ar-SA"/>
        </w:rPr>
        <w:t>:</w:t>
      </w:r>
    </w:p>
    <w:p w14:paraId="2CBA7E1F" w14:textId="77777777"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i/>
          <w:sz w:val="24"/>
          <w:szCs w:val="24"/>
          <w:lang w:eastAsia="ar-SA"/>
        </w:rPr>
        <w:t>a) minimalny okres – 36 miesięcy</w:t>
      </w:r>
    </w:p>
    <w:p w14:paraId="0985337F" w14:textId="77777777" w:rsidR="004D4BBF" w:rsidRPr="000452B7" w:rsidRDefault="004D4BBF" w:rsidP="000452B7">
      <w:pPr>
        <w:numPr>
          <w:ilvl w:val="2"/>
          <w:numId w:val="25"/>
        </w:numPr>
        <w:tabs>
          <w:tab w:val="left" w:pos="993"/>
        </w:tabs>
        <w:spacing w:line="360" w:lineRule="auto"/>
        <w:jc w:val="both"/>
        <w:rPr>
          <w:rFonts w:ascii="Arial" w:hAnsi="Arial" w:cs="Arial"/>
          <w:sz w:val="24"/>
          <w:szCs w:val="24"/>
        </w:rPr>
      </w:pPr>
      <w:r w:rsidRPr="000452B7">
        <w:rPr>
          <w:rFonts w:ascii="Arial" w:hAnsi="Arial" w:cs="Arial"/>
          <w:i/>
          <w:sz w:val="24"/>
          <w:szCs w:val="24"/>
          <w:lang w:eastAsia="ar-SA"/>
        </w:rPr>
        <w:t>maksymalny okres – 60 miesięcy</w:t>
      </w:r>
    </w:p>
    <w:p w14:paraId="56154682" w14:textId="77777777" w:rsidR="004D4BBF" w:rsidRPr="000452B7" w:rsidRDefault="004D4BBF" w:rsidP="000452B7">
      <w:pPr>
        <w:pStyle w:val="WW-Tekstpodstawowywcity2"/>
        <w:tabs>
          <w:tab w:val="left" w:pos="709"/>
        </w:tabs>
        <w:spacing w:before="40" w:line="360" w:lineRule="auto"/>
        <w:ind w:left="360"/>
        <w:rPr>
          <w:rFonts w:ascii="Arial" w:hAnsi="Arial" w:cs="Arial"/>
          <w:szCs w:val="24"/>
        </w:rPr>
      </w:pPr>
      <w:r w:rsidRPr="000452B7">
        <w:rPr>
          <w:rFonts w:ascii="Arial" w:hAnsi="Arial" w:cs="Arial"/>
          <w:b w:val="0"/>
          <w:spacing w:val="-4"/>
          <w:szCs w:val="24"/>
        </w:rPr>
        <w:lastRenderedPageBreak/>
        <w:tab/>
        <w:t>liczony od dnia podpisania protokołu częściowego odbioru robót.</w:t>
      </w:r>
    </w:p>
    <w:p w14:paraId="093ECBFC" w14:textId="77777777"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Okres gwarancji</w:t>
      </w:r>
      <w:r w:rsidRPr="000452B7">
        <w:rPr>
          <w:rFonts w:ascii="Arial" w:hAnsi="Arial" w:cs="Arial"/>
          <w:sz w:val="24"/>
          <w:szCs w:val="24"/>
        </w:rPr>
        <w:t xml:space="preserve"> </w:t>
      </w:r>
      <w:r w:rsidRPr="000452B7">
        <w:rPr>
          <w:rFonts w:ascii="Arial" w:hAnsi="Arial" w:cs="Arial"/>
          <w:i/>
          <w:sz w:val="24"/>
          <w:szCs w:val="24"/>
        </w:rPr>
        <w:t xml:space="preserve">nie może być krótszy niż 36 miesięcy od dnia odbioru robót. Zaoferowanie </w:t>
      </w:r>
      <w:r w:rsidRPr="000452B7">
        <w:rPr>
          <w:rFonts w:ascii="Arial" w:hAnsi="Arial" w:cs="Arial"/>
          <w:sz w:val="24"/>
          <w:szCs w:val="24"/>
        </w:rPr>
        <w:t xml:space="preserve">okresu gwarancji </w:t>
      </w:r>
      <w:r w:rsidRPr="000452B7">
        <w:rPr>
          <w:rFonts w:ascii="Arial" w:hAnsi="Arial" w:cs="Arial"/>
          <w:i/>
          <w:sz w:val="24"/>
          <w:szCs w:val="24"/>
        </w:rPr>
        <w:t>krótszego niż 36 miesięcy, spowoduje odrzucenie oferty w trybie art. 226 ust. 1 pkt 5) ustawy.</w:t>
      </w:r>
    </w:p>
    <w:p w14:paraId="49244575" w14:textId="77777777"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4"/>
          <w:sz w:val="24"/>
          <w:szCs w:val="24"/>
        </w:rPr>
        <w:t xml:space="preserve">Jeżeli wykonawca zaproponuje dłuższy </w:t>
      </w:r>
      <w:r w:rsidRPr="000452B7">
        <w:rPr>
          <w:rFonts w:ascii="Arial" w:hAnsi="Arial" w:cs="Arial"/>
          <w:sz w:val="24"/>
          <w:szCs w:val="24"/>
        </w:rPr>
        <w:t xml:space="preserve">okres gwarancji </w:t>
      </w:r>
      <w:r w:rsidRPr="000452B7">
        <w:rPr>
          <w:rFonts w:ascii="Arial" w:hAnsi="Arial" w:cs="Arial"/>
          <w:i/>
          <w:spacing w:val="-4"/>
          <w:sz w:val="24"/>
          <w:szCs w:val="24"/>
        </w:rPr>
        <w:t>niż 60 miesięcy, do oceny ofert w kryterium „</w:t>
      </w:r>
      <w:r w:rsidRPr="000452B7">
        <w:rPr>
          <w:rFonts w:ascii="Arial" w:hAnsi="Arial" w:cs="Arial"/>
          <w:sz w:val="24"/>
          <w:szCs w:val="24"/>
        </w:rPr>
        <w:t>okres gwarancji</w:t>
      </w:r>
      <w:r w:rsidRPr="000452B7">
        <w:rPr>
          <w:rFonts w:ascii="Arial" w:hAnsi="Arial" w:cs="Arial"/>
          <w:i/>
          <w:spacing w:val="-4"/>
          <w:sz w:val="24"/>
          <w:szCs w:val="24"/>
        </w:rPr>
        <w:t>” zostanie mu policzony termin 60 miesięcy jako maksymalny zgodny z żądaniem  zamawiającego</w:t>
      </w:r>
      <w:r w:rsidRPr="000452B7">
        <w:rPr>
          <w:rFonts w:ascii="Arial" w:hAnsi="Arial" w:cs="Arial"/>
          <w:spacing w:val="-4"/>
          <w:sz w:val="24"/>
          <w:szCs w:val="24"/>
        </w:rPr>
        <w:t>.</w:t>
      </w:r>
    </w:p>
    <w:p w14:paraId="0F897B37" w14:textId="77777777" w:rsidR="004D4BBF" w:rsidRPr="000452B7" w:rsidRDefault="004D4BBF" w:rsidP="000452B7">
      <w:pPr>
        <w:spacing w:line="360" w:lineRule="auto"/>
        <w:jc w:val="both"/>
        <w:rPr>
          <w:rFonts w:ascii="Arial" w:hAnsi="Arial" w:cs="Arial"/>
          <w:spacing w:val="-4"/>
          <w:sz w:val="24"/>
          <w:szCs w:val="24"/>
        </w:rPr>
      </w:pPr>
    </w:p>
    <w:p w14:paraId="28489B10" w14:textId="77777777" w:rsidR="004D4BBF" w:rsidRDefault="004D4BBF" w:rsidP="00536FAB">
      <w:pPr>
        <w:pStyle w:val="Tekstpodstawowywcity21"/>
        <w:numPr>
          <w:ilvl w:val="1"/>
          <w:numId w:val="2"/>
        </w:numPr>
        <w:tabs>
          <w:tab w:val="left" w:pos="426"/>
        </w:tabs>
        <w:spacing w:line="360" w:lineRule="auto"/>
        <w:ind w:hanging="1658"/>
        <w:rPr>
          <w:rFonts w:ascii="Arial" w:hAnsi="Arial" w:cs="Arial"/>
        </w:rPr>
      </w:pPr>
      <w:r w:rsidRPr="000452B7">
        <w:rPr>
          <w:rFonts w:ascii="Arial" w:hAnsi="Arial" w:cs="Arial"/>
          <w:spacing w:val="-6"/>
        </w:rPr>
        <w:t xml:space="preserve">wysokość kary umownej za każdy dzień zwłoki w wykonaniu przedmiotu umowy (K) – </w:t>
      </w:r>
      <w:r w:rsidRPr="000452B7">
        <w:rPr>
          <w:rFonts w:ascii="Arial" w:hAnsi="Arial" w:cs="Arial"/>
          <w:spacing w:val="-6"/>
          <w:lang w:val="pl-PL"/>
        </w:rPr>
        <w:t>2</w:t>
      </w:r>
      <w:r w:rsidRPr="000452B7">
        <w:rPr>
          <w:rFonts w:ascii="Arial" w:hAnsi="Arial" w:cs="Arial"/>
          <w:spacing w:val="-6"/>
        </w:rPr>
        <w:t>0%</w:t>
      </w:r>
    </w:p>
    <w:p w14:paraId="0471837E" w14:textId="77777777" w:rsidR="00536FAB" w:rsidRPr="00536FAB" w:rsidRDefault="00536FAB" w:rsidP="00536FAB">
      <w:pPr>
        <w:pStyle w:val="Tekstpodstawowywcity21"/>
        <w:tabs>
          <w:tab w:val="left" w:pos="426"/>
        </w:tabs>
        <w:spacing w:line="360" w:lineRule="auto"/>
        <w:ind w:left="1800"/>
        <w:rPr>
          <w:rFonts w:ascii="Arial" w:hAnsi="Arial" w:cs="Arial"/>
        </w:rPr>
      </w:pPr>
    </w:p>
    <w:p w14:paraId="11CE219D" w14:textId="77777777"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sz w:val="24"/>
          <w:szCs w:val="24"/>
        </w:rPr>
        <w:t>Sposób przyznania punktów w kryterium:</w:t>
      </w:r>
    </w:p>
    <w:p w14:paraId="2BEC374A" w14:textId="77777777" w:rsidR="004D4BBF" w:rsidRPr="000452B7" w:rsidRDefault="004D4BBF" w:rsidP="000452B7">
      <w:pPr>
        <w:spacing w:line="360" w:lineRule="auto"/>
        <w:ind w:left="709"/>
        <w:jc w:val="both"/>
        <w:rPr>
          <w:rFonts w:ascii="Arial" w:hAnsi="Arial" w:cs="Arial"/>
          <w:sz w:val="24"/>
          <w:szCs w:val="24"/>
        </w:rPr>
      </w:pPr>
    </w:p>
    <w:p w14:paraId="2011CEA7" w14:textId="77777777" w:rsidR="004D4BBF" w:rsidRPr="000452B7" w:rsidRDefault="004D4BBF" w:rsidP="000452B7">
      <w:pPr>
        <w:tabs>
          <w:tab w:val="left" w:pos="2127"/>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wysokość kary umownej w ofercie ocenianej </w:t>
      </w:r>
    </w:p>
    <w:p w14:paraId="66319C0E" w14:textId="77777777" w:rsidR="004D4BBF" w:rsidRPr="000452B7" w:rsidRDefault="004D4BBF" w:rsidP="000452B7">
      <w:pPr>
        <w:tabs>
          <w:tab w:val="left" w:pos="993"/>
          <w:tab w:val="left" w:pos="1560"/>
        </w:tabs>
        <w:spacing w:line="360" w:lineRule="auto"/>
        <w:ind w:left="705"/>
        <w:jc w:val="both"/>
        <w:rPr>
          <w:rFonts w:ascii="Arial" w:hAnsi="Arial" w:cs="Arial"/>
          <w:sz w:val="24"/>
          <w:szCs w:val="24"/>
        </w:rPr>
      </w:pPr>
      <w:r w:rsidRPr="000452B7">
        <w:rPr>
          <w:rFonts w:ascii="Arial" w:hAnsi="Arial" w:cs="Arial"/>
          <w:b/>
          <w:sz w:val="24"/>
          <w:szCs w:val="24"/>
        </w:rPr>
        <w:t>K</w:t>
      </w:r>
      <w:r w:rsidRPr="000452B7">
        <w:rPr>
          <w:rFonts w:ascii="Arial" w:hAnsi="Arial" w:cs="Arial"/>
          <w:sz w:val="24"/>
          <w:szCs w:val="24"/>
        </w:rPr>
        <w:t xml:space="preserve"> = -------------------------------------------------------------------- x 100 pkt x 20%</w:t>
      </w:r>
    </w:p>
    <w:p w14:paraId="183CB88E"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ab/>
        <w:t xml:space="preserve">        najwyższa kara umowna spośród złożonych ofert</w:t>
      </w:r>
    </w:p>
    <w:p w14:paraId="6C80CF8A" w14:textId="77777777" w:rsidR="004D4BBF" w:rsidRPr="000452B7" w:rsidRDefault="004D4BBF" w:rsidP="000452B7">
      <w:pPr>
        <w:pStyle w:val="Tekstpodstawowywcity21"/>
        <w:tabs>
          <w:tab w:val="left" w:pos="720"/>
        </w:tabs>
        <w:spacing w:line="360" w:lineRule="auto"/>
        <w:ind w:left="709"/>
        <w:rPr>
          <w:rFonts w:ascii="Arial" w:hAnsi="Arial" w:cs="Arial"/>
          <w:b w:val="0"/>
        </w:rPr>
      </w:pPr>
    </w:p>
    <w:p w14:paraId="24A6C491" w14:textId="77777777"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Wymagana przez zamawiającego wysokość kar umownych:</w:t>
      </w:r>
    </w:p>
    <w:p w14:paraId="2CCFA3A7" w14:textId="734522C6"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minimalna wysokość kary – </w:t>
      </w:r>
      <w:r w:rsidR="00044C3B">
        <w:rPr>
          <w:rFonts w:ascii="Arial" w:hAnsi="Arial" w:cs="Arial"/>
          <w:b w:val="0"/>
          <w:i/>
          <w:lang w:val="pl-PL"/>
        </w:rPr>
        <w:t>2</w:t>
      </w:r>
      <w:r w:rsidRPr="000452B7">
        <w:rPr>
          <w:rFonts w:ascii="Arial" w:hAnsi="Arial" w:cs="Arial"/>
          <w:b w:val="0"/>
          <w:i/>
          <w:lang w:val="pl-PL"/>
        </w:rPr>
        <w:t>00</w:t>
      </w:r>
      <w:r w:rsidRPr="000452B7">
        <w:rPr>
          <w:rFonts w:ascii="Arial" w:hAnsi="Arial" w:cs="Arial"/>
          <w:b w:val="0"/>
          <w:i/>
        </w:rPr>
        <w:t xml:space="preserve">,00 zł  </w:t>
      </w:r>
    </w:p>
    <w:p w14:paraId="34C60141" w14:textId="4020105E"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maksymalna wysokość kary – </w:t>
      </w:r>
      <w:r w:rsidR="00044C3B">
        <w:rPr>
          <w:rFonts w:ascii="Arial" w:hAnsi="Arial" w:cs="Arial"/>
          <w:b w:val="0"/>
          <w:i/>
          <w:lang w:val="pl-PL"/>
        </w:rPr>
        <w:t>4</w:t>
      </w:r>
      <w:r w:rsidRPr="000452B7">
        <w:rPr>
          <w:rFonts w:ascii="Arial" w:hAnsi="Arial" w:cs="Arial"/>
          <w:b w:val="0"/>
          <w:i/>
          <w:lang w:val="pl-PL"/>
        </w:rPr>
        <w:t>00</w:t>
      </w:r>
      <w:r w:rsidRPr="000452B7">
        <w:rPr>
          <w:rFonts w:ascii="Arial" w:hAnsi="Arial" w:cs="Arial"/>
          <w:b w:val="0"/>
          <w:i/>
        </w:rPr>
        <w:t xml:space="preserve">,00 zł </w:t>
      </w:r>
    </w:p>
    <w:p w14:paraId="2B2AEE4F" w14:textId="77777777"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liczona od daty przekroczenia terminu realizacji robót.</w:t>
      </w:r>
    </w:p>
    <w:p w14:paraId="2905226B" w14:textId="77777777" w:rsidR="004D4BBF" w:rsidRPr="000452B7" w:rsidRDefault="004D4BBF" w:rsidP="000452B7">
      <w:pPr>
        <w:pStyle w:val="Tekstpodstawowywcity21"/>
        <w:tabs>
          <w:tab w:val="left" w:pos="720"/>
        </w:tabs>
        <w:spacing w:line="360" w:lineRule="auto"/>
        <w:ind w:left="709"/>
        <w:rPr>
          <w:rFonts w:ascii="Arial" w:hAnsi="Arial" w:cs="Arial"/>
          <w:b w:val="0"/>
        </w:rPr>
      </w:pPr>
    </w:p>
    <w:p w14:paraId="450634EB" w14:textId="60B21D04"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 xml:space="preserve">Kara umowna nie może być niższa  niż </w:t>
      </w:r>
      <w:r w:rsidR="00044C3B">
        <w:rPr>
          <w:rFonts w:ascii="Arial" w:hAnsi="Arial" w:cs="Arial"/>
          <w:i/>
          <w:sz w:val="24"/>
          <w:szCs w:val="24"/>
        </w:rPr>
        <w:t>2</w:t>
      </w:r>
      <w:r w:rsidRPr="000452B7">
        <w:rPr>
          <w:rFonts w:ascii="Arial" w:hAnsi="Arial" w:cs="Arial"/>
          <w:i/>
          <w:sz w:val="24"/>
          <w:szCs w:val="24"/>
        </w:rPr>
        <w:t xml:space="preserve">00,00 zł, zaoferowanie kary umownej niższej niż </w:t>
      </w:r>
      <w:r w:rsidR="00044C3B">
        <w:rPr>
          <w:rFonts w:ascii="Arial" w:hAnsi="Arial" w:cs="Arial"/>
          <w:i/>
          <w:sz w:val="24"/>
          <w:szCs w:val="24"/>
        </w:rPr>
        <w:t>2</w:t>
      </w:r>
      <w:r w:rsidRPr="000452B7">
        <w:rPr>
          <w:rFonts w:ascii="Arial" w:hAnsi="Arial" w:cs="Arial"/>
          <w:i/>
          <w:sz w:val="24"/>
          <w:szCs w:val="24"/>
        </w:rPr>
        <w:t>00,00 zł, spowoduje odrzucenie oferty w trybie art. 226 ust. 1 pkt 5) ustawy.</w:t>
      </w:r>
    </w:p>
    <w:p w14:paraId="1A28F13E" w14:textId="398F8701"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6"/>
          <w:sz w:val="24"/>
          <w:szCs w:val="24"/>
        </w:rPr>
        <w:t xml:space="preserve">Jeżeli wykonawca zaproponuje wyższą karę umowną niż </w:t>
      </w:r>
      <w:r w:rsidR="00044C3B">
        <w:rPr>
          <w:rFonts w:ascii="Arial" w:hAnsi="Arial" w:cs="Arial"/>
          <w:i/>
          <w:spacing w:val="-6"/>
          <w:sz w:val="24"/>
          <w:szCs w:val="24"/>
        </w:rPr>
        <w:t>4</w:t>
      </w:r>
      <w:r w:rsidRPr="000452B7">
        <w:rPr>
          <w:rFonts w:ascii="Arial" w:hAnsi="Arial" w:cs="Arial"/>
          <w:i/>
          <w:spacing w:val="-6"/>
          <w:sz w:val="24"/>
          <w:szCs w:val="24"/>
        </w:rPr>
        <w:t xml:space="preserve">00,00 zł, do oceny ofert w kryterium „wysokość kary umownej” zostanie mu policzona kara w wysokości </w:t>
      </w:r>
      <w:r w:rsidR="00044C3B">
        <w:rPr>
          <w:rFonts w:ascii="Arial" w:hAnsi="Arial" w:cs="Arial"/>
          <w:i/>
          <w:spacing w:val="-6"/>
          <w:sz w:val="24"/>
          <w:szCs w:val="24"/>
        </w:rPr>
        <w:t>4</w:t>
      </w:r>
      <w:r w:rsidRPr="000452B7">
        <w:rPr>
          <w:rFonts w:ascii="Arial" w:hAnsi="Arial" w:cs="Arial"/>
          <w:i/>
          <w:spacing w:val="-6"/>
          <w:sz w:val="24"/>
          <w:szCs w:val="24"/>
        </w:rPr>
        <w:t>00,00 zł jako maksymalna, zgodna z żądaniem zamawiającego</w:t>
      </w:r>
      <w:r w:rsidRPr="000452B7">
        <w:rPr>
          <w:rFonts w:ascii="Arial" w:hAnsi="Arial" w:cs="Arial"/>
          <w:spacing w:val="-6"/>
          <w:sz w:val="24"/>
          <w:szCs w:val="24"/>
        </w:rPr>
        <w:t>.</w:t>
      </w:r>
    </w:p>
    <w:p w14:paraId="2FBB9125" w14:textId="77777777" w:rsidR="004D4BBF" w:rsidRPr="000452B7" w:rsidRDefault="004D4BBF" w:rsidP="000452B7">
      <w:pPr>
        <w:pStyle w:val="WW-Tekstpodstawowywcity2"/>
        <w:spacing w:line="360" w:lineRule="auto"/>
        <w:ind w:left="0"/>
        <w:rPr>
          <w:rFonts w:ascii="Arial" w:hAnsi="Arial" w:cs="Arial"/>
          <w:b w:val="0"/>
          <w:i/>
          <w:spacing w:val="-6"/>
          <w:szCs w:val="24"/>
        </w:rPr>
      </w:pPr>
    </w:p>
    <w:p w14:paraId="49BC0611" w14:textId="77777777" w:rsidR="004D4BBF" w:rsidRPr="000452B7"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 xml:space="preserve">Komisja przetargowa oceni oferty sumując punkty uzyskane z poszczególnych kryteriów.  </w:t>
      </w:r>
      <w:r w:rsidRPr="000452B7">
        <w:rPr>
          <w:rFonts w:ascii="Arial" w:hAnsi="Arial" w:cs="Arial"/>
          <w:b w:val="0"/>
          <w:lang w:val="pl-PL"/>
        </w:rPr>
        <w:t xml:space="preserve">               </w:t>
      </w:r>
      <w:r w:rsidRPr="000452B7">
        <w:rPr>
          <w:rFonts w:ascii="Arial" w:hAnsi="Arial" w:cs="Arial"/>
        </w:rPr>
        <w:t>S = C + G + K.</w:t>
      </w:r>
      <w:r w:rsidRPr="000452B7">
        <w:rPr>
          <w:rFonts w:ascii="Arial" w:hAnsi="Arial" w:cs="Arial"/>
          <w:b w:val="0"/>
        </w:rPr>
        <w:t xml:space="preserve"> Największa ilość punktów (S) wyliczonych w powyższy sposób decyduje o uznaniu oferty za najkorzystniejszą.</w:t>
      </w:r>
    </w:p>
    <w:p w14:paraId="4D419AE8" w14:textId="77777777"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lastRenderedPageBreak/>
        <w:t xml:space="preserve">W wyniku komisyjnej analizy i oceny otrzymanych ofert, stosując kryteria ustawowe i określone w SWZ dokonany zostanie wybór najkorzystniejszej oferty. </w:t>
      </w:r>
    </w:p>
    <w:p w14:paraId="68E0A33A" w14:textId="77777777"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W toku badania i oceny ofert zamawiający może żądać od wykonawców wyjaśnień dotyczących treści złożonych ofert lub innych składanych dokumentów lub oświadczeń.</w:t>
      </w:r>
    </w:p>
    <w:p w14:paraId="0CE2C5F5" w14:textId="77777777"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Zgodnie z art. 223 ust. 2 PZP Zamawiający poprawi w treści oferty: </w:t>
      </w:r>
    </w:p>
    <w:p w14:paraId="72D11254" w14:textId="77777777"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1) oczywiste omyłki pisarskie, </w:t>
      </w:r>
    </w:p>
    <w:p w14:paraId="59B927E9" w14:textId="77777777"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2)oczywiste omyłki rachunkowe, z uwzględnieniem konsekwencji rachunkowych dokonanych poprawek, oraz </w:t>
      </w:r>
    </w:p>
    <w:p w14:paraId="2F3CF82D" w14:textId="77777777"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3) inne omyłki polegające na niezgodności oferty ze specyfikacją warunków zamówienia, niepowodujące istotnych zmian w treści oferty, niezwłocznie zawiadamiając o tym Wykonawcę, którego oferta została poprawiona. </w:t>
      </w:r>
    </w:p>
    <w:p w14:paraId="5109AAB7" w14:textId="77777777" w:rsidR="004D4BBF" w:rsidRPr="000452B7" w:rsidRDefault="004D4BBF" w:rsidP="000452B7">
      <w:pPr>
        <w:pStyle w:val="Default"/>
        <w:numPr>
          <w:ilvl w:val="0"/>
          <w:numId w:val="19"/>
        </w:numPr>
        <w:tabs>
          <w:tab w:val="left" w:pos="426"/>
        </w:tabs>
        <w:spacing w:line="360" w:lineRule="auto"/>
        <w:ind w:left="426" w:hanging="567"/>
        <w:jc w:val="both"/>
        <w:rPr>
          <w:rFonts w:ascii="Arial" w:hAnsi="Arial" w:cs="Arial"/>
        </w:rPr>
      </w:pPr>
      <w:r w:rsidRPr="000452B7">
        <w:rPr>
          <w:rFonts w:ascii="Arial" w:hAnsi="Arial" w:cs="Arial"/>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14:paraId="7AE71C8C" w14:textId="77777777" w:rsidR="004D4BBF" w:rsidRPr="000452B7" w:rsidRDefault="004D4BBF" w:rsidP="000452B7">
      <w:pPr>
        <w:pStyle w:val="Default"/>
        <w:numPr>
          <w:ilvl w:val="0"/>
          <w:numId w:val="19"/>
        </w:numPr>
        <w:tabs>
          <w:tab w:val="left" w:pos="426"/>
        </w:tabs>
        <w:spacing w:line="360" w:lineRule="auto"/>
        <w:ind w:left="426" w:hanging="426"/>
        <w:jc w:val="both"/>
        <w:rPr>
          <w:rFonts w:ascii="Arial" w:hAnsi="Arial" w:cs="Arial"/>
        </w:rPr>
      </w:pPr>
      <w:r w:rsidRPr="000452B7">
        <w:rPr>
          <w:rFonts w:ascii="Arial" w:hAnsi="Arial" w:cs="Arial"/>
        </w:rPr>
        <w:t>Jeżeli złożono ofertę,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14:paraId="0F3F208C" w14:textId="77777777" w:rsidR="004D4BBF" w:rsidRPr="000452B7" w:rsidRDefault="004D4BBF" w:rsidP="000452B7">
      <w:pPr>
        <w:pStyle w:val="Tekstpodstawowywcity21"/>
        <w:spacing w:line="360" w:lineRule="auto"/>
        <w:rPr>
          <w:rFonts w:ascii="Arial" w:hAnsi="Arial" w:cs="Arial"/>
          <w:b w:val="0"/>
        </w:rPr>
      </w:pPr>
    </w:p>
    <w:p w14:paraId="03D04DBD"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XVI Zawarcie umowy, zabezpieczenie należytego wykonania umowy</w:t>
      </w:r>
    </w:p>
    <w:p w14:paraId="69430BF2" w14:textId="77777777" w:rsidR="004D4BBF" w:rsidRPr="000452B7" w:rsidRDefault="004D4BBF" w:rsidP="000452B7">
      <w:pPr>
        <w:autoSpaceDE w:val="0"/>
        <w:spacing w:line="360" w:lineRule="auto"/>
        <w:rPr>
          <w:rFonts w:ascii="Arial" w:hAnsi="Arial" w:cs="Arial"/>
          <w:color w:val="000000"/>
          <w:sz w:val="24"/>
          <w:szCs w:val="24"/>
        </w:rPr>
      </w:pPr>
    </w:p>
    <w:p w14:paraId="4C2E3D46" w14:textId="77777777" w:rsidR="004D4BBF" w:rsidRPr="000452B7" w:rsidRDefault="004D4BBF" w:rsidP="000452B7">
      <w:pPr>
        <w:pStyle w:val="Akapitzlist"/>
        <w:numPr>
          <w:ilvl w:val="1"/>
          <w:numId w:val="19"/>
        </w:numPr>
        <w:tabs>
          <w:tab w:val="left" w:pos="426"/>
        </w:tabs>
        <w:autoSpaceDE w:val="0"/>
        <w:spacing w:after="0" w:line="360" w:lineRule="auto"/>
        <w:ind w:left="426" w:hanging="426"/>
        <w:rPr>
          <w:rFonts w:ascii="Arial" w:hAnsi="Arial" w:cs="Arial"/>
          <w:sz w:val="24"/>
          <w:szCs w:val="24"/>
        </w:rPr>
      </w:pPr>
      <w:r w:rsidRPr="000452B7">
        <w:rPr>
          <w:rFonts w:ascii="Arial" w:hAnsi="Arial" w:cs="Arial"/>
          <w:b/>
          <w:color w:val="000000"/>
          <w:sz w:val="24"/>
          <w:szCs w:val="24"/>
        </w:rPr>
        <w:t>Umowa</w:t>
      </w:r>
      <w:r w:rsidRPr="000452B7">
        <w:rPr>
          <w:rFonts w:ascii="Arial" w:hAnsi="Arial" w:cs="Arial"/>
          <w:color w:val="000000"/>
          <w:sz w:val="24"/>
          <w:szCs w:val="24"/>
        </w:rPr>
        <w:t>.</w:t>
      </w:r>
    </w:p>
    <w:p w14:paraId="24F171A9" w14:textId="77777777"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color w:val="000000"/>
          <w:sz w:val="24"/>
          <w:szCs w:val="24"/>
        </w:rPr>
        <w:t xml:space="preserve">Projektowane </w:t>
      </w:r>
      <w:r w:rsidRPr="000452B7">
        <w:rPr>
          <w:rFonts w:ascii="Arial" w:hAnsi="Arial" w:cs="Arial"/>
          <w:sz w:val="24"/>
          <w:szCs w:val="24"/>
        </w:rPr>
        <w:t>postanowienia umowy, które zostaną wprowadzone do treści tej umowy  zawarte są w projekcie umowy,  stanowiącym załącznik nr 5 do SWZ</w:t>
      </w:r>
      <w:r w:rsidRPr="000452B7">
        <w:rPr>
          <w:rFonts w:ascii="Arial" w:hAnsi="Arial" w:cs="Arial"/>
          <w:sz w:val="24"/>
          <w:szCs w:val="24"/>
          <w:lang w:val="pl-PL"/>
        </w:rPr>
        <w:t>.</w:t>
      </w:r>
      <w:r w:rsidRPr="000452B7">
        <w:rPr>
          <w:rFonts w:ascii="Arial" w:hAnsi="Arial" w:cs="Arial"/>
          <w:sz w:val="24"/>
          <w:szCs w:val="24"/>
        </w:rPr>
        <w:t xml:space="preserve"> </w:t>
      </w:r>
    </w:p>
    <w:p w14:paraId="5DA221F5" w14:textId="77777777"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Wykonawca ma obowiązek zawrzeć umowę zgodnie z tymi postanowieniami</w:t>
      </w:r>
      <w:r w:rsidRPr="000452B7">
        <w:rPr>
          <w:rFonts w:ascii="Arial" w:hAnsi="Arial" w:cs="Arial"/>
          <w:sz w:val="24"/>
          <w:szCs w:val="24"/>
          <w:lang w:val="pl-PL"/>
        </w:rPr>
        <w:t>,</w:t>
      </w:r>
      <w:r w:rsidRPr="000452B7">
        <w:rPr>
          <w:rFonts w:ascii="Arial" w:hAnsi="Arial" w:cs="Arial"/>
          <w:color w:val="000000"/>
          <w:sz w:val="24"/>
          <w:szCs w:val="24"/>
          <w:lang w:val="pl-PL"/>
        </w:rPr>
        <w:t xml:space="preserve"> w miejscu i terminie </w:t>
      </w:r>
      <w:r w:rsidRPr="000452B7">
        <w:rPr>
          <w:rFonts w:ascii="Arial" w:hAnsi="Arial" w:cs="Arial"/>
          <w:sz w:val="24"/>
          <w:szCs w:val="24"/>
          <w:lang w:val="pl-PL"/>
        </w:rPr>
        <w:t>wskazanym przez Zamawiającego</w:t>
      </w:r>
      <w:r w:rsidRPr="000452B7">
        <w:rPr>
          <w:rFonts w:ascii="Arial" w:hAnsi="Arial" w:cs="Arial"/>
          <w:sz w:val="24"/>
          <w:szCs w:val="24"/>
        </w:rPr>
        <w:t xml:space="preserve">. </w:t>
      </w:r>
    </w:p>
    <w:p w14:paraId="2FFD8B5F" w14:textId="77777777"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 xml:space="preserve"> Zawarta umowa będzie jawna i będzie podlegała udostępnianiu na zasadach określonych w przepisach o dostępie do informacji publicznej.</w:t>
      </w:r>
    </w:p>
    <w:p w14:paraId="2CD88D69" w14:textId="77777777" w:rsidR="004D4BBF" w:rsidRPr="000452B7" w:rsidRDefault="004D4BBF" w:rsidP="000452B7">
      <w:pPr>
        <w:pStyle w:val="Akapitzlist"/>
        <w:numPr>
          <w:ilvl w:val="1"/>
          <w:numId w:val="19"/>
        </w:numPr>
        <w:tabs>
          <w:tab w:val="left" w:pos="426"/>
        </w:tabs>
        <w:autoSpaceDE w:val="0"/>
        <w:spacing w:after="0" w:line="360" w:lineRule="auto"/>
        <w:ind w:left="426" w:hanging="426"/>
        <w:jc w:val="both"/>
        <w:rPr>
          <w:rFonts w:ascii="Arial" w:hAnsi="Arial" w:cs="Arial"/>
          <w:sz w:val="24"/>
          <w:szCs w:val="24"/>
        </w:rPr>
      </w:pPr>
      <w:r w:rsidRPr="000452B7">
        <w:rPr>
          <w:rFonts w:ascii="Arial" w:hAnsi="Arial" w:cs="Arial"/>
          <w:spacing w:val="-6"/>
          <w:sz w:val="24"/>
          <w:szCs w:val="24"/>
        </w:rPr>
        <w:lastRenderedPageBreak/>
        <w:t>Przed podpisaniem umowy, wykonawca którego oferta zostanie uznana za najkorzystniejszą, zobowiązany jest dostarczyć zamawiającemu:</w:t>
      </w:r>
    </w:p>
    <w:p w14:paraId="0AB5BD14" w14:textId="77777777"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val="0"/>
          <w:spacing w:val="-4"/>
          <w:sz w:val="24"/>
          <w:szCs w:val="24"/>
        </w:rPr>
        <w:t xml:space="preserve">potwierdzone „za zgodność z oryginałem” przez wykonawcę </w:t>
      </w:r>
      <w:r w:rsidRPr="000452B7">
        <w:rPr>
          <w:rFonts w:ascii="Arial" w:hAnsi="Arial" w:cs="Arial"/>
          <w:spacing w:val="-4"/>
          <w:sz w:val="24"/>
          <w:szCs w:val="24"/>
        </w:rPr>
        <w:t xml:space="preserve">kopie uprawnień, zgodnie </w:t>
      </w:r>
      <w:r w:rsidRPr="000452B7">
        <w:rPr>
          <w:rFonts w:ascii="Arial" w:hAnsi="Arial" w:cs="Arial"/>
          <w:b w:val="0"/>
          <w:spacing w:val="-4"/>
          <w:sz w:val="24"/>
          <w:szCs w:val="24"/>
        </w:rPr>
        <w:t xml:space="preserve">z Rozdz. VI ust. </w:t>
      </w:r>
      <w:r w:rsidRPr="000452B7">
        <w:rPr>
          <w:rFonts w:ascii="Arial" w:hAnsi="Arial" w:cs="Arial"/>
          <w:b w:val="0"/>
          <w:spacing w:val="-4"/>
          <w:sz w:val="24"/>
          <w:szCs w:val="24"/>
          <w:lang w:val="pl-PL"/>
        </w:rPr>
        <w:t>4</w:t>
      </w:r>
      <w:r w:rsidRPr="000452B7">
        <w:rPr>
          <w:rFonts w:ascii="Arial" w:hAnsi="Arial" w:cs="Arial"/>
          <w:b w:val="0"/>
          <w:spacing w:val="-4"/>
          <w:sz w:val="24"/>
          <w:szCs w:val="24"/>
        </w:rPr>
        <w:t xml:space="preserve">, </w:t>
      </w:r>
      <w:r w:rsidRPr="000452B7">
        <w:rPr>
          <w:rFonts w:ascii="Arial" w:hAnsi="Arial" w:cs="Arial"/>
          <w:b w:val="0"/>
          <w:spacing w:val="-4"/>
          <w:sz w:val="24"/>
          <w:szCs w:val="24"/>
          <w:lang w:val="pl-PL"/>
        </w:rPr>
        <w:t xml:space="preserve">pkt 1, </w:t>
      </w:r>
      <w:r w:rsidRPr="000452B7">
        <w:rPr>
          <w:rFonts w:ascii="Arial" w:hAnsi="Arial" w:cs="Arial"/>
          <w:b w:val="0"/>
          <w:spacing w:val="-4"/>
          <w:sz w:val="24"/>
          <w:szCs w:val="24"/>
        </w:rPr>
        <w:t>lit. b</w:t>
      </w:r>
      <w:r w:rsidRPr="000452B7">
        <w:rPr>
          <w:rFonts w:ascii="Arial" w:hAnsi="Arial" w:cs="Arial"/>
          <w:b w:val="0"/>
          <w:spacing w:val="-4"/>
          <w:sz w:val="24"/>
          <w:szCs w:val="24"/>
          <w:lang w:val="pl-PL"/>
        </w:rPr>
        <w:t>)</w:t>
      </w:r>
      <w:r w:rsidRPr="000452B7">
        <w:rPr>
          <w:rFonts w:ascii="Arial" w:hAnsi="Arial" w:cs="Arial"/>
          <w:b w:val="0"/>
          <w:spacing w:val="-4"/>
          <w:sz w:val="24"/>
          <w:szCs w:val="24"/>
        </w:rPr>
        <w:t xml:space="preserve"> wraz z</w:t>
      </w:r>
      <w:r w:rsidRPr="000452B7">
        <w:rPr>
          <w:rFonts w:ascii="Arial" w:hAnsi="Arial" w:cs="Arial"/>
          <w:spacing w:val="-4"/>
          <w:sz w:val="24"/>
          <w:szCs w:val="24"/>
        </w:rPr>
        <w:t xml:space="preserve"> aktualnym zaświadczeniem z właściwej izby samorządu zawodowego </w:t>
      </w:r>
      <w:r w:rsidRPr="000452B7">
        <w:rPr>
          <w:rFonts w:ascii="Arial" w:hAnsi="Arial" w:cs="Arial"/>
          <w:b w:val="0"/>
          <w:spacing w:val="-4"/>
          <w:sz w:val="24"/>
          <w:szCs w:val="24"/>
        </w:rPr>
        <w:t>osób, które będą uczestniczyć w wykonaniu zamówienia,</w:t>
      </w:r>
    </w:p>
    <w:p w14:paraId="79236A20" w14:textId="77777777"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14:paraId="5EAB40DD" w14:textId="5266B684"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hAnsi="Arial" w:cs="Arial"/>
          <w:spacing w:val="-6"/>
          <w:sz w:val="24"/>
          <w:szCs w:val="24"/>
        </w:rPr>
        <w:t xml:space="preserve">dokument/dokumenty </w:t>
      </w:r>
      <w:r w:rsidRPr="000452B7">
        <w:rPr>
          <w:rFonts w:ascii="Arial" w:hAnsi="Arial" w:cs="Arial"/>
          <w:b w:val="0"/>
          <w:spacing w:val="-6"/>
          <w:sz w:val="24"/>
          <w:szCs w:val="24"/>
        </w:rPr>
        <w:t xml:space="preserve">potwierdzające, że wykonawca jest ubezpieczony od odpowiedzialności cywilnej w zakresie prowadzonej działalności związanej z przedmiotem zamówienia na sumę gwarancyjną nie niższą niż </w:t>
      </w:r>
      <w:r w:rsidR="00565855">
        <w:rPr>
          <w:rFonts w:ascii="Arial" w:hAnsi="Arial" w:cs="Arial"/>
          <w:spacing w:val="-6"/>
          <w:sz w:val="24"/>
          <w:szCs w:val="24"/>
          <w:lang w:val="pl-PL"/>
        </w:rPr>
        <w:t>25</w:t>
      </w:r>
      <w:r w:rsidRPr="00B74877">
        <w:rPr>
          <w:rFonts w:ascii="Arial" w:hAnsi="Arial" w:cs="Arial"/>
          <w:spacing w:val="-6"/>
          <w:sz w:val="24"/>
          <w:szCs w:val="24"/>
          <w:lang w:val="pl-PL"/>
        </w:rPr>
        <w:t>0</w:t>
      </w:r>
      <w:r w:rsidRPr="000452B7">
        <w:rPr>
          <w:rFonts w:ascii="Arial" w:hAnsi="Arial" w:cs="Arial"/>
          <w:spacing w:val="-6"/>
          <w:sz w:val="24"/>
          <w:szCs w:val="24"/>
        </w:rPr>
        <w:t> 000,00 zł</w:t>
      </w:r>
      <w:r w:rsidRPr="000452B7">
        <w:rPr>
          <w:rFonts w:ascii="Arial" w:hAnsi="Arial" w:cs="Arial"/>
          <w:b w:val="0"/>
          <w:spacing w:val="-6"/>
          <w:sz w:val="24"/>
          <w:szCs w:val="24"/>
        </w:rPr>
        <w:t xml:space="preserve"> wraz z dowodem opłacenia składki</w:t>
      </w:r>
      <w:r w:rsidRPr="000452B7">
        <w:rPr>
          <w:rFonts w:ascii="Arial" w:hAnsi="Arial" w:cs="Arial"/>
          <w:b w:val="0"/>
          <w:spacing w:val="-6"/>
          <w:sz w:val="24"/>
          <w:szCs w:val="24"/>
          <w:lang w:val="pl-PL"/>
        </w:rPr>
        <w:t>.</w:t>
      </w:r>
    </w:p>
    <w:p w14:paraId="6AE44635" w14:textId="77777777"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14:paraId="52665CFC" w14:textId="77777777" w:rsidR="004D4BBF" w:rsidRPr="000452B7" w:rsidRDefault="004D4BBF" w:rsidP="000452B7">
      <w:pPr>
        <w:pStyle w:val="Tekstpodstawowy"/>
        <w:tabs>
          <w:tab w:val="left" w:pos="-1843"/>
          <w:tab w:val="left" w:pos="284"/>
        </w:tabs>
        <w:spacing w:line="360" w:lineRule="auto"/>
        <w:ind w:left="454" w:hanging="510"/>
        <w:rPr>
          <w:rFonts w:ascii="Arial" w:hAnsi="Arial" w:cs="Arial"/>
          <w:sz w:val="24"/>
          <w:szCs w:val="24"/>
        </w:rPr>
      </w:pPr>
      <w:r w:rsidRPr="000452B7">
        <w:rPr>
          <w:rFonts w:ascii="Arial" w:hAnsi="Arial" w:cs="Arial"/>
          <w:b w:val="0"/>
          <w:spacing w:val="-6"/>
          <w:sz w:val="24"/>
          <w:szCs w:val="24"/>
        </w:rPr>
        <w:t xml:space="preserve">3.  </w:t>
      </w:r>
      <w:r w:rsidRPr="000452B7">
        <w:rPr>
          <w:rFonts w:ascii="Arial" w:hAnsi="Arial" w:cs="Arial"/>
          <w:color w:val="000000"/>
          <w:spacing w:val="-6"/>
          <w:sz w:val="24"/>
          <w:szCs w:val="24"/>
          <w:lang w:val="pl-PL"/>
        </w:rPr>
        <w:t>Wykonawca w dniu zawarcia umowy przekaże Zamawiającemu oświadczenie</w:t>
      </w:r>
      <w:r w:rsidRPr="000452B7">
        <w:rPr>
          <w:rFonts w:ascii="Arial" w:hAnsi="Arial" w:cs="Arial"/>
          <w:b w:val="0"/>
          <w:bCs w:val="0"/>
          <w:color w:val="000000"/>
          <w:spacing w:val="-6"/>
          <w:sz w:val="24"/>
          <w:szCs w:val="24"/>
          <w:lang w:val="pl-PL"/>
        </w:rPr>
        <w:t>, że przy wykonywaniu przedmiotu umowy będzie wykorzystywał pojazdy samochodowe oraz oświadcza, że udział pojazdów elektrycznych lub pojazdów napędzanych gazem ziemnym we flocie pojazdów użytkowanych przy wykonywaniu</w:t>
      </w:r>
      <w:bookmarkStart w:id="8" w:name="_GoBack1"/>
      <w:bookmarkEnd w:id="8"/>
      <w:r w:rsidRPr="000452B7">
        <w:rPr>
          <w:rFonts w:ascii="Arial" w:hAnsi="Arial" w:cs="Arial"/>
          <w:b w:val="0"/>
          <w:bCs w:val="0"/>
          <w:color w:val="000000"/>
          <w:spacing w:val="-6"/>
          <w:sz w:val="24"/>
          <w:szCs w:val="24"/>
          <w:lang w:val="pl-PL"/>
        </w:rPr>
        <w:t xml:space="preserve"> umowy zgodny będzie z wymogami określonymi w art. 68 ust. 3 ustawy z dnia 11 stycznia 2018 r. o </w:t>
      </w:r>
      <w:proofErr w:type="spellStart"/>
      <w:r w:rsidRPr="000452B7">
        <w:rPr>
          <w:rFonts w:ascii="Arial" w:hAnsi="Arial" w:cs="Arial"/>
          <w:b w:val="0"/>
          <w:bCs w:val="0"/>
          <w:color w:val="000000"/>
          <w:spacing w:val="-6"/>
          <w:sz w:val="24"/>
          <w:szCs w:val="24"/>
          <w:lang w:val="pl-PL"/>
        </w:rPr>
        <w:t>elektromobilności</w:t>
      </w:r>
      <w:proofErr w:type="spellEnd"/>
      <w:r w:rsidRPr="000452B7">
        <w:rPr>
          <w:rFonts w:ascii="Arial" w:hAnsi="Arial" w:cs="Arial"/>
          <w:b w:val="0"/>
          <w:bCs w:val="0"/>
          <w:color w:val="000000"/>
          <w:spacing w:val="-6"/>
          <w:sz w:val="24"/>
          <w:szCs w:val="24"/>
          <w:lang w:val="pl-PL"/>
        </w:rPr>
        <w:t xml:space="preserve"> i paliwach alternatywnych.       </w:t>
      </w:r>
    </w:p>
    <w:p w14:paraId="3C0A0198" w14:textId="77777777" w:rsidR="004D4BBF" w:rsidRPr="000452B7" w:rsidRDefault="004D4BBF" w:rsidP="000452B7">
      <w:pPr>
        <w:pStyle w:val="Tekstpodstawowy"/>
        <w:tabs>
          <w:tab w:val="left" w:pos="-1843"/>
          <w:tab w:val="left" w:pos="284"/>
          <w:tab w:val="left" w:pos="1134"/>
        </w:tabs>
        <w:spacing w:line="360" w:lineRule="auto"/>
        <w:ind w:left="567" w:hanging="624"/>
        <w:rPr>
          <w:rFonts w:ascii="Arial" w:hAnsi="Arial" w:cs="Arial"/>
          <w:sz w:val="24"/>
          <w:szCs w:val="24"/>
        </w:rPr>
      </w:pPr>
      <w:r w:rsidRPr="000452B7">
        <w:rPr>
          <w:rFonts w:ascii="Arial" w:eastAsia="Calibri" w:hAnsi="Arial" w:cs="Arial"/>
          <w:b w:val="0"/>
          <w:spacing w:val="-6"/>
          <w:sz w:val="24"/>
          <w:szCs w:val="24"/>
          <w:lang w:val="pl-PL"/>
        </w:rPr>
        <w:t xml:space="preserve">4.   </w:t>
      </w:r>
      <w:r w:rsidRPr="000452B7">
        <w:rPr>
          <w:rFonts w:ascii="Arial" w:hAnsi="Arial" w:cs="Arial"/>
          <w:b w:val="0"/>
          <w:spacing w:val="-6"/>
          <w:sz w:val="24"/>
          <w:szCs w:val="24"/>
          <w:lang w:val="pl-PL"/>
        </w:rPr>
        <w:t>W terminie</w:t>
      </w:r>
      <w:r w:rsidRPr="000452B7">
        <w:rPr>
          <w:rFonts w:ascii="Arial" w:hAnsi="Arial" w:cs="Arial"/>
          <w:b w:val="0"/>
          <w:color w:val="FF0000"/>
          <w:spacing w:val="-6"/>
          <w:sz w:val="24"/>
          <w:szCs w:val="24"/>
          <w:lang w:val="pl-PL"/>
        </w:rPr>
        <w:t xml:space="preserve"> </w:t>
      </w:r>
      <w:r w:rsidRPr="000452B7">
        <w:rPr>
          <w:rFonts w:ascii="Arial" w:hAnsi="Arial" w:cs="Arial"/>
          <w:color w:val="000000"/>
          <w:spacing w:val="-6"/>
          <w:sz w:val="24"/>
          <w:szCs w:val="24"/>
          <w:lang w:val="pl-PL"/>
        </w:rPr>
        <w:t>3 dni od dnia podpisania umowy Wykonawca</w:t>
      </w:r>
      <w:r w:rsidRPr="000452B7">
        <w:rPr>
          <w:rFonts w:ascii="Arial" w:hAnsi="Arial" w:cs="Arial"/>
          <w:color w:val="FF0000"/>
          <w:spacing w:val="-6"/>
          <w:sz w:val="24"/>
          <w:szCs w:val="24"/>
          <w:lang w:val="pl-PL"/>
        </w:rPr>
        <w:t xml:space="preserve"> </w:t>
      </w:r>
      <w:r w:rsidRPr="000452B7">
        <w:rPr>
          <w:rFonts w:ascii="Arial" w:hAnsi="Arial" w:cs="Arial"/>
          <w:spacing w:val="-6"/>
          <w:sz w:val="24"/>
          <w:szCs w:val="24"/>
          <w:lang w:val="pl-PL"/>
        </w:rPr>
        <w:t>zobowiązany będzie przekazać Zamawiającemu:</w:t>
      </w:r>
    </w:p>
    <w:p w14:paraId="66EBFA16" w14:textId="2644E9C6" w:rsidR="004D4BBF" w:rsidRPr="000452B7" w:rsidRDefault="004D4BBF" w:rsidP="000452B7">
      <w:pPr>
        <w:pStyle w:val="Tekstpodstawowy"/>
        <w:tabs>
          <w:tab w:val="left" w:pos="-1843"/>
          <w:tab w:val="left" w:pos="284"/>
        </w:tabs>
        <w:spacing w:line="360" w:lineRule="auto"/>
        <w:ind w:left="426"/>
        <w:rPr>
          <w:rFonts w:ascii="Arial" w:hAnsi="Arial" w:cs="Arial"/>
          <w:sz w:val="24"/>
          <w:szCs w:val="24"/>
        </w:rPr>
      </w:pPr>
      <w:r w:rsidRPr="000452B7">
        <w:rPr>
          <w:rFonts w:ascii="Arial" w:hAnsi="Arial" w:cs="Arial"/>
          <w:b w:val="0"/>
          <w:spacing w:val="-6"/>
          <w:sz w:val="24"/>
          <w:szCs w:val="24"/>
          <w:lang w:val="pl-PL"/>
        </w:rPr>
        <w:t xml:space="preserve">- </w:t>
      </w:r>
      <w:r w:rsidRPr="000452B7">
        <w:rPr>
          <w:rFonts w:ascii="Arial" w:hAnsi="Arial" w:cs="Arial"/>
          <w:spacing w:val="-6"/>
          <w:sz w:val="24"/>
          <w:szCs w:val="24"/>
          <w:lang w:val="pl-PL"/>
        </w:rPr>
        <w:t xml:space="preserve">harmonogram </w:t>
      </w:r>
      <w:proofErr w:type="spellStart"/>
      <w:r w:rsidRPr="000452B7">
        <w:rPr>
          <w:rFonts w:ascii="Arial" w:hAnsi="Arial" w:cs="Arial"/>
          <w:spacing w:val="-6"/>
          <w:sz w:val="24"/>
          <w:szCs w:val="24"/>
          <w:lang w:val="pl-PL"/>
        </w:rPr>
        <w:t>rzeczowo-</w:t>
      </w:r>
      <w:r w:rsidR="00565855">
        <w:rPr>
          <w:rFonts w:ascii="Arial" w:hAnsi="Arial" w:cs="Arial"/>
          <w:spacing w:val="-6"/>
          <w:sz w:val="24"/>
          <w:szCs w:val="24"/>
          <w:lang w:val="pl-PL"/>
        </w:rPr>
        <w:t>terminowo-</w:t>
      </w:r>
      <w:r w:rsidRPr="000452B7">
        <w:rPr>
          <w:rFonts w:ascii="Arial" w:hAnsi="Arial" w:cs="Arial"/>
          <w:spacing w:val="-6"/>
          <w:sz w:val="24"/>
          <w:szCs w:val="24"/>
          <w:lang w:val="pl-PL"/>
        </w:rPr>
        <w:t>finansowy</w:t>
      </w:r>
      <w:proofErr w:type="spellEnd"/>
      <w:r w:rsidRPr="000452B7">
        <w:rPr>
          <w:rFonts w:ascii="Arial" w:hAnsi="Arial" w:cs="Arial"/>
          <w:spacing w:val="-6"/>
          <w:sz w:val="24"/>
          <w:szCs w:val="24"/>
          <w:lang w:val="pl-PL"/>
        </w:rPr>
        <w:t xml:space="preserve"> </w:t>
      </w:r>
      <w:r w:rsidRPr="000452B7">
        <w:rPr>
          <w:rFonts w:ascii="Arial" w:hAnsi="Arial" w:cs="Arial"/>
          <w:b w:val="0"/>
          <w:spacing w:val="-6"/>
          <w:sz w:val="24"/>
          <w:szCs w:val="24"/>
          <w:lang w:val="pl-PL"/>
        </w:rPr>
        <w:t>robót objętych umową</w:t>
      </w:r>
      <w:r w:rsidRPr="000452B7">
        <w:rPr>
          <w:rFonts w:ascii="Arial" w:hAnsi="Arial" w:cs="Arial"/>
          <w:spacing w:val="-6"/>
          <w:sz w:val="24"/>
          <w:szCs w:val="24"/>
          <w:lang w:val="pl-PL"/>
        </w:rPr>
        <w:t xml:space="preserve"> i uzyskać akceptację Zamawiającego;</w:t>
      </w:r>
    </w:p>
    <w:p w14:paraId="05E5FDFB" w14:textId="77777777" w:rsidR="004D4BBF" w:rsidRPr="000452B7" w:rsidRDefault="004D4BBF" w:rsidP="000452B7">
      <w:pPr>
        <w:pStyle w:val="Tekstpodstawowy"/>
        <w:tabs>
          <w:tab w:val="left" w:pos="-1843"/>
          <w:tab w:val="left" w:pos="284"/>
        </w:tabs>
        <w:spacing w:line="360" w:lineRule="auto"/>
        <w:ind w:left="426"/>
        <w:rPr>
          <w:rFonts w:ascii="Arial" w:hAnsi="Arial" w:cs="Arial"/>
          <w:sz w:val="24"/>
          <w:szCs w:val="24"/>
        </w:rPr>
      </w:pPr>
      <w:r w:rsidRPr="000452B7">
        <w:rPr>
          <w:rFonts w:ascii="Arial" w:hAnsi="Arial" w:cs="Arial"/>
          <w:spacing w:val="-6"/>
          <w:sz w:val="24"/>
          <w:szCs w:val="24"/>
          <w:lang w:val="pl-PL"/>
        </w:rPr>
        <w:t xml:space="preserve">-  </w:t>
      </w:r>
      <w:r w:rsidRPr="000452B7">
        <w:rPr>
          <w:rFonts w:ascii="Arial" w:hAnsi="Arial" w:cs="Arial"/>
          <w:sz w:val="24"/>
          <w:szCs w:val="24"/>
        </w:rPr>
        <w:t>kosztorys ofertow</w:t>
      </w:r>
      <w:r w:rsidRPr="000452B7">
        <w:rPr>
          <w:rFonts w:ascii="Arial" w:hAnsi="Arial" w:cs="Arial"/>
          <w:sz w:val="24"/>
          <w:szCs w:val="24"/>
          <w:lang w:val="pl-PL"/>
        </w:rPr>
        <w:t>y</w:t>
      </w:r>
      <w:r w:rsidRPr="000452B7">
        <w:rPr>
          <w:rFonts w:ascii="Arial" w:hAnsi="Arial" w:cs="Arial"/>
          <w:b w:val="0"/>
          <w:sz w:val="24"/>
          <w:szCs w:val="24"/>
          <w:lang w:val="pl-PL"/>
        </w:rPr>
        <w:t xml:space="preserve"> </w:t>
      </w:r>
      <w:r w:rsidRPr="000452B7">
        <w:rPr>
          <w:rFonts w:ascii="Arial" w:hAnsi="Arial" w:cs="Arial"/>
          <w:b w:val="0"/>
          <w:bCs w:val="0"/>
          <w:sz w:val="24"/>
          <w:szCs w:val="24"/>
        </w:rPr>
        <w:t>zawierając</w:t>
      </w:r>
      <w:r w:rsidRPr="000452B7">
        <w:rPr>
          <w:rFonts w:ascii="Arial" w:hAnsi="Arial" w:cs="Arial"/>
          <w:b w:val="0"/>
          <w:bCs w:val="0"/>
          <w:sz w:val="24"/>
          <w:szCs w:val="24"/>
          <w:lang w:val="pl-PL"/>
        </w:rPr>
        <w:t>y</w:t>
      </w:r>
      <w:r w:rsidRPr="000452B7">
        <w:rPr>
          <w:rFonts w:ascii="Arial" w:hAnsi="Arial" w:cs="Arial"/>
          <w:b w:val="0"/>
          <w:bCs w:val="0"/>
          <w:sz w:val="24"/>
          <w:szCs w:val="24"/>
        </w:rPr>
        <w:t xml:space="preserve"> pełen zakres robót </w:t>
      </w:r>
      <w:r w:rsidRPr="000452B7">
        <w:rPr>
          <w:rFonts w:ascii="Arial" w:hAnsi="Arial" w:cs="Arial"/>
          <w:b w:val="0"/>
          <w:bCs w:val="0"/>
          <w:spacing w:val="-2"/>
          <w:sz w:val="24"/>
          <w:szCs w:val="24"/>
        </w:rPr>
        <w:t>niezbędny</w:t>
      </w:r>
      <w:r w:rsidRPr="000452B7">
        <w:rPr>
          <w:rFonts w:ascii="Arial" w:hAnsi="Arial" w:cs="Arial"/>
          <w:b w:val="0"/>
          <w:bCs w:val="0"/>
          <w:spacing w:val="-2"/>
          <w:sz w:val="24"/>
          <w:szCs w:val="24"/>
          <w:lang w:val="pl-PL"/>
        </w:rPr>
        <w:t>ch</w:t>
      </w:r>
      <w:r w:rsidRPr="000452B7">
        <w:rPr>
          <w:rFonts w:ascii="Arial" w:hAnsi="Arial" w:cs="Arial"/>
          <w:b w:val="0"/>
          <w:bCs w:val="0"/>
          <w:spacing w:val="-2"/>
          <w:sz w:val="24"/>
          <w:szCs w:val="24"/>
        </w:rPr>
        <w:t xml:space="preserve"> do zrealizowania przedmiotu zamówienia,</w:t>
      </w:r>
      <w:r w:rsidRPr="000452B7">
        <w:rPr>
          <w:rFonts w:ascii="Arial" w:hAnsi="Arial" w:cs="Arial"/>
          <w:b w:val="0"/>
          <w:bCs w:val="0"/>
          <w:spacing w:val="-2"/>
          <w:sz w:val="24"/>
          <w:szCs w:val="24"/>
          <w:lang w:val="pl-PL"/>
        </w:rPr>
        <w:t xml:space="preserve"> </w:t>
      </w:r>
      <w:r w:rsidRPr="000452B7">
        <w:rPr>
          <w:rFonts w:ascii="Arial" w:hAnsi="Arial" w:cs="Arial"/>
          <w:bCs w:val="0"/>
          <w:i/>
          <w:spacing w:val="-2"/>
          <w:sz w:val="24"/>
          <w:szCs w:val="24"/>
        </w:rPr>
        <w:t xml:space="preserve"> </w:t>
      </w:r>
      <w:r w:rsidRPr="000452B7">
        <w:rPr>
          <w:rFonts w:ascii="Arial" w:hAnsi="Arial" w:cs="Arial"/>
          <w:b w:val="0"/>
          <w:bCs w:val="0"/>
          <w:spacing w:val="-2"/>
          <w:sz w:val="24"/>
          <w:szCs w:val="24"/>
        </w:rPr>
        <w:t>sporządzony metodą kalkulacji szczegółowej.</w:t>
      </w:r>
      <w:r w:rsidRPr="000452B7">
        <w:rPr>
          <w:rFonts w:ascii="Arial" w:hAnsi="Arial" w:cs="Arial"/>
          <w:bCs w:val="0"/>
          <w:sz w:val="24"/>
          <w:szCs w:val="24"/>
          <w:lang w:val="pl-PL"/>
        </w:rPr>
        <w:t xml:space="preserve"> </w:t>
      </w:r>
      <w:r w:rsidRPr="000452B7">
        <w:rPr>
          <w:rFonts w:ascii="Arial" w:hAnsi="Arial" w:cs="Arial"/>
          <w:b w:val="0"/>
          <w:bCs w:val="0"/>
          <w:sz w:val="24"/>
          <w:szCs w:val="24"/>
        </w:rPr>
        <w:t>Wartość kosztorys</w:t>
      </w:r>
      <w:r w:rsidRPr="000452B7">
        <w:rPr>
          <w:rFonts w:ascii="Arial" w:hAnsi="Arial" w:cs="Arial"/>
          <w:b w:val="0"/>
          <w:bCs w:val="0"/>
          <w:sz w:val="24"/>
          <w:szCs w:val="24"/>
          <w:lang w:val="pl-PL"/>
        </w:rPr>
        <w:t>u</w:t>
      </w:r>
      <w:r w:rsidRPr="000452B7">
        <w:rPr>
          <w:rFonts w:ascii="Arial" w:hAnsi="Arial" w:cs="Arial"/>
          <w:b w:val="0"/>
          <w:bCs w:val="0"/>
          <w:sz w:val="24"/>
          <w:szCs w:val="24"/>
        </w:rPr>
        <w:t xml:space="preserve"> musi być równa wartości ceny ofertowej</w:t>
      </w:r>
      <w:r w:rsidRPr="000452B7">
        <w:rPr>
          <w:rFonts w:ascii="Arial" w:hAnsi="Arial" w:cs="Arial"/>
          <w:b w:val="0"/>
          <w:sz w:val="24"/>
          <w:szCs w:val="24"/>
          <w:lang w:val="pl-PL"/>
        </w:rPr>
        <w:t>.</w:t>
      </w:r>
      <w:r w:rsidRPr="000452B7">
        <w:rPr>
          <w:rFonts w:ascii="Arial" w:hAnsi="Arial" w:cs="Arial"/>
          <w:b w:val="0"/>
          <w:bCs w:val="0"/>
          <w:color w:val="000000"/>
          <w:sz w:val="24"/>
          <w:szCs w:val="24"/>
          <w:lang w:val="pl-PL"/>
        </w:rPr>
        <w:t xml:space="preserve">   </w:t>
      </w:r>
    </w:p>
    <w:p w14:paraId="634D2D72" w14:textId="77777777" w:rsidR="004D4BBF" w:rsidRPr="000452B7" w:rsidRDefault="004D4BBF" w:rsidP="000452B7">
      <w:pPr>
        <w:pStyle w:val="Akapitzlist"/>
        <w:tabs>
          <w:tab w:val="left" w:pos="426"/>
        </w:tabs>
        <w:autoSpaceDE w:val="0"/>
        <w:spacing w:after="10" w:line="360" w:lineRule="auto"/>
        <w:ind w:left="1417" w:hanging="1077"/>
        <w:jc w:val="both"/>
        <w:rPr>
          <w:rFonts w:ascii="Arial" w:hAnsi="Arial" w:cs="Arial"/>
          <w:sz w:val="24"/>
          <w:szCs w:val="24"/>
        </w:rPr>
      </w:pPr>
      <w:r w:rsidRPr="000452B7">
        <w:rPr>
          <w:rFonts w:ascii="Arial" w:hAnsi="Arial" w:cs="Arial"/>
          <w:b/>
          <w:sz w:val="24"/>
          <w:szCs w:val="24"/>
        </w:rPr>
        <w:t>5. Zabezpieczenie należytego wykonania umowy.</w:t>
      </w:r>
    </w:p>
    <w:p w14:paraId="22D54F26" w14:textId="77777777"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Wykonawca jest zobowiązany wnieść zabezpieczenie należytego wykonania umowy, najpóźniej do dnia podpisania umowy, </w:t>
      </w:r>
      <w:r w:rsidRPr="000452B7">
        <w:rPr>
          <w:rFonts w:ascii="Arial" w:hAnsi="Arial" w:cs="Arial"/>
          <w:b/>
          <w:bCs/>
          <w:sz w:val="24"/>
          <w:szCs w:val="24"/>
        </w:rPr>
        <w:t xml:space="preserve">w wysokości </w:t>
      </w:r>
      <w:r w:rsidRPr="000452B7">
        <w:rPr>
          <w:rFonts w:ascii="Arial" w:hAnsi="Arial" w:cs="Arial"/>
          <w:b/>
          <w:bCs/>
          <w:sz w:val="24"/>
          <w:szCs w:val="24"/>
          <w:lang w:val="pl-PL"/>
        </w:rPr>
        <w:t>5</w:t>
      </w:r>
      <w:r w:rsidRPr="000452B7">
        <w:rPr>
          <w:rFonts w:ascii="Arial" w:hAnsi="Arial" w:cs="Arial"/>
          <w:b/>
          <w:bCs/>
          <w:sz w:val="24"/>
          <w:szCs w:val="24"/>
        </w:rPr>
        <w:t>% ceny całkowitej (brutto) podanej w ofercie</w:t>
      </w:r>
      <w:r w:rsidRPr="000452B7">
        <w:rPr>
          <w:rFonts w:ascii="Arial" w:hAnsi="Arial" w:cs="Arial"/>
          <w:sz w:val="24"/>
          <w:szCs w:val="24"/>
        </w:rPr>
        <w:t xml:space="preserve">. </w:t>
      </w:r>
    </w:p>
    <w:p w14:paraId="6C4A2B62" w14:textId="77777777"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lastRenderedPageBreak/>
        <w:t xml:space="preserve">Zabezpieczenie należytego wykonania umowy służy pokryciu roszczeń z tytułu niewykonania lub nienależytego wykonania umowy. </w:t>
      </w:r>
    </w:p>
    <w:p w14:paraId="746F52D9" w14:textId="77777777" w:rsidR="004D4BBF" w:rsidRPr="000452B7" w:rsidRDefault="004D4BBF" w:rsidP="000452B7">
      <w:pPr>
        <w:pStyle w:val="Akapitzlist"/>
        <w:numPr>
          <w:ilvl w:val="6"/>
          <w:numId w:val="16"/>
        </w:numPr>
        <w:tabs>
          <w:tab w:val="left" w:pos="426"/>
        </w:tabs>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tj.: </w:t>
      </w:r>
    </w:p>
    <w:p w14:paraId="6DCA3F99" w14:textId="77777777" w:rsidR="004D4BBF" w:rsidRPr="000452B7" w:rsidRDefault="004D4BBF" w:rsidP="000452B7">
      <w:pPr>
        <w:pStyle w:val="Akapitzlist"/>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pieniądzu</w:t>
      </w:r>
      <w:r w:rsidRPr="000452B7">
        <w:rPr>
          <w:rFonts w:ascii="Arial" w:hAnsi="Arial" w:cs="Arial"/>
          <w:sz w:val="24"/>
          <w:szCs w:val="24"/>
          <w:lang w:val="pl-PL"/>
        </w:rPr>
        <w:t>,</w:t>
      </w:r>
      <w:r w:rsidRPr="000452B7">
        <w:rPr>
          <w:rFonts w:ascii="Arial" w:hAnsi="Arial" w:cs="Arial"/>
          <w:sz w:val="24"/>
          <w:szCs w:val="24"/>
        </w:rPr>
        <w:t xml:space="preserve"> przelewem na konto Zamawiającego; </w:t>
      </w:r>
    </w:p>
    <w:p w14:paraId="02F6B8A9" w14:textId="77777777"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poręczeniach bankowych lub poręczeniach spółdzielczej kasy oszczędnościowo-kredytowej, z tym że zobowiązanie kasy jest zawsze zobowiązaniem pieniężnym; </w:t>
      </w:r>
    </w:p>
    <w:p w14:paraId="4E16EA69" w14:textId="77777777"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bankowych; </w:t>
      </w:r>
    </w:p>
    <w:p w14:paraId="602B8EC5" w14:textId="77777777"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ubezpieczeniowych; </w:t>
      </w:r>
    </w:p>
    <w:p w14:paraId="0210F722" w14:textId="77777777"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14:paraId="5FE5857A" w14:textId="77777777"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14:paraId="033E8706" w14:textId="77777777"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Zamawiający nie wyraża zgody na wniesienie zabezpieczenia w formach wskazanych w art. 450 ust. 2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t>
      </w:r>
    </w:p>
    <w:p w14:paraId="10CE924D" w14:textId="77777777"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Zabezpieczenie wnoszone w pieniądzu powinno zostać wpłacone przelewem na rachunek bankowy zamawiającego: </w:t>
      </w:r>
      <w:r w:rsidRPr="000452B7">
        <w:rPr>
          <w:rFonts w:ascii="Arial" w:hAnsi="Arial" w:cs="Arial"/>
          <w:b/>
          <w:sz w:val="24"/>
          <w:szCs w:val="24"/>
        </w:rPr>
        <w:t>Nr 89 1020 4795 0000 9502 0292 7663</w:t>
      </w:r>
    </w:p>
    <w:p w14:paraId="5FCF5263" w14:textId="77777777"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100 % zabezpieczenia wniesionego w formie gwarancji  musi obejmować okres realizacji umowy + 30 dni</w:t>
      </w:r>
      <w:r w:rsidRPr="000452B7">
        <w:rPr>
          <w:rFonts w:ascii="Arial" w:hAnsi="Arial" w:cs="Arial"/>
          <w:sz w:val="24"/>
          <w:szCs w:val="24"/>
          <w:lang w:val="pl-PL"/>
        </w:rPr>
        <w:t xml:space="preserve">, </w:t>
      </w:r>
      <w:r w:rsidRPr="000452B7">
        <w:rPr>
          <w:rFonts w:ascii="Arial" w:hAnsi="Arial" w:cs="Arial"/>
          <w:bCs/>
          <w:sz w:val="24"/>
          <w:szCs w:val="24"/>
        </w:rPr>
        <w:t>30% zabezpieczenia musi obejmować okres rękojmi za wady lub gwarancji  + 15 dni.</w:t>
      </w:r>
    </w:p>
    <w:p w14:paraId="2F989C92" w14:textId="77777777"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z treści tych gwarancji/poręczeń musi w szczególności jednoznacznie wynikać:</w:t>
      </w:r>
    </w:p>
    <w:p w14:paraId="0CBB6981" w14:textId="77777777"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lastRenderedPageBreak/>
        <w:t>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14:paraId="0CCB32E3" w14:textId="77777777"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452 ust. 8 </w:t>
      </w:r>
      <w:r w:rsidRPr="000452B7">
        <w:rPr>
          <w:rFonts w:ascii="Arial" w:hAnsi="Arial" w:cs="Arial"/>
          <w:spacing w:val="-6"/>
          <w:sz w:val="24"/>
          <w:szCs w:val="24"/>
          <w:lang w:val="pl-PL"/>
        </w:rPr>
        <w:t>u</w:t>
      </w:r>
      <w:r w:rsidRPr="000452B7">
        <w:rPr>
          <w:rFonts w:ascii="Arial" w:hAnsi="Arial" w:cs="Arial"/>
          <w:spacing w:val="-6"/>
          <w:sz w:val="24"/>
          <w:szCs w:val="24"/>
        </w:rPr>
        <w:t>stawy</w:t>
      </w:r>
      <w:r w:rsidRPr="000452B7">
        <w:rPr>
          <w:rFonts w:ascii="Arial" w:hAnsi="Arial" w:cs="Arial"/>
          <w:spacing w:val="-6"/>
          <w:sz w:val="24"/>
          <w:szCs w:val="24"/>
          <w:lang w:val="pl-PL"/>
        </w:rPr>
        <w:t>,</w:t>
      </w:r>
    </w:p>
    <w:p w14:paraId="6A6BEAB4" w14:textId="77777777"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z w:val="24"/>
          <w:szCs w:val="24"/>
        </w:rPr>
        <w:t>termin obowiązywania gwarancji/poręczenia.</w:t>
      </w:r>
    </w:p>
    <w:p w14:paraId="4917FD17" w14:textId="77777777"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14:paraId="3855454E" w14:textId="77777777"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14:paraId="3A509508" w14:textId="77777777"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Zamawiający może na wniosek wykonawcy wyrazić zgodę na zmianę formy wniesionego zabezpieczenia pod warunkiem zachowania ciągłości zabezpieczenia i bez zmniejszenia jego wysokości.</w:t>
      </w:r>
    </w:p>
    <w:p w14:paraId="407229A0" w14:textId="77777777"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14:paraId="76B3B12B" w14:textId="77777777"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Treść oświadczenia zawartego w gwarancji lub w poręczeniu musi zostać zaakceptowana przez zamawiającego przed podpisaniem umowy. </w:t>
      </w:r>
    </w:p>
    <w:p w14:paraId="66A0BADA" w14:textId="77777777" w:rsidR="004D4BBF" w:rsidRPr="000452B7" w:rsidRDefault="004D4BBF" w:rsidP="000452B7">
      <w:pPr>
        <w:pStyle w:val="pkt"/>
        <w:spacing w:before="0" w:after="0" w:line="360" w:lineRule="auto"/>
        <w:ind w:left="0" w:firstLine="0"/>
        <w:rPr>
          <w:rFonts w:ascii="Arial" w:hAnsi="Arial" w:cs="Arial"/>
          <w:lang w:val="pl-PL"/>
        </w:rPr>
      </w:pPr>
    </w:p>
    <w:p w14:paraId="3F2D1D54"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XVII Pouczenie o środkach ochrony prawnej</w:t>
      </w:r>
    </w:p>
    <w:p w14:paraId="40CAFB14" w14:textId="77777777" w:rsidR="004D4BBF" w:rsidRPr="000452B7" w:rsidRDefault="004D4BBF" w:rsidP="000452B7">
      <w:pPr>
        <w:autoSpaceDE w:val="0"/>
        <w:spacing w:line="360" w:lineRule="auto"/>
        <w:rPr>
          <w:rFonts w:ascii="Arial" w:hAnsi="Arial" w:cs="Arial"/>
          <w:color w:val="000000"/>
          <w:sz w:val="24"/>
          <w:szCs w:val="24"/>
        </w:rPr>
      </w:pPr>
    </w:p>
    <w:p w14:paraId="460F06C2" w14:textId="77777777"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Wykonawcy oraz innemu podmiotowi, jeżeli ma lub miał interes w uzyskaniu zamówienia oraz poniósł lub może ponieść szkodę w wyniku naruszenia przez zamawiającego </w:t>
      </w:r>
      <w:r w:rsidRPr="000452B7">
        <w:rPr>
          <w:rFonts w:ascii="Arial" w:hAnsi="Arial" w:cs="Arial"/>
          <w:color w:val="000000"/>
          <w:spacing w:val="-4"/>
          <w:sz w:val="24"/>
          <w:szCs w:val="24"/>
        </w:rPr>
        <w:lastRenderedPageBreak/>
        <w:t>przepisów ustawy, przysługują środki ochrony prawnej (odwołanie i skarga) przewidziane w Dziale IX ustawy.</w:t>
      </w:r>
    </w:p>
    <w:p w14:paraId="498307CF" w14:textId="77777777"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42CF670B" w14:textId="77777777"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przysługuje na: </w:t>
      </w:r>
    </w:p>
    <w:p w14:paraId="29B0D87B" w14:textId="77777777"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niezgodną z przepisami ustawy czynność zamawiającego, podjętą w postępowaniu o udzielenie zamówienia, w tym na projektowane postanowienie umowy; </w:t>
      </w:r>
    </w:p>
    <w:p w14:paraId="006DA51A" w14:textId="77777777"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czynności w postępowaniu o udzielenie zamówienia, do której zamawiający był obowiązany na podstawie ustawy; </w:t>
      </w:r>
    </w:p>
    <w:p w14:paraId="096395B0" w14:textId="77777777"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przeprowadzenia postępowania o udzielenie zamówienia, mimo że zamawiający był do tego obowiązany. </w:t>
      </w:r>
    </w:p>
    <w:p w14:paraId="4C72401A" w14:textId="77777777"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14:paraId="56120F81" w14:textId="77777777"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DE9B929" w14:textId="77777777" w:rsidR="004D4BBF" w:rsidRPr="000452B7" w:rsidRDefault="004D4BBF" w:rsidP="000452B7">
      <w:pPr>
        <w:pStyle w:val="Akapitzlist"/>
        <w:numPr>
          <w:ilvl w:val="0"/>
          <w:numId w:val="7"/>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w terminie: </w:t>
      </w:r>
    </w:p>
    <w:p w14:paraId="5A70FF95" w14:textId="77777777" w:rsidR="004D4BBF" w:rsidRPr="000452B7" w:rsidRDefault="004D4BBF" w:rsidP="000452B7">
      <w:pPr>
        <w:pStyle w:val="Akapitzlist"/>
        <w:numPr>
          <w:ilvl w:val="1"/>
          <w:numId w:val="24"/>
        </w:numPr>
        <w:autoSpaceDE w:val="0"/>
        <w:spacing w:after="20" w:line="360" w:lineRule="auto"/>
        <w:ind w:left="709" w:hanging="284"/>
        <w:jc w:val="both"/>
        <w:rPr>
          <w:rFonts w:ascii="Arial" w:hAnsi="Arial" w:cs="Arial"/>
          <w:sz w:val="24"/>
          <w:szCs w:val="24"/>
        </w:rPr>
      </w:pPr>
      <w:r w:rsidRPr="000452B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14:paraId="3C09DEFB" w14:textId="77777777" w:rsidR="004D4BBF" w:rsidRPr="000452B7" w:rsidRDefault="004D4BBF" w:rsidP="000452B7">
      <w:pPr>
        <w:pStyle w:val="Akapitzlist"/>
        <w:numPr>
          <w:ilvl w:val="1"/>
          <w:numId w:val="24"/>
        </w:numPr>
        <w:autoSpaceDE w:val="0"/>
        <w:spacing w:line="360" w:lineRule="auto"/>
        <w:ind w:left="709" w:hanging="284"/>
        <w:jc w:val="both"/>
        <w:rPr>
          <w:rFonts w:ascii="Arial" w:hAnsi="Arial" w:cs="Arial"/>
          <w:sz w:val="24"/>
          <w:szCs w:val="24"/>
        </w:rPr>
      </w:pPr>
      <w:r w:rsidRPr="000452B7">
        <w:rPr>
          <w:rFonts w:ascii="Arial" w:hAnsi="Arial" w:cs="Arial"/>
          <w:color w:val="000000"/>
          <w:spacing w:val="-4"/>
          <w:sz w:val="24"/>
          <w:szCs w:val="24"/>
        </w:rPr>
        <w:t xml:space="preserve">10 dni od dnia przekazania informacji o czynności zamawiającego stanowiącej podstawę jego wniesienia, jeżeli informacja została przekazana w sposób inny niż określony w </w:t>
      </w:r>
      <w:proofErr w:type="spellStart"/>
      <w:r w:rsidRPr="000452B7">
        <w:rPr>
          <w:rFonts w:ascii="Arial" w:hAnsi="Arial" w:cs="Arial"/>
          <w:color w:val="000000"/>
          <w:spacing w:val="-4"/>
          <w:sz w:val="24"/>
          <w:szCs w:val="24"/>
        </w:rPr>
        <w:t>ppkt</w:t>
      </w:r>
      <w:proofErr w:type="spellEnd"/>
      <w:r w:rsidRPr="000452B7">
        <w:rPr>
          <w:rFonts w:ascii="Arial" w:hAnsi="Arial" w:cs="Arial"/>
          <w:color w:val="000000"/>
          <w:spacing w:val="-4"/>
          <w:sz w:val="24"/>
          <w:szCs w:val="24"/>
        </w:rPr>
        <w:t xml:space="preserve"> 1). </w:t>
      </w:r>
    </w:p>
    <w:p w14:paraId="61BC1394" w14:textId="77777777"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14:paraId="07481126" w14:textId="77777777"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 przypadkach innych niż określone w </w:t>
      </w:r>
      <w:r w:rsidRPr="000452B7">
        <w:rPr>
          <w:rFonts w:ascii="Arial" w:hAnsi="Arial" w:cs="Arial"/>
          <w:color w:val="000000"/>
          <w:sz w:val="24"/>
          <w:szCs w:val="24"/>
          <w:lang w:val="pl-PL"/>
        </w:rPr>
        <w:t>ust.</w:t>
      </w:r>
      <w:r w:rsidRPr="000452B7">
        <w:rPr>
          <w:rFonts w:ascii="Arial" w:hAnsi="Arial" w:cs="Arial"/>
          <w:color w:val="000000"/>
          <w:sz w:val="24"/>
          <w:szCs w:val="24"/>
        </w:rPr>
        <w:t xml:space="preserve"> 6 i 7 wnosi się w terminie 5 dni od dnia, w którym powzięto lub przy zachowaniu należytej staranności można było powziąć wiadomość o okolicznościach stanowiących podstawę jego wniesienia. </w:t>
      </w:r>
    </w:p>
    <w:p w14:paraId="72C6A65C" w14:textId="77777777"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14:paraId="49E9032B" w14:textId="77777777" w:rsidR="004D4BBF" w:rsidRPr="000452B7" w:rsidRDefault="004D4BBF" w:rsidP="000452B7">
      <w:pPr>
        <w:pStyle w:val="Akapitzlist"/>
        <w:numPr>
          <w:ilvl w:val="1"/>
          <w:numId w:val="24"/>
        </w:numPr>
        <w:tabs>
          <w:tab w:val="left" w:pos="567"/>
        </w:tabs>
        <w:autoSpaceDE w:val="0"/>
        <w:spacing w:after="20" w:line="360" w:lineRule="auto"/>
        <w:ind w:left="567" w:hanging="283"/>
        <w:jc w:val="both"/>
        <w:rPr>
          <w:rFonts w:ascii="Arial" w:hAnsi="Arial" w:cs="Arial"/>
          <w:sz w:val="24"/>
          <w:szCs w:val="24"/>
        </w:rPr>
      </w:pPr>
      <w:r w:rsidRPr="000452B7">
        <w:rPr>
          <w:rFonts w:ascii="Arial" w:hAnsi="Arial" w:cs="Arial"/>
          <w:color w:val="000000"/>
          <w:sz w:val="24"/>
          <w:szCs w:val="24"/>
        </w:rPr>
        <w:t xml:space="preserve">15 dni od dnia zamieszczenia w Biuletynie Zamówień Publicznych ogłoszenia o wyniku postępowania; </w:t>
      </w:r>
    </w:p>
    <w:p w14:paraId="0B2B6A42" w14:textId="77777777" w:rsidR="004D4BBF" w:rsidRPr="000452B7" w:rsidRDefault="004D4BBF" w:rsidP="000452B7">
      <w:pPr>
        <w:pStyle w:val="Akapitzlist"/>
        <w:numPr>
          <w:ilvl w:val="1"/>
          <w:numId w:val="24"/>
        </w:numPr>
        <w:tabs>
          <w:tab w:val="left" w:pos="567"/>
        </w:tabs>
        <w:autoSpaceDE w:val="0"/>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miesiąca od dnia zawarcia umowy, jeżeli zamawiający nie zamieścił w Biuletynie Zamówień Publicznych ogłoszenia o wyniku postępowania. </w:t>
      </w:r>
    </w:p>
    <w:p w14:paraId="1B980D17" w14:textId="77777777"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zawiera elementy wskazane w art. 516 ustawy. </w:t>
      </w:r>
    </w:p>
    <w:p w14:paraId="333AFE27" w14:textId="77777777"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14:paraId="7934ECFD" w14:textId="77777777"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14:paraId="7E74A968" w14:textId="77777777"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do Sądu Okręgowego w Warszawie - sądu zamówień publicznych. </w:t>
      </w:r>
    </w:p>
    <w:p w14:paraId="5C93F297" w14:textId="77777777"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32CE75C7" w14:textId="768CA832" w:rsidR="004D4BBF" w:rsidRPr="00CF5868"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0D1D7FB4" w14:textId="77777777" w:rsidR="00CF5868" w:rsidRPr="000452B7" w:rsidRDefault="00CF5868" w:rsidP="00CF5868">
      <w:pPr>
        <w:pStyle w:val="Akapitzlist"/>
        <w:autoSpaceDE w:val="0"/>
        <w:spacing w:line="360" w:lineRule="auto"/>
        <w:ind w:left="284"/>
        <w:jc w:val="both"/>
        <w:rPr>
          <w:rFonts w:ascii="Arial" w:hAnsi="Arial" w:cs="Arial"/>
          <w:sz w:val="24"/>
          <w:szCs w:val="24"/>
        </w:rPr>
      </w:pPr>
    </w:p>
    <w:p w14:paraId="358934DA" w14:textId="77777777" w:rsidR="004D4BBF" w:rsidRPr="000452B7" w:rsidRDefault="004D4BBF" w:rsidP="000452B7">
      <w:pPr>
        <w:pStyle w:val="Nagwek4"/>
        <w:spacing w:line="360" w:lineRule="auto"/>
        <w:rPr>
          <w:rFonts w:ascii="Arial" w:hAnsi="Arial" w:cs="Arial"/>
        </w:rPr>
      </w:pPr>
      <w:r w:rsidRPr="000452B7">
        <w:rPr>
          <w:rFonts w:ascii="Arial" w:hAnsi="Arial" w:cs="Arial"/>
        </w:rPr>
        <w:t>ROZDZIAŁ XVIII Opis przedmiotu zamówienia</w:t>
      </w:r>
    </w:p>
    <w:p w14:paraId="6BBD55B3" w14:textId="77777777" w:rsidR="004D4BBF" w:rsidRPr="000452B7" w:rsidRDefault="004D4BBF" w:rsidP="000452B7">
      <w:pPr>
        <w:spacing w:line="360" w:lineRule="auto"/>
        <w:ind w:left="426"/>
        <w:jc w:val="both"/>
        <w:rPr>
          <w:rFonts w:ascii="Arial" w:hAnsi="Arial" w:cs="Arial"/>
          <w:b/>
          <w:color w:val="000000"/>
          <w:sz w:val="24"/>
          <w:szCs w:val="24"/>
        </w:rPr>
      </w:pPr>
    </w:p>
    <w:p w14:paraId="598DB14E" w14:textId="77777777"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t>Kod CPV:</w:t>
      </w:r>
    </w:p>
    <w:p w14:paraId="2BD7F227" w14:textId="515EB826" w:rsidR="00B74877" w:rsidRDefault="00B74877" w:rsidP="00673EB5">
      <w:pPr>
        <w:pStyle w:val="Akapitzlist"/>
        <w:spacing w:line="360" w:lineRule="auto"/>
        <w:rPr>
          <w:rFonts w:ascii="Arial" w:hAnsi="Arial" w:cs="Arial"/>
          <w:bCs/>
          <w:sz w:val="24"/>
          <w:szCs w:val="24"/>
        </w:rPr>
      </w:pPr>
      <w:r w:rsidRPr="00B74877">
        <w:rPr>
          <w:rFonts w:ascii="Arial" w:hAnsi="Arial" w:cs="Arial"/>
          <w:bCs/>
          <w:sz w:val="24"/>
          <w:szCs w:val="24"/>
        </w:rPr>
        <w:t>45000000-7   roboty budowlane,</w:t>
      </w:r>
    </w:p>
    <w:p w14:paraId="39CB7687" w14:textId="549668E3" w:rsidR="00565855" w:rsidRPr="00673EB5" w:rsidRDefault="00B40E84" w:rsidP="00673EB5">
      <w:pPr>
        <w:pStyle w:val="Akapitzlist"/>
        <w:spacing w:line="360" w:lineRule="auto"/>
        <w:rPr>
          <w:rFonts w:ascii="Arial" w:hAnsi="Arial" w:cs="Arial"/>
          <w:bCs/>
          <w:sz w:val="24"/>
          <w:szCs w:val="24"/>
          <w:lang w:val="pl-PL"/>
        </w:rPr>
      </w:pPr>
      <w:hyperlink r:id="rId37" w:history="1">
        <w:r w:rsidR="00565855" w:rsidRPr="00673EB5">
          <w:rPr>
            <w:rStyle w:val="Hipercze"/>
            <w:rFonts w:ascii="Arial" w:hAnsi="Arial" w:cs="Arial"/>
            <w:bCs/>
            <w:color w:val="auto"/>
            <w:sz w:val="24"/>
            <w:szCs w:val="24"/>
            <w:u w:val="none"/>
            <w:lang w:val="pl-PL"/>
          </w:rPr>
          <w:t>45443000-4</w:t>
        </w:r>
      </w:hyperlink>
      <w:r w:rsidR="00565855" w:rsidRPr="00673EB5">
        <w:rPr>
          <w:rFonts w:ascii="Arial" w:hAnsi="Arial" w:cs="Arial"/>
          <w:bCs/>
          <w:sz w:val="24"/>
          <w:szCs w:val="24"/>
          <w:lang w:val="pl-PL"/>
        </w:rPr>
        <w:t xml:space="preserve">   roboty elewacyjne</w:t>
      </w:r>
      <w:r w:rsidR="00673EB5">
        <w:rPr>
          <w:rFonts w:ascii="Arial" w:hAnsi="Arial" w:cs="Arial"/>
          <w:bCs/>
          <w:sz w:val="24"/>
          <w:szCs w:val="24"/>
          <w:lang w:val="pl-PL"/>
        </w:rPr>
        <w:t>,</w:t>
      </w:r>
    </w:p>
    <w:p w14:paraId="16717C77" w14:textId="30A9F985" w:rsidR="00B74877" w:rsidRDefault="00B74877" w:rsidP="00673EB5">
      <w:pPr>
        <w:pStyle w:val="Akapitzlist"/>
        <w:spacing w:line="360" w:lineRule="auto"/>
        <w:rPr>
          <w:rFonts w:ascii="Arial" w:hAnsi="Arial" w:cs="Arial"/>
          <w:bCs/>
          <w:sz w:val="24"/>
          <w:szCs w:val="24"/>
        </w:rPr>
      </w:pPr>
      <w:r w:rsidRPr="00B74877">
        <w:rPr>
          <w:rFonts w:ascii="Arial" w:hAnsi="Arial" w:cs="Arial"/>
          <w:bCs/>
          <w:sz w:val="24"/>
          <w:szCs w:val="24"/>
        </w:rPr>
        <w:t>45453100-8   roboty renowacyjne</w:t>
      </w:r>
    </w:p>
    <w:p w14:paraId="03D6252F" w14:textId="77777777" w:rsidR="00673EB5" w:rsidRPr="00B74877" w:rsidRDefault="00673EB5" w:rsidP="00673EB5">
      <w:pPr>
        <w:pStyle w:val="Akapitzlist"/>
        <w:spacing w:line="360" w:lineRule="auto"/>
        <w:rPr>
          <w:rFonts w:ascii="Arial" w:hAnsi="Arial" w:cs="Arial"/>
          <w:bCs/>
          <w:sz w:val="24"/>
          <w:szCs w:val="24"/>
        </w:rPr>
      </w:pPr>
    </w:p>
    <w:p w14:paraId="4E8E8986" w14:textId="3FB8C17B" w:rsidR="00673EB5" w:rsidRPr="00673EB5" w:rsidRDefault="00673EB5" w:rsidP="00673EB5">
      <w:pPr>
        <w:pStyle w:val="Akapitzlist"/>
        <w:numPr>
          <w:ilvl w:val="6"/>
          <w:numId w:val="20"/>
        </w:numPr>
        <w:tabs>
          <w:tab w:val="clear" w:pos="5400"/>
          <w:tab w:val="num" w:pos="5103"/>
        </w:tabs>
        <w:spacing w:line="360" w:lineRule="auto"/>
        <w:ind w:left="284"/>
        <w:jc w:val="both"/>
        <w:rPr>
          <w:rFonts w:ascii="Arial" w:hAnsi="Arial" w:cs="Arial"/>
          <w:b/>
          <w:bCs/>
          <w:sz w:val="24"/>
          <w:szCs w:val="24"/>
          <w:lang w:val="en-US"/>
        </w:rPr>
      </w:pPr>
      <w:r w:rsidRPr="00673EB5">
        <w:rPr>
          <w:rFonts w:ascii="Arial" w:hAnsi="Arial" w:cs="Arial"/>
          <w:b/>
          <w:bCs/>
          <w:sz w:val="24"/>
          <w:szCs w:val="24"/>
        </w:rPr>
        <w:t>Przedmiotem zamówienia</w:t>
      </w:r>
      <w:r w:rsidRPr="00673EB5">
        <w:rPr>
          <w:rFonts w:ascii="Arial" w:hAnsi="Arial" w:cs="Arial"/>
          <w:bCs/>
          <w:sz w:val="24"/>
          <w:szCs w:val="24"/>
        </w:rPr>
        <w:t xml:space="preserve"> </w:t>
      </w:r>
      <w:r w:rsidRPr="00673EB5">
        <w:rPr>
          <w:rFonts w:ascii="Arial" w:hAnsi="Arial" w:cs="Arial"/>
          <w:b/>
          <w:bCs/>
          <w:sz w:val="24"/>
          <w:szCs w:val="24"/>
          <w:lang w:val="en-US"/>
        </w:rPr>
        <w:t xml:space="preserve">jest: </w:t>
      </w:r>
      <w:r w:rsidRPr="00673EB5">
        <w:rPr>
          <w:rFonts w:ascii="Arial" w:hAnsi="Arial" w:cs="Arial"/>
          <w:b/>
          <w:bCs/>
          <w:sz w:val="24"/>
          <w:szCs w:val="24"/>
        </w:rPr>
        <w:t>Wykonanie remontu żelbetowej konstrukcji ryglowej elewacji frontowej budynku przy al. Wojska Polskiego 69 w Szczecinie</w:t>
      </w:r>
    </w:p>
    <w:p w14:paraId="4D3EA788" w14:textId="021EF998" w:rsidR="00673EB5" w:rsidRPr="00673EB5" w:rsidRDefault="00673EB5" w:rsidP="00673EB5">
      <w:pPr>
        <w:spacing w:line="360" w:lineRule="auto"/>
        <w:ind w:left="567" w:hanging="227"/>
        <w:jc w:val="both"/>
        <w:rPr>
          <w:rFonts w:ascii="Arial" w:eastAsia="Calibri" w:hAnsi="Arial" w:cs="Arial"/>
          <w:b/>
          <w:bCs/>
          <w:i/>
          <w:sz w:val="24"/>
          <w:szCs w:val="24"/>
          <w:lang w:val="en-US"/>
        </w:rPr>
      </w:pPr>
      <w:r w:rsidRPr="00673EB5">
        <w:rPr>
          <w:rFonts w:ascii="Arial" w:eastAsia="Calibri" w:hAnsi="Arial" w:cs="Arial"/>
          <w:b/>
          <w:bCs/>
          <w:sz w:val="24"/>
          <w:szCs w:val="24"/>
          <w:lang w:val="en-US"/>
        </w:rPr>
        <w:t>(</w:t>
      </w:r>
      <w:proofErr w:type="spellStart"/>
      <w:r w:rsidRPr="00673EB5">
        <w:rPr>
          <w:rFonts w:ascii="Arial" w:eastAsia="Calibri" w:hAnsi="Arial" w:cs="Arial"/>
          <w:b/>
          <w:bCs/>
          <w:i/>
          <w:sz w:val="24"/>
          <w:szCs w:val="24"/>
          <w:lang w:val="en-US"/>
        </w:rPr>
        <w:t>identyfikator</w:t>
      </w:r>
      <w:proofErr w:type="spellEnd"/>
      <w:r w:rsidRPr="00673EB5">
        <w:rPr>
          <w:rFonts w:ascii="Arial" w:eastAsia="Calibri" w:hAnsi="Arial" w:cs="Arial"/>
          <w:b/>
          <w:bCs/>
          <w:i/>
          <w:sz w:val="24"/>
          <w:szCs w:val="24"/>
          <w:lang w:val="en-US"/>
        </w:rPr>
        <w:t xml:space="preserve"> </w:t>
      </w:r>
      <w:proofErr w:type="spellStart"/>
      <w:r w:rsidRPr="00673EB5">
        <w:rPr>
          <w:rFonts w:ascii="Arial" w:eastAsia="Calibri" w:hAnsi="Arial" w:cs="Arial"/>
          <w:b/>
          <w:bCs/>
          <w:i/>
          <w:sz w:val="24"/>
          <w:szCs w:val="24"/>
          <w:lang w:val="en-US"/>
        </w:rPr>
        <w:t>działek</w:t>
      </w:r>
      <w:proofErr w:type="spellEnd"/>
      <w:r w:rsidRPr="00673EB5">
        <w:rPr>
          <w:rFonts w:ascii="Arial" w:eastAsia="Calibri" w:hAnsi="Arial" w:cs="Arial"/>
          <w:b/>
          <w:bCs/>
          <w:i/>
          <w:sz w:val="24"/>
          <w:szCs w:val="24"/>
          <w:lang w:val="en-US"/>
        </w:rPr>
        <w:t xml:space="preserve"> 326201_1.1024.35/2 326201_1.1024.35/3</w:t>
      </w:r>
    </w:p>
    <w:p w14:paraId="77ADDBAD" w14:textId="77777777" w:rsidR="00673EB5" w:rsidRPr="00673EB5" w:rsidRDefault="00673EB5" w:rsidP="00673EB5">
      <w:pPr>
        <w:spacing w:line="360" w:lineRule="auto"/>
        <w:ind w:left="567" w:hanging="227"/>
        <w:jc w:val="both"/>
        <w:rPr>
          <w:rFonts w:ascii="Arial" w:eastAsia="Calibri" w:hAnsi="Arial" w:cs="Arial"/>
          <w:b/>
          <w:bCs/>
          <w:sz w:val="24"/>
          <w:szCs w:val="24"/>
        </w:rPr>
      </w:pPr>
      <w:r w:rsidRPr="00673EB5">
        <w:rPr>
          <w:rFonts w:ascii="Arial" w:eastAsia="Calibri" w:hAnsi="Arial" w:cs="Arial"/>
          <w:b/>
          <w:bCs/>
          <w:i/>
          <w:sz w:val="24"/>
          <w:szCs w:val="24"/>
        </w:rPr>
        <w:t>326201_1.1024.35/4</w:t>
      </w:r>
      <w:r w:rsidRPr="00673EB5">
        <w:rPr>
          <w:rFonts w:ascii="Arial" w:eastAsia="Calibri" w:hAnsi="Arial" w:cs="Arial"/>
          <w:b/>
          <w:bCs/>
          <w:sz w:val="24"/>
          <w:szCs w:val="24"/>
        </w:rPr>
        <w:t>)</w:t>
      </w:r>
    </w:p>
    <w:p w14:paraId="0479794D" w14:textId="77777777" w:rsidR="00673EB5" w:rsidRDefault="00673EB5" w:rsidP="00673EB5">
      <w:pPr>
        <w:spacing w:line="360" w:lineRule="auto"/>
        <w:ind w:left="227" w:hanging="227"/>
        <w:jc w:val="both"/>
        <w:rPr>
          <w:rFonts w:ascii="Arial" w:eastAsia="Calibri" w:hAnsi="Arial" w:cs="Arial"/>
          <w:bCs/>
          <w:iCs/>
          <w:sz w:val="24"/>
          <w:szCs w:val="24"/>
        </w:rPr>
      </w:pPr>
    </w:p>
    <w:p w14:paraId="63D182CB" w14:textId="6650140E" w:rsidR="00673EB5" w:rsidRPr="00673EB5" w:rsidRDefault="00673EB5" w:rsidP="00673EB5">
      <w:pPr>
        <w:pStyle w:val="Akapitzlist"/>
        <w:numPr>
          <w:ilvl w:val="6"/>
          <w:numId w:val="20"/>
        </w:numPr>
        <w:tabs>
          <w:tab w:val="clear" w:pos="5400"/>
          <w:tab w:val="num" w:pos="5040"/>
        </w:tabs>
        <w:spacing w:line="360" w:lineRule="auto"/>
        <w:ind w:left="426" w:hanging="426"/>
        <w:jc w:val="both"/>
        <w:rPr>
          <w:rFonts w:ascii="Arial" w:hAnsi="Arial" w:cs="Arial"/>
          <w:bCs/>
          <w:iCs/>
          <w:sz w:val="24"/>
          <w:szCs w:val="24"/>
        </w:rPr>
      </w:pPr>
      <w:r w:rsidRPr="00673EB5">
        <w:rPr>
          <w:rFonts w:ascii="Arial" w:hAnsi="Arial" w:cs="Arial"/>
          <w:bCs/>
          <w:iCs/>
          <w:sz w:val="24"/>
          <w:szCs w:val="24"/>
        </w:rPr>
        <w:t>Prace należy wykonać zgodnie z:</w:t>
      </w:r>
    </w:p>
    <w:p w14:paraId="779384D4" w14:textId="77777777" w:rsidR="00673EB5" w:rsidRPr="00673EB5" w:rsidRDefault="00673EB5" w:rsidP="00673EB5">
      <w:pPr>
        <w:numPr>
          <w:ilvl w:val="0"/>
          <w:numId w:val="52"/>
        </w:numPr>
        <w:spacing w:line="360" w:lineRule="auto"/>
        <w:jc w:val="both"/>
        <w:rPr>
          <w:rFonts w:ascii="Arial" w:eastAsia="Calibri" w:hAnsi="Arial" w:cs="Arial"/>
          <w:b/>
          <w:bCs/>
          <w:iCs/>
          <w:sz w:val="24"/>
          <w:szCs w:val="24"/>
        </w:rPr>
      </w:pPr>
      <w:r w:rsidRPr="00673EB5">
        <w:rPr>
          <w:rFonts w:ascii="Arial" w:eastAsia="Calibri" w:hAnsi="Arial" w:cs="Arial"/>
          <w:bCs/>
          <w:iCs/>
          <w:sz w:val="24"/>
          <w:szCs w:val="24"/>
        </w:rPr>
        <w:t>Programem prac konserwatorskich żelbetowej dekoracyjnej konstrukcji ryglowej</w:t>
      </w:r>
    </w:p>
    <w:p w14:paraId="715BA61C" w14:textId="77777777" w:rsidR="00673EB5" w:rsidRPr="00673EB5" w:rsidRDefault="00673EB5" w:rsidP="00673EB5">
      <w:pPr>
        <w:numPr>
          <w:ilvl w:val="0"/>
          <w:numId w:val="52"/>
        </w:numPr>
        <w:spacing w:line="360" w:lineRule="auto"/>
        <w:jc w:val="both"/>
        <w:rPr>
          <w:rFonts w:ascii="Arial" w:eastAsia="Calibri" w:hAnsi="Arial" w:cs="Arial"/>
          <w:b/>
          <w:bCs/>
          <w:iCs/>
          <w:sz w:val="24"/>
          <w:szCs w:val="24"/>
        </w:rPr>
      </w:pPr>
      <w:r w:rsidRPr="00673EB5">
        <w:rPr>
          <w:rFonts w:ascii="Arial" w:eastAsia="Calibri" w:hAnsi="Arial" w:cs="Arial"/>
          <w:bCs/>
          <w:iCs/>
          <w:sz w:val="24"/>
          <w:szCs w:val="24"/>
        </w:rPr>
        <w:t xml:space="preserve">Projektem Wykonawczym opracowany przez  TUXBEL </w:t>
      </w:r>
      <w:proofErr w:type="spellStart"/>
      <w:r w:rsidRPr="00673EB5">
        <w:rPr>
          <w:rFonts w:ascii="Arial" w:eastAsia="Calibri" w:hAnsi="Arial" w:cs="Arial"/>
          <w:bCs/>
          <w:iCs/>
          <w:sz w:val="24"/>
          <w:szCs w:val="24"/>
        </w:rPr>
        <w:t>Sp</w:t>
      </w:r>
      <w:proofErr w:type="spellEnd"/>
      <w:r w:rsidRPr="00673EB5">
        <w:rPr>
          <w:rFonts w:ascii="Arial" w:eastAsia="Calibri" w:hAnsi="Arial" w:cs="Arial"/>
          <w:bCs/>
          <w:iCs/>
          <w:sz w:val="24"/>
          <w:szCs w:val="24"/>
        </w:rPr>
        <w:t xml:space="preserve"> z o.o. opracowanym na podstawie wykonanej ekspertyzy i w oparciu o zalecenia Konserwatora Zabytków</w:t>
      </w:r>
    </w:p>
    <w:p w14:paraId="64006BFE" w14:textId="77777777" w:rsidR="00673EB5" w:rsidRPr="00673EB5" w:rsidRDefault="00673EB5" w:rsidP="00673EB5">
      <w:pPr>
        <w:numPr>
          <w:ilvl w:val="0"/>
          <w:numId w:val="52"/>
        </w:numPr>
        <w:spacing w:line="360" w:lineRule="auto"/>
        <w:jc w:val="both"/>
        <w:rPr>
          <w:rFonts w:ascii="Arial" w:eastAsia="Calibri" w:hAnsi="Arial" w:cs="Arial"/>
          <w:b/>
          <w:bCs/>
          <w:iCs/>
          <w:sz w:val="24"/>
          <w:szCs w:val="24"/>
        </w:rPr>
      </w:pPr>
      <w:r w:rsidRPr="00673EB5">
        <w:rPr>
          <w:rFonts w:ascii="Arial" w:eastAsia="Calibri" w:hAnsi="Arial" w:cs="Arial"/>
          <w:bCs/>
          <w:iCs/>
          <w:sz w:val="24"/>
          <w:szCs w:val="24"/>
        </w:rPr>
        <w:t>Pozwoleniem na budowę Decyzja nr 761/23 z dnia 13.10.2023r.</w:t>
      </w:r>
    </w:p>
    <w:p w14:paraId="7F3BD7CB" w14:textId="77777777" w:rsidR="00673EB5" w:rsidRPr="00673EB5" w:rsidRDefault="00673EB5" w:rsidP="00673EB5">
      <w:pPr>
        <w:numPr>
          <w:ilvl w:val="0"/>
          <w:numId w:val="52"/>
        </w:numPr>
        <w:spacing w:line="360" w:lineRule="auto"/>
        <w:jc w:val="both"/>
        <w:rPr>
          <w:rFonts w:ascii="Arial" w:eastAsia="Calibri" w:hAnsi="Arial" w:cs="Arial"/>
          <w:bCs/>
          <w:iCs/>
          <w:sz w:val="24"/>
          <w:szCs w:val="24"/>
        </w:rPr>
      </w:pPr>
      <w:r w:rsidRPr="00673EB5">
        <w:rPr>
          <w:rFonts w:ascii="Arial" w:eastAsia="Calibri" w:hAnsi="Arial" w:cs="Arial"/>
          <w:bCs/>
          <w:iCs/>
          <w:sz w:val="24"/>
          <w:szCs w:val="24"/>
        </w:rPr>
        <w:t>Specyfikacją Wykonania i Odbioru Robót</w:t>
      </w:r>
    </w:p>
    <w:p w14:paraId="6ACBF05C" w14:textId="77777777" w:rsidR="00673EB5" w:rsidRPr="00673EB5" w:rsidRDefault="00673EB5" w:rsidP="00673EB5">
      <w:pPr>
        <w:spacing w:line="360" w:lineRule="auto"/>
        <w:ind w:left="227" w:hanging="227"/>
        <w:jc w:val="both"/>
        <w:rPr>
          <w:rFonts w:ascii="Arial" w:eastAsia="Calibri" w:hAnsi="Arial" w:cs="Arial"/>
          <w:b/>
          <w:bCs/>
          <w:iCs/>
          <w:sz w:val="24"/>
          <w:szCs w:val="24"/>
        </w:rPr>
      </w:pPr>
    </w:p>
    <w:p w14:paraId="2CD0F8A7" w14:textId="18378409" w:rsidR="00673EB5" w:rsidRPr="00673EB5" w:rsidRDefault="00673EB5" w:rsidP="00673EB5">
      <w:pPr>
        <w:spacing w:line="360" w:lineRule="auto"/>
        <w:ind w:left="227" w:hanging="227"/>
        <w:jc w:val="both"/>
        <w:rPr>
          <w:rFonts w:ascii="Arial" w:eastAsia="Calibri" w:hAnsi="Arial" w:cs="Arial"/>
          <w:b/>
          <w:bCs/>
          <w:iCs/>
          <w:sz w:val="24"/>
          <w:szCs w:val="24"/>
        </w:rPr>
      </w:pPr>
      <w:r>
        <w:rPr>
          <w:rFonts w:ascii="Arial" w:eastAsia="Calibri" w:hAnsi="Arial" w:cs="Arial"/>
          <w:b/>
          <w:bCs/>
          <w:iCs/>
          <w:sz w:val="24"/>
          <w:szCs w:val="24"/>
        </w:rPr>
        <w:t xml:space="preserve">3. </w:t>
      </w:r>
      <w:r w:rsidRPr="00673EB5">
        <w:rPr>
          <w:rFonts w:ascii="Arial" w:eastAsia="Calibri" w:hAnsi="Arial" w:cs="Arial"/>
          <w:b/>
          <w:bCs/>
          <w:iCs/>
          <w:sz w:val="24"/>
          <w:szCs w:val="24"/>
        </w:rPr>
        <w:t>Zakres robót</w:t>
      </w:r>
    </w:p>
    <w:p w14:paraId="67DFE2A0" w14:textId="1E74A9FA" w:rsidR="00673EB5" w:rsidRDefault="00673EB5" w:rsidP="00673EB5">
      <w:pPr>
        <w:spacing w:line="360" w:lineRule="auto"/>
        <w:ind w:left="227" w:hanging="227"/>
        <w:jc w:val="both"/>
        <w:rPr>
          <w:rFonts w:ascii="Arial" w:eastAsia="Calibri" w:hAnsi="Arial" w:cs="Arial"/>
          <w:bCs/>
          <w:iCs/>
          <w:sz w:val="24"/>
          <w:szCs w:val="24"/>
        </w:rPr>
      </w:pPr>
      <w:r w:rsidRPr="00673EB5">
        <w:rPr>
          <w:rFonts w:ascii="Arial" w:eastAsia="Calibri" w:hAnsi="Arial" w:cs="Arial"/>
          <w:bCs/>
          <w:iCs/>
          <w:sz w:val="24"/>
          <w:szCs w:val="24"/>
        </w:rPr>
        <w:t xml:space="preserve">- </w:t>
      </w:r>
      <w:r w:rsidR="00CF5868">
        <w:rPr>
          <w:rFonts w:ascii="Arial" w:eastAsia="Calibri" w:hAnsi="Arial" w:cs="Arial"/>
          <w:bCs/>
          <w:iCs/>
          <w:sz w:val="24"/>
          <w:szCs w:val="24"/>
        </w:rPr>
        <w:t xml:space="preserve"> </w:t>
      </w:r>
      <w:r w:rsidRPr="00673EB5">
        <w:rPr>
          <w:rFonts w:ascii="Arial" w:eastAsia="Calibri" w:hAnsi="Arial" w:cs="Arial"/>
          <w:bCs/>
          <w:iCs/>
          <w:sz w:val="24"/>
          <w:szCs w:val="24"/>
        </w:rPr>
        <w:t>Organizacja wraz wykonaniem ogrodzenia placu budowy</w:t>
      </w:r>
      <w:r w:rsidR="00CF5868">
        <w:rPr>
          <w:rFonts w:ascii="Arial" w:eastAsia="Calibri" w:hAnsi="Arial" w:cs="Arial"/>
          <w:bCs/>
          <w:iCs/>
          <w:sz w:val="24"/>
          <w:szCs w:val="24"/>
        </w:rPr>
        <w:t>,</w:t>
      </w:r>
    </w:p>
    <w:p w14:paraId="07393D2D" w14:textId="74B9FEE6" w:rsidR="00CF5868" w:rsidRPr="00673EB5" w:rsidRDefault="00CF5868" w:rsidP="00673EB5">
      <w:pPr>
        <w:spacing w:line="360" w:lineRule="auto"/>
        <w:ind w:left="227" w:hanging="227"/>
        <w:jc w:val="both"/>
        <w:rPr>
          <w:rFonts w:ascii="Arial" w:eastAsia="Calibri" w:hAnsi="Arial" w:cs="Arial"/>
          <w:bCs/>
          <w:iCs/>
          <w:sz w:val="24"/>
          <w:szCs w:val="24"/>
        </w:rPr>
      </w:pPr>
      <w:r>
        <w:rPr>
          <w:rFonts w:ascii="Arial" w:eastAsia="Calibri" w:hAnsi="Arial" w:cs="Arial"/>
          <w:bCs/>
          <w:iCs/>
          <w:sz w:val="24"/>
          <w:szCs w:val="24"/>
        </w:rPr>
        <w:t xml:space="preserve">-  </w:t>
      </w:r>
      <w:r w:rsidR="00EF42E3">
        <w:rPr>
          <w:rFonts w:ascii="Arial" w:eastAsia="Calibri" w:hAnsi="Arial" w:cs="Arial"/>
          <w:bCs/>
          <w:iCs/>
          <w:sz w:val="24"/>
          <w:szCs w:val="24"/>
        </w:rPr>
        <w:t>W</w:t>
      </w:r>
      <w:r w:rsidRPr="00CF5868">
        <w:rPr>
          <w:rFonts w:ascii="Arial" w:eastAsia="Calibri" w:hAnsi="Arial" w:cs="Arial"/>
          <w:bCs/>
          <w:iCs/>
          <w:sz w:val="24"/>
          <w:szCs w:val="24"/>
        </w:rPr>
        <w:t>ystąpienie do Zarządu Dróg i Transportu Miejskiego o wyrażenie zgody na zajęcie pasa drogowego, opracowanie i pozytywne zatwierdzenie organizacji ruchu na czas wykonywania robót</w:t>
      </w:r>
      <w:r>
        <w:rPr>
          <w:rFonts w:ascii="Arial" w:eastAsia="Calibri" w:hAnsi="Arial" w:cs="Arial"/>
          <w:bCs/>
          <w:iCs/>
          <w:sz w:val="24"/>
          <w:szCs w:val="24"/>
        </w:rPr>
        <w:t>,</w:t>
      </w:r>
    </w:p>
    <w:p w14:paraId="13060AAA" w14:textId="4836F0E5" w:rsidR="00673EB5" w:rsidRPr="00673EB5" w:rsidRDefault="00673EB5" w:rsidP="00673EB5">
      <w:pPr>
        <w:spacing w:line="360" w:lineRule="auto"/>
        <w:ind w:left="227" w:hanging="227"/>
        <w:jc w:val="both"/>
        <w:rPr>
          <w:rFonts w:ascii="Arial" w:eastAsia="Calibri" w:hAnsi="Arial" w:cs="Arial"/>
          <w:bCs/>
          <w:iCs/>
          <w:sz w:val="24"/>
          <w:szCs w:val="24"/>
        </w:rPr>
      </w:pPr>
      <w:r w:rsidRPr="00673EB5">
        <w:rPr>
          <w:rFonts w:ascii="Arial" w:eastAsia="Calibri" w:hAnsi="Arial" w:cs="Arial"/>
          <w:bCs/>
          <w:iCs/>
          <w:sz w:val="24"/>
          <w:szCs w:val="24"/>
        </w:rPr>
        <w:t>-  Ustawienie rusztowania na elewacji budynku</w:t>
      </w:r>
      <w:r w:rsidR="00CF5868">
        <w:rPr>
          <w:rFonts w:ascii="Arial" w:eastAsia="Calibri" w:hAnsi="Arial" w:cs="Arial"/>
          <w:bCs/>
          <w:iCs/>
          <w:sz w:val="24"/>
          <w:szCs w:val="24"/>
        </w:rPr>
        <w:t>,</w:t>
      </w:r>
      <w:r w:rsidRPr="00673EB5">
        <w:rPr>
          <w:rFonts w:ascii="Arial" w:eastAsia="Calibri" w:hAnsi="Arial" w:cs="Arial"/>
          <w:bCs/>
          <w:iCs/>
          <w:sz w:val="24"/>
          <w:szCs w:val="24"/>
        </w:rPr>
        <w:t xml:space="preserve"> </w:t>
      </w:r>
    </w:p>
    <w:p w14:paraId="69D3DCDE" w14:textId="7EC44A51"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Rozebranie konstrukcji żelbetowej dekoracyjnej (ryglowe) frontu budynku</w:t>
      </w:r>
      <w:r w:rsidR="00CF5868">
        <w:rPr>
          <w:rFonts w:ascii="Arial" w:eastAsia="Calibri" w:hAnsi="Arial" w:cs="Arial"/>
          <w:bCs/>
          <w:sz w:val="24"/>
          <w:szCs w:val="24"/>
        </w:rPr>
        <w:t>,</w:t>
      </w:r>
    </w:p>
    <w:p w14:paraId="7CF4D715" w14:textId="7CA9AF5D"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Wykonanie gniazd kotwiących do osadzenia nowo wykonywanej konstrukcji ryglowej w ścianie  budynku i  fundamentowaniu.</w:t>
      </w:r>
    </w:p>
    <w:p w14:paraId="57EC2CC0" w14:textId="14B970EF"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
          <w:bCs/>
          <w:sz w:val="24"/>
          <w:szCs w:val="24"/>
        </w:rPr>
        <w:lastRenderedPageBreak/>
        <w:t xml:space="preserve">- </w:t>
      </w:r>
      <w:r w:rsidRPr="00673EB5">
        <w:rPr>
          <w:rFonts w:ascii="Arial" w:eastAsia="Calibri" w:hAnsi="Arial" w:cs="Arial"/>
          <w:bCs/>
          <w:sz w:val="24"/>
          <w:szCs w:val="24"/>
        </w:rPr>
        <w:t>Ustawienie wież stosu wspornego  łącznie z podporami uchylnymi w systemie przestawnym</w:t>
      </w:r>
      <w:r w:rsidR="00CF5868">
        <w:rPr>
          <w:rFonts w:ascii="Arial" w:eastAsia="Calibri" w:hAnsi="Arial" w:cs="Arial"/>
          <w:bCs/>
          <w:sz w:val="24"/>
          <w:szCs w:val="24"/>
        </w:rPr>
        <w:t>,</w:t>
      </w:r>
    </w:p>
    <w:p w14:paraId="1A7D9FCA" w14:textId="45A6237A"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Wykonanie montażu szalunków  słupów i rygli</w:t>
      </w:r>
      <w:r w:rsidR="00CF5868">
        <w:rPr>
          <w:rFonts w:ascii="Arial" w:eastAsia="Calibri" w:hAnsi="Arial" w:cs="Arial"/>
          <w:bCs/>
          <w:sz w:val="24"/>
          <w:szCs w:val="24"/>
        </w:rPr>
        <w:t>,</w:t>
      </w:r>
    </w:p>
    <w:p w14:paraId="6067BA49" w14:textId="77777777"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Przygotowanie , montaż stali zbrojeniowej ( słupów i rygli) oraz wbudowanie betonu w</w:t>
      </w:r>
    </w:p>
    <w:p w14:paraId="06625B50" w14:textId="09E1BE1F"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xml:space="preserve">   Szalunki.  Po okresie dojrzewania betonu rozebrać szalunki</w:t>
      </w:r>
      <w:r w:rsidR="00CF5868">
        <w:rPr>
          <w:rFonts w:ascii="Arial" w:eastAsia="Calibri" w:hAnsi="Arial" w:cs="Arial"/>
          <w:bCs/>
          <w:sz w:val="24"/>
          <w:szCs w:val="24"/>
        </w:rPr>
        <w:t>,</w:t>
      </w:r>
    </w:p>
    <w:p w14:paraId="0655C8E8" w14:textId="344757B2"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Wykonać remont fragmentu konstrukcji dekoracyjnej w szczycie budynku (ściana boczna)</w:t>
      </w:r>
      <w:r w:rsidR="00CF5868">
        <w:rPr>
          <w:rFonts w:ascii="Arial" w:eastAsia="Calibri" w:hAnsi="Arial" w:cs="Arial"/>
          <w:bCs/>
          <w:sz w:val="24"/>
          <w:szCs w:val="24"/>
        </w:rPr>
        <w:t>,</w:t>
      </w:r>
    </w:p>
    <w:p w14:paraId="667EF2A4" w14:textId="74F7968B"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Wykonać próbki masy tynkarskie z domieszką szkła j i po wyborze oraz akceptacji Konserwatora    Zabytków receptury wykonać wyprawy tynkowe na nowo wykonanej konstrukcji ryglowej wraz z miejscowymi naprawami powstałych w wyniku robót remontowych i istniejących ubytków</w:t>
      </w:r>
      <w:r w:rsidR="00CF5868">
        <w:rPr>
          <w:rFonts w:ascii="Arial" w:eastAsia="Calibri" w:hAnsi="Arial" w:cs="Arial"/>
          <w:bCs/>
          <w:sz w:val="24"/>
          <w:szCs w:val="24"/>
        </w:rPr>
        <w:t>,</w:t>
      </w:r>
    </w:p>
    <w:p w14:paraId="2F2F5D7D" w14:textId="77777777"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Po zakończeniu robót podstawowych rozebrać zaplecze budowy ogrodzenie.</w:t>
      </w:r>
    </w:p>
    <w:p w14:paraId="47224B11" w14:textId="77777777" w:rsidR="00673EB5" w:rsidRPr="00673EB5" w:rsidRDefault="00673EB5" w:rsidP="00673EB5">
      <w:pPr>
        <w:spacing w:line="360" w:lineRule="auto"/>
        <w:ind w:left="227" w:hanging="227"/>
        <w:jc w:val="both"/>
        <w:rPr>
          <w:rFonts w:ascii="Arial" w:eastAsia="Calibri" w:hAnsi="Arial" w:cs="Arial"/>
          <w:bCs/>
          <w:sz w:val="24"/>
          <w:szCs w:val="24"/>
        </w:rPr>
      </w:pPr>
      <w:r w:rsidRPr="00673EB5">
        <w:rPr>
          <w:rFonts w:ascii="Arial" w:eastAsia="Calibri" w:hAnsi="Arial" w:cs="Arial"/>
          <w:bCs/>
          <w:sz w:val="24"/>
          <w:szCs w:val="24"/>
        </w:rPr>
        <w:t>- Uporządkować teren po robotach remontowych</w:t>
      </w:r>
    </w:p>
    <w:p w14:paraId="1AF9E6AE" w14:textId="77777777" w:rsidR="00673EB5" w:rsidRDefault="00673EB5" w:rsidP="00673EB5">
      <w:pPr>
        <w:spacing w:line="360" w:lineRule="auto"/>
        <w:ind w:left="227" w:hanging="227"/>
        <w:jc w:val="both"/>
        <w:rPr>
          <w:rFonts w:ascii="Arial" w:eastAsia="Calibri" w:hAnsi="Arial" w:cs="Arial"/>
          <w:bCs/>
          <w:sz w:val="24"/>
          <w:szCs w:val="24"/>
        </w:rPr>
      </w:pPr>
    </w:p>
    <w:p w14:paraId="09A6B008" w14:textId="2AABC6E4" w:rsidR="00673EB5" w:rsidRPr="00673EB5" w:rsidRDefault="00673EB5" w:rsidP="00673EB5">
      <w:pPr>
        <w:spacing w:line="360" w:lineRule="auto"/>
        <w:ind w:left="227" w:hanging="227"/>
        <w:jc w:val="both"/>
        <w:rPr>
          <w:rFonts w:ascii="Arial" w:eastAsia="Calibri" w:hAnsi="Arial" w:cs="Arial"/>
          <w:b/>
          <w:bCs/>
          <w:sz w:val="24"/>
          <w:szCs w:val="24"/>
        </w:rPr>
      </w:pPr>
      <w:r w:rsidRPr="00673EB5">
        <w:rPr>
          <w:rFonts w:ascii="Arial" w:eastAsia="Calibri" w:hAnsi="Arial" w:cs="Arial"/>
          <w:b/>
          <w:bCs/>
          <w:sz w:val="24"/>
          <w:szCs w:val="24"/>
        </w:rPr>
        <w:t xml:space="preserve">UWAGA: </w:t>
      </w:r>
    </w:p>
    <w:p w14:paraId="5ABBE91D" w14:textId="455FABEB" w:rsidR="00673EB5" w:rsidRDefault="00673EB5" w:rsidP="00673EB5">
      <w:pPr>
        <w:spacing w:line="360" w:lineRule="auto"/>
        <w:ind w:left="227" w:hanging="227"/>
        <w:jc w:val="both"/>
        <w:rPr>
          <w:rFonts w:ascii="Arial" w:eastAsia="Calibri" w:hAnsi="Arial" w:cs="Arial"/>
          <w:bCs/>
          <w:sz w:val="24"/>
          <w:szCs w:val="24"/>
        </w:rPr>
      </w:pPr>
      <w:r>
        <w:rPr>
          <w:rFonts w:ascii="Arial" w:eastAsia="Calibri" w:hAnsi="Arial" w:cs="Arial"/>
          <w:bCs/>
          <w:sz w:val="24"/>
          <w:szCs w:val="24"/>
        </w:rPr>
        <w:t xml:space="preserve">   </w:t>
      </w:r>
      <w:r w:rsidRPr="00673EB5">
        <w:rPr>
          <w:rFonts w:ascii="Arial" w:eastAsia="Calibri" w:hAnsi="Arial" w:cs="Arial"/>
          <w:bCs/>
          <w:sz w:val="24"/>
          <w:szCs w:val="24"/>
        </w:rPr>
        <w:t>Jeżeli mowa jest w dokumentacji o tynku mineralnym z domieszką szkła to chodzi o wykonanie nowej wyprawy z zachowaniem kolorystyki i fakturze odpowiadającej istniejącej na obiekcie. W związku z powyższym  należy wykonać kilka próbek masy tynkarskiej o jak najbardziej zbliżonej kolorystyce i fakturze do istniejącej na elewacji.  Po wyborze oraz akceptacji próby przez Konserwatora Zabytków zostanie ona zatwierdzona  na wykonanie wyprawy docelowej na elewacji i konstrukcji ryglowej.</w:t>
      </w:r>
    </w:p>
    <w:p w14:paraId="025340B8" w14:textId="77777777" w:rsidR="00673EB5" w:rsidRPr="00673EB5" w:rsidRDefault="00673EB5" w:rsidP="00673EB5">
      <w:pPr>
        <w:spacing w:line="360" w:lineRule="auto"/>
        <w:ind w:left="227" w:hanging="227"/>
        <w:jc w:val="both"/>
        <w:rPr>
          <w:rFonts w:ascii="Arial" w:eastAsia="Calibri" w:hAnsi="Arial" w:cs="Arial"/>
          <w:bCs/>
          <w:sz w:val="24"/>
          <w:szCs w:val="24"/>
        </w:rPr>
      </w:pPr>
    </w:p>
    <w:p w14:paraId="34B98A35" w14:textId="7A1B27B9" w:rsidR="004D4BBF" w:rsidRPr="000452B7" w:rsidRDefault="00673EB5" w:rsidP="000452B7">
      <w:pPr>
        <w:spacing w:line="360" w:lineRule="auto"/>
        <w:ind w:left="227" w:hanging="227"/>
        <w:jc w:val="both"/>
        <w:rPr>
          <w:rFonts w:ascii="Arial" w:hAnsi="Arial" w:cs="Arial"/>
          <w:sz w:val="24"/>
          <w:szCs w:val="24"/>
        </w:rPr>
      </w:pPr>
      <w:r>
        <w:rPr>
          <w:rFonts w:ascii="Arial" w:hAnsi="Arial" w:cs="Arial"/>
          <w:bCs/>
          <w:color w:val="000000"/>
          <w:spacing w:val="-6"/>
          <w:sz w:val="24"/>
          <w:szCs w:val="24"/>
        </w:rPr>
        <w:t>4</w:t>
      </w:r>
      <w:r w:rsidR="004D4BBF" w:rsidRPr="000452B7">
        <w:rPr>
          <w:rFonts w:ascii="Arial" w:hAnsi="Arial" w:cs="Arial"/>
          <w:bCs/>
          <w:color w:val="000000"/>
          <w:spacing w:val="-6"/>
          <w:sz w:val="24"/>
          <w:szCs w:val="24"/>
        </w:rPr>
        <w:t xml:space="preserve">. </w:t>
      </w:r>
      <w:r w:rsidR="004D4BBF" w:rsidRPr="000452B7">
        <w:rPr>
          <w:rFonts w:ascii="Arial" w:hAnsi="Arial" w:cs="Arial"/>
          <w:bCs/>
          <w:spacing w:val="-6"/>
          <w:sz w:val="24"/>
          <w:szCs w:val="24"/>
        </w:rPr>
        <w:t>Wykonawca ponosi pełną odpowiedzialność z tytułu następstw nieszczęśliwych wypadków dotyczących jego pracowników i osób trzecich, jakie mogą powstać w związku  z prowadzonymi usługami oraz w zakresie strat i szkód wynikających z nienależytego wykonania umowy.</w:t>
      </w:r>
    </w:p>
    <w:p w14:paraId="4CF7EF57" w14:textId="2A88BEC4" w:rsidR="00570523" w:rsidRPr="000452B7" w:rsidRDefault="00222A7C" w:rsidP="000452B7">
      <w:pPr>
        <w:tabs>
          <w:tab w:val="left" w:pos="284"/>
        </w:tabs>
        <w:spacing w:line="360" w:lineRule="auto"/>
        <w:ind w:left="283" w:hanging="283"/>
        <w:jc w:val="both"/>
        <w:rPr>
          <w:rFonts w:ascii="Arial" w:hAnsi="Arial" w:cs="Arial"/>
          <w:spacing w:val="-6"/>
          <w:sz w:val="24"/>
          <w:szCs w:val="24"/>
        </w:rPr>
      </w:pPr>
      <w:r>
        <w:rPr>
          <w:rFonts w:ascii="Arial" w:hAnsi="Arial" w:cs="Arial"/>
          <w:color w:val="000000"/>
          <w:spacing w:val="-6"/>
          <w:sz w:val="24"/>
          <w:szCs w:val="24"/>
        </w:rPr>
        <w:t>5</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Wykonawca jest wytwarzającym odpady w rozumieniu przepisów ustawy o odpadach z dnia 14 grudnia 2012 r.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FE30DA">
        <w:rPr>
          <w:rFonts w:ascii="Arial" w:hAnsi="Arial" w:cs="Arial"/>
          <w:spacing w:val="-6"/>
          <w:sz w:val="24"/>
          <w:szCs w:val="24"/>
        </w:rPr>
        <w:t>3</w:t>
      </w:r>
      <w:r w:rsidR="004D4BBF" w:rsidRPr="000452B7">
        <w:rPr>
          <w:rFonts w:ascii="Arial" w:hAnsi="Arial" w:cs="Arial"/>
          <w:spacing w:val="-6"/>
          <w:sz w:val="24"/>
          <w:szCs w:val="24"/>
        </w:rPr>
        <w:t xml:space="preserve"> r., poz. </w:t>
      </w:r>
      <w:r w:rsidR="00FE30DA">
        <w:rPr>
          <w:rFonts w:ascii="Arial" w:hAnsi="Arial" w:cs="Arial"/>
          <w:spacing w:val="-6"/>
          <w:sz w:val="24"/>
          <w:szCs w:val="24"/>
        </w:rPr>
        <w:t>1587</w:t>
      </w:r>
      <w:r w:rsidR="004D4BBF" w:rsidRPr="000452B7">
        <w:rPr>
          <w:rFonts w:ascii="Arial" w:hAnsi="Arial" w:cs="Arial"/>
          <w:spacing w:val="-6"/>
          <w:sz w:val="24"/>
          <w:szCs w:val="24"/>
        </w:rPr>
        <w:t xml:space="preserve">).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w:t>
      </w:r>
      <w:r w:rsidR="004D4BBF" w:rsidRPr="000452B7">
        <w:rPr>
          <w:rFonts w:ascii="Arial" w:hAnsi="Arial" w:cs="Arial"/>
          <w:spacing w:val="-6"/>
          <w:sz w:val="24"/>
          <w:szCs w:val="24"/>
        </w:rPr>
        <w:lastRenderedPageBreak/>
        <w:t>przekazania powstałych odpadów do unieszkodliwienia. Wykonawca zobowiązany jest  udokumentowa</w:t>
      </w:r>
      <w:r w:rsidR="004D4BBF" w:rsidRPr="000452B7">
        <w:rPr>
          <w:rFonts w:ascii="Arial" w:eastAsia="TimesNewRoman" w:hAnsi="Arial" w:cs="Arial"/>
          <w:spacing w:val="-6"/>
          <w:sz w:val="24"/>
          <w:szCs w:val="24"/>
        </w:rPr>
        <w:t xml:space="preserve">ć </w:t>
      </w:r>
      <w:r w:rsidR="004D4BBF" w:rsidRPr="000452B7">
        <w:rPr>
          <w:rFonts w:ascii="Arial" w:hAnsi="Arial" w:cs="Arial"/>
          <w:spacing w:val="-6"/>
          <w:sz w:val="24"/>
          <w:szCs w:val="24"/>
        </w:rPr>
        <w:t>Zamawiaj</w:t>
      </w:r>
      <w:r w:rsidR="004D4BBF" w:rsidRPr="000452B7">
        <w:rPr>
          <w:rFonts w:ascii="Arial" w:eastAsia="TimesNewRoman" w:hAnsi="Arial" w:cs="Arial"/>
          <w:spacing w:val="-6"/>
          <w:sz w:val="24"/>
          <w:szCs w:val="24"/>
        </w:rPr>
        <w:t>ą</w:t>
      </w:r>
      <w:r w:rsidR="004D4BBF" w:rsidRPr="000452B7">
        <w:rPr>
          <w:rFonts w:ascii="Arial" w:hAnsi="Arial" w:cs="Arial"/>
          <w:spacing w:val="-6"/>
          <w:sz w:val="24"/>
          <w:szCs w:val="24"/>
        </w:rPr>
        <w:t>cemu sposób gospodarowania, obowiązującymi przepisami, normami i warunkami technicznymi odpadami,  jako warunek dokonania odbioru końcowego przedmiotu umowy.</w:t>
      </w:r>
    </w:p>
    <w:p w14:paraId="391F0511" w14:textId="77777777" w:rsidR="004E3E51" w:rsidRPr="004E3E51" w:rsidRDefault="004E3E51"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eastAsia="Calibri" w:hAnsi="Arial" w:cs="Arial"/>
          <w:spacing w:val="-6"/>
          <w:sz w:val="24"/>
          <w:szCs w:val="24"/>
        </w:rPr>
        <w:t>Zgodnie z art. 95 ust. 1 ustawy, Zamawiający wymaga, aby Wykonawca lub Podwykonawca  zatrudniał na podstawie umowy o pracę wszystkie osoby fizyczne, które będą wykonywać</w:t>
      </w:r>
      <w:r w:rsidRPr="004E3E51">
        <w:rPr>
          <w:rFonts w:ascii="Arial" w:eastAsia="Calibri" w:hAnsi="Arial" w:cs="Arial"/>
          <w:b/>
          <w:spacing w:val="-6"/>
          <w:sz w:val="24"/>
          <w:szCs w:val="24"/>
        </w:rPr>
        <w:t xml:space="preserve"> następujące czynności </w:t>
      </w:r>
      <w:r w:rsidRPr="004E3E51">
        <w:rPr>
          <w:rFonts w:ascii="Arial" w:eastAsia="Calibri" w:hAnsi="Arial" w:cs="Arial"/>
          <w:spacing w:val="-6"/>
          <w:sz w:val="24"/>
          <w:szCs w:val="24"/>
        </w:rPr>
        <w:t>podczas realizacji umowy: roboty ogólnobudowlane, konstrukcyjne, porządkowe, w tym również operatorów sprzętu</w:t>
      </w:r>
      <w:r w:rsidRPr="004E3E51">
        <w:rPr>
          <w:rFonts w:ascii="Arial" w:eastAsia="Calibri" w:hAnsi="Arial" w:cs="Arial"/>
          <w:b/>
          <w:spacing w:val="-6"/>
          <w:sz w:val="24"/>
          <w:szCs w:val="24"/>
        </w:rPr>
        <w:t>,</w:t>
      </w:r>
      <w:r w:rsidRPr="004E3E51">
        <w:rPr>
          <w:rFonts w:ascii="Arial" w:eastAsia="Calibri" w:hAnsi="Arial" w:cs="Arial"/>
          <w:spacing w:val="-6"/>
          <w:sz w:val="24"/>
          <w:szCs w:val="24"/>
        </w:rPr>
        <w:t xml:space="preserve"> jeżeli wykonywanie tych czynności polega na wykonywaniu pracy w rozumieniu art. 22 § 1 ustawy z dnia 26 czerwca 1974 r. Kodeks pracy (</w:t>
      </w:r>
      <w:proofErr w:type="spellStart"/>
      <w:r w:rsidRPr="004E3E51">
        <w:rPr>
          <w:rFonts w:ascii="Arial" w:eastAsia="Calibri" w:hAnsi="Arial" w:cs="Arial"/>
          <w:spacing w:val="-6"/>
          <w:sz w:val="24"/>
          <w:szCs w:val="24"/>
        </w:rPr>
        <w:t>t.j</w:t>
      </w:r>
      <w:proofErr w:type="spellEnd"/>
      <w:r w:rsidRPr="004E3E51">
        <w:rPr>
          <w:rFonts w:ascii="Arial" w:eastAsia="Calibri" w:hAnsi="Arial" w:cs="Arial"/>
          <w:spacing w:val="-6"/>
          <w:sz w:val="24"/>
          <w:szCs w:val="24"/>
        </w:rPr>
        <w:t>. Dz. U. z 2023 r., poz. 1465).</w:t>
      </w:r>
    </w:p>
    <w:p w14:paraId="3E0554DB" w14:textId="77777777" w:rsidR="004E3E51" w:rsidRDefault="004E3E51"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eastAsia="Calibri" w:hAnsi="Arial" w:cs="Arial"/>
          <w:spacing w:val="-6"/>
          <w:sz w:val="24"/>
          <w:szCs w:val="24"/>
        </w:rPr>
        <w:t>Zatrudnienie, o którym mowa w ust. 11 powinno trwać przez cały okres realizacji zamówienia.</w:t>
      </w:r>
    </w:p>
    <w:p w14:paraId="2839D1E6"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2"/>
          <w:sz w:val="24"/>
          <w:szCs w:val="24"/>
        </w:rPr>
        <w:t xml:space="preserve">Zamawiający uprawniony jest w szczególności do kontroli spełniania obowiązków, o jakich mowa w ust. </w:t>
      </w:r>
      <w:r w:rsidR="004E3E51" w:rsidRPr="004E3E51">
        <w:rPr>
          <w:rFonts w:ascii="Arial" w:hAnsi="Arial" w:cs="Arial"/>
          <w:spacing w:val="-2"/>
          <w:sz w:val="24"/>
          <w:szCs w:val="24"/>
        </w:rPr>
        <w:t>5</w:t>
      </w:r>
      <w:r w:rsidRPr="004E3E51">
        <w:rPr>
          <w:rFonts w:ascii="Arial" w:hAnsi="Arial" w:cs="Arial"/>
          <w:spacing w:val="-2"/>
          <w:sz w:val="24"/>
          <w:szCs w:val="24"/>
        </w:rPr>
        <w:t xml:space="preserve"> przez Wykonawcę lub Podwykonawc</w:t>
      </w:r>
      <w:r w:rsidR="00CB7DD6" w:rsidRPr="004E3E51">
        <w:rPr>
          <w:rFonts w:ascii="Arial" w:hAnsi="Arial" w:cs="Arial"/>
          <w:spacing w:val="-2"/>
          <w:sz w:val="24"/>
          <w:szCs w:val="24"/>
        </w:rPr>
        <w:t xml:space="preserve">ę na warunkach określonych w załączniku nr 5 do </w:t>
      </w:r>
      <w:proofErr w:type="spellStart"/>
      <w:r w:rsidR="00CB7DD6" w:rsidRPr="004E3E51">
        <w:rPr>
          <w:rFonts w:ascii="Arial" w:hAnsi="Arial" w:cs="Arial"/>
          <w:spacing w:val="-2"/>
          <w:sz w:val="24"/>
          <w:szCs w:val="24"/>
        </w:rPr>
        <w:t>swz</w:t>
      </w:r>
      <w:proofErr w:type="spellEnd"/>
      <w:r w:rsidR="00CB7DD6" w:rsidRPr="004E3E51">
        <w:rPr>
          <w:rFonts w:ascii="Arial" w:hAnsi="Arial" w:cs="Arial"/>
          <w:spacing w:val="-2"/>
          <w:sz w:val="24"/>
          <w:szCs w:val="24"/>
        </w:rPr>
        <w:t xml:space="preserve"> – „Projektowane postanowienia umowy”</w:t>
      </w:r>
      <w:r w:rsidRPr="004E3E51">
        <w:rPr>
          <w:rFonts w:ascii="Arial" w:hAnsi="Arial" w:cs="Arial"/>
          <w:spacing w:val="-4"/>
          <w:sz w:val="24"/>
          <w:szCs w:val="24"/>
        </w:rPr>
        <w:t xml:space="preserve"> </w:t>
      </w:r>
    </w:p>
    <w:p w14:paraId="7C841E13"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Zamawiający nie przewiduje zatrudnienia w zakresie określonym w art. 96 ustawy.</w:t>
      </w:r>
    </w:p>
    <w:p w14:paraId="108F7EAA"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Zamawiający nie zastrzega możliwości ubiegania się o udzielenie zamówienia wyłącznie przez wykonawców o których mowa w art. 94 ustawy.</w:t>
      </w:r>
    </w:p>
    <w:p w14:paraId="0C2AA737"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Zamawiający nie przewiduje obowiązku osobistego wykonania przez wykonawcę kluczowych zadań zgodnie z art. 60 i art. 121 Ustawy.</w:t>
      </w:r>
    </w:p>
    <w:p w14:paraId="3139BE9A"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14:paraId="08B86354" w14:textId="77777777" w:rsidR="004E3E51" w:rsidRDefault="0040042C"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z w:val="24"/>
          <w:szCs w:val="24"/>
        </w:rPr>
        <w:t xml:space="preserve">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w:t>
      </w:r>
      <w:r w:rsidRPr="004E3E51">
        <w:rPr>
          <w:rFonts w:ascii="Arial" w:hAnsi="Arial" w:cs="Arial"/>
          <w:sz w:val="24"/>
          <w:szCs w:val="24"/>
        </w:rPr>
        <w:lastRenderedPageBreak/>
        <w:t xml:space="preserve">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14:paraId="7F925917"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Ilekroć w opisie przedmiotu zamówienia występują odniesienia do norm, europejskich ocen technicznych, aprobat, specyfikacji technicznych i systemów referencji technicznych dodaje się po ich brzmieniu zwrot „lub równoważne”.</w:t>
      </w:r>
    </w:p>
    <w:p w14:paraId="3A4282EC"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Jeżeli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w:t>
      </w:r>
    </w:p>
    <w:p w14:paraId="7684CF02"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z w:val="24"/>
          <w:szCs w:val="24"/>
        </w:rPr>
        <w:t xml:space="preserve">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t>
      </w:r>
      <w:r w:rsidRPr="004E3E51">
        <w:rPr>
          <w:rFonts w:ascii="Arial" w:hAnsi="Arial" w:cs="Arial"/>
          <w:b/>
          <w:bCs/>
          <w:sz w:val="24"/>
          <w:szCs w:val="24"/>
        </w:rPr>
        <w:t>wraz z ofertą</w:t>
      </w:r>
      <w:r w:rsidRPr="004E3E51">
        <w:rPr>
          <w:rFonts w:ascii="Arial" w:hAnsi="Arial" w:cs="Arial"/>
          <w:sz w:val="24"/>
          <w:szCs w:val="24"/>
        </w:rPr>
        <w:t xml:space="preserve">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14:paraId="0F123F84" w14:textId="77777777" w:rsidR="004E3E51" w:rsidRDefault="004D4BBF"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pacing w:val="-4"/>
          <w:sz w:val="24"/>
          <w:szCs w:val="24"/>
        </w:rPr>
        <w:t>Złożone przez wykonawcę wraz z ofertą dokumenty stanowiące przedmiotowe środki dowodowe będą podlegały ocenie przez zamawiającego. Jeżeli wykonawca nie złoży przedmiotowych środków dowodowych lub złożone przedmiotowe środki dowodowe będą niekompletne, zamawiający wezwie do ich złożenia lub uzupełnienia zgodnie z dyspozycją art. 107 ust. 2 ustawy.</w:t>
      </w:r>
    </w:p>
    <w:p w14:paraId="72EE13E0" w14:textId="451699AC" w:rsidR="008E7B9B" w:rsidRPr="004E3E51" w:rsidRDefault="008E7B9B" w:rsidP="004E3E51">
      <w:pPr>
        <w:numPr>
          <w:ilvl w:val="0"/>
          <w:numId w:val="53"/>
        </w:numPr>
        <w:tabs>
          <w:tab w:val="left" w:pos="284"/>
          <w:tab w:val="left" w:pos="1410"/>
        </w:tabs>
        <w:spacing w:line="360" w:lineRule="auto"/>
        <w:jc w:val="both"/>
        <w:rPr>
          <w:rFonts w:ascii="Arial" w:eastAsia="Calibri" w:hAnsi="Arial" w:cs="Arial"/>
          <w:spacing w:val="-6"/>
          <w:sz w:val="24"/>
          <w:szCs w:val="24"/>
        </w:rPr>
      </w:pPr>
      <w:r w:rsidRPr="004E3E51">
        <w:rPr>
          <w:rFonts w:ascii="Arial" w:hAnsi="Arial" w:cs="Arial"/>
          <w:sz w:val="24"/>
          <w:szCs w:val="24"/>
        </w:rPr>
        <w:lastRenderedPageBreak/>
        <w:t xml:space="preserve">Wykonawca zobowiązany jest przy wykonywaniu przedmiotu niniejszej umowy wykorzystywać pojazdy samochodowe, zgodnie z wymogami określonymi w art. 68 ust. 3 ustawy z dnia 11 stycznia 2018 r. o </w:t>
      </w:r>
      <w:proofErr w:type="spellStart"/>
      <w:r w:rsidRPr="004E3E51">
        <w:rPr>
          <w:rFonts w:ascii="Arial" w:hAnsi="Arial" w:cs="Arial"/>
          <w:sz w:val="24"/>
          <w:szCs w:val="24"/>
        </w:rPr>
        <w:t>elektromobilności</w:t>
      </w:r>
      <w:proofErr w:type="spellEnd"/>
      <w:r w:rsidRPr="004E3E51">
        <w:rPr>
          <w:rFonts w:ascii="Arial" w:hAnsi="Arial" w:cs="Arial"/>
          <w:sz w:val="24"/>
          <w:szCs w:val="24"/>
        </w:rPr>
        <w:t xml:space="preserve"> i paliwach alternatywnych. Wykonawca w dniu zawarcia umowy przekaże Zamawiającemu oświadczenie o spełnieniu wymogu, o którym mowa w zdaniu pierwszym.</w:t>
      </w:r>
    </w:p>
    <w:p w14:paraId="327D6EFD" w14:textId="77777777" w:rsidR="0040042C" w:rsidRDefault="0040042C" w:rsidP="000452B7">
      <w:pPr>
        <w:spacing w:line="360" w:lineRule="auto"/>
        <w:jc w:val="both"/>
        <w:rPr>
          <w:rFonts w:ascii="Arial" w:hAnsi="Arial" w:cs="Arial"/>
          <w:sz w:val="24"/>
          <w:szCs w:val="24"/>
        </w:rPr>
      </w:pPr>
    </w:p>
    <w:p w14:paraId="1117A812" w14:textId="77777777" w:rsidR="00921547" w:rsidRDefault="00921547" w:rsidP="000452B7">
      <w:pPr>
        <w:spacing w:line="360" w:lineRule="auto"/>
        <w:jc w:val="both"/>
        <w:rPr>
          <w:rFonts w:ascii="Arial" w:hAnsi="Arial" w:cs="Arial"/>
          <w:sz w:val="24"/>
          <w:szCs w:val="24"/>
        </w:rPr>
      </w:pPr>
    </w:p>
    <w:p w14:paraId="53976AF1" w14:textId="0C10FEC2" w:rsidR="00921547" w:rsidRDefault="00921547" w:rsidP="000452B7">
      <w:pPr>
        <w:spacing w:line="360" w:lineRule="auto"/>
        <w:jc w:val="both"/>
        <w:rPr>
          <w:rFonts w:ascii="Arial" w:hAnsi="Arial" w:cs="Arial"/>
          <w:sz w:val="24"/>
          <w:szCs w:val="24"/>
        </w:rPr>
      </w:pPr>
    </w:p>
    <w:p w14:paraId="030A1B8B" w14:textId="35CF466A" w:rsidR="00FE30DA" w:rsidRDefault="00FE30DA" w:rsidP="000452B7">
      <w:pPr>
        <w:spacing w:line="360" w:lineRule="auto"/>
        <w:jc w:val="both"/>
        <w:rPr>
          <w:rFonts w:ascii="Arial" w:hAnsi="Arial" w:cs="Arial"/>
          <w:sz w:val="24"/>
          <w:szCs w:val="24"/>
        </w:rPr>
      </w:pPr>
    </w:p>
    <w:p w14:paraId="6BCD1CB6" w14:textId="36D3588C" w:rsidR="00FE30DA" w:rsidRDefault="00FE30DA" w:rsidP="000452B7">
      <w:pPr>
        <w:spacing w:line="360" w:lineRule="auto"/>
        <w:jc w:val="both"/>
        <w:rPr>
          <w:rFonts w:ascii="Arial" w:hAnsi="Arial" w:cs="Arial"/>
          <w:sz w:val="24"/>
          <w:szCs w:val="24"/>
        </w:rPr>
      </w:pPr>
    </w:p>
    <w:p w14:paraId="64F8B206" w14:textId="33D26EBE" w:rsidR="00FE30DA" w:rsidRDefault="00FE30DA" w:rsidP="000452B7">
      <w:pPr>
        <w:spacing w:line="360" w:lineRule="auto"/>
        <w:jc w:val="both"/>
        <w:rPr>
          <w:rFonts w:ascii="Arial" w:hAnsi="Arial" w:cs="Arial"/>
          <w:sz w:val="24"/>
          <w:szCs w:val="24"/>
        </w:rPr>
      </w:pPr>
    </w:p>
    <w:p w14:paraId="2AEF2B58" w14:textId="73B91119" w:rsidR="00FE30DA" w:rsidRDefault="00FE30DA" w:rsidP="000452B7">
      <w:pPr>
        <w:spacing w:line="360" w:lineRule="auto"/>
        <w:jc w:val="both"/>
        <w:rPr>
          <w:rFonts w:ascii="Arial" w:hAnsi="Arial" w:cs="Arial"/>
          <w:sz w:val="24"/>
          <w:szCs w:val="24"/>
        </w:rPr>
      </w:pPr>
    </w:p>
    <w:p w14:paraId="1DD1DC2D" w14:textId="16F87A00" w:rsidR="004E3E51" w:rsidRDefault="004E3E51" w:rsidP="000452B7">
      <w:pPr>
        <w:spacing w:line="360" w:lineRule="auto"/>
        <w:jc w:val="both"/>
        <w:rPr>
          <w:rFonts w:ascii="Arial" w:hAnsi="Arial" w:cs="Arial"/>
          <w:sz w:val="24"/>
          <w:szCs w:val="24"/>
        </w:rPr>
      </w:pPr>
    </w:p>
    <w:p w14:paraId="556D08B2" w14:textId="77777777" w:rsidR="004E3E51" w:rsidRDefault="004E3E51" w:rsidP="000452B7">
      <w:pPr>
        <w:spacing w:line="360" w:lineRule="auto"/>
        <w:jc w:val="both"/>
        <w:rPr>
          <w:rFonts w:ascii="Arial" w:hAnsi="Arial" w:cs="Arial"/>
          <w:sz w:val="24"/>
          <w:szCs w:val="24"/>
        </w:rPr>
      </w:pPr>
    </w:p>
    <w:p w14:paraId="72EE866D" w14:textId="77777777" w:rsidR="000452B7" w:rsidRPr="000452B7" w:rsidRDefault="000452B7" w:rsidP="000452B7">
      <w:pPr>
        <w:spacing w:line="360" w:lineRule="auto"/>
        <w:jc w:val="both"/>
        <w:rPr>
          <w:rFonts w:ascii="Arial" w:hAnsi="Arial" w:cs="Arial"/>
          <w:sz w:val="24"/>
          <w:szCs w:val="24"/>
        </w:rPr>
      </w:pPr>
    </w:p>
    <w:p w14:paraId="43A7EC7F" w14:textId="2A4541E4"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 xml:space="preserve">Szczecin, dnia  </w:t>
      </w:r>
      <w:r w:rsidR="00B40E84">
        <w:rPr>
          <w:rFonts w:ascii="Arial" w:hAnsi="Arial" w:cs="Arial"/>
          <w:sz w:val="24"/>
          <w:szCs w:val="24"/>
        </w:rPr>
        <w:t>12</w:t>
      </w:r>
      <w:r w:rsidR="00002349">
        <w:rPr>
          <w:rFonts w:ascii="Arial" w:hAnsi="Arial" w:cs="Arial"/>
          <w:sz w:val="24"/>
          <w:szCs w:val="24"/>
        </w:rPr>
        <w:t>.0</w:t>
      </w:r>
      <w:r w:rsidR="004E3E51">
        <w:rPr>
          <w:rFonts w:ascii="Arial" w:hAnsi="Arial" w:cs="Arial"/>
          <w:sz w:val="24"/>
          <w:szCs w:val="24"/>
        </w:rPr>
        <w:t>3</w:t>
      </w:r>
      <w:r w:rsidRPr="000452B7">
        <w:rPr>
          <w:rFonts w:ascii="Arial" w:hAnsi="Arial" w:cs="Arial"/>
          <w:sz w:val="24"/>
          <w:szCs w:val="24"/>
        </w:rPr>
        <w:t>.202</w:t>
      </w:r>
      <w:r w:rsidR="00002349">
        <w:rPr>
          <w:rFonts w:ascii="Arial" w:hAnsi="Arial" w:cs="Arial"/>
          <w:sz w:val="24"/>
          <w:szCs w:val="24"/>
        </w:rPr>
        <w:t>4</w:t>
      </w:r>
      <w:r w:rsidRPr="000452B7">
        <w:rPr>
          <w:rFonts w:ascii="Arial" w:hAnsi="Arial" w:cs="Arial"/>
          <w:sz w:val="24"/>
          <w:szCs w:val="24"/>
        </w:rPr>
        <w:t xml:space="preserve"> r.</w:t>
      </w:r>
      <w:r w:rsidRPr="000452B7">
        <w:rPr>
          <w:rFonts w:ascii="Arial" w:hAnsi="Arial" w:cs="Arial"/>
          <w:sz w:val="24"/>
          <w:szCs w:val="24"/>
        </w:rPr>
        <w:tab/>
      </w:r>
      <w:r w:rsidRPr="000452B7">
        <w:rPr>
          <w:rFonts w:ascii="Arial" w:hAnsi="Arial" w:cs="Arial"/>
          <w:sz w:val="24"/>
          <w:szCs w:val="24"/>
        </w:rPr>
        <w:tab/>
      </w:r>
      <w:r w:rsidRPr="000452B7">
        <w:rPr>
          <w:rFonts w:ascii="Arial" w:hAnsi="Arial" w:cs="Arial"/>
          <w:sz w:val="24"/>
          <w:szCs w:val="24"/>
        </w:rPr>
        <w:tab/>
        <w:t xml:space="preserve">          </w:t>
      </w:r>
    </w:p>
    <w:sectPr w:rsidR="004D4BBF" w:rsidRPr="000452B7">
      <w:headerReference w:type="default" r:id="rId38"/>
      <w:footerReference w:type="default" r:id="rId39"/>
      <w:pgSz w:w="12240" w:h="15840"/>
      <w:pgMar w:top="1417" w:right="141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CBDE4" w14:textId="77777777" w:rsidR="00CF5868" w:rsidRDefault="00CF5868">
      <w:r>
        <w:separator/>
      </w:r>
    </w:p>
  </w:endnote>
  <w:endnote w:type="continuationSeparator" w:id="0">
    <w:p w14:paraId="4B59B8A3" w14:textId="77777777" w:rsidR="00CF5868" w:rsidRDefault="00CF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D4E5" w14:textId="77777777" w:rsidR="00CF5868" w:rsidRDefault="00CF5868">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p w14:paraId="343437A7" w14:textId="77777777" w:rsidR="00CF5868" w:rsidRDefault="00CF5868">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A95E" w14:textId="77777777" w:rsidR="00CF5868" w:rsidRDefault="00CF5868">
      <w:r>
        <w:separator/>
      </w:r>
    </w:p>
  </w:footnote>
  <w:footnote w:type="continuationSeparator" w:id="0">
    <w:p w14:paraId="27AF078C" w14:textId="77777777" w:rsidR="00CF5868" w:rsidRDefault="00CF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FE1A" w14:textId="5DB3A8D7" w:rsidR="00CF5868" w:rsidRDefault="00CF5868">
    <w:pPr>
      <w:pStyle w:val="Nagwek"/>
    </w:pPr>
    <w:r>
      <w:rPr>
        <w:rFonts w:ascii="Calibri" w:hAnsi="Calibri" w:cs="Calibri"/>
        <w:color w:val="000000"/>
      </w:rPr>
      <w:t>ZBiLK.DZP.</w:t>
    </w:r>
    <w:r>
      <w:rPr>
        <w:rFonts w:ascii="Calibri" w:hAnsi="Calibri" w:cs="Calibri"/>
        <w:color w:val="000000"/>
        <w:lang w:val="pl-PL"/>
      </w:rPr>
      <w:t>AT</w:t>
    </w:r>
    <w:r>
      <w:rPr>
        <w:rFonts w:ascii="Calibri" w:hAnsi="Calibri" w:cs="Calibri"/>
        <w:color w:val="000000"/>
      </w:rPr>
      <w:t>.171-</w:t>
    </w:r>
    <w:r>
      <w:rPr>
        <w:rFonts w:ascii="Calibri" w:hAnsi="Calibri" w:cs="Calibri"/>
        <w:color w:val="000000"/>
        <w:lang w:val="pl-PL"/>
      </w:rPr>
      <w:t>21</w:t>
    </w:r>
    <w:r>
      <w:rPr>
        <w:rFonts w:ascii="Calibri" w:hAnsi="Calibri" w:cs="Calibri"/>
        <w:color w:val="000000"/>
      </w:rPr>
      <w:t>-TP/2</w:t>
    </w:r>
    <w:r>
      <w:rPr>
        <w:rFonts w:ascii="Calibri" w:hAnsi="Calibri" w:cs="Calibri"/>
        <w:color w:val="000000"/>
        <w:lang w:val="pl-PL"/>
      </w:rPr>
      <w:t>4</w:t>
    </w:r>
  </w:p>
  <w:p w14:paraId="7FBFF732" w14:textId="77777777" w:rsidR="00CF5868" w:rsidRDefault="00CF5868">
    <w:pPr>
      <w:pStyle w:val="Nagwek"/>
      <w:rPr>
        <w:rFonts w:ascii="Calibri" w:hAnsi="Calibri" w:cs="Calibr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04" w:hanging="360"/>
      </w:pPr>
      <w:rPr>
        <w:rFonts w:ascii="Calibri" w:hAnsi="Calibri" w:cs="Calibri" w:hint="default"/>
        <w:b w:val="0"/>
        <w:i w:val="0"/>
        <w:sz w:val="22"/>
        <w:szCs w:val="22"/>
      </w:rPr>
    </w:lvl>
  </w:abstractNum>
  <w:abstractNum w:abstractNumId="4" w15:restartNumberingAfterBreak="0">
    <w:nsid w:val="00000005"/>
    <w:multiLevelType w:val="multilevel"/>
    <w:tmpl w:val="00000005"/>
    <w:name w:val="WW8Num5"/>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7"/>
    <w:multiLevelType w:val="multilevel"/>
    <w:tmpl w:val="00000007"/>
    <w:name w:val="WW8Num7"/>
    <w:lvl w:ilvl="0">
      <w:start w:val="4"/>
      <w:numFmt w:val="decimal"/>
      <w:lvlText w:val="%1."/>
      <w:lvlJc w:val="left"/>
      <w:pPr>
        <w:tabs>
          <w:tab w:val="num" w:pos="340"/>
        </w:tabs>
        <w:ind w:left="340" w:hanging="340"/>
      </w:pPr>
      <w:rPr>
        <w:rFonts w:hint="default"/>
        <w:b w:val="0"/>
        <w:i w:val="0"/>
        <w:color w:val="000000"/>
      </w:rPr>
    </w:lvl>
    <w:lvl w:ilvl="1">
      <w:start w:val="3"/>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Times New Roman" w:hAnsi="Calibri" w:cs="Calibri"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29" w:hanging="360"/>
      </w:pPr>
      <w:rPr>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00" w:hanging="360"/>
      </w:pPr>
      <w:rPr>
        <w:rFonts w:ascii="Calibri" w:eastAsia="Times New Roman" w:hAnsi="Calibri" w:cs="Calibri"/>
        <w:b w:val="0"/>
        <w:sz w:val="24"/>
        <w:szCs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04"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13"/>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0E"/>
    <w:multiLevelType w:val="multilevel"/>
    <w:tmpl w:val="0000000E"/>
    <w:name w:val="WW8Num14"/>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hint="default"/>
        <w:b w:val="0"/>
        <w:color w:val="000000"/>
      </w:rPr>
    </w:lvl>
  </w:abstractNum>
  <w:abstractNum w:abstractNumId="15" w15:restartNumberingAfterBreak="0">
    <w:nsid w:val="00000010"/>
    <w:multiLevelType w:val="multilevel"/>
    <w:tmpl w:val="00000010"/>
    <w:name w:val="WW8Num16"/>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3120"/>
        </w:tabs>
        <w:ind w:left="192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364" w:hanging="360"/>
      </w:pPr>
      <w:rPr>
        <w:rFonts w:ascii="Calibri" w:hAnsi="Calibri" w:cs="Calibri" w:hint="default"/>
        <w:b w:val="0"/>
        <w:i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multilevel"/>
    <w:tmpl w:val="00000014"/>
    <w:name w:val="WW8Num20"/>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0000015"/>
    <w:multiLevelType w:val="multilevel"/>
    <w:tmpl w:val="00000015"/>
    <w:name w:val="WW8Num21"/>
    <w:lvl w:ilvl="0">
      <w:start w:val="9"/>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rPr>
        <w:rFonts w:ascii="Calibri" w:eastAsia="Times New Roman" w:hAnsi="Calibri" w:cs="Calibri" w:hint="default"/>
        <w:b w:val="0"/>
        <w:i w:val="0"/>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rFonts w:hint="default"/>
      </w:rPr>
    </w:lvl>
    <w:lvl w:ilvl="3">
      <w:start w:val="45"/>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6"/>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800" w:hanging="360"/>
      </w:pPr>
      <w:rPr>
        <w:rFonts w:cs="Times New Roman" w:hint="default"/>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420" w:hanging="360"/>
      </w:pPr>
      <w:rPr>
        <w:rFonts w:hint="default"/>
      </w:rPr>
    </w:lvl>
    <w:lvl w:ilvl="3">
      <w:start w:val="1"/>
      <w:numFmt w:val="decimal"/>
      <w:lvlText w:val="%4)"/>
      <w:lvlJc w:val="left"/>
      <w:pPr>
        <w:tabs>
          <w:tab w:val="num" w:pos="708"/>
        </w:tabs>
        <w:ind w:left="3960" w:hanging="360"/>
      </w:pPr>
      <w:rPr>
        <w:rFonts w:hint="default"/>
        <w:color w:val="000000"/>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6" w15:restartNumberingAfterBreak="0">
    <w:nsid w:val="0000001B"/>
    <w:multiLevelType w:val="singleLevel"/>
    <w:tmpl w:val="0000001B"/>
    <w:name w:val="WW8Num27"/>
    <w:lvl w:ilvl="0">
      <w:start w:val="2"/>
      <w:numFmt w:val="decimal"/>
      <w:lvlText w:val="%1."/>
      <w:lvlJc w:val="left"/>
      <w:pPr>
        <w:tabs>
          <w:tab w:val="num" w:pos="0"/>
        </w:tabs>
        <w:ind w:left="2008" w:hanging="360"/>
      </w:pPr>
      <w:rPr>
        <w:rFonts w:hint="default"/>
        <w:sz w:val="24"/>
        <w:szCs w:val="24"/>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1E"/>
    <w:multiLevelType w:val="multilevel"/>
    <w:tmpl w:val="0000001E"/>
    <w:name w:val="WW8Num30"/>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0"/>
    <w:multiLevelType w:val="multilevel"/>
    <w:tmpl w:val="00000020"/>
    <w:name w:val="WW8Num32"/>
    <w:lvl w:ilvl="0">
      <w:start w:val="10"/>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000000"/>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tabs>
          <w:tab w:val="num" w:pos="0"/>
        </w:tabs>
        <w:ind w:left="3240" w:hanging="360"/>
      </w:pPr>
      <w:rPr>
        <w:rFonts w:hint="default"/>
        <w:b w:val="0"/>
        <w:color w:val="0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00000022"/>
    <w:multiLevelType w:val="multilevel"/>
    <w:tmpl w:val="00000022"/>
    <w:name w:val="WW8Num34"/>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028343F"/>
    <w:multiLevelType w:val="hybridMultilevel"/>
    <w:tmpl w:val="455653F6"/>
    <w:lvl w:ilvl="0" w:tplc="9758B33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031B47ED"/>
    <w:multiLevelType w:val="hybridMultilevel"/>
    <w:tmpl w:val="12A0D2D4"/>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EBA2E6C"/>
    <w:multiLevelType w:val="hybridMultilevel"/>
    <w:tmpl w:val="A2BEF192"/>
    <w:lvl w:ilvl="0" w:tplc="E6FE3862">
      <w:start w:val="1"/>
      <w:numFmt w:val="decimal"/>
      <w:lvlText w:val="%1."/>
      <w:lvlJc w:val="left"/>
      <w:pPr>
        <w:ind w:left="720" w:hanging="360"/>
      </w:pPr>
    </w:lvl>
    <w:lvl w:ilvl="1" w:tplc="2444B632">
      <w:start w:val="1"/>
      <w:numFmt w:val="decimal"/>
      <w:lvlText w:val="%2)"/>
      <w:lvlJc w:val="left"/>
      <w:pPr>
        <w:ind w:left="1440" w:hanging="360"/>
      </w:pPr>
      <w:rPr>
        <w:rFonts w:ascii="Calibri" w:eastAsia="Times New Roman"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4A0D0C"/>
    <w:multiLevelType w:val="hybridMultilevel"/>
    <w:tmpl w:val="11ECFA4A"/>
    <w:lvl w:ilvl="0" w:tplc="0AF010D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15:restartNumberingAfterBreak="0">
    <w:nsid w:val="10EB2DEB"/>
    <w:multiLevelType w:val="multilevel"/>
    <w:tmpl w:val="BB7E4284"/>
    <w:lvl w:ilvl="0">
      <w:start w:val="15"/>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82D3E48"/>
    <w:multiLevelType w:val="multilevel"/>
    <w:tmpl w:val="3888071A"/>
    <w:lvl w:ilvl="0">
      <w:start w:val="1"/>
      <w:numFmt w:val="decimal"/>
      <w:lvlText w:val="%1."/>
      <w:lvlJc w:val="left"/>
      <w:pPr>
        <w:tabs>
          <w:tab w:val="num" w:pos="340"/>
        </w:tabs>
        <w:ind w:left="340" w:hanging="340"/>
      </w:pPr>
      <w:rPr>
        <w:rFonts w:hint="default"/>
        <w:b/>
        <w:i w:val="0"/>
      </w:rPr>
    </w:lvl>
    <w:lvl w:ilvl="1">
      <w:start w:val="1"/>
      <w:numFmt w:val="decimal"/>
      <w:lvlText w:val="%2)"/>
      <w:lvlJc w:val="left"/>
      <w:pPr>
        <w:tabs>
          <w:tab w:val="num" w:pos="720"/>
        </w:tabs>
        <w:ind w:left="720" w:hanging="360"/>
      </w:pPr>
      <w:rPr>
        <w:rFonts w:ascii="Calibri" w:eastAsia="Calibri" w:hAnsi="Calibri" w:cs="Calibri"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A2D5653"/>
    <w:multiLevelType w:val="hybridMultilevel"/>
    <w:tmpl w:val="F4E0DA00"/>
    <w:lvl w:ilvl="0" w:tplc="04150011">
      <w:start w:val="1"/>
      <w:numFmt w:val="decimal"/>
      <w:lvlText w:val="%1)"/>
      <w:lvlJc w:val="left"/>
      <w:pPr>
        <w:ind w:left="720" w:hanging="360"/>
      </w:pPr>
    </w:lvl>
    <w:lvl w:ilvl="1" w:tplc="E15ABAF4">
      <w:start w:val="1"/>
      <w:numFmt w:val="decimal"/>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C51B4B"/>
    <w:multiLevelType w:val="hybridMultilevel"/>
    <w:tmpl w:val="A454C6B0"/>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69F5F70"/>
    <w:multiLevelType w:val="multilevel"/>
    <w:tmpl w:val="294EE456"/>
    <w:lvl w:ilvl="0">
      <w:start w:val="1"/>
      <w:numFmt w:val="decimal"/>
      <w:lvlText w:val="%1)"/>
      <w:lvlJc w:val="left"/>
      <w:pPr>
        <w:tabs>
          <w:tab w:val="num" w:pos="0"/>
        </w:tabs>
        <w:ind w:left="1058" w:hanging="360"/>
      </w:pPr>
    </w:lvl>
    <w:lvl w:ilvl="1">
      <w:start w:val="1"/>
      <w:numFmt w:val="lowerLetter"/>
      <w:lvlText w:val="%2."/>
      <w:lvlJc w:val="left"/>
      <w:pPr>
        <w:tabs>
          <w:tab w:val="num" w:pos="0"/>
        </w:tabs>
        <w:ind w:left="1778" w:hanging="360"/>
      </w:pPr>
    </w:lvl>
    <w:lvl w:ilvl="2">
      <w:start w:val="1"/>
      <w:numFmt w:val="lowerRoman"/>
      <w:lvlText w:val="%3."/>
      <w:lvlJc w:val="right"/>
      <w:pPr>
        <w:tabs>
          <w:tab w:val="num" w:pos="0"/>
        </w:tabs>
        <w:ind w:left="2498" w:hanging="180"/>
      </w:pPr>
    </w:lvl>
    <w:lvl w:ilvl="3">
      <w:start w:val="1"/>
      <w:numFmt w:val="decimal"/>
      <w:lvlText w:val="%4."/>
      <w:lvlJc w:val="left"/>
      <w:pPr>
        <w:tabs>
          <w:tab w:val="num" w:pos="0"/>
        </w:tabs>
        <w:ind w:left="3218" w:hanging="360"/>
      </w:pPr>
    </w:lvl>
    <w:lvl w:ilvl="4">
      <w:start w:val="1"/>
      <w:numFmt w:val="lowerLetter"/>
      <w:lvlText w:val="%5."/>
      <w:lvlJc w:val="left"/>
      <w:pPr>
        <w:tabs>
          <w:tab w:val="num" w:pos="0"/>
        </w:tabs>
        <w:ind w:left="3938" w:hanging="360"/>
      </w:pPr>
    </w:lvl>
    <w:lvl w:ilvl="5">
      <w:start w:val="1"/>
      <w:numFmt w:val="lowerRoman"/>
      <w:lvlText w:val="%6."/>
      <w:lvlJc w:val="right"/>
      <w:pPr>
        <w:tabs>
          <w:tab w:val="num" w:pos="0"/>
        </w:tabs>
        <w:ind w:left="4658" w:hanging="180"/>
      </w:pPr>
    </w:lvl>
    <w:lvl w:ilvl="6">
      <w:start w:val="1"/>
      <w:numFmt w:val="decimal"/>
      <w:lvlText w:val="%7."/>
      <w:lvlJc w:val="left"/>
      <w:pPr>
        <w:tabs>
          <w:tab w:val="num" w:pos="0"/>
        </w:tabs>
        <w:ind w:left="5378" w:hanging="360"/>
      </w:pPr>
    </w:lvl>
    <w:lvl w:ilvl="7">
      <w:start w:val="1"/>
      <w:numFmt w:val="lowerLetter"/>
      <w:lvlText w:val="%8."/>
      <w:lvlJc w:val="left"/>
      <w:pPr>
        <w:tabs>
          <w:tab w:val="num" w:pos="0"/>
        </w:tabs>
        <w:ind w:left="6098" w:hanging="360"/>
      </w:pPr>
    </w:lvl>
    <w:lvl w:ilvl="8">
      <w:start w:val="1"/>
      <w:numFmt w:val="lowerRoman"/>
      <w:lvlText w:val="%9."/>
      <w:lvlJc w:val="right"/>
      <w:pPr>
        <w:tabs>
          <w:tab w:val="num" w:pos="0"/>
        </w:tabs>
        <w:ind w:left="6818" w:hanging="180"/>
      </w:pPr>
    </w:lvl>
  </w:abstractNum>
  <w:abstractNum w:abstractNumId="43" w15:restartNumberingAfterBreak="0">
    <w:nsid w:val="311B2890"/>
    <w:multiLevelType w:val="hybridMultilevel"/>
    <w:tmpl w:val="AB64B0E2"/>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AE11BE"/>
    <w:multiLevelType w:val="hybridMultilevel"/>
    <w:tmpl w:val="8D00D030"/>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46C3FFE"/>
    <w:multiLevelType w:val="hybridMultilevel"/>
    <w:tmpl w:val="E7068A62"/>
    <w:lvl w:ilvl="0" w:tplc="0AF010D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6" w15:restartNumberingAfterBreak="0">
    <w:nsid w:val="34D4615C"/>
    <w:multiLevelType w:val="hybridMultilevel"/>
    <w:tmpl w:val="8B5A9150"/>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051A03"/>
    <w:multiLevelType w:val="hybridMultilevel"/>
    <w:tmpl w:val="1288704E"/>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7EC1"/>
    <w:multiLevelType w:val="multilevel"/>
    <w:tmpl w:val="94D2D5DA"/>
    <w:name w:val="WW8Num233"/>
    <w:lvl w:ilvl="0">
      <w:start w:val="5"/>
      <w:numFmt w:val="decimal"/>
      <w:lvlText w:val="%1."/>
      <w:lvlJc w:val="left"/>
      <w:pPr>
        <w:tabs>
          <w:tab w:val="num" w:pos="360"/>
        </w:tabs>
        <w:ind w:left="360" w:hanging="360"/>
      </w:pPr>
      <w:rPr>
        <w:rFonts w:ascii="Calibri" w:hAnsi="Calibri" w:cs="Calibri" w:hint="default"/>
        <w:b w:val="0"/>
        <w:color w:val="000000"/>
        <w:spacing w:val="-2"/>
        <w:sz w:val="24"/>
        <w:szCs w:val="24"/>
      </w:rPr>
    </w:lvl>
    <w:lvl w:ilvl="1">
      <w:start w:val="1"/>
      <w:numFmt w:val="decimal"/>
      <w:lvlText w:val="%2)"/>
      <w:lvlJc w:val="left"/>
      <w:pPr>
        <w:tabs>
          <w:tab w:val="num" w:pos="708"/>
        </w:tabs>
        <w:ind w:left="567" w:hanging="283"/>
      </w:pPr>
      <w:rPr>
        <w:rFonts w:ascii="Calibri" w:hAnsi="Calibri" w:cs="Arial" w:hint="default"/>
        <w:color w:val="000000"/>
        <w:spacing w:val="-2"/>
        <w:sz w:val="24"/>
        <w:szCs w:val="24"/>
      </w:rPr>
    </w:lvl>
    <w:lvl w:ilvl="2">
      <w:start w:val="1"/>
      <w:numFmt w:val="lowerLetter"/>
      <w:lvlText w:val="%3)"/>
      <w:lvlJc w:val="left"/>
      <w:pPr>
        <w:tabs>
          <w:tab w:val="num" w:pos="851"/>
        </w:tabs>
        <w:ind w:left="851" w:hanging="284"/>
      </w:pPr>
      <w:rPr>
        <w:rFonts w:ascii="Calibri" w:hAnsi="Calibri" w:cs="Calibri"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eastAsia="Times New Roman" w:hAnsi="Calibri" w:cs="Calibri"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5B71B62"/>
    <w:multiLevelType w:val="multilevel"/>
    <w:tmpl w:val="5E848498"/>
    <w:lvl w:ilvl="0">
      <w:start w:val="11"/>
      <w:numFmt w:val="decimal"/>
      <w:lvlText w:val="%1."/>
      <w:lvlJc w:val="left"/>
      <w:pPr>
        <w:tabs>
          <w:tab w:val="num" w:pos="360"/>
        </w:tabs>
        <w:ind w:left="360" w:hanging="360"/>
      </w:pPr>
      <w:rPr>
        <w:rFonts w:hint="default"/>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color w:val="auto"/>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584B0773"/>
    <w:multiLevelType w:val="hybridMultilevel"/>
    <w:tmpl w:val="02467738"/>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1" w15:restartNumberingAfterBreak="0">
    <w:nsid w:val="61803E70"/>
    <w:multiLevelType w:val="hybridMultilevel"/>
    <w:tmpl w:val="07F8F42A"/>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121AD0"/>
    <w:multiLevelType w:val="hybridMultilevel"/>
    <w:tmpl w:val="9418D74A"/>
    <w:lvl w:ilvl="0" w:tplc="CA441D36">
      <w:start w:val="1"/>
      <w:numFmt w:val="decimal"/>
      <w:lvlText w:val="%1)"/>
      <w:lvlJc w:val="left"/>
      <w:pPr>
        <w:ind w:left="35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9"/>
  </w:num>
  <w:num w:numId="36">
    <w:abstractNumId w:val="35"/>
  </w:num>
  <w:num w:numId="37">
    <w:abstractNumId w:val="34"/>
  </w:num>
  <w:num w:numId="38">
    <w:abstractNumId w:val="43"/>
  </w:num>
  <w:num w:numId="39">
    <w:abstractNumId w:val="44"/>
  </w:num>
  <w:num w:numId="40">
    <w:abstractNumId w:val="41"/>
  </w:num>
  <w:num w:numId="41">
    <w:abstractNumId w:val="47"/>
  </w:num>
  <w:num w:numId="42">
    <w:abstractNumId w:val="46"/>
  </w:num>
  <w:num w:numId="43">
    <w:abstractNumId w:val="51"/>
  </w:num>
  <w:num w:numId="44">
    <w:abstractNumId w:val="40"/>
  </w:num>
  <w:num w:numId="45">
    <w:abstractNumId w:val="37"/>
  </w:num>
  <w:num w:numId="46">
    <w:abstractNumId w:val="50"/>
  </w:num>
  <w:num w:numId="47">
    <w:abstractNumId w:val="49"/>
  </w:num>
  <w:num w:numId="48">
    <w:abstractNumId w:val="38"/>
  </w:num>
  <w:num w:numId="49">
    <w:abstractNumId w:val="52"/>
  </w:num>
  <w:num w:numId="50">
    <w:abstractNumId w:val="36"/>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8C"/>
    <w:rsid w:val="00002349"/>
    <w:rsid w:val="00044C3B"/>
    <w:rsid w:val="000452B7"/>
    <w:rsid w:val="00050CCC"/>
    <w:rsid w:val="0007303C"/>
    <w:rsid w:val="000B3660"/>
    <w:rsid w:val="000B75CE"/>
    <w:rsid w:val="000D6DD6"/>
    <w:rsid w:val="000E518C"/>
    <w:rsid w:val="0011038C"/>
    <w:rsid w:val="00111F48"/>
    <w:rsid w:val="0014246F"/>
    <w:rsid w:val="00144207"/>
    <w:rsid w:val="00170ABE"/>
    <w:rsid w:val="00173D81"/>
    <w:rsid w:val="001875C0"/>
    <w:rsid w:val="001A33E1"/>
    <w:rsid w:val="001A63D3"/>
    <w:rsid w:val="00222A7C"/>
    <w:rsid w:val="002254D3"/>
    <w:rsid w:val="002409BF"/>
    <w:rsid w:val="00260FF5"/>
    <w:rsid w:val="002858B8"/>
    <w:rsid w:val="002D1C5F"/>
    <w:rsid w:val="00320771"/>
    <w:rsid w:val="00324D44"/>
    <w:rsid w:val="003753F4"/>
    <w:rsid w:val="003865D7"/>
    <w:rsid w:val="003F6EE6"/>
    <w:rsid w:val="0040042C"/>
    <w:rsid w:val="00487DA8"/>
    <w:rsid w:val="004A06DB"/>
    <w:rsid w:val="004C7BAF"/>
    <w:rsid w:val="004D4050"/>
    <w:rsid w:val="004D4BBF"/>
    <w:rsid w:val="004E3E51"/>
    <w:rsid w:val="004F3093"/>
    <w:rsid w:val="0053659A"/>
    <w:rsid w:val="00536FAB"/>
    <w:rsid w:val="00565855"/>
    <w:rsid w:val="00570523"/>
    <w:rsid w:val="00584C9F"/>
    <w:rsid w:val="005D623C"/>
    <w:rsid w:val="00636198"/>
    <w:rsid w:val="00637EC8"/>
    <w:rsid w:val="006426BE"/>
    <w:rsid w:val="00647C3D"/>
    <w:rsid w:val="00673BE1"/>
    <w:rsid w:val="00673EB5"/>
    <w:rsid w:val="007137A1"/>
    <w:rsid w:val="00747123"/>
    <w:rsid w:val="00752820"/>
    <w:rsid w:val="00817265"/>
    <w:rsid w:val="00836781"/>
    <w:rsid w:val="00862A13"/>
    <w:rsid w:val="008655D5"/>
    <w:rsid w:val="00874373"/>
    <w:rsid w:val="00875754"/>
    <w:rsid w:val="008B4D3B"/>
    <w:rsid w:val="008E4958"/>
    <w:rsid w:val="008E7B9B"/>
    <w:rsid w:val="00921547"/>
    <w:rsid w:val="00942711"/>
    <w:rsid w:val="00955D0A"/>
    <w:rsid w:val="009824E0"/>
    <w:rsid w:val="00A2588D"/>
    <w:rsid w:val="00AA2889"/>
    <w:rsid w:val="00AF2619"/>
    <w:rsid w:val="00AF69A7"/>
    <w:rsid w:val="00B00006"/>
    <w:rsid w:val="00B40E84"/>
    <w:rsid w:val="00B657FF"/>
    <w:rsid w:val="00B74877"/>
    <w:rsid w:val="00B84A8F"/>
    <w:rsid w:val="00B95D07"/>
    <w:rsid w:val="00BC45F4"/>
    <w:rsid w:val="00BF502D"/>
    <w:rsid w:val="00C927DA"/>
    <w:rsid w:val="00C936D4"/>
    <w:rsid w:val="00CB7DD6"/>
    <w:rsid w:val="00CF5868"/>
    <w:rsid w:val="00D13BFD"/>
    <w:rsid w:val="00D2593C"/>
    <w:rsid w:val="00D27F6C"/>
    <w:rsid w:val="00D323BA"/>
    <w:rsid w:val="00D7525B"/>
    <w:rsid w:val="00D80B3A"/>
    <w:rsid w:val="00DE63A9"/>
    <w:rsid w:val="00DF0D02"/>
    <w:rsid w:val="00E130C8"/>
    <w:rsid w:val="00E4115F"/>
    <w:rsid w:val="00E9111E"/>
    <w:rsid w:val="00EB7A6F"/>
    <w:rsid w:val="00EF29BA"/>
    <w:rsid w:val="00EF42E3"/>
    <w:rsid w:val="00F1232F"/>
    <w:rsid w:val="00F6296D"/>
    <w:rsid w:val="00FC1817"/>
    <w:rsid w:val="00FD7A1B"/>
    <w:rsid w:val="00FE3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9FD9EA"/>
  <w15:chartTrackingRefBased/>
  <w15:docId w15:val="{B038A9E0-0DAC-4E43-B4B0-CAA2338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sz w:val="24"/>
      <w:szCs w:val="24"/>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 w:val="24"/>
      <w:szCs w:val="24"/>
      <w:lang w:val="x-none"/>
    </w:rPr>
  </w:style>
  <w:style w:type="paragraph" w:styleId="Nagwek7">
    <w:name w:val="heading 7"/>
    <w:basedOn w:val="Normalny"/>
    <w:next w:val="Normalny"/>
    <w:qFormat/>
    <w:pPr>
      <w:keepNext/>
      <w:numPr>
        <w:ilvl w:val="6"/>
        <w:numId w:val="1"/>
      </w:numPr>
      <w:jc w:val="both"/>
      <w:outlineLvl w:val="6"/>
    </w:pPr>
    <w:rPr>
      <w:sz w:val="24"/>
      <w:szCs w:val="24"/>
      <w:lang w:val="x-none"/>
    </w:rPr>
  </w:style>
  <w:style w:type="paragraph" w:styleId="Nagwek8">
    <w:name w:val="heading 8"/>
    <w:basedOn w:val="Normalny"/>
    <w:next w:val="Normalny"/>
    <w:qFormat/>
    <w:pPr>
      <w:keepNext/>
      <w:numPr>
        <w:ilvl w:val="7"/>
        <w:numId w:val="1"/>
      </w:numPr>
      <w:outlineLvl w:val="7"/>
    </w:pPr>
    <w:rPr>
      <w:b/>
      <w:bCs/>
      <w:sz w:val="24"/>
      <w:szCs w:val="24"/>
    </w:rPr>
  </w:style>
  <w:style w:type="paragraph" w:styleId="Nagwek9">
    <w:name w:val="heading 9"/>
    <w:basedOn w:val="Normalny"/>
    <w:next w:val="Normalny"/>
    <w:qFormat/>
    <w:pPr>
      <w:keepNext/>
      <w:numPr>
        <w:ilvl w:val="8"/>
        <w:numId w:val="1"/>
      </w:numPr>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color w:val="000000"/>
    </w:rPr>
  </w:style>
  <w:style w:type="character" w:customStyle="1" w:styleId="WW8Num2z1">
    <w:name w:val="WW8Num2z1"/>
    <w:rPr>
      <w:rFonts w:ascii="Calibri" w:hAnsi="Calibri" w:cs="Calibri" w:hint="default"/>
      <w:b w:val="0"/>
      <w:i w:val="0"/>
      <w:color w:val="000000"/>
      <w:sz w:val="24"/>
      <w:szCs w:val="24"/>
    </w:rPr>
  </w:style>
  <w:style w:type="character" w:customStyle="1" w:styleId="WW8Num2z2">
    <w:name w:val="WW8Num2z2"/>
    <w:rPr>
      <w:rFonts w:ascii="Calibri" w:eastAsia="Times New Roman" w:hAnsi="Calibri" w:cs="Calibri" w:hint="default"/>
    </w:rPr>
  </w:style>
  <w:style w:type="character" w:customStyle="1" w:styleId="WW8Num2z3">
    <w:name w:val="WW8Num2z3"/>
    <w:rPr>
      <w:rFonts w:hint="default"/>
      <w:color w:val="000000"/>
    </w:rPr>
  </w:style>
  <w:style w:type="character" w:customStyle="1" w:styleId="WW8Num2z4">
    <w:name w:val="WW8Num2z4"/>
    <w:rPr>
      <w:rFonts w:ascii="Calibri" w:eastAsia="Calibri" w:hAnsi="Calibri" w:cs="Calibri"/>
    </w:rPr>
  </w:style>
  <w:style w:type="character" w:customStyle="1" w:styleId="WW8Num2z5">
    <w:name w:val="WW8Num2z5"/>
    <w:rPr>
      <w:rFonts w:hint="default"/>
    </w:rPr>
  </w:style>
  <w:style w:type="character" w:customStyle="1" w:styleId="WW8Num3z0">
    <w:name w:val="WW8Num3z0"/>
    <w:rPr>
      <w:rFonts w:hint="default"/>
      <w:color w:val="000000"/>
    </w:rPr>
  </w:style>
  <w:style w:type="character" w:customStyle="1" w:styleId="WW8Num4z0">
    <w:name w:val="WW8Num4z0"/>
    <w:rPr>
      <w:rFonts w:ascii="Calibri" w:hAnsi="Calibri" w:cs="Calibri" w:hint="default"/>
      <w:b w:val="0"/>
      <w:i w:val="0"/>
      <w:sz w:val="22"/>
      <w:szCs w:val="22"/>
    </w:rPr>
  </w:style>
  <w:style w:type="character" w:customStyle="1" w:styleId="WW8Num5z0">
    <w:name w:val="WW8Num5z0"/>
    <w:rPr>
      <w:rFonts w:hint="default"/>
      <w:b w:val="0"/>
      <w:i w:val="0"/>
    </w:rPr>
  </w:style>
  <w:style w:type="character" w:customStyle="1" w:styleId="WW8Num5z1">
    <w:name w:val="WW8Num5z1"/>
    <w:rPr>
      <w:rFonts w:hint="default"/>
      <w:b w:val="0"/>
      <w:color w:val="000000"/>
    </w:rPr>
  </w:style>
  <w:style w:type="character" w:customStyle="1" w:styleId="WW8Num5z3">
    <w:name w:val="WW8Num5z3"/>
    <w:rPr>
      <w:rFonts w:hint="default"/>
    </w:rPr>
  </w:style>
  <w:style w:type="character" w:customStyle="1" w:styleId="WW8Num6z0">
    <w:name w:val="WW8Num6z0"/>
    <w:rPr>
      <w:rFonts w:hint="default"/>
      <w:b w:val="0"/>
      <w:i w:val="0"/>
    </w:rPr>
  </w:style>
  <w:style w:type="character" w:customStyle="1" w:styleId="WW8Num6z1">
    <w:name w:val="WW8Num6z1"/>
    <w:rPr>
      <w:rFonts w:hint="default"/>
      <w:b w:val="0"/>
    </w:rPr>
  </w:style>
  <w:style w:type="character" w:customStyle="1" w:styleId="WW8Num6z2">
    <w:name w:val="WW8Num6z2"/>
    <w:rPr>
      <w:rFonts w:hint="default"/>
      <w:b w:val="0"/>
      <w:color w:val="000000"/>
    </w:rPr>
  </w:style>
  <w:style w:type="character" w:customStyle="1" w:styleId="WW8Num6z3">
    <w:name w:val="WW8Num6z3"/>
    <w:rPr>
      <w:rFonts w:hint="default"/>
    </w:rPr>
  </w:style>
  <w:style w:type="character" w:customStyle="1" w:styleId="WW8Num7z0">
    <w:name w:val="WW8Num7z0"/>
    <w:rPr>
      <w:rFonts w:hint="default"/>
      <w:b w:val="0"/>
      <w:i w:val="0"/>
      <w:color w:val="000000"/>
    </w:rPr>
  </w:style>
  <w:style w:type="character" w:customStyle="1" w:styleId="WW8Num7z1">
    <w:name w:val="WW8Num7z1"/>
    <w:rPr>
      <w:rFonts w:hint="default"/>
      <w:b w:val="0"/>
    </w:rPr>
  </w:style>
  <w:style w:type="character" w:customStyle="1" w:styleId="WW8Num7z2">
    <w:name w:val="WW8Num7z2"/>
    <w:rPr>
      <w:rFonts w:hint="default"/>
      <w:b w:val="0"/>
      <w:color w:val="000000"/>
    </w:rPr>
  </w:style>
  <w:style w:type="character" w:customStyle="1" w:styleId="WW8Num7z3">
    <w:name w:val="WW8Num7z3"/>
    <w:rPr>
      <w:rFonts w:hint="default"/>
    </w:rPr>
  </w:style>
  <w:style w:type="character" w:customStyle="1" w:styleId="WW8Num8z1">
    <w:name w:val="WW8Num8z1"/>
    <w:rPr>
      <w:rFonts w:ascii="Calibri" w:eastAsia="Times New Roman" w:hAnsi="Calibri" w:cs="Calibri" w:hint="default"/>
      <w:color w:val="000000"/>
    </w:rPr>
  </w:style>
  <w:style w:type="character" w:customStyle="1" w:styleId="WW8Num9z0">
    <w:name w:val="WW8Num9z0"/>
    <w:rPr>
      <w:color w:val="000000"/>
    </w:rPr>
  </w:style>
  <w:style w:type="character" w:customStyle="1" w:styleId="WW8Num10z0">
    <w:name w:val="WW8Num10z0"/>
    <w:rPr>
      <w:rFonts w:ascii="Calibri" w:eastAsia="Times New Roman" w:hAnsi="Calibri" w:cs="Calibri"/>
      <w:b w:val="0"/>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3z6">
    <w:name w:val="WW8Num13z6"/>
    <w:rPr>
      <w:rFonts w:hint="default"/>
      <w:b w:val="0"/>
      <w:i w:val="0"/>
      <w:color w:val="000000"/>
    </w:rPr>
  </w:style>
  <w:style w:type="character" w:customStyle="1" w:styleId="WW8Num14z0">
    <w:name w:val="WW8Num14z0"/>
    <w:rPr>
      <w:rFonts w:hint="default"/>
      <w:sz w:val="24"/>
      <w:szCs w:val="24"/>
    </w:rPr>
  </w:style>
  <w:style w:type="character" w:customStyle="1" w:styleId="WW8Num15z0">
    <w:name w:val="WW8Num15z0"/>
    <w:rPr>
      <w:rFonts w:ascii="Calibri" w:hAnsi="Calibri" w:cs="Calibri" w:hint="default"/>
      <w:b w:val="0"/>
      <w:color w:val="00000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6z6">
    <w:name w:val="WW8Num16z6"/>
    <w:rPr>
      <w:rFonts w:hint="default"/>
      <w:b w:val="0"/>
      <w:i w:val="0"/>
    </w:rPr>
  </w:style>
  <w:style w:type="character" w:customStyle="1" w:styleId="WW8Num17z0">
    <w:name w:val="WW8Num17z0"/>
    <w:rPr>
      <w:rFonts w:cs="Times New Roman"/>
      <w:u w:val="none"/>
    </w:rPr>
  </w:style>
  <w:style w:type="character" w:customStyle="1" w:styleId="WW8Num18z0">
    <w:name w:val="WW8Num18z0"/>
    <w:rPr>
      <w:rFonts w:ascii="Calibri" w:hAnsi="Calibri" w:cs="Calibri" w:hint="default"/>
      <w:b w:val="0"/>
      <w:i w:val="0"/>
      <w:sz w:val="22"/>
      <w:szCs w:val="22"/>
    </w:rPr>
  </w:style>
  <w:style w:type="character" w:customStyle="1" w:styleId="WW8Num19z0">
    <w:name w:val="WW8Num19z0"/>
    <w:rPr>
      <w:rFonts w:cs="Times New Roman"/>
      <w:b w:val="0"/>
    </w:rPr>
  </w:style>
  <w:style w:type="character" w:customStyle="1" w:styleId="WW8Num19z1">
    <w:name w:val="WW8Num19z1"/>
    <w:rPr>
      <w:rFonts w:cs="Times New Roman" w:hint="default"/>
    </w:rPr>
  </w:style>
  <w:style w:type="character" w:customStyle="1" w:styleId="WW8Num19z3">
    <w:name w:val="WW8Num19z3"/>
    <w:rPr>
      <w:rFonts w:cs="Times New Roman"/>
    </w:rPr>
  </w:style>
  <w:style w:type="character" w:customStyle="1" w:styleId="WW8Num19z4">
    <w:name w:val="WW8Num19z4"/>
    <w:rPr>
      <w:rFonts w:ascii="Calibri" w:eastAsia="Times New Roman" w:hAnsi="Calibri" w:cs="Calibri"/>
    </w:rPr>
  </w:style>
  <w:style w:type="character" w:customStyle="1" w:styleId="WW8Num20z0">
    <w:name w:val="WW8Num20z0"/>
    <w:rPr>
      <w:rFonts w:hint="default"/>
      <w:b w:val="0"/>
      <w:color w:val="000000"/>
    </w:rPr>
  </w:style>
  <w:style w:type="character" w:customStyle="1" w:styleId="WW8Num20z1">
    <w:name w:val="WW8Num20z1"/>
    <w:rPr>
      <w:rFonts w:ascii="Calibri" w:hAnsi="Calibri" w:cs="Calibri" w:hint="default"/>
      <w:b w:val="0"/>
      <w:i w:val="0"/>
      <w:color w:val="000000"/>
      <w:sz w:val="24"/>
      <w:szCs w:val="24"/>
    </w:rPr>
  </w:style>
  <w:style w:type="character" w:customStyle="1" w:styleId="WW8Num20z2">
    <w:name w:val="WW8Num20z2"/>
    <w:rPr>
      <w:rFonts w:ascii="Calibri" w:eastAsia="Times New Roman" w:hAnsi="Calibri" w:cs="Calibri" w:hint="default"/>
    </w:rPr>
  </w:style>
  <w:style w:type="character" w:customStyle="1" w:styleId="WW8Num20z3">
    <w:name w:val="WW8Num20z3"/>
    <w:rPr>
      <w:rFonts w:hint="default"/>
      <w:color w:val="000000"/>
    </w:rPr>
  </w:style>
  <w:style w:type="character" w:customStyle="1" w:styleId="WW8Num20z4">
    <w:name w:val="WW8Num20z4"/>
    <w:rPr>
      <w:rFonts w:ascii="Calibri" w:eastAsia="Calibri" w:hAnsi="Calibri" w:cs="Calibri" w:hint="default"/>
    </w:rPr>
  </w:style>
  <w:style w:type="character" w:customStyle="1" w:styleId="WW8Num20z5">
    <w:name w:val="WW8Num20z5"/>
    <w:rPr>
      <w:rFonts w:hint="default"/>
    </w:rPr>
  </w:style>
  <w:style w:type="character" w:customStyle="1" w:styleId="WW8Num20z6">
    <w:name w:val="WW8Num20z6"/>
    <w:rPr>
      <w:rFonts w:hint="default"/>
      <w:b w:val="0"/>
    </w:rPr>
  </w:style>
  <w:style w:type="character" w:customStyle="1" w:styleId="WW8Num21z0">
    <w:name w:val="WW8Num21z0"/>
    <w:rPr>
      <w:rFonts w:hint="default"/>
      <w:sz w:val="24"/>
      <w:szCs w:val="24"/>
    </w:rPr>
  </w:style>
  <w:style w:type="character" w:customStyle="1" w:styleId="WW8Num21z1">
    <w:name w:val="WW8Num21z1"/>
    <w:rPr>
      <w:rFonts w:ascii="Calibri" w:eastAsia="Times New Roman" w:hAnsi="Calibri" w:cs="Calibri" w:hint="default"/>
      <w:b w:val="0"/>
      <w:i w:val="0"/>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b w:val="0"/>
      <w:bCs w:val="0"/>
      <w:color w:val="000000"/>
    </w:rPr>
  </w:style>
  <w:style w:type="character" w:customStyle="1" w:styleId="WW8Num23z2">
    <w:name w:val="WW8Num23z2"/>
    <w:rPr>
      <w:rFonts w:hint="default"/>
    </w:rPr>
  </w:style>
  <w:style w:type="character" w:customStyle="1" w:styleId="WW8Num23z3">
    <w:name w:val="WW8Num23z3"/>
    <w:rPr>
      <w:rFonts w:hint="default"/>
      <w:b/>
    </w:rPr>
  </w:style>
  <w:style w:type="character" w:customStyle="1" w:styleId="WW8Num24z0">
    <w:name w:val="WW8Num24z0"/>
    <w:rPr>
      <w:rFonts w:hint="default"/>
      <w:b w:val="0"/>
      <w:i w:val="0"/>
    </w:rPr>
  </w:style>
  <w:style w:type="character" w:customStyle="1" w:styleId="WW8Num24z1">
    <w:name w:val="WW8Num24z1"/>
    <w:rPr>
      <w:rFonts w:hint="default"/>
      <w:b w:val="0"/>
    </w:rPr>
  </w:style>
  <w:style w:type="character" w:customStyle="1" w:styleId="WW8Num24z2">
    <w:name w:val="WW8Num24z2"/>
    <w:rPr>
      <w:rFonts w:hint="default"/>
      <w:b w:val="0"/>
      <w:color w:val="000000"/>
    </w:rPr>
  </w:style>
  <w:style w:type="character" w:customStyle="1" w:styleId="WW8Num24z3">
    <w:name w:val="WW8Num24z3"/>
    <w:rPr>
      <w:rFonts w:hint="default"/>
    </w:rPr>
  </w:style>
  <w:style w:type="character" w:customStyle="1" w:styleId="WW8Num24z6">
    <w:name w:val="WW8Num24z6"/>
    <w:rPr>
      <w:rFonts w:hint="default"/>
      <w:color w:val="000000"/>
    </w:rPr>
  </w:style>
  <w:style w:type="character" w:customStyle="1" w:styleId="WW8Num25z0">
    <w:name w:val="WW8Num25z0"/>
    <w:rPr>
      <w:rFonts w:hint="default"/>
      <w:b w:val="0"/>
      <w:i w:val="0"/>
    </w:rPr>
  </w:style>
  <w:style w:type="character" w:customStyle="1" w:styleId="WW8Num25z1">
    <w:name w:val="WW8Num25z1"/>
    <w:rPr>
      <w:rFonts w:hint="default"/>
      <w:b w:val="0"/>
    </w:rPr>
  </w:style>
  <w:style w:type="character" w:customStyle="1" w:styleId="WW8Num25z2">
    <w:name w:val="WW8Num25z2"/>
    <w:rPr>
      <w:rFonts w:hint="default"/>
      <w:b w:val="0"/>
      <w:color w:val="000000"/>
    </w:rPr>
  </w:style>
  <w:style w:type="character" w:customStyle="1" w:styleId="WW8Num25z3">
    <w:name w:val="WW8Num25z3"/>
    <w:rPr>
      <w:rFonts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6z2">
    <w:name w:val="WW8Num26z2"/>
    <w:rPr>
      <w:rFonts w:hint="default"/>
    </w:rPr>
  </w:style>
  <w:style w:type="character" w:customStyle="1" w:styleId="WW8Num26z3">
    <w:name w:val="WW8Num26z3"/>
    <w:rPr>
      <w:rFonts w:hint="default"/>
      <w:color w:val="000000"/>
    </w:rPr>
  </w:style>
  <w:style w:type="character" w:customStyle="1" w:styleId="WW8Num27z0">
    <w:name w:val="WW8Num27z0"/>
    <w:rPr>
      <w:rFonts w:hint="default"/>
      <w:sz w:val="24"/>
      <w:szCs w:val="24"/>
    </w:rPr>
  </w:style>
  <w:style w:type="character" w:customStyle="1" w:styleId="WW8Num28z0">
    <w:name w:val="WW8Num28z0"/>
    <w:rPr>
      <w:rFonts w:hint="default"/>
      <w:sz w:val="24"/>
      <w:szCs w:val="24"/>
    </w:rPr>
  </w:style>
  <w:style w:type="character" w:customStyle="1" w:styleId="WW8Num29z0">
    <w:name w:val="WW8Num29z0"/>
    <w:rPr>
      <w:rFonts w:cs="Times New Roman"/>
    </w:rPr>
  </w:style>
  <w:style w:type="character" w:customStyle="1" w:styleId="WW8Num30z0">
    <w:name w:val="WW8Num30z0"/>
    <w:rPr>
      <w:b w:val="0"/>
    </w:rPr>
  </w:style>
  <w:style w:type="character" w:customStyle="1" w:styleId="WW8Num31z0">
    <w:name w:val="WW8Num31z0"/>
    <w:rPr>
      <w:b w:val="0"/>
      <w:color w:val="000000"/>
    </w:rPr>
  </w:style>
  <w:style w:type="character" w:customStyle="1" w:styleId="WW8Num31z1">
    <w:name w:val="WW8Num31z1"/>
    <w:rPr>
      <w:rFonts w:ascii="Calibri" w:hAnsi="Calibri" w:cs="Calibri" w:hint="default"/>
      <w:b w:val="0"/>
      <w:i w:val="0"/>
      <w:color w:val="000000"/>
      <w:sz w:val="24"/>
      <w:szCs w:val="24"/>
    </w:rPr>
  </w:style>
  <w:style w:type="character" w:customStyle="1" w:styleId="WW8Num31z2">
    <w:name w:val="WW8Num31z2"/>
    <w:rPr>
      <w:rFonts w:ascii="Calibri" w:eastAsia="Times New Roman" w:hAnsi="Calibri" w:cs="Calibri" w:hint="default"/>
    </w:rPr>
  </w:style>
  <w:style w:type="character" w:customStyle="1" w:styleId="WW8Num31z3">
    <w:name w:val="WW8Num31z3"/>
    <w:rPr>
      <w:rFonts w:hint="default"/>
      <w:color w:val="000000"/>
    </w:rPr>
  </w:style>
  <w:style w:type="character" w:customStyle="1" w:styleId="WW8Num31z4">
    <w:name w:val="WW8Num31z4"/>
    <w:rPr>
      <w:rFonts w:hint="default"/>
    </w:rPr>
  </w:style>
  <w:style w:type="character" w:customStyle="1" w:styleId="WW8Num32z0">
    <w:name w:val="WW8Num32z0"/>
    <w:rPr>
      <w:rFonts w:hint="default"/>
      <w:sz w:val="24"/>
      <w:szCs w:val="24"/>
    </w:rPr>
  </w:style>
  <w:style w:type="character" w:customStyle="1" w:styleId="WW8Num33z0">
    <w:name w:val="WW8Num33z0"/>
    <w:rPr>
      <w:rFonts w:hint="default"/>
      <w:b w:val="0"/>
    </w:rPr>
  </w:style>
  <w:style w:type="character" w:customStyle="1" w:styleId="WW8Num33z1">
    <w:name w:val="WW8Num33z1"/>
    <w:rPr>
      <w:rFonts w:hint="default"/>
      <w:b w:val="0"/>
      <w:color w:val="000000"/>
    </w:rPr>
  </w:style>
  <w:style w:type="character" w:customStyle="1" w:styleId="WW8Num33z2">
    <w:name w:val="WW8Num33z2"/>
    <w:rPr>
      <w:rFonts w:hint="default"/>
    </w:rPr>
  </w:style>
  <w:style w:type="character" w:customStyle="1" w:styleId="WW8Num34z0">
    <w:name w:val="WW8Num34z0"/>
    <w:rPr>
      <w:b w:val="0"/>
    </w:rPr>
  </w:style>
  <w:style w:type="character" w:customStyle="1" w:styleId="WW8Num5z2">
    <w:name w:val="WW8Num5z2"/>
    <w:rPr>
      <w:rFonts w:hint="default"/>
      <w:b w:val="0"/>
      <w:color w:val="000000"/>
    </w:rPr>
  </w:style>
  <w:style w:type="character" w:customStyle="1" w:styleId="WW8Num1z0">
    <w:name w:val="WW8Num1z0"/>
    <w:rPr>
      <w:rFonts w:ascii="Arial" w:hAnsi="Arial" w:cs="Arial" w:hint="default"/>
      <w:b w:val="0"/>
      <w:spacing w:val="-2"/>
      <w:sz w:val="22"/>
      <w:szCs w:val="22"/>
    </w:rPr>
  </w:style>
  <w:style w:type="character" w:customStyle="1" w:styleId="WW8Num1z1">
    <w:name w:val="WW8Num1z1"/>
    <w:rPr>
      <w:rFonts w:cs="Arial" w:hint="default"/>
      <w:color w:val="000000"/>
      <w:spacing w:val="-2"/>
      <w:sz w:val="22"/>
      <w:szCs w:val="22"/>
    </w:rPr>
  </w:style>
  <w:style w:type="character" w:customStyle="1" w:styleId="WW8Num1z2">
    <w:name w:val="WW8Num1z2"/>
    <w:rPr>
      <w:rFonts w:hint="default"/>
    </w:rPr>
  </w:style>
  <w:style w:type="character" w:customStyle="1" w:styleId="WW8Num1z6">
    <w:name w:val="WW8Num1z6"/>
    <w:rPr>
      <w:rFonts w:ascii="Calibri" w:eastAsia="Times New Roman" w:hAnsi="Calibri" w:cs="Calibri"/>
    </w:rPr>
  </w:style>
  <w:style w:type="character" w:customStyle="1" w:styleId="WW8Num7z4">
    <w:name w:val="WW8Num7z4"/>
    <w:rPr>
      <w:rFonts w:hint="default"/>
      <w:b/>
    </w:rPr>
  </w:style>
  <w:style w:type="character" w:customStyle="1" w:styleId="WW8Num8z0">
    <w:name w:val="WW8Num8z0"/>
    <w:rPr>
      <w:rFonts w:ascii="Arial" w:hAnsi="Arial" w:cs="Times New Roman"/>
      <w:b w:val="0"/>
      <w:sz w:val="22"/>
      <w:szCs w:val="22"/>
    </w:rPr>
  </w:style>
  <w:style w:type="character" w:customStyle="1" w:styleId="WW8Num8z3">
    <w:name w:val="WW8Num8z3"/>
    <w:rPr>
      <w:rFonts w:ascii="Arial" w:hAnsi="Arial" w:cs="Arial"/>
      <w:sz w:val="22"/>
      <w:szCs w:val="22"/>
    </w:rPr>
  </w:style>
  <w:style w:type="character" w:customStyle="1" w:styleId="WW8Num8z6">
    <w:name w:val="WW8Num8z6"/>
    <w:rPr>
      <w:rFonts w:ascii="Arial" w:hAnsi="Arial" w:cs="Times New Roman" w:hint="default"/>
      <w:b w:val="0"/>
      <w:spacing w:val="-6"/>
      <w:sz w:val="22"/>
      <w:szCs w:val="22"/>
    </w:rPr>
  </w:style>
  <w:style w:type="character" w:customStyle="1" w:styleId="WW8Num9z1">
    <w:name w:val="WW8Num9z1"/>
    <w:rPr>
      <w:rFonts w:hint="default"/>
      <w:b w:val="0"/>
      <w:i w:val="0"/>
    </w:rPr>
  </w:style>
  <w:style w:type="character" w:customStyle="1" w:styleId="WW8Num11z0">
    <w:name w:val="WW8Num11z0"/>
    <w:rPr>
      <w:rFonts w:hint="default"/>
      <w:b w:val="0"/>
      <w:color w:val="000000"/>
    </w:rPr>
  </w:style>
  <w:style w:type="character" w:customStyle="1" w:styleId="WW8Num11z1">
    <w:name w:val="WW8Num11z1"/>
    <w:rPr>
      <w:rFonts w:ascii="Calibri" w:hAnsi="Calibri" w:cs="Calibri" w:hint="default"/>
      <w:b w:val="0"/>
      <w:i w:val="0"/>
      <w:color w:val="000000"/>
      <w:sz w:val="24"/>
      <w:szCs w:val="24"/>
    </w:rPr>
  </w:style>
  <w:style w:type="character" w:customStyle="1" w:styleId="WW8Num11z2">
    <w:name w:val="WW8Num11z2"/>
    <w:rPr>
      <w:rFonts w:ascii="Calibri" w:eastAsia="Times New Roman" w:hAnsi="Calibri" w:cs="Calibri" w:hint="default"/>
    </w:rPr>
  </w:style>
  <w:style w:type="character" w:customStyle="1" w:styleId="WW8Num11z3">
    <w:name w:val="WW8Num11z3"/>
    <w:rPr>
      <w:rFonts w:hint="default"/>
      <w:color w:val="000000"/>
    </w:rPr>
  </w:style>
  <w:style w:type="character" w:customStyle="1" w:styleId="WW8Num11z4">
    <w:name w:val="WW8Num11z4"/>
    <w:rPr>
      <w:rFonts w:ascii="Calibri" w:eastAsia="Calibri" w:hAnsi="Calibri" w:cs="Calibri"/>
    </w:rPr>
  </w:style>
  <w:style w:type="character" w:customStyle="1" w:styleId="WW8Num11z5">
    <w:name w:val="WW8Num11z5"/>
    <w:rPr>
      <w:rFonts w:hint="default"/>
    </w:rPr>
  </w:style>
  <w:style w:type="character" w:customStyle="1" w:styleId="WW8Num15z1">
    <w:name w:val="WW8Num15z1"/>
    <w:rPr>
      <w:rFonts w:hint="default"/>
      <w:b w:val="0"/>
    </w:rPr>
  </w:style>
  <w:style w:type="character" w:customStyle="1" w:styleId="WW8Num15z2">
    <w:name w:val="WW8Num15z2"/>
    <w:rPr>
      <w:rFonts w:hint="default"/>
      <w:b w:val="0"/>
      <w:color w:val="000000"/>
    </w:rPr>
  </w:style>
  <w:style w:type="character" w:customStyle="1" w:styleId="WW8Num15z3">
    <w:name w:val="WW8Num15z3"/>
    <w:rPr>
      <w:rFonts w:hint="default"/>
    </w:rPr>
  </w:style>
  <w:style w:type="character" w:customStyle="1" w:styleId="WW8Num16z2">
    <w:name w:val="WW8Num16z2"/>
    <w:rPr>
      <w:rFonts w:hint="default"/>
      <w:b w:val="0"/>
      <w:color w:val="000000"/>
    </w:rPr>
  </w:style>
  <w:style w:type="character" w:customStyle="1" w:styleId="WW8Num16z3">
    <w:name w:val="WW8Num16z3"/>
    <w:rPr>
      <w:rFonts w:hint="default"/>
    </w:rPr>
  </w:style>
  <w:style w:type="character" w:customStyle="1" w:styleId="WW8Num17z1">
    <w:name w:val="WW8Num17z1"/>
    <w:rPr>
      <w:rFonts w:hint="default"/>
      <w:b w:val="0"/>
    </w:rPr>
  </w:style>
  <w:style w:type="character" w:customStyle="1" w:styleId="WW8Num17z2">
    <w:name w:val="WW8Num17z2"/>
    <w:rPr>
      <w:rFonts w:hint="default"/>
      <w:b w:val="0"/>
      <w:color w:val="000000"/>
    </w:rPr>
  </w:style>
  <w:style w:type="character" w:customStyle="1" w:styleId="WW8Num17z3">
    <w:name w:val="WW8Num17z3"/>
    <w:rPr>
      <w:rFonts w:hint="default"/>
    </w:rPr>
  </w:style>
  <w:style w:type="character" w:customStyle="1" w:styleId="WW8Num18z1">
    <w:name w:val="WW8Num18z1"/>
    <w:rPr>
      <w:rFonts w:ascii="Calibri" w:eastAsia="Times New Roman" w:hAnsi="Calibri" w:cs="Calibri" w:hint="default"/>
      <w:color w:val="000000"/>
    </w:rPr>
  </w:style>
  <w:style w:type="character" w:customStyle="1" w:styleId="WW8Num21z3">
    <w:name w:val="WW8Num21z3"/>
    <w:rPr>
      <w:rFonts w:hint="default"/>
    </w:rPr>
  </w:style>
  <w:style w:type="character" w:customStyle="1" w:styleId="WW8Num21z6">
    <w:name w:val="WW8Num21z6"/>
    <w:rPr>
      <w:rFonts w:ascii="Calibri" w:eastAsia="Calibri" w:hAnsi="Calibri" w:cs="Calibri" w:hint="default"/>
    </w:rPr>
  </w:style>
  <w:style w:type="character" w:customStyle="1" w:styleId="WW8Num22z2">
    <w:name w:val="WW8Num22z2"/>
    <w:rPr>
      <w:rFonts w:hint="default"/>
      <w:color w:val="000000"/>
    </w:rPr>
  </w:style>
  <w:style w:type="character" w:customStyle="1" w:styleId="WW8Num25z6">
    <w:name w:val="WW8Num25z6"/>
    <w:rPr>
      <w:rFonts w:hint="default"/>
      <w:b w:val="0"/>
      <w:i w:val="0"/>
      <w:color w:val="000000"/>
    </w:rPr>
  </w:style>
  <w:style w:type="character" w:customStyle="1" w:styleId="WW8Num28z1">
    <w:name w:val="WW8Num28z1"/>
    <w:rPr>
      <w:rFonts w:hint="default"/>
      <w:b w:val="0"/>
    </w:rPr>
  </w:style>
  <w:style w:type="character" w:customStyle="1" w:styleId="WW8Num28z6">
    <w:name w:val="WW8Num28z6"/>
    <w:rPr>
      <w:rFonts w:hint="default"/>
      <w:b w:val="0"/>
      <w:i w:val="0"/>
    </w:rPr>
  </w:style>
  <w:style w:type="character" w:customStyle="1" w:styleId="WW8Num30z1">
    <w:name w:val="WW8Num30z1"/>
    <w:rPr>
      <w:rFonts w:hint="default"/>
      <w:b w:val="0"/>
      <w:color w:val="000000"/>
    </w:rPr>
  </w:style>
  <w:style w:type="character" w:customStyle="1" w:styleId="WW8Num30z2">
    <w:name w:val="WW8Num30z2"/>
    <w:rPr>
      <w:rFonts w:hint="default"/>
    </w:rPr>
  </w:style>
  <w:style w:type="character" w:customStyle="1" w:styleId="WW8Num31z6">
    <w:name w:val="WW8Num31z6"/>
    <w:rPr>
      <w:rFonts w:ascii="Calibri" w:eastAsia="Calibri" w:hAnsi="Calibri" w:cs="Calibri"/>
    </w:rPr>
  </w:style>
  <w:style w:type="character" w:customStyle="1" w:styleId="WW8Num33z3">
    <w:name w:val="WW8Num33z3"/>
    <w:rPr>
      <w:rFonts w:cs="Times New Roman"/>
    </w:rPr>
  </w:style>
  <w:style w:type="character" w:customStyle="1" w:styleId="WW8Num33z4">
    <w:name w:val="WW8Num33z4"/>
    <w:rPr>
      <w:rFonts w:ascii="Calibri" w:eastAsia="Times New Roman" w:hAnsi="Calibri" w:cs="Calibri"/>
    </w:rPr>
  </w:style>
  <w:style w:type="character" w:customStyle="1" w:styleId="WW8Num34z1">
    <w:name w:val="WW8Num34z1"/>
    <w:rPr>
      <w:rFonts w:ascii="Calibri" w:eastAsia="Times New Roman" w:hAnsi="Calibri" w:cs="Calibri"/>
      <w:b w:val="0"/>
      <w:i w:val="0"/>
      <w:color w:val="000000"/>
      <w:sz w:val="24"/>
      <w:szCs w:val="24"/>
    </w:rPr>
  </w:style>
  <w:style w:type="character" w:customStyle="1" w:styleId="WW8Num34z2">
    <w:name w:val="WW8Num34z2"/>
    <w:rPr>
      <w:rFonts w:ascii="Calibri" w:eastAsia="Times New Roman" w:hAnsi="Calibri" w:cs="Calibri" w:hint="default"/>
    </w:rPr>
  </w:style>
  <w:style w:type="character" w:customStyle="1" w:styleId="WW8Num34z3">
    <w:name w:val="WW8Num34z3"/>
    <w:rPr>
      <w:rFonts w:hint="default"/>
    </w:rPr>
  </w:style>
  <w:style w:type="character" w:customStyle="1" w:styleId="WW8Num34z6">
    <w:name w:val="WW8Num34z6"/>
    <w:rPr>
      <w:rFonts w:ascii="Calibri" w:eastAsia="Calibri" w:hAnsi="Calibri" w:cs="Calibri" w:hint="default"/>
    </w:rPr>
  </w:style>
  <w:style w:type="character" w:customStyle="1" w:styleId="WW8Num35z0">
    <w:name w:val="WW8Num35z0"/>
    <w:rPr>
      <w:rFonts w:hint="default"/>
      <w:b w:val="0"/>
      <w:color w:val="000000"/>
    </w:rPr>
  </w:style>
  <w:style w:type="character" w:customStyle="1" w:styleId="WW8Num35z1">
    <w:name w:val="WW8Num35z1"/>
    <w:rPr>
      <w:rFonts w:ascii="Calibri" w:hAnsi="Calibri" w:cs="Calibri" w:hint="default"/>
      <w:b w:val="0"/>
      <w:i w:val="0"/>
      <w:color w:val="000000"/>
      <w:sz w:val="24"/>
      <w:szCs w:val="24"/>
    </w:rPr>
  </w:style>
  <w:style w:type="character" w:customStyle="1" w:styleId="WW8Num35z2">
    <w:name w:val="WW8Num35z2"/>
    <w:rPr>
      <w:rFonts w:ascii="Calibri" w:eastAsia="Times New Roman" w:hAnsi="Calibri" w:cs="Calibri" w:hint="default"/>
    </w:rPr>
  </w:style>
  <w:style w:type="character" w:customStyle="1" w:styleId="WW8Num35z3">
    <w:name w:val="WW8Num35z3"/>
    <w:rPr>
      <w:rFonts w:hint="default"/>
      <w:color w:val="000000"/>
    </w:rPr>
  </w:style>
  <w:style w:type="character" w:customStyle="1" w:styleId="WW8Num35z4">
    <w:name w:val="WW8Num35z4"/>
    <w:rPr>
      <w:rFonts w:ascii="Calibri" w:eastAsia="Calibri" w:hAnsi="Calibri" w:cs="Calibri" w:hint="default"/>
    </w:rPr>
  </w:style>
  <w:style w:type="character" w:customStyle="1" w:styleId="WW8Num35z5">
    <w:name w:val="WW8Num35z5"/>
    <w:rPr>
      <w:rFonts w:hint="default"/>
    </w:rPr>
  </w:style>
  <w:style w:type="character" w:customStyle="1" w:styleId="WW8Num35z6">
    <w:name w:val="WW8Num35z6"/>
    <w:rPr>
      <w:rFonts w:hint="default"/>
      <w:b w:val="0"/>
    </w:rPr>
  </w:style>
  <w:style w:type="character" w:customStyle="1" w:styleId="WW8Num36z0">
    <w:name w:val="WW8Num36z0"/>
    <w:rPr>
      <w:rFonts w:hint="default"/>
    </w:rPr>
  </w:style>
  <w:style w:type="character" w:customStyle="1" w:styleId="WW8Num37z0">
    <w:name w:val="WW8Num37z0"/>
    <w:rPr>
      <w:rFonts w:hint="default"/>
      <w:sz w:val="24"/>
      <w:szCs w:val="24"/>
    </w:rPr>
  </w:style>
  <w:style w:type="character" w:customStyle="1" w:styleId="WW8Num37z1">
    <w:name w:val="WW8Num37z1"/>
    <w:rPr>
      <w:rFonts w:ascii="Calibri" w:eastAsia="Times New Roman" w:hAnsi="Calibri" w:cs="Calibri" w:hint="default"/>
      <w:b w:val="0"/>
      <w:i w:val="0"/>
    </w:rPr>
  </w:style>
  <w:style w:type="character" w:customStyle="1" w:styleId="WW8Num37z2">
    <w:name w:val="WW8Num37z2"/>
    <w:rPr>
      <w:rFonts w:hint="default"/>
    </w:rPr>
  </w:style>
  <w:style w:type="character" w:customStyle="1" w:styleId="WW8Num38z0">
    <w:name w:val="WW8Num38z0"/>
    <w:rPr>
      <w:rFonts w:hint="default"/>
    </w:rPr>
  </w:style>
  <w:style w:type="character" w:customStyle="1" w:styleId="WW8Num39z0">
    <w:name w:val="WW8Num39z0"/>
    <w:rPr>
      <w:color w:val="000000"/>
    </w:rPr>
  </w:style>
  <w:style w:type="character" w:customStyle="1" w:styleId="WW8Num39z2">
    <w:name w:val="WW8Num39z2"/>
    <w:rPr>
      <w:rFonts w:hint="default"/>
    </w:rPr>
  </w:style>
  <w:style w:type="character" w:customStyle="1" w:styleId="WW8Num39z3">
    <w:name w:val="WW8Num39z3"/>
    <w:rPr>
      <w:rFonts w:hint="default"/>
      <w:b/>
    </w:rPr>
  </w:style>
  <w:style w:type="character" w:customStyle="1" w:styleId="WW8Num40z0">
    <w:name w:val="WW8Num40z0"/>
    <w:rPr>
      <w:rFonts w:hint="default"/>
      <w:b w:val="0"/>
      <w:i w:val="0"/>
    </w:rPr>
  </w:style>
  <w:style w:type="character" w:customStyle="1" w:styleId="WW8Num40z1">
    <w:name w:val="WW8Num40z1"/>
    <w:rPr>
      <w:rFonts w:hint="default"/>
      <w:b w:val="0"/>
    </w:rPr>
  </w:style>
  <w:style w:type="character" w:customStyle="1" w:styleId="WW8Num40z2">
    <w:name w:val="WW8Num40z2"/>
    <w:rPr>
      <w:rFonts w:hint="default"/>
      <w:b w:val="0"/>
      <w:color w:val="000000"/>
    </w:rPr>
  </w:style>
  <w:style w:type="character" w:customStyle="1" w:styleId="WW8Num40z3">
    <w:name w:val="WW8Num40z3"/>
    <w:rPr>
      <w:rFonts w:hint="default"/>
    </w:rPr>
  </w:style>
  <w:style w:type="character" w:customStyle="1" w:styleId="WW8Num40z6">
    <w:name w:val="WW8Num40z6"/>
    <w:rPr>
      <w:rFonts w:hint="default"/>
      <w:color w:val="000000"/>
    </w:rPr>
  </w:style>
  <w:style w:type="character" w:customStyle="1" w:styleId="WW8Num41z0">
    <w:name w:val="WW8Num41z0"/>
    <w:rPr>
      <w:rFonts w:hint="default"/>
      <w:b w:val="0"/>
      <w:i w:val="0"/>
    </w:rPr>
  </w:style>
  <w:style w:type="character" w:customStyle="1" w:styleId="WW8Num41z1">
    <w:name w:val="WW8Num41z1"/>
    <w:rPr>
      <w:rFonts w:hint="default"/>
      <w:b w:val="0"/>
    </w:rPr>
  </w:style>
  <w:style w:type="character" w:customStyle="1" w:styleId="WW8Num41z2">
    <w:name w:val="WW8Num41z2"/>
    <w:rPr>
      <w:rFonts w:hint="default"/>
      <w:b w:val="0"/>
      <w:color w:val="000000"/>
    </w:rPr>
  </w:style>
  <w:style w:type="character" w:customStyle="1" w:styleId="WW8Num41z3">
    <w:name w:val="WW8Num41z3"/>
    <w:rPr>
      <w:rFonts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2z2">
    <w:name w:val="WW8Num42z2"/>
    <w:rPr>
      <w:rFonts w:hint="default"/>
    </w:rPr>
  </w:style>
  <w:style w:type="character" w:customStyle="1" w:styleId="WW8Num42z3">
    <w:name w:val="WW8Num42z3"/>
    <w:rPr>
      <w:rFonts w:hint="default"/>
      <w:color w:val="000000"/>
    </w:rPr>
  </w:style>
  <w:style w:type="character" w:customStyle="1" w:styleId="WW8Num43z0">
    <w:name w:val="WW8Num43z0"/>
    <w:rPr>
      <w:rFonts w:hint="default"/>
      <w:sz w:val="24"/>
      <w:szCs w:val="24"/>
    </w:rPr>
  </w:style>
  <w:style w:type="character" w:customStyle="1" w:styleId="WW8Num44z0">
    <w:name w:val="WW8Num44z0"/>
    <w:rPr>
      <w:rFonts w:hint="default"/>
      <w:sz w:val="24"/>
      <w:szCs w:val="24"/>
    </w:rPr>
  </w:style>
  <w:style w:type="character" w:customStyle="1" w:styleId="WW8Num45z0">
    <w:name w:val="WW8Num45z0"/>
    <w:rPr>
      <w:rFonts w:cs="Times New Roman"/>
    </w:rPr>
  </w:style>
  <w:style w:type="character" w:customStyle="1" w:styleId="WW8Num46z0">
    <w:name w:val="WW8Num46z0"/>
    <w:rPr>
      <w:rFonts w:hint="default"/>
      <w:b w:val="0"/>
    </w:rPr>
  </w:style>
  <w:style w:type="character" w:customStyle="1" w:styleId="WW8Num46z1">
    <w:name w:val="WW8Num46z1"/>
    <w:rPr>
      <w:rFonts w:ascii="Arial" w:eastAsia="Times New Roman" w:hAnsi="Arial" w:cs="Arial"/>
      <w:b w:val="0"/>
      <w:i w:val="0"/>
      <w:color w:val="000000"/>
    </w:rPr>
  </w:style>
  <w:style w:type="character" w:customStyle="1" w:styleId="WW8Num46z2">
    <w:name w:val="WW8Num46z2"/>
    <w:rPr>
      <w:rFonts w:hint="default"/>
    </w:rPr>
  </w:style>
  <w:style w:type="character" w:customStyle="1" w:styleId="WW8Num47z0">
    <w:name w:val="WW8Num47z0"/>
    <w:rPr>
      <w:b w:val="0"/>
    </w:rPr>
  </w:style>
  <w:style w:type="character" w:customStyle="1" w:styleId="WW8Num48z0">
    <w:name w:val="WW8Num48z0"/>
    <w:rPr>
      <w:b w:val="0"/>
      <w:color w:val="000000"/>
    </w:rPr>
  </w:style>
  <w:style w:type="character" w:customStyle="1" w:styleId="WW8Num48z1">
    <w:name w:val="WW8Num48z1"/>
    <w:rPr>
      <w:rFonts w:ascii="Calibri" w:hAnsi="Calibri" w:cs="Calibri" w:hint="default"/>
      <w:b w:val="0"/>
      <w:i w:val="0"/>
      <w:color w:val="000000"/>
      <w:sz w:val="24"/>
      <w:szCs w:val="24"/>
    </w:rPr>
  </w:style>
  <w:style w:type="character" w:customStyle="1" w:styleId="WW8Num48z2">
    <w:name w:val="WW8Num48z2"/>
    <w:rPr>
      <w:rFonts w:ascii="Calibri" w:eastAsia="Times New Roman" w:hAnsi="Calibri" w:cs="Calibri" w:hint="default"/>
    </w:rPr>
  </w:style>
  <w:style w:type="character" w:customStyle="1" w:styleId="WW8Num48z3">
    <w:name w:val="WW8Num48z3"/>
    <w:rPr>
      <w:rFonts w:hint="default"/>
      <w:color w:val="000000"/>
    </w:rPr>
  </w:style>
  <w:style w:type="character" w:customStyle="1" w:styleId="WW8Num48z4">
    <w:name w:val="WW8Num48z4"/>
    <w:rPr>
      <w:rFonts w:hint="default"/>
    </w:rPr>
  </w:style>
  <w:style w:type="character" w:customStyle="1" w:styleId="WW8Num49z0">
    <w:name w:val="WW8Num49z0"/>
    <w:rPr>
      <w:rFonts w:hint="default"/>
      <w:sz w:val="24"/>
      <w:szCs w:val="24"/>
    </w:rPr>
  </w:style>
  <w:style w:type="character" w:customStyle="1" w:styleId="WW8Num50z0">
    <w:name w:val="WW8Num50z0"/>
    <w:rPr>
      <w:rFonts w:hint="default"/>
      <w:b w:val="0"/>
    </w:rPr>
  </w:style>
  <w:style w:type="character" w:customStyle="1" w:styleId="WW8Num50z1">
    <w:name w:val="WW8Num50z1"/>
    <w:rPr>
      <w:rFonts w:hint="default"/>
      <w:b w:val="0"/>
      <w:color w:val="000000"/>
    </w:rPr>
  </w:style>
  <w:style w:type="character" w:customStyle="1" w:styleId="WW8Num50z2">
    <w:name w:val="WW8Num50z2"/>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apple-converted-space">
    <w:name w:val="apple-converted-space"/>
    <w:basedOn w:val="Domylnaczcionkaakapitu1"/>
  </w:style>
  <w:style w:type="character" w:customStyle="1" w:styleId="text2">
    <w:name w:val="text2"/>
    <w:basedOn w:val="Domylnaczcionkaakapitu1"/>
  </w:style>
  <w:style w:type="character" w:customStyle="1" w:styleId="NagwekZnak">
    <w:name w:val="Nagłówek Znak"/>
    <w:rPr>
      <w:sz w:val="24"/>
      <w:szCs w:val="24"/>
    </w:rPr>
  </w:style>
  <w:style w:type="character" w:customStyle="1" w:styleId="StopkaZnak">
    <w:name w:val="Stopka Znak"/>
    <w:basedOn w:val="Domylnaczcionkaakapitu1"/>
  </w:style>
  <w:style w:type="character" w:styleId="Pogrubienie">
    <w:name w:val="Strong"/>
    <w:qFormat/>
    <w:rPr>
      <w:b/>
      <w:bCs/>
    </w:rPr>
  </w:style>
  <w:style w:type="character" w:customStyle="1" w:styleId="Nagwek7Znak">
    <w:name w:val="Nagłówek 7 Znak"/>
    <w:rPr>
      <w:sz w:val="24"/>
      <w:szCs w:val="24"/>
    </w:rPr>
  </w:style>
  <w:style w:type="character" w:customStyle="1" w:styleId="FontStyle68">
    <w:name w:val="Font Style68"/>
    <w:rPr>
      <w:rFonts w:ascii="Times New Roman" w:hAnsi="Times New Roman" w:cs="Times New Roman" w:hint="defaul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b/>
      <w:bCs/>
      <w:sz w:val="28"/>
      <w:szCs w:val="28"/>
    </w:rPr>
  </w:style>
  <w:style w:type="character" w:customStyle="1" w:styleId="TekstprzypisudolnegoZnak">
    <w:name w:val="Tekst przypisu dolnego Znak"/>
    <w:rPr>
      <w:rFonts w:ascii="Tahoma" w:hAnsi="Tahoma" w:cs="Tahoma"/>
    </w:rPr>
  </w:style>
  <w:style w:type="character" w:customStyle="1" w:styleId="Znakiprzypiswdolnych">
    <w:name w:val="Znaki przypisów dolnych"/>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
    <w:uiPriority w:val="34"/>
    <w:qFormat/>
    <w:rPr>
      <w:rFonts w:ascii="Calibri" w:eastAsia="Calibri" w:hAnsi="Calibri" w:cs="Calibri"/>
      <w:sz w:val="22"/>
      <w:szCs w:val="22"/>
    </w:rPr>
  </w:style>
  <w:style w:type="character" w:styleId="UyteHipercze">
    <w:name w:val="FollowedHyperlink"/>
    <w:rPr>
      <w:color w:val="800080"/>
      <w:u w:val="single"/>
    </w:rPr>
  </w:style>
  <w:style w:type="character" w:customStyle="1" w:styleId="pktZnak">
    <w:name w:val="pkt Znak"/>
    <w:rPr>
      <w:sz w:val="24"/>
      <w:szCs w:val="24"/>
    </w:rPr>
  </w:style>
  <w:style w:type="character" w:styleId="Nierozpoznanawzmianka">
    <w:name w:val="Unresolved Mention"/>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b/>
      <w:bCs/>
      <w:sz w:val="32"/>
      <w:szCs w:val="32"/>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style>
  <w:style w:type="paragraph" w:customStyle="1" w:styleId="Tekstpodstawowy32">
    <w:name w:val="Tekst podstawowy 32"/>
    <w:basedOn w:val="Normalny"/>
    <w:pPr>
      <w:jc w:val="both"/>
    </w:pPr>
    <w:rPr>
      <w:b/>
      <w:bCs/>
      <w:sz w:val="28"/>
      <w:szCs w:val="28"/>
      <w:lang w:val="x-none"/>
    </w:rPr>
  </w:style>
  <w:style w:type="paragraph" w:customStyle="1" w:styleId="BodyText21">
    <w:name w:val="Body Text 21"/>
    <w:basedOn w:val="Normalny"/>
    <w:pPr>
      <w:jc w:val="both"/>
    </w:pPr>
    <w:rPr>
      <w:sz w:val="24"/>
      <w:szCs w:val="24"/>
    </w:rPr>
  </w:style>
  <w:style w:type="paragraph" w:styleId="Tekstpodstawowywcity">
    <w:name w:val="Body Text Indent"/>
    <w:basedOn w:val="Normalny"/>
    <w:pPr>
      <w:jc w:val="both"/>
    </w:pPr>
    <w:rPr>
      <w:color w:val="000000"/>
      <w:sz w:val="24"/>
      <w:szCs w:val="24"/>
    </w:rPr>
  </w:style>
  <w:style w:type="paragraph" w:customStyle="1" w:styleId="Tekstpodstawowywcity21">
    <w:name w:val="Tekst podstawowy wcięty 21"/>
    <w:basedOn w:val="Normalny"/>
    <w:pPr>
      <w:ind w:left="708"/>
      <w:jc w:val="both"/>
    </w:pPr>
    <w:rPr>
      <w:b/>
      <w:bCs/>
      <w:sz w:val="24"/>
      <w:szCs w:val="24"/>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rPr>
      <w:sz w:val="24"/>
      <w:szCs w:val="24"/>
      <w:lang w:val="x-none"/>
    </w:rPr>
  </w:style>
  <w:style w:type="paragraph" w:styleId="Stopka">
    <w:name w:val="footer"/>
    <w:basedOn w:val="Normalny"/>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sz w:val="24"/>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styleId="Akapitzlist">
    <w:name w:val="List Paragraph"/>
    <w:aliases w:val="L1,Numerowanie,2 heading,A_wyliczenie,K-P_odwolanie,Akapit z listą5,maz_wyliczenie,opis dzialania,Preambuła,T_SZ_List Paragraph"/>
    <w:basedOn w:val="Normalny"/>
    <w:uiPriority w:val="34"/>
    <w:qFormat/>
    <w:pPr>
      <w:spacing w:after="200" w:line="276" w:lineRule="auto"/>
      <w:ind w:left="720"/>
      <w:contextualSpacing/>
    </w:pPr>
    <w:rPr>
      <w:rFonts w:ascii="Calibri" w:eastAsia="Calibri" w:hAnsi="Calibri" w:cs="Calibri"/>
      <w:sz w:val="22"/>
      <w:szCs w:val="22"/>
      <w:lang w:val="x-none"/>
    </w:rPr>
  </w:style>
  <w:style w:type="paragraph" w:customStyle="1" w:styleId="Tekstpodstawowy21">
    <w:name w:val="Tekst podstawowy 21"/>
    <w:basedOn w:val="Normalny"/>
    <w:pPr>
      <w:spacing w:after="120" w:line="480" w:lineRule="auto"/>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WW-Tekstpodstawowywcity2">
    <w:name w:val="WW-Tekst podstawowy wcięty 2"/>
    <w:basedOn w:val="Normalny"/>
    <w:pPr>
      <w:ind w:left="708"/>
      <w:jc w:val="both"/>
    </w:pPr>
    <w:rPr>
      <w:b/>
      <w:sz w:val="24"/>
    </w:rPr>
  </w:style>
  <w:style w:type="paragraph" w:styleId="Tekstprzypisukocowego">
    <w:name w:val="endnote text"/>
    <w:basedOn w:val="Normalny"/>
  </w:style>
  <w:style w:type="paragraph" w:customStyle="1" w:styleId="Akapitzlist1">
    <w:name w:val="Akapit z listą1"/>
    <w:basedOn w:val="Normalny"/>
    <w:pPr>
      <w:ind w:left="720"/>
      <w:contextualSpacing/>
    </w:pPr>
  </w:style>
  <w:style w:type="paragraph" w:customStyle="1" w:styleId="WW-Tekstpodstawowy3">
    <w:name w:val="WW-Tekst podstawowy 3"/>
    <w:basedOn w:val="Normalny"/>
    <w:pPr>
      <w:jc w:val="both"/>
    </w:pPr>
    <w:rPr>
      <w:b/>
      <w:sz w:val="28"/>
    </w:rPr>
  </w:style>
  <w:style w:type="paragraph" w:customStyle="1" w:styleId="Obszartekstu">
    <w:name w:val="Obszar tekstu"/>
    <w:basedOn w:val="Normalny"/>
    <w:pPr>
      <w:autoSpaceDE w:val="0"/>
      <w:jc w:val="both"/>
    </w:pPr>
    <w:rPr>
      <w:sz w:val="22"/>
      <w:szCs w:val="22"/>
    </w:rPr>
  </w:style>
  <w:style w:type="paragraph" w:styleId="Tekstprzypisudolnego">
    <w:name w:val="footnote text"/>
    <w:basedOn w:val="Normalny"/>
    <w:rPr>
      <w:rFonts w:ascii="Tahoma" w:hAnsi="Tahoma" w:cs="Tahoma"/>
      <w:lang w:val="x-none"/>
    </w:rPr>
  </w:style>
  <w:style w:type="paragraph" w:customStyle="1" w:styleId="Tekstpodstawowy31">
    <w:name w:val="Tekst podstawowy 31"/>
    <w:basedOn w:val="Normalny"/>
    <w:pPr>
      <w:widowControl w:val="0"/>
      <w:autoSpaceDE w:val="0"/>
      <w:spacing w:after="120"/>
    </w:pPr>
    <w:rPr>
      <w:rFonts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25771">
      <w:bodyDiv w:val="1"/>
      <w:marLeft w:val="0"/>
      <w:marRight w:val="0"/>
      <w:marTop w:val="0"/>
      <w:marBottom w:val="0"/>
      <w:divBdr>
        <w:top w:val="none" w:sz="0" w:space="0" w:color="auto"/>
        <w:left w:val="none" w:sz="0" w:space="0" w:color="auto"/>
        <w:bottom w:val="none" w:sz="0" w:space="0" w:color="auto"/>
        <w:right w:val="none" w:sz="0" w:space="0" w:color="auto"/>
      </w:divBdr>
    </w:div>
    <w:div w:id="11659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portalzp.pl/kody-cpv/szczegoly/roboty-elewacyjne-715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gnieszka.tomaszewska@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 Id="rId12" Type="http://schemas.openxmlformats.org/officeDocument/2006/relationships/hyperlink" Target="mailto:agnieszka.tomaszewska@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zbilk_szczecin%20%20%20do%20dnia%2021.04.2022"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A86D-AF54-4DE7-B2E9-C95999F4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41</Pages>
  <Words>10680</Words>
  <Characters>64081</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74612</CharactersWithSpaces>
  <SharedDoc>false</SharedDoc>
  <HLinks>
    <vt:vector size="186" baseType="variant">
      <vt:variant>
        <vt:i4>6815860</vt:i4>
      </vt:variant>
      <vt:variant>
        <vt:i4>90</vt:i4>
      </vt:variant>
      <vt:variant>
        <vt:i4>0</vt:i4>
      </vt:variant>
      <vt:variant>
        <vt:i4>5</vt:i4>
      </vt:variant>
      <vt:variant>
        <vt:lpwstr>http://cdn.um.szczecin.pl/httpfiles/zarzadzenie_140_21.pdf</vt:lpwstr>
      </vt:variant>
      <vt:variant>
        <vt:lpwstr/>
      </vt:variant>
      <vt:variant>
        <vt:i4>1376369</vt:i4>
      </vt:variant>
      <vt:variant>
        <vt:i4>87</vt:i4>
      </vt:variant>
      <vt:variant>
        <vt:i4>0</vt:i4>
      </vt:variant>
      <vt:variant>
        <vt:i4>5</vt:i4>
      </vt:variant>
      <vt:variant>
        <vt:lpwstr>mailto:wosr@um.szczecin.pl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2949123</vt:i4>
      </vt:variant>
      <vt:variant>
        <vt:i4>75</vt:i4>
      </vt:variant>
      <vt:variant>
        <vt:i4>0</vt:i4>
      </vt:variant>
      <vt:variant>
        <vt:i4>5</vt:i4>
      </vt:variant>
      <vt:variant>
        <vt:lpwstr>https://platformazakupowa.pl/pn/zbilk_szczecin%20%20%20do%20dnia%2021.04.2022</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4784184</vt:i4>
      </vt:variant>
      <vt:variant>
        <vt:i4>57</vt:i4>
      </vt:variant>
      <vt:variant>
        <vt:i4>0</vt:i4>
      </vt:variant>
      <vt:variant>
        <vt:i4>5</vt:i4>
      </vt:variant>
      <vt:variant>
        <vt:lpwstr>mailto:iod@zbilk.szczecin.pl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2621447</vt:i4>
      </vt:variant>
      <vt:variant>
        <vt:i4>12</vt:i4>
      </vt:variant>
      <vt:variant>
        <vt:i4>0</vt:i4>
      </vt:variant>
      <vt:variant>
        <vt:i4>5</vt:i4>
      </vt:variant>
      <vt:variant>
        <vt:lpwstr>mailto:agnieszka.tomaszewska@zbilk.szczecin.pl</vt:lpwstr>
      </vt:variant>
      <vt:variant>
        <vt:lpwstr/>
      </vt:variant>
      <vt:variant>
        <vt:i4>6029419</vt:i4>
      </vt:variant>
      <vt:variant>
        <vt:i4>9</vt:i4>
      </vt:variant>
      <vt:variant>
        <vt:i4>0</vt:i4>
      </vt:variant>
      <vt:variant>
        <vt:i4>5</vt:i4>
      </vt:variant>
      <vt:variant>
        <vt:lpwstr>https://platformazakupowa.pl/pn/zbilk_szczecin</vt:lpwstr>
      </vt:variant>
      <vt:variant>
        <vt:lpwstr/>
      </vt:variant>
      <vt:variant>
        <vt:i4>6029419</vt:i4>
      </vt:variant>
      <vt:variant>
        <vt:i4>6</vt:i4>
      </vt:variant>
      <vt:variant>
        <vt:i4>0</vt:i4>
      </vt:variant>
      <vt:variant>
        <vt:i4>5</vt:i4>
      </vt:variant>
      <vt:variant>
        <vt:lpwstr>https://platformazakupowa.pl/pn/zbilk_szczecin</vt:lpwstr>
      </vt:variant>
      <vt:variant>
        <vt:lpwstr/>
      </vt:variant>
      <vt:variant>
        <vt:i4>2621447</vt:i4>
      </vt:variant>
      <vt:variant>
        <vt:i4>3</vt:i4>
      </vt:variant>
      <vt:variant>
        <vt:i4>0</vt:i4>
      </vt:variant>
      <vt:variant>
        <vt:i4>5</vt:i4>
      </vt:variant>
      <vt:variant>
        <vt:lpwstr>mailto:agnieszka.tomaszewska@zbilk.szczecin.pl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Agnieszka Tomaszewska</cp:lastModifiedBy>
  <cp:revision>31</cp:revision>
  <cp:lastPrinted>2024-03-11T07:52:00Z</cp:lastPrinted>
  <dcterms:created xsi:type="dcterms:W3CDTF">2023-06-30T08:47:00Z</dcterms:created>
  <dcterms:modified xsi:type="dcterms:W3CDTF">2024-03-12T08:56:00Z</dcterms:modified>
</cp:coreProperties>
</file>