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6CC5C" w14:textId="77777777" w:rsidR="004523DC" w:rsidRPr="004D48A2" w:rsidRDefault="004523DC" w:rsidP="004523DC">
      <w:pPr>
        <w:pageBreakBefore/>
        <w:tabs>
          <w:tab w:val="left" w:pos="851"/>
        </w:tabs>
        <w:spacing w:line="276" w:lineRule="auto"/>
        <w:jc w:val="right"/>
        <w:rPr>
          <w:b/>
        </w:rPr>
      </w:pPr>
      <w:r w:rsidRPr="004D48A2">
        <w:rPr>
          <w:b/>
          <w:u w:val="single"/>
        </w:rPr>
        <w:t>Załącznik nr 1 do SWZ</w:t>
      </w:r>
    </w:p>
    <w:p w14:paraId="126AD511" w14:textId="77777777" w:rsidR="004523DC" w:rsidRPr="004D48A2" w:rsidRDefault="004523DC" w:rsidP="004523DC">
      <w:pPr>
        <w:pStyle w:val="Tekstkomentarza1"/>
        <w:spacing w:line="276" w:lineRule="auto"/>
        <w:ind w:left="7080" w:firstLine="708"/>
        <w:rPr>
          <w:b/>
          <w:sz w:val="24"/>
          <w:szCs w:val="24"/>
        </w:rPr>
      </w:pPr>
    </w:p>
    <w:p w14:paraId="277CB988" w14:textId="77777777" w:rsidR="004523DC" w:rsidRPr="004D48A2" w:rsidRDefault="004523DC" w:rsidP="004523DC">
      <w:pPr>
        <w:spacing w:line="276" w:lineRule="auto"/>
      </w:pPr>
      <w:r w:rsidRPr="004D48A2">
        <w:t>…………………………………………..………</w:t>
      </w:r>
    </w:p>
    <w:p w14:paraId="76E64D67" w14:textId="77777777" w:rsidR="004523DC" w:rsidRPr="004D48A2" w:rsidRDefault="004523DC" w:rsidP="004523DC">
      <w:pPr>
        <w:spacing w:line="276" w:lineRule="auto"/>
      </w:pPr>
      <w:r w:rsidRPr="004D48A2">
        <w:t xml:space="preserve">  (miejsce i data sporządzenia)</w:t>
      </w:r>
    </w:p>
    <w:p w14:paraId="7C344EB1" w14:textId="77777777" w:rsidR="004523DC" w:rsidRPr="004D48A2" w:rsidRDefault="004523DC" w:rsidP="004523DC">
      <w:pPr>
        <w:spacing w:line="276" w:lineRule="auto"/>
      </w:pPr>
    </w:p>
    <w:p w14:paraId="7DBBDA40" w14:textId="77777777" w:rsidR="004523DC" w:rsidRPr="004D48A2" w:rsidRDefault="004523DC" w:rsidP="004523DC">
      <w:pPr>
        <w:spacing w:line="276" w:lineRule="auto"/>
        <w:jc w:val="center"/>
        <w:rPr>
          <w:b/>
          <w:bCs/>
        </w:rPr>
      </w:pPr>
      <w:r w:rsidRPr="004D48A2">
        <w:rPr>
          <w:b/>
          <w:bCs/>
        </w:rPr>
        <w:t>FORMULARZ OFERTOWY</w:t>
      </w:r>
    </w:p>
    <w:p w14:paraId="2AB0D67E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bCs/>
          <w:i/>
          <w:sz w:val="20"/>
          <w:szCs w:val="20"/>
        </w:rPr>
      </w:pPr>
    </w:p>
    <w:p w14:paraId="5D216262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Cs/>
        </w:rPr>
        <w:t>w postępowaniu o udzielenie zamówienia publicznego, prowadzonym przez:</w:t>
      </w:r>
    </w:p>
    <w:p w14:paraId="64C835CC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Miast</w:t>
      </w:r>
      <w:r>
        <w:rPr>
          <w:b/>
          <w:bCs/>
        </w:rPr>
        <w:t>o</w:t>
      </w:r>
      <w:r w:rsidRPr="004D48A2">
        <w:rPr>
          <w:b/>
          <w:bCs/>
        </w:rPr>
        <w:t xml:space="preserve"> i Gmin</w:t>
      </w:r>
      <w:r>
        <w:rPr>
          <w:b/>
          <w:bCs/>
        </w:rPr>
        <w:t>ę</w:t>
      </w:r>
      <w:r w:rsidRPr="004D48A2">
        <w:rPr>
          <w:b/>
          <w:bCs/>
        </w:rPr>
        <w:t xml:space="preserve"> Szamotuły</w:t>
      </w:r>
    </w:p>
    <w:p w14:paraId="6FC4B809" w14:textId="77777777" w:rsidR="004523DC" w:rsidRPr="004D48A2" w:rsidRDefault="004523DC" w:rsidP="004523DC">
      <w:pPr>
        <w:spacing w:line="276" w:lineRule="auto"/>
        <w:rPr>
          <w:b/>
          <w:bCs/>
        </w:rPr>
      </w:pPr>
      <w:r w:rsidRPr="004D48A2">
        <w:rPr>
          <w:b/>
          <w:bCs/>
        </w:rPr>
        <w:t>Ul. Dworcowa 26</w:t>
      </w:r>
    </w:p>
    <w:p w14:paraId="68D524CF" w14:textId="77777777" w:rsidR="004523DC" w:rsidRPr="004D48A2" w:rsidRDefault="004523DC" w:rsidP="004523DC">
      <w:pPr>
        <w:spacing w:line="276" w:lineRule="auto"/>
        <w:rPr>
          <w:bCs/>
        </w:rPr>
      </w:pPr>
      <w:r w:rsidRPr="004D48A2">
        <w:rPr>
          <w:b/>
          <w:bCs/>
        </w:rPr>
        <w:t>64-500 Szamotuły</w:t>
      </w:r>
    </w:p>
    <w:p w14:paraId="53F1F6A2" w14:textId="77777777" w:rsidR="004523DC" w:rsidRDefault="004523DC" w:rsidP="004523DC">
      <w:pPr>
        <w:spacing w:line="276" w:lineRule="auto"/>
        <w:jc w:val="both"/>
        <w:rPr>
          <w:b/>
          <w:bCs/>
        </w:rPr>
      </w:pPr>
      <w:r w:rsidRPr="004D48A2">
        <w:rPr>
          <w:bCs/>
        </w:rPr>
        <w:t>pn.:</w:t>
      </w:r>
      <w:bookmarkStart w:id="0" w:name="_Hlk93478838"/>
      <w:r>
        <w:rPr>
          <w:bCs/>
        </w:rPr>
        <w:t xml:space="preserve"> </w:t>
      </w:r>
      <w:bookmarkEnd w:id="0"/>
      <w:r>
        <w:rPr>
          <w:rFonts w:eastAsia="Arial"/>
          <w:b/>
          <w:bCs/>
          <w:lang w:eastAsia="zh-CN"/>
        </w:rPr>
        <w:t>Modernizacja kompleksu sportowego „Moje Boisko ORLIK – 2012” w Szamotułach przy ul. Szczuczyńskiej 5 – WI.271.15.2024</w:t>
      </w:r>
    </w:p>
    <w:p w14:paraId="048F921A" w14:textId="77777777" w:rsidR="004523DC" w:rsidRPr="004549A0" w:rsidRDefault="004523DC" w:rsidP="004523DC">
      <w:pPr>
        <w:spacing w:line="276" w:lineRule="auto"/>
        <w:jc w:val="both"/>
        <w:rPr>
          <w:bCs/>
        </w:rPr>
      </w:pPr>
    </w:p>
    <w:p w14:paraId="12E49C7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bookmarkStart w:id="1" w:name="_Ref515884625"/>
      <w:r>
        <w:rPr>
          <w:b/>
          <w:bCs/>
        </w:rPr>
        <w:t xml:space="preserve"> </w:t>
      </w:r>
      <w:r w:rsidRPr="004D48A2">
        <w:rPr>
          <w:b/>
          <w:bCs/>
        </w:rPr>
        <w:t xml:space="preserve">Informacje dotyczące Wykonawcy </w:t>
      </w:r>
      <w:bookmarkEnd w:id="1"/>
    </w:p>
    <w:p w14:paraId="6753D487" w14:textId="77777777" w:rsidR="004523DC" w:rsidRPr="00476C3D" w:rsidRDefault="004523DC" w:rsidP="004523DC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569"/>
      </w:tblGrid>
      <w:tr w:rsidR="004523DC" w:rsidRPr="004D48A2" w14:paraId="4401EBA3" w14:textId="77777777" w:rsidTr="00F72C59">
        <w:tc>
          <w:tcPr>
            <w:tcW w:w="4111" w:type="dxa"/>
          </w:tcPr>
          <w:p w14:paraId="160D2194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  <w:bCs/>
              </w:rPr>
              <w:t>Nazwa:</w:t>
            </w:r>
          </w:p>
        </w:tc>
        <w:tc>
          <w:tcPr>
            <w:tcW w:w="4569" w:type="dxa"/>
            <w:vAlign w:val="bottom"/>
          </w:tcPr>
          <w:p w14:paraId="10CDD8C6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FB44760" w14:textId="77777777" w:rsidTr="00F72C59">
        <w:tc>
          <w:tcPr>
            <w:tcW w:w="4111" w:type="dxa"/>
          </w:tcPr>
          <w:p w14:paraId="18B99F8A" w14:textId="77777777" w:rsidR="004523DC" w:rsidRPr="004D48A2" w:rsidRDefault="004523DC" w:rsidP="00F72C59">
            <w:pPr>
              <w:spacing w:line="276" w:lineRule="auto"/>
              <w:rPr>
                <w:b/>
                <w:bCs/>
              </w:rPr>
            </w:pPr>
            <w:r w:rsidRPr="004D48A2">
              <w:rPr>
                <w:b/>
              </w:rPr>
              <w:t>Adres:</w:t>
            </w:r>
          </w:p>
        </w:tc>
        <w:tc>
          <w:tcPr>
            <w:tcW w:w="4569" w:type="dxa"/>
            <w:vAlign w:val="bottom"/>
          </w:tcPr>
          <w:p w14:paraId="242A240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7F31AF9" w14:textId="77777777" w:rsidTr="00F72C59">
        <w:tc>
          <w:tcPr>
            <w:tcW w:w="4111" w:type="dxa"/>
          </w:tcPr>
          <w:p w14:paraId="4223283C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Województwo:</w:t>
            </w:r>
          </w:p>
        </w:tc>
        <w:tc>
          <w:tcPr>
            <w:tcW w:w="4569" w:type="dxa"/>
            <w:vAlign w:val="bottom"/>
          </w:tcPr>
          <w:p w14:paraId="59CB5119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4AD4C256" w14:textId="77777777" w:rsidTr="00F72C59">
        <w:tc>
          <w:tcPr>
            <w:tcW w:w="4111" w:type="dxa"/>
          </w:tcPr>
          <w:p w14:paraId="745EBC1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NIP:</w:t>
            </w:r>
          </w:p>
        </w:tc>
        <w:tc>
          <w:tcPr>
            <w:tcW w:w="4569" w:type="dxa"/>
            <w:vAlign w:val="bottom"/>
          </w:tcPr>
          <w:p w14:paraId="7161AA7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79A051FD" w14:textId="77777777" w:rsidTr="00F72C59">
        <w:tc>
          <w:tcPr>
            <w:tcW w:w="4111" w:type="dxa"/>
          </w:tcPr>
          <w:p w14:paraId="5F303EDF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REGON:</w:t>
            </w:r>
          </w:p>
        </w:tc>
        <w:tc>
          <w:tcPr>
            <w:tcW w:w="4569" w:type="dxa"/>
            <w:vAlign w:val="bottom"/>
          </w:tcPr>
          <w:p w14:paraId="58E8E4DA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4438DB8" w14:textId="77777777" w:rsidTr="00F72C59">
        <w:tc>
          <w:tcPr>
            <w:tcW w:w="4111" w:type="dxa"/>
          </w:tcPr>
          <w:p w14:paraId="16764C1A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KRS/CEiDG:</w:t>
            </w:r>
          </w:p>
        </w:tc>
        <w:tc>
          <w:tcPr>
            <w:tcW w:w="4569" w:type="dxa"/>
            <w:vAlign w:val="bottom"/>
          </w:tcPr>
          <w:p w14:paraId="53523838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10E17B9C" w14:textId="77777777" w:rsidTr="00F72C59">
        <w:tc>
          <w:tcPr>
            <w:tcW w:w="4111" w:type="dxa"/>
          </w:tcPr>
          <w:p w14:paraId="7EA0895B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Osoba(-y) wyznaczona(-e) do kontaktów:</w:t>
            </w:r>
          </w:p>
        </w:tc>
        <w:tc>
          <w:tcPr>
            <w:tcW w:w="4569" w:type="dxa"/>
            <w:vAlign w:val="bottom"/>
          </w:tcPr>
          <w:p w14:paraId="6FC26D21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24FB7B46" w14:textId="77777777" w:rsidTr="00F72C59">
        <w:tc>
          <w:tcPr>
            <w:tcW w:w="4111" w:type="dxa"/>
          </w:tcPr>
          <w:p w14:paraId="354FC37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Telefon:</w:t>
            </w:r>
          </w:p>
        </w:tc>
        <w:tc>
          <w:tcPr>
            <w:tcW w:w="4569" w:type="dxa"/>
            <w:vAlign w:val="bottom"/>
          </w:tcPr>
          <w:p w14:paraId="5009D9F5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36F092D0" w14:textId="77777777" w:rsidTr="00F72C59">
        <w:tc>
          <w:tcPr>
            <w:tcW w:w="4111" w:type="dxa"/>
          </w:tcPr>
          <w:p w14:paraId="5EB4FC2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E-mail:</w:t>
            </w:r>
          </w:p>
        </w:tc>
        <w:tc>
          <w:tcPr>
            <w:tcW w:w="4569" w:type="dxa"/>
            <w:vAlign w:val="bottom"/>
          </w:tcPr>
          <w:p w14:paraId="603A4832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6B2DBF1C" w14:textId="77777777" w:rsidTr="00F72C59">
        <w:tc>
          <w:tcPr>
            <w:tcW w:w="4111" w:type="dxa"/>
          </w:tcPr>
          <w:p w14:paraId="463CF793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Bank:</w:t>
            </w:r>
          </w:p>
          <w:p w14:paraId="2BF29D38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Nr rachunku bankowego:</w:t>
            </w:r>
          </w:p>
        </w:tc>
        <w:tc>
          <w:tcPr>
            <w:tcW w:w="4569" w:type="dxa"/>
            <w:tcBorders>
              <w:bottom w:val="single" w:sz="4" w:space="0" w:color="auto"/>
            </w:tcBorders>
            <w:vAlign w:val="bottom"/>
          </w:tcPr>
          <w:p w14:paraId="15862684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56806022" w14:textId="77777777" w:rsidR="004523DC" w:rsidRDefault="004523DC" w:rsidP="00F72C59">
            <w:pPr>
              <w:spacing w:line="276" w:lineRule="auto"/>
              <w:rPr>
                <w:bCs/>
              </w:rPr>
            </w:pPr>
          </w:p>
          <w:p w14:paraId="15F4CB73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</w:p>
        </w:tc>
      </w:tr>
      <w:tr w:rsidR="004523DC" w:rsidRPr="004D48A2" w14:paraId="0822C659" w14:textId="77777777" w:rsidTr="00F72C59">
        <w:tc>
          <w:tcPr>
            <w:tcW w:w="4111" w:type="dxa"/>
          </w:tcPr>
          <w:p w14:paraId="55098830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Wykonawca jest: </w:t>
            </w:r>
          </w:p>
          <w:p w14:paraId="69BA6C62" w14:textId="77777777" w:rsidR="004523DC" w:rsidRPr="004D48A2" w:rsidRDefault="004523DC" w:rsidP="00F72C59">
            <w:pPr>
              <w:spacing w:line="276" w:lineRule="auto"/>
              <w:rPr>
                <w:b/>
                <w:vertAlign w:val="superscript"/>
              </w:rPr>
            </w:pPr>
            <w:r w:rsidRPr="004D48A2">
              <w:rPr>
                <w:i/>
              </w:rPr>
              <w:t>(zaznaczyć jeżeli dotyczy)</w:t>
            </w:r>
          </w:p>
        </w:tc>
        <w:tc>
          <w:tcPr>
            <w:tcW w:w="4569" w:type="dxa"/>
            <w:vAlign w:val="bottom"/>
          </w:tcPr>
          <w:p w14:paraId="2FDCC85D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 xml:space="preserve">mikroprzedsiębiorstwem </w:t>
            </w:r>
          </w:p>
          <w:p w14:paraId="43FF6CAE" w14:textId="77777777" w:rsidR="004523DC" w:rsidRDefault="004523DC" w:rsidP="00F72C59">
            <w:pPr>
              <w:spacing w:line="276" w:lineRule="auto"/>
              <w:rPr>
                <w:b/>
              </w:rPr>
            </w:pPr>
            <w:r w:rsidRPr="004D48A2">
              <w:rPr>
                <w:b/>
              </w:rPr>
              <w:t>małym przedsiębiorstwem</w:t>
            </w:r>
          </w:p>
          <w:p w14:paraId="38F92155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średnim przedsiębiorstwem</w:t>
            </w:r>
          </w:p>
          <w:p w14:paraId="488096B7" w14:textId="77777777" w:rsidR="004523DC" w:rsidRPr="004D48A2" w:rsidRDefault="004523DC" w:rsidP="00F72C59">
            <w:pPr>
              <w:spacing w:line="276" w:lineRule="auto"/>
              <w:rPr>
                <w:b/>
              </w:rPr>
            </w:pPr>
            <w:r>
              <w:rPr>
                <w:b/>
              </w:rPr>
              <w:t>dużym</w:t>
            </w:r>
            <w:r w:rsidRPr="004D48A2">
              <w:rPr>
                <w:b/>
              </w:rPr>
              <w:t xml:space="preserve"> przedsiębiorstwem</w:t>
            </w:r>
            <w:r w:rsidRPr="004D48A2">
              <w:rPr>
                <w:b/>
                <w:vertAlign w:val="superscript"/>
              </w:rPr>
              <w:footnoteReference w:id="1"/>
            </w:r>
          </w:p>
        </w:tc>
      </w:tr>
    </w:tbl>
    <w:p w14:paraId="391FEBF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lastRenderedPageBreak/>
        <w:t xml:space="preserve">Kontakt w sprawie postępowania: 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456"/>
      </w:tblGrid>
      <w:tr w:rsidR="004523DC" w:rsidRPr="004D48A2" w14:paraId="57EA4A9B" w14:textId="77777777" w:rsidTr="00F72C59">
        <w:tc>
          <w:tcPr>
            <w:tcW w:w="2790" w:type="dxa"/>
          </w:tcPr>
          <w:p w14:paraId="18AC664F" w14:textId="77777777" w:rsidR="004523DC" w:rsidRPr="004D48A2" w:rsidRDefault="004523DC" w:rsidP="00F72C59">
            <w:pPr>
              <w:spacing w:line="276" w:lineRule="auto"/>
            </w:pPr>
            <w:r w:rsidRPr="004D48A2">
              <w:t>Telefon:</w:t>
            </w:r>
          </w:p>
        </w:tc>
        <w:tc>
          <w:tcPr>
            <w:tcW w:w="6456" w:type="dxa"/>
          </w:tcPr>
          <w:p w14:paraId="28DD96AE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</w:t>
            </w:r>
            <w:r>
              <w:rPr>
                <w:bCs/>
              </w:rPr>
              <w:t>……………</w:t>
            </w:r>
          </w:p>
        </w:tc>
      </w:tr>
      <w:tr w:rsidR="004523DC" w:rsidRPr="004D48A2" w14:paraId="7506D30E" w14:textId="77777777" w:rsidTr="00F72C59">
        <w:trPr>
          <w:trHeight w:val="422"/>
        </w:trPr>
        <w:tc>
          <w:tcPr>
            <w:tcW w:w="2790" w:type="dxa"/>
          </w:tcPr>
          <w:p w14:paraId="523CFB64" w14:textId="77777777" w:rsidR="004523DC" w:rsidRPr="004D48A2" w:rsidRDefault="004523DC" w:rsidP="00F72C59">
            <w:pPr>
              <w:spacing w:line="276" w:lineRule="auto"/>
            </w:pPr>
            <w:r w:rsidRPr="004D48A2">
              <w:t>E-mail:</w:t>
            </w:r>
          </w:p>
        </w:tc>
        <w:tc>
          <w:tcPr>
            <w:tcW w:w="6456" w:type="dxa"/>
          </w:tcPr>
          <w:p w14:paraId="0885186D" w14:textId="77777777" w:rsidR="004523DC" w:rsidRPr="004D48A2" w:rsidRDefault="004523DC" w:rsidP="00F72C59">
            <w:pPr>
              <w:spacing w:line="276" w:lineRule="auto"/>
              <w:rPr>
                <w:bCs/>
              </w:rPr>
            </w:pPr>
            <w:r w:rsidRPr="004D48A2">
              <w:rPr>
                <w:bCs/>
              </w:rPr>
              <w:t>……………………………………………………………………</w:t>
            </w:r>
          </w:p>
        </w:tc>
      </w:tr>
    </w:tbl>
    <w:p w14:paraId="49FC840F" w14:textId="77777777" w:rsidR="00573B98" w:rsidRDefault="004523DC" w:rsidP="004523DC">
      <w:pPr>
        <w:numPr>
          <w:ilvl w:val="0"/>
          <w:numId w:val="32"/>
        </w:numPr>
        <w:spacing w:line="276" w:lineRule="auto"/>
        <w:rPr>
          <w:b/>
        </w:rPr>
      </w:pPr>
      <w:r w:rsidRPr="004D48A2">
        <w:rPr>
          <w:b/>
        </w:rPr>
        <w:t xml:space="preserve">Oferowana cena </w:t>
      </w:r>
      <w:r>
        <w:rPr>
          <w:b/>
        </w:rPr>
        <w:t xml:space="preserve">kosztorysowa </w:t>
      </w:r>
      <w:r w:rsidRPr="004D48A2">
        <w:rPr>
          <w:b/>
        </w:rPr>
        <w:t>przedmiotu zamówienia</w:t>
      </w:r>
      <w:r w:rsidR="00573B98">
        <w:rPr>
          <w:b/>
        </w:rPr>
        <w:t xml:space="preserve"> wynosi: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64304F" w:rsidRPr="008D386C" w14:paraId="43FF0F88" w14:textId="77777777" w:rsidTr="009313F2">
        <w:tc>
          <w:tcPr>
            <w:tcW w:w="3118" w:type="dxa"/>
          </w:tcPr>
          <w:p w14:paraId="59B02D42" w14:textId="77777777" w:rsidR="0064304F" w:rsidRPr="004C1D12" w:rsidRDefault="0064304F" w:rsidP="009313F2">
            <w:pPr>
              <w:spacing w:line="276" w:lineRule="auto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Pr="004C1D12">
              <w:rPr>
                <w:b/>
              </w:rPr>
              <w:t>Cena netto</w:t>
            </w:r>
          </w:p>
        </w:tc>
        <w:tc>
          <w:tcPr>
            <w:tcW w:w="2835" w:type="dxa"/>
          </w:tcPr>
          <w:p w14:paraId="56C52E6B" w14:textId="44EAD76F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Podatek VAT [</w:t>
            </w:r>
            <w:r w:rsidR="00023D40">
              <w:rPr>
                <w:b/>
              </w:rPr>
              <w:t>%</w:t>
            </w:r>
            <w:r w:rsidRPr="008D386C">
              <w:rPr>
                <w:b/>
              </w:rPr>
              <w:t>]</w:t>
            </w:r>
          </w:p>
        </w:tc>
        <w:tc>
          <w:tcPr>
            <w:tcW w:w="3119" w:type="dxa"/>
          </w:tcPr>
          <w:p w14:paraId="659298DC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  <w:r w:rsidRPr="008D386C">
              <w:rPr>
                <w:b/>
              </w:rPr>
              <w:t>Cena brutto</w:t>
            </w:r>
          </w:p>
        </w:tc>
      </w:tr>
      <w:tr w:rsidR="0064304F" w:rsidRPr="008D386C" w14:paraId="20B98350" w14:textId="77777777" w:rsidTr="009313F2">
        <w:tc>
          <w:tcPr>
            <w:tcW w:w="3118" w:type="dxa"/>
          </w:tcPr>
          <w:p w14:paraId="2B03A58E" w14:textId="77777777" w:rsidR="0064304F" w:rsidRPr="008D386C" w:rsidRDefault="0064304F" w:rsidP="009313F2">
            <w:pPr>
              <w:pStyle w:val="Tekstpodstawowy"/>
              <w:tabs>
                <w:tab w:val="left" w:pos="567"/>
                <w:tab w:val="left" w:pos="851"/>
              </w:tabs>
              <w:snapToGrid w:val="0"/>
              <w:spacing w:line="100" w:lineRule="atLeast"/>
              <w:rPr>
                <w:b/>
              </w:rPr>
            </w:pPr>
          </w:p>
        </w:tc>
        <w:tc>
          <w:tcPr>
            <w:tcW w:w="2835" w:type="dxa"/>
          </w:tcPr>
          <w:p w14:paraId="45F3078F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  <w:tc>
          <w:tcPr>
            <w:tcW w:w="3119" w:type="dxa"/>
          </w:tcPr>
          <w:p w14:paraId="1775E406" w14:textId="77777777" w:rsidR="0064304F" w:rsidRPr="008D386C" w:rsidRDefault="0064304F" w:rsidP="009313F2">
            <w:pPr>
              <w:spacing w:line="276" w:lineRule="auto"/>
              <w:rPr>
                <w:b/>
              </w:rPr>
            </w:pPr>
          </w:p>
        </w:tc>
      </w:tr>
    </w:tbl>
    <w:p w14:paraId="625199F9" w14:textId="77777777" w:rsidR="004523DC" w:rsidRPr="00F63E4E" w:rsidRDefault="004523DC" w:rsidP="004523DC">
      <w:pPr>
        <w:pStyle w:val="Akapitzlist"/>
        <w:numPr>
          <w:ilvl w:val="0"/>
          <w:numId w:val="32"/>
        </w:numPr>
        <w:ind w:left="714" w:hanging="357"/>
        <w:jc w:val="both"/>
        <w:rPr>
          <w:b/>
          <w:bCs/>
        </w:rPr>
      </w:pPr>
      <w:r w:rsidRPr="00F63E4E">
        <w:rPr>
          <w:b/>
          <w:bCs/>
        </w:rPr>
        <w:t>Udzielamy Zamawiającemu gwarancji i rękojmi  na wszelkie prace objęte przedmiotem niniejszej umowy na okres ........ miesięcy, licząc od dnia podpisania przez obie strony protokołu odbioru końcowego.</w:t>
      </w:r>
    </w:p>
    <w:p w14:paraId="6F8CBE8B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Niniejszym zobowiązujemy się  zrealizować przedmiot zamówienia w terminie wskazanym w </w:t>
      </w:r>
      <w:r>
        <w:t>SWZ</w:t>
      </w:r>
      <w:r w:rsidRPr="004D48A2">
        <w:t xml:space="preserve"> (zgodnie z zawartą umowy)</w:t>
      </w:r>
    </w:p>
    <w:p w14:paraId="0576D99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 xml:space="preserve">Uważamy się związani naszą ofertą w ciągu okresu jej ważności. </w:t>
      </w:r>
    </w:p>
    <w:p w14:paraId="3B85B8A4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</w:pPr>
      <w:r w:rsidRPr="004D48A2">
        <w:t>Oświadczamy, że zapoznaliśmy się ze specyfikacją warunków zamówienia (SWZ) oraz projektowanymi postanowieniami umowy  i przyjmujemy je bez zastrzeżeń.</w:t>
      </w:r>
    </w:p>
    <w:p w14:paraId="1409360F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/>
        </w:rPr>
      </w:pPr>
      <w:r>
        <w:t>Roboty budowlane</w:t>
      </w:r>
      <w:r w:rsidRPr="004D48A2">
        <w:rPr>
          <w:i/>
        </w:rPr>
        <w:t xml:space="preserve"> </w:t>
      </w:r>
      <w:r w:rsidRPr="004D48A2">
        <w:t>objęte zamówieniem zamierzamy wykonać</w:t>
      </w:r>
      <w:r w:rsidRPr="004D48A2">
        <w:rPr>
          <w:b/>
          <w:bCs/>
        </w:rPr>
        <w:t xml:space="preserve"> samodzielnie* – przy udziale podwykonawców*</w:t>
      </w:r>
      <w:r w:rsidRPr="004D48A2">
        <w:rPr>
          <w:i/>
        </w:rPr>
        <w:t>(*niepotrzebne skreślić)</w:t>
      </w:r>
    </w:p>
    <w:p w14:paraId="406BA60E" w14:textId="77777777" w:rsidR="004523DC" w:rsidRPr="004D48A2" w:rsidRDefault="004523DC" w:rsidP="004523DC">
      <w:pPr>
        <w:spacing w:line="276" w:lineRule="auto"/>
        <w:rPr>
          <w:i/>
          <w:iCs/>
        </w:rPr>
      </w:pPr>
      <w:r w:rsidRPr="004D48A2">
        <w:rPr>
          <w:i/>
          <w:iCs/>
        </w:rPr>
        <w:t>Wypełnić poniższą tabelę w przypadku wykonania zamówienia przez podwykonawców.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694"/>
        <w:gridCol w:w="5523"/>
      </w:tblGrid>
      <w:tr w:rsidR="004523DC" w:rsidRPr="004D48A2" w14:paraId="5C6149EC" w14:textId="77777777" w:rsidTr="00F72C59">
        <w:tc>
          <w:tcPr>
            <w:tcW w:w="703" w:type="dxa"/>
            <w:shd w:val="clear" w:color="auto" w:fill="auto"/>
          </w:tcPr>
          <w:p w14:paraId="7CCE414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14:paraId="0FABF520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Firmy podwykonawców</w:t>
            </w:r>
          </w:p>
        </w:tc>
        <w:tc>
          <w:tcPr>
            <w:tcW w:w="5523" w:type="dxa"/>
            <w:shd w:val="clear" w:color="auto" w:fill="auto"/>
          </w:tcPr>
          <w:p w14:paraId="52E7917C" w14:textId="77777777" w:rsidR="004523DC" w:rsidRPr="004D48A2" w:rsidRDefault="004523DC" w:rsidP="00F72C59">
            <w:pPr>
              <w:spacing w:line="276" w:lineRule="auto"/>
              <w:rPr>
                <w:b/>
                <w:iCs/>
              </w:rPr>
            </w:pPr>
            <w:r w:rsidRPr="004D48A2">
              <w:rPr>
                <w:b/>
                <w:iCs/>
              </w:rPr>
              <w:t xml:space="preserve">Część zamówienia, których wykonanie Wykonawca </w:t>
            </w:r>
          </w:p>
          <w:p w14:paraId="18C5191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  <w:r w:rsidRPr="004D48A2">
              <w:rPr>
                <w:b/>
                <w:iCs/>
              </w:rPr>
              <w:t>zamierza powierzyć podwykonawcom</w:t>
            </w:r>
          </w:p>
        </w:tc>
      </w:tr>
      <w:tr w:rsidR="004523DC" w:rsidRPr="004D48A2" w14:paraId="2CD3CEC5" w14:textId="77777777" w:rsidTr="00F72C59">
        <w:trPr>
          <w:trHeight w:val="369"/>
        </w:trPr>
        <w:tc>
          <w:tcPr>
            <w:tcW w:w="703" w:type="dxa"/>
            <w:shd w:val="clear" w:color="auto" w:fill="auto"/>
          </w:tcPr>
          <w:p w14:paraId="1B5DBB2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2694" w:type="dxa"/>
            <w:shd w:val="clear" w:color="auto" w:fill="auto"/>
          </w:tcPr>
          <w:p w14:paraId="75E18787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  <w:tc>
          <w:tcPr>
            <w:tcW w:w="5523" w:type="dxa"/>
            <w:shd w:val="clear" w:color="auto" w:fill="auto"/>
          </w:tcPr>
          <w:p w14:paraId="6819475E" w14:textId="77777777" w:rsidR="004523DC" w:rsidRPr="004D48A2" w:rsidRDefault="004523DC" w:rsidP="00F72C59">
            <w:pPr>
              <w:spacing w:line="276" w:lineRule="auto"/>
              <w:rPr>
                <w:iCs/>
              </w:rPr>
            </w:pPr>
          </w:p>
        </w:tc>
      </w:tr>
    </w:tbl>
    <w:p w14:paraId="54B02B70" w14:textId="77777777" w:rsidR="004523DC" w:rsidRPr="004D48A2" w:rsidRDefault="004523DC" w:rsidP="004523DC">
      <w:pPr>
        <w:spacing w:line="276" w:lineRule="auto"/>
      </w:pPr>
      <w:r w:rsidRPr="004D48A2">
        <w:t>Powierzenie wykonania części zamówienia podwykonawcom nie zwalnia Wykonawcy z odpowiedzialności za należyte wykonanie tego zamówienia.</w:t>
      </w:r>
    </w:p>
    <w:p w14:paraId="057F59A8" w14:textId="77777777" w:rsidR="004523DC" w:rsidRPr="004D48A2" w:rsidRDefault="004523DC" w:rsidP="004523DC">
      <w:pPr>
        <w:numPr>
          <w:ilvl w:val="0"/>
          <w:numId w:val="32"/>
        </w:numPr>
        <w:spacing w:line="276" w:lineRule="auto"/>
        <w:rPr>
          <w:iCs/>
        </w:rPr>
      </w:pPr>
      <w:bookmarkStart w:id="2" w:name="_Hlk67564354"/>
      <w:r w:rsidRPr="004D48A2">
        <w:t xml:space="preserve">Na podstawie art. 225 ustawy z dnia 11 września 2019 r. Ustawy Pzp </w:t>
      </w:r>
      <w:r w:rsidRPr="004D48A2">
        <w:br/>
      </w:r>
      <w:r>
        <w:t xml:space="preserve">(t.j. Dz. U. z 2021 r. poz. 1129 ze zm.) </w:t>
      </w:r>
      <w:r w:rsidRPr="004D48A2">
        <w:t>oświadczam/oświadczamy, że wybór mojej/naszej oferty:</w:t>
      </w:r>
    </w:p>
    <w:p w14:paraId="019F4013" w14:textId="77777777" w:rsidR="004523DC" w:rsidRPr="009E4568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t>Będzie prowadził do powstania u zamawiającego obowiązku podatkowego</w:t>
      </w:r>
      <w:r>
        <w:rPr>
          <w:rFonts w:eastAsia="Verdana"/>
        </w:rPr>
        <w:t>:</w:t>
      </w:r>
    </w:p>
    <w:p w14:paraId="5569DBAA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Nazwa (rodzaj) towaru lub usługi, których dostawa lub świadczenie będzie prowadzić do jego powstania:..........................................................................…………………….</w:t>
      </w:r>
    </w:p>
    <w:p w14:paraId="591CDC87" w14:textId="77777777" w:rsidR="004523DC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Wartość towaru lub usługi bez kwoty podatku: ……….........…………………………..……………………………………..</w:t>
      </w:r>
    </w:p>
    <w:p w14:paraId="43450F32" w14:textId="77777777" w:rsidR="004523DC" w:rsidRPr="004D48A2" w:rsidRDefault="004523DC" w:rsidP="004523DC">
      <w:pPr>
        <w:pStyle w:val="Tekstpodstawowy"/>
        <w:tabs>
          <w:tab w:val="left" w:pos="709"/>
          <w:tab w:val="left" w:pos="1418"/>
          <w:tab w:val="left" w:pos="7833"/>
        </w:tabs>
        <w:spacing w:line="276" w:lineRule="auto"/>
        <w:ind w:left="1364"/>
        <w:jc w:val="both"/>
      </w:pPr>
      <w:r>
        <w:t>Stawka podatku od towarów i usług, która zgodnie z wiedzą wykonawcy, będzie miała zastosowanie……………………………………………………………………………</w:t>
      </w:r>
    </w:p>
    <w:p w14:paraId="4B64B712" w14:textId="77777777" w:rsidR="004523DC" w:rsidRPr="004D48A2" w:rsidRDefault="004523DC" w:rsidP="004523DC">
      <w:pPr>
        <w:pStyle w:val="Tekstpodstawowy"/>
        <w:numPr>
          <w:ilvl w:val="1"/>
          <w:numId w:val="33"/>
        </w:numPr>
        <w:tabs>
          <w:tab w:val="left" w:pos="709"/>
          <w:tab w:val="left" w:pos="1418"/>
          <w:tab w:val="left" w:pos="7833"/>
        </w:tabs>
        <w:spacing w:line="276" w:lineRule="auto"/>
        <w:jc w:val="both"/>
      </w:pPr>
      <w:r w:rsidRPr="004D48A2">
        <w:rPr>
          <w:rFonts w:eastAsia="Verdana"/>
        </w:rPr>
        <w:lastRenderedPageBreak/>
        <w:t>Nie będzie prowadził do powstania u Zamawiającego obowiązku podatkowego zgodnie z przepisami o podatku od towarów i usług*)</w:t>
      </w:r>
    </w:p>
    <w:bookmarkEnd w:id="2"/>
    <w:p w14:paraId="71D0196F" w14:textId="77777777" w:rsidR="004523DC" w:rsidRDefault="004523DC" w:rsidP="004523DC">
      <w:pPr>
        <w:numPr>
          <w:ilvl w:val="0"/>
          <w:numId w:val="32"/>
        </w:numPr>
        <w:spacing w:line="276" w:lineRule="auto"/>
        <w:jc w:val="both"/>
      </w:pPr>
      <w:r w:rsidRPr="004D48A2">
        <w:t xml:space="preserve">Oświadczam, że </w:t>
      </w:r>
      <w:r w:rsidRPr="000861C9">
        <w:rPr>
          <w:iCs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1D0457">
        <w:rPr>
          <w:iCs/>
          <w:vertAlign w:val="superscript"/>
        </w:rPr>
        <w:footnoteReference w:id="2"/>
      </w:r>
    </w:p>
    <w:p w14:paraId="49FA61EF" w14:textId="77777777" w:rsidR="000D001E" w:rsidRDefault="000D001E" w:rsidP="004523DC">
      <w:pPr>
        <w:pStyle w:val="Akapitzlist"/>
        <w:jc w:val="center"/>
        <w:rPr>
          <w:i/>
          <w:iCs/>
        </w:rPr>
      </w:pPr>
    </w:p>
    <w:p w14:paraId="7F506B87" w14:textId="7A8E8E6A" w:rsidR="000861C9" w:rsidRPr="004523DC" w:rsidRDefault="004523DC" w:rsidP="004523DC">
      <w:pPr>
        <w:pStyle w:val="Akapitzlist"/>
        <w:jc w:val="center"/>
      </w:pPr>
      <w:r w:rsidRPr="00F63E4E">
        <w:rPr>
          <w:i/>
          <w:iCs/>
        </w:rPr>
        <w:t>(</w:t>
      </w:r>
      <w:r w:rsidRPr="00F63E4E">
        <w:rPr>
          <w:b/>
          <w:bCs/>
          <w:i/>
          <w:iCs/>
        </w:rPr>
        <w:t>Dokument podpisywany elektronicznie)</w:t>
      </w:r>
    </w:p>
    <w:sectPr w:rsidR="000861C9" w:rsidRPr="004523DC" w:rsidSect="003131A7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523A4" w14:textId="77777777" w:rsidR="00704A42" w:rsidRDefault="00704A42">
      <w:r>
        <w:separator/>
      </w:r>
    </w:p>
  </w:endnote>
  <w:endnote w:type="continuationSeparator" w:id="0">
    <w:p w14:paraId="5BD288DE" w14:textId="77777777" w:rsidR="00704A42" w:rsidRDefault="007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5C2D" w14:textId="77777777" w:rsidR="00FA09AB" w:rsidRDefault="00FA09AB" w:rsidP="006704D8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center"/>
      <w:rPr>
        <w:b/>
        <w:bCs/>
        <w:i/>
        <w:iCs/>
        <w:sz w:val="20"/>
        <w:szCs w:val="20"/>
      </w:rPr>
    </w:pPr>
  </w:p>
  <w:p w14:paraId="625FC57D" w14:textId="344F4D27" w:rsidR="0082790E" w:rsidRPr="005F2ED3" w:rsidRDefault="00293D3B" w:rsidP="00751510">
    <w:pPr>
      <w:pStyle w:val="Standard"/>
      <w:jc w:val="right"/>
      <w:rPr>
        <w:b/>
        <w:bCs/>
        <w:iCs/>
        <w:sz w:val="20"/>
        <w:szCs w:val="20"/>
      </w:rPr>
    </w:pPr>
    <w:r>
      <w:rPr>
        <w:b/>
        <w:bCs/>
        <w:i/>
        <w:iCs/>
        <w:sz w:val="16"/>
        <w:szCs w:val="16"/>
      </w:rPr>
      <w:t xml:space="preserve">        </w:t>
    </w:r>
    <w:r w:rsidR="0082790E" w:rsidRPr="00E60F3F">
      <w:rPr>
        <w:sz w:val="20"/>
        <w:szCs w:val="20"/>
      </w:rPr>
      <w:fldChar w:fldCharType="begin"/>
    </w:r>
    <w:r w:rsidR="0082790E" w:rsidRPr="00E60F3F">
      <w:rPr>
        <w:sz w:val="20"/>
        <w:szCs w:val="20"/>
      </w:rPr>
      <w:instrText xml:space="preserve"> PAGE </w:instrText>
    </w:r>
    <w:r w:rsidR="0082790E" w:rsidRPr="00E60F3F">
      <w:rPr>
        <w:sz w:val="20"/>
        <w:szCs w:val="20"/>
      </w:rPr>
      <w:fldChar w:fldCharType="separate"/>
    </w:r>
    <w:r w:rsidR="0082790E">
      <w:rPr>
        <w:noProof/>
        <w:sz w:val="20"/>
        <w:szCs w:val="20"/>
      </w:rPr>
      <w:t>43</w:t>
    </w:r>
    <w:r w:rsidR="0082790E" w:rsidRPr="00E60F3F">
      <w:rPr>
        <w:sz w:val="20"/>
        <w:szCs w:val="20"/>
      </w:rPr>
      <w:fldChar w:fldCharType="end"/>
    </w:r>
  </w:p>
  <w:p w14:paraId="0F283204" w14:textId="77777777" w:rsidR="0082790E" w:rsidRDefault="0082790E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82790E" w:rsidRDefault="0082790E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82790E" w:rsidRPr="004811C8" w:rsidRDefault="0082790E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0827A" w14:textId="77777777" w:rsidR="00704A42" w:rsidRDefault="00704A42">
      <w:r>
        <w:separator/>
      </w:r>
    </w:p>
  </w:footnote>
  <w:footnote w:type="continuationSeparator" w:id="0">
    <w:p w14:paraId="76B670FE" w14:textId="77777777" w:rsidR="00704A42" w:rsidRDefault="00704A42">
      <w:r>
        <w:continuationSeparator/>
      </w:r>
    </w:p>
  </w:footnote>
  <w:footnote w:id="1">
    <w:p w14:paraId="323E2118" w14:textId="77777777" w:rsidR="004523DC" w:rsidRPr="008F0252" w:rsidRDefault="004523DC" w:rsidP="004523DC">
      <w:pPr>
        <w:pStyle w:val="Tekstprzypisudolnego"/>
        <w:ind w:left="284" w:right="11"/>
        <w:rPr>
          <w:rFonts w:ascii="Arial" w:hAnsi="Arial" w:cs="Arial"/>
          <w:i/>
          <w:sz w:val="14"/>
          <w:szCs w:val="16"/>
        </w:rPr>
      </w:pPr>
      <w:r w:rsidRPr="008F0252">
        <w:rPr>
          <w:rStyle w:val="Odwoanieprzypisudolnego"/>
          <w:rFonts w:ascii="Arial" w:hAnsi="Arial"/>
          <w:sz w:val="14"/>
          <w:szCs w:val="16"/>
        </w:rPr>
        <w:footnoteRef/>
      </w:r>
      <w:r w:rsidRPr="008F0252">
        <w:rPr>
          <w:rFonts w:ascii="Arial" w:hAnsi="Arial" w:cs="Arial"/>
          <w:sz w:val="14"/>
          <w:szCs w:val="16"/>
        </w:rPr>
        <w:t xml:space="preserve"> </w:t>
      </w:r>
      <w:r w:rsidRPr="008F0252"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 w:rsidRPr="008F0252"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14886525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Mikroprzedsiębiorstwo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4F9D0499" w14:textId="77777777" w:rsidR="004523DC" w:rsidRPr="008F0252" w:rsidRDefault="004523DC" w:rsidP="004523DC">
      <w:pPr>
        <w:ind w:left="284" w:right="11"/>
        <w:rPr>
          <w:rFonts w:ascii="Arial" w:hAnsi="Arial" w:cs="Arial"/>
          <w:i/>
          <w:sz w:val="14"/>
          <w:szCs w:val="16"/>
          <w:lang w:val="x-none" w:eastAsia="x-none"/>
        </w:rPr>
      </w:pPr>
      <w:r w:rsidRPr="008F0252">
        <w:rPr>
          <w:rFonts w:ascii="Arial" w:hAnsi="Arial" w:cs="Arial"/>
          <w:b/>
          <w:i/>
          <w:sz w:val="14"/>
          <w:szCs w:val="16"/>
          <w:lang w:val="x-none" w:eastAsia="x-none"/>
        </w:rPr>
        <w:t>Małe przedsiębiorstwo</w:t>
      </w:r>
      <w:r w:rsidRPr="008F0252">
        <w:rPr>
          <w:rFonts w:ascii="Arial" w:hAnsi="Arial" w:cs="Arial"/>
          <w:i/>
          <w:sz w:val="14"/>
          <w:szCs w:val="16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5C63859" w14:textId="77777777" w:rsidR="004523DC" w:rsidRDefault="004523DC" w:rsidP="004523DC">
      <w:pPr>
        <w:pStyle w:val="Tekstprzypisudolnego"/>
        <w:ind w:left="284"/>
      </w:pPr>
      <w:r w:rsidRPr="008F0252">
        <w:rPr>
          <w:rFonts w:ascii="Arial" w:hAnsi="Arial" w:cs="Arial"/>
          <w:b/>
          <w:i/>
          <w:sz w:val="14"/>
          <w:szCs w:val="16"/>
        </w:rPr>
        <w:t>Średnie przedsiębiorstwa</w:t>
      </w:r>
      <w:r w:rsidRPr="008F0252"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306C9536" w14:textId="77777777" w:rsidR="004523DC" w:rsidRDefault="004523DC" w:rsidP="004523DC">
      <w:pPr>
        <w:pStyle w:val="Tekstprzypisudolnego"/>
      </w:pPr>
      <w:r w:rsidRPr="00C57044">
        <w:rPr>
          <w:rStyle w:val="Odwoanieprzypisudolnego"/>
          <w:rFonts w:ascii="Arial" w:hAnsi="Arial"/>
          <w:sz w:val="16"/>
          <w:szCs w:val="16"/>
        </w:rPr>
        <w:footnoteRef/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</w:t>
      </w:r>
      <w:r>
        <w:rPr>
          <w:rFonts w:ascii="Calibri Light" w:hAnsi="Calibri Light" w:cs="Arial"/>
          <w:i/>
          <w:sz w:val="16"/>
          <w:szCs w:val="16"/>
        </w:rPr>
        <w:t>l</w:t>
      </w:r>
      <w:r w:rsidRPr="005B292F">
        <w:rPr>
          <w:rFonts w:ascii="Calibri Light" w:hAnsi="Calibri Light" w:cs="Arial"/>
          <w:i/>
          <w:sz w:val="16"/>
          <w:szCs w:val="16"/>
        </w:rPr>
        <w:t>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E681B" w14:textId="77777777" w:rsidR="005450B1" w:rsidRDefault="005450B1" w:rsidP="005450B1">
    <w:r>
      <w:rPr>
        <w:noProof/>
      </w:rPr>
      <w:drawing>
        <wp:anchor distT="0" distB="0" distL="114300" distR="114300" simplePos="0" relativeHeight="251659264" behindDoc="1" locked="0" layoutInCell="1" allowOverlap="1" wp14:anchorId="28EA3861" wp14:editId="3C81A8DF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3CB6B7" w14:textId="77777777" w:rsidR="005450B1" w:rsidRDefault="005450B1" w:rsidP="005450B1">
    <w:pPr>
      <w:ind w:left="1560"/>
    </w:pPr>
    <w:r>
      <w:rPr>
        <w:sz w:val="32"/>
        <w:szCs w:val="32"/>
      </w:rPr>
      <w:t>Burmistrz Miasta i Gminy Szamotuły</w:t>
    </w:r>
  </w:p>
  <w:p w14:paraId="0F3A5B55" w14:textId="77777777" w:rsidR="005450B1" w:rsidRDefault="005450B1" w:rsidP="005450B1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55383F5D" wp14:editId="69E3B02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22404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4CCE7EFB" w14:textId="77777777" w:rsidR="005450B1" w:rsidRDefault="005450B1" w:rsidP="005450B1">
    <w:pPr>
      <w:jc w:val="center"/>
    </w:pPr>
  </w:p>
  <w:p w14:paraId="62416E64" w14:textId="7C8F858B" w:rsidR="0082790E" w:rsidRDefault="0082790E">
    <w:pPr>
      <w:pStyle w:val="Nagwek"/>
    </w:pPr>
  </w:p>
  <w:p w14:paraId="29032926" w14:textId="77777777" w:rsidR="005450B1" w:rsidRDefault="0054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E51460D"/>
    <w:multiLevelType w:val="hybridMultilevel"/>
    <w:tmpl w:val="5768BC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79B1FA3"/>
    <w:multiLevelType w:val="hybridMultilevel"/>
    <w:tmpl w:val="E0420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ABB"/>
    <w:multiLevelType w:val="hybridMultilevel"/>
    <w:tmpl w:val="237E2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35D6F"/>
    <w:multiLevelType w:val="hybridMultilevel"/>
    <w:tmpl w:val="3EB05E82"/>
    <w:lvl w:ilvl="0" w:tplc="CAE4435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1102534">
    <w:abstractNumId w:val="0"/>
  </w:num>
  <w:num w:numId="2" w16cid:durableId="1497382022">
    <w:abstractNumId w:val="21"/>
  </w:num>
  <w:num w:numId="3" w16cid:durableId="93329036">
    <w:abstractNumId w:val="10"/>
  </w:num>
  <w:num w:numId="4" w16cid:durableId="1371418016">
    <w:abstractNumId w:val="2"/>
  </w:num>
  <w:num w:numId="5" w16cid:durableId="1157961997">
    <w:abstractNumId w:val="34"/>
  </w:num>
  <w:num w:numId="6" w16cid:durableId="1023290875">
    <w:abstractNumId w:val="6"/>
  </w:num>
  <w:num w:numId="7" w16cid:durableId="1631937132">
    <w:abstractNumId w:val="20"/>
  </w:num>
  <w:num w:numId="8" w16cid:durableId="286162309">
    <w:abstractNumId w:val="26"/>
  </w:num>
  <w:num w:numId="9" w16cid:durableId="1724670004">
    <w:abstractNumId w:val="28"/>
  </w:num>
  <w:num w:numId="10" w16cid:durableId="821122161">
    <w:abstractNumId w:val="24"/>
  </w:num>
  <w:num w:numId="11" w16cid:durableId="709843039">
    <w:abstractNumId w:val="17"/>
  </w:num>
  <w:num w:numId="12" w16cid:durableId="478571083">
    <w:abstractNumId w:val="16"/>
  </w:num>
  <w:num w:numId="13" w16cid:durableId="958141974">
    <w:abstractNumId w:val="8"/>
  </w:num>
  <w:num w:numId="14" w16cid:durableId="1464300987">
    <w:abstractNumId w:val="11"/>
  </w:num>
  <w:num w:numId="15" w16cid:durableId="1239172717">
    <w:abstractNumId w:val="9"/>
  </w:num>
  <w:num w:numId="16" w16cid:durableId="2032610907">
    <w:abstractNumId w:val="5"/>
  </w:num>
  <w:num w:numId="17" w16cid:durableId="2060782367">
    <w:abstractNumId w:val="27"/>
  </w:num>
  <w:num w:numId="18" w16cid:durableId="387344228">
    <w:abstractNumId w:val="30"/>
  </w:num>
  <w:num w:numId="19" w16cid:durableId="1731925542">
    <w:abstractNumId w:val="25"/>
  </w:num>
  <w:num w:numId="20" w16cid:durableId="1129588602">
    <w:abstractNumId w:val="22"/>
  </w:num>
  <w:num w:numId="21" w16cid:durableId="536747218">
    <w:abstractNumId w:val="33"/>
  </w:num>
  <w:num w:numId="22" w16cid:durableId="377316282">
    <w:abstractNumId w:val="38"/>
  </w:num>
  <w:num w:numId="23" w16cid:durableId="2030108782">
    <w:abstractNumId w:val="31"/>
  </w:num>
  <w:num w:numId="24" w16cid:durableId="214123741">
    <w:abstractNumId w:val="15"/>
  </w:num>
  <w:num w:numId="25" w16cid:durableId="856504834">
    <w:abstractNumId w:val="35"/>
  </w:num>
  <w:num w:numId="26" w16cid:durableId="724379653">
    <w:abstractNumId w:val="29"/>
  </w:num>
  <w:num w:numId="27" w16cid:durableId="1416122140">
    <w:abstractNumId w:val="19"/>
  </w:num>
  <w:num w:numId="28" w16cid:durableId="633827878">
    <w:abstractNumId w:val="12"/>
  </w:num>
  <w:num w:numId="29" w16cid:durableId="754741564">
    <w:abstractNumId w:val="23"/>
  </w:num>
  <w:num w:numId="30" w16cid:durableId="461844308">
    <w:abstractNumId w:val="13"/>
  </w:num>
  <w:num w:numId="31" w16cid:durableId="136997928">
    <w:abstractNumId w:val="1"/>
  </w:num>
  <w:num w:numId="32" w16cid:durableId="1726640871">
    <w:abstractNumId w:val="7"/>
  </w:num>
  <w:num w:numId="33" w16cid:durableId="59250392">
    <w:abstractNumId w:val="18"/>
  </w:num>
  <w:num w:numId="34" w16cid:durableId="2033453988">
    <w:abstractNumId w:val="37"/>
  </w:num>
  <w:num w:numId="35" w16cid:durableId="1875117618">
    <w:abstractNumId w:val="32"/>
  </w:num>
  <w:num w:numId="36" w16cid:durableId="88697785">
    <w:abstractNumId w:val="36"/>
  </w:num>
  <w:num w:numId="37" w16cid:durableId="81044142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02C9"/>
    <w:rsid w:val="00002657"/>
    <w:rsid w:val="00023D40"/>
    <w:rsid w:val="0002759B"/>
    <w:rsid w:val="0004309C"/>
    <w:rsid w:val="0006482A"/>
    <w:rsid w:val="00065F6B"/>
    <w:rsid w:val="000722AA"/>
    <w:rsid w:val="000861C9"/>
    <w:rsid w:val="00092191"/>
    <w:rsid w:val="000C0D42"/>
    <w:rsid w:val="000C177E"/>
    <w:rsid w:val="000C698C"/>
    <w:rsid w:val="000D001E"/>
    <w:rsid w:val="000E139C"/>
    <w:rsid w:val="000F360E"/>
    <w:rsid w:val="00106B47"/>
    <w:rsid w:val="00107B49"/>
    <w:rsid w:val="00112290"/>
    <w:rsid w:val="00115207"/>
    <w:rsid w:val="0012037E"/>
    <w:rsid w:val="00121646"/>
    <w:rsid w:val="00127B1F"/>
    <w:rsid w:val="001451AF"/>
    <w:rsid w:val="00156503"/>
    <w:rsid w:val="001807E8"/>
    <w:rsid w:val="00182715"/>
    <w:rsid w:val="00191E28"/>
    <w:rsid w:val="001947B6"/>
    <w:rsid w:val="001A54B5"/>
    <w:rsid w:val="001B570E"/>
    <w:rsid w:val="001B5D75"/>
    <w:rsid w:val="001C2FBC"/>
    <w:rsid w:val="001C3375"/>
    <w:rsid w:val="001C6C4B"/>
    <w:rsid w:val="001C6CA0"/>
    <w:rsid w:val="001C77A8"/>
    <w:rsid w:val="001D0457"/>
    <w:rsid w:val="001D2685"/>
    <w:rsid w:val="001F2974"/>
    <w:rsid w:val="001F4FBC"/>
    <w:rsid w:val="00225597"/>
    <w:rsid w:val="00230796"/>
    <w:rsid w:val="00255736"/>
    <w:rsid w:val="0026144D"/>
    <w:rsid w:val="00276736"/>
    <w:rsid w:val="002859F8"/>
    <w:rsid w:val="00293D3B"/>
    <w:rsid w:val="002A2FB6"/>
    <w:rsid w:val="002B040C"/>
    <w:rsid w:val="002B333C"/>
    <w:rsid w:val="002D14FD"/>
    <w:rsid w:val="002F6A1B"/>
    <w:rsid w:val="00304583"/>
    <w:rsid w:val="003131A7"/>
    <w:rsid w:val="00316B73"/>
    <w:rsid w:val="003307E5"/>
    <w:rsid w:val="00330E6D"/>
    <w:rsid w:val="003407E4"/>
    <w:rsid w:val="003547BC"/>
    <w:rsid w:val="00377AC1"/>
    <w:rsid w:val="0042325B"/>
    <w:rsid w:val="00433A13"/>
    <w:rsid w:val="004342BB"/>
    <w:rsid w:val="0045061A"/>
    <w:rsid w:val="004523DC"/>
    <w:rsid w:val="004549A0"/>
    <w:rsid w:val="004579C8"/>
    <w:rsid w:val="004744AB"/>
    <w:rsid w:val="00476C3D"/>
    <w:rsid w:val="004811C8"/>
    <w:rsid w:val="004C6336"/>
    <w:rsid w:val="004C78E4"/>
    <w:rsid w:val="004D48A2"/>
    <w:rsid w:val="004E1E76"/>
    <w:rsid w:val="004F5CA5"/>
    <w:rsid w:val="00507B9D"/>
    <w:rsid w:val="005173D9"/>
    <w:rsid w:val="00541557"/>
    <w:rsid w:val="005450B1"/>
    <w:rsid w:val="00573B98"/>
    <w:rsid w:val="00581941"/>
    <w:rsid w:val="0058213E"/>
    <w:rsid w:val="00585F28"/>
    <w:rsid w:val="00591297"/>
    <w:rsid w:val="00594B1A"/>
    <w:rsid w:val="0059554B"/>
    <w:rsid w:val="005D7B78"/>
    <w:rsid w:val="005F2ED3"/>
    <w:rsid w:val="0064304F"/>
    <w:rsid w:val="0066228B"/>
    <w:rsid w:val="0066260F"/>
    <w:rsid w:val="00664847"/>
    <w:rsid w:val="00667570"/>
    <w:rsid w:val="006704D8"/>
    <w:rsid w:val="00691B64"/>
    <w:rsid w:val="006B0B08"/>
    <w:rsid w:val="006B3DFD"/>
    <w:rsid w:val="006D5C3E"/>
    <w:rsid w:val="00704A42"/>
    <w:rsid w:val="00725992"/>
    <w:rsid w:val="00751510"/>
    <w:rsid w:val="0075682D"/>
    <w:rsid w:val="00777BAE"/>
    <w:rsid w:val="00792582"/>
    <w:rsid w:val="00793A46"/>
    <w:rsid w:val="007A786F"/>
    <w:rsid w:val="007B42E8"/>
    <w:rsid w:val="007D18EB"/>
    <w:rsid w:val="007E1A73"/>
    <w:rsid w:val="007E7C78"/>
    <w:rsid w:val="007F5343"/>
    <w:rsid w:val="00813EF6"/>
    <w:rsid w:val="0082790E"/>
    <w:rsid w:val="008411F1"/>
    <w:rsid w:val="00851664"/>
    <w:rsid w:val="00871FE5"/>
    <w:rsid w:val="008760ED"/>
    <w:rsid w:val="00894A95"/>
    <w:rsid w:val="00896BDF"/>
    <w:rsid w:val="008C20EF"/>
    <w:rsid w:val="008D386C"/>
    <w:rsid w:val="008E3E20"/>
    <w:rsid w:val="008E7CDF"/>
    <w:rsid w:val="008F7B8E"/>
    <w:rsid w:val="0090749F"/>
    <w:rsid w:val="0091236E"/>
    <w:rsid w:val="00917E55"/>
    <w:rsid w:val="00930A13"/>
    <w:rsid w:val="00956BCF"/>
    <w:rsid w:val="00961C07"/>
    <w:rsid w:val="009A3407"/>
    <w:rsid w:val="009B539A"/>
    <w:rsid w:val="009D440F"/>
    <w:rsid w:val="009D5C1F"/>
    <w:rsid w:val="009E331D"/>
    <w:rsid w:val="009E4568"/>
    <w:rsid w:val="00A029CC"/>
    <w:rsid w:val="00A246AD"/>
    <w:rsid w:val="00A36E80"/>
    <w:rsid w:val="00A36FCF"/>
    <w:rsid w:val="00A94885"/>
    <w:rsid w:val="00A9699C"/>
    <w:rsid w:val="00AC11E5"/>
    <w:rsid w:val="00B16061"/>
    <w:rsid w:val="00B85415"/>
    <w:rsid w:val="00BD4AD7"/>
    <w:rsid w:val="00BD79CB"/>
    <w:rsid w:val="00BF142D"/>
    <w:rsid w:val="00BF377D"/>
    <w:rsid w:val="00C2686B"/>
    <w:rsid w:val="00C318EC"/>
    <w:rsid w:val="00C43410"/>
    <w:rsid w:val="00C43F93"/>
    <w:rsid w:val="00C46519"/>
    <w:rsid w:val="00C668A8"/>
    <w:rsid w:val="00C7612B"/>
    <w:rsid w:val="00C765CE"/>
    <w:rsid w:val="00C82F57"/>
    <w:rsid w:val="00C87ACC"/>
    <w:rsid w:val="00CA0114"/>
    <w:rsid w:val="00CC16C8"/>
    <w:rsid w:val="00CC6A0B"/>
    <w:rsid w:val="00CD7941"/>
    <w:rsid w:val="00CE0CB2"/>
    <w:rsid w:val="00D12B44"/>
    <w:rsid w:val="00D34ABD"/>
    <w:rsid w:val="00D41F67"/>
    <w:rsid w:val="00D70112"/>
    <w:rsid w:val="00DD2390"/>
    <w:rsid w:val="00E0408C"/>
    <w:rsid w:val="00E17D47"/>
    <w:rsid w:val="00E25B41"/>
    <w:rsid w:val="00E25EF4"/>
    <w:rsid w:val="00E30B43"/>
    <w:rsid w:val="00E4402A"/>
    <w:rsid w:val="00E506CB"/>
    <w:rsid w:val="00E71131"/>
    <w:rsid w:val="00E8358D"/>
    <w:rsid w:val="00E95B9D"/>
    <w:rsid w:val="00E96672"/>
    <w:rsid w:val="00EC712C"/>
    <w:rsid w:val="00ED1782"/>
    <w:rsid w:val="00ED792B"/>
    <w:rsid w:val="00F02342"/>
    <w:rsid w:val="00F05DA1"/>
    <w:rsid w:val="00F4112D"/>
    <w:rsid w:val="00F5572D"/>
    <w:rsid w:val="00F63E4E"/>
    <w:rsid w:val="00FA09AB"/>
    <w:rsid w:val="00FA662D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paragraph" w:customStyle="1" w:styleId="ZnakZnak1">
    <w:name w:val="Znak Znak1"/>
    <w:basedOn w:val="Normalny"/>
    <w:rsid w:val="00C765CE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  <w:style w:type="character" w:customStyle="1" w:styleId="markedcontent">
    <w:name w:val="markedcontent"/>
    <w:basedOn w:val="Domylnaczcionkaakapitu"/>
    <w:rsid w:val="000861C9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36FCF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6</cp:revision>
  <cp:lastPrinted>2024-06-19T10:54:00Z</cp:lastPrinted>
  <dcterms:created xsi:type="dcterms:W3CDTF">2024-07-18T06:31:00Z</dcterms:created>
  <dcterms:modified xsi:type="dcterms:W3CDTF">2024-08-23T08:08:00Z</dcterms:modified>
</cp:coreProperties>
</file>