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4FB76" w14:textId="77777777" w:rsidR="008469D3" w:rsidRPr="004D48A2" w:rsidRDefault="008469D3" w:rsidP="008469D3">
      <w:pPr>
        <w:pageBreakBefore/>
        <w:tabs>
          <w:tab w:val="left" w:pos="851"/>
        </w:tabs>
        <w:spacing w:line="276" w:lineRule="auto"/>
        <w:jc w:val="right"/>
        <w:rPr>
          <w:b/>
        </w:rPr>
      </w:pPr>
      <w:r w:rsidRPr="004D48A2">
        <w:rPr>
          <w:b/>
          <w:u w:val="single"/>
        </w:rPr>
        <w:t>Załącznik nr 1 do SWZ</w:t>
      </w:r>
    </w:p>
    <w:p w14:paraId="535FCBC9" w14:textId="77777777" w:rsidR="008469D3" w:rsidRPr="004D48A2" w:rsidRDefault="008469D3" w:rsidP="008469D3">
      <w:pPr>
        <w:pStyle w:val="Tekstkomentarza1"/>
        <w:spacing w:line="276" w:lineRule="auto"/>
        <w:ind w:left="7080" w:firstLine="708"/>
        <w:rPr>
          <w:b/>
          <w:sz w:val="24"/>
          <w:szCs w:val="24"/>
        </w:rPr>
      </w:pPr>
    </w:p>
    <w:p w14:paraId="1D19C9D8" w14:textId="77777777" w:rsidR="008469D3" w:rsidRPr="004D48A2" w:rsidRDefault="008469D3" w:rsidP="008469D3">
      <w:pPr>
        <w:spacing w:line="276" w:lineRule="auto"/>
      </w:pPr>
    </w:p>
    <w:p w14:paraId="0161258F" w14:textId="77777777" w:rsidR="008469D3" w:rsidRPr="00476C3D" w:rsidRDefault="008469D3" w:rsidP="008469D3">
      <w:pPr>
        <w:spacing w:line="276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4D48A2">
        <w:rPr>
          <w:b/>
          <w:bCs/>
        </w:rPr>
        <w:t>FORMULARZ OFERTOWY</w:t>
      </w:r>
    </w:p>
    <w:p w14:paraId="06EA9A5F" w14:textId="77777777" w:rsidR="008469D3" w:rsidRPr="004D48A2" w:rsidRDefault="008469D3" w:rsidP="008469D3">
      <w:pPr>
        <w:spacing w:line="276" w:lineRule="auto"/>
        <w:rPr>
          <w:bCs/>
        </w:rPr>
      </w:pPr>
      <w:r w:rsidRPr="004D48A2">
        <w:rPr>
          <w:bCs/>
        </w:rPr>
        <w:t>w postępowaniu o udzielenie zamówienia publicznego, prowadzonym przez:</w:t>
      </w:r>
    </w:p>
    <w:p w14:paraId="7130E38F" w14:textId="77777777" w:rsidR="008469D3" w:rsidRPr="004D48A2" w:rsidRDefault="008469D3" w:rsidP="008469D3">
      <w:pPr>
        <w:spacing w:line="276" w:lineRule="auto"/>
        <w:rPr>
          <w:b/>
          <w:bCs/>
        </w:rPr>
      </w:pPr>
      <w:r w:rsidRPr="004D48A2">
        <w:rPr>
          <w:b/>
          <w:bCs/>
        </w:rPr>
        <w:t>Miast</w:t>
      </w:r>
      <w:r>
        <w:rPr>
          <w:b/>
          <w:bCs/>
        </w:rPr>
        <w:t>o</w:t>
      </w:r>
      <w:r w:rsidRPr="004D48A2">
        <w:rPr>
          <w:b/>
          <w:bCs/>
        </w:rPr>
        <w:t xml:space="preserve"> i Gmin</w:t>
      </w:r>
      <w:r>
        <w:rPr>
          <w:b/>
          <w:bCs/>
        </w:rPr>
        <w:t>ę</w:t>
      </w:r>
      <w:r w:rsidRPr="004D48A2">
        <w:rPr>
          <w:b/>
          <w:bCs/>
        </w:rPr>
        <w:t xml:space="preserve"> Szamotuły</w:t>
      </w:r>
    </w:p>
    <w:p w14:paraId="7B96E15D" w14:textId="77777777" w:rsidR="008469D3" w:rsidRPr="004D48A2" w:rsidRDefault="008469D3" w:rsidP="008469D3">
      <w:pPr>
        <w:spacing w:line="276" w:lineRule="auto"/>
        <w:rPr>
          <w:b/>
          <w:bCs/>
        </w:rPr>
      </w:pPr>
      <w:r>
        <w:rPr>
          <w:b/>
          <w:bCs/>
        </w:rPr>
        <w:t>u</w:t>
      </w:r>
      <w:r w:rsidRPr="004D48A2">
        <w:rPr>
          <w:b/>
          <w:bCs/>
        </w:rPr>
        <w:t>l. Dworcowa 26</w:t>
      </w:r>
    </w:p>
    <w:p w14:paraId="6650B17B" w14:textId="77777777" w:rsidR="008469D3" w:rsidRPr="004D48A2" w:rsidRDefault="008469D3" w:rsidP="008469D3">
      <w:pPr>
        <w:spacing w:line="276" w:lineRule="auto"/>
        <w:rPr>
          <w:bCs/>
        </w:rPr>
      </w:pPr>
      <w:r w:rsidRPr="004D48A2">
        <w:rPr>
          <w:b/>
          <w:bCs/>
        </w:rPr>
        <w:t>64-500 Szamotuły</w:t>
      </w:r>
    </w:p>
    <w:p w14:paraId="40B5AFE6" w14:textId="6E30510A" w:rsidR="008469D3" w:rsidRDefault="008469D3" w:rsidP="008469D3">
      <w:pPr>
        <w:spacing w:line="276" w:lineRule="auto"/>
        <w:jc w:val="both"/>
        <w:rPr>
          <w:b/>
          <w:bCs/>
        </w:rPr>
      </w:pPr>
      <w:r w:rsidRPr="004D48A2">
        <w:rPr>
          <w:bCs/>
        </w:rPr>
        <w:t>pn.:</w:t>
      </w:r>
      <w:bookmarkStart w:id="0" w:name="_Hlk93478838"/>
      <w:r>
        <w:rPr>
          <w:bCs/>
        </w:rPr>
        <w:t xml:space="preserve"> </w:t>
      </w:r>
      <w:bookmarkEnd w:id="0"/>
      <w:r w:rsidRPr="003F1BED">
        <w:rPr>
          <w:b/>
          <w:bCs/>
        </w:rPr>
        <w:t>„</w:t>
      </w:r>
      <w:r>
        <w:rPr>
          <w:b/>
          <w:bCs/>
        </w:rPr>
        <w:t>Przebudowa ul. Złotej Rybki i Małego Księcia w Przyborowie</w:t>
      </w:r>
      <w:r w:rsidRPr="003F1BED">
        <w:rPr>
          <w:b/>
          <w:bCs/>
        </w:rPr>
        <w:t>”-zaprojektuj i wybuduj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 xml:space="preserve">- </w:t>
      </w:r>
      <w:r w:rsidRPr="00D34ABD">
        <w:rPr>
          <w:b/>
        </w:rPr>
        <w:t>nr</w:t>
      </w:r>
      <w:r w:rsidRPr="004D48A2">
        <w:rPr>
          <w:bCs/>
        </w:rPr>
        <w:t xml:space="preserve"> </w:t>
      </w:r>
      <w:r w:rsidRPr="00904473">
        <w:rPr>
          <w:b/>
          <w:bCs/>
        </w:rPr>
        <w:t>WI.271.</w:t>
      </w:r>
      <w:r w:rsidR="00746CDC">
        <w:rPr>
          <w:b/>
          <w:bCs/>
        </w:rPr>
        <w:t>4</w:t>
      </w:r>
      <w:r w:rsidRPr="00904473">
        <w:rPr>
          <w:b/>
          <w:bCs/>
        </w:rPr>
        <w:t>.202</w:t>
      </w:r>
      <w:r>
        <w:rPr>
          <w:b/>
          <w:bCs/>
        </w:rPr>
        <w:t>4</w:t>
      </w:r>
    </w:p>
    <w:p w14:paraId="1529D9D5" w14:textId="77777777" w:rsidR="008469D3" w:rsidRPr="003F1BED" w:rsidRDefault="008469D3" w:rsidP="008469D3">
      <w:pPr>
        <w:spacing w:line="276" w:lineRule="auto"/>
        <w:jc w:val="both"/>
        <w:rPr>
          <w:b/>
          <w:bCs/>
          <w:i/>
          <w:iCs/>
        </w:rPr>
      </w:pPr>
    </w:p>
    <w:p w14:paraId="01967A9A" w14:textId="77777777" w:rsidR="008469D3" w:rsidRPr="004D48A2" w:rsidRDefault="008469D3" w:rsidP="008469D3">
      <w:pPr>
        <w:numPr>
          <w:ilvl w:val="0"/>
          <w:numId w:val="32"/>
        </w:numPr>
        <w:spacing w:line="276" w:lineRule="auto"/>
        <w:rPr>
          <w:b/>
        </w:rPr>
      </w:pPr>
      <w:bookmarkStart w:id="1" w:name="_Ref515884625"/>
      <w:r>
        <w:rPr>
          <w:b/>
          <w:bCs/>
        </w:rPr>
        <w:t xml:space="preserve"> </w:t>
      </w:r>
      <w:r w:rsidRPr="004D48A2">
        <w:rPr>
          <w:b/>
          <w:bCs/>
        </w:rPr>
        <w:t xml:space="preserve">Informacje dotyczące Wykonawcy </w:t>
      </w:r>
      <w:bookmarkEnd w:id="1"/>
    </w:p>
    <w:p w14:paraId="04EA1E98" w14:textId="77777777" w:rsidR="008469D3" w:rsidRPr="00476C3D" w:rsidRDefault="008469D3" w:rsidP="008469D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4569"/>
      </w:tblGrid>
      <w:tr w:rsidR="008469D3" w:rsidRPr="004D48A2" w14:paraId="3BEAC6D8" w14:textId="77777777" w:rsidTr="00342258">
        <w:tc>
          <w:tcPr>
            <w:tcW w:w="4111" w:type="dxa"/>
          </w:tcPr>
          <w:p w14:paraId="24A46CFC" w14:textId="77777777" w:rsidR="008469D3" w:rsidRPr="004D48A2" w:rsidRDefault="008469D3" w:rsidP="00342258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  <w:bCs/>
              </w:rPr>
              <w:t>Nazwa:</w:t>
            </w:r>
          </w:p>
        </w:tc>
        <w:tc>
          <w:tcPr>
            <w:tcW w:w="4569" w:type="dxa"/>
            <w:vAlign w:val="bottom"/>
          </w:tcPr>
          <w:p w14:paraId="52F5D49F" w14:textId="77777777" w:rsidR="008469D3" w:rsidRPr="004D48A2" w:rsidRDefault="008469D3" w:rsidP="00342258">
            <w:pPr>
              <w:spacing w:line="276" w:lineRule="auto"/>
              <w:rPr>
                <w:bCs/>
              </w:rPr>
            </w:pPr>
          </w:p>
        </w:tc>
      </w:tr>
      <w:tr w:rsidR="008469D3" w:rsidRPr="004D48A2" w14:paraId="14970A0A" w14:textId="77777777" w:rsidTr="00342258">
        <w:tc>
          <w:tcPr>
            <w:tcW w:w="4111" w:type="dxa"/>
          </w:tcPr>
          <w:p w14:paraId="38DB1DFE" w14:textId="77777777" w:rsidR="008469D3" w:rsidRPr="004D48A2" w:rsidRDefault="008469D3" w:rsidP="00342258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</w:rPr>
              <w:t>Adres:</w:t>
            </w:r>
          </w:p>
        </w:tc>
        <w:tc>
          <w:tcPr>
            <w:tcW w:w="4569" w:type="dxa"/>
            <w:vAlign w:val="bottom"/>
          </w:tcPr>
          <w:p w14:paraId="491A64BA" w14:textId="77777777" w:rsidR="008469D3" w:rsidRPr="004D48A2" w:rsidRDefault="008469D3" w:rsidP="00342258">
            <w:pPr>
              <w:spacing w:line="276" w:lineRule="auto"/>
              <w:rPr>
                <w:bCs/>
              </w:rPr>
            </w:pPr>
          </w:p>
        </w:tc>
      </w:tr>
      <w:tr w:rsidR="008469D3" w:rsidRPr="004D48A2" w14:paraId="24BB6D88" w14:textId="77777777" w:rsidTr="00342258">
        <w:tc>
          <w:tcPr>
            <w:tcW w:w="4111" w:type="dxa"/>
          </w:tcPr>
          <w:p w14:paraId="0168ECA4" w14:textId="77777777" w:rsidR="008469D3" w:rsidRPr="004D48A2" w:rsidRDefault="008469D3" w:rsidP="00342258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Województwo:</w:t>
            </w:r>
          </w:p>
        </w:tc>
        <w:tc>
          <w:tcPr>
            <w:tcW w:w="4569" w:type="dxa"/>
            <w:vAlign w:val="bottom"/>
          </w:tcPr>
          <w:p w14:paraId="314AFC3D" w14:textId="77777777" w:rsidR="008469D3" w:rsidRPr="004D48A2" w:rsidRDefault="008469D3" w:rsidP="00342258">
            <w:pPr>
              <w:spacing w:line="276" w:lineRule="auto"/>
              <w:rPr>
                <w:bCs/>
              </w:rPr>
            </w:pPr>
          </w:p>
        </w:tc>
      </w:tr>
      <w:tr w:rsidR="008469D3" w:rsidRPr="004D48A2" w14:paraId="09985ECF" w14:textId="77777777" w:rsidTr="00342258">
        <w:tc>
          <w:tcPr>
            <w:tcW w:w="4111" w:type="dxa"/>
          </w:tcPr>
          <w:p w14:paraId="4565B051" w14:textId="77777777" w:rsidR="008469D3" w:rsidRPr="004D48A2" w:rsidRDefault="008469D3" w:rsidP="00342258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NIP:</w:t>
            </w:r>
          </w:p>
        </w:tc>
        <w:tc>
          <w:tcPr>
            <w:tcW w:w="4569" w:type="dxa"/>
            <w:vAlign w:val="bottom"/>
          </w:tcPr>
          <w:p w14:paraId="6929F491" w14:textId="77777777" w:rsidR="008469D3" w:rsidRPr="004D48A2" w:rsidRDefault="008469D3" w:rsidP="00342258">
            <w:pPr>
              <w:spacing w:line="276" w:lineRule="auto"/>
              <w:rPr>
                <w:bCs/>
              </w:rPr>
            </w:pPr>
          </w:p>
        </w:tc>
      </w:tr>
      <w:tr w:rsidR="008469D3" w:rsidRPr="004D48A2" w14:paraId="4C6D8DCB" w14:textId="77777777" w:rsidTr="00342258">
        <w:tc>
          <w:tcPr>
            <w:tcW w:w="4111" w:type="dxa"/>
          </w:tcPr>
          <w:p w14:paraId="3579CF8A" w14:textId="77777777" w:rsidR="008469D3" w:rsidRPr="004D48A2" w:rsidRDefault="008469D3" w:rsidP="00342258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REGON:</w:t>
            </w:r>
          </w:p>
        </w:tc>
        <w:tc>
          <w:tcPr>
            <w:tcW w:w="4569" w:type="dxa"/>
            <w:vAlign w:val="bottom"/>
          </w:tcPr>
          <w:p w14:paraId="1D1BBEA5" w14:textId="77777777" w:rsidR="008469D3" w:rsidRPr="004D48A2" w:rsidRDefault="008469D3" w:rsidP="00342258">
            <w:pPr>
              <w:spacing w:line="276" w:lineRule="auto"/>
              <w:rPr>
                <w:bCs/>
              </w:rPr>
            </w:pPr>
          </w:p>
        </w:tc>
      </w:tr>
      <w:tr w:rsidR="008469D3" w:rsidRPr="004D48A2" w14:paraId="049B5C11" w14:textId="77777777" w:rsidTr="00342258">
        <w:tc>
          <w:tcPr>
            <w:tcW w:w="4111" w:type="dxa"/>
          </w:tcPr>
          <w:p w14:paraId="21E57406" w14:textId="77777777" w:rsidR="008469D3" w:rsidRPr="004D48A2" w:rsidRDefault="008469D3" w:rsidP="00342258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KRS/</w:t>
            </w:r>
            <w:proofErr w:type="spellStart"/>
            <w:r w:rsidRPr="004D48A2">
              <w:rPr>
                <w:b/>
              </w:rPr>
              <w:t>CEiDG</w:t>
            </w:r>
            <w:proofErr w:type="spellEnd"/>
            <w:r w:rsidRPr="004D48A2">
              <w:rPr>
                <w:b/>
              </w:rPr>
              <w:t>:</w:t>
            </w:r>
          </w:p>
        </w:tc>
        <w:tc>
          <w:tcPr>
            <w:tcW w:w="4569" w:type="dxa"/>
            <w:vAlign w:val="bottom"/>
          </w:tcPr>
          <w:p w14:paraId="7AA0C465" w14:textId="77777777" w:rsidR="008469D3" w:rsidRPr="004D48A2" w:rsidRDefault="008469D3" w:rsidP="00342258">
            <w:pPr>
              <w:spacing w:line="276" w:lineRule="auto"/>
              <w:rPr>
                <w:bCs/>
              </w:rPr>
            </w:pPr>
          </w:p>
        </w:tc>
      </w:tr>
      <w:tr w:rsidR="008469D3" w:rsidRPr="004D48A2" w14:paraId="07697411" w14:textId="77777777" w:rsidTr="00342258">
        <w:tc>
          <w:tcPr>
            <w:tcW w:w="4111" w:type="dxa"/>
          </w:tcPr>
          <w:p w14:paraId="5727B7F0" w14:textId="77777777" w:rsidR="008469D3" w:rsidRPr="004D48A2" w:rsidRDefault="008469D3" w:rsidP="00342258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Osoba(-y) wyznaczona(-e) do kontaktów:</w:t>
            </w:r>
          </w:p>
        </w:tc>
        <w:tc>
          <w:tcPr>
            <w:tcW w:w="4569" w:type="dxa"/>
            <w:vAlign w:val="bottom"/>
          </w:tcPr>
          <w:p w14:paraId="29C86222" w14:textId="77777777" w:rsidR="008469D3" w:rsidRPr="004D48A2" w:rsidRDefault="008469D3" w:rsidP="00342258">
            <w:pPr>
              <w:spacing w:line="276" w:lineRule="auto"/>
              <w:rPr>
                <w:bCs/>
              </w:rPr>
            </w:pPr>
          </w:p>
        </w:tc>
      </w:tr>
      <w:tr w:rsidR="008469D3" w:rsidRPr="004D48A2" w14:paraId="23295F58" w14:textId="77777777" w:rsidTr="00342258">
        <w:tc>
          <w:tcPr>
            <w:tcW w:w="4111" w:type="dxa"/>
          </w:tcPr>
          <w:p w14:paraId="73966F1D" w14:textId="77777777" w:rsidR="008469D3" w:rsidRPr="004D48A2" w:rsidRDefault="008469D3" w:rsidP="00342258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Telefon:</w:t>
            </w:r>
          </w:p>
        </w:tc>
        <w:tc>
          <w:tcPr>
            <w:tcW w:w="4569" w:type="dxa"/>
            <w:vAlign w:val="bottom"/>
          </w:tcPr>
          <w:p w14:paraId="6D319B8D" w14:textId="77777777" w:rsidR="008469D3" w:rsidRPr="004D48A2" w:rsidRDefault="008469D3" w:rsidP="00342258">
            <w:pPr>
              <w:spacing w:line="276" w:lineRule="auto"/>
              <w:rPr>
                <w:bCs/>
              </w:rPr>
            </w:pPr>
          </w:p>
        </w:tc>
      </w:tr>
      <w:tr w:rsidR="008469D3" w:rsidRPr="004D48A2" w14:paraId="29F79164" w14:textId="77777777" w:rsidTr="00342258">
        <w:tc>
          <w:tcPr>
            <w:tcW w:w="4111" w:type="dxa"/>
          </w:tcPr>
          <w:p w14:paraId="053B74D6" w14:textId="77777777" w:rsidR="008469D3" w:rsidRPr="004D48A2" w:rsidRDefault="008469D3" w:rsidP="00342258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E-mail:</w:t>
            </w:r>
          </w:p>
        </w:tc>
        <w:tc>
          <w:tcPr>
            <w:tcW w:w="4569" w:type="dxa"/>
            <w:vAlign w:val="bottom"/>
          </w:tcPr>
          <w:p w14:paraId="54FDDC41" w14:textId="77777777" w:rsidR="008469D3" w:rsidRPr="004D48A2" w:rsidRDefault="008469D3" w:rsidP="00342258">
            <w:pPr>
              <w:spacing w:line="276" w:lineRule="auto"/>
              <w:rPr>
                <w:bCs/>
              </w:rPr>
            </w:pPr>
          </w:p>
        </w:tc>
      </w:tr>
      <w:tr w:rsidR="008469D3" w:rsidRPr="004D48A2" w14:paraId="64B18F15" w14:textId="77777777" w:rsidTr="00342258">
        <w:tc>
          <w:tcPr>
            <w:tcW w:w="4111" w:type="dxa"/>
          </w:tcPr>
          <w:p w14:paraId="199172C3" w14:textId="77777777" w:rsidR="008469D3" w:rsidRPr="004D48A2" w:rsidRDefault="008469D3" w:rsidP="00342258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Bank:</w:t>
            </w:r>
          </w:p>
          <w:p w14:paraId="7BEC569D" w14:textId="77777777" w:rsidR="008469D3" w:rsidRPr="004D48A2" w:rsidRDefault="008469D3" w:rsidP="00342258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Nr rachunku bankowego:</w:t>
            </w:r>
          </w:p>
        </w:tc>
        <w:tc>
          <w:tcPr>
            <w:tcW w:w="4569" w:type="dxa"/>
            <w:tcBorders>
              <w:bottom w:val="single" w:sz="4" w:space="0" w:color="auto"/>
            </w:tcBorders>
            <w:vAlign w:val="bottom"/>
          </w:tcPr>
          <w:p w14:paraId="34C3B295" w14:textId="77777777" w:rsidR="008469D3" w:rsidRDefault="008469D3" w:rsidP="00342258">
            <w:pPr>
              <w:spacing w:line="276" w:lineRule="auto"/>
              <w:rPr>
                <w:bCs/>
              </w:rPr>
            </w:pPr>
          </w:p>
          <w:p w14:paraId="52A6C72F" w14:textId="77777777" w:rsidR="008469D3" w:rsidRDefault="008469D3" w:rsidP="00342258">
            <w:pPr>
              <w:spacing w:line="276" w:lineRule="auto"/>
              <w:rPr>
                <w:bCs/>
              </w:rPr>
            </w:pPr>
          </w:p>
          <w:p w14:paraId="633433BC" w14:textId="77777777" w:rsidR="008469D3" w:rsidRPr="004D48A2" w:rsidRDefault="008469D3" w:rsidP="00342258">
            <w:pPr>
              <w:spacing w:line="276" w:lineRule="auto"/>
              <w:rPr>
                <w:bCs/>
              </w:rPr>
            </w:pPr>
          </w:p>
        </w:tc>
      </w:tr>
      <w:tr w:rsidR="008469D3" w:rsidRPr="004D48A2" w14:paraId="33261E47" w14:textId="77777777" w:rsidTr="00342258">
        <w:tc>
          <w:tcPr>
            <w:tcW w:w="4111" w:type="dxa"/>
          </w:tcPr>
          <w:p w14:paraId="0ACB0607" w14:textId="77777777" w:rsidR="008469D3" w:rsidRPr="004D48A2" w:rsidRDefault="008469D3" w:rsidP="00342258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Wykonawca jest: </w:t>
            </w:r>
          </w:p>
          <w:p w14:paraId="29B2F583" w14:textId="77777777" w:rsidR="008469D3" w:rsidRPr="004D48A2" w:rsidRDefault="008469D3" w:rsidP="00342258">
            <w:pPr>
              <w:spacing w:line="276" w:lineRule="auto"/>
              <w:rPr>
                <w:b/>
                <w:vertAlign w:val="superscript"/>
              </w:rPr>
            </w:pPr>
            <w:r w:rsidRPr="004D48A2">
              <w:rPr>
                <w:i/>
              </w:rPr>
              <w:t>(zaznaczyć jeżeli dotyczy)</w:t>
            </w:r>
          </w:p>
        </w:tc>
        <w:tc>
          <w:tcPr>
            <w:tcW w:w="4569" w:type="dxa"/>
            <w:vAlign w:val="bottom"/>
          </w:tcPr>
          <w:p w14:paraId="51817A8E" w14:textId="77777777" w:rsidR="008469D3" w:rsidRPr="004D48A2" w:rsidRDefault="008469D3" w:rsidP="00342258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mikroprzedsiębiorstwem </w:t>
            </w:r>
          </w:p>
          <w:p w14:paraId="6F477CDD" w14:textId="77777777" w:rsidR="008469D3" w:rsidRPr="004D48A2" w:rsidRDefault="008469D3" w:rsidP="00342258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małym przedsiębiorstwem</w:t>
            </w:r>
          </w:p>
          <w:p w14:paraId="248E1DFA" w14:textId="77777777" w:rsidR="008469D3" w:rsidRDefault="008469D3" w:rsidP="00342258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średnim przedsiębiorstwem</w:t>
            </w:r>
          </w:p>
          <w:p w14:paraId="7B20C4AD" w14:textId="77777777" w:rsidR="008469D3" w:rsidRPr="004D48A2" w:rsidRDefault="008469D3" w:rsidP="00342258">
            <w:pPr>
              <w:spacing w:line="276" w:lineRule="auto"/>
              <w:rPr>
                <w:b/>
              </w:rPr>
            </w:pPr>
            <w:r>
              <w:rPr>
                <w:b/>
              </w:rPr>
              <w:t>dużym przedsiębiorstwem</w:t>
            </w:r>
          </w:p>
        </w:tc>
      </w:tr>
    </w:tbl>
    <w:p w14:paraId="58646654" w14:textId="77777777" w:rsidR="008469D3" w:rsidRDefault="008469D3" w:rsidP="008469D3">
      <w:pPr>
        <w:spacing w:line="276" w:lineRule="auto"/>
        <w:ind w:left="720"/>
        <w:rPr>
          <w:b/>
        </w:rPr>
      </w:pPr>
    </w:p>
    <w:p w14:paraId="1EB68ADF" w14:textId="77777777" w:rsidR="008469D3" w:rsidRDefault="008469D3" w:rsidP="008469D3">
      <w:pPr>
        <w:spacing w:line="276" w:lineRule="auto"/>
        <w:ind w:left="720"/>
        <w:rPr>
          <w:b/>
        </w:rPr>
      </w:pPr>
    </w:p>
    <w:p w14:paraId="5BFA4522" w14:textId="77777777" w:rsidR="008469D3" w:rsidRPr="004D48A2" w:rsidRDefault="008469D3" w:rsidP="008469D3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lastRenderedPageBreak/>
        <w:t xml:space="preserve">Kontakt w sprawie postępowania: 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456"/>
      </w:tblGrid>
      <w:tr w:rsidR="008469D3" w:rsidRPr="004D48A2" w14:paraId="73F4929C" w14:textId="77777777" w:rsidTr="00342258">
        <w:tc>
          <w:tcPr>
            <w:tcW w:w="3721" w:type="dxa"/>
          </w:tcPr>
          <w:p w14:paraId="2B3B0511" w14:textId="77777777" w:rsidR="008469D3" w:rsidRPr="004D48A2" w:rsidRDefault="008469D3" w:rsidP="00342258">
            <w:pPr>
              <w:spacing w:line="276" w:lineRule="auto"/>
            </w:pPr>
            <w:r w:rsidRPr="004D48A2">
              <w:t>Telefon:</w:t>
            </w:r>
          </w:p>
        </w:tc>
        <w:tc>
          <w:tcPr>
            <w:tcW w:w="4959" w:type="dxa"/>
          </w:tcPr>
          <w:p w14:paraId="123E1D3E" w14:textId="77777777" w:rsidR="008469D3" w:rsidRPr="004D48A2" w:rsidRDefault="008469D3" w:rsidP="00342258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</w:t>
            </w:r>
            <w:r>
              <w:rPr>
                <w:bCs/>
              </w:rPr>
              <w:t>……………</w:t>
            </w:r>
          </w:p>
        </w:tc>
      </w:tr>
      <w:tr w:rsidR="008469D3" w:rsidRPr="004D48A2" w14:paraId="67A34DE6" w14:textId="77777777" w:rsidTr="00342258">
        <w:tc>
          <w:tcPr>
            <w:tcW w:w="3721" w:type="dxa"/>
          </w:tcPr>
          <w:p w14:paraId="08A968A1" w14:textId="77777777" w:rsidR="008469D3" w:rsidRPr="004D48A2" w:rsidRDefault="008469D3" w:rsidP="00342258">
            <w:pPr>
              <w:spacing w:line="276" w:lineRule="auto"/>
            </w:pPr>
            <w:r w:rsidRPr="004D48A2">
              <w:t>Fax:</w:t>
            </w:r>
          </w:p>
        </w:tc>
        <w:tc>
          <w:tcPr>
            <w:tcW w:w="4959" w:type="dxa"/>
          </w:tcPr>
          <w:p w14:paraId="661FA900" w14:textId="77777777" w:rsidR="008469D3" w:rsidRPr="004D48A2" w:rsidRDefault="008469D3" w:rsidP="00342258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</w:t>
            </w:r>
            <w:r>
              <w:rPr>
                <w:bCs/>
              </w:rPr>
              <w:t>……………</w:t>
            </w:r>
          </w:p>
        </w:tc>
      </w:tr>
      <w:tr w:rsidR="008469D3" w:rsidRPr="004D48A2" w14:paraId="5B9566B4" w14:textId="77777777" w:rsidTr="00342258">
        <w:trPr>
          <w:trHeight w:val="422"/>
        </w:trPr>
        <w:tc>
          <w:tcPr>
            <w:tcW w:w="3721" w:type="dxa"/>
          </w:tcPr>
          <w:p w14:paraId="7EF055C7" w14:textId="77777777" w:rsidR="008469D3" w:rsidRPr="004D48A2" w:rsidRDefault="008469D3" w:rsidP="00342258">
            <w:pPr>
              <w:spacing w:line="276" w:lineRule="auto"/>
            </w:pPr>
            <w:r w:rsidRPr="004D48A2">
              <w:t>E-mail:</w:t>
            </w:r>
          </w:p>
        </w:tc>
        <w:tc>
          <w:tcPr>
            <w:tcW w:w="4959" w:type="dxa"/>
          </w:tcPr>
          <w:p w14:paraId="6517C2B4" w14:textId="77777777" w:rsidR="008469D3" w:rsidRPr="004D48A2" w:rsidRDefault="008469D3" w:rsidP="00342258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……………………………………………………………………</w:t>
            </w:r>
          </w:p>
        </w:tc>
      </w:tr>
    </w:tbl>
    <w:p w14:paraId="0D91F623" w14:textId="77777777" w:rsidR="008469D3" w:rsidRDefault="008469D3" w:rsidP="008469D3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t>Oferowana cena przedmiotu zamówienia</w:t>
      </w:r>
    </w:p>
    <w:p w14:paraId="339C6206" w14:textId="77777777" w:rsidR="008469D3" w:rsidRDefault="008469D3" w:rsidP="008469D3">
      <w:pPr>
        <w:spacing w:line="276" w:lineRule="auto"/>
        <w:ind w:left="720"/>
        <w:rPr>
          <w:b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"/>
        <w:gridCol w:w="4010"/>
        <w:gridCol w:w="901"/>
        <w:gridCol w:w="766"/>
        <w:gridCol w:w="975"/>
        <w:gridCol w:w="847"/>
        <w:gridCol w:w="1098"/>
      </w:tblGrid>
      <w:tr w:rsidR="008469D3" w14:paraId="40B57F54" w14:textId="77777777" w:rsidTr="0034225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95AB2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 w:rsidRPr="005B7569">
              <w:rPr>
                <w:rFonts w:cs="Calibri"/>
                <w:sz w:val="18"/>
                <w:szCs w:val="18"/>
              </w:rPr>
              <w:t>Lp.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92254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 w:rsidRPr="005B7569">
              <w:rPr>
                <w:rFonts w:cs="Calibri"/>
                <w:sz w:val="18"/>
                <w:szCs w:val="18"/>
              </w:rPr>
              <w:t>Zakres rzeczowy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6A4D0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 w:rsidRPr="005B7569">
              <w:rPr>
                <w:rFonts w:cs="Calibri"/>
                <w:sz w:val="18"/>
                <w:szCs w:val="18"/>
              </w:rPr>
              <w:t>Jednostki miary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DB787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 w:rsidRPr="005B7569">
              <w:rPr>
                <w:rFonts w:cs="Calibri"/>
                <w:sz w:val="18"/>
                <w:szCs w:val="18"/>
              </w:rPr>
              <w:t>Ilość (liczba)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6622D" w14:textId="77777777" w:rsidR="008469D3" w:rsidRDefault="008469D3" w:rsidP="00342258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Wartość netto PLN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131A9" w14:textId="77777777" w:rsidR="008469D3" w:rsidRDefault="008469D3" w:rsidP="00342258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Podatek VAT PLN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B0E03" w14:textId="77777777" w:rsidR="008469D3" w:rsidRDefault="008469D3" w:rsidP="00342258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Wartość brutto PLN</w:t>
            </w:r>
          </w:p>
        </w:tc>
      </w:tr>
      <w:tr w:rsidR="008469D3" w14:paraId="461F740B" w14:textId="77777777" w:rsidTr="00342258"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28546" w14:textId="77777777" w:rsidR="008469D3" w:rsidRPr="005B7569" w:rsidRDefault="008469D3" w:rsidP="00342258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5B7569">
              <w:rPr>
                <w:rFonts w:cs="Calibri"/>
                <w:sz w:val="18"/>
                <w:szCs w:val="18"/>
              </w:rPr>
              <w:t xml:space="preserve"> </w:t>
            </w:r>
            <w:r w:rsidRPr="005B7569">
              <w:rPr>
                <w:rFonts w:cs="Calibri"/>
                <w:b/>
                <w:bCs/>
                <w:sz w:val="18"/>
                <w:szCs w:val="18"/>
              </w:rPr>
              <w:t>I     Opracowanie dokumentacji projektowej ETAP I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(A)</w:t>
            </w:r>
          </w:p>
        </w:tc>
      </w:tr>
      <w:tr w:rsidR="008469D3" w14:paraId="43FD26BB" w14:textId="77777777" w:rsidTr="0034225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3AAE1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 w:rsidRPr="005B7569">
              <w:rPr>
                <w:rFonts w:cs="Calibri"/>
                <w:sz w:val="18"/>
                <w:szCs w:val="18"/>
              </w:rPr>
              <w:t>A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F4E41" w14:textId="77777777" w:rsidR="008469D3" w:rsidRPr="005B7569" w:rsidRDefault="008469D3" w:rsidP="00342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Opracowanie dokumentacji projektowej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A0F9E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611D7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73F18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5B55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876AA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8469D3" w14:paraId="2D8378DC" w14:textId="77777777" w:rsidTr="00342258"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3BF01" w14:textId="77777777" w:rsidR="008469D3" w:rsidRPr="005B7569" w:rsidRDefault="008469D3" w:rsidP="00342258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5B7569">
              <w:rPr>
                <w:rFonts w:cs="Calibri"/>
                <w:b/>
                <w:bCs/>
                <w:sz w:val="18"/>
                <w:szCs w:val="18"/>
              </w:rPr>
              <w:t xml:space="preserve"> II    KOSZTY INWESTYCYJNE ETAP II (</w:t>
            </w:r>
            <w:r>
              <w:rPr>
                <w:rFonts w:cs="Calibri"/>
                <w:b/>
                <w:bCs/>
                <w:sz w:val="18"/>
                <w:szCs w:val="18"/>
              </w:rPr>
              <w:t>A</w:t>
            </w:r>
            <w:r w:rsidRPr="005B7569">
              <w:rPr>
                <w:rFonts w:cs="Calibri"/>
                <w:b/>
                <w:bCs/>
                <w:sz w:val="18"/>
                <w:szCs w:val="18"/>
              </w:rPr>
              <w:t>-</w:t>
            </w:r>
            <w:r>
              <w:rPr>
                <w:rFonts w:cs="Calibri"/>
                <w:b/>
                <w:bCs/>
                <w:sz w:val="18"/>
                <w:szCs w:val="18"/>
              </w:rPr>
              <w:t>B</w:t>
            </w:r>
            <w:r w:rsidRPr="005B7569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</w:tr>
      <w:tr w:rsidR="008469D3" w14:paraId="4C415637" w14:textId="77777777" w:rsidTr="0034225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04E30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</w:t>
            </w:r>
          </w:p>
        </w:tc>
        <w:tc>
          <w:tcPr>
            <w:tcW w:w="8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45F1B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Przebudowa ul. Złotej Rybki w Przyborowie </w:t>
            </w:r>
          </w:p>
        </w:tc>
      </w:tr>
      <w:tr w:rsidR="008469D3" w14:paraId="1C0B8A04" w14:textId="77777777" w:rsidTr="0034225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559CB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 w:rsidRPr="005B7569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841B" w14:textId="77777777" w:rsidR="008469D3" w:rsidRPr="005B7569" w:rsidRDefault="008469D3" w:rsidP="00342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Roboty przygotowawcze i rozbiórkowe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2E4F6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 w:rsidRPr="005B7569">
              <w:rPr>
                <w:rFonts w:cs="Calibri"/>
                <w:sz w:val="18"/>
                <w:szCs w:val="18"/>
              </w:rPr>
              <w:t>Komplet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69EE9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 w:rsidRPr="005B7569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B3FEA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FC3BC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C0F7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8469D3" w14:paraId="703A0A4A" w14:textId="77777777" w:rsidTr="0034225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A7D78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 w:rsidRPr="005B7569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C190B" w14:textId="77777777" w:rsidR="008469D3" w:rsidRPr="005B7569" w:rsidRDefault="008469D3" w:rsidP="00342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Roboty ziemne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99A88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 w:rsidRPr="005B7569">
              <w:rPr>
                <w:rFonts w:cs="Calibri"/>
                <w:sz w:val="18"/>
                <w:szCs w:val="18"/>
              </w:rPr>
              <w:t>Komplet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A3497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 w:rsidRPr="005B7569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04EE3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1F9F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D09B3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8469D3" w14:paraId="109DC158" w14:textId="77777777" w:rsidTr="0034225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9B928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 w:rsidRPr="005B7569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13288" w14:textId="77777777" w:rsidR="008469D3" w:rsidRPr="005B7569" w:rsidRDefault="008469D3" w:rsidP="00342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Podbudowy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C871D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 w:rsidRPr="005B7569">
              <w:rPr>
                <w:rFonts w:cs="Calibri"/>
                <w:sz w:val="18"/>
                <w:szCs w:val="18"/>
              </w:rPr>
              <w:t>Komplet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8392D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 w:rsidRPr="005B7569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664CA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57385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DA2DD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8469D3" w14:paraId="266DD7D6" w14:textId="77777777" w:rsidTr="0034225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F0445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3807D" w14:textId="77777777" w:rsidR="008469D3" w:rsidRDefault="008469D3" w:rsidP="00342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Elementy ulic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528CE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Komplet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B482B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C7196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E6AC5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2FB41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8469D3" w14:paraId="221A6179" w14:textId="77777777" w:rsidTr="0034225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E03E2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D875" w14:textId="77777777" w:rsidR="008469D3" w:rsidRDefault="008469D3" w:rsidP="00342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Nawierzchnie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7D4CC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Komplet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B7D37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F5810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21050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8B73D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8469D3" w14:paraId="65D700E7" w14:textId="77777777" w:rsidTr="0034225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A2F47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4AC35" w14:textId="77777777" w:rsidR="008469D3" w:rsidRDefault="008469D3" w:rsidP="00342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Kanał teletechniczny ze światłowodem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F38EE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Komplet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7EDD6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BE962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28BE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9008D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8469D3" w14:paraId="063E7E00" w14:textId="77777777" w:rsidTr="0034225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A9C67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EBFE9" w14:textId="77777777" w:rsidR="008469D3" w:rsidRDefault="008469D3" w:rsidP="00342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Roboty w zakresie regulacji ruchu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512BA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Komplet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C558B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A8598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3F8B9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CF9C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8469D3" w14:paraId="322A1400" w14:textId="77777777" w:rsidTr="0034225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46FE3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51F8B" w14:textId="77777777" w:rsidR="008469D3" w:rsidRDefault="008469D3" w:rsidP="00342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Roboty w zakresie kształtowania terenów zielonych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80DA8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Komplet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0D107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FE211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8EED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7F18A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8469D3" w14:paraId="37A6190F" w14:textId="77777777" w:rsidTr="0034225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E07D0" w14:textId="77777777" w:rsidR="008469D3" w:rsidRDefault="008469D3" w:rsidP="00342258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E78CD" w14:textId="77777777" w:rsidR="008469D3" w:rsidRDefault="008469D3" w:rsidP="00342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Przepusty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D19D3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Komplet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4AD30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4D5E5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E624B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DC89D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8469D3" w14:paraId="3C5E13D9" w14:textId="77777777" w:rsidTr="0034225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C2F1C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</w:t>
            </w:r>
          </w:p>
        </w:tc>
        <w:tc>
          <w:tcPr>
            <w:tcW w:w="8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83D22" w14:textId="77777777" w:rsidR="008469D3" w:rsidRPr="00DC0E45" w:rsidRDefault="008469D3" w:rsidP="00342258">
            <w:p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Przebudowa ul. Małego Księcia w Przyborowie </w:t>
            </w:r>
          </w:p>
        </w:tc>
      </w:tr>
      <w:tr w:rsidR="008469D3" w14:paraId="5792151A" w14:textId="77777777" w:rsidTr="0034225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C4527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 w:rsidRPr="005B7569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58A10" w14:textId="77777777" w:rsidR="008469D3" w:rsidRPr="005B7569" w:rsidRDefault="008469D3" w:rsidP="00342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Roboty przygotowawcze i rozbiórkowe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E57AF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 w:rsidRPr="005B7569">
              <w:rPr>
                <w:rFonts w:cs="Calibri"/>
                <w:sz w:val="18"/>
                <w:szCs w:val="18"/>
              </w:rPr>
              <w:t>Komplet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6D4ED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 w:rsidRPr="005B7569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367C9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13BC6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E5C8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8469D3" w14:paraId="3F5F6BB5" w14:textId="77777777" w:rsidTr="0034225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7292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 w:rsidRPr="005B7569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802A3" w14:textId="77777777" w:rsidR="008469D3" w:rsidRPr="005B7569" w:rsidRDefault="008469D3" w:rsidP="00342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Roboty ziemne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9F883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 w:rsidRPr="005B7569">
              <w:rPr>
                <w:rFonts w:cs="Calibri"/>
                <w:sz w:val="18"/>
                <w:szCs w:val="18"/>
              </w:rPr>
              <w:t>Komplet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F9681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 w:rsidRPr="005B7569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D8F54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079C1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BE511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8469D3" w14:paraId="7BCD0579" w14:textId="77777777" w:rsidTr="0034225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3D0E0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 w:rsidRPr="005B7569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0FE35" w14:textId="77777777" w:rsidR="008469D3" w:rsidRPr="005B7569" w:rsidRDefault="008469D3" w:rsidP="00342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Podbudowy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5397A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 w:rsidRPr="005B7569">
              <w:rPr>
                <w:rFonts w:cs="Calibri"/>
                <w:sz w:val="18"/>
                <w:szCs w:val="18"/>
              </w:rPr>
              <w:t>Komplet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AF1D6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 w:rsidRPr="005B7569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C6399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5E204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C69A1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8469D3" w14:paraId="12916829" w14:textId="77777777" w:rsidTr="0034225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7F7CF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 w:rsidRPr="005B7569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A759F" w14:textId="77777777" w:rsidR="008469D3" w:rsidRPr="005B7569" w:rsidRDefault="008469D3" w:rsidP="00342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Elementy ulic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F4228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 w:rsidRPr="005B7569">
              <w:rPr>
                <w:rFonts w:cs="Calibri"/>
                <w:sz w:val="18"/>
                <w:szCs w:val="18"/>
              </w:rPr>
              <w:t>Komplet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9D9DD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 w:rsidRPr="005B7569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7CB41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D3988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4E3BC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8469D3" w14:paraId="3E15EB07" w14:textId="77777777" w:rsidTr="0034225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59D98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 w:rsidRPr="005B7569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BD2F8" w14:textId="77777777" w:rsidR="008469D3" w:rsidRPr="005B7569" w:rsidRDefault="008469D3" w:rsidP="00342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Nawierzchnie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94C96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 w:rsidRPr="005B7569">
              <w:rPr>
                <w:rFonts w:cs="Calibri"/>
                <w:sz w:val="18"/>
                <w:szCs w:val="18"/>
              </w:rPr>
              <w:t>Komplet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DDD4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 w:rsidRPr="005B7569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9BE7F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DD59D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8F32D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8469D3" w14:paraId="5F25558A" w14:textId="77777777" w:rsidTr="0034225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631AC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 w:rsidRPr="005B7569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C9449" w14:textId="77777777" w:rsidR="008469D3" w:rsidRPr="005B7569" w:rsidRDefault="008469D3" w:rsidP="00342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Kanał teletechniczny ze światłowodem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19793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 w:rsidRPr="005B7569">
              <w:rPr>
                <w:rFonts w:cs="Calibri"/>
                <w:sz w:val="18"/>
                <w:szCs w:val="18"/>
              </w:rPr>
              <w:t>Komplet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C130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 w:rsidRPr="005B7569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1FA8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B6C57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80645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8469D3" w14:paraId="7DEAFF99" w14:textId="77777777" w:rsidTr="0034225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F6C1F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A4B3" w14:textId="77777777" w:rsidR="008469D3" w:rsidRDefault="008469D3" w:rsidP="00342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Roboty w zakresie regulacji ruchu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22CC9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Komplet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CF8FB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8867A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BF998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31F0D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8469D3" w14:paraId="02DD7B14" w14:textId="77777777" w:rsidTr="0034225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C9488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AFA4C" w14:textId="77777777" w:rsidR="008469D3" w:rsidRDefault="008469D3" w:rsidP="00342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Roboty w zakresie kształtowania terenów zielonych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12E18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Komplet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22B8F" w14:textId="77777777" w:rsidR="008469D3" w:rsidRPr="005B7569" w:rsidRDefault="008469D3" w:rsidP="00342258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DC272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983C7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14694" w14:textId="77777777" w:rsidR="008469D3" w:rsidRPr="00581282" w:rsidRDefault="008469D3" w:rsidP="00342258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8469D3" w14:paraId="46E9D8EB" w14:textId="77777777" w:rsidTr="00342258">
        <w:trPr>
          <w:trHeight w:val="533"/>
        </w:trPr>
        <w:tc>
          <w:tcPr>
            <w:tcW w:w="6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7638B" w14:textId="77777777" w:rsidR="008469D3" w:rsidRPr="005B7569" w:rsidRDefault="008469D3" w:rsidP="00342258">
            <w:pPr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5B7569">
              <w:rPr>
                <w:rFonts w:cs="Calibri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28498" w14:textId="77777777" w:rsidR="008469D3" w:rsidRPr="00227481" w:rsidRDefault="008469D3" w:rsidP="00342258">
            <w:pPr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5956D" w14:textId="77777777" w:rsidR="008469D3" w:rsidRPr="00227481" w:rsidRDefault="008469D3" w:rsidP="00342258">
            <w:pPr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23577" w14:textId="77777777" w:rsidR="008469D3" w:rsidRPr="00227481" w:rsidRDefault="008469D3" w:rsidP="00342258">
            <w:pPr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14:paraId="14337C2D" w14:textId="77777777" w:rsidR="008469D3" w:rsidRPr="004D48A2" w:rsidRDefault="008469D3" w:rsidP="008469D3">
      <w:pPr>
        <w:numPr>
          <w:ilvl w:val="0"/>
          <w:numId w:val="32"/>
        </w:numPr>
        <w:spacing w:line="276" w:lineRule="auto"/>
        <w:jc w:val="both"/>
      </w:pPr>
      <w:r w:rsidRPr="004D48A2">
        <w:t xml:space="preserve">Niniejszym zobowiązujemy się  zrealizować przedmiot zamówienia w terminie wskazanym w </w:t>
      </w:r>
      <w:r>
        <w:t>SWZ</w:t>
      </w:r>
      <w:r w:rsidRPr="004D48A2">
        <w:t xml:space="preserve"> (zgodnie z zawartą umowy)</w:t>
      </w:r>
    </w:p>
    <w:p w14:paraId="162F9042" w14:textId="77777777" w:rsidR="008469D3" w:rsidRPr="004D48A2" w:rsidRDefault="008469D3" w:rsidP="008469D3">
      <w:pPr>
        <w:numPr>
          <w:ilvl w:val="0"/>
          <w:numId w:val="32"/>
        </w:numPr>
        <w:spacing w:line="276" w:lineRule="auto"/>
        <w:jc w:val="both"/>
      </w:pPr>
      <w:r w:rsidRPr="004D48A2">
        <w:t xml:space="preserve">Uważamy się związani naszą ofertą w ciągu okresu jej ważności. </w:t>
      </w:r>
    </w:p>
    <w:p w14:paraId="39BDF983" w14:textId="77777777" w:rsidR="008469D3" w:rsidRPr="004D48A2" w:rsidRDefault="008469D3" w:rsidP="008469D3">
      <w:pPr>
        <w:numPr>
          <w:ilvl w:val="0"/>
          <w:numId w:val="32"/>
        </w:numPr>
        <w:tabs>
          <w:tab w:val="num" w:pos="426"/>
        </w:tabs>
        <w:spacing w:line="276" w:lineRule="auto"/>
        <w:jc w:val="both"/>
      </w:pPr>
      <w:r w:rsidRPr="004D48A2">
        <w:t>Oświadczamy, że zapoznaliśmy się ze specyfikacją warunków zamówienia (SWZ) oraz projektowanymi postanowieniami umowy  i przyjmujemy je bez zastrzeżeń.</w:t>
      </w:r>
    </w:p>
    <w:p w14:paraId="4819DFA5" w14:textId="77777777" w:rsidR="008469D3" w:rsidRDefault="008469D3" w:rsidP="008469D3">
      <w:pPr>
        <w:numPr>
          <w:ilvl w:val="0"/>
          <w:numId w:val="32"/>
        </w:numPr>
        <w:tabs>
          <w:tab w:val="num" w:pos="426"/>
        </w:tabs>
        <w:spacing w:line="276" w:lineRule="auto"/>
        <w:jc w:val="both"/>
        <w:rPr>
          <w:i/>
        </w:rPr>
      </w:pPr>
      <w:r>
        <w:t>Przedmiot umowy</w:t>
      </w:r>
      <w:r w:rsidRPr="004D48A2">
        <w:rPr>
          <w:i/>
        </w:rPr>
        <w:t xml:space="preserve"> </w:t>
      </w:r>
      <w:r w:rsidRPr="004D48A2">
        <w:t>objęt</w:t>
      </w:r>
      <w:r>
        <w:t>y</w:t>
      </w:r>
      <w:r w:rsidRPr="004D48A2">
        <w:t xml:space="preserve"> zamówieniem zamierzamy wykonać</w:t>
      </w:r>
      <w:r w:rsidRPr="004D48A2">
        <w:rPr>
          <w:b/>
          <w:bCs/>
        </w:rPr>
        <w:t xml:space="preserve"> samodzielnie* – przy udziale podwykonawców*</w:t>
      </w:r>
      <w:r w:rsidRPr="004D48A2">
        <w:rPr>
          <w:i/>
        </w:rPr>
        <w:t>(*niepotrzebne skreślić)</w:t>
      </w:r>
    </w:p>
    <w:p w14:paraId="23A59A9B" w14:textId="77777777" w:rsidR="008469D3" w:rsidRDefault="008469D3" w:rsidP="008469D3">
      <w:pPr>
        <w:spacing w:line="276" w:lineRule="auto"/>
        <w:rPr>
          <w:i/>
          <w:iCs/>
          <w:sz w:val="20"/>
          <w:szCs w:val="20"/>
        </w:rPr>
      </w:pPr>
    </w:p>
    <w:p w14:paraId="2328E1BC" w14:textId="77777777" w:rsidR="008469D3" w:rsidRPr="00227481" w:rsidRDefault="008469D3" w:rsidP="008469D3">
      <w:pPr>
        <w:spacing w:line="276" w:lineRule="auto"/>
        <w:rPr>
          <w:i/>
          <w:iCs/>
          <w:sz w:val="20"/>
          <w:szCs w:val="20"/>
        </w:rPr>
      </w:pPr>
      <w:r w:rsidRPr="00227481">
        <w:rPr>
          <w:i/>
          <w:iCs/>
          <w:sz w:val="20"/>
          <w:szCs w:val="20"/>
        </w:rPr>
        <w:t>Wypełnić poniższą tabelę w przypadku wykonania zamówienia przez podwykonawców.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694"/>
        <w:gridCol w:w="5523"/>
      </w:tblGrid>
      <w:tr w:rsidR="008469D3" w:rsidRPr="004D48A2" w14:paraId="5AD1F38B" w14:textId="77777777" w:rsidTr="00342258">
        <w:tc>
          <w:tcPr>
            <w:tcW w:w="703" w:type="dxa"/>
            <w:shd w:val="clear" w:color="auto" w:fill="auto"/>
          </w:tcPr>
          <w:p w14:paraId="7268B053" w14:textId="77777777" w:rsidR="008469D3" w:rsidRPr="004D48A2" w:rsidRDefault="008469D3" w:rsidP="00342258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14:paraId="354167D9" w14:textId="77777777" w:rsidR="008469D3" w:rsidRPr="004D48A2" w:rsidRDefault="008469D3" w:rsidP="00342258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Firmy podwykonawców</w:t>
            </w:r>
          </w:p>
        </w:tc>
        <w:tc>
          <w:tcPr>
            <w:tcW w:w="5523" w:type="dxa"/>
            <w:shd w:val="clear" w:color="auto" w:fill="auto"/>
          </w:tcPr>
          <w:p w14:paraId="2939C7E0" w14:textId="77777777" w:rsidR="008469D3" w:rsidRPr="004D48A2" w:rsidRDefault="008469D3" w:rsidP="00342258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 xml:space="preserve">Część zamówienia, których wykonanie Wykonawca </w:t>
            </w:r>
          </w:p>
          <w:p w14:paraId="28B5A043" w14:textId="77777777" w:rsidR="008469D3" w:rsidRPr="004D48A2" w:rsidRDefault="008469D3" w:rsidP="00342258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zamierza powierzyć podwykonawcom</w:t>
            </w:r>
          </w:p>
        </w:tc>
      </w:tr>
      <w:tr w:rsidR="008469D3" w:rsidRPr="004D48A2" w14:paraId="72BD7655" w14:textId="77777777" w:rsidTr="00342258">
        <w:trPr>
          <w:trHeight w:val="369"/>
        </w:trPr>
        <w:tc>
          <w:tcPr>
            <w:tcW w:w="703" w:type="dxa"/>
            <w:shd w:val="clear" w:color="auto" w:fill="auto"/>
          </w:tcPr>
          <w:p w14:paraId="43790718" w14:textId="77777777" w:rsidR="008469D3" w:rsidRPr="004D48A2" w:rsidRDefault="008469D3" w:rsidP="00342258">
            <w:pPr>
              <w:spacing w:line="276" w:lineRule="auto"/>
              <w:rPr>
                <w:iCs/>
              </w:rPr>
            </w:pPr>
          </w:p>
        </w:tc>
        <w:tc>
          <w:tcPr>
            <w:tcW w:w="2694" w:type="dxa"/>
            <w:shd w:val="clear" w:color="auto" w:fill="auto"/>
          </w:tcPr>
          <w:p w14:paraId="1511F744" w14:textId="77777777" w:rsidR="008469D3" w:rsidRPr="004D48A2" w:rsidRDefault="008469D3" w:rsidP="00342258">
            <w:pPr>
              <w:spacing w:line="276" w:lineRule="auto"/>
              <w:rPr>
                <w:iCs/>
              </w:rPr>
            </w:pPr>
          </w:p>
        </w:tc>
        <w:tc>
          <w:tcPr>
            <w:tcW w:w="5523" w:type="dxa"/>
            <w:shd w:val="clear" w:color="auto" w:fill="auto"/>
          </w:tcPr>
          <w:p w14:paraId="6D47B37B" w14:textId="77777777" w:rsidR="008469D3" w:rsidRPr="004D48A2" w:rsidRDefault="008469D3" w:rsidP="00342258">
            <w:pPr>
              <w:spacing w:line="276" w:lineRule="auto"/>
              <w:rPr>
                <w:iCs/>
              </w:rPr>
            </w:pPr>
          </w:p>
        </w:tc>
      </w:tr>
    </w:tbl>
    <w:p w14:paraId="6971966F" w14:textId="77777777" w:rsidR="008469D3" w:rsidRDefault="008469D3" w:rsidP="008469D3">
      <w:pPr>
        <w:spacing w:line="276" w:lineRule="auto"/>
        <w:jc w:val="both"/>
      </w:pPr>
    </w:p>
    <w:p w14:paraId="45A50E65" w14:textId="77777777" w:rsidR="008469D3" w:rsidRDefault="008469D3" w:rsidP="008469D3">
      <w:pPr>
        <w:spacing w:line="276" w:lineRule="auto"/>
        <w:jc w:val="both"/>
      </w:pPr>
      <w:r w:rsidRPr="004D48A2">
        <w:t>Powierzenie wykonania części zamówienia podwykonawcom nie zwalnia Wykonawcy z</w:t>
      </w:r>
      <w:r>
        <w:t> </w:t>
      </w:r>
      <w:r w:rsidRPr="004D48A2">
        <w:t>odpowiedzialności za należyte wykonanie tego zamówienia.</w:t>
      </w:r>
    </w:p>
    <w:p w14:paraId="68260C02" w14:textId="77777777" w:rsidR="008469D3" w:rsidRPr="004D48A2" w:rsidRDefault="008469D3" w:rsidP="008469D3">
      <w:pPr>
        <w:spacing w:line="276" w:lineRule="auto"/>
        <w:jc w:val="both"/>
      </w:pPr>
    </w:p>
    <w:p w14:paraId="16A7A855" w14:textId="77777777" w:rsidR="008469D3" w:rsidRPr="007C30A4" w:rsidRDefault="008469D3" w:rsidP="008469D3">
      <w:pPr>
        <w:numPr>
          <w:ilvl w:val="0"/>
          <w:numId w:val="32"/>
        </w:numPr>
        <w:spacing w:line="276" w:lineRule="auto"/>
        <w:rPr>
          <w:iCs/>
        </w:rPr>
      </w:pPr>
      <w:bookmarkStart w:id="2" w:name="_Hlk67564354"/>
      <w:r w:rsidRPr="004D48A2">
        <w:t xml:space="preserve">Na podstawie art. 225 ustawy z dnia 11 września 2019 r. Ustawy </w:t>
      </w:r>
      <w:proofErr w:type="spellStart"/>
      <w:r w:rsidRPr="004D48A2">
        <w:t>Pzp</w:t>
      </w:r>
      <w:proofErr w:type="spellEnd"/>
      <w:r w:rsidRPr="004D48A2">
        <w:t xml:space="preserve"> </w:t>
      </w:r>
      <w:r>
        <w:t xml:space="preserve"> (</w:t>
      </w:r>
      <w:r w:rsidRPr="00227481">
        <w:t> </w:t>
      </w:r>
      <w:r w:rsidRPr="00F31360">
        <w:t xml:space="preserve">Dz. U. z 2023 r. poz. 1605 z </w:t>
      </w:r>
      <w:proofErr w:type="spellStart"/>
      <w:r w:rsidRPr="00F31360">
        <w:t>późn</w:t>
      </w:r>
      <w:proofErr w:type="spellEnd"/>
      <w:r w:rsidRPr="00F31360">
        <w:t>. zm.</w:t>
      </w:r>
      <w:r>
        <w:t xml:space="preserve">) </w:t>
      </w:r>
      <w:r w:rsidRPr="004D48A2">
        <w:t>oświadczam/oświadczamy, że wybór mojej/naszej oferty:</w:t>
      </w:r>
    </w:p>
    <w:p w14:paraId="38F1852B" w14:textId="77777777" w:rsidR="008469D3" w:rsidRPr="004D48A2" w:rsidRDefault="008469D3" w:rsidP="008469D3">
      <w:pPr>
        <w:spacing w:line="276" w:lineRule="auto"/>
        <w:ind w:left="720"/>
        <w:rPr>
          <w:iCs/>
        </w:rPr>
      </w:pPr>
    </w:p>
    <w:p w14:paraId="248E969E" w14:textId="77777777" w:rsidR="008469D3" w:rsidRPr="009E4568" w:rsidRDefault="008469D3" w:rsidP="008469D3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Będzie prowadził do powstania u zamawiającego obowiązku podatkowego</w:t>
      </w:r>
      <w:r>
        <w:rPr>
          <w:rFonts w:eastAsia="Verdana"/>
        </w:rPr>
        <w:t>:</w:t>
      </w:r>
    </w:p>
    <w:p w14:paraId="0D34F6A1" w14:textId="77777777" w:rsidR="008469D3" w:rsidRDefault="008469D3" w:rsidP="008469D3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Nazwa (rodzaj) towaru lub usługi, których dostawa lub świadczenie będzie prowadzić do jego powstania:..........................................................................…………………….</w:t>
      </w:r>
    </w:p>
    <w:p w14:paraId="43E6400D" w14:textId="77777777" w:rsidR="008469D3" w:rsidRDefault="008469D3" w:rsidP="008469D3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Wartość towaru lub usługi bez kwoty podatku: ……….........…………………………..……………………………………..</w:t>
      </w:r>
    </w:p>
    <w:p w14:paraId="73340A16" w14:textId="77777777" w:rsidR="008469D3" w:rsidRPr="004D48A2" w:rsidRDefault="008469D3" w:rsidP="008469D3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Stawka podatku od towarów i usług, która zgodnie z wiedzą wykonawcy, będzie miała zastosowanie……………………………………………………………………………</w:t>
      </w:r>
    </w:p>
    <w:p w14:paraId="2E73E641" w14:textId="77777777" w:rsidR="008469D3" w:rsidRPr="004D48A2" w:rsidRDefault="008469D3" w:rsidP="008469D3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Nie będzie prowadził do powstania u Zamawiającego obowiązku podatkowego zgodnie z przepisami o podatku od towarów i usług*)</w:t>
      </w:r>
    </w:p>
    <w:bookmarkEnd w:id="2"/>
    <w:p w14:paraId="2F55139F" w14:textId="77777777" w:rsidR="008469D3" w:rsidRDefault="008469D3" w:rsidP="008469D3">
      <w:pPr>
        <w:numPr>
          <w:ilvl w:val="0"/>
          <w:numId w:val="32"/>
        </w:numPr>
        <w:tabs>
          <w:tab w:val="num" w:pos="426"/>
        </w:tabs>
        <w:jc w:val="both"/>
      </w:pPr>
      <w:r w:rsidRPr="004D48A2">
        <w:t xml:space="preserve">Oświadczam, że </w:t>
      </w:r>
      <w:r w:rsidRPr="000861C9">
        <w:rPr>
          <w:iCs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1D0457">
        <w:rPr>
          <w:iCs/>
          <w:vertAlign w:val="superscript"/>
        </w:rPr>
        <w:footnoteReference w:id="1"/>
      </w:r>
    </w:p>
    <w:p w14:paraId="6DDE8397" w14:textId="77777777" w:rsidR="008469D3" w:rsidRPr="007C30A4" w:rsidRDefault="008469D3" w:rsidP="008469D3">
      <w:pPr>
        <w:pStyle w:val="Akapitzlist"/>
        <w:numPr>
          <w:ilvl w:val="0"/>
          <w:numId w:val="32"/>
        </w:numPr>
        <w:spacing w:line="276" w:lineRule="auto"/>
        <w:ind w:hanging="357"/>
        <w:jc w:val="both"/>
      </w:pPr>
      <w:r w:rsidRPr="006B1FCE">
        <w:rPr>
          <w:b/>
          <w:bCs/>
        </w:rPr>
        <w:lastRenderedPageBreak/>
        <w:t>Udzielamy Zamawiającemu gwarancji i rękojmi  na wszelkie prace objęte przedmiotem niniejszej umowy na okres ........ miesięcy, licząc od dnia podpisania przez obie strony protokołu odbioru końcowego.</w:t>
      </w:r>
    </w:p>
    <w:p w14:paraId="0C6B26FA" w14:textId="77777777" w:rsidR="008469D3" w:rsidRDefault="008469D3" w:rsidP="008469D3">
      <w:pPr>
        <w:spacing w:line="276" w:lineRule="auto"/>
        <w:jc w:val="both"/>
      </w:pPr>
    </w:p>
    <w:p w14:paraId="05C306B0" w14:textId="77777777" w:rsidR="008469D3" w:rsidRDefault="008469D3" w:rsidP="008469D3">
      <w:pPr>
        <w:spacing w:line="276" w:lineRule="auto"/>
        <w:jc w:val="both"/>
      </w:pPr>
    </w:p>
    <w:p w14:paraId="25E43474" w14:textId="77777777" w:rsidR="008469D3" w:rsidRPr="00573967" w:rsidRDefault="008469D3" w:rsidP="008469D3">
      <w:pPr>
        <w:spacing w:line="276" w:lineRule="auto"/>
        <w:ind w:left="5103"/>
        <w:jc w:val="center"/>
        <w:rPr>
          <w:b/>
          <w:bCs/>
        </w:rPr>
      </w:pPr>
      <w:r w:rsidRPr="00573967">
        <w:rPr>
          <w:b/>
          <w:bCs/>
        </w:rPr>
        <w:t>(dokument podpisywany elektronicznie)</w:t>
      </w:r>
    </w:p>
    <w:p w14:paraId="3EBD078E" w14:textId="77777777" w:rsidR="008469D3" w:rsidRDefault="008469D3" w:rsidP="008469D3">
      <w:pPr>
        <w:pStyle w:val="Akapitzlist"/>
        <w:spacing w:line="276" w:lineRule="auto"/>
        <w:jc w:val="both"/>
      </w:pPr>
    </w:p>
    <w:p w14:paraId="74D79C03" w14:textId="77777777" w:rsidR="008469D3" w:rsidRPr="00933C42" w:rsidRDefault="008469D3" w:rsidP="008469D3"/>
    <w:p w14:paraId="7F506B87" w14:textId="5A88C0DC" w:rsidR="000861C9" w:rsidRPr="008469D3" w:rsidRDefault="000861C9" w:rsidP="008469D3"/>
    <w:sectPr w:rsidR="000861C9" w:rsidRPr="008469D3" w:rsidSect="003131A7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E22D9" w14:textId="77777777" w:rsidR="00E81CD7" w:rsidRDefault="00E81CD7">
      <w:r>
        <w:separator/>
      </w:r>
    </w:p>
  </w:endnote>
  <w:endnote w:type="continuationSeparator" w:id="0">
    <w:p w14:paraId="153B9CA6" w14:textId="77777777" w:rsidR="00E81CD7" w:rsidRDefault="00E8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Univers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DD1E9" w14:textId="6EC3C8DA" w:rsidR="003F1BED" w:rsidRPr="005351ED" w:rsidRDefault="003F1BED" w:rsidP="005B7569">
    <w:pPr>
      <w:pStyle w:val="Standard"/>
      <w:jc w:val="both"/>
      <w:rPr>
        <w:b/>
        <w:bCs/>
        <w:sz w:val="16"/>
        <w:szCs w:val="16"/>
      </w:rPr>
    </w:pPr>
    <w:bookmarkStart w:id="3" w:name="_Hlk93478902"/>
    <w:r w:rsidRPr="00904473">
      <w:rPr>
        <w:b/>
        <w:bCs/>
        <w:sz w:val="16"/>
        <w:szCs w:val="16"/>
      </w:rPr>
      <w:t>WI.271.</w:t>
    </w:r>
    <w:r w:rsidR="00746CDC">
      <w:rPr>
        <w:b/>
        <w:bCs/>
        <w:sz w:val="16"/>
        <w:szCs w:val="16"/>
      </w:rPr>
      <w:t>4</w:t>
    </w:r>
    <w:r w:rsidRPr="00904473">
      <w:rPr>
        <w:b/>
        <w:bCs/>
        <w:sz w:val="16"/>
        <w:szCs w:val="16"/>
      </w:rPr>
      <w:t>.202</w:t>
    </w:r>
    <w:r w:rsidR="00904473">
      <w:rPr>
        <w:b/>
        <w:bCs/>
        <w:sz w:val="16"/>
        <w:szCs w:val="16"/>
      </w:rPr>
      <w:t>4</w:t>
    </w:r>
    <w:r w:rsidRPr="00904473">
      <w:rPr>
        <w:b/>
        <w:bCs/>
        <w:sz w:val="16"/>
        <w:szCs w:val="16"/>
      </w:rPr>
      <w:t xml:space="preserve"> </w:t>
    </w:r>
    <w:r w:rsidRPr="00A0261B">
      <w:rPr>
        <w:b/>
        <w:bCs/>
        <w:sz w:val="16"/>
        <w:szCs w:val="16"/>
      </w:rPr>
      <w:t xml:space="preserve">- </w:t>
    </w:r>
    <w:bookmarkEnd w:id="3"/>
    <w:r w:rsidRPr="00A0261B">
      <w:rPr>
        <w:b/>
        <w:bCs/>
        <w:sz w:val="16"/>
        <w:szCs w:val="16"/>
      </w:rPr>
      <w:t>Przetarg w trybie podstawowym na podstawie art. 275 pkt. 1  pn.:</w:t>
    </w:r>
    <w:r w:rsidRPr="005351ED">
      <w:rPr>
        <w:b/>
        <w:bCs/>
        <w:sz w:val="16"/>
        <w:szCs w:val="16"/>
      </w:rPr>
      <w:t xml:space="preserve"> „</w:t>
    </w:r>
    <w:r w:rsidR="005B7569">
      <w:rPr>
        <w:b/>
        <w:bCs/>
        <w:sz w:val="16"/>
        <w:szCs w:val="16"/>
      </w:rPr>
      <w:t>Przebudowa ul. Złotej Rybki i Małego Księcia w Przyborowie</w:t>
    </w:r>
    <w:r w:rsidRPr="005351ED">
      <w:rPr>
        <w:b/>
        <w:bCs/>
        <w:sz w:val="16"/>
        <w:szCs w:val="16"/>
      </w:rPr>
      <w:t>”-zaprojektuj i wybuduj</w:t>
    </w:r>
  </w:p>
  <w:p w14:paraId="5B3A81D4" w14:textId="77777777" w:rsidR="003F1BED" w:rsidRDefault="003F1BED" w:rsidP="003F1BED">
    <w:pPr>
      <w:pStyle w:val="Standard"/>
      <w:jc w:val="both"/>
      <w:rPr>
        <w:b/>
        <w:bCs/>
        <w:i/>
        <w:iCs/>
        <w:sz w:val="16"/>
        <w:szCs w:val="16"/>
      </w:rPr>
    </w:pPr>
  </w:p>
  <w:p w14:paraId="625FC57D" w14:textId="7D2C30BD" w:rsidR="0082790E" w:rsidRDefault="003F1BED" w:rsidP="00353AD5">
    <w:pPr>
      <w:pStyle w:val="Standard"/>
      <w:jc w:val="both"/>
      <w:rPr>
        <w:sz w:val="20"/>
        <w:szCs w:val="20"/>
      </w:rPr>
    </w:pPr>
    <w:r w:rsidRPr="005351ED">
      <w:rPr>
        <w:b/>
        <w:bCs/>
        <w:iCs/>
        <w:sz w:val="16"/>
        <w:szCs w:val="16"/>
      </w:rPr>
      <w:t>Projekt współfinansowany ze środków Europejskiego Funduszu Rolnego w ramach Programu Rozwoju Obszarów Wiejskich na lata 2014-2020.</w:t>
    </w:r>
    <w:r>
      <w:rPr>
        <w:b/>
        <w:bCs/>
        <w:iCs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</w:t>
    </w:r>
    <w:r w:rsidR="0082790E" w:rsidRPr="00E60F3F">
      <w:rPr>
        <w:sz w:val="20"/>
        <w:szCs w:val="20"/>
      </w:rPr>
      <w:fldChar w:fldCharType="begin"/>
    </w:r>
    <w:r w:rsidR="0082790E" w:rsidRPr="00E60F3F">
      <w:rPr>
        <w:sz w:val="20"/>
        <w:szCs w:val="20"/>
      </w:rPr>
      <w:instrText xml:space="preserve"> PAGE </w:instrText>
    </w:r>
    <w:r w:rsidR="0082790E" w:rsidRPr="00E60F3F">
      <w:rPr>
        <w:sz w:val="20"/>
        <w:szCs w:val="20"/>
      </w:rPr>
      <w:fldChar w:fldCharType="separate"/>
    </w:r>
    <w:r w:rsidR="0082790E">
      <w:rPr>
        <w:noProof/>
        <w:sz w:val="20"/>
        <w:szCs w:val="20"/>
      </w:rPr>
      <w:t>43</w:t>
    </w:r>
    <w:r w:rsidR="0082790E" w:rsidRPr="00E60F3F">
      <w:rPr>
        <w:sz w:val="20"/>
        <w:szCs w:val="20"/>
      </w:rPr>
      <w:fldChar w:fldCharType="end"/>
    </w:r>
  </w:p>
  <w:p w14:paraId="0F283204" w14:textId="77777777" w:rsidR="0082790E" w:rsidRDefault="0082790E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F8C19" w14:textId="77777777" w:rsidR="00E81CD7" w:rsidRDefault="00E81CD7">
      <w:r>
        <w:separator/>
      </w:r>
    </w:p>
  </w:footnote>
  <w:footnote w:type="continuationSeparator" w:id="0">
    <w:p w14:paraId="1D93FE67" w14:textId="77777777" w:rsidR="00E81CD7" w:rsidRDefault="00E81CD7">
      <w:r>
        <w:continuationSeparator/>
      </w:r>
    </w:p>
  </w:footnote>
  <w:footnote w:id="1">
    <w:p w14:paraId="0E891F98" w14:textId="77777777" w:rsidR="008469D3" w:rsidRDefault="008469D3" w:rsidP="008469D3">
      <w:pPr>
        <w:pStyle w:val="Tekstprzypisudolnego"/>
        <w:rPr>
          <w:rFonts w:ascii="Calibri Light" w:hAnsi="Calibri Light" w:cs="Arial"/>
          <w:i/>
          <w:sz w:val="16"/>
          <w:szCs w:val="16"/>
        </w:rPr>
      </w:pPr>
      <w:r w:rsidRPr="00C57044">
        <w:rPr>
          <w:rStyle w:val="Odwoanieprzypisudolnego"/>
          <w:rFonts w:ascii="Arial" w:hAnsi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</w:t>
      </w:r>
      <w:r>
        <w:rPr>
          <w:rFonts w:ascii="Calibri Light" w:hAnsi="Calibri Light" w:cs="Arial"/>
          <w:i/>
          <w:sz w:val="16"/>
          <w:szCs w:val="16"/>
        </w:rPr>
        <w:t>l</w:t>
      </w:r>
      <w:r w:rsidRPr="005B292F">
        <w:rPr>
          <w:rFonts w:ascii="Calibri Light" w:hAnsi="Calibri Light" w:cs="Arial"/>
          <w:i/>
          <w:sz w:val="16"/>
          <w:szCs w:val="16"/>
        </w:rPr>
        <w:t>eży usunąć treść oświadczenia, np. przez jego wykreślenie)</w:t>
      </w:r>
    </w:p>
    <w:p w14:paraId="3D8DD17A" w14:textId="77777777" w:rsidR="008469D3" w:rsidRDefault="008469D3" w:rsidP="008469D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57FE" w14:textId="77777777" w:rsidR="003F1BED" w:rsidRDefault="003F1BED" w:rsidP="003F1BED">
    <w:pPr>
      <w:pStyle w:val="Nagwek"/>
      <w:rPr>
        <w:rFonts w:eastAsia="Calibri"/>
        <w:lang w:eastAsia="en-US"/>
      </w:rPr>
    </w:pPr>
    <w:r>
      <w:rPr>
        <w:noProof/>
      </w:rPr>
      <w:drawing>
        <wp:inline distT="0" distB="0" distL="0" distR="0" wp14:anchorId="7B06FABB" wp14:editId="55CDCA33">
          <wp:extent cx="1304925" cy="876300"/>
          <wp:effectExtent l="19050" t="0" r="9525" b="0"/>
          <wp:docPr id="2" name="Obraz 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52D2E084" wp14:editId="7EFC078F">
          <wp:extent cx="1466850" cy="952500"/>
          <wp:effectExtent l="19050" t="0" r="0" b="0"/>
          <wp:docPr id="3" name="Obraz 2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A669BAA" w14:textId="77777777" w:rsidR="003F1BED" w:rsidRDefault="003F1BED" w:rsidP="003F1BED">
    <w:pPr>
      <w:jc w:val="center"/>
    </w:pPr>
  </w:p>
  <w:p w14:paraId="5D6EB447" w14:textId="77777777" w:rsidR="003F1BED" w:rsidRPr="004F6522" w:rsidRDefault="003F1BED" w:rsidP="003F1BED">
    <w:pPr>
      <w:jc w:val="center"/>
      <w:rPr>
        <w:sz w:val="20"/>
        <w:szCs w:val="20"/>
      </w:rPr>
    </w:pPr>
    <w:r w:rsidRPr="004F6522">
      <w:rPr>
        <w:sz w:val="20"/>
        <w:szCs w:val="20"/>
      </w:rPr>
      <w:t>Europejski Fundusz Rolny na rzecz Rozwoju Obszarów Wiejskich: Europa inwestująca w obszary wiejskie</w:t>
    </w:r>
  </w:p>
  <w:p w14:paraId="62416E64" w14:textId="7C8F858B" w:rsidR="0082790E" w:rsidRDefault="0082790E">
    <w:pPr>
      <w:pStyle w:val="Nagwek"/>
    </w:pPr>
  </w:p>
  <w:p w14:paraId="29032926" w14:textId="77777777" w:rsidR="005450B1" w:rsidRDefault="0054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9B1FA3"/>
    <w:multiLevelType w:val="hybridMultilevel"/>
    <w:tmpl w:val="E0420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35D6F"/>
    <w:multiLevelType w:val="hybridMultilevel"/>
    <w:tmpl w:val="3EB05E82"/>
    <w:lvl w:ilvl="0" w:tplc="CAE443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1102534">
    <w:abstractNumId w:val="0"/>
  </w:num>
  <w:num w:numId="2" w16cid:durableId="1497382022">
    <w:abstractNumId w:val="20"/>
  </w:num>
  <w:num w:numId="3" w16cid:durableId="93329036">
    <w:abstractNumId w:val="10"/>
  </w:num>
  <w:num w:numId="4" w16cid:durableId="1371418016">
    <w:abstractNumId w:val="2"/>
  </w:num>
  <w:num w:numId="5" w16cid:durableId="1157961997">
    <w:abstractNumId w:val="33"/>
  </w:num>
  <w:num w:numId="6" w16cid:durableId="1023290875">
    <w:abstractNumId w:val="6"/>
  </w:num>
  <w:num w:numId="7" w16cid:durableId="1631937132">
    <w:abstractNumId w:val="19"/>
  </w:num>
  <w:num w:numId="8" w16cid:durableId="286162309">
    <w:abstractNumId w:val="25"/>
  </w:num>
  <w:num w:numId="9" w16cid:durableId="1724670004">
    <w:abstractNumId w:val="27"/>
  </w:num>
  <w:num w:numId="10" w16cid:durableId="821122161">
    <w:abstractNumId w:val="23"/>
  </w:num>
  <w:num w:numId="11" w16cid:durableId="709843039">
    <w:abstractNumId w:val="16"/>
  </w:num>
  <w:num w:numId="12" w16cid:durableId="478571083">
    <w:abstractNumId w:val="15"/>
  </w:num>
  <w:num w:numId="13" w16cid:durableId="958141974">
    <w:abstractNumId w:val="8"/>
  </w:num>
  <w:num w:numId="14" w16cid:durableId="1464300987">
    <w:abstractNumId w:val="11"/>
  </w:num>
  <w:num w:numId="15" w16cid:durableId="1239172717">
    <w:abstractNumId w:val="9"/>
  </w:num>
  <w:num w:numId="16" w16cid:durableId="2032610907">
    <w:abstractNumId w:val="5"/>
  </w:num>
  <w:num w:numId="17" w16cid:durableId="2060782367">
    <w:abstractNumId w:val="26"/>
  </w:num>
  <w:num w:numId="18" w16cid:durableId="387344228">
    <w:abstractNumId w:val="29"/>
  </w:num>
  <w:num w:numId="19" w16cid:durableId="1731925542">
    <w:abstractNumId w:val="24"/>
  </w:num>
  <w:num w:numId="20" w16cid:durableId="1129588602">
    <w:abstractNumId w:val="21"/>
  </w:num>
  <w:num w:numId="21" w16cid:durableId="536747218">
    <w:abstractNumId w:val="32"/>
  </w:num>
  <w:num w:numId="22" w16cid:durableId="377316282">
    <w:abstractNumId w:val="36"/>
  </w:num>
  <w:num w:numId="23" w16cid:durableId="2030108782">
    <w:abstractNumId w:val="30"/>
  </w:num>
  <w:num w:numId="24" w16cid:durableId="214123741">
    <w:abstractNumId w:val="14"/>
  </w:num>
  <w:num w:numId="25" w16cid:durableId="856504834">
    <w:abstractNumId w:val="34"/>
  </w:num>
  <w:num w:numId="26" w16cid:durableId="724379653">
    <w:abstractNumId w:val="28"/>
  </w:num>
  <w:num w:numId="27" w16cid:durableId="1416122140">
    <w:abstractNumId w:val="18"/>
  </w:num>
  <w:num w:numId="28" w16cid:durableId="633827878">
    <w:abstractNumId w:val="12"/>
  </w:num>
  <w:num w:numId="29" w16cid:durableId="754741564">
    <w:abstractNumId w:val="22"/>
  </w:num>
  <w:num w:numId="30" w16cid:durableId="461844308">
    <w:abstractNumId w:val="13"/>
  </w:num>
  <w:num w:numId="31" w16cid:durableId="136997928">
    <w:abstractNumId w:val="1"/>
  </w:num>
  <w:num w:numId="32" w16cid:durableId="1726640871">
    <w:abstractNumId w:val="7"/>
  </w:num>
  <w:num w:numId="33" w16cid:durableId="59250392">
    <w:abstractNumId w:val="17"/>
  </w:num>
  <w:num w:numId="34" w16cid:durableId="2033453988">
    <w:abstractNumId w:val="35"/>
  </w:num>
  <w:num w:numId="35" w16cid:durableId="1875117618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6482A"/>
    <w:rsid w:val="00065F6B"/>
    <w:rsid w:val="000861C9"/>
    <w:rsid w:val="00092191"/>
    <w:rsid w:val="000C0D42"/>
    <w:rsid w:val="000C177E"/>
    <w:rsid w:val="000C698C"/>
    <w:rsid w:val="000E139C"/>
    <w:rsid w:val="00115207"/>
    <w:rsid w:val="0012037E"/>
    <w:rsid w:val="00121646"/>
    <w:rsid w:val="00127B1F"/>
    <w:rsid w:val="001451AF"/>
    <w:rsid w:val="00156503"/>
    <w:rsid w:val="00182715"/>
    <w:rsid w:val="001830DD"/>
    <w:rsid w:val="001947B6"/>
    <w:rsid w:val="001A54B5"/>
    <w:rsid w:val="001B570E"/>
    <w:rsid w:val="001C2FBC"/>
    <w:rsid w:val="001C3375"/>
    <w:rsid w:val="001C6C4B"/>
    <w:rsid w:val="001C77A8"/>
    <w:rsid w:val="001D0457"/>
    <w:rsid w:val="001D09A0"/>
    <w:rsid w:val="001D2685"/>
    <w:rsid w:val="001F2974"/>
    <w:rsid w:val="001F4FBC"/>
    <w:rsid w:val="00225597"/>
    <w:rsid w:val="002306BC"/>
    <w:rsid w:val="00255736"/>
    <w:rsid w:val="00276736"/>
    <w:rsid w:val="002859F8"/>
    <w:rsid w:val="002A2FB6"/>
    <w:rsid w:val="002B040C"/>
    <w:rsid w:val="002B333C"/>
    <w:rsid w:val="002D14FD"/>
    <w:rsid w:val="003131A7"/>
    <w:rsid w:val="003307E5"/>
    <w:rsid w:val="00330E6D"/>
    <w:rsid w:val="003407E4"/>
    <w:rsid w:val="00353AD5"/>
    <w:rsid w:val="003547BC"/>
    <w:rsid w:val="00377AC1"/>
    <w:rsid w:val="003907B5"/>
    <w:rsid w:val="003D2C41"/>
    <w:rsid w:val="003F1BED"/>
    <w:rsid w:val="0042325B"/>
    <w:rsid w:val="004342BB"/>
    <w:rsid w:val="0045061A"/>
    <w:rsid w:val="004549A0"/>
    <w:rsid w:val="004579C8"/>
    <w:rsid w:val="004744AB"/>
    <w:rsid w:val="00476C3D"/>
    <w:rsid w:val="004811C8"/>
    <w:rsid w:val="004C6336"/>
    <w:rsid w:val="004C78E4"/>
    <w:rsid w:val="004D48A2"/>
    <w:rsid w:val="004F55B0"/>
    <w:rsid w:val="004F5CA5"/>
    <w:rsid w:val="00507B9D"/>
    <w:rsid w:val="005173D9"/>
    <w:rsid w:val="00520C57"/>
    <w:rsid w:val="005450B1"/>
    <w:rsid w:val="00576E29"/>
    <w:rsid w:val="00581282"/>
    <w:rsid w:val="00581941"/>
    <w:rsid w:val="00585F28"/>
    <w:rsid w:val="00591297"/>
    <w:rsid w:val="005B7569"/>
    <w:rsid w:val="005D7B78"/>
    <w:rsid w:val="00627CB5"/>
    <w:rsid w:val="0066228B"/>
    <w:rsid w:val="0066260F"/>
    <w:rsid w:val="00664847"/>
    <w:rsid w:val="006704D8"/>
    <w:rsid w:val="00691B64"/>
    <w:rsid w:val="006B1FCE"/>
    <w:rsid w:val="006B3DFD"/>
    <w:rsid w:val="006D5C3E"/>
    <w:rsid w:val="00725992"/>
    <w:rsid w:val="00746CDC"/>
    <w:rsid w:val="00777BAE"/>
    <w:rsid w:val="00784F60"/>
    <w:rsid w:val="00792582"/>
    <w:rsid w:val="00793A46"/>
    <w:rsid w:val="007A786F"/>
    <w:rsid w:val="007B42E8"/>
    <w:rsid w:val="007D18EB"/>
    <w:rsid w:val="007D7C84"/>
    <w:rsid w:val="007E1A73"/>
    <w:rsid w:val="007E7C78"/>
    <w:rsid w:val="007F5343"/>
    <w:rsid w:val="00813EF6"/>
    <w:rsid w:val="0082790E"/>
    <w:rsid w:val="008411F1"/>
    <w:rsid w:val="008469D3"/>
    <w:rsid w:val="00851664"/>
    <w:rsid w:val="008760ED"/>
    <w:rsid w:val="00894A95"/>
    <w:rsid w:val="00896BDF"/>
    <w:rsid w:val="008D386C"/>
    <w:rsid w:val="008E3E20"/>
    <w:rsid w:val="008E7CDF"/>
    <w:rsid w:val="008F7B8E"/>
    <w:rsid w:val="00904473"/>
    <w:rsid w:val="0090749F"/>
    <w:rsid w:val="0091236E"/>
    <w:rsid w:val="00917E55"/>
    <w:rsid w:val="00930A13"/>
    <w:rsid w:val="00933C42"/>
    <w:rsid w:val="00956BCF"/>
    <w:rsid w:val="009B539A"/>
    <w:rsid w:val="009D440F"/>
    <w:rsid w:val="009E331D"/>
    <w:rsid w:val="009E4568"/>
    <w:rsid w:val="00A246AD"/>
    <w:rsid w:val="00A36E80"/>
    <w:rsid w:val="00A94885"/>
    <w:rsid w:val="00A9699C"/>
    <w:rsid w:val="00AC11E5"/>
    <w:rsid w:val="00B16061"/>
    <w:rsid w:val="00B4775F"/>
    <w:rsid w:val="00B85415"/>
    <w:rsid w:val="00BC4994"/>
    <w:rsid w:val="00BD4AD7"/>
    <w:rsid w:val="00BD79CB"/>
    <w:rsid w:val="00BF142D"/>
    <w:rsid w:val="00BF377D"/>
    <w:rsid w:val="00C2686B"/>
    <w:rsid w:val="00C318EC"/>
    <w:rsid w:val="00C43410"/>
    <w:rsid w:val="00C43F93"/>
    <w:rsid w:val="00C46519"/>
    <w:rsid w:val="00C668A8"/>
    <w:rsid w:val="00C7612B"/>
    <w:rsid w:val="00C765CE"/>
    <w:rsid w:val="00C82F57"/>
    <w:rsid w:val="00C87ACC"/>
    <w:rsid w:val="00CA0114"/>
    <w:rsid w:val="00CC16C8"/>
    <w:rsid w:val="00CC6A0B"/>
    <w:rsid w:val="00CD7941"/>
    <w:rsid w:val="00CE0CB2"/>
    <w:rsid w:val="00D12B44"/>
    <w:rsid w:val="00D34ABD"/>
    <w:rsid w:val="00D4194F"/>
    <w:rsid w:val="00D41F67"/>
    <w:rsid w:val="00D70112"/>
    <w:rsid w:val="00D96C74"/>
    <w:rsid w:val="00DC0E45"/>
    <w:rsid w:val="00DD2390"/>
    <w:rsid w:val="00E0408C"/>
    <w:rsid w:val="00E17D47"/>
    <w:rsid w:val="00E25B41"/>
    <w:rsid w:val="00E25EF4"/>
    <w:rsid w:val="00E30B43"/>
    <w:rsid w:val="00E4402A"/>
    <w:rsid w:val="00E506CB"/>
    <w:rsid w:val="00E631E8"/>
    <w:rsid w:val="00E81CD7"/>
    <w:rsid w:val="00E8358D"/>
    <w:rsid w:val="00E95B9D"/>
    <w:rsid w:val="00E96672"/>
    <w:rsid w:val="00EC712C"/>
    <w:rsid w:val="00ED1782"/>
    <w:rsid w:val="00ED6231"/>
    <w:rsid w:val="00ED792B"/>
    <w:rsid w:val="00F02342"/>
    <w:rsid w:val="00F05DA1"/>
    <w:rsid w:val="00F4112D"/>
    <w:rsid w:val="00F5572D"/>
    <w:rsid w:val="00FA09AB"/>
    <w:rsid w:val="00FA662D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qFormat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paragraph" w:customStyle="1" w:styleId="ZnakZnak1">
    <w:name w:val="Znak Znak1"/>
    <w:basedOn w:val="Normalny"/>
    <w:rsid w:val="00C765CE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  <w:style w:type="character" w:customStyle="1" w:styleId="markedcontent">
    <w:name w:val="markedcontent"/>
    <w:basedOn w:val="Domylnaczcionkaakapitu"/>
    <w:rsid w:val="0008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4</cp:revision>
  <cp:lastPrinted>2023-12-29T10:41:00Z</cp:lastPrinted>
  <dcterms:created xsi:type="dcterms:W3CDTF">2024-01-09T13:04:00Z</dcterms:created>
  <dcterms:modified xsi:type="dcterms:W3CDTF">2024-01-30T11:10:00Z</dcterms:modified>
</cp:coreProperties>
</file>