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0713">
        <w:rPr>
          <w:rFonts w:ascii="Arial" w:hAnsi="Arial" w:cs="Arial"/>
          <w:b/>
        </w:rPr>
        <w:t>Dostaw</w:t>
      </w:r>
      <w:r w:rsidR="00F3001F" w:rsidRPr="00E40713">
        <w:rPr>
          <w:rFonts w:ascii="Arial" w:hAnsi="Arial" w:cs="Arial"/>
          <w:b/>
        </w:rPr>
        <w:t>ę</w:t>
      </w:r>
      <w:r w:rsidRPr="00E40713">
        <w:rPr>
          <w:rFonts w:ascii="Arial" w:hAnsi="Arial" w:cs="Arial"/>
          <w:b/>
        </w:rPr>
        <w:t xml:space="preserve"> sprzętu komputerowego na potrzeby Wydziału Mechanicznego Technologicznego Politechniki Warszawskiej</w:t>
      </w:r>
    </w:p>
    <w:p w14:paraId="66F4E1EE" w14:textId="4FF0D6ED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E421CC">
        <w:rPr>
          <w:rFonts w:ascii="Arial" w:hAnsi="Arial" w:cs="Arial"/>
          <w:b/>
          <w:sz w:val="20"/>
          <w:szCs w:val="20"/>
        </w:rPr>
        <w:t>nr postępowania: ZP_</w:t>
      </w:r>
      <w:r w:rsidR="00A0087D">
        <w:rPr>
          <w:rFonts w:ascii="Arial" w:hAnsi="Arial" w:cs="Arial"/>
          <w:b/>
          <w:sz w:val="20"/>
          <w:szCs w:val="20"/>
        </w:rPr>
        <w:t>13</w:t>
      </w:r>
      <w:r w:rsidRPr="00E421CC">
        <w:rPr>
          <w:rFonts w:ascii="Arial" w:hAnsi="Arial" w:cs="Arial"/>
          <w:b/>
          <w:sz w:val="20"/>
          <w:szCs w:val="20"/>
        </w:rPr>
        <w:t>_202</w:t>
      </w:r>
      <w:r w:rsidR="00080E87" w:rsidRPr="00E421CC">
        <w:rPr>
          <w:rFonts w:ascii="Arial" w:hAnsi="Arial" w:cs="Arial"/>
          <w:b/>
          <w:sz w:val="20"/>
          <w:szCs w:val="20"/>
        </w:rPr>
        <w:t>2</w:t>
      </w:r>
      <w:r w:rsidRPr="00E421CC">
        <w:rPr>
          <w:rFonts w:ascii="Arial" w:hAnsi="Arial" w:cs="Arial"/>
          <w:b/>
          <w:sz w:val="20"/>
          <w:szCs w:val="20"/>
        </w:rPr>
        <w:t>_</w:t>
      </w:r>
      <w:r w:rsidR="00080E87" w:rsidRPr="00E421CC">
        <w:rPr>
          <w:rFonts w:ascii="Arial" w:hAnsi="Arial" w:cs="Arial"/>
          <w:b/>
          <w:sz w:val="20"/>
          <w:szCs w:val="20"/>
        </w:rPr>
        <w:t>WMT-WMT</w:t>
      </w:r>
      <w:r w:rsidR="00CE023F" w:rsidRPr="00E421CC">
        <w:rPr>
          <w:rFonts w:ascii="Arial" w:hAnsi="Arial" w:cs="Arial"/>
          <w:b/>
          <w:sz w:val="20"/>
          <w:szCs w:val="20"/>
        </w:rPr>
        <w:t>-ITW-</w:t>
      </w:r>
      <w:r w:rsidRPr="00E421CC">
        <w:rPr>
          <w:rFonts w:ascii="Arial" w:hAnsi="Arial" w:cs="Arial"/>
          <w:b/>
          <w:sz w:val="20"/>
          <w:szCs w:val="20"/>
        </w:rPr>
        <w:t>I</w:t>
      </w:r>
      <w:r w:rsidR="00FD02B5" w:rsidRPr="00E421CC">
        <w:rPr>
          <w:rFonts w:ascii="Arial" w:hAnsi="Arial" w:cs="Arial"/>
          <w:b/>
          <w:sz w:val="20"/>
          <w:szCs w:val="20"/>
        </w:rPr>
        <w:t>MIP</w:t>
      </w:r>
      <w:r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57AF0B65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A0087D">
      <w:rPr>
        <w:rFonts w:ascii="Arial" w:hAnsi="Arial" w:cs="Arial"/>
        <w:b/>
        <w:sz w:val="18"/>
        <w:szCs w:val="18"/>
      </w:rPr>
      <w:t>13</w:t>
    </w:r>
    <w:r w:rsidRPr="00E421CC">
      <w:rPr>
        <w:rFonts w:ascii="Arial" w:hAnsi="Arial" w:cs="Arial"/>
        <w:b/>
        <w:sz w:val="18"/>
        <w:szCs w:val="18"/>
      </w:rPr>
      <w:t>_2022_WMT-WMT-ITW-IMIP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B8F566B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A0087D">
      <w:rPr>
        <w:rFonts w:ascii="Arial" w:hAnsi="Arial" w:cs="Arial"/>
        <w:b/>
        <w:sz w:val="18"/>
        <w:szCs w:val="18"/>
      </w:rPr>
      <w:t>13</w:t>
    </w:r>
    <w:r w:rsidRPr="00E421CC">
      <w:rPr>
        <w:rFonts w:ascii="Arial" w:hAnsi="Arial" w:cs="Arial"/>
        <w:b/>
        <w:sz w:val="18"/>
        <w:szCs w:val="18"/>
      </w:rPr>
      <w:t>_202</w:t>
    </w:r>
    <w:r w:rsidR="00080E87" w:rsidRPr="00E421CC">
      <w:rPr>
        <w:rFonts w:ascii="Arial" w:hAnsi="Arial" w:cs="Arial"/>
        <w:b/>
        <w:sz w:val="18"/>
        <w:szCs w:val="18"/>
      </w:rPr>
      <w:t>2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-ITW-</w:t>
    </w:r>
    <w:r w:rsidRPr="00E421CC">
      <w:rPr>
        <w:rFonts w:ascii="Arial" w:hAnsi="Arial" w:cs="Arial"/>
        <w:b/>
        <w:sz w:val="18"/>
        <w:szCs w:val="18"/>
      </w:rPr>
      <w:t>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22A3F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A0087D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40713"/>
    <w:rsid w:val="00E421CC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18</cp:revision>
  <dcterms:created xsi:type="dcterms:W3CDTF">2021-11-02T09:41:00Z</dcterms:created>
  <dcterms:modified xsi:type="dcterms:W3CDTF">2022-11-25T10:10:00Z</dcterms:modified>
</cp:coreProperties>
</file>