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6382" w14:textId="276FB013" w:rsidR="00BB3FEE" w:rsidRPr="007930C9" w:rsidRDefault="00811131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 xml:space="preserve">Załącznik nr </w:t>
      </w:r>
      <w:r w:rsidR="007E6CC0">
        <w:rPr>
          <w:bCs/>
          <w:sz w:val="22"/>
          <w:szCs w:val="22"/>
          <w:lang w:val="pl" w:eastAsia="pl-PL"/>
        </w:rPr>
        <w:t>4</w:t>
      </w:r>
      <w:r>
        <w:rPr>
          <w:bCs/>
          <w:sz w:val="22"/>
          <w:szCs w:val="22"/>
          <w:lang w:val="pl" w:eastAsia="pl-PL"/>
        </w:rPr>
        <w:t xml:space="preserve"> </w:t>
      </w:r>
      <w:r w:rsidR="00DF17C6">
        <w:rPr>
          <w:bCs/>
          <w:sz w:val="22"/>
          <w:szCs w:val="22"/>
          <w:lang w:val="pl" w:eastAsia="pl-PL"/>
        </w:rPr>
        <w:t>SWZ</w:t>
      </w:r>
    </w:p>
    <w:p w14:paraId="5C15398F" w14:textId="132EDE63" w:rsidR="00BB3FEE" w:rsidRPr="00D66586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D66586">
        <w:rPr>
          <w:bCs/>
          <w:sz w:val="22"/>
          <w:szCs w:val="22"/>
          <w:lang w:val="pl" w:eastAsia="pl-PL"/>
        </w:rPr>
        <w:t>Znak sprawy:</w:t>
      </w:r>
      <w:r w:rsidR="00E34163">
        <w:rPr>
          <w:b/>
          <w:bCs/>
          <w:sz w:val="22"/>
          <w:szCs w:val="22"/>
          <w:lang w:val="pl" w:eastAsia="pl-PL"/>
        </w:rPr>
        <w:t xml:space="preserve"> </w:t>
      </w:r>
      <w:r w:rsidR="00C92A10">
        <w:rPr>
          <w:b/>
          <w:bCs/>
          <w:sz w:val="22"/>
          <w:szCs w:val="22"/>
          <w:lang w:val="pl" w:eastAsia="pl-PL"/>
        </w:rPr>
        <w:t>0</w:t>
      </w:r>
      <w:r w:rsidR="003638AE">
        <w:rPr>
          <w:b/>
          <w:bCs/>
          <w:sz w:val="22"/>
          <w:szCs w:val="22"/>
          <w:lang w:val="pl" w:eastAsia="pl-PL"/>
        </w:rPr>
        <w:t>2</w:t>
      </w:r>
      <w:r w:rsidR="00C71900">
        <w:rPr>
          <w:b/>
          <w:bCs/>
          <w:sz w:val="22"/>
          <w:szCs w:val="22"/>
          <w:lang w:val="pl" w:eastAsia="pl-PL"/>
        </w:rPr>
        <w:t>/TP</w:t>
      </w:r>
      <w:r w:rsidRPr="00D66586">
        <w:rPr>
          <w:b/>
          <w:bCs/>
          <w:sz w:val="22"/>
          <w:szCs w:val="22"/>
          <w:lang w:val="pl" w:eastAsia="pl-PL"/>
        </w:rPr>
        <w:t>/202</w:t>
      </w:r>
      <w:r w:rsidR="00C92A10">
        <w:rPr>
          <w:b/>
          <w:bCs/>
          <w:sz w:val="22"/>
          <w:szCs w:val="22"/>
          <w:lang w:val="pl" w:eastAsia="pl-PL"/>
        </w:rPr>
        <w:t>3</w:t>
      </w:r>
    </w:p>
    <w:p w14:paraId="354DF9CB" w14:textId="77777777" w:rsidR="00BB3FEE" w:rsidRPr="00D66586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  <w:lang w:val="pl" w:eastAsia="pl-PL"/>
        </w:rPr>
      </w:pPr>
      <w:r w:rsidRPr="00D66586">
        <w:rPr>
          <w:b/>
          <w:bCs/>
          <w:sz w:val="22"/>
          <w:szCs w:val="22"/>
          <w:lang w:val="pl" w:eastAsia="pl-PL"/>
        </w:rPr>
        <w:t>Zamawiający:</w:t>
      </w:r>
    </w:p>
    <w:p w14:paraId="0B74A83B" w14:textId="77777777" w:rsidR="00C71900" w:rsidRPr="00C71900" w:rsidRDefault="00C71900" w:rsidP="00C71900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SP ZOZ MSWiA </w:t>
      </w:r>
      <w:r w:rsidR="00BB3FEE" w:rsidRPr="00D66586">
        <w:rPr>
          <w:rFonts w:eastAsia="Arial"/>
          <w:sz w:val="22"/>
          <w:szCs w:val="22"/>
        </w:rPr>
        <w:t>w Kielcach</w:t>
      </w:r>
      <w:r>
        <w:rPr>
          <w:rFonts w:eastAsia="Arial"/>
          <w:sz w:val="22"/>
          <w:szCs w:val="22"/>
        </w:rPr>
        <w:t xml:space="preserve"> im. św. Jana Pawła II</w:t>
      </w:r>
    </w:p>
    <w:p w14:paraId="15669DDA" w14:textId="77777777" w:rsidR="00BB3FEE" w:rsidRPr="00D66586" w:rsidRDefault="00BB3FEE" w:rsidP="00002F8A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ul. Wojska Polskiego 51</w:t>
      </w:r>
    </w:p>
    <w:p w14:paraId="1CC27370" w14:textId="77777777" w:rsidR="00BB3FEE" w:rsidRDefault="00BB3FEE" w:rsidP="00002F8A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 w:rsidRPr="00D66586">
        <w:rPr>
          <w:rFonts w:eastAsia="Arial"/>
          <w:sz w:val="22"/>
          <w:szCs w:val="22"/>
        </w:rPr>
        <w:t>25-375 Kielce</w:t>
      </w:r>
    </w:p>
    <w:p w14:paraId="4784DFC1" w14:textId="77777777" w:rsidR="00C71900" w:rsidRPr="00D66586" w:rsidRDefault="00C71900" w:rsidP="00386524">
      <w:pPr>
        <w:spacing w:line="276" w:lineRule="auto"/>
        <w:rPr>
          <w:sz w:val="22"/>
          <w:szCs w:val="22"/>
        </w:rPr>
      </w:pPr>
    </w:p>
    <w:p w14:paraId="4F88D1F1" w14:textId="77777777" w:rsidR="00BB3FEE" w:rsidRPr="00301391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4EEAFACB" w14:textId="77777777" w:rsidR="00BB3FEE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</w:t>
      </w:r>
    </w:p>
    <w:p w14:paraId="27A41B55" w14:textId="77777777" w:rsidR="00BB3FEE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5DB960B2" w14:textId="77777777" w:rsidR="00002F8A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2BBF7E2F" w14:textId="77777777" w:rsidR="00BF2EFF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i/>
          <w:iCs/>
          <w:sz w:val="18"/>
          <w:szCs w:val="18"/>
          <w:lang w:val="pl" w:eastAsia="pl-PL"/>
        </w:rPr>
        <w:t xml:space="preserve"> (pełna nazwa/firma, adres</w:t>
      </w:r>
      <w:r w:rsidR="00745B84" w:rsidRPr="00745B84">
        <w:rPr>
          <w:i/>
          <w:iCs/>
          <w:sz w:val="18"/>
          <w:szCs w:val="18"/>
          <w:lang w:val="pl" w:eastAsia="pl-PL"/>
        </w:rPr>
        <w:t xml:space="preserve">, </w:t>
      </w:r>
      <w:r w:rsidR="00BF2EFF">
        <w:rPr>
          <w:rFonts w:eastAsia="Arial"/>
          <w:i/>
          <w:sz w:val="18"/>
          <w:szCs w:val="18"/>
        </w:rPr>
        <w:t xml:space="preserve">w zależności od podmiotu: </w:t>
      </w:r>
    </w:p>
    <w:p w14:paraId="6C588BAA" w14:textId="77777777" w:rsidR="00BB3FEE" w:rsidRPr="00BF2EFF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rFonts w:eastAsia="Arial"/>
          <w:i/>
          <w:sz w:val="18"/>
          <w:szCs w:val="18"/>
        </w:rPr>
        <w:t>NIP/PESEL, KRS/CEiDG)</w:t>
      </w:r>
    </w:p>
    <w:p w14:paraId="1BF2FA9C" w14:textId="77777777" w:rsidR="00BB3FEE" w:rsidRDefault="00BB3FEE" w:rsidP="00BB3FEE">
      <w:pPr>
        <w:autoSpaceDE w:val="0"/>
        <w:autoSpaceDN w:val="0"/>
        <w:adjustRightInd w:val="0"/>
        <w:rPr>
          <w:sz w:val="22"/>
          <w:szCs w:val="22"/>
          <w:u w:val="single"/>
          <w:lang w:val="pl" w:eastAsia="pl-PL"/>
        </w:rPr>
      </w:pPr>
    </w:p>
    <w:p w14:paraId="53850445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pl" w:eastAsia="pl-PL"/>
        </w:rPr>
      </w:pPr>
      <w:r w:rsidRPr="00301391">
        <w:rPr>
          <w:sz w:val="22"/>
          <w:szCs w:val="22"/>
          <w:u w:val="single"/>
          <w:lang w:val="pl" w:eastAsia="pl-PL"/>
        </w:rPr>
        <w:t>reprezentowany przez:</w:t>
      </w:r>
    </w:p>
    <w:p w14:paraId="31019D7D" w14:textId="77777777" w:rsidR="00BB3FEE" w:rsidRDefault="00BB3FEE" w:rsidP="00BB3F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...........…………………………………………….......………</w:t>
      </w:r>
    </w:p>
    <w:p w14:paraId="260396C2" w14:textId="77777777" w:rsidR="00BB3FEE" w:rsidRDefault="00BB3FEE" w:rsidP="00BB3FE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………...............................................................................</w:t>
      </w:r>
    </w:p>
    <w:p w14:paraId="72BB5BDA" w14:textId="77777777" w:rsidR="00BB3FEE" w:rsidRPr="00301391" w:rsidRDefault="00BB3FEE" w:rsidP="00BB3FEE">
      <w:pPr>
        <w:autoSpaceDE w:val="0"/>
        <w:autoSpaceDN w:val="0"/>
        <w:adjustRightInd w:val="0"/>
        <w:rPr>
          <w:i/>
          <w:iCs/>
          <w:sz w:val="18"/>
          <w:szCs w:val="18"/>
          <w:lang w:val="pl" w:eastAsia="pl-PL"/>
        </w:rPr>
      </w:pPr>
      <w:r>
        <w:rPr>
          <w:i/>
          <w:iCs/>
          <w:sz w:val="18"/>
          <w:szCs w:val="18"/>
          <w:lang w:val="pl" w:eastAsia="pl-PL"/>
        </w:rPr>
        <w:t xml:space="preserve"> </w:t>
      </w:r>
      <w:r w:rsidRPr="00301391">
        <w:rPr>
          <w:i/>
          <w:iCs/>
          <w:sz w:val="18"/>
          <w:szCs w:val="18"/>
          <w:lang w:val="pl" w:eastAsia="pl-PL"/>
        </w:rPr>
        <w:t>(imię, naz</w:t>
      </w:r>
      <w:r>
        <w:rPr>
          <w:i/>
          <w:iCs/>
          <w:sz w:val="18"/>
          <w:szCs w:val="18"/>
          <w:lang w:val="pl" w:eastAsia="pl-PL"/>
        </w:rPr>
        <w:t xml:space="preserve">wisko, stanowisko/podstawa do </w:t>
      </w:r>
      <w:r w:rsidRPr="00301391">
        <w:rPr>
          <w:i/>
          <w:iCs/>
          <w:sz w:val="18"/>
          <w:szCs w:val="18"/>
          <w:lang w:val="pl" w:eastAsia="pl-PL"/>
        </w:rPr>
        <w:t>reprezentacji)</w:t>
      </w:r>
    </w:p>
    <w:p w14:paraId="18BFB00F" w14:textId="77777777" w:rsidR="00BB3FEE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0CD1FEA7" w14:textId="77777777" w:rsidR="00BB3FEE" w:rsidRPr="00301391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6F22FFEB" w14:textId="77777777" w:rsidR="00BB3FEE" w:rsidRPr="00301391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  <w:u w:val="single"/>
          <w:lang w:val="pl" w:eastAsia="pl-PL"/>
        </w:rPr>
      </w:pPr>
      <w:r w:rsidRPr="00301391">
        <w:rPr>
          <w:b/>
          <w:bCs/>
          <w:sz w:val="24"/>
          <w:szCs w:val="24"/>
          <w:u w:val="single"/>
          <w:lang w:val="pl" w:eastAsia="pl-PL"/>
        </w:rPr>
        <w:t xml:space="preserve">OŚWIADCZENIE WYKONAWCY </w:t>
      </w:r>
    </w:p>
    <w:p w14:paraId="2CC0BD81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>
        <w:rPr>
          <w:b/>
          <w:bCs/>
          <w:sz w:val="22"/>
          <w:szCs w:val="22"/>
          <w:lang w:val="pl" w:eastAsia="pl-PL"/>
        </w:rPr>
        <w:t>składane na podstawie art. 125 ust. 1 Ustawy z dnia 11 września 2019</w:t>
      </w:r>
      <w:r w:rsidRPr="00301391">
        <w:rPr>
          <w:b/>
          <w:bCs/>
          <w:sz w:val="22"/>
          <w:szCs w:val="22"/>
          <w:lang w:val="pl" w:eastAsia="pl-PL"/>
        </w:rPr>
        <w:t xml:space="preserve"> r. </w:t>
      </w:r>
    </w:p>
    <w:p w14:paraId="7932BD53" w14:textId="77777777" w:rsidR="00BB3FEE" w:rsidRPr="00BE6DB4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 xml:space="preserve"> Prawo zamówień publicznych</w:t>
      </w:r>
      <w:r>
        <w:rPr>
          <w:b/>
          <w:bCs/>
          <w:sz w:val="22"/>
          <w:szCs w:val="22"/>
          <w:lang w:val="pl" w:eastAsia="pl-PL"/>
        </w:rPr>
        <w:t>, zwanej dalej jako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  <w:r>
        <w:rPr>
          <w:b/>
          <w:bCs/>
          <w:sz w:val="22"/>
          <w:szCs w:val="22"/>
          <w:lang w:val="pl" w:eastAsia="pl-PL"/>
        </w:rPr>
        <w:t>„ustawa Pzp”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</w:p>
    <w:p w14:paraId="2A961396" w14:textId="77777777" w:rsidR="001D7E10" w:rsidRPr="0045652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2"/>
          <w:szCs w:val="22"/>
          <w:u w:val="single"/>
          <w:lang w:val="pl" w:eastAsia="pl-PL"/>
        </w:rPr>
      </w:pPr>
      <w:r w:rsidRPr="0045652C">
        <w:rPr>
          <w:b/>
          <w:bCs/>
          <w:sz w:val="22"/>
          <w:szCs w:val="22"/>
          <w:u w:val="single"/>
          <w:lang w:val="pl" w:eastAsia="pl-PL"/>
        </w:rPr>
        <w:t>DOTYCZĄCE PRZESŁANEK WYKLUCZENIA Z POSTĘPOWANIA</w:t>
      </w:r>
    </w:p>
    <w:p w14:paraId="1D238A7C" w14:textId="77777777" w:rsidR="004809E7" w:rsidRPr="00301391" w:rsidRDefault="004809E7" w:rsidP="003638A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7784868B" w14:textId="1FC5BA5F" w:rsidR="004809E7" w:rsidRPr="00C92A10" w:rsidRDefault="004809E7" w:rsidP="00C92A10">
      <w:pPr>
        <w:autoSpaceDE w:val="0"/>
        <w:snapToGrid w:val="0"/>
        <w:spacing w:before="120" w:after="120" w:line="288" w:lineRule="auto"/>
        <w:jc w:val="both"/>
        <w:rPr>
          <w:rFonts w:eastAsia="Tahoma"/>
          <w:b/>
          <w:spacing w:val="1"/>
          <w:sz w:val="22"/>
          <w:szCs w:val="22"/>
        </w:rPr>
      </w:pPr>
      <w:r w:rsidRPr="00C92A10">
        <w:rPr>
          <w:sz w:val="22"/>
          <w:szCs w:val="22"/>
          <w:lang w:val="pl" w:eastAsia="pl-PL"/>
        </w:rPr>
        <w:t xml:space="preserve">Na potrzeby postępowania o udzielenie </w:t>
      </w:r>
      <w:r w:rsidRPr="00C92A10">
        <w:rPr>
          <w:sz w:val="22"/>
          <w:szCs w:val="22"/>
          <w:lang w:eastAsia="pl-PL"/>
        </w:rPr>
        <w:t>zamówieni</w:t>
      </w:r>
      <w:r w:rsidR="00386524" w:rsidRPr="00C92A10">
        <w:rPr>
          <w:sz w:val="22"/>
          <w:szCs w:val="22"/>
          <w:lang w:eastAsia="pl-PL"/>
        </w:rPr>
        <w:t>a</w:t>
      </w:r>
      <w:r w:rsidRPr="00C92A10">
        <w:rPr>
          <w:sz w:val="22"/>
          <w:szCs w:val="22"/>
          <w:lang w:eastAsia="pl-PL"/>
        </w:rPr>
        <w:t xml:space="preserve"> publicznego pn</w:t>
      </w:r>
      <w:r w:rsidR="005C03FD" w:rsidRPr="00C92A10">
        <w:rPr>
          <w:sz w:val="22"/>
          <w:szCs w:val="22"/>
          <w:lang w:eastAsia="pl-PL"/>
        </w:rPr>
        <w:t>.</w:t>
      </w:r>
      <w:r w:rsidR="00714205" w:rsidRPr="00C92A10">
        <w:rPr>
          <w:sz w:val="22"/>
          <w:szCs w:val="22"/>
          <w:lang w:eastAsia="pl-PL"/>
        </w:rPr>
        <w:t>:</w:t>
      </w:r>
      <w:r w:rsidRPr="00C92A10">
        <w:rPr>
          <w:sz w:val="22"/>
          <w:szCs w:val="22"/>
          <w:lang w:eastAsia="pl-PL"/>
        </w:rPr>
        <w:t>.</w:t>
      </w:r>
      <w:r w:rsidR="00714205" w:rsidRPr="00C92A10">
        <w:rPr>
          <w:sz w:val="22"/>
          <w:szCs w:val="22"/>
          <w:lang w:eastAsia="pl-PL"/>
        </w:rPr>
        <w:t xml:space="preserve"> </w:t>
      </w:r>
      <w:r w:rsidR="007E6CC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C92A1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Roboty</w:t>
      </w:r>
      <w:r w:rsidR="006D4978" w:rsidRPr="006D4978">
        <w:t xml:space="preserve"> </w:t>
      </w:r>
      <w:r w:rsidR="006D4978" w:rsidRPr="006D4978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budowlane</w:t>
      </w:r>
      <w:r w:rsidR="00C92A1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wykończeniowe i instalacyjne w pomieszczeniach centralnej sterylizatorni w ramach zadania inwestycyjnego pn. „Budowy bloku operacyjnego wraz z oddziałami szpitalnymi oraz połączenie go łącznikiem z budynkiem Polikliniki SP ZOZ MSWiA w Kielcach, przy ul. Wojska Polskiego 51 adaptowanym i dostosowywanym do wymogów prawnych</w:t>
      </w:r>
      <w:r w:rsidR="007E6CC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”.</w:t>
      </w:r>
      <w:r w:rsidR="003A7BE0" w:rsidRPr="00C92A10">
        <w:rPr>
          <w:rFonts w:eastAsia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2A10">
        <w:rPr>
          <w:sz w:val="22"/>
          <w:szCs w:val="22"/>
          <w:lang w:eastAsia="pl-PL"/>
        </w:rPr>
        <w:t>oświadczam, co następuje:</w:t>
      </w:r>
    </w:p>
    <w:p w14:paraId="322A77FC" w14:textId="77777777" w:rsidR="004809E7" w:rsidRPr="00580439" w:rsidRDefault="004809E7" w:rsidP="001D7E10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eastAsia="pl-PL"/>
        </w:rPr>
      </w:pPr>
    </w:p>
    <w:p w14:paraId="2249D132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highlight w:val="lightGray"/>
          <w:lang w:val="pl" w:eastAsia="pl-PL"/>
        </w:rPr>
      </w:pPr>
      <w:r w:rsidRPr="00823376">
        <w:rPr>
          <w:b/>
          <w:bCs/>
          <w:sz w:val="22"/>
          <w:szCs w:val="22"/>
          <w:highlight w:val="lightGray"/>
          <w:lang w:val="pl" w:eastAsia="pl-PL"/>
        </w:rPr>
        <w:t>OŚWIADCZENIA DOTYCZĄCE WYKONAWCY:</w:t>
      </w:r>
    </w:p>
    <w:p w14:paraId="04EB2C0E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pl" w:eastAsia="pl-PL"/>
        </w:rPr>
      </w:pPr>
    </w:p>
    <w:p w14:paraId="4D05D41A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 xml:space="preserve">Oświadczam, że nie podlegam wykluczeniu z </w:t>
      </w:r>
      <w:r>
        <w:rPr>
          <w:sz w:val="22"/>
          <w:szCs w:val="22"/>
          <w:lang w:val="pl" w:eastAsia="pl-PL"/>
        </w:rPr>
        <w:t>postępowania na pods</w:t>
      </w:r>
      <w:r w:rsidR="00B05BE6">
        <w:rPr>
          <w:sz w:val="22"/>
          <w:szCs w:val="22"/>
          <w:lang w:val="pl" w:eastAsia="pl-PL"/>
        </w:rPr>
        <w:t xml:space="preserve">tawie art. 108 ust 1 Ustawy Prawo </w:t>
      </w:r>
      <w:r w:rsidR="00BB3FEE">
        <w:rPr>
          <w:sz w:val="22"/>
          <w:szCs w:val="22"/>
          <w:lang w:val="pl" w:eastAsia="pl-PL"/>
        </w:rPr>
        <w:t>zamówień publicznych</w:t>
      </w:r>
      <w:r w:rsidR="004809E7">
        <w:rPr>
          <w:sz w:val="22"/>
          <w:szCs w:val="22"/>
          <w:lang w:val="pl" w:eastAsia="pl-PL"/>
        </w:rPr>
        <w:t>,</w:t>
      </w:r>
    </w:p>
    <w:p w14:paraId="73A6BA11" w14:textId="77777777" w:rsidR="001D7E10" w:rsidRPr="004A2C2C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4A2C2C">
        <w:rPr>
          <w:sz w:val="22"/>
          <w:szCs w:val="22"/>
          <w:lang w:val="pl" w:eastAsia="pl-PL"/>
        </w:rPr>
        <w:t>Oświadczam, że nie podlegam wykluczeniu z postępowan</w:t>
      </w:r>
      <w:r w:rsidR="00B05BE6">
        <w:rPr>
          <w:sz w:val="22"/>
          <w:szCs w:val="22"/>
          <w:lang w:val="pl" w:eastAsia="pl-PL"/>
        </w:rPr>
        <w:t xml:space="preserve">ia na podstawie art. </w:t>
      </w:r>
      <w:r w:rsidR="004A2C2C" w:rsidRPr="004A2C2C">
        <w:rPr>
          <w:sz w:val="22"/>
          <w:szCs w:val="22"/>
          <w:lang w:val="pl" w:eastAsia="pl-PL"/>
        </w:rPr>
        <w:t xml:space="preserve">109 ust. 1 </w:t>
      </w:r>
      <w:r w:rsidR="00E71BC2">
        <w:rPr>
          <w:sz w:val="22"/>
          <w:szCs w:val="22"/>
          <w:lang w:val="pl" w:eastAsia="pl-PL"/>
        </w:rPr>
        <w:t xml:space="preserve">pkt 4 </w:t>
      </w:r>
      <w:r w:rsidRPr="004A2C2C">
        <w:rPr>
          <w:sz w:val="22"/>
          <w:szCs w:val="22"/>
          <w:lang w:val="pl" w:eastAsia="pl-PL"/>
        </w:rPr>
        <w:t>Ustawy P</w:t>
      </w:r>
      <w:r w:rsidR="00B05BE6">
        <w:rPr>
          <w:sz w:val="22"/>
          <w:szCs w:val="22"/>
          <w:lang w:val="pl" w:eastAsia="pl-PL"/>
        </w:rPr>
        <w:t xml:space="preserve">rawo </w:t>
      </w:r>
      <w:r w:rsidR="00BB3FEE" w:rsidRPr="004A2C2C">
        <w:rPr>
          <w:sz w:val="22"/>
          <w:szCs w:val="22"/>
          <w:lang w:val="pl" w:eastAsia="pl-PL"/>
        </w:rPr>
        <w:t>zamówień publicznych</w:t>
      </w:r>
      <w:r w:rsidRPr="004A2C2C">
        <w:rPr>
          <w:sz w:val="22"/>
          <w:szCs w:val="22"/>
          <w:lang w:val="pl" w:eastAsia="pl-PL"/>
        </w:rPr>
        <w:t xml:space="preserve">.  </w:t>
      </w:r>
    </w:p>
    <w:p w14:paraId="5E3D0919" w14:textId="77777777" w:rsidR="001D7E10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lang w:val="pl" w:eastAsia="pl-PL"/>
        </w:rPr>
      </w:pPr>
    </w:p>
    <w:p w14:paraId="7A5CEEBE" w14:textId="26553874" w:rsidR="00002F8A" w:rsidRPr="00823376" w:rsidRDefault="00386524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  <w:lang w:val="pl" w:eastAsia="pl-PL"/>
        </w:rPr>
      </w:pPr>
      <w:r>
        <w:rPr>
          <w:sz w:val="20"/>
          <w:lang w:val="pl" w:eastAsia="pl-PL"/>
        </w:rPr>
        <w:br w:type="page"/>
      </w:r>
    </w:p>
    <w:p w14:paraId="5A3FE6C2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lastRenderedPageBreak/>
        <w:t xml:space="preserve">Oświadczam, że zachodzą w stosunku do mnie podstawy wykluczenia z postępowania na podstawie art. …………. ustawy Pzp </w:t>
      </w:r>
      <w:r w:rsidRPr="00235B45">
        <w:rPr>
          <w:i/>
          <w:iCs/>
          <w:sz w:val="18"/>
          <w:szCs w:val="18"/>
          <w:lang w:val="pl" w:eastAsia="pl-PL"/>
        </w:rPr>
        <w:t>(podać mającą zastosowanie podstawę wykluczenia spośród</w:t>
      </w:r>
      <w:r w:rsidRPr="00235B45">
        <w:rPr>
          <w:i/>
          <w:iCs/>
          <w:sz w:val="18"/>
          <w:szCs w:val="18"/>
          <w:lang w:eastAsia="pl-PL"/>
        </w:rPr>
        <w:t xml:space="preserve"> wymienionyc</w:t>
      </w:r>
      <w:r w:rsidR="0041452F">
        <w:rPr>
          <w:i/>
          <w:iCs/>
          <w:sz w:val="18"/>
          <w:szCs w:val="18"/>
          <w:lang w:eastAsia="pl-PL"/>
        </w:rPr>
        <w:t xml:space="preserve">h w art. 108 ust. 1 i  art. 109 </w:t>
      </w:r>
      <w:r w:rsidRPr="00235B45">
        <w:rPr>
          <w:i/>
          <w:iCs/>
          <w:sz w:val="18"/>
          <w:szCs w:val="18"/>
          <w:lang w:eastAsia="pl-PL"/>
        </w:rPr>
        <w:t xml:space="preserve">ust. 1 </w:t>
      </w:r>
      <w:r w:rsidR="00E71BC2">
        <w:rPr>
          <w:i/>
          <w:iCs/>
          <w:sz w:val="18"/>
          <w:szCs w:val="18"/>
          <w:lang w:eastAsia="pl-PL"/>
        </w:rPr>
        <w:t xml:space="preserve">pkt 4 </w:t>
      </w:r>
      <w:r w:rsidRPr="00235B45">
        <w:rPr>
          <w:i/>
          <w:iCs/>
          <w:sz w:val="18"/>
          <w:szCs w:val="18"/>
          <w:lang w:eastAsia="pl-PL"/>
        </w:rPr>
        <w:t>ustawy PZP).</w:t>
      </w:r>
      <w:r w:rsidRPr="00235B45">
        <w:rPr>
          <w:sz w:val="22"/>
          <w:szCs w:val="22"/>
          <w:lang w:eastAsia="pl-PL"/>
        </w:rPr>
        <w:t xml:space="preserve"> Jednocześnie oświadczam, że w związku z ww. okolicznością, na podstawie art. 110  ust. 3</w:t>
      </w:r>
      <w:r w:rsidRPr="00823376">
        <w:rPr>
          <w:sz w:val="22"/>
          <w:szCs w:val="22"/>
          <w:lang w:eastAsia="pl-PL"/>
        </w:rPr>
        <w:t xml:space="preserve"> ustawy Pzp podjąłem następujące środki naprawcze:</w:t>
      </w:r>
      <w:r>
        <w:rPr>
          <w:sz w:val="22"/>
          <w:szCs w:val="22"/>
          <w:lang w:eastAsia="pl-PL"/>
        </w:rPr>
        <w:t xml:space="preserve"> ……………………………………………….</w:t>
      </w:r>
    </w:p>
    <w:p w14:paraId="60848481" w14:textId="6184F3A8" w:rsidR="004809E7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…………………………………………………………………………………………..………………</w:t>
      </w:r>
    </w:p>
    <w:p w14:paraId="56DC3582" w14:textId="77777777" w:rsidR="00731EEA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58FDA49A" w14:textId="77777777" w:rsidR="00731EEA" w:rsidRPr="00731EEA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15A082C3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306512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49C52C03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pl" w:eastAsia="pl-PL"/>
        </w:rPr>
      </w:pPr>
    </w:p>
    <w:p w14:paraId="2C363945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t>Oświadczam, że w stosunku do następującego/ych podmiotu/t</w:t>
      </w:r>
      <w:r w:rsidR="00B40719">
        <w:rPr>
          <w:sz w:val="22"/>
          <w:szCs w:val="22"/>
          <w:lang w:eastAsia="pl-PL"/>
        </w:rPr>
        <w:t xml:space="preserve">ów, na którego/ych zasoby </w:t>
      </w:r>
      <w:r w:rsidRPr="00823376">
        <w:rPr>
          <w:sz w:val="22"/>
          <w:szCs w:val="22"/>
          <w:lang w:eastAsia="pl-PL"/>
        </w:rPr>
        <w:t xml:space="preserve">powołuję się w niniejszym postępowaniu, tj.: …………………………………………………………… </w:t>
      </w:r>
      <w:r w:rsidRPr="00823376">
        <w:rPr>
          <w:i/>
          <w:iCs/>
          <w:sz w:val="18"/>
          <w:szCs w:val="18"/>
          <w:lang w:eastAsia="pl-PL"/>
        </w:rPr>
        <w:t>(podać pełną nazwę/firmę, adres, a także w zależności od podmiotu: NIP/PESEL, KRS/CEiDG)</w:t>
      </w:r>
      <w:r w:rsidRPr="00823376">
        <w:rPr>
          <w:i/>
          <w:iCs/>
          <w:sz w:val="22"/>
          <w:szCs w:val="22"/>
          <w:lang w:eastAsia="pl-PL"/>
        </w:rPr>
        <w:t xml:space="preserve"> </w:t>
      </w:r>
      <w:r w:rsidRPr="00823376">
        <w:rPr>
          <w:sz w:val="22"/>
          <w:szCs w:val="22"/>
          <w:lang w:eastAsia="pl-PL"/>
        </w:rPr>
        <w:t>nie zachodzą podstawy wykluczenia z postępowania o udzielenie zamówienia.</w:t>
      </w:r>
    </w:p>
    <w:p w14:paraId="373FDF2A" w14:textId="77777777" w:rsidR="001D7E10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  <w:lang w:val="pl" w:eastAsia="pl-PL"/>
        </w:rPr>
      </w:pPr>
    </w:p>
    <w:p w14:paraId="28611298" w14:textId="77777777" w:rsidR="00731EEA" w:rsidRPr="00823376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  <w:lang w:val="pl" w:eastAsia="pl-PL"/>
        </w:rPr>
      </w:pPr>
    </w:p>
    <w:p w14:paraId="2F131DDF" w14:textId="77777777" w:rsidR="001D7E10" w:rsidRPr="00253873" w:rsidRDefault="001D7E10" w:rsidP="001D7E10">
      <w:pPr>
        <w:shd w:val="clear" w:color="auto" w:fill="BFBFBF"/>
        <w:jc w:val="both"/>
        <w:rPr>
          <w:b/>
          <w:sz w:val="20"/>
        </w:rPr>
      </w:pPr>
      <w:r w:rsidRPr="00253873">
        <w:rPr>
          <w:b/>
          <w:sz w:val="20"/>
        </w:rPr>
        <w:t>OŚWIADCZENIE DOTYCZĄCE PODWYKONAWCY NIEBĘDĄCEGO PODMIOTEM</w:t>
      </w:r>
      <w:r>
        <w:rPr>
          <w:b/>
          <w:sz w:val="20"/>
        </w:rPr>
        <w:t>,</w:t>
      </w:r>
      <w:r w:rsidRPr="00253873">
        <w:rPr>
          <w:b/>
          <w:sz w:val="20"/>
        </w:rPr>
        <w:t xml:space="preserve"> </w:t>
      </w:r>
      <w:r>
        <w:rPr>
          <w:b/>
          <w:sz w:val="20"/>
        </w:rPr>
        <w:t>NA</w:t>
      </w:r>
      <w:r w:rsidRPr="00253873">
        <w:rPr>
          <w:b/>
          <w:sz w:val="20"/>
        </w:rPr>
        <w:t xml:space="preserve"> KTÓREGO ZASOBY POWOŁUJE SIĘ WYKONAWCA:</w:t>
      </w:r>
    </w:p>
    <w:p w14:paraId="0B6DC6E3" w14:textId="77777777" w:rsidR="001D7E10" w:rsidRPr="00253873" w:rsidRDefault="001D7E10" w:rsidP="001D7E10">
      <w:pPr>
        <w:spacing w:line="360" w:lineRule="auto"/>
        <w:jc w:val="both"/>
        <w:rPr>
          <w:b/>
        </w:rPr>
      </w:pPr>
    </w:p>
    <w:p w14:paraId="2816A735" w14:textId="22E2D33A" w:rsidR="001D7E10" w:rsidRPr="003638AE" w:rsidRDefault="001D7E10" w:rsidP="001D7E10">
      <w:pPr>
        <w:spacing w:line="360" w:lineRule="auto"/>
        <w:jc w:val="both"/>
        <w:rPr>
          <w:sz w:val="21"/>
          <w:szCs w:val="21"/>
        </w:rPr>
      </w:pPr>
      <w:r w:rsidRPr="00253873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253873">
        <w:rPr>
          <w:sz w:val="20"/>
        </w:rPr>
        <w:t xml:space="preserve"> </w:t>
      </w:r>
      <w:r w:rsidRPr="00253873">
        <w:rPr>
          <w:i/>
          <w:sz w:val="16"/>
          <w:szCs w:val="16"/>
        </w:rPr>
        <w:t>(podać pełną nazwę/firmę, adres, a także w zależności od podmiotu: NIP/PESEL, KRS/CEiDG)</w:t>
      </w:r>
      <w:r w:rsidRPr="00253873">
        <w:rPr>
          <w:sz w:val="16"/>
          <w:szCs w:val="16"/>
        </w:rPr>
        <w:t xml:space="preserve">, </w:t>
      </w:r>
      <w:r w:rsidRPr="00253873">
        <w:rPr>
          <w:sz w:val="21"/>
          <w:szCs w:val="21"/>
        </w:rPr>
        <w:t>nie</w:t>
      </w:r>
      <w:r w:rsidRPr="00253873">
        <w:rPr>
          <w:sz w:val="16"/>
          <w:szCs w:val="16"/>
        </w:rPr>
        <w:t xml:space="preserve"> </w:t>
      </w:r>
      <w:r w:rsidRPr="00253873">
        <w:rPr>
          <w:sz w:val="21"/>
          <w:szCs w:val="21"/>
        </w:rPr>
        <w:t>zachodzą podstawy wykluczenia z postępowania o udzielenie zamówienia.</w:t>
      </w:r>
    </w:p>
    <w:p w14:paraId="08196E01" w14:textId="77777777" w:rsidR="001D7E10" w:rsidRPr="004809E7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</w:p>
    <w:p w14:paraId="529DD65B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0C355188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pl" w:eastAsia="pl-PL"/>
        </w:rPr>
      </w:pPr>
    </w:p>
    <w:p w14:paraId="60D3AF67" w14:textId="44844F4B" w:rsidR="001D7E10" w:rsidRPr="003638AE" w:rsidRDefault="001D7E10" w:rsidP="003638A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Oświadczam, że wszystkie informacje podane w powyższ</w:t>
      </w:r>
      <w:r w:rsidR="004809E7">
        <w:rPr>
          <w:sz w:val="22"/>
          <w:szCs w:val="22"/>
          <w:lang w:val="pl" w:eastAsia="pl-PL"/>
        </w:rPr>
        <w:t xml:space="preserve">ych oświadczeniach są aktualne </w:t>
      </w:r>
      <w:r w:rsidRPr="00823376">
        <w:rPr>
          <w:sz w:val="22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sectPr w:rsidR="001D7E10" w:rsidRPr="003638AE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38EC" w14:textId="77777777" w:rsidR="00DA0342" w:rsidRDefault="00DA0342" w:rsidP="00201FB6">
      <w:r>
        <w:separator/>
      </w:r>
    </w:p>
  </w:endnote>
  <w:endnote w:type="continuationSeparator" w:id="0">
    <w:p w14:paraId="519371F3" w14:textId="77777777" w:rsidR="00DA0342" w:rsidRDefault="00DA0342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9F32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782D1CCC" w14:textId="053D30FC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 xml:space="preserve">WZ </w:t>
    </w:r>
    <w:r w:rsidR="00412F1B">
      <w:rPr>
        <w:sz w:val="18"/>
        <w:szCs w:val="18"/>
      </w:rPr>
      <w:t xml:space="preserve"> </w:t>
    </w:r>
    <w:r w:rsidR="00C92A10">
      <w:rPr>
        <w:sz w:val="18"/>
        <w:szCs w:val="18"/>
      </w:rPr>
      <w:t>02</w:t>
    </w:r>
    <w:r w:rsidR="00412F1B">
      <w:rPr>
        <w:sz w:val="18"/>
        <w:szCs w:val="18"/>
      </w:rPr>
      <w:t>/TP/202</w:t>
    </w:r>
    <w:r w:rsidR="00C92A10">
      <w:rPr>
        <w:sz w:val="18"/>
        <w:szCs w:val="18"/>
      </w:rPr>
      <w:t>3</w:t>
    </w:r>
    <w:r w:rsidRPr="00955C75">
      <w:rPr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3A7BE0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3A7BE0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DFC8" w14:textId="77777777" w:rsidR="00DA0342" w:rsidRDefault="00DA0342" w:rsidP="00201FB6">
      <w:r>
        <w:separator/>
      </w:r>
    </w:p>
  </w:footnote>
  <w:footnote w:type="continuationSeparator" w:id="0">
    <w:p w14:paraId="3425A78E" w14:textId="77777777" w:rsidR="00DA0342" w:rsidRDefault="00DA0342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2A6F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1660">
    <w:abstractNumId w:val="34"/>
  </w:num>
  <w:num w:numId="2" w16cid:durableId="630944182">
    <w:abstractNumId w:val="24"/>
  </w:num>
  <w:num w:numId="3" w16cid:durableId="1122918815">
    <w:abstractNumId w:val="32"/>
  </w:num>
  <w:num w:numId="4" w16cid:durableId="1396003338">
    <w:abstractNumId w:val="43"/>
  </w:num>
  <w:num w:numId="5" w16cid:durableId="1600409345">
    <w:abstractNumId w:val="27"/>
  </w:num>
  <w:num w:numId="6" w16cid:durableId="1363172676">
    <w:abstractNumId w:val="22"/>
  </w:num>
  <w:num w:numId="7" w16cid:durableId="1418163217">
    <w:abstractNumId w:val="18"/>
  </w:num>
  <w:num w:numId="8" w16cid:durableId="947812235">
    <w:abstractNumId w:val="33"/>
  </w:num>
  <w:num w:numId="9" w16cid:durableId="462239742">
    <w:abstractNumId w:val="39"/>
  </w:num>
  <w:num w:numId="10" w16cid:durableId="1303728266">
    <w:abstractNumId w:val="23"/>
  </w:num>
  <w:num w:numId="11" w16cid:durableId="210923674">
    <w:abstractNumId w:val="0"/>
  </w:num>
  <w:num w:numId="12" w16cid:durableId="1916475684">
    <w:abstractNumId w:val="15"/>
  </w:num>
  <w:num w:numId="13" w16cid:durableId="1012799903">
    <w:abstractNumId w:val="16"/>
  </w:num>
  <w:num w:numId="14" w16cid:durableId="699820938">
    <w:abstractNumId w:val="35"/>
  </w:num>
  <w:num w:numId="15" w16cid:durableId="1313757934">
    <w:abstractNumId w:val="4"/>
  </w:num>
  <w:num w:numId="16" w16cid:durableId="312681155">
    <w:abstractNumId w:val="41"/>
  </w:num>
  <w:num w:numId="17" w16cid:durableId="292565525">
    <w:abstractNumId w:val="44"/>
  </w:num>
  <w:num w:numId="18" w16cid:durableId="12267820">
    <w:abstractNumId w:val="28"/>
  </w:num>
  <w:num w:numId="19" w16cid:durableId="101048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4151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6168741">
    <w:abstractNumId w:val="45"/>
  </w:num>
  <w:num w:numId="22" w16cid:durableId="1513908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653312">
    <w:abstractNumId w:val="38"/>
  </w:num>
  <w:num w:numId="24" w16cid:durableId="1151142015">
    <w:abstractNumId w:val="40"/>
  </w:num>
  <w:num w:numId="25" w16cid:durableId="186141133">
    <w:abstractNumId w:val="25"/>
  </w:num>
  <w:num w:numId="26" w16cid:durableId="383215186">
    <w:abstractNumId w:val="20"/>
  </w:num>
  <w:num w:numId="27" w16cid:durableId="1177887407">
    <w:abstractNumId w:val="38"/>
  </w:num>
  <w:num w:numId="28" w16cid:durableId="784662598">
    <w:abstractNumId w:val="29"/>
  </w:num>
  <w:num w:numId="29" w16cid:durableId="1496337109">
    <w:abstractNumId w:val="19"/>
  </w:num>
  <w:num w:numId="30" w16cid:durableId="487019010">
    <w:abstractNumId w:val="47"/>
  </w:num>
  <w:num w:numId="31" w16cid:durableId="1717006836">
    <w:abstractNumId w:val="37"/>
  </w:num>
  <w:num w:numId="32" w16cid:durableId="1557355988">
    <w:abstractNumId w:val="36"/>
  </w:num>
  <w:num w:numId="33" w16cid:durableId="536235760">
    <w:abstractNumId w:val="21"/>
  </w:num>
  <w:num w:numId="34" w16cid:durableId="1342313284">
    <w:abstractNumId w:val="30"/>
  </w:num>
  <w:num w:numId="35" w16cid:durableId="1168517654">
    <w:abstractNumId w:val="48"/>
  </w:num>
  <w:num w:numId="36" w16cid:durableId="779955250">
    <w:abstractNumId w:val="42"/>
  </w:num>
  <w:num w:numId="37" w16cid:durableId="1880432999">
    <w:abstractNumId w:val="26"/>
  </w:num>
  <w:num w:numId="38" w16cid:durableId="216283363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2A0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1E9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8AE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BD3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524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A7BE0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2F1B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4D0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3FD"/>
    <w:rsid w:val="005C0A06"/>
    <w:rsid w:val="005C0B80"/>
    <w:rsid w:val="005C0C0E"/>
    <w:rsid w:val="005C0D5F"/>
    <w:rsid w:val="005C159E"/>
    <w:rsid w:val="005C1735"/>
    <w:rsid w:val="005C19A0"/>
    <w:rsid w:val="005C19F7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2D1B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14C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978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05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CC0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131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BD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10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342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7C6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163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3EE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748A619"/>
  <w15:docId w15:val="{3F9BB280-EEE8-4CB9-81D1-5F8C069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Stanisław Żak</cp:lastModifiedBy>
  <cp:revision>3</cp:revision>
  <cp:lastPrinted>2021-05-11T09:08:00Z</cp:lastPrinted>
  <dcterms:created xsi:type="dcterms:W3CDTF">2023-03-15T15:00:00Z</dcterms:created>
  <dcterms:modified xsi:type="dcterms:W3CDTF">2023-03-16T14:08:00Z</dcterms:modified>
</cp:coreProperties>
</file>