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5681" w:rsidRDefault="00B25681" w:rsidP="001C1202">
      <w:pPr>
        <w:pStyle w:val="normaltableau"/>
        <w:tabs>
          <w:tab w:val="left" w:pos="8265"/>
        </w:tabs>
        <w:spacing w:before="0" w:after="0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B25681" w:rsidRPr="00811270" w:rsidRDefault="00B25681" w:rsidP="00B25681">
      <w:pPr>
        <w:jc w:val="right"/>
        <w:rPr>
          <w:rFonts w:ascii="Ubuntu Light" w:hAnsi="Ubuntu Light" w:cs="Arial"/>
          <w:b/>
          <w:sz w:val="20"/>
          <w:szCs w:val="20"/>
        </w:rPr>
      </w:pPr>
      <w:r w:rsidRPr="00811270"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B25681" w:rsidRPr="00811270" w:rsidRDefault="00B25681" w:rsidP="00DB7829">
      <w:pPr>
        <w:ind w:right="-456"/>
        <w:jc w:val="center"/>
        <w:rPr>
          <w:rFonts w:ascii="Ubuntu Light" w:hAnsi="Ubuntu Light" w:cs="Arial"/>
          <w:b/>
          <w:color w:val="C00000"/>
          <w:sz w:val="20"/>
          <w:szCs w:val="20"/>
        </w:rPr>
      </w:pPr>
      <w:r w:rsidRPr="00811270">
        <w:rPr>
          <w:rFonts w:ascii="Ubuntu Light" w:hAnsi="Ubuntu Light" w:cs="Arial"/>
          <w:b/>
          <w:sz w:val="20"/>
          <w:szCs w:val="20"/>
        </w:rPr>
        <w:t>FORMULARZ ASORTYMENTOWO -  CENOWY</w:t>
      </w:r>
    </w:p>
    <w:p w:rsidR="00E51B0E" w:rsidRPr="00811270" w:rsidRDefault="00E51B0E" w:rsidP="00DB7829">
      <w:pPr>
        <w:ind w:right="-456"/>
        <w:jc w:val="center"/>
        <w:rPr>
          <w:rFonts w:ascii="Ubuntu Light" w:hAnsi="Ubuntu Light" w:cs="Arial"/>
          <w:b/>
          <w:color w:val="C00000"/>
          <w:sz w:val="20"/>
          <w:szCs w:val="20"/>
        </w:rPr>
      </w:pPr>
    </w:p>
    <w:p w:rsidR="00E51B0E" w:rsidRPr="00811270" w:rsidRDefault="00E51B0E" w:rsidP="00DB7829">
      <w:pPr>
        <w:ind w:right="-456"/>
        <w:jc w:val="center"/>
        <w:rPr>
          <w:rFonts w:ascii="Ubuntu Light" w:hAnsi="Ubuntu Light" w:cs="Arial"/>
          <w:b/>
          <w:color w:val="C00000"/>
          <w:sz w:val="20"/>
          <w:szCs w:val="20"/>
        </w:rPr>
      </w:pPr>
    </w:p>
    <w:tbl>
      <w:tblPr>
        <w:tblW w:w="132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3715"/>
        <w:gridCol w:w="1026"/>
        <w:gridCol w:w="1275"/>
        <w:gridCol w:w="1560"/>
        <w:gridCol w:w="850"/>
        <w:gridCol w:w="1985"/>
        <w:gridCol w:w="2234"/>
      </w:tblGrid>
      <w:tr w:rsidR="00811270" w:rsidRPr="00811270" w:rsidTr="00811270">
        <w:trPr>
          <w:trHeight w:val="673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L.p.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Opis przedmiotu zamówienia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Zamawiana</w:t>
            </w:r>
          </w:p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 xml:space="preserve">Ilość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Cena</w:t>
            </w:r>
          </w:p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jedn.</w:t>
            </w: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  <w:lang w:val="de-DE"/>
              </w:rPr>
              <w:t xml:space="preserve">netto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VAT%</w:t>
            </w:r>
          </w:p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811270" w:rsidRPr="00811270" w:rsidRDefault="00811270" w:rsidP="00E51B0E">
            <w:pPr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netto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270" w:rsidRPr="00811270" w:rsidRDefault="00811270" w:rsidP="00E51B0E">
            <w:pPr>
              <w:ind w:left="-66"/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Wartość</w:t>
            </w:r>
          </w:p>
          <w:p w:rsidR="00811270" w:rsidRPr="00811270" w:rsidRDefault="00811270" w:rsidP="00E51B0E">
            <w:pPr>
              <w:ind w:left="-66"/>
              <w:jc w:val="center"/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</w:pPr>
            <w:r w:rsidRPr="00811270">
              <w:rPr>
                <w:rFonts w:ascii="Ubuntu Light" w:hAnsi="Ubuntu Light" w:cs="Arial"/>
                <w:b/>
                <w:color w:val="0070C0"/>
                <w:sz w:val="18"/>
                <w:szCs w:val="18"/>
              </w:rPr>
              <w:t>brutto</w:t>
            </w:r>
          </w:p>
        </w:tc>
      </w:tr>
      <w:tr w:rsidR="00811270" w:rsidRPr="00811270" w:rsidTr="00811270">
        <w:trPr>
          <w:trHeight w:hRule="exact" w:val="2204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186068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811270">
              <w:rPr>
                <w:rFonts w:ascii="Ubuntu Light" w:hAnsi="Ubuntu Light" w:cs="Arial"/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Default="00811270" w:rsidP="00186068">
            <w:pP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>Pudło archiwizacyjne - przeznaczone do przechow</w:t>
            </w:r>
            <w: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>ywania dokumentów</w:t>
            </w: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>, materiał:</w:t>
            </w:r>
            <w:r w:rsidR="008F2F3A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 xml:space="preserve">twarda tektura, nadrukowana etykieta do opisu zawartości, </w:t>
            </w:r>
          </w:p>
          <w:p w:rsidR="00811270" w:rsidRPr="00811270" w:rsidRDefault="00811270" w:rsidP="00186068">
            <w:pP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 xml:space="preserve">wym: 330x250x150mm- </w:t>
            </w:r>
          </w:p>
          <w:p w:rsidR="00811270" w:rsidRDefault="00811270" w:rsidP="00186068">
            <w:pP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 xml:space="preserve">szerokość grzbietu 150mm, </w:t>
            </w:r>
          </w:p>
          <w:p w:rsidR="00811270" w:rsidRPr="00811270" w:rsidRDefault="00811270" w:rsidP="00186068">
            <w:pP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>TEKTURA 3W minimum  450G/m2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70" w:rsidRPr="00811270" w:rsidRDefault="00811270" w:rsidP="00186068">
            <w:pPr>
              <w:jc w:val="center"/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186068">
            <w:pPr>
              <w:jc w:val="center"/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811270">
              <w:rPr>
                <w:rFonts w:ascii="Ubuntu Light" w:hAnsi="Ubuntu Light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  <w:tr w:rsidR="00811270" w:rsidRPr="00811270" w:rsidTr="00811270">
        <w:trPr>
          <w:trHeight w:hRule="exact" w:val="1092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186068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811270">
              <w:rPr>
                <w:rFonts w:ascii="Ubuntu Light" w:hAnsi="Ubuntu Light" w:cs="Arial"/>
                <w:sz w:val="20"/>
                <w:szCs w:val="20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186068">
            <w:pPr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19"/>
                <w:szCs w:val="19"/>
              </w:rPr>
              <w:t>Teczka A4 do wiązania tekturowa, biała, gramatura: minimum 350g/m2 z grzbietem 3,5 cm wym. 320x250x35mm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270" w:rsidRPr="00811270" w:rsidRDefault="00811270" w:rsidP="00186068">
            <w:pPr>
              <w:jc w:val="center"/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186068">
            <w:pPr>
              <w:jc w:val="center"/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</w:pPr>
            <w:r w:rsidRPr="00811270">
              <w:rPr>
                <w:rFonts w:ascii="Ubuntu Light" w:hAnsi="Ubuntu Light" w:cs="Calibri"/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  <w:r w:rsidRPr="00811270">
              <w:rPr>
                <w:rFonts w:ascii="Ubuntu Light" w:hAnsi="Ubuntu Light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270" w:rsidRPr="00811270" w:rsidRDefault="00811270" w:rsidP="00094C01">
            <w:pPr>
              <w:snapToGrid w:val="0"/>
              <w:jc w:val="center"/>
              <w:rPr>
                <w:rFonts w:ascii="Ubuntu Light" w:hAnsi="Ubuntu Light" w:cs="Arial"/>
                <w:sz w:val="20"/>
                <w:szCs w:val="20"/>
              </w:rPr>
            </w:pPr>
          </w:p>
        </w:tc>
      </w:tr>
    </w:tbl>
    <w:p w:rsidR="000849FD" w:rsidRDefault="000849FD" w:rsidP="000849FD">
      <w:pPr>
        <w:jc w:val="both"/>
        <w:rPr>
          <w:rFonts w:ascii="Ubuntu" w:hAnsi="Ubuntu" w:cs="Arial"/>
          <w:b/>
          <w:color w:val="C00000"/>
          <w:sz w:val="20"/>
          <w:szCs w:val="20"/>
        </w:rPr>
      </w:pPr>
    </w:p>
    <w:p w:rsidR="00186068" w:rsidRDefault="00186068" w:rsidP="000849FD">
      <w:pPr>
        <w:jc w:val="both"/>
        <w:rPr>
          <w:rFonts w:ascii="Ubuntu" w:hAnsi="Ubuntu" w:cs="Arial"/>
          <w:b/>
          <w:color w:val="C00000"/>
          <w:sz w:val="20"/>
          <w:szCs w:val="20"/>
        </w:rPr>
      </w:pPr>
      <w:bookmarkStart w:id="0" w:name="_GoBack"/>
      <w:bookmarkEnd w:id="0"/>
    </w:p>
    <w:p w:rsidR="00B25681" w:rsidRDefault="00B25681" w:rsidP="001C1202">
      <w:pPr>
        <w:pStyle w:val="normaltableau"/>
        <w:tabs>
          <w:tab w:val="left" w:pos="8265"/>
        </w:tabs>
        <w:spacing w:before="0" w:after="0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186068" w:rsidRDefault="00186068" w:rsidP="001C1202">
      <w:pPr>
        <w:pStyle w:val="normaltableau"/>
        <w:tabs>
          <w:tab w:val="left" w:pos="8265"/>
        </w:tabs>
        <w:spacing w:before="0" w:after="0"/>
        <w:jc w:val="right"/>
        <w:rPr>
          <w:rFonts w:ascii="Ubuntu Light" w:hAnsi="Ubuntu Light" w:cs="Arial"/>
          <w:b/>
          <w:sz w:val="20"/>
          <w:szCs w:val="20"/>
          <w:lang w:val="pl-PL"/>
        </w:rPr>
        <w:sectPr w:rsidR="00186068" w:rsidSect="00B25681">
          <w:headerReference w:type="default" r:id="rId8"/>
          <w:footerReference w:type="even" r:id="rId9"/>
          <w:footerReference w:type="default" r:id="rId10"/>
          <w:footnotePr>
            <w:numRestart w:val="eachSect"/>
          </w:footnotePr>
          <w:type w:val="continuous"/>
          <w:pgSz w:w="16838" w:h="11906" w:orient="landscape" w:code="9"/>
          <w:pgMar w:top="1134" w:right="992" w:bottom="1134" w:left="1134" w:header="709" w:footer="709" w:gutter="0"/>
          <w:cols w:space="708"/>
          <w:docGrid w:linePitch="360"/>
        </w:sectPr>
      </w:pPr>
    </w:p>
    <w:p w:rsidR="001C1202" w:rsidRPr="00F475DC" w:rsidRDefault="001C1202" w:rsidP="001C1202">
      <w:pPr>
        <w:pStyle w:val="normaltableau"/>
        <w:tabs>
          <w:tab w:val="left" w:pos="8265"/>
        </w:tabs>
        <w:spacing w:before="0" w:after="0"/>
        <w:jc w:val="right"/>
        <w:rPr>
          <w:rFonts w:ascii="Ubuntu Light" w:hAnsi="Ubuntu Light" w:cs="Arial"/>
          <w:sz w:val="20"/>
          <w:szCs w:val="20"/>
          <w:lang w:val="pl-PL"/>
        </w:rPr>
      </w:pPr>
      <w:r w:rsidRPr="00F475DC">
        <w:rPr>
          <w:rFonts w:ascii="Ubuntu Light" w:hAnsi="Ubuntu Light" w:cs="Arial"/>
          <w:b/>
          <w:sz w:val="20"/>
          <w:szCs w:val="20"/>
          <w:lang w:val="pl-PL"/>
        </w:rPr>
        <w:t xml:space="preserve">Załącznik nr </w:t>
      </w:r>
      <w:r w:rsidR="00DA1DB7">
        <w:rPr>
          <w:rFonts w:ascii="Ubuntu Light" w:hAnsi="Ubuntu Light" w:cs="Arial"/>
          <w:b/>
          <w:sz w:val="20"/>
          <w:szCs w:val="20"/>
          <w:lang w:val="pl-PL"/>
        </w:rPr>
        <w:t>2</w:t>
      </w:r>
      <w:r w:rsidRPr="00F475DC">
        <w:rPr>
          <w:rFonts w:ascii="Ubuntu Light" w:hAnsi="Ubuntu Light" w:cs="Arial"/>
          <w:b/>
          <w:sz w:val="20"/>
          <w:szCs w:val="20"/>
          <w:lang w:val="pl-PL"/>
        </w:rPr>
        <w:t xml:space="preserve"> do SWZ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1B41FB" w:rsidRDefault="001C1202" w:rsidP="001C1202">
      <w:pPr>
        <w:spacing w:line="480" w:lineRule="auto"/>
        <w:jc w:val="right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Miejscowość ………………. dnia ……………….</w:t>
      </w:r>
    </w:p>
    <w:p w:rsidR="001C1202" w:rsidRPr="001B41FB" w:rsidRDefault="001C1202" w:rsidP="001C1202">
      <w:pPr>
        <w:jc w:val="center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>OFERTA</w:t>
      </w:r>
    </w:p>
    <w:p w:rsidR="001C1202" w:rsidRPr="001B41FB" w:rsidRDefault="001C1202" w:rsidP="001C1202">
      <w:pPr>
        <w:jc w:val="center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1C1202" w:rsidRPr="001B41FB" w:rsidRDefault="001C1202" w:rsidP="001C1202">
      <w:pPr>
        <w:jc w:val="center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1C1202" w:rsidRPr="001B41FB" w:rsidRDefault="001C1202" w:rsidP="001C1202">
      <w:pPr>
        <w:jc w:val="center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b/>
          <w:sz w:val="20"/>
          <w:szCs w:val="20"/>
        </w:rPr>
        <w:t>W KATOWICACH</w:t>
      </w:r>
    </w:p>
    <w:p w:rsidR="001C1202" w:rsidRPr="001B41FB" w:rsidRDefault="001C1202" w:rsidP="001C1202">
      <w:pPr>
        <w:jc w:val="center"/>
        <w:rPr>
          <w:rFonts w:ascii="Ubuntu Light" w:hAnsi="Ubuntu Light" w:cs="Arial"/>
          <w:sz w:val="20"/>
          <w:szCs w:val="20"/>
        </w:rPr>
      </w:pP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360" w:lineRule="auto"/>
        <w:rPr>
          <w:rFonts w:ascii="Ubuntu Light" w:hAnsi="Ubuntu Light" w:cs="Arial"/>
          <w:sz w:val="22"/>
          <w:szCs w:val="22"/>
        </w:rPr>
      </w:pP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Siedziba ……………………………………………………………....................................………………………….</w:t>
      </w: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REGON ……………………………….............. NIP …………………………......................……………</w:t>
      </w: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Tel. ………………………………..............… e-mail ……………….....................……………………...</w:t>
      </w: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>Osoba upoważniona do kontaktu z zamawiającym ……………………………………………</w:t>
      </w:r>
    </w:p>
    <w:p w:rsidR="001C1202" w:rsidRPr="001B41FB" w:rsidRDefault="001C1202" w:rsidP="001C120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b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 xml:space="preserve">Tel …………………   e-mail </w:t>
      </w:r>
      <w:r w:rsidRPr="001B41FB">
        <w:rPr>
          <w:rFonts w:ascii="Ubuntu Light" w:hAnsi="Ubuntu Light" w:cs="Arial"/>
          <w:b/>
          <w:sz w:val="20"/>
          <w:szCs w:val="20"/>
        </w:rPr>
        <w:t>……………………………………………………………………………..</w:t>
      </w:r>
    </w:p>
    <w:p w:rsidR="001C1202" w:rsidRPr="001B41FB" w:rsidRDefault="001C1202" w:rsidP="001C1202">
      <w:pPr>
        <w:tabs>
          <w:tab w:val="left" w:pos="0"/>
        </w:tabs>
        <w:jc w:val="both"/>
        <w:rPr>
          <w:rFonts w:ascii="Ubuntu Light" w:hAnsi="Ubuntu Light" w:cs="Arial"/>
          <w:b/>
          <w:i/>
          <w:sz w:val="18"/>
          <w:szCs w:val="18"/>
        </w:rPr>
      </w:pPr>
    </w:p>
    <w:p w:rsidR="001C1202" w:rsidRPr="001B41FB" w:rsidRDefault="001C1202" w:rsidP="001C1202">
      <w:pPr>
        <w:tabs>
          <w:tab w:val="left" w:pos="0"/>
        </w:tabs>
        <w:jc w:val="both"/>
        <w:rPr>
          <w:rFonts w:ascii="Ubuntu Light" w:hAnsi="Ubuntu Light" w:cs="Arial"/>
          <w:b/>
          <w:i/>
          <w:sz w:val="18"/>
          <w:szCs w:val="18"/>
        </w:rPr>
      </w:pPr>
      <w:r w:rsidRPr="001B41FB">
        <w:rPr>
          <w:rFonts w:ascii="Ubuntu Light" w:hAnsi="Ubuntu Light" w:cs="Arial"/>
          <w:b/>
          <w:i/>
          <w:sz w:val="18"/>
          <w:szCs w:val="18"/>
        </w:rPr>
        <w:t>Zamawiający wymaga wypełnienia wszystkich pól / podania wszystkich danych wymaganych w ramce powyżej</w:t>
      </w:r>
    </w:p>
    <w:p w:rsidR="001C1202" w:rsidRPr="001B41FB" w:rsidRDefault="001C1202" w:rsidP="001C1202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C1202" w:rsidRDefault="001C1202" w:rsidP="001C1202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1B41FB">
        <w:rPr>
          <w:rFonts w:ascii="Ubuntu Light" w:hAnsi="Ubuntu Light" w:cs="Arial"/>
          <w:sz w:val="20"/>
          <w:szCs w:val="20"/>
        </w:rPr>
        <w:t xml:space="preserve">W nawiązaniu do ogłoszenia o </w:t>
      </w:r>
      <w:r>
        <w:rPr>
          <w:rFonts w:ascii="Ubuntu Light" w:hAnsi="Ubuntu Light" w:cs="Arial"/>
          <w:sz w:val="20"/>
          <w:szCs w:val="20"/>
        </w:rPr>
        <w:t>postępowaniu</w:t>
      </w:r>
      <w:r w:rsidRPr="001B41FB">
        <w:rPr>
          <w:rFonts w:ascii="Ubuntu Light" w:hAnsi="Ubuntu Light" w:cs="Arial"/>
          <w:sz w:val="20"/>
          <w:szCs w:val="20"/>
        </w:rPr>
        <w:t xml:space="preserve"> na dostawę </w:t>
      </w:r>
      <w:r w:rsidR="00952907" w:rsidRPr="00DC0A23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pudeł archiwizacyjnych i teczek wiązanych tekturowych</w:t>
      </w:r>
      <w:r w:rsidRPr="001B41FB">
        <w:rPr>
          <w:rFonts w:ascii="Ubuntu Light" w:hAnsi="Ubuntu Light" w:cs="Arial"/>
          <w:sz w:val="20"/>
          <w:szCs w:val="20"/>
        </w:rPr>
        <w:t xml:space="preserve"> oferuję wykonanie dostawy na warunkach określonych  w specyfikacji warunków zamówienia za cenę:</w:t>
      </w:r>
    </w:p>
    <w:p w:rsidR="00C36FF1" w:rsidRPr="001B41FB" w:rsidRDefault="00C36FF1" w:rsidP="001C1202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C36FF1" w:rsidRPr="003A3992" w:rsidRDefault="00C36FF1" w:rsidP="00C36FF1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>bez podatku VAT</w:t>
      </w:r>
      <w:r>
        <w:rPr>
          <w:rFonts w:ascii="Ubuntu Light" w:hAnsi="Ubuntu Light" w:cs="Tunga"/>
          <w:sz w:val="20"/>
          <w:szCs w:val="20"/>
        </w:rPr>
        <w:t xml:space="preserve">  </w:t>
      </w:r>
      <w:r w:rsidRPr="003A3992">
        <w:rPr>
          <w:rFonts w:ascii="Ubuntu Light" w:hAnsi="Ubuntu Light" w:cs="Tunga"/>
          <w:sz w:val="20"/>
          <w:szCs w:val="20"/>
        </w:rPr>
        <w:t>………………...…………………zł</w:t>
      </w:r>
    </w:p>
    <w:p w:rsidR="00C36FF1" w:rsidRPr="003A3992" w:rsidRDefault="00C36FF1" w:rsidP="00C36FF1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 xml:space="preserve">podatek VAT </w:t>
      </w:r>
      <w:r>
        <w:rPr>
          <w:rFonts w:ascii="Ubuntu Light" w:hAnsi="Ubuntu Light" w:cs="Tunga"/>
          <w:sz w:val="20"/>
          <w:szCs w:val="20"/>
        </w:rPr>
        <w:t>23</w:t>
      </w:r>
      <w:r w:rsidRPr="003A3992">
        <w:rPr>
          <w:rFonts w:ascii="Ubuntu Light" w:hAnsi="Ubuntu Light" w:cs="Tunga"/>
          <w:sz w:val="20"/>
          <w:szCs w:val="20"/>
        </w:rPr>
        <w:t>% …………………………….zł</w:t>
      </w:r>
    </w:p>
    <w:p w:rsidR="00C36FF1" w:rsidRPr="003A3992" w:rsidRDefault="00C36FF1" w:rsidP="00C36FF1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b/>
          <w:bCs/>
          <w:sz w:val="20"/>
          <w:szCs w:val="20"/>
        </w:rPr>
        <w:t>z podatkiem VAT</w:t>
      </w:r>
      <w:r w:rsidRPr="003A3992">
        <w:rPr>
          <w:rFonts w:ascii="Ubuntu Light" w:hAnsi="Ubuntu Light" w:cs="Tunga"/>
          <w:sz w:val="20"/>
          <w:szCs w:val="20"/>
        </w:rPr>
        <w:t xml:space="preserve"> ………………………………….zł</w:t>
      </w:r>
    </w:p>
    <w:p w:rsidR="00C36FF1" w:rsidRPr="0038513F" w:rsidRDefault="00C36FF1" w:rsidP="00C36FF1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3A3992">
        <w:rPr>
          <w:rFonts w:ascii="Ubuntu Light" w:hAnsi="Ubuntu Light" w:cs="Tunga"/>
          <w:sz w:val="20"/>
          <w:szCs w:val="20"/>
        </w:rPr>
        <w:t>Słownie: ……………………………………………………………………………………...........zł</w:t>
      </w:r>
    </w:p>
    <w:p w:rsidR="001C1202" w:rsidRPr="001B41FB" w:rsidRDefault="001C1202" w:rsidP="001C1202">
      <w:pPr>
        <w:pStyle w:val="Nagwek2"/>
        <w:rPr>
          <w:rFonts w:ascii="Ubuntu Light" w:hAnsi="Ubuntu Light" w:cs="Arial"/>
          <w:sz w:val="20"/>
          <w:szCs w:val="20"/>
          <w:lang w:val="pl-PL"/>
        </w:rPr>
      </w:pPr>
    </w:p>
    <w:p w:rsidR="001C1202" w:rsidRPr="001B41FB" w:rsidRDefault="001C1202" w:rsidP="001C1202">
      <w:pPr>
        <w:tabs>
          <w:tab w:val="left" w:pos="0"/>
        </w:tabs>
        <w:jc w:val="both"/>
        <w:rPr>
          <w:rFonts w:ascii="Ubuntu Light" w:hAnsi="Ubuntu Light" w:cs="Arial"/>
          <w:b/>
          <w:sz w:val="20"/>
          <w:szCs w:val="20"/>
          <w:u w:val="single"/>
        </w:rPr>
      </w:pPr>
      <w:r w:rsidRPr="001B41FB">
        <w:rPr>
          <w:rFonts w:ascii="Ubuntu Light" w:hAnsi="Ubuntu Light" w:cs="Arial"/>
          <w:b/>
          <w:sz w:val="20"/>
          <w:szCs w:val="20"/>
          <w:u w:val="single"/>
        </w:rPr>
        <w:t>Dodatkowe oświadczenia</w:t>
      </w:r>
    </w:p>
    <w:p w:rsidR="001C1202" w:rsidRPr="001B41FB" w:rsidRDefault="001C1202" w:rsidP="001C1202">
      <w:pPr>
        <w:pStyle w:val="Nagwek2"/>
        <w:rPr>
          <w:rFonts w:ascii="Ubuntu Light" w:hAnsi="Ubuntu Light" w:cs="Arial"/>
          <w:sz w:val="20"/>
          <w:szCs w:val="20"/>
        </w:rPr>
      </w:pP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>Oświadczam, że oferowana cena brutto zawiera wszystkie koszty, jakie ponosi Zamawiający                                  w przypadku wyboru niniejszej oferty.</w:t>
      </w:r>
    </w:p>
    <w:p w:rsidR="001C1202" w:rsidRPr="001B41FB" w:rsidRDefault="001C1202" w:rsidP="001C1202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276" w:lineRule="auto"/>
        <w:ind w:left="425" w:hanging="426"/>
        <w:jc w:val="both"/>
        <w:rPr>
          <w:rFonts w:ascii="Ubuntu Light" w:hAnsi="Ubuntu Light"/>
          <w:sz w:val="19"/>
          <w:szCs w:val="19"/>
          <w:lang w:eastAsia="ar-SA"/>
        </w:rPr>
      </w:pPr>
      <w:r w:rsidRPr="001B41FB">
        <w:rPr>
          <w:rFonts w:ascii="Ubuntu Light" w:hAnsi="Ubuntu Light" w:cs="Arial"/>
          <w:sz w:val="19"/>
          <w:szCs w:val="19"/>
          <w:lang w:eastAsia="en-US"/>
        </w:rPr>
        <w:t xml:space="preserve">Oświadczam, że </w:t>
      </w:r>
      <w:r w:rsidRPr="001B41FB">
        <w:rPr>
          <w:rFonts w:ascii="Ubuntu Light" w:hAnsi="Ubuntu Light" w:cs="Arial"/>
          <w:i/>
          <w:sz w:val="19"/>
          <w:szCs w:val="19"/>
          <w:lang w:eastAsia="en-US"/>
        </w:rPr>
        <w:t>nie podlegam wykluczeniu / podlegam wykluczeniu</w:t>
      </w:r>
      <w:r w:rsidRPr="001B41FB">
        <w:rPr>
          <w:rFonts w:ascii="Ubuntu Light" w:hAnsi="Ubuntu Light" w:cs="Arial"/>
          <w:sz w:val="19"/>
          <w:szCs w:val="19"/>
          <w:lang w:eastAsia="en-US"/>
        </w:rPr>
        <w:t xml:space="preserve"> z postępowania na podstawie art.108 ust.1, 2, 4 </w:t>
      </w:r>
      <w:r w:rsidRPr="001B41FB">
        <w:rPr>
          <w:rFonts w:ascii="Ubuntu Light" w:hAnsi="Ubuntu Light"/>
          <w:b/>
          <w:sz w:val="19"/>
          <w:szCs w:val="19"/>
          <w:lang w:eastAsia="ar-SA"/>
        </w:rPr>
        <w:t>(</w:t>
      </w:r>
      <w:r w:rsidRPr="001B41FB">
        <w:rPr>
          <w:rFonts w:ascii="Ubuntu Light" w:hAnsi="Ubuntu Light" w:cs="Arial"/>
          <w:i/>
          <w:sz w:val="19"/>
          <w:szCs w:val="19"/>
          <w:lang w:eastAsia="en-US"/>
        </w:rPr>
        <w:t>niepotrzebne skreślić)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 xml:space="preserve">Oświadczamy, że akceptujemy warunki płatności określone przez Zamawiającego </w:t>
      </w:r>
      <w:r w:rsidRPr="001B41FB">
        <w:rPr>
          <w:rFonts w:ascii="Ubuntu Light" w:hAnsi="Ubuntu Light" w:cs="Arial"/>
          <w:sz w:val="19"/>
          <w:szCs w:val="19"/>
          <w:lang w:val="pl-PL" w:eastAsia="en-US"/>
        </w:rPr>
        <w:br/>
        <w:t>w Specyfikacji Warunków Zamówienia przedmiotowego postępowania.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 xml:space="preserve">Oświadczamy, że jesteśmy związani niniejszą ofertą przez okres </w:t>
      </w:r>
      <w:r>
        <w:rPr>
          <w:rFonts w:ascii="Ubuntu Light" w:hAnsi="Ubuntu Light" w:cs="Arial"/>
          <w:sz w:val="19"/>
          <w:szCs w:val="19"/>
          <w:lang w:val="pl-PL" w:eastAsia="en-US"/>
        </w:rPr>
        <w:t>3</w:t>
      </w:r>
      <w:r w:rsidRPr="001B41FB">
        <w:rPr>
          <w:rFonts w:ascii="Ubuntu Light" w:hAnsi="Ubuntu Light" w:cs="Arial"/>
          <w:sz w:val="19"/>
          <w:szCs w:val="19"/>
          <w:lang w:val="pl-PL" w:eastAsia="en-US"/>
        </w:rPr>
        <w:t>0 dni od dnia upływu terminu składania ofert.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Tahoma"/>
          <w:b/>
          <w:bCs/>
          <w:sz w:val="19"/>
          <w:szCs w:val="19"/>
          <w:lang w:val="pl-PL"/>
        </w:rPr>
        <w:t>Oświadczenie dotyczące tajemnicy przedsiębiorstwa</w:t>
      </w:r>
      <w:r w:rsidRPr="001B41FB">
        <w:rPr>
          <w:rFonts w:ascii="Ubuntu Light" w:hAnsi="Ubuntu Light" w:cs="Tahoma"/>
          <w:bCs/>
          <w:sz w:val="19"/>
          <w:szCs w:val="19"/>
          <w:lang w:val="pl-PL"/>
        </w:rPr>
        <w:t xml:space="preserve"> </w:t>
      </w:r>
      <w:r w:rsidRPr="001B41FB">
        <w:rPr>
          <w:rFonts w:ascii="Ubuntu Light" w:hAnsi="Ubuntu Light" w:cs="Tahoma"/>
          <w:bCs/>
          <w:i/>
          <w:sz w:val="19"/>
          <w:szCs w:val="19"/>
          <w:lang w:val="pl-PL"/>
        </w:rPr>
        <w:t>(zaznaczyć właściwy kwadrat):</w:t>
      </w:r>
    </w:p>
    <w:p w:rsidR="001C1202" w:rsidRPr="001B41FB" w:rsidRDefault="001C1202" w:rsidP="001C1202">
      <w:pPr>
        <w:tabs>
          <w:tab w:val="left" w:pos="7727"/>
        </w:tabs>
        <w:spacing w:line="276" w:lineRule="auto"/>
        <w:ind w:left="709" w:hanging="284"/>
        <w:jc w:val="both"/>
        <w:rPr>
          <w:rFonts w:ascii="Ubuntu Light" w:hAnsi="Ubuntu Light" w:cs="Tahoma"/>
          <w:sz w:val="19"/>
          <w:szCs w:val="19"/>
        </w:rPr>
      </w:pPr>
      <w:r w:rsidRPr="001B41FB">
        <w:rPr>
          <w:rFonts w:ascii="Ubuntu Light" w:hAnsi="Ubuntu Light" w:cs="Tahoma"/>
          <w:b/>
          <w:bCs/>
          <w:sz w:val="19"/>
          <w:szCs w:val="19"/>
        </w:rPr>
        <w:sym w:font="Symbol" w:char="00FF"/>
      </w:r>
      <w:r w:rsidRPr="001B41FB">
        <w:rPr>
          <w:rFonts w:ascii="Ubuntu Light" w:hAnsi="Ubuntu Light" w:cs="Tahoma"/>
          <w:sz w:val="19"/>
          <w:szCs w:val="19"/>
        </w:rPr>
        <w:t xml:space="preserve">  Żadna z informacji wskazanych w ofercie nie stanowi tajemnicy przedsiębiorstwa w rozumieniu przepisów  o zwalczaniu nieuczciwej konkurencji</w:t>
      </w:r>
    </w:p>
    <w:p w:rsidR="001C1202" w:rsidRPr="001B41FB" w:rsidRDefault="001C1202" w:rsidP="001C1202">
      <w:pPr>
        <w:tabs>
          <w:tab w:val="left" w:pos="7727"/>
        </w:tabs>
        <w:spacing w:line="276" w:lineRule="auto"/>
        <w:ind w:left="709" w:hanging="284"/>
        <w:jc w:val="both"/>
        <w:rPr>
          <w:rFonts w:ascii="Ubuntu Light" w:hAnsi="Ubuntu Light" w:cs="Tahoma"/>
          <w:sz w:val="19"/>
          <w:szCs w:val="19"/>
        </w:rPr>
      </w:pPr>
      <w:r w:rsidRPr="001B41FB">
        <w:rPr>
          <w:rFonts w:ascii="Ubuntu Light" w:hAnsi="Ubuntu Light" w:cs="Tahoma"/>
          <w:b/>
          <w:bCs/>
          <w:sz w:val="19"/>
          <w:szCs w:val="19"/>
        </w:rPr>
        <w:sym w:font="Symbol" w:char="00FF"/>
      </w:r>
      <w:r w:rsidRPr="001B41FB">
        <w:rPr>
          <w:rFonts w:ascii="Ubuntu Light" w:hAnsi="Ubuntu Light" w:cs="Tahoma"/>
          <w:b/>
          <w:bCs/>
          <w:sz w:val="19"/>
          <w:szCs w:val="19"/>
        </w:rPr>
        <w:t xml:space="preserve">   </w:t>
      </w:r>
      <w:r w:rsidRPr="001B41FB">
        <w:rPr>
          <w:rFonts w:ascii="Ubuntu Light" w:hAnsi="Ubuntu Light" w:cs="Tahoma"/>
          <w:sz w:val="19"/>
          <w:szCs w:val="19"/>
        </w:rPr>
        <w:t>Wskazane poniżej informacje wskazane w ofercie stanowią tajemnicę przedsiębiorstwa w rozumieniu przepisów o zwalczaniu nieuczciwej konkurencji i w związku z tym nie mogą być one udostępniane,                       w szczególności innym uczestnikom postępowania. Na dowód, że zastrzeżone informacje stanowią tajemnicę przedsiębiorstwa przedstawiam/-y dokumenty w postaci:</w:t>
      </w:r>
    </w:p>
    <w:p w:rsidR="001C1202" w:rsidRPr="001B41FB" w:rsidRDefault="001C1202" w:rsidP="001C1202">
      <w:pPr>
        <w:tabs>
          <w:tab w:val="left" w:pos="7727"/>
        </w:tabs>
        <w:ind w:left="709"/>
        <w:jc w:val="both"/>
        <w:rPr>
          <w:rFonts w:ascii="Ubuntu Light" w:hAnsi="Ubuntu Light" w:cs="Tahoma"/>
          <w:sz w:val="19"/>
          <w:szCs w:val="19"/>
        </w:rPr>
      </w:pPr>
      <w:r w:rsidRPr="001B41FB">
        <w:rPr>
          <w:rFonts w:ascii="Ubuntu Light" w:hAnsi="Ubuntu Light" w:cs="Tahom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</w:t>
      </w:r>
      <w:r w:rsidR="00993796">
        <w:rPr>
          <w:rFonts w:ascii="Ubuntu Light" w:hAnsi="Ubuntu Light" w:cs="Tahoma"/>
          <w:sz w:val="19"/>
          <w:szCs w:val="19"/>
        </w:rPr>
        <w:t>…………………………………………………………………………………</w:t>
      </w:r>
    </w:p>
    <w:p w:rsidR="001C1202" w:rsidRDefault="001C1202" w:rsidP="001C1202">
      <w:pPr>
        <w:tabs>
          <w:tab w:val="left" w:pos="7727"/>
        </w:tabs>
        <w:ind w:left="709"/>
        <w:jc w:val="both"/>
        <w:rPr>
          <w:rFonts w:ascii="Ubuntu Light" w:hAnsi="Ubuntu Light" w:cs="Tahoma"/>
          <w:sz w:val="19"/>
          <w:szCs w:val="19"/>
        </w:rPr>
      </w:pPr>
    </w:p>
    <w:p w:rsidR="00993796" w:rsidRPr="001B41FB" w:rsidRDefault="00993796" w:rsidP="001C1202">
      <w:pPr>
        <w:tabs>
          <w:tab w:val="left" w:pos="7727"/>
        </w:tabs>
        <w:ind w:left="709"/>
        <w:jc w:val="both"/>
        <w:rPr>
          <w:rFonts w:ascii="Ubuntu Light" w:hAnsi="Ubuntu Light" w:cs="Tahoma"/>
          <w:sz w:val="19"/>
          <w:szCs w:val="19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776"/>
        <w:gridCol w:w="2303"/>
        <w:gridCol w:w="2303"/>
      </w:tblGrid>
      <w:tr w:rsidR="001C1202" w:rsidRPr="001B41FB" w:rsidTr="00E51B0E">
        <w:trPr>
          <w:trHeight w:val="343"/>
        </w:trPr>
        <w:tc>
          <w:tcPr>
            <w:tcW w:w="540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  <w:r w:rsidRPr="001B41FB">
              <w:rPr>
                <w:rFonts w:ascii="Ubuntu Light" w:hAnsi="Ubuntu Light" w:cs="Tahoma"/>
                <w:sz w:val="19"/>
                <w:szCs w:val="19"/>
              </w:rPr>
              <w:t>Lp.</w:t>
            </w:r>
          </w:p>
        </w:tc>
        <w:tc>
          <w:tcPr>
            <w:tcW w:w="3776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  <w:r w:rsidRPr="001B41FB">
              <w:rPr>
                <w:rFonts w:ascii="Ubuntu Light" w:hAnsi="Ubuntu Light" w:cs="Tahoma"/>
                <w:sz w:val="19"/>
                <w:szCs w:val="19"/>
              </w:rPr>
              <w:t>Rodzaj informacji</w:t>
            </w:r>
          </w:p>
        </w:tc>
        <w:tc>
          <w:tcPr>
            <w:tcW w:w="4606" w:type="dxa"/>
            <w:gridSpan w:val="2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  <w:r w:rsidRPr="001B41FB">
              <w:rPr>
                <w:rFonts w:ascii="Ubuntu Light" w:hAnsi="Ubuntu Light" w:cs="Tahoma"/>
                <w:sz w:val="19"/>
                <w:szCs w:val="19"/>
              </w:rPr>
              <w:t>Strony w ofercie</w:t>
            </w:r>
          </w:p>
        </w:tc>
      </w:tr>
      <w:tr w:rsidR="001C1202" w:rsidRPr="001B41FB" w:rsidTr="00E51B0E">
        <w:tc>
          <w:tcPr>
            <w:tcW w:w="540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3776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  <w:r w:rsidRPr="001B41FB">
              <w:rPr>
                <w:rFonts w:ascii="Ubuntu Light" w:hAnsi="Ubuntu Light" w:cs="Tahoma"/>
                <w:sz w:val="19"/>
                <w:szCs w:val="19"/>
              </w:rPr>
              <w:t>od numeru</w:t>
            </w: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19"/>
                <w:szCs w:val="19"/>
              </w:rPr>
            </w:pPr>
            <w:r w:rsidRPr="001B41FB">
              <w:rPr>
                <w:rFonts w:ascii="Ubuntu Light" w:hAnsi="Ubuntu Light" w:cs="Tahoma"/>
                <w:sz w:val="19"/>
                <w:szCs w:val="19"/>
              </w:rPr>
              <w:t>do numeru</w:t>
            </w:r>
          </w:p>
        </w:tc>
      </w:tr>
      <w:tr w:rsidR="001C1202" w:rsidRPr="001B41FB" w:rsidTr="00E51B0E">
        <w:tc>
          <w:tcPr>
            <w:tcW w:w="540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3776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</w:tr>
      <w:tr w:rsidR="001C1202" w:rsidRPr="001B41FB" w:rsidTr="00E51B0E">
        <w:tc>
          <w:tcPr>
            <w:tcW w:w="540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3776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  <w:tc>
          <w:tcPr>
            <w:tcW w:w="2303" w:type="dxa"/>
          </w:tcPr>
          <w:p w:rsidR="001C1202" w:rsidRPr="001B41FB" w:rsidRDefault="001C1202" w:rsidP="00E51B0E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19"/>
                <w:szCs w:val="19"/>
              </w:rPr>
            </w:pPr>
          </w:p>
        </w:tc>
      </w:tr>
    </w:tbl>
    <w:p w:rsidR="001C1202" w:rsidRPr="001B41FB" w:rsidRDefault="001C1202" w:rsidP="001C1202">
      <w:pPr>
        <w:pStyle w:val="normaltableau"/>
        <w:spacing w:before="0" w:after="0" w:line="276" w:lineRule="auto"/>
        <w:ind w:left="426"/>
        <w:rPr>
          <w:rFonts w:ascii="Ubuntu Light" w:hAnsi="Ubuntu Light" w:cs="Arial"/>
          <w:sz w:val="19"/>
          <w:szCs w:val="19"/>
          <w:lang w:val="pl-PL" w:eastAsia="en-US"/>
        </w:rPr>
      </w:pP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>Oświadczam, że wypełniłem obowiązki informacyjne przewidziane w art.13 lub art.14 RODO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 xml:space="preserve">Oświadczamy, że zapoznaliśmy się z treścią SWZ i projektem umowy, stanowiącym załącznik  do Specyfikacji Warunków Zamówienia i zobowiązujemy się, w przypadku wyboru naszej oferty, do zawarcia umowy zgodnej z niniejszą ofertą, na warunkach określonych w SWZ, w miejscu i terminie wyznaczonym przez Zamawiającego 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 w:cs="Arial"/>
          <w:sz w:val="19"/>
          <w:szCs w:val="19"/>
          <w:lang w:val="pl-PL" w:eastAsia="en-US"/>
        </w:rPr>
        <w:t xml:space="preserve">Oświadczam, że wypełniłem obowiązki informacyjne przewidziane w art.13 lub art.14 RODO </w:t>
      </w:r>
      <w:r w:rsidRPr="001B41FB">
        <w:rPr>
          <w:rFonts w:ascii="Ubuntu Light" w:hAnsi="Ubuntu Light" w:cs="Arial"/>
          <w:sz w:val="19"/>
          <w:szCs w:val="19"/>
          <w:vertAlign w:val="superscript"/>
          <w:lang w:val="pl-PL" w:eastAsia="en-US"/>
        </w:rPr>
        <w:t xml:space="preserve">1)  </w:t>
      </w:r>
      <w:r w:rsidRPr="001B41FB">
        <w:rPr>
          <w:rFonts w:ascii="Ubuntu Light" w:hAnsi="Ubuntu Light" w:cs="Arial"/>
          <w:sz w:val="19"/>
          <w:szCs w:val="19"/>
          <w:lang w:val="pl-PL" w:eastAsia="en-US"/>
        </w:rPr>
        <w:t>wobec osób fizycznych, od których dane osobowe bezpośrednio lub pośrednio pozyskałem w celu ubiegania się                               o udzielenie zamówienia publicznego w niniejszym postepowaniu *</w:t>
      </w:r>
    </w:p>
    <w:p w:rsidR="001C1202" w:rsidRPr="001B41FB" w:rsidRDefault="001C1202" w:rsidP="001C120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19"/>
          <w:szCs w:val="19"/>
          <w:lang w:val="pl-PL" w:eastAsia="en-US"/>
        </w:rPr>
      </w:pPr>
      <w:r w:rsidRPr="001B41FB">
        <w:rPr>
          <w:rFonts w:ascii="Ubuntu Light" w:hAnsi="Ubuntu Light"/>
          <w:b/>
          <w:sz w:val="19"/>
          <w:szCs w:val="19"/>
          <w:lang w:val="pl-PL"/>
        </w:rPr>
        <w:t>Czy wykonawca jest mikroprzedsiębiorstwem bądź małym lub średnim przedsiębiorstwem?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ind w:left="714" w:hanging="357"/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Jestem mikroprzedsiębiorstwem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ind w:left="714" w:hanging="357"/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Jestem małym przedsiębiorstwem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ind w:left="714" w:hanging="357"/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Jestem średnim przedsiębiorstwem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ind w:left="714" w:hanging="357"/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Jestem dużym przedsiębiorstwem</w:t>
      </w:r>
    </w:p>
    <w:p w:rsidR="001C1202" w:rsidRPr="001B41FB" w:rsidRDefault="001C1202" w:rsidP="001C1202">
      <w:pPr>
        <w:tabs>
          <w:tab w:val="center" w:pos="-2127"/>
        </w:tabs>
        <w:rPr>
          <w:rFonts w:ascii="Ubuntu Light" w:hAnsi="Ubuntu Light"/>
          <w:b/>
          <w:sz w:val="19"/>
          <w:szCs w:val="19"/>
        </w:rPr>
      </w:pPr>
    </w:p>
    <w:p w:rsidR="001C1202" w:rsidRPr="001B41FB" w:rsidRDefault="001C1202" w:rsidP="001C1202">
      <w:pPr>
        <w:numPr>
          <w:ilvl w:val="0"/>
          <w:numId w:val="3"/>
        </w:numPr>
        <w:tabs>
          <w:tab w:val="clear" w:pos="720"/>
          <w:tab w:val="center" w:pos="-2127"/>
        </w:tabs>
        <w:ind w:left="426"/>
        <w:rPr>
          <w:rFonts w:ascii="Ubuntu Light" w:hAnsi="Ubuntu Light"/>
          <w:b/>
          <w:sz w:val="19"/>
          <w:szCs w:val="19"/>
        </w:rPr>
      </w:pPr>
      <w:r w:rsidRPr="001B41FB">
        <w:rPr>
          <w:rFonts w:ascii="Ubuntu Light" w:hAnsi="Ubuntu Light"/>
          <w:b/>
          <w:sz w:val="19"/>
          <w:szCs w:val="19"/>
        </w:rPr>
        <w:t>Czy Wykonawca pochodzi z innego niż Polska państwa członkowskiego Unii Europejskiej: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TAK    Skrót literowy Państwa: …………………….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NIE</w:t>
      </w:r>
    </w:p>
    <w:p w:rsidR="001C1202" w:rsidRPr="001B41FB" w:rsidRDefault="001C1202" w:rsidP="001C1202">
      <w:pPr>
        <w:tabs>
          <w:tab w:val="center" w:pos="-2127"/>
        </w:tabs>
        <w:ind w:left="720"/>
        <w:jc w:val="both"/>
        <w:rPr>
          <w:rFonts w:ascii="Ubuntu Light" w:hAnsi="Ubuntu Light"/>
          <w:sz w:val="19"/>
          <w:szCs w:val="19"/>
        </w:rPr>
      </w:pPr>
    </w:p>
    <w:p w:rsidR="001C1202" w:rsidRPr="001B41FB" w:rsidRDefault="001C1202" w:rsidP="001C1202">
      <w:pPr>
        <w:numPr>
          <w:ilvl w:val="0"/>
          <w:numId w:val="3"/>
        </w:numPr>
        <w:tabs>
          <w:tab w:val="clear" w:pos="720"/>
          <w:tab w:val="center" w:pos="-2127"/>
        </w:tabs>
        <w:ind w:left="426"/>
        <w:rPr>
          <w:rFonts w:ascii="Ubuntu Light" w:hAnsi="Ubuntu Light"/>
          <w:b/>
          <w:sz w:val="19"/>
          <w:szCs w:val="19"/>
        </w:rPr>
      </w:pPr>
      <w:r w:rsidRPr="001B41FB">
        <w:rPr>
          <w:rFonts w:ascii="Ubuntu Light" w:hAnsi="Ubuntu Light"/>
          <w:b/>
          <w:sz w:val="19"/>
          <w:szCs w:val="19"/>
        </w:rPr>
        <w:t>Czy Wykonawca pochodzi z państwa niebędącego członkiem Unii Europejskiej: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TAK    Skrót literowy Państwa: …………………….</w:t>
      </w:r>
    </w:p>
    <w:p w:rsidR="001C1202" w:rsidRPr="001B41FB" w:rsidRDefault="001C1202" w:rsidP="005154EB">
      <w:pPr>
        <w:numPr>
          <w:ilvl w:val="0"/>
          <w:numId w:val="56"/>
        </w:numPr>
        <w:tabs>
          <w:tab w:val="center" w:pos="-2127"/>
        </w:tabs>
        <w:jc w:val="both"/>
        <w:rPr>
          <w:rFonts w:ascii="Ubuntu Light" w:hAnsi="Ubuntu Light"/>
          <w:sz w:val="19"/>
          <w:szCs w:val="19"/>
        </w:rPr>
      </w:pPr>
      <w:r w:rsidRPr="001B41FB">
        <w:rPr>
          <w:rFonts w:ascii="Ubuntu Light" w:hAnsi="Ubuntu Light"/>
          <w:sz w:val="19"/>
          <w:szCs w:val="19"/>
        </w:rPr>
        <w:t>NIE</w:t>
      </w:r>
    </w:p>
    <w:p w:rsidR="001C1202" w:rsidRPr="001B41FB" w:rsidRDefault="001C1202" w:rsidP="001C1202">
      <w:pPr>
        <w:rPr>
          <w:rFonts w:ascii="Ubuntu Light" w:hAnsi="Ubuntu Light"/>
          <w:b/>
          <w:color w:val="FF0000"/>
          <w:sz w:val="19"/>
          <w:szCs w:val="19"/>
        </w:rPr>
      </w:pPr>
    </w:p>
    <w:p w:rsidR="001C1202" w:rsidRPr="001B41FB" w:rsidRDefault="001C1202" w:rsidP="001C1202">
      <w:pPr>
        <w:spacing w:line="276" w:lineRule="auto"/>
        <w:rPr>
          <w:rFonts w:ascii="Ubuntu Light" w:hAnsi="Ubuntu Light"/>
          <w:b/>
          <w:sz w:val="19"/>
          <w:szCs w:val="19"/>
        </w:rPr>
      </w:pPr>
      <w:r w:rsidRPr="001B41FB">
        <w:rPr>
          <w:rFonts w:ascii="Ubuntu Light" w:hAnsi="Ubuntu Light"/>
          <w:b/>
          <w:sz w:val="19"/>
          <w:szCs w:val="19"/>
        </w:rPr>
        <w:t xml:space="preserve">Uwaga:  </w:t>
      </w:r>
      <w:r w:rsidRPr="001B41FB">
        <w:rPr>
          <w:rFonts w:ascii="Ubuntu Light" w:hAnsi="Ubuntu Light"/>
          <w:sz w:val="19"/>
          <w:szCs w:val="19"/>
        </w:rPr>
        <w:t xml:space="preserve">zaznaczyć odpowiednie. </w:t>
      </w:r>
    </w:p>
    <w:p w:rsidR="001C1202" w:rsidRPr="001B41FB" w:rsidRDefault="001C1202" w:rsidP="001C1202">
      <w:pPr>
        <w:spacing w:line="276" w:lineRule="auto"/>
        <w:ind w:hanging="12"/>
        <w:jc w:val="both"/>
        <w:rPr>
          <w:rFonts w:ascii="Ubuntu Light" w:hAnsi="Ubuntu Light"/>
          <w:i/>
          <w:sz w:val="19"/>
          <w:szCs w:val="19"/>
          <w:lang w:val="x-none" w:eastAsia="x-none"/>
        </w:rPr>
      </w:pPr>
      <w:r w:rsidRPr="001B41FB">
        <w:rPr>
          <w:rFonts w:ascii="Ubuntu Light" w:hAnsi="Ubuntu Light"/>
          <w:b/>
          <w:i/>
          <w:sz w:val="19"/>
          <w:szCs w:val="19"/>
          <w:lang w:eastAsia="x-none"/>
        </w:rPr>
        <w:t xml:space="preserve">Przez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Mikroprzedsiębiorstwo</w:t>
      </w:r>
      <w:r w:rsidRPr="001B41FB">
        <w:rPr>
          <w:rFonts w:ascii="Ubuntu Light" w:hAnsi="Ubuntu Light"/>
          <w:b/>
          <w:i/>
          <w:sz w:val="19"/>
          <w:szCs w:val="19"/>
          <w:lang w:eastAsia="x-none"/>
        </w:rPr>
        <w:t xml:space="preserve"> rozumie się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: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 xml:space="preserve"> przedsiębiorstwo, które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zatrudnia mniej niż 10 osób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 xml:space="preserve"> i którego roczny obrót lub roczna suma bilansowa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nie przekracza 2 milionów EUR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>.</w:t>
      </w:r>
    </w:p>
    <w:p w:rsidR="001C1202" w:rsidRPr="001B41FB" w:rsidRDefault="001C1202" w:rsidP="001C1202">
      <w:pPr>
        <w:spacing w:line="276" w:lineRule="auto"/>
        <w:ind w:hanging="12"/>
        <w:jc w:val="both"/>
        <w:rPr>
          <w:rFonts w:ascii="Ubuntu Light" w:hAnsi="Ubuntu Light"/>
          <w:i/>
          <w:sz w:val="19"/>
          <w:szCs w:val="19"/>
          <w:lang w:val="x-none" w:eastAsia="x-none"/>
        </w:rPr>
      </w:pPr>
      <w:r w:rsidRPr="001B41FB">
        <w:rPr>
          <w:rFonts w:ascii="Ubuntu Light" w:hAnsi="Ubuntu Light"/>
          <w:b/>
          <w:i/>
          <w:sz w:val="19"/>
          <w:szCs w:val="19"/>
          <w:lang w:eastAsia="x-none"/>
        </w:rPr>
        <w:t xml:space="preserve">Przez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Małe przedsiębiorstwo</w:t>
      </w:r>
      <w:r w:rsidRPr="001B41FB">
        <w:rPr>
          <w:rFonts w:ascii="Ubuntu Light" w:hAnsi="Ubuntu Light"/>
          <w:b/>
          <w:i/>
          <w:sz w:val="19"/>
          <w:szCs w:val="19"/>
          <w:lang w:eastAsia="x-none"/>
        </w:rPr>
        <w:t xml:space="preserve"> rozumie się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: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 xml:space="preserve"> przedsiębiorstwo, które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zatrudnia mniej niż 50 osób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 xml:space="preserve"> i którego roczny obrót lub roczna suma bilansowa </w:t>
      </w:r>
      <w:r w:rsidRPr="001B41FB">
        <w:rPr>
          <w:rFonts w:ascii="Ubuntu Light" w:hAnsi="Ubuntu Light"/>
          <w:b/>
          <w:i/>
          <w:sz w:val="19"/>
          <w:szCs w:val="19"/>
          <w:lang w:val="x-none" w:eastAsia="x-none"/>
        </w:rPr>
        <w:t>nie przekracza 10 milionów EUR</w:t>
      </w:r>
      <w:r w:rsidRPr="001B41FB">
        <w:rPr>
          <w:rFonts w:ascii="Ubuntu Light" w:hAnsi="Ubuntu Light"/>
          <w:i/>
          <w:sz w:val="19"/>
          <w:szCs w:val="19"/>
          <w:lang w:val="x-none" w:eastAsia="x-none"/>
        </w:rPr>
        <w:t>.</w:t>
      </w:r>
    </w:p>
    <w:p w:rsidR="001C1202" w:rsidRPr="001B41FB" w:rsidRDefault="001C1202" w:rsidP="001C1202">
      <w:pPr>
        <w:spacing w:line="276" w:lineRule="auto"/>
        <w:jc w:val="both"/>
        <w:rPr>
          <w:rFonts w:ascii="Ubuntu Light" w:hAnsi="Ubuntu Light"/>
          <w:i/>
          <w:sz w:val="19"/>
          <w:szCs w:val="19"/>
        </w:rPr>
      </w:pPr>
      <w:r w:rsidRPr="001B41FB">
        <w:rPr>
          <w:rFonts w:ascii="Ubuntu Light" w:hAnsi="Ubuntu Light"/>
          <w:b/>
          <w:i/>
          <w:sz w:val="19"/>
          <w:szCs w:val="19"/>
        </w:rPr>
        <w:t>Przez Średnie przedsiębiorstwa rozumie się: przedsiębiorstwa, które nie są mikroprzedsiębiorstwami ani małymi przedsiębiorstwami</w:t>
      </w:r>
      <w:r w:rsidRPr="001B41FB">
        <w:rPr>
          <w:rFonts w:ascii="Ubuntu Light" w:hAnsi="Ubuntu Light"/>
          <w:i/>
          <w:sz w:val="19"/>
          <w:szCs w:val="19"/>
        </w:rPr>
        <w:t xml:space="preserve"> i które </w:t>
      </w:r>
      <w:r w:rsidRPr="001B41FB">
        <w:rPr>
          <w:rFonts w:ascii="Ubuntu Light" w:hAnsi="Ubuntu Light"/>
          <w:b/>
          <w:i/>
          <w:sz w:val="19"/>
          <w:szCs w:val="19"/>
        </w:rPr>
        <w:t>zatrudniają mniej niż 250 osób</w:t>
      </w:r>
      <w:r w:rsidRPr="001B41FB">
        <w:rPr>
          <w:rFonts w:ascii="Ubuntu Light" w:hAnsi="Ubuntu Light"/>
          <w:i/>
          <w:sz w:val="19"/>
          <w:szCs w:val="19"/>
        </w:rPr>
        <w:t xml:space="preserve"> i których </w:t>
      </w:r>
      <w:r w:rsidRPr="001B41FB">
        <w:rPr>
          <w:rFonts w:ascii="Ubuntu Light" w:hAnsi="Ubuntu Light"/>
          <w:b/>
          <w:i/>
          <w:sz w:val="19"/>
          <w:szCs w:val="19"/>
        </w:rPr>
        <w:t>roczny obrót nie przekracza 50 milionów EUR</w:t>
      </w:r>
      <w:r w:rsidRPr="001B41FB">
        <w:rPr>
          <w:rFonts w:ascii="Ubuntu Light" w:hAnsi="Ubuntu Light"/>
          <w:i/>
          <w:sz w:val="19"/>
          <w:szCs w:val="19"/>
        </w:rPr>
        <w:t xml:space="preserve"> </w:t>
      </w:r>
      <w:r w:rsidRPr="001B41FB">
        <w:rPr>
          <w:rFonts w:ascii="Ubuntu Light" w:hAnsi="Ubuntu Light"/>
          <w:b/>
          <w:i/>
          <w:sz w:val="19"/>
          <w:szCs w:val="19"/>
        </w:rPr>
        <w:t>lub</w:t>
      </w:r>
      <w:r w:rsidRPr="001B41FB">
        <w:rPr>
          <w:rFonts w:ascii="Ubuntu Light" w:hAnsi="Ubuntu Light"/>
          <w:i/>
          <w:sz w:val="19"/>
          <w:szCs w:val="19"/>
        </w:rPr>
        <w:t xml:space="preserve"> </w:t>
      </w:r>
      <w:r w:rsidRPr="001B41FB">
        <w:rPr>
          <w:rFonts w:ascii="Ubuntu Light" w:hAnsi="Ubuntu Light"/>
          <w:b/>
          <w:i/>
          <w:sz w:val="19"/>
          <w:szCs w:val="19"/>
        </w:rPr>
        <w:t>roczna suma bilansowa nie przekracza 43 milionów EUR.</w:t>
      </w:r>
    </w:p>
    <w:p w:rsidR="001C1202" w:rsidRPr="001B41FB" w:rsidRDefault="001C1202" w:rsidP="001C1202">
      <w:pPr>
        <w:spacing w:line="276" w:lineRule="auto"/>
        <w:rPr>
          <w:rFonts w:ascii="Ubuntu Light" w:hAnsi="Ubuntu Light"/>
          <w:b/>
          <w:i/>
          <w:sz w:val="19"/>
          <w:szCs w:val="19"/>
          <w:u w:val="single"/>
        </w:rPr>
      </w:pPr>
      <w:r w:rsidRPr="001B41FB">
        <w:rPr>
          <w:rFonts w:ascii="Ubuntu Light" w:hAnsi="Ubuntu Light"/>
          <w:b/>
          <w:i/>
          <w:sz w:val="19"/>
          <w:szCs w:val="19"/>
          <w:u w:val="single"/>
        </w:rPr>
        <w:t>Powyższe informacje są wymagane wyłącznie do celów statystycznych</w:t>
      </w:r>
    </w:p>
    <w:p w:rsidR="001C1202" w:rsidRPr="001B41FB" w:rsidRDefault="001C1202" w:rsidP="001C1202">
      <w:pPr>
        <w:spacing w:line="276" w:lineRule="auto"/>
        <w:rPr>
          <w:rFonts w:ascii="Ubuntu Light" w:hAnsi="Ubuntu Light"/>
          <w:b/>
          <w:i/>
          <w:sz w:val="19"/>
          <w:szCs w:val="19"/>
          <w:u w:val="single"/>
        </w:rPr>
      </w:pPr>
    </w:p>
    <w:p w:rsidR="001C1202" w:rsidRPr="001B41FB" w:rsidRDefault="001C1202" w:rsidP="001C1202">
      <w:pPr>
        <w:ind w:right="-108"/>
        <w:jc w:val="both"/>
        <w:rPr>
          <w:rFonts w:ascii="Ubuntu Light" w:hAnsi="Ubuntu Light" w:cs="Arial"/>
          <w:sz w:val="20"/>
          <w:szCs w:val="20"/>
          <w:lang w:eastAsia="en-US"/>
        </w:rPr>
      </w:pPr>
    </w:p>
    <w:p w:rsidR="001C1202" w:rsidRPr="001B41FB" w:rsidRDefault="001C1202" w:rsidP="001C1202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1B41FB">
        <w:rPr>
          <w:rFonts w:ascii="Ubuntu Light" w:hAnsi="Ubuntu Light" w:cs="Arial"/>
          <w:sz w:val="20"/>
          <w:szCs w:val="20"/>
          <w:lang w:val="pl-PL" w:eastAsia="en-US"/>
        </w:rPr>
        <w:t>__________ dnia __ __ 202</w:t>
      </w:r>
      <w:r w:rsidR="00952907">
        <w:rPr>
          <w:rFonts w:ascii="Ubuntu Light" w:hAnsi="Ubuntu Light" w:cs="Arial"/>
          <w:sz w:val="20"/>
          <w:szCs w:val="20"/>
          <w:lang w:val="pl-PL" w:eastAsia="en-US"/>
        </w:rPr>
        <w:t>5</w:t>
      </w:r>
      <w:r w:rsidRPr="001B41FB">
        <w:rPr>
          <w:rFonts w:ascii="Ubuntu Light" w:hAnsi="Ubuntu Light" w:cs="Arial"/>
          <w:sz w:val="20"/>
          <w:szCs w:val="20"/>
          <w:lang w:val="pl-PL" w:eastAsia="en-US"/>
        </w:rPr>
        <w:t xml:space="preserve"> roku</w:t>
      </w:r>
    </w:p>
    <w:p w:rsidR="001C1202" w:rsidRPr="001B41FB" w:rsidRDefault="001C1202" w:rsidP="001C1202">
      <w:pPr>
        <w:pStyle w:val="NormalnyWeb"/>
        <w:spacing w:line="360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1B41FB">
        <w:rPr>
          <w:rFonts w:ascii="Ubuntu Light" w:hAnsi="Ubuntu Light" w:cs="Arial"/>
          <w:color w:val="000000"/>
          <w:sz w:val="22"/>
          <w:szCs w:val="22"/>
        </w:rPr>
        <w:t>_______________________</w:t>
      </w:r>
    </w:p>
    <w:p w:rsidR="001C1202" w:rsidRPr="001B41FB" w:rsidRDefault="001C1202" w:rsidP="001C1202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1B41FB">
        <w:rPr>
          <w:rFonts w:ascii="Ubuntu Light" w:hAnsi="Ubuntu Light" w:cs="Arial"/>
          <w:color w:val="000000"/>
          <w:sz w:val="22"/>
          <w:szCs w:val="22"/>
          <w:vertAlign w:val="superscript"/>
        </w:rPr>
        <w:t xml:space="preserve">1) </w:t>
      </w:r>
      <w:r w:rsidRPr="001B41FB">
        <w:rPr>
          <w:rFonts w:ascii="Ubuntu Light" w:hAnsi="Ubuntu Light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1202" w:rsidRPr="001B41FB" w:rsidRDefault="001C1202" w:rsidP="001C1202">
      <w:pPr>
        <w:pStyle w:val="Tekstprzypisudolnego"/>
        <w:jc w:val="both"/>
        <w:rPr>
          <w:rFonts w:ascii="Ubuntu Light" w:hAnsi="Ubuntu Light"/>
          <w:sz w:val="16"/>
          <w:szCs w:val="16"/>
        </w:rPr>
      </w:pPr>
    </w:p>
    <w:p w:rsidR="001C1202" w:rsidRPr="001B41FB" w:rsidRDefault="001C1202" w:rsidP="001C1202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sz w:val="16"/>
          <w:szCs w:val="16"/>
        </w:rPr>
      </w:pPr>
      <w:r w:rsidRPr="001B41FB">
        <w:rPr>
          <w:rFonts w:ascii="Ubuntu Light" w:hAnsi="Ubuntu Light" w:cs="Arial"/>
          <w:color w:val="000000"/>
          <w:sz w:val="16"/>
          <w:szCs w:val="16"/>
        </w:rPr>
        <w:t xml:space="preserve">* W przypadku gdy wykonawca </w:t>
      </w:r>
      <w:r w:rsidRPr="001B41FB">
        <w:rPr>
          <w:rFonts w:ascii="Ubuntu Light" w:hAnsi="Ubuntu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C1202" w:rsidRPr="00F475DC" w:rsidRDefault="00952907" w:rsidP="001C1202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br w:type="column"/>
      </w:r>
      <w:r w:rsidR="001C1202" w:rsidRPr="00F475DC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DA1DB7">
        <w:rPr>
          <w:rFonts w:ascii="Ubuntu Light" w:hAnsi="Ubuntu Light" w:cs="Arial"/>
          <w:b/>
          <w:sz w:val="20"/>
          <w:szCs w:val="20"/>
        </w:rPr>
        <w:t>3</w:t>
      </w:r>
      <w:r w:rsidR="001C1202" w:rsidRPr="00F475DC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pStyle w:val="Default"/>
        <w:shd w:val="clear" w:color="auto" w:fill="DEEAF6"/>
        <w:jc w:val="center"/>
        <w:rPr>
          <w:rFonts w:ascii="Ubuntu Light" w:hAnsi="Ubuntu Light"/>
          <w:b/>
          <w:i/>
          <w:sz w:val="20"/>
          <w:szCs w:val="20"/>
        </w:rPr>
      </w:pPr>
      <w:r w:rsidRPr="00F475DC">
        <w:rPr>
          <w:rFonts w:ascii="Ubuntu Light" w:hAnsi="Ubuntu Light"/>
          <w:b/>
          <w:i/>
          <w:sz w:val="20"/>
          <w:szCs w:val="20"/>
        </w:rPr>
        <w:t>OŚWIADCZENIE SKŁADANE RAZEM Z OFERTĄ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  <w:r w:rsidRPr="00F475DC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</w:t>
      </w:r>
    </w:p>
    <w:p w:rsidR="001C1202" w:rsidRPr="00F475DC" w:rsidRDefault="001C1202" w:rsidP="001C1202">
      <w:pPr>
        <w:spacing w:after="120"/>
        <w:rPr>
          <w:rFonts w:ascii="Ubuntu Light" w:hAnsi="Ubuntu Light" w:cs="Arial"/>
          <w:b/>
          <w:i/>
          <w:sz w:val="20"/>
          <w:szCs w:val="20"/>
        </w:rPr>
      </w:pPr>
      <w:r w:rsidRPr="00F475DC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</w:t>
      </w:r>
      <w:r w:rsidRPr="00F475DC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1C1202" w:rsidRPr="00F475DC" w:rsidRDefault="001C1202" w:rsidP="001C1202">
      <w:pPr>
        <w:spacing w:line="360" w:lineRule="auto"/>
        <w:rPr>
          <w:rFonts w:ascii="Ubuntu Light" w:hAnsi="Ubuntu Light" w:cs="Arial"/>
          <w:b/>
          <w:color w:val="948A54"/>
          <w:sz w:val="18"/>
          <w:szCs w:val="18"/>
        </w:rPr>
      </w:pPr>
      <w:r w:rsidRPr="00F475DC">
        <w:rPr>
          <w:rFonts w:ascii="Ubuntu Light" w:hAnsi="Ubuntu Light" w:cs="Arial"/>
          <w:b/>
          <w:sz w:val="18"/>
          <w:szCs w:val="18"/>
        </w:rPr>
        <w:t xml:space="preserve">                                                                                                      </w:t>
      </w: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SP Szpital Kliniczny im. Andrzeja Mielęckiego </w:t>
      </w:r>
    </w:p>
    <w:p w:rsidR="001C1202" w:rsidRPr="00F475DC" w:rsidRDefault="001C1202" w:rsidP="001C1202">
      <w:pPr>
        <w:spacing w:line="360" w:lineRule="auto"/>
        <w:rPr>
          <w:rFonts w:ascii="Ubuntu Light" w:hAnsi="Ubuntu Light" w:cs="Arial"/>
          <w:b/>
          <w:color w:val="948A54"/>
          <w:sz w:val="18"/>
          <w:szCs w:val="18"/>
        </w:rPr>
      </w:pP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                                                                                                Śląskiego Uniwersytetu Medycznego w Katowicach                                       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b/>
        </w:rPr>
      </w:pP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                                                                                                       40-027 Katowic ul. Francuska 20/24 </w:t>
      </w:r>
    </w:p>
    <w:p w:rsidR="001C1202" w:rsidRPr="00F475DC" w:rsidRDefault="001C1202" w:rsidP="001C1202">
      <w:pPr>
        <w:spacing w:after="240"/>
        <w:rPr>
          <w:rFonts w:ascii="Ubuntu Light" w:hAnsi="Ubuntu Light" w:cs="Arial"/>
          <w:b/>
          <w:i/>
          <w:sz w:val="20"/>
          <w:szCs w:val="20"/>
        </w:rPr>
      </w:pPr>
      <w:r w:rsidRPr="00F475DC">
        <w:rPr>
          <w:rFonts w:ascii="Ubuntu Light" w:hAnsi="Ubuntu Light" w:cs="Arial"/>
          <w:b/>
          <w:i/>
          <w:sz w:val="20"/>
          <w:szCs w:val="20"/>
        </w:rPr>
        <w:t>Wykonawca:</w:t>
      </w:r>
    </w:p>
    <w:p w:rsidR="001C1202" w:rsidRPr="00F475DC" w:rsidRDefault="001C1202" w:rsidP="001C1202">
      <w:pPr>
        <w:ind w:right="5954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………………………………………………</w:t>
      </w:r>
    </w:p>
    <w:p w:rsidR="001C1202" w:rsidRPr="00F475DC" w:rsidRDefault="001C1202" w:rsidP="001C1202">
      <w:pPr>
        <w:ind w:right="5954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before="120"/>
        <w:ind w:right="5954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……………………………..………………</w:t>
      </w:r>
    </w:p>
    <w:p w:rsidR="001C1202" w:rsidRPr="00F475DC" w:rsidRDefault="001C1202" w:rsidP="001C1202">
      <w:pPr>
        <w:ind w:right="5953"/>
        <w:rPr>
          <w:rFonts w:ascii="Ubuntu Light" w:hAnsi="Ubuntu Light" w:cs="Arial"/>
          <w:i/>
          <w:sz w:val="16"/>
          <w:szCs w:val="16"/>
        </w:rPr>
      </w:pPr>
      <w:r w:rsidRPr="00F475DC">
        <w:rPr>
          <w:rFonts w:ascii="Ubuntu Light" w:hAnsi="Ubuntu Light" w:cs="Arial"/>
          <w:i/>
          <w:sz w:val="16"/>
          <w:szCs w:val="16"/>
        </w:rPr>
        <w:t>(pełna nazwa/firma, adres, w zależności od podmiotu: NIP/PESEL, KRS/CEiDG)</w:t>
      </w:r>
    </w:p>
    <w:p w:rsidR="001C1202" w:rsidRPr="00F475DC" w:rsidRDefault="001C1202" w:rsidP="001C1202">
      <w:pPr>
        <w:spacing w:before="120" w:line="360" w:lineRule="auto"/>
        <w:rPr>
          <w:rFonts w:ascii="Ubuntu Light" w:hAnsi="Ubuntu Light" w:cs="Arial"/>
          <w:b/>
          <w:i/>
          <w:sz w:val="20"/>
          <w:szCs w:val="20"/>
          <w:u w:val="single"/>
        </w:rPr>
      </w:pPr>
      <w:r w:rsidRPr="00F475DC">
        <w:rPr>
          <w:rFonts w:ascii="Ubuntu Light" w:hAnsi="Ubuntu Light" w:cs="Arial"/>
          <w:b/>
          <w:i/>
          <w:sz w:val="20"/>
          <w:szCs w:val="20"/>
          <w:u w:val="single"/>
        </w:rPr>
        <w:t>reprezentowany przez:</w:t>
      </w:r>
    </w:p>
    <w:p w:rsidR="001C1202" w:rsidRPr="00F475DC" w:rsidRDefault="001C1202" w:rsidP="001C1202">
      <w:pPr>
        <w:ind w:right="5954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………………………………………………</w:t>
      </w:r>
    </w:p>
    <w:p w:rsidR="001C1202" w:rsidRPr="00F475DC" w:rsidRDefault="001C1202" w:rsidP="001C1202">
      <w:pPr>
        <w:ind w:right="5954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ind w:right="5954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……………………..………………………</w:t>
      </w:r>
    </w:p>
    <w:p w:rsidR="001C1202" w:rsidRPr="00F475DC" w:rsidRDefault="001C1202" w:rsidP="001C1202">
      <w:pPr>
        <w:ind w:right="5954"/>
        <w:rPr>
          <w:rFonts w:ascii="Ubuntu Light" w:hAnsi="Ubuntu Light" w:cs="Arial"/>
          <w:i/>
          <w:sz w:val="16"/>
          <w:szCs w:val="16"/>
        </w:rPr>
      </w:pPr>
      <w:r w:rsidRPr="00F475DC">
        <w:rPr>
          <w:rFonts w:ascii="Ubuntu Light" w:hAnsi="Ubuntu Light" w:cs="Arial"/>
          <w:i/>
          <w:sz w:val="16"/>
          <w:szCs w:val="16"/>
        </w:rPr>
        <w:t>(imię, nazwisko, stanowisko/podstawa do reprezentacji)</w:t>
      </w:r>
    </w:p>
    <w:p w:rsidR="001C1202" w:rsidRPr="00F475DC" w:rsidRDefault="001C1202" w:rsidP="001C1202">
      <w:pPr>
        <w:spacing w:after="120"/>
        <w:rPr>
          <w:rFonts w:ascii="Ubuntu Light" w:hAnsi="Ubuntu Light" w:cs="Arial"/>
          <w:i/>
          <w:sz w:val="16"/>
          <w:szCs w:val="16"/>
        </w:rPr>
      </w:pPr>
      <w:r w:rsidRPr="00F475DC">
        <w:rPr>
          <w:rFonts w:ascii="Ubuntu Light" w:hAnsi="Ubuntu Light" w:cs="Arial"/>
          <w:i/>
          <w:sz w:val="16"/>
          <w:szCs w:val="16"/>
        </w:rPr>
        <w:t>reprezentacji)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center"/>
        <w:rPr>
          <w:rFonts w:ascii="Ubuntu Light" w:hAnsi="Ubuntu Light" w:cs="Arial"/>
          <w:b/>
          <w:u w:val="single"/>
        </w:rPr>
      </w:pPr>
      <w:r w:rsidRPr="00F475DC">
        <w:rPr>
          <w:rFonts w:ascii="Ubuntu Light" w:hAnsi="Ubuntu Light" w:cs="Arial"/>
          <w:b/>
          <w:u w:val="single"/>
        </w:rPr>
        <w:t xml:space="preserve">Oświadczenie wykonawcy </w:t>
      </w:r>
    </w:p>
    <w:p w:rsidR="001C1202" w:rsidRPr="00F475DC" w:rsidRDefault="001C1202" w:rsidP="001C1202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F475DC">
        <w:rPr>
          <w:rFonts w:ascii="Ubuntu Light" w:hAnsi="Ubuntu Light" w:cs="Arial"/>
          <w:b/>
          <w:sz w:val="21"/>
          <w:szCs w:val="21"/>
        </w:rPr>
        <w:t xml:space="preserve">składane na podstawie art. 125 ust. 1 </w:t>
      </w:r>
      <w:r w:rsidRPr="00F475DC">
        <w:rPr>
          <w:rFonts w:ascii="Ubuntu Light" w:hAnsi="Ubuntu Light" w:cs="Arial"/>
          <w:b/>
          <w:sz w:val="20"/>
          <w:szCs w:val="20"/>
        </w:rPr>
        <w:t>ustawy z dnia 11 września 2019r.</w:t>
      </w:r>
    </w:p>
    <w:p w:rsidR="001C1202" w:rsidRPr="00F475DC" w:rsidRDefault="001C1202" w:rsidP="001C1202">
      <w:pPr>
        <w:spacing w:line="360" w:lineRule="auto"/>
        <w:jc w:val="center"/>
        <w:rPr>
          <w:rFonts w:ascii="Ubuntu Light" w:hAnsi="Ubuntu Light" w:cs="Arial"/>
          <w:b/>
          <w:sz w:val="21"/>
          <w:szCs w:val="21"/>
        </w:rPr>
      </w:pPr>
      <w:r w:rsidRPr="00F475DC">
        <w:rPr>
          <w:rFonts w:ascii="Ubuntu Light" w:hAnsi="Ubuntu Light" w:cs="Arial"/>
          <w:b/>
          <w:sz w:val="20"/>
          <w:szCs w:val="20"/>
        </w:rPr>
        <w:t xml:space="preserve"> Prawo zamówień publicznych (</w:t>
      </w:r>
      <w:r w:rsidRPr="00F475DC">
        <w:rPr>
          <w:rFonts w:ascii="Ubuntu Light" w:hAnsi="Ubuntu Light" w:cs="Arial"/>
          <w:b/>
          <w:sz w:val="20"/>
          <w:szCs w:val="20"/>
          <w:lang w:eastAsia="en-US"/>
        </w:rPr>
        <w:t>Dz.U. poz. 2019 ze zm</w:t>
      </w:r>
      <w:r w:rsidRPr="00F475DC">
        <w:rPr>
          <w:rFonts w:ascii="Ubuntu Light" w:hAnsi="Ubuntu Light" w:cs="Arial"/>
          <w:b/>
          <w:sz w:val="20"/>
          <w:szCs w:val="20"/>
        </w:rPr>
        <w:t>)</w:t>
      </w:r>
      <w:r w:rsidRPr="00F475DC">
        <w:rPr>
          <w:rFonts w:ascii="Ubuntu Light" w:hAnsi="Ubuntu Light" w:cs="Arial"/>
          <w:b/>
          <w:sz w:val="21"/>
          <w:szCs w:val="21"/>
        </w:rPr>
        <w:t xml:space="preserve">, </w:t>
      </w:r>
    </w:p>
    <w:p w:rsidR="001C1202" w:rsidRPr="00F475DC" w:rsidRDefault="001C1202" w:rsidP="001C1202">
      <w:pPr>
        <w:spacing w:line="360" w:lineRule="auto"/>
        <w:jc w:val="center"/>
        <w:rPr>
          <w:rFonts w:ascii="Ubuntu Light" w:hAnsi="Ubuntu Light" w:cs="Arial"/>
          <w:sz w:val="21"/>
          <w:szCs w:val="21"/>
        </w:rPr>
      </w:pPr>
      <w:r w:rsidRPr="00F475DC">
        <w:rPr>
          <w:rFonts w:ascii="Ubuntu Light" w:hAnsi="Ubuntu Light" w:cs="Arial"/>
          <w:b/>
          <w:sz w:val="21"/>
          <w:szCs w:val="21"/>
          <w:u w:val="single"/>
        </w:rPr>
        <w:t xml:space="preserve">DOTYCZĄCE PRZESŁANEK WYKLUCZENIA Z POSTĘPOWANIA </w:t>
      </w:r>
      <w:r w:rsidRPr="00F475DC">
        <w:rPr>
          <w:rFonts w:ascii="Ubuntu Light" w:hAnsi="Ubuntu Light" w:cs="Arial"/>
          <w:b/>
          <w:sz w:val="21"/>
          <w:szCs w:val="21"/>
          <w:u w:val="single"/>
        </w:rPr>
        <w:br/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 xml:space="preserve">Na potrzeby postępowania o udzielenie zamówienia publicznego o </w:t>
      </w:r>
      <w:r w:rsidRPr="00F475DC">
        <w:rPr>
          <w:rFonts w:ascii="Ubuntu Light" w:hAnsi="Ubuntu Light" w:cs="Arial"/>
          <w:b/>
          <w:i/>
          <w:sz w:val="20"/>
          <w:szCs w:val="20"/>
        </w:rPr>
        <w:t xml:space="preserve">sygn. sprawy: </w:t>
      </w:r>
      <w:r w:rsidRPr="00F3051E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ZP-2</w:t>
      </w:r>
      <w:r w:rsidR="00E07208" w:rsidRPr="00F3051E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5</w:t>
      </w:r>
      <w:r w:rsidRPr="00F3051E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-</w:t>
      </w:r>
      <w:r w:rsidR="00E07208" w:rsidRPr="00F3051E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049</w:t>
      </w:r>
      <w:r w:rsidRPr="00F3051E">
        <w:rPr>
          <w:rFonts w:ascii="Ubuntu Light" w:hAnsi="Ubuntu Light" w:cs="Tunga"/>
          <w:b/>
          <w:bCs/>
          <w:i/>
          <w:sz w:val="20"/>
          <w:szCs w:val="20"/>
          <w:shd w:val="clear" w:color="auto" w:fill="DEEAF6"/>
        </w:rPr>
        <w:t>BN</w:t>
      </w:r>
      <w:r w:rsidRPr="00F475DC">
        <w:rPr>
          <w:rFonts w:ascii="Ubuntu Light" w:hAnsi="Ubuntu Light" w:cs="Arial"/>
          <w:i/>
          <w:sz w:val="20"/>
          <w:szCs w:val="20"/>
        </w:rPr>
        <w:t xml:space="preserve"> </w:t>
      </w:r>
      <w:r w:rsidRPr="00F475DC">
        <w:rPr>
          <w:rFonts w:ascii="Ubuntu Light" w:hAnsi="Ubuntu Light" w:cs="Arial"/>
          <w:b/>
          <w:sz w:val="20"/>
          <w:szCs w:val="20"/>
        </w:rPr>
        <w:t xml:space="preserve"> </w:t>
      </w:r>
      <w:r w:rsidRPr="00F475DC">
        <w:rPr>
          <w:rFonts w:ascii="Ubuntu Light" w:hAnsi="Ubuntu Light" w:cs="Arial"/>
          <w:sz w:val="20"/>
          <w:szCs w:val="20"/>
        </w:rPr>
        <w:t>prowadzonego przez SPSKM w Katowicach</w:t>
      </w:r>
      <w:r w:rsidRPr="00F475DC">
        <w:rPr>
          <w:rFonts w:ascii="Ubuntu Light" w:hAnsi="Ubuntu Light" w:cs="Arial"/>
          <w:i/>
          <w:sz w:val="20"/>
          <w:szCs w:val="20"/>
        </w:rPr>
        <w:t xml:space="preserve">, </w:t>
      </w:r>
      <w:r w:rsidRPr="00F475DC">
        <w:rPr>
          <w:rFonts w:ascii="Ubuntu Light" w:hAnsi="Ubuntu Light" w:cs="Arial"/>
          <w:sz w:val="20"/>
          <w:szCs w:val="20"/>
        </w:rPr>
        <w:t>oświadczam, co następuje:</w:t>
      </w:r>
    </w:p>
    <w:p w:rsidR="001C1202" w:rsidRPr="00F475DC" w:rsidRDefault="001C1202" w:rsidP="001C1202">
      <w:pPr>
        <w:rPr>
          <w:rFonts w:ascii="Ubuntu Light" w:hAnsi="Ubuntu Light" w:cs="Arial"/>
          <w:sz w:val="22"/>
          <w:szCs w:val="18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b/>
          <w:sz w:val="21"/>
          <w:szCs w:val="21"/>
        </w:rPr>
      </w:pPr>
      <w:r w:rsidRPr="00F475DC">
        <w:rPr>
          <w:rFonts w:ascii="Ubuntu Light" w:hAnsi="Ubuntu Light" w:cs="Arial"/>
          <w:b/>
          <w:sz w:val="21"/>
          <w:szCs w:val="21"/>
        </w:rPr>
        <w:t>OŚWIADCZENIE DOTYCZĄCE WYKONAWCY:</w:t>
      </w:r>
    </w:p>
    <w:p w:rsidR="001C1202" w:rsidRPr="00F475DC" w:rsidRDefault="001C1202" w:rsidP="001C1202">
      <w:pPr>
        <w:rPr>
          <w:rFonts w:ascii="Ubuntu Light" w:hAnsi="Ubuntu Light" w:cs="Arial"/>
          <w:sz w:val="22"/>
          <w:szCs w:val="18"/>
        </w:rPr>
      </w:pPr>
    </w:p>
    <w:p w:rsidR="001C1202" w:rsidRPr="00F475DC" w:rsidRDefault="001C1202" w:rsidP="001C1202">
      <w:pPr>
        <w:pStyle w:val="Default"/>
        <w:spacing w:line="36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18"/>
        </w:rPr>
        <w:t xml:space="preserve">Oświadczam, iż nie podlegam wykluczeniu z postępowania o udzielenie zamówienia publicznego na podstawie art. 108 ust 1 ustawy Pzp. i </w:t>
      </w:r>
      <w:r w:rsidRPr="00F475DC">
        <w:rPr>
          <w:rFonts w:ascii="Ubuntu Light" w:hAnsi="Ubuntu Light"/>
          <w:sz w:val="20"/>
          <w:szCs w:val="20"/>
        </w:rPr>
        <w:t xml:space="preserve">art.7 ust. </w:t>
      </w:r>
      <w:r w:rsidRPr="00F475DC">
        <w:rPr>
          <w:rFonts w:ascii="Ubuntu Light" w:eastAsia="MS Mincho" w:hAnsi="Ubuntu Light" w:cs="Calibri"/>
          <w:sz w:val="20"/>
          <w:szCs w:val="20"/>
        </w:rPr>
        <w:t>1 pkt 1-3 ustawy z dnia 13 kwietnia 2022r. o szczególnych rozwiązaniach w zakresie przeciwdziałania wspieraniu</w:t>
      </w:r>
      <w:r w:rsidRPr="00F475DC">
        <w:rPr>
          <w:rFonts w:ascii="Ubuntu Light" w:eastAsia="MS Mincho" w:hAnsi="Ubuntu Light" w:cs="Calibri"/>
        </w:rPr>
        <w:t xml:space="preserve"> </w:t>
      </w:r>
      <w:r w:rsidRPr="00F475DC">
        <w:rPr>
          <w:rFonts w:ascii="Ubuntu Light" w:eastAsia="MS Mincho" w:hAnsi="Ubuntu Light" w:cs="Calibri"/>
          <w:sz w:val="20"/>
          <w:szCs w:val="20"/>
        </w:rPr>
        <w:t>agresji na Ukrainę oraz służących ochronie bezpieczeństwa narodowego (Dz.U. poz. 835)</w:t>
      </w:r>
      <w:r w:rsidRPr="00F475DC">
        <w:rPr>
          <w:rFonts w:ascii="Ubuntu Light" w:hAnsi="Ubuntu Light"/>
          <w:sz w:val="20"/>
          <w:szCs w:val="20"/>
        </w:rPr>
        <w:t xml:space="preserve">,w zakresie podstaw wykluczenia z postępowania </w:t>
      </w:r>
    </w:p>
    <w:p w:rsidR="001C1202" w:rsidRPr="00F475DC" w:rsidRDefault="001C1202" w:rsidP="001C1202">
      <w:pPr>
        <w:rPr>
          <w:rFonts w:ascii="Ubuntu Light" w:hAnsi="Ubuntu Light" w:cs="Arial"/>
          <w:sz w:val="18"/>
          <w:szCs w:val="18"/>
        </w:rPr>
      </w:pPr>
    </w:p>
    <w:p w:rsidR="001C1202" w:rsidRPr="00F475DC" w:rsidRDefault="001C1202" w:rsidP="001C1202">
      <w:pPr>
        <w:rPr>
          <w:rFonts w:ascii="Ubuntu Light" w:hAnsi="Ubuntu Light" w:cs="Arial"/>
          <w:sz w:val="18"/>
          <w:szCs w:val="18"/>
        </w:rPr>
      </w:pPr>
    </w:p>
    <w:p w:rsidR="001C1202" w:rsidRPr="00F475DC" w:rsidRDefault="001C1202" w:rsidP="001C1202">
      <w:pPr>
        <w:rPr>
          <w:rFonts w:ascii="Ubuntu Light" w:hAnsi="Ubuntu Light" w:cs="Arial"/>
          <w:sz w:val="18"/>
          <w:szCs w:val="18"/>
        </w:rPr>
      </w:pPr>
    </w:p>
    <w:p w:rsidR="001C1202" w:rsidRPr="00F475DC" w:rsidRDefault="001C1202" w:rsidP="001C1202">
      <w:pPr>
        <w:rPr>
          <w:rFonts w:ascii="Ubuntu Light" w:hAnsi="Ubuntu Light" w:cs="Arial"/>
          <w:sz w:val="18"/>
          <w:szCs w:val="18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</w:r>
      <w:r w:rsidRPr="00F475DC">
        <w:rPr>
          <w:rFonts w:ascii="Ubuntu Light" w:hAnsi="Ubuntu Light" w:cs="Arial"/>
          <w:sz w:val="20"/>
          <w:szCs w:val="20"/>
        </w:rPr>
        <w:tab/>
        <w:t xml:space="preserve">       ____________________________________</w:t>
      </w: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  <w:r w:rsidRPr="00F475DC">
        <w:rPr>
          <w:rFonts w:ascii="Ubuntu Light" w:hAnsi="Ubuntu Light" w:cs="Arial"/>
          <w:i/>
          <w:sz w:val="16"/>
          <w:szCs w:val="20"/>
        </w:rPr>
        <w:t xml:space="preserve">                           podpis  wykonawcy</w:t>
      </w: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6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F475DC">
        <w:rPr>
          <w:rFonts w:ascii="Ubuntu Light" w:hAnsi="Ubuntu Light" w:cs="Arial"/>
          <w:b/>
          <w:sz w:val="20"/>
          <w:szCs w:val="20"/>
        </w:rPr>
        <w:t>UWAGA: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  <w:u w:val="single"/>
        </w:rPr>
      </w:pPr>
      <w:r w:rsidRPr="00F475DC">
        <w:rPr>
          <w:rFonts w:ascii="Ubuntu Light" w:hAnsi="Ubuntu Light" w:cs="Arial"/>
          <w:b/>
          <w:sz w:val="20"/>
          <w:szCs w:val="20"/>
          <w:u w:val="single"/>
        </w:rPr>
        <w:t>Poniższe oświadczenie wykonawca wypełnia jedynie w sytuacji gdy zachodzą podstawy do wykluczenia</w:t>
      </w:r>
      <w:r w:rsidRPr="00F475DC">
        <w:rPr>
          <w:rFonts w:ascii="Ubuntu Light" w:hAnsi="Ubuntu Light" w:cs="Arial"/>
          <w:sz w:val="20"/>
          <w:szCs w:val="20"/>
          <w:u w:val="single"/>
        </w:rPr>
        <w:t>.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Oświadczam, że zachodzą w stosunku do mnie podstawy wykluczenia z postępowania na podstawie</w:t>
      </w:r>
      <w:r w:rsidRPr="00F475DC">
        <w:rPr>
          <w:rFonts w:ascii="Ubuntu Light" w:hAnsi="Ubuntu Light" w:cs="Arial"/>
          <w:sz w:val="20"/>
          <w:szCs w:val="20"/>
        </w:rPr>
        <w:br/>
        <w:t xml:space="preserve">art. …………. ustawy Pzp </w:t>
      </w:r>
      <w:r w:rsidRPr="00F475DC">
        <w:rPr>
          <w:rFonts w:ascii="Ubuntu Light" w:hAnsi="Ubuntu Light" w:cs="Arial"/>
          <w:i/>
          <w:sz w:val="20"/>
          <w:szCs w:val="20"/>
        </w:rPr>
        <w:t>(podać mającą zastosowanie podstawę wykluczenia spośród wymienionych w art. 108  ustawy Pzp)</w:t>
      </w:r>
      <w:r w:rsidRPr="00F475DC">
        <w:rPr>
          <w:rFonts w:ascii="Ubuntu Light" w:hAnsi="Ubuntu Light" w:cs="Arial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 xml:space="preserve"> …………………………………………………………………………………………………………………….…</w:t>
      </w:r>
      <w:r>
        <w:rPr>
          <w:rFonts w:ascii="Ubuntu Light" w:hAnsi="Ubuntu Light" w:cs="Arial"/>
          <w:sz w:val="20"/>
          <w:szCs w:val="20"/>
        </w:rPr>
        <w:t>…….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F475DC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..…………………...........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1C1202" w:rsidRPr="00F475DC" w:rsidRDefault="001C1202" w:rsidP="001C1202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1C1202" w:rsidRPr="00F475DC" w:rsidRDefault="001C1202" w:rsidP="001C1202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1C1202" w:rsidRPr="00F475DC" w:rsidRDefault="001C1202" w:rsidP="001C1202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  <w:r w:rsidRPr="00F475DC">
        <w:rPr>
          <w:rFonts w:ascii="Ubuntu Light" w:hAnsi="Ubuntu Light" w:cs="Arial"/>
          <w:sz w:val="20"/>
          <w:szCs w:val="20"/>
          <w:lang w:val="pl-PL" w:eastAsia="en-US"/>
        </w:rPr>
        <w:t>__________________________________</w:t>
      </w:r>
    </w:p>
    <w:p w:rsidR="001C1202" w:rsidRPr="00F475DC" w:rsidRDefault="001C1202" w:rsidP="001C1202">
      <w:pPr>
        <w:ind w:left="5387"/>
        <w:rPr>
          <w:rFonts w:ascii="Ubuntu Light" w:hAnsi="Ubuntu Light" w:cs="Arial"/>
          <w:i/>
          <w:sz w:val="14"/>
          <w:szCs w:val="18"/>
        </w:rPr>
      </w:pPr>
      <w:r w:rsidRPr="00F475DC">
        <w:rPr>
          <w:rFonts w:ascii="Ubuntu Light" w:hAnsi="Ubuntu Light" w:cs="Arial"/>
          <w:sz w:val="20"/>
          <w:szCs w:val="20"/>
          <w:lang w:eastAsia="en-US"/>
        </w:rPr>
        <w:t xml:space="preserve">                             (podpis Wykonawcy)</w:t>
      </w:r>
    </w:p>
    <w:p w:rsidR="001C1202" w:rsidRPr="00F475DC" w:rsidRDefault="00E07208" w:rsidP="001C1202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i/>
          <w:sz w:val="16"/>
          <w:szCs w:val="20"/>
        </w:rPr>
        <w:br w:type="column"/>
      </w:r>
      <w:r w:rsidR="001C1202" w:rsidRPr="00F475DC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DA1DB7">
        <w:rPr>
          <w:rFonts w:ascii="Ubuntu Light" w:hAnsi="Ubuntu Light" w:cs="Arial"/>
          <w:b/>
          <w:sz w:val="20"/>
          <w:szCs w:val="20"/>
        </w:rPr>
        <w:t>4</w:t>
      </w:r>
      <w:r w:rsidR="001C1202" w:rsidRPr="00F475DC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pStyle w:val="Default"/>
        <w:shd w:val="clear" w:color="auto" w:fill="DEEAF6"/>
        <w:jc w:val="center"/>
        <w:rPr>
          <w:rFonts w:ascii="Ubuntu Light" w:hAnsi="Ubuntu Light"/>
          <w:b/>
          <w:i/>
          <w:sz w:val="20"/>
          <w:szCs w:val="20"/>
        </w:rPr>
      </w:pPr>
      <w:r w:rsidRPr="00F475DC">
        <w:rPr>
          <w:rFonts w:ascii="Ubuntu Light" w:hAnsi="Ubuntu Light"/>
          <w:b/>
          <w:i/>
          <w:sz w:val="20"/>
          <w:szCs w:val="20"/>
        </w:rPr>
        <w:t>OŚWIADCZENIE SKŁADANE NA WEZWANIE ZAMAWIAJĄCEGO</w:t>
      </w: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spacing w:after="120"/>
        <w:rPr>
          <w:rFonts w:ascii="Ubuntu Light" w:hAnsi="Ubuntu Light" w:cs="Arial"/>
          <w:b/>
          <w:i/>
          <w:sz w:val="20"/>
          <w:szCs w:val="20"/>
        </w:rPr>
      </w:pPr>
      <w:r w:rsidRPr="00F475DC">
        <w:rPr>
          <w:rFonts w:ascii="Ubuntu Light" w:hAnsi="Ubuntu Light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F475DC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1C1202" w:rsidRPr="00F475DC" w:rsidRDefault="001C1202" w:rsidP="001C1202">
      <w:pPr>
        <w:spacing w:line="360" w:lineRule="auto"/>
        <w:jc w:val="right"/>
        <w:rPr>
          <w:rFonts w:ascii="Ubuntu Light" w:hAnsi="Ubuntu Light" w:cs="Arial"/>
          <w:b/>
          <w:color w:val="948A54"/>
          <w:sz w:val="18"/>
          <w:szCs w:val="18"/>
        </w:rPr>
      </w:pPr>
      <w:r w:rsidRPr="00F475DC">
        <w:rPr>
          <w:rFonts w:ascii="Ubuntu Light" w:hAnsi="Ubuntu Light" w:cs="Arial"/>
          <w:b/>
          <w:sz w:val="18"/>
          <w:szCs w:val="18"/>
        </w:rPr>
        <w:t xml:space="preserve">                                                                                                      </w:t>
      </w: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SP Szpital Kliniczny im. Andrzeja Mielęckiego </w:t>
      </w:r>
    </w:p>
    <w:p w:rsidR="001C1202" w:rsidRPr="00F475DC" w:rsidRDefault="001C1202" w:rsidP="001C1202">
      <w:pPr>
        <w:spacing w:line="360" w:lineRule="auto"/>
        <w:jc w:val="right"/>
        <w:rPr>
          <w:rFonts w:ascii="Ubuntu Light" w:hAnsi="Ubuntu Light" w:cs="Arial"/>
          <w:b/>
          <w:color w:val="948A54"/>
          <w:sz w:val="18"/>
          <w:szCs w:val="18"/>
        </w:rPr>
      </w:pP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                                                                                                   Śląskiego Uniwersytetu Medycznego w Katowicach                                       </w:t>
      </w:r>
    </w:p>
    <w:p w:rsidR="001C1202" w:rsidRPr="00F475DC" w:rsidRDefault="001C1202" w:rsidP="001C1202">
      <w:pPr>
        <w:spacing w:line="360" w:lineRule="auto"/>
        <w:jc w:val="right"/>
        <w:rPr>
          <w:rFonts w:ascii="Ubuntu Light" w:hAnsi="Ubuntu Light" w:cs="Arial"/>
          <w:b/>
        </w:rPr>
      </w:pPr>
      <w:r w:rsidRPr="00F475DC">
        <w:rPr>
          <w:rFonts w:ascii="Ubuntu Light" w:hAnsi="Ubuntu Light" w:cs="Arial"/>
          <w:b/>
          <w:color w:val="948A54"/>
          <w:sz w:val="18"/>
          <w:szCs w:val="18"/>
        </w:rPr>
        <w:t xml:space="preserve">                                                                                                       40-027 Katowic ul. Francuska 20/24 </w:t>
      </w:r>
    </w:p>
    <w:p w:rsidR="001C1202" w:rsidRPr="00F475DC" w:rsidRDefault="001C1202" w:rsidP="001C1202">
      <w:pPr>
        <w:spacing w:after="240"/>
        <w:rPr>
          <w:rFonts w:ascii="Ubuntu Light" w:hAnsi="Ubuntu Light" w:cs="Arial"/>
          <w:b/>
          <w:i/>
          <w:sz w:val="20"/>
          <w:szCs w:val="20"/>
        </w:rPr>
      </w:pPr>
      <w:r w:rsidRPr="00F475DC">
        <w:rPr>
          <w:rFonts w:ascii="Ubuntu Light" w:hAnsi="Ubuntu Light" w:cs="Arial"/>
          <w:b/>
          <w:i/>
          <w:sz w:val="20"/>
          <w:szCs w:val="20"/>
        </w:rPr>
        <w:t>Wykonawca:</w:t>
      </w: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b/>
          <w:bCs/>
          <w:color w:val="auto"/>
          <w:sz w:val="20"/>
          <w:szCs w:val="20"/>
        </w:rPr>
        <w:t>………………………………….</w:t>
      </w: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b/>
          <w:bCs/>
          <w:color w:val="auto"/>
          <w:sz w:val="20"/>
          <w:szCs w:val="20"/>
        </w:rPr>
        <w:t xml:space="preserve">………………………………… </w:t>
      </w: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i/>
          <w:iCs/>
          <w:color w:val="auto"/>
          <w:sz w:val="20"/>
          <w:szCs w:val="20"/>
        </w:rPr>
        <w:t xml:space="preserve">…………………………………… </w:t>
      </w: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i/>
          <w:iCs/>
          <w:color w:val="auto"/>
          <w:sz w:val="20"/>
          <w:szCs w:val="20"/>
        </w:rPr>
        <w:t xml:space="preserve">Nazwa wykonawcy, siedziba 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1C1202" w:rsidRPr="00F475DC" w:rsidRDefault="001C1202" w:rsidP="001C1202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F475DC">
        <w:rPr>
          <w:rFonts w:ascii="Ubuntu Light" w:hAnsi="Ubuntu Light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:rsidR="001C1202" w:rsidRPr="00F475DC" w:rsidRDefault="001C1202" w:rsidP="001C1202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spacing w:line="324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sz w:val="20"/>
          <w:szCs w:val="20"/>
        </w:rPr>
        <w:t xml:space="preserve">Na potrzeby postępowania o udzielenie zamówienia publicznego </w:t>
      </w:r>
      <w:r w:rsidRPr="00F475DC">
        <w:rPr>
          <w:rFonts w:ascii="Ubuntu Light" w:hAnsi="Ubuntu Light" w:cs="Arial"/>
          <w:sz w:val="20"/>
          <w:szCs w:val="20"/>
        </w:rPr>
        <w:t xml:space="preserve">o </w:t>
      </w:r>
      <w:r w:rsidRPr="00F475DC">
        <w:rPr>
          <w:rFonts w:ascii="Ubuntu Light" w:hAnsi="Ubuntu Light" w:cs="Arial"/>
          <w:b/>
          <w:i/>
          <w:sz w:val="20"/>
          <w:szCs w:val="20"/>
        </w:rPr>
        <w:t xml:space="preserve">sygn. sprawy: </w:t>
      </w:r>
      <w:r w:rsidRPr="00F3051E">
        <w:rPr>
          <w:rFonts w:ascii="Ubuntu Light" w:hAnsi="Ubuntu Light" w:cs="Tunga"/>
          <w:b/>
          <w:bCs/>
          <w:i/>
          <w:color w:val="auto"/>
          <w:sz w:val="20"/>
          <w:szCs w:val="20"/>
          <w:shd w:val="clear" w:color="auto" w:fill="DEEAF6"/>
        </w:rPr>
        <w:t>ZP-2</w:t>
      </w:r>
      <w:r w:rsidR="00E07208" w:rsidRPr="00F3051E">
        <w:rPr>
          <w:rFonts w:ascii="Ubuntu Light" w:hAnsi="Ubuntu Light" w:cs="Tunga"/>
          <w:b/>
          <w:bCs/>
          <w:i/>
          <w:color w:val="auto"/>
          <w:sz w:val="20"/>
          <w:szCs w:val="20"/>
          <w:shd w:val="clear" w:color="auto" w:fill="DEEAF6"/>
        </w:rPr>
        <w:t>5</w:t>
      </w:r>
      <w:r w:rsidRPr="00F3051E">
        <w:rPr>
          <w:rFonts w:ascii="Ubuntu Light" w:hAnsi="Ubuntu Light" w:cs="Tunga"/>
          <w:b/>
          <w:bCs/>
          <w:i/>
          <w:color w:val="auto"/>
          <w:sz w:val="20"/>
          <w:szCs w:val="20"/>
          <w:shd w:val="clear" w:color="auto" w:fill="DEEAF6"/>
        </w:rPr>
        <w:t>-</w:t>
      </w:r>
      <w:r w:rsidR="00E07208" w:rsidRPr="00F3051E">
        <w:rPr>
          <w:rFonts w:ascii="Ubuntu Light" w:hAnsi="Ubuntu Light" w:cs="Tunga"/>
          <w:b/>
          <w:bCs/>
          <w:i/>
          <w:color w:val="auto"/>
          <w:sz w:val="20"/>
          <w:szCs w:val="20"/>
          <w:shd w:val="clear" w:color="auto" w:fill="DEEAF6"/>
        </w:rPr>
        <w:t>049</w:t>
      </w:r>
      <w:r w:rsidRPr="00F3051E">
        <w:rPr>
          <w:rFonts w:ascii="Ubuntu Light" w:hAnsi="Ubuntu Light" w:cs="Tunga"/>
          <w:b/>
          <w:bCs/>
          <w:i/>
          <w:color w:val="auto"/>
          <w:sz w:val="20"/>
          <w:szCs w:val="20"/>
          <w:shd w:val="clear" w:color="auto" w:fill="DEEAF6"/>
        </w:rPr>
        <w:t>BN</w:t>
      </w:r>
      <w:r w:rsidRPr="00F475DC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F475DC">
        <w:rPr>
          <w:rFonts w:ascii="Ubuntu Light" w:hAnsi="Ubuntu Light"/>
          <w:color w:val="auto"/>
          <w:sz w:val="20"/>
          <w:szCs w:val="20"/>
        </w:rPr>
        <w:t xml:space="preserve">prowadzonego w trybie podstawowym, na podstawie ustawy   z dnia 11 września 2019 r. Prawo zamówień publicznych (t. j. Dz. U. z 2019 r. poz. 2019 ze zm.) oświadczam, że informacje zawarte w oświadczeniu złożonym wraz z ofertą, składanym na podstawie </w:t>
      </w:r>
      <w:r w:rsidRPr="00F475DC">
        <w:rPr>
          <w:rFonts w:ascii="Ubuntu Light" w:hAnsi="Ubuntu Light"/>
          <w:sz w:val="20"/>
          <w:szCs w:val="20"/>
        </w:rPr>
        <w:t xml:space="preserve">ustawy   z dnia 11 września 2019 r. Prawo zamówień publicznych (t. j. Dz. U. z 2019 r. poz. 2019 ze zm.) oświadczam, że informacje zawarte w oświadczeniu złożonym wraz z ofertą, składanym na podstawie art. 125 ust.1 ustawy Pzp i art.7 ust. </w:t>
      </w:r>
      <w:r w:rsidRPr="00F475DC">
        <w:rPr>
          <w:rFonts w:ascii="Ubuntu Light" w:eastAsia="MS Mincho" w:hAnsi="Ubuntu Light" w:cs="Calibri"/>
          <w:sz w:val="20"/>
          <w:szCs w:val="20"/>
        </w:rPr>
        <w:t>1 pkt 1-3 ustawy z dnia 13 kwietnia 2022r. o szczególnych rozwiązaniach w zakresie przeciwdziałania wspieraniu</w:t>
      </w:r>
      <w:r w:rsidRPr="00F475DC">
        <w:rPr>
          <w:rFonts w:ascii="Ubuntu Light" w:eastAsia="MS Mincho" w:hAnsi="Ubuntu Light" w:cs="Calibri"/>
        </w:rPr>
        <w:t xml:space="preserve"> </w:t>
      </w:r>
      <w:r w:rsidRPr="00F475DC">
        <w:rPr>
          <w:rFonts w:ascii="Ubuntu Light" w:eastAsia="MS Mincho" w:hAnsi="Ubuntu Light" w:cs="Calibri"/>
          <w:sz w:val="20"/>
          <w:szCs w:val="20"/>
        </w:rPr>
        <w:t>agresji na Ukrainę oraz służących ochronie bezpieczeństwa narodowego (Dz.U. poz. 835)</w:t>
      </w:r>
      <w:r w:rsidRPr="00F475DC">
        <w:rPr>
          <w:rFonts w:ascii="Ubuntu Light" w:hAnsi="Ubuntu Light"/>
          <w:sz w:val="20"/>
          <w:szCs w:val="20"/>
        </w:rPr>
        <w:t xml:space="preserve">,w zakresie podstaw wykluczenia </w:t>
      </w:r>
      <w:r>
        <w:rPr>
          <w:rFonts w:ascii="Ubuntu Light" w:hAnsi="Ubuntu Light"/>
          <w:sz w:val="20"/>
          <w:szCs w:val="20"/>
        </w:rPr>
        <w:t xml:space="preserve">                      </w:t>
      </w:r>
      <w:r w:rsidRPr="00F475DC">
        <w:rPr>
          <w:rFonts w:ascii="Ubuntu Light" w:hAnsi="Ubuntu Light"/>
          <w:sz w:val="20"/>
          <w:szCs w:val="20"/>
        </w:rPr>
        <w:t xml:space="preserve">z postępowania </w:t>
      </w:r>
    </w:p>
    <w:p w:rsidR="001C1202" w:rsidRPr="00F475DC" w:rsidRDefault="001C1202" w:rsidP="001C1202">
      <w:pPr>
        <w:jc w:val="center"/>
        <w:rPr>
          <w:rFonts w:ascii="Ubuntu Light" w:hAnsi="Ubuntu Light"/>
          <w:sz w:val="20"/>
          <w:szCs w:val="20"/>
        </w:rPr>
      </w:pPr>
      <w:r w:rsidRPr="00F475DC">
        <w:rPr>
          <w:rFonts w:ascii="Ubuntu Light" w:hAnsi="Ubuntu Light"/>
          <w:b/>
          <w:bCs/>
          <w:sz w:val="20"/>
          <w:szCs w:val="20"/>
        </w:rPr>
        <w:t>są aktualne / są nieaktualne.**</w:t>
      </w:r>
    </w:p>
    <w:p w:rsidR="001C1202" w:rsidRPr="00F475DC" w:rsidRDefault="001C1202" w:rsidP="001C1202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1C1202" w:rsidRPr="00F475DC" w:rsidRDefault="001C1202" w:rsidP="001C1202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1C1202" w:rsidRPr="00F475DC" w:rsidRDefault="001C1202" w:rsidP="001C1202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1C1202" w:rsidRPr="00F475DC" w:rsidRDefault="001C1202" w:rsidP="001C1202">
      <w:pPr>
        <w:pStyle w:val="Default"/>
        <w:jc w:val="right"/>
        <w:rPr>
          <w:rFonts w:ascii="Ubuntu Light" w:hAnsi="Ubuntu Light"/>
          <w:color w:val="auto"/>
          <w:sz w:val="20"/>
          <w:szCs w:val="20"/>
        </w:rPr>
      </w:pPr>
      <w:r w:rsidRPr="00F475DC">
        <w:rPr>
          <w:rFonts w:ascii="Ubuntu Light" w:hAnsi="Ubuntu Light"/>
          <w:color w:val="auto"/>
          <w:sz w:val="20"/>
          <w:szCs w:val="20"/>
        </w:rPr>
        <w:t xml:space="preserve">_______________________________ </w:t>
      </w:r>
    </w:p>
    <w:p w:rsidR="001C1202" w:rsidRPr="00F475DC" w:rsidRDefault="001C1202" w:rsidP="001C1202">
      <w:pPr>
        <w:pStyle w:val="Default"/>
        <w:jc w:val="right"/>
        <w:rPr>
          <w:rFonts w:ascii="Ubuntu Light" w:hAnsi="Ubuntu Light"/>
          <w:color w:val="auto"/>
          <w:sz w:val="18"/>
          <w:szCs w:val="18"/>
        </w:rPr>
      </w:pPr>
      <w:r w:rsidRPr="00F475DC">
        <w:rPr>
          <w:rFonts w:ascii="Ubuntu Light" w:hAnsi="Ubuntu Light"/>
          <w:color w:val="auto"/>
          <w:sz w:val="18"/>
          <w:szCs w:val="18"/>
        </w:rPr>
        <w:t xml:space="preserve">podpis osoby(osób) uprawnionej(ych) </w:t>
      </w:r>
    </w:p>
    <w:p w:rsidR="001C1202" w:rsidRPr="00F475DC" w:rsidRDefault="001C1202" w:rsidP="001C1202">
      <w:pPr>
        <w:jc w:val="right"/>
        <w:rPr>
          <w:rFonts w:ascii="Ubuntu Light" w:hAnsi="Ubuntu Light"/>
          <w:sz w:val="18"/>
          <w:szCs w:val="18"/>
        </w:rPr>
      </w:pPr>
      <w:r w:rsidRPr="00F475DC">
        <w:rPr>
          <w:rFonts w:ascii="Ubuntu Light" w:hAnsi="Ubuntu Light"/>
          <w:sz w:val="18"/>
          <w:szCs w:val="18"/>
        </w:rPr>
        <w:t>do reprezentowania Wykonawcy</w:t>
      </w:r>
    </w:p>
    <w:p w:rsidR="001C1202" w:rsidRPr="00F475DC" w:rsidRDefault="001C1202" w:rsidP="001C1202">
      <w:pP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1C1202" w:rsidRPr="00F475DC" w:rsidRDefault="001C1202" w:rsidP="001C1202">
      <w:pPr>
        <w:autoSpaceDE w:val="0"/>
        <w:autoSpaceDN w:val="0"/>
        <w:adjustRightInd w:val="0"/>
        <w:jc w:val="both"/>
        <w:rPr>
          <w:rFonts w:ascii="Ubuntu Light" w:hAnsi="Ubuntu Light"/>
          <w:color w:val="000000"/>
          <w:sz w:val="18"/>
          <w:szCs w:val="18"/>
        </w:rPr>
      </w:pPr>
      <w:r w:rsidRPr="00F475DC">
        <w:rPr>
          <w:rFonts w:ascii="Ubuntu Light" w:hAnsi="Ubuntu Light"/>
          <w:color w:val="000000"/>
          <w:sz w:val="18"/>
          <w:szCs w:val="18"/>
        </w:rPr>
        <w:t>*</w:t>
      </w:r>
      <w:r w:rsidRPr="00F475DC">
        <w:rPr>
          <w:rFonts w:ascii="Ubuntu Light" w:hAnsi="Ubuntu Light"/>
          <w:color w:val="000000"/>
        </w:rPr>
        <w:t xml:space="preserve"> </w:t>
      </w:r>
      <w:r w:rsidRPr="00F475DC">
        <w:rPr>
          <w:rFonts w:ascii="Ubuntu Light" w:hAnsi="Ubuntu Light"/>
          <w:color w:val="000000"/>
          <w:sz w:val="18"/>
          <w:szCs w:val="18"/>
        </w:rPr>
        <w:t xml:space="preserve">niniejsze oświadczenie składa każdy z Wykonawców wspólnie ubiegających się o udzielenie zamówienia. 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  <w:r w:rsidRPr="00F475DC">
        <w:rPr>
          <w:rFonts w:ascii="Ubuntu Light" w:hAnsi="Ubuntu Light"/>
          <w:color w:val="000000"/>
          <w:sz w:val="18"/>
          <w:szCs w:val="18"/>
        </w:rPr>
        <w:t>** niepotrzebne skreślić. W przypadku braku aktualności podanych uprzednio informacji dodatkowo należy złożyć stosowną informację w tym zakresie, w szczególności określić jakich danych dotyczy zmiana i wskazać jej zakres.</w:t>
      </w: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Pr="00F475DC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1C1202" w:rsidRDefault="001C1202" w:rsidP="001C1202">
      <w:pPr>
        <w:jc w:val="right"/>
        <w:rPr>
          <w:rFonts w:ascii="Ubuntu Light" w:hAnsi="Ubuntu Light" w:cs="Arial"/>
          <w:b/>
          <w:sz w:val="20"/>
          <w:szCs w:val="20"/>
        </w:rPr>
      </w:pPr>
    </w:p>
    <w:sectPr w:rsidR="001C1202" w:rsidSect="002917DD">
      <w:headerReference w:type="default" r:id="rId11"/>
      <w:footerReference w:type="even" r:id="rId12"/>
      <w:footerReference w:type="default" r:id="rId13"/>
      <w:footnotePr>
        <w:numRestart w:val="eachSect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84" w:rsidRDefault="00D04384" w:rsidP="009E1914">
      <w:r>
        <w:separator/>
      </w:r>
    </w:p>
  </w:endnote>
  <w:endnote w:type="continuationSeparator" w:id="0">
    <w:p w:rsidR="00D04384" w:rsidRDefault="00D04384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Default="00A652D3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2D3" w:rsidRDefault="00A65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Pr="00117B0A" w:rsidRDefault="00A652D3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316F0A">
      <w:rPr>
        <w:rFonts w:ascii="Ubuntu Light" w:hAnsi="Ubuntu Light" w:cs="Tunga"/>
        <w:noProof/>
        <w:sz w:val="18"/>
        <w:szCs w:val="18"/>
      </w:rPr>
      <w:t>1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A652D3" w:rsidRDefault="00A652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Default="00A652D3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52D3" w:rsidRDefault="00A652D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Pr="00117B0A" w:rsidRDefault="00A652D3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316F0A">
      <w:rPr>
        <w:rFonts w:ascii="Ubuntu Light" w:hAnsi="Ubuntu Light" w:cs="Tunga"/>
        <w:noProof/>
        <w:sz w:val="18"/>
        <w:szCs w:val="18"/>
      </w:rPr>
      <w:t>2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A652D3" w:rsidRDefault="00A65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84" w:rsidRDefault="00D04384" w:rsidP="009E1914">
      <w:r>
        <w:separator/>
      </w:r>
    </w:p>
  </w:footnote>
  <w:footnote w:type="continuationSeparator" w:id="0">
    <w:p w:rsidR="00D04384" w:rsidRDefault="00D04384" w:rsidP="009E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Pr="00FF268D" w:rsidRDefault="00A652D3" w:rsidP="006C3D42">
    <w:pPr>
      <w:spacing w:line="259" w:lineRule="auto"/>
      <w:ind w:left="110"/>
      <w:rPr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ZP-2</w:t>
    </w:r>
    <w:r w:rsidR="00DE3713">
      <w:rPr>
        <w:rFonts w:ascii="Arial" w:eastAsia="Arial" w:hAnsi="Arial" w:cs="Arial"/>
        <w:b/>
        <w:sz w:val="20"/>
        <w:szCs w:val="20"/>
      </w:rPr>
      <w:t>5</w:t>
    </w:r>
    <w:r>
      <w:rPr>
        <w:rFonts w:ascii="Arial" w:eastAsia="Arial" w:hAnsi="Arial" w:cs="Arial"/>
        <w:b/>
        <w:sz w:val="20"/>
        <w:szCs w:val="20"/>
      </w:rPr>
      <w:t>-</w:t>
    </w:r>
    <w:r w:rsidR="00DE3713">
      <w:rPr>
        <w:rFonts w:ascii="Arial" w:eastAsia="Arial" w:hAnsi="Arial" w:cs="Arial"/>
        <w:b/>
        <w:sz w:val="20"/>
        <w:szCs w:val="20"/>
      </w:rPr>
      <w:t>049</w:t>
    </w:r>
    <w:r w:rsidRPr="00FF268D">
      <w:rPr>
        <w:rFonts w:ascii="Arial" w:eastAsia="Arial" w:hAnsi="Arial" w:cs="Arial"/>
        <w:b/>
        <w:sz w:val="20"/>
        <w:szCs w:val="20"/>
      </w:rPr>
      <w:t xml:space="preserve">BN  -  </w:t>
    </w:r>
    <w:r>
      <w:rPr>
        <w:rFonts w:ascii="Arial" w:eastAsia="Arial" w:hAnsi="Arial" w:cs="Arial"/>
        <w:b/>
        <w:sz w:val="20"/>
        <w:szCs w:val="20"/>
      </w:rPr>
      <w:t xml:space="preserve">DOSTAWA </w:t>
    </w:r>
    <w:r w:rsidR="00DE3713">
      <w:rPr>
        <w:rFonts w:ascii="Arial" w:eastAsia="Arial" w:hAnsi="Arial" w:cs="Arial"/>
        <w:b/>
        <w:sz w:val="20"/>
        <w:szCs w:val="20"/>
      </w:rPr>
      <w:t>PUDEŁ ARCHIWIZACYJNYCH</w:t>
    </w:r>
    <w:r w:rsidR="00755817">
      <w:rPr>
        <w:rFonts w:ascii="Arial" w:eastAsia="Arial" w:hAnsi="Arial" w:cs="Arial"/>
        <w:b/>
        <w:sz w:val="20"/>
        <w:szCs w:val="20"/>
      </w:rPr>
      <w:t xml:space="preserve"> I TECZEK WIĄZANYCH TEKTUROWYCH</w:t>
    </w:r>
  </w:p>
  <w:p w:rsidR="00A652D3" w:rsidRPr="00345D28" w:rsidRDefault="00A652D3" w:rsidP="00345D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D3" w:rsidRPr="00FF268D" w:rsidRDefault="00A652D3" w:rsidP="001C62B8">
    <w:pPr>
      <w:spacing w:line="259" w:lineRule="auto"/>
      <w:ind w:left="110"/>
      <w:rPr>
        <w:sz w:val="20"/>
        <w:szCs w:val="20"/>
      </w:rPr>
    </w:pPr>
    <w:r w:rsidRPr="00DA1DB7">
      <w:rPr>
        <w:rFonts w:ascii="Arial" w:eastAsia="Arial" w:hAnsi="Arial" w:cs="Arial"/>
        <w:b/>
        <w:sz w:val="20"/>
        <w:szCs w:val="20"/>
      </w:rPr>
      <w:t>ZP-2</w:t>
    </w:r>
    <w:r w:rsidR="00DA1DB7" w:rsidRPr="00DA1DB7">
      <w:rPr>
        <w:rFonts w:ascii="Arial" w:eastAsia="Arial" w:hAnsi="Arial" w:cs="Arial"/>
        <w:b/>
        <w:sz w:val="20"/>
        <w:szCs w:val="20"/>
      </w:rPr>
      <w:t>5-049</w:t>
    </w:r>
    <w:r w:rsidRPr="00DA1DB7">
      <w:rPr>
        <w:rFonts w:ascii="Arial" w:eastAsia="Arial" w:hAnsi="Arial" w:cs="Arial"/>
        <w:b/>
        <w:sz w:val="20"/>
        <w:szCs w:val="20"/>
      </w:rPr>
      <w:t xml:space="preserve">BN  -  </w:t>
    </w:r>
    <w:r w:rsidR="00DA1DB7" w:rsidRPr="00DA1DB7">
      <w:rPr>
        <w:rFonts w:ascii="Arial" w:eastAsia="Arial" w:hAnsi="Arial" w:cs="Arial"/>
        <w:b/>
        <w:sz w:val="20"/>
        <w:szCs w:val="20"/>
      </w:rPr>
      <w:t xml:space="preserve">DOSTAWA </w:t>
    </w:r>
    <w:r w:rsidR="00DA1DB7">
      <w:rPr>
        <w:rFonts w:ascii="Arial" w:eastAsia="Arial" w:hAnsi="Arial" w:cs="Arial"/>
        <w:b/>
        <w:sz w:val="20"/>
        <w:szCs w:val="20"/>
      </w:rPr>
      <w:t>PUDEŁ ARCHIWIZACYJNYCH I TECZEK WIĄZANYCH TEKTUROWYCH</w:t>
    </w:r>
  </w:p>
  <w:p w:rsidR="00A652D3" w:rsidRPr="001C62B8" w:rsidRDefault="00A652D3" w:rsidP="001C62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EB36318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buntu Light" w:hAnsi="Ubuntu Light" w:cs="Ubuntu Light" w:hint="default"/>
        <w:b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223658"/>
    <w:multiLevelType w:val="multilevel"/>
    <w:tmpl w:val="3B42BE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00270ADA"/>
    <w:multiLevelType w:val="hybridMultilevel"/>
    <w:tmpl w:val="E6FE612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893CC1"/>
    <w:multiLevelType w:val="hybridMultilevel"/>
    <w:tmpl w:val="86B8E88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59F44F7"/>
    <w:multiLevelType w:val="multilevel"/>
    <w:tmpl w:val="14BCF4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05BD58B9"/>
    <w:multiLevelType w:val="hybridMultilevel"/>
    <w:tmpl w:val="38323244"/>
    <w:lvl w:ilvl="0" w:tplc="E23814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178D2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6023606"/>
    <w:multiLevelType w:val="hybridMultilevel"/>
    <w:tmpl w:val="D8D4CC88"/>
    <w:lvl w:ilvl="0" w:tplc="FFA4E0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1619E9"/>
    <w:multiLevelType w:val="hybridMultilevel"/>
    <w:tmpl w:val="58D20434"/>
    <w:lvl w:ilvl="0" w:tplc="848449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876A75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9A0431"/>
    <w:multiLevelType w:val="multilevel"/>
    <w:tmpl w:val="EEDE6D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0DD902B7"/>
    <w:multiLevelType w:val="hybridMultilevel"/>
    <w:tmpl w:val="A4000E38"/>
    <w:lvl w:ilvl="0" w:tplc="A08EF7B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12FB5FA9"/>
    <w:multiLevelType w:val="multilevel"/>
    <w:tmpl w:val="4BD0B9F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BD06E4"/>
    <w:multiLevelType w:val="hybridMultilevel"/>
    <w:tmpl w:val="94E6E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7C22C7C"/>
    <w:multiLevelType w:val="hybridMultilevel"/>
    <w:tmpl w:val="49C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1C2607"/>
    <w:multiLevelType w:val="hybridMultilevel"/>
    <w:tmpl w:val="71D2E8F2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0415000F">
      <w:start w:val="1"/>
      <w:numFmt w:val="decimal"/>
      <w:lvlText w:val="%5."/>
      <w:lvlJc w:val="left"/>
      <w:pPr>
        <w:ind w:left="5039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F30C666">
      <w:start w:val="3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72EAE"/>
    <w:multiLevelType w:val="multilevel"/>
    <w:tmpl w:val="FAFE7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214D4A89"/>
    <w:multiLevelType w:val="hybridMultilevel"/>
    <w:tmpl w:val="80A49288"/>
    <w:lvl w:ilvl="0" w:tplc="238401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6D313F2"/>
    <w:multiLevelType w:val="multilevel"/>
    <w:tmpl w:val="F458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030355"/>
    <w:multiLevelType w:val="hybridMultilevel"/>
    <w:tmpl w:val="BC581BB4"/>
    <w:lvl w:ilvl="0" w:tplc="1F7089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BAB701D"/>
    <w:multiLevelType w:val="hybridMultilevel"/>
    <w:tmpl w:val="2286B3C6"/>
    <w:lvl w:ilvl="0" w:tplc="2DDE20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494785"/>
    <w:multiLevelType w:val="multilevel"/>
    <w:tmpl w:val="2E12F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9" w15:restartNumberingAfterBreak="0">
    <w:nsid w:val="2F7D044E"/>
    <w:multiLevelType w:val="multilevel"/>
    <w:tmpl w:val="8A4AAD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0" w15:restartNumberingAfterBreak="0">
    <w:nsid w:val="35215E51"/>
    <w:multiLevelType w:val="hybridMultilevel"/>
    <w:tmpl w:val="D3201F82"/>
    <w:lvl w:ilvl="0" w:tplc="17EAF11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436D3B"/>
    <w:multiLevelType w:val="multilevel"/>
    <w:tmpl w:val="570498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9203E8C"/>
    <w:multiLevelType w:val="hybridMultilevel"/>
    <w:tmpl w:val="6694A98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EA0AB4"/>
    <w:multiLevelType w:val="hybridMultilevel"/>
    <w:tmpl w:val="F8FC839E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530A54"/>
    <w:multiLevelType w:val="hybridMultilevel"/>
    <w:tmpl w:val="02ACDB16"/>
    <w:lvl w:ilvl="0" w:tplc="63D0B10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31A77E9"/>
    <w:multiLevelType w:val="multilevel"/>
    <w:tmpl w:val="14BA7F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740" w:hanging="45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  <w:b/>
        <w:u w:val="single"/>
      </w:rPr>
    </w:lvl>
  </w:abstractNum>
  <w:abstractNum w:abstractNumId="58" w15:restartNumberingAfterBreak="0">
    <w:nsid w:val="44397DF5"/>
    <w:multiLevelType w:val="hybridMultilevel"/>
    <w:tmpl w:val="E3F60E44"/>
    <w:lvl w:ilvl="0" w:tplc="547EBB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BD49B4"/>
    <w:multiLevelType w:val="multilevel"/>
    <w:tmpl w:val="28525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C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60" w15:restartNumberingAfterBreak="0">
    <w:nsid w:val="44DF6CAF"/>
    <w:multiLevelType w:val="hybridMultilevel"/>
    <w:tmpl w:val="6DC6A7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5855102"/>
    <w:multiLevelType w:val="hybridMultilevel"/>
    <w:tmpl w:val="20DE2A94"/>
    <w:lvl w:ilvl="0" w:tplc="C4C6904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DF6EA1"/>
    <w:multiLevelType w:val="hybridMultilevel"/>
    <w:tmpl w:val="26F4D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52364DE"/>
    <w:multiLevelType w:val="multilevel"/>
    <w:tmpl w:val="CF9C53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624133EA"/>
    <w:multiLevelType w:val="hybridMultilevel"/>
    <w:tmpl w:val="682E073E"/>
    <w:lvl w:ilvl="0" w:tplc="51D85EF0">
      <w:start w:val="1"/>
      <w:numFmt w:val="decimal"/>
      <w:lvlText w:val="%1."/>
      <w:lvlJc w:val="left"/>
      <w:pPr>
        <w:ind w:left="580"/>
      </w:pPr>
      <w:rPr>
        <w:rFonts w:ascii="Ubuntu" w:eastAsia="Ubuntu" w:hAnsi="Ubuntu" w:cs="Ubuntu"/>
        <w:b w:val="0"/>
        <w:i w:val="0"/>
        <w:strike w:val="0"/>
        <w:dstrike w:val="0"/>
        <w:color w:val="auto"/>
        <w:sz w:val="20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CAEC9A">
      <w:start w:val="1"/>
      <w:numFmt w:val="lowerLetter"/>
      <w:lvlText w:val="%2"/>
      <w:lvlJc w:val="left"/>
      <w:pPr>
        <w:ind w:left="111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F472C0">
      <w:start w:val="1"/>
      <w:numFmt w:val="lowerRoman"/>
      <w:lvlText w:val="%3"/>
      <w:lvlJc w:val="left"/>
      <w:pPr>
        <w:ind w:left="183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780D1C">
      <w:start w:val="1"/>
      <w:numFmt w:val="decimal"/>
      <w:lvlText w:val="%4"/>
      <w:lvlJc w:val="left"/>
      <w:pPr>
        <w:ind w:left="255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574">
      <w:start w:val="1"/>
      <w:numFmt w:val="lowerLetter"/>
      <w:lvlText w:val="%5"/>
      <w:lvlJc w:val="left"/>
      <w:pPr>
        <w:ind w:left="327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34532E">
      <w:start w:val="1"/>
      <w:numFmt w:val="lowerRoman"/>
      <w:lvlText w:val="%6"/>
      <w:lvlJc w:val="left"/>
      <w:pPr>
        <w:ind w:left="399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20C798">
      <w:start w:val="1"/>
      <w:numFmt w:val="decimal"/>
      <w:lvlText w:val="%7"/>
      <w:lvlJc w:val="left"/>
      <w:pPr>
        <w:ind w:left="471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205992">
      <w:start w:val="1"/>
      <w:numFmt w:val="lowerLetter"/>
      <w:lvlText w:val="%8"/>
      <w:lvlJc w:val="left"/>
      <w:pPr>
        <w:ind w:left="543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8AC4D4">
      <w:start w:val="1"/>
      <w:numFmt w:val="lowerRoman"/>
      <w:lvlText w:val="%9"/>
      <w:lvlJc w:val="left"/>
      <w:pPr>
        <w:ind w:left="6154"/>
      </w:pPr>
      <w:rPr>
        <w:rFonts w:ascii="Ubuntu" w:eastAsia="Ubuntu" w:hAnsi="Ubuntu" w:cs="Ubuntu"/>
        <w:b w:val="0"/>
        <w:i w:val="0"/>
        <w:strike w:val="0"/>
        <w:dstrike w:val="0"/>
        <w:color w:val="0070C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2415F1"/>
    <w:multiLevelType w:val="multilevel"/>
    <w:tmpl w:val="5732A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9DA1E1A"/>
    <w:multiLevelType w:val="multilevel"/>
    <w:tmpl w:val="1F8EF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6B35167F"/>
    <w:multiLevelType w:val="multilevel"/>
    <w:tmpl w:val="2D440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37A53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BA2B31"/>
    <w:multiLevelType w:val="hybridMultilevel"/>
    <w:tmpl w:val="3DCE69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A5A10A6"/>
    <w:multiLevelType w:val="hybridMultilevel"/>
    <w:tmpl w:val="ABC2C0EC"/>
    <w:lvl w:ilvl="0" w:tplc="C22450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78"/>
  </w:num>
  <w:num w:numId="4">
    <w:abstractNumId w:val="66"/>
    <w:lvlOverride w:ilvl="0">
      <w:startOverride w:val="1"/>
    </w:lvlOverride>
  </w:num>
  <w:num w:numId="5">
    <w:abstractNumId w:val="56"/>
    <w:lvlOverride w:ilvl="0">
      <w:startOverride w:val="1"/>
    </w:lvlOverride>
  </w:num>
  <w:num w:numId="6">
    <w:abstractNumId w:val="44"/>
  </w:num>
  <w:num w:numId="7">
    <w:abstractNumId w:val="76"/>
  </w:num>
  <w:num w:numId="8">
    <w:abstractNumId w:val="50"/>
  </w:num>
  <w:num w:numId="9">
    <w:abstractNumId w:val="45"/>
  </w:num>
  <w:num w:numId="10">
    <w:abstractNumId w:val="55"/>
  </w:num>
  <w:num w:numId="11">
    <w:abstractNumId w:val="79"/>
  </w:num>
  <w:num w:numId="12">
    <w:abstractNumId w:val="63"/>
  </w:num>
  <w:num w:numId="13">
    <w:abstractNumId w:val="28"/>
  </w:num>
  <w:num w:numId="14">
    <w:abstractNumId w:val="60"/>
  </w:num>
  <w:num w:numId="15">
    <w:abstractNumId w:val="77"/>
  </w:num>
  <w:num w:numId="16">
    <w:abstractNumId w:val="62"/>
  </w:num>
  <w:num w:numId="17">
    <w:abstractNumId w:val="71"/>
  </w:num>
  <w:num w:numId="18">
    <w:abstractNumId w:val="48"/>
  </w:num>
  <w:num w:numId="19">
    <w:abstractNumId w:val="59"/>
  </w:num>
  <w:num w:numId="20">
    <w:abstractNumId w:val="64"/>
  </w:num>
  <w:num w:numId="21">
    <w:abstractNumId w:val="67"/>
  </w:num>
  <w:num w:numId="22">
    <w:abstractNumId w:val="26"/>
  </w:num>
  <w:num w:numId="23">
    <w:abstractNumId w:val="69"/>
  </w:num>
  <w:num w:numId="24">
    <w:abstractNumId w:val="35"/>
  </w:num>
  <w:num w:numId="25">
    <w:abstractNumId w:val="37"/>
  </w:num>
  <w:num w:numId="26">
    <w:abstractNumId w:val="49"/>
  </w:num>
  <w:num w:numId="27">
    <w:abstractNumId w:val="42"/>
  </w:num>
  <w:num w:numId="28">
    <w:abstractNumId w:val="40"/>
  </w:num>
  <w:num w:numId="29">
    <w:abstractNumId w:val="70"/>
  </w:num>
  <w:num w:numId="30">
    <w:abstractNumId w:val="30"/>
  </w:num>
  <w:num w:numId="31">
    <w:abstractNumId w:val="74"/>
  </w:num>
  <w:num w:numId="32">
    <w:abstractNumId w:val="39"/>
  </w:num>
  <w:num w:numId="33">
    <w:abstractNumId w:val="5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</w:num>
  <w:num w:numId="37">
    <w:abstractNumId w:val="9"/>
    <w:lvlOverride w:ilvl="0">
      <w:startOverride w:val="1"/>
    </w:lvlOverride>
  </w:num>
  <w:num w:numId="38">
    <w:abstractNumId w:val="17"/>
  </w:num>
  <w:num w:numId="39">
    <w:abstractNumId w:val="1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1"/>
  </w:num>
  <w:num w:numId="42">
    <w:abstractNumId w:val="34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53"/>
  </w:num>
  <w:num w:numId="46">
    <w:abstractNumId w:val="61"/>
  </w:num>
  <w:num w:numId="47">
    <w:abstractNumId w:val="36"/>
  </w:num>
  <w:num w:numId="48">
    <w:abstractNumId w:val="72"/>
  </w:num>
  <w:num w:numId="49">
    <w:abstractNumId w:val="54"/>
  </w:num>
  <w:num w:numId="50">
    <w:abstractNumId w:val="38"/>
  </w:num>
  <w:num w:numId="51">
    <w:abstractNumId w:val="27"/>
  </w:num>
  <w:num w:numId="52">
    <w:abstractNumId w:val="65"/>
  </w:num>
  <w:num w:numId="53">
    <w:abstractNumId w:val="52"/>
  </w:num>
  <w:num w:numId="54">
    <w:abstractNumId w:val="51"/>
  </w:num>
  <w:num w:numId="55">
    <w:abstractNumId w:val="25"/>
  </w:num>
  <w:num w:numId="56">
    <w:abstractNumId w:val="32"/>
  </w:num>
  <w:num w:numId="57">
    <w:abstractNumId w:val="47"/>
  </w:num>
  <w:num w:numId="58">
    <w:abstractNumId w:val="7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106A"/>
    <w:rsid w:val="00001446"/>
    <w:rsid w:val="0000203A"/>
    <w:rsid w:val="00002759"/>
    <w:rsid w:val="00002D9A"/>
    <w:rsid w:val="00003A51"/>
    <w:rsid w:val="000064A9"/>
    <w:rsid w:val="00006D74"/>
    <w:rsid w:val="000074ED"/>
    <w:rsid w:val="000104F8"/>
    <w:rsid w:val="00011064"/>
    <w:rsid w:val="00012AD8"/>
    <w:rsid w:val="00013828"/>
    <w:rsid w:val="0001457D"/>
    <w:rsid w:val="0001552B"/>
    <w:rsid w:val="000174CE"/>
    <w:rsid w:val="000175CC"/>
    <w:rsid w:val="00020048"/>
    <w:rsid w:val="00020595"/>
    <w:rsid w:val="000209F0"/>
    <w:rsid w:val="000233C3"/>
    <w:rsid w:val="00024C21"/>
    <w:rsid w:val="000253DF"/>
    <w:rsid w:val="00025D91"/>
    <w:rsid w:val="0002620F"/>
    <w:rsid w:val="00026B98"/>
    <w:rsid w:val="000275F9"/>
    <w:rsid w:val="00030656"/>
    <w:rsid w:val="00030A02"/>
    <w:rsid w:val="00031AB2"/>
    <w:rsid w:val="00032005"/>
    <w:rsid w:val="000323E0"/>
    <w:rsid w:val="00033CA3"/>
    <w:rsid w:val="00033F47"/>
    <w:rsid w:val="00034B72"/>
    <w:rsid w:val="000350A6"/>
    <w:rsid w:val="000356A4"/>
    <w:rsid w:val="00035EBA"/>
    <w:rsid w:val="00037049"/>
    <w:rsid w:val="00037664"/>
    <w:rsid w:val="0004011E"/>
    <w:rsid w:val="00041006"/>
    <w:rsid w:val="000411A0"/>
    <w:rsid w:val="00041D0A"/>
    <w:rsid w:val="00042A36"/>
    <w:rsid w:val="00043D1E"/>
    <w:rsid w:val="00045CA7"/>
    <w:rsid w:val="00047A71"/>
    <w:rsid w:val="00047E14"/>
    <w:rsid w:val="00052D62"/>
    <w:rsid w:val="000541F8"/>
    <w:rsid w:val="000544D0"/>
    <w:rsid w:val="00055BD0"/>
    <w:rsid w:val="00055FFA"/>
    <w:rsid w:val="000569FF"/>
    <w:rsid w:val="00056A4E"/>
    <w:rsid w:val="00057F68"/>
    <w:rsid w:val="000602C0"/>
    <w:rsid w:val="00060AE4"/>
    <w:rsid w:val="000623A1"/>
    <w:rsid w:val="0006275A"/>
    <w:rsid w:val="000649B2"/>
    <w:rsid w:val="00064C08"/>
    <w:rsid w:val="000657A0"/>
    <w:rsid w:val="000659FD"/>
    <w:rsid w:val="00065E8E"/>
    <w:rsid w:val="000716CE"/>
    <w:rsid w:val="00071EA1"/>
    <w:rsid w:val="00072847"/>
    <w:rsid w:val="000731A8"/>
    <w:rsid w:val="00074EE9"/>
    <w:rsid w:val="00075AE7"/>
    <w:rsid w:val="00076260"/>
    <w:rsid w:val="00076E93"/>
    <w:rsid w:val="00080504"/>
    <w:rsid w:val="00081482"/>
    <w:rsid w:val="000814B8"/>
    <w:rsid w:val="00081D4F"/>
    <w:rsid w:val="000828A0"/>
    <w:rsid w:val="000836D8"/>
    <w:rsid w:val="000849FD"/>
    <w:rsid w:val="00084C06"/>
    <w:rsid w:val="000855CA"/>
    <w:rsid w:val="00086CAC"/>
    <w:rsid w:val="00086E7B"/>
    <w:rsid w:val="000873E4"/>
    <w:rsid w:val="00087F59"/>
    <w:rsid w:val="00090A25"/>
    <w:rsid w:val="00090AFE"/>
    <w:rsid w:val="00092D82"/>
    <w:rsid w:val="00093625"/>
    <w:rsid w:val="0009375B"/>
    <w:rsid w:val="00093E6B"/>
    <w:rsid w:val="00094A9B"/>
    <w:rsid w:val="00094C01"/>
    <w:rsid w:val="000968BF"/>
    <w:rsid w:val="00096C15"/>
    <w:rsid w:val="0009760F"/>
    <w:rsid w:val="000979DE"/>
    <w:rsid w:val="000A0617"/>
    <w:rsid w:val="000A19EB"/>
    <w:rsid w:val="000A46FC"/>
    <w:rsid w:val="000A4D16"/>
    <w:rsid w:val="000A5C35"/>
    <w:rsid w:val="000A5EBC"/>
    <w:rsid w:val="000B15BC"/>
    <w:rsid w:val="000B177A"/>
    <w:rsid w:val="000B28C0"/>
    <w:rsid w:val="000B3696"/>
    <w:rsid w:val="000B3CE2"/>
    <w:rsid w:val="000B4A4E"/>
    <w:rsid w:val="000B54BB"/>
    <w:rsid w:val="000B5D14"/>
    <w:rsid w:val="000B6DE5"/>
    <w:rsid w:val="000B7967"/>
    <w:rsid w:val="000B7E0C"/>
    <w:rsid w:val="000C20A0"/>
    <w:rsid w:val="000C24E0"/>
    <w:rsid w:val="000C296B"/>
    <w:rsid w:val="000C58B1"/>
    <w:rsid w:val="000C6513"/>
    <w:rsid w:val="000C6FA6"/>
    <w:rsid w:val="000C7523"/>
    <w:rsid w:val="000D141C"/>
    <w:rsid w:val="000D2569"/>
    <w:rsid w:val="000D2588"/>
    <w:rsid w:val="000D2CB5"/>
    <w:rsid w:val="000D2E68"/>
    <w:rsid w:val="000D352F"/>
    <w:rsid w:val="000D3E36"/>
    <w:rsid w:val="000D4FB5"/>
    <w:rsid w:val="000D51B8"/>
    <w:rsid w:val="000D73B9"/>
    <w:rsid w:val="000D77EB"/>
    <w:rsid w:val="000D7D1E"/>
    <w:rsid w:val="000D7E3D"/>
    <w:rsid w:val="000E09C0"/>
    <w:rsid w:val="000E1323"/>
    <w:rsid w:val="000E272A"/>
    <w:rsid w:val="000E3E76"/>
    <w:rsid w:val="000E544C"/>
    <w:rsid w:val="000E583B"/>
    <w:rsid w:val="000E5BE3"/>
    <w:rsid w:val="000E7A50"/>
    <w:rsid w:val="000E7AEF"/>
    <w:rsid w:val="000F1C61"/>
    <w:rsid w:val="000F2B14"/>
    <w:rsid w:val="000F3B0C"/>
    <w:rsid w:val="000F572F"/>
    <w:rsid w:val="000F7060"/>
    <w:rsid w:val="0010024F"/>
    <w:rsid w:val="00100811"/>
    <w:rsid w:val="00100CF2"/>
    <w:rsid w:val="00101322"/>
    <w:rsid w:val="00101339"/>
    <w:rsid w:val="00102386"/>
    <w:rsid w:val="0010312C"/>
    <w:rsid w:val="00104011"/>
    <w:rsid w:val="0010530D"/>
    <w:rsid w:val="001058B6"/>
    <w:rsid w:val="0010653B"/>
    <w:rsid w:val="00106804"/>
    <w:rsid w:val="001101C4"/>
    <w:rsid w:val="00111BDA"/>
    <w:rsid w:val="00111DE0"/>
    <w:rsid w:val="001124D3"/>
    <w:rsid w:val="0011393B"/>
    <w:rsid w:val="0011396C"/>
    <w:rsid w:val="00113E6E"/>
    <w:rsid w:val="00115EDE"/>
    <w:rsid w:val="001173D3"/>
    <w:rsid w:val="00117B0A"/>
    <w:rsid w:val="00120668"/>
    <w:rsid w:val="0012098C"/>
    <w:rsid w:val="0012190F"/>
    <w:rsid w:val="00121C79"/>
    <w:rsid w:val="00123104"/>
    <w:rsid w:val="00123EAA"/>
    <w:rsid w:val="001246F9"/>
    <w:rsid w:val="001248F4"/>
    <w:rsid w:val="00124B7B"/>
    <w:rsid w:val="00124E45"/>
    <w:rsid w:val="001258E1"/>
    <w:rsid w:val="00125D2F"/>
    <w:rsid w:val="00127AD5"/>
    <w:rsid w:val="00130C23"/>
    <w:rsid w:val="00132024"/>
    <w:rsid w:val="001323AF"/>
    <w:rsid w:val="00133F42"/>
    <w:rsid w:val="00135268"/>
    <w:rsid w:val="00135904"/>
    <w:rsid w:val="00135D0B"/>
    <w:rsid w:val="001362E4"/>
    <w:rsid w:val="0013668C"/>
    <w:rsid w:val="00136CCD"/>
    <w:rsid w:val="001376F5"/>
    <w:rsid w:val="00140697"/>
    <w:rsid w:val="00140A21"/>
    <w:rsid w:val="001413C5"/>
    <w:rsid w:val="00142DA6"/>
    <w:rsid w:val="00143566"/>
    <w:rsid w:val="00143D5E"/>
    <w:rsid w:val="0014540C"/>
    <w:rsid w:val="001459F6"/>
    <w:rsid w:val="00145E21"/>
    <w:rsid w:val="001465B9"/>
    <w:rsid w:val="00146850"/>
    <w:rsid w:val="0014755E"/>
    <w:rsid w:val="00147F19"/>
    <w:rsid w:val="00150899"/>
    <w:rsid w:val="0015115A"/>
    <w:rsid w:val="001511DD"/>
    <w:rsid w:val="001515A1"/>
    <w:rsid w:val="00151B65"/>
    <w:rsid w:val="00151BD5"/>
    <w:rsid w:val="00153B23"/>
    <w:rsid w:val="00153C6D"/>
    <w:rsid w:val="00154C22"/>
    <w:rsid w:val="00155442"/>
    <w:rsid w:val="00155EF1"/>
    <w:rsid w:val="0015719C"/>
    <w:rsid w:val="00157519"/>
    <w:rsid w:val="001579D1"/>
    <w:rsid w:val="00157A91"/>
    <w:rsid w:val="00157BF8"/>
    <w:rsid w:val="00160456"/>
    <w:rsid w:val="00160C79"/>
    <w:rsid w:val="00161375"/>
    <w:rsid w:val="00162175"/>
    <w:rsid w:val="00162D2A"/>
    <w:rsid w:val="001640BE"/>
    <w:rsid w:val="00165488"/>
    <w:rsid w:val="00165BF0"/>
    <w:rsid w:val="00165CCB"/>
    <w:rsid w:val="0016615F"/>
    <w:rsid w:val="0016694B"/>
    <w:rsid w:val="00166CC0"/>
    <w:rsid w:val="0016741A"/>
    <w:rsid w:val="001713EA"/>
    <w:rsid w:val="00171719"/>
    <w:rsid w:val="001719C1"/>
    <w:rsid w:val="00171E6C"/>
    <w:rsid w:val="00173545"/>
    <w:rsid w:val="00173CC0"/>
    <w:rsid w:val="00173DDE"/>
    <w:rsid w:val="001751B6"/>
    <w:rsid w:val="001768FD"/>
    <w:rsid w:val="0018060E"/>
    <w:rsid w:val="001806BE"/>
    <w:rsid w:val="00180A74"/>
    <w:rsid w:val="00180A8E"/>
    <w:rsid w:val="00181B97"/>
    <w:rsid w:val="00181D9F"/>
    <w:rsid w:val="00184646"/>
    <w:rsid w:val="00184BF2"/>
    <w:rsid w:val="0018573B"/>
    <w:rsid w:val="00186068"/>
    <w:rsid w:val="001861B1"/>
    <w:rsid w:val="00186A1B"/>
    <w:rsid w:val="00193513"/>
    <w:rsid w:val="001941D6"/>
    <w:rsid w:val="00195014"/>
    <w:rsid w:val="001951AC"/>
    <w:rsid w:val="00195601"/>
    <w:rsid w:val="00196807"/>
    <w:rsid w:val="001968F2"/>
    <w:rsid w:val="00197AF3"/>
    <w:rsid w:val="00197E35"/>
    <w:rsid w:val="001A0A76"/>
    <w:rsid w:val="001A29A8"/>
    <w:rsid w:val="001A31DC"/>
    <w:rsid w:val="001A499C"/>
    <w:rsid w:val="001A4BC9"/>
    <w:rsid w:val="001A6541"/>
    <w:rsid w:val="001A6CCA"/>
    <w:rsid w:val="001A714F"/>
    <w:rsid w:val="001A7618"/>
    <w:rsid w:val="001B0712"/>
    <w:rsid w:val="001B0B06"/>
    <w:rsid w:val="001B14C9"/>
    <w:rsid w:val="001B397F"/>
    <w:rsid w:val="001B3E53"/>
    <w:rsid w:val="001B4242"/>
    <w:rsid w:val="001B469D"/>
    <w:rsid w:val="001B52BE"/>
    <w:rsid w:val="001B5840"/>
    <w:rsid w:val="001B6502"/>
    <w:rsid w:val="001B67F1"/>
    <w:rsid w:val="001B6C7D"/>
    <w:rsid w:val="001B7072"/>
    <w:rsid w:val="001B7655"/>
    <w:rsid w:val="001C09EE"/>
    <w:rsid w:val="001C10BA"/>
    <w:rsid w:val="001C1202"/>
    <w:rsid w:val="001C27C3"/>
    <w:rsid w:val="001C3E88"/>
    <w:rsid w:val="001C3F51"/>
    <w:rsid w:val="001C5511"/>
    <w:rsid w:val="001C5DDB"/>
    <w:rsid w:val="001C5F42"/>
    <w:rsid w:val="001C62B8"/>
    <w:rsid w:val="001C6B46"/>
    <w:rsid w:val="001C7D69"/>
    <w:rsid w:val="001D307F"/>
    <w:rsid w:val="001D4CCF"/>
    <w:rsid w:val="001D4DD7"/>
    <w:rsid w:val="001D515E"/>
    <w:rsid w:val="001D6783"/>
    <w:rsid w:val="001D6BA0"/>
    <w:rsid w:val="001D768D"/>
    <w:rsid w:val="001D79E4"/>
    <w:rsid w:val="001E14C1"/>
    <w:rsid w:val="001E2B05"/>
    <w:rsid w:val="001E2B44"/>
    <w:rsid w:val="001E344F"/>
    <w:rsid w:val="001E5F0C"/>
    <w:rsid w:val="001E5FE4"/>
    <w:rsid w:val="001E6216"/>
    <w:rsid w:val="001E759B"/>
    <w:rsid w:val="001E7AFF"/>
    <w:rsid w:val="001E7CE3"/>
    <w:rsid w:val="001F4964"/>
    <w:rsid w:val="001F4BBD"/>
    <w:rsid w:val="001F4DE9"/>
    <w:rsid w:val="002000C6"/>
    <w:rsid w:val="002002A8"/>
    <w:rsid w:val="00200D25"/>
    <w:rsid w:val="002019D2"/>
    <w:rsid w:val="002020CE"/>
    <w:rsid w:val="00202EBC"/>
    <w:rsid w:val="00203AD3"/>
    <w:rsid w:val="00204002"/>
    <w:rsid w:val="002048F4"/>
    <w:rsid w:val="002053A8"/>
    <w:rsid w:val="00205DE4"/>
    <w:rsid w:val="002068BC"/>
    <w:rsid w:val="002073EF"/>
    <w:rsid w:val="00210E3B"/>
    <w:rsid w:val="00211B8D"/>
    <w:rsid w:val="00213294"/>
    <w:rsid w:val="00213763"/>
    <w:rsid w:val="00213956"/>
    <w:rsid w:val="00214480"/>
    <w:rsid w:val="002148CE"/>
    <w:rsid w:val="0021561F"/>
    <w:rsid w:val="00217556"/>
    <w:rsid w:val="00221CB6"/>
    <w:rsid w:val="00222035"/>
    <w:rsid w:val="00222906"/>
    <w:rsid w:val="002230FC"/>
    <w:rsid w:val="002235F1"/>
    <w:rsid w:val="00224F8D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27DC3"/>
    <w:rsid w:val="002300DE"/>
    <w:rsid w:val="002302BC"/>
    <w:rsid w:val="0023087F"/>
    <w:rsid w:val="002311DD"/>
    <w:rsid w:val="0023230F"/>
    <w:rsid w:val="0023256E"/>
    <w:rsid w:val="00232713"/>
    <w:rsid w:val="00233097"/>
    <w:rsid w:val="00234E0F"/>
    <w:rsid w:val="00235156"/>
    <w:rsid w:val="00235D73"/>
    <w:rsid w:val="00235F34"/>
    <w:rsid w:val="002364E8"/>
    <w:rsid w:val="00236566"/>
    <w:rsid w:val="00236F0E"/>
    <w:rsid w:val="002370D3"/>
    <w:rsid w:val="00240F2C"/>
    <w:rsid w:val="0024275C"/>
    <w:rsid w:val="00243DDC"/>
    <w:rsid w:val="00245EA5"/>
    <w:rsid w:val="00250FEC"/>
    <w:rsid w:val="002522B4"/>
    <w:rsid w:val="002526C9"/>
    <w:rsid w:val="0025497B"/>
    <w:rsid w:val="0025501D"/>
    <w:rsid w:val="00255AD1"/>
    <w:rsid w:val="002564D2"/>
    <w:rsid w:val="00256649"/>
    <w:rsid w:val="002575AC"/>
    <w:rsid w:val="00261965"/>
    <w:rsid w:val="00265188"/>
    <w:rsid w:val="0026525B"/>
    <w:rsid w:val="00265E3E"/>
    <w:rsid w:val="00266475"/>
    <w:rsid w:val="00266A82"/>
    <w:rsid w:val="00267536"/>
    <w:rsid w:val="002724F3"/>
    <w:rsid w:val="002727A4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C8B"/>
    <w:rsid w:val="00274F82"/>
    <w:rsid w:val="0027587E"/>
    <w:rsid w:val="00275C97"/>
    <w:rsid w:val="00276A32"/>
    <w:rsid w:val="00277A18"/>
    <w:rsid w:val="00277FB0"/>
    <w:rsid w:val="00282184"/>
    <w:rsid w:val="00282CD5"/>
    <w:rsid w:val="00282EC7"/>
    <w:rsid w:val="00283AFD"/>
    <w:rsid w:val="00284B5B"/>
    <w:rsid w:val="00286A36"/>
    <w:rsid w:val="00286F26"/>
    <w:rsid w:val="002872A4"/>
    <w:rsid w:val="00290140"/>
    <w:rsid w:val="002917DD"/>
    <w:rsid w:val="002925E4"/>
    <w:rsid w:val="00292E34"/>
    <w:rsid w:val="00293BDF"/>
    <w:rsid w:val="002949A7"/>
    <w:rsid w:val="00294B7D"/>
    <w:rsid w:val="00295358"/>
    <w:rsid w:val="00296442"/>
    <w:rsid w:val="00296C02"/>
    <w:rsid w:val="002973A9"/>
    <w:rsid w:val="002A0882"/>
    <w:rsid w:val="002A0D85"/>
    <w:rsid w:val="002A12DC"/>
    <w:rsid w:val="002A2294"/>
    <w:rsid w:val="002A2C26"/>
    <w:rsid w:val="002A34AA"/>
    <w:rsid w:val="002A3F9B"/>
    <w:rsid w:val="002A49CE"/>
    <w:rsid w:val="002A58D6"/>
    <w:rsid w:val="002A629A"/>
    <w:rsid w:val="002A6EA6"/>
    <w:rsid w:val="002A7406"/>
    <w:rsid w:val="002B07BE"/>
    <w:rsid w:val="002B094F"/>
    <w:rsid w:val="002B0CFB"/>
    <w:rsid w:val="002B16A5"/>
    <w:rsid w:val="002B2320"/>
    <w:rsid w:val="002B24EB"/>
    <w:rsid w:val="002B2D92"/>
    <w:rsid w:val="002B4014"/>
    <w:rsid w:val="002B4FA9"/>
    <w:rsid w:val="002B5F8C"/>
    <w:rsid w:val="002B7D28"/>
    <w:rsid w:val="002C0DCB"/>
    <w:rsid w:val="002C114D"/>
    <w:rsid w:val="002C139D"/>
    <w:rsid w:val="002C340B"/>
    <w:rsid w:val="002C4B3C"/>
    <w:rsid w:val="002C4C3F"/>
    <w:rsid w:val="002C5F8B"/>
    <w:rsid w:val="002C628C"/>
    <w:rsid w:val="002C6E88"/>
    <w:rsid w:val="002C7814"/>
    <w:rsid w:val="002C7FD6"/>
    <w:rsid w:val="002D0858"/>
    <w:rsid w:val="002D0AE6"/>
    <w:rsid w:val="002D14E6"/>
    <w:rsid w:val="002D19AC"/>
    <w:rsid w:val="002D3FD6"/>
    <w:rsid w:val="002D6136"/>
    <w:rsid w:val="002D6670"/>
    <w:rsid w:val="002E1471"/>
    <w:rsid w:val="002E14D5"/>
    <w:rsid w:val="002E20D0"/>
    <w:rsid w:val="002E2734"/>
    <w:rsid w:val="002E2853"/>
    <w:rsid w:val="002E377E"/>
    <w:rsid w:val="002E38C5"/>
    <w:rsid w:val="002E4AB9"/>
    <w:rsid w:val="002E5465"/>
    <w:rsid w:val="002E6971"/>
    <w:rsid w:val="002E69D8"/>
    <w:rsid w:val="002E6DF5"/>
    <w:rsid w:val="002F027B"/>
    <w:rsid w:val="002F0FB8"/>
    <w:rsid w:val="002F1AA9"/>
    <w:rsid w:val="002F22F7"/>
    <w:rsid w:val="002F27BA"/>
    <w:rsid w:val="002F2DA5"/>
    <w:rsid w:val="002F444B"/>
    <w:rsid w:val="002F55B1"/>
    <w:rsid w:val="002F6629"/>
    <w:rsid w:val="0030059C"/>
    <w:rsid w:val="00300A32"/>
    <w:rsid w:val="00301094"/>
    <w:rsid w:val="00302B5F"/>
    <w:rsid w:val="0030536D"/>
    <w:rsid w:val="00307CF6"/>
    <w:rsid w:val="00311AF1"/>
    <w:rsid w:val="003161B3"/>
    <w:rsid w:val="00316F0A"/>
    <w:rsid w:val="00317A2E"/>
    <w:rsid w:val="00317F83"/>
    <w:rsid w:val="00320183"/>
    <w:rsid w:val="00321C5E"/>
    <w:rsid w:val="00322BD3"/>
    <w:rsid w:val="0032435F"/>
    <w:rsid w:val="00324884"/>
    <w:rsid w:val="00325F8A"/>
    <w:rsid w:val="003262C8"/>
    <w:rsid w:val="00326FAF"/>
    <w:rsid w:val="00327CBF"/>
    <w:rsid w:val="00330370"/>
    <w:rsid w:val="0033225D"/>
    <w:rsid w:val="003329DB"/>
    <w:rsid w:val="00332E78"/>
    <w:rsid w:val="0033344C"/>
    <w:rsid w:val="003334E0"/>
    <w:rsid w:val="0033390F"/>
    <w:rsid w:val="00333FAC"/>
    <w:rsid w:val="0033563C"/>
    <w:rsid w:val="003363B9"/>
    <w:rsid w:val="003365B8"/>
    <w:rsid w:val="00336B53"/>
    <w:rsid w:val="00337D6E"/>
    <w:rsid w:val="003446CB"/>
    <w:rsid w:val="003449B2"/>
    <w:rsid w:val="00345D28"/>
    <w:rsid w:val="0034727D"/>
    <w:rsid w:val="00347F92"/>
    <w:rsid w:val="00350991"/>
    <w:rsid w:val="00352091"/>
    <w:rsid w:val="003520BD"/>
    <w:rsid w:val="00352414"/>
    <w:rsid w:val="00352985"/>
    <w:rsid w:val="00352FDF"/>
    <w:rsid w:val="0035340A"/>
    <w:rsid w:val="003538D8"/>
    <w:rsid w:val="00353CE1"/>
    <w:rsid w:val="00355A98"/>
    <w:rsid w:val="003563EB"/>
    <w:rsid w:val="00360BE9"/>
    <w:rsid w:val="0036156A"/>
    <w:rsid w:val="003615E5"/>
    <w:rsid w:val="00361AFB"/>
    <w:rsid w:val="003630C8"/>
    <w:rsid w:val="00364ED4"/>
    <w:rsid w:val="00364F39"/>
    <w:rsid w:val="00365D9E"/>
    <w:rsid w:val="0036679E"/>
    <w:rsid w:val="003675EF"/>
    <w:rsid w:val="00371468"/>
    <w:rsid w:val="00371E12"/>
    <w:rsid w:val="00372A6F"/>
    <w:rsid w:val="0037405B"/>
    <w:rsid w:val="003751F2"/>
    <w:rsid w:val="003755D4"/>
    <w:rsid w:val="0037690E"/>
    <w:rsid w:val="0038307F"/>
    <w:rsid w:val="0038349B"/>
    <w:rsid w:val="00384A65"/>
    <w:rsid w:val="00385B1A"/>
    <w:rsid w:val="003868FB"/>
    <w:rsid w:val="00390492"/>
    <w:rsid w:val="0039117C"/>
    <w:rsid w:val="00392720"/>
    <w:rsid w:val="0039339B"/>
    <w:rsid w:val="003953C7"/>
    <w:rsid w:val="0039676C"/>
    <w:rsid w:val="00396C72"/>
    <w:rsid w:val="003A18A5"/>
    <w:rsid w:val="003A1CEF"/>
    <w:rsid w:val="003A25C2"/>
    <w:rsid w:val="003A2969"/>
    <w:rsid w:val="003A3B7F"/>
    <w:rsid w:val="003A3FBD"/>
    <w:rsid w:val="003A5A40"/>
    <w:rsid w:val="003A6B85"/>
    <w:rsid w:val="003A6E54"/>
    <w:rsid w:val="003B08B4"/>
    <w:rsid w:val="003B1519"/>
    <w:rsid w:val="003B3E27"/>
    <w:rsid w:val="003B4993"/>
    <w:rsid w:val="003B4A07"/>
    <w:rsid w:val="003B4B69"/>
    <w:rsid w:val="003B5A52"/>
    <w:rsid w:val="003B5A8E"/>
    <w:rsid w:val="003B5D77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7589"/>
    <w:rsid w:val="003D0AB0"/>
    <w:rsid w:val="003D12D9"/>
    <w:rsid w:val="003D19DB"/>
    <w:rsid w:val="003D1B4B"/>
    <w:rsid w:val="003D1BDF"/>
    <w:rsid w:val="003D26E7"/>
    <w:rsid w:val="003D3F5F"/>
    <w:rsid w:val="003D4882"/>
    <w:rsid w:val="003D50E9"/>
    <w:rsid w:val="003D53D8"/>
    <w:rsid w:val="003D5FAB"/>
    <w:rsid w:val="003D7423"/>
    <w:rsid w:val="003D7AED"/>
    <w:rsid w:val="003D7CE9"/>
    <w:rsid w:val="003E2135"/>
    <w:rsid w:val="003E22AB"/>
    <w:rsid w:val="003E29E5"/>
    <w:rsid w:val="003E35D6"/>
    <w:rsid w:val="003E4529"/>
    <w:rsid w:val="003E6CD5"/>
    <w:rsid w:val="003F0212"/>
    <w:rsid w:val="003F0A0A"/>
    <w:rsid w:val="003F16B1"/>
    <w:rsid w:val="003F215D"/>
    <w:rsid w:val="003F25F3"/>
    <w:rsid w:val="003F2E0C"/>
    <w:rsid w:val="003F3570"/>
    <w:rsid w:val="003F35A3"/>
    <w:rsid w:val="003F4815"/>
    <w:rsid w:val="003F4E09"/>
    <w:rsid w:val="003F4E5B"/>
    <w:rsid w:val="003F5554"/>
    <w:rsid w:val="003F7473"/>
    <w:rsid w:val="00400236"/>
    <w:rsid w:val="0040042E"/>
    <w:rsid w:val="00400C04"/>
    <w:rsid w:val="00400CFF"/>
    <w:rsid w:val="00400E7A"/>
    <w:rsid w:val="004010E5"/>
    <w:rsid w:val="00402099"/>
    <w:rsid w:val="00402BF0"/>
    <w:rsid w:val="0040356B"/>
    <w:rsid w:val="004038D5"/>
    <w:rsid w:val="00403E00"/>
    <w:rsid w:val="00405B96"/>
    <w:rsid w:val="00405CD1"/>
    <w:rsid w:val="00407CAE"/>
    <w:rsid w:val="00407DAD"/>
    <w:rsid w:val="00407EFC"/>
    <w:rsid w:val="00410A66"/>
    <w:rsid w:val="00414498"/>
    <w:rsid w:val="00414FAA"/>
    <w:rsid w:val="0041599A"/>
    <w:rsid w:val="00415A2C"/>
    <w:rsid w:val="00415BAF"/>
    <w:rsid w:val="00416B41"/>
    <w:rsid w:val="0041708C"/>
    <w:rsid w:val="00417ED4"/>
    <w:rsid w:val="004213EB"/>
    <w:rsid w:val="00421C58"/>
    <w:rsid w:val="00421F77"/>
    <w:rsid w:val="0042260A"/>
    <w:rsid w:val="004246E1"/>
    <w:rsid w:val="00424800"/>
    <w:rsid w:val="004248CA"/>
    <w:rsid w:val="00424F9B"/>
    <w:rsid w:val="00425856"/>
    <w:rsid w:val="0042662F"/>
    <w:rsid w:val="00426B7A"/>
    <w:rsid w:val="0043107A"/>
    <w:rsid w:val="00431FAC"/>
    <w:rsid w:val="00432AD0"/>
    <w:rsid w:val="00432BAE"/>
    <w:rsid w:val="004341B6"/>
    <w:rsid w:val="0043569C"/>
    <w:rsid w:val="004357CA"/>
    <w:rsid w:val="00435BBD"/>
    <w:rsid w:val="00437958"/>
    <w:rsid w:val="00437CAE"/>
    <w:rsid w:val="004400A8"/>
    <w:rsid w:val="0044173A"/>
    <w:rsid w:val="004418FC"/>
    <w:rsid w:val="00441DAA"/>
    <w:rsid w:val="004424BC"/>
    <w:rsid w:val="00442D87"/>
    <w:rsid w:val="00444E70"/>
    <w:rsid w:val="00444F87"/>
    <w:rsid w:val="00445869"/>
    <w:rsid w:val="00446A9D"/>
    <w:rsid w:val="00447278"/>
    <w:rsid w:val="004473D7"/>
    <w:rsid w:val="00451399"/>
    <w:rsid w:val="00451884"/>
    <w:rsid w:val="0045236A"/>
    <w:rsid w:val="00452597"/>
    <w:rsid w:val="004525C5"/>
    <w:rsid w:val="00453DA0"/>
    <w:rsid w:val="0045488A"/>
    <w:rsid w:val="00454BDF"/>
    <w:rsid w:val="00456A00"/>
    <w:rsid w:val="004575A4"/>
    <w:rsid w:val="004606A4"/>
    <w:rsid w:val="00462E68"/>
    <w:rsid w:val="0046388B"/>
    <w:rsid w:val="00465B89"/>
    <w:rsid w:val="004663AC"/>
    <w:rsid w:val="00466DB1"/>
    <w:rsid w:val="004672CF"/>
    <w:rsid w:val="00470924"/>
    <w:rsid w:val="00470C85"/>
    <w:rsid w:val="00471CA8"/>
    <w:rsid w:val="00472229"/>
    <w:rsid w:val="00476857"/>
    <w:rsid w:val="00476EF6"/>
    <w:rsid w:val="00481B14"/>
    <w:rsid w:val="00481FD3"/>
    <w:rsid w:val="00484D06"/>
    <w:rsid w:val="00486283"/>
    <w:rsid w:val="004917DB"/>
    <w:rsid w:val="004958D9"/>
    <w:rsid w:val="00495AEB"/>
    <w:rsid w:val="00497177"/>
    <w:rsid w:val="004A094D"/>
    <w:rsid w:val="004A0CC6"/>
    <w:rsid w:val="004A2047"/>
    <w:rsid w:val="004A269B"/>
    <w:rsid w:val="004A35C0"/>
    <w:rsid w:val="004A41BF"/>
    <w:rsid w:val="004A5813"/>
    <w:rsid w:val="004A5B47"/>
    <w:rsid w:val="004B10ED"/>
    <w:rsid w:val="004B1263"/>
    <w:rsid w:val="004B290B"/>
    <w:rsid w:val="004B2C02"/>
    <w:rsid w:val="004B2F23"/>
    <w:rsid w:val="004B35B8"/>
    <w:rsid w:val="004B4311"/>
    <w:rsid w:val="004B5DB6"/>
    <w:rsid w:val="004B7A91"/>
    <w:rsid w:val="004C1706"/>
    <w:rsid w:val="004C236A"/>
    <w:rsid w:val="004C2AE1"/>
    <w:rsid w:val="004C3DB2"/>
    <w:rsid w:val="004C565B"/>
    <w:rsid w:val="004C5C4D"/>
    <w:rsid w:val="004C6310"/>
    <w:rsid w:val="004C70FB"/>
    <w:rsid w:val="004D028A"/>
    <w:rsid w:val="004D0DF9"/>
    <w:rsid w:val="004D1422"/>
    <w:rsid w:val="004D24B8"/>
    <w:rsid w:val="004D3889"/>
    <w:rsid w:val="004D4698"/>
    <w:rsid w:val="004D6531"/>
    <w:rsid w:val="004D6B9C"/>
    <w:rsid w:val="004D6C93"/>
    <w:rsid w:val="004D71AF"/>
    <w:rsid w:val="004D7D5E"/>
    <w:rsid w:val="004D7EDE"/>
    <w:rsid w:val="004E3971"/>
    <w:rsid w:val="004E4AEC"/>
    <w:rsid w:val="004E5113"/>
    <w:rsid w:val="004E5592"/>
    <w:rsid w:val="004E55EB"/>
    <w:rsid w:val="004E5B2C"/>
    <w:rsid w:val="004E636A"/>
    <w:rsid w:val="004E7800"/>
    <w:rsid w:val="004E7E76"/>
    <w:rsid w:val="004F094B"/>
    <w:rsid w:val="004F17DF"/>
    <w:rsid w:val="004F191C"/>
    <w:rsid w:val="004F317B"/>
    <w:rsid w:val="004F3DAB"/>
    <w:rsid w:val="004F43E4"/>
    <w:rsid w:val="004F4F76"/>
    <w:rsid w:val="004F5E7F"/>
    <w:rsid w:val="004F63B6"/>
    <w:rsid w:val="004F6854"/>
    <w:rsid w:val="004F6CED"/>
    <w:rsid w:val="005026F2"/>
    <w:rsid w:val="00503477"/>
    <w:rsid w:val="0050574A"/>
    <w:rsid w:val="00505A6A"/>
    <w:rsid w:val="005113DF"/>
    <w:rsid w:val="00511E51"/>
    <w:rsid w:val="005125BC"/>
    <w:rsid w:val="005128F1"/>
    <w:rsid w:val="0051358C"/>
    <w:rsid w:val="005154EB"/>
    <w:rsid w:val="005156C8"/>
    <w:rsid w:val="0051583E"/>
    <w:rsid w:val="005159E0"/>
    <w:rsid w:val="00520051"/>
    <w:rsid w:val="00520CF7"/>
    <w:rsid w:val="00522A85"/>
    <w:rsid w:val="005231A8"/>
    <w:rsid w:val="005236E2"/>
    <w:rsid w:val="00523927"/>
    <w:rsid w:val="005245C1"/>
    <w:rsid w:val="0052523C"/>
    <w:rsid w:val="00525E0A"/>
    <w:rsid w:val="00526C09"/>
    <w:rsid w:val="00526F03"/>
    <w:rsid w:val="005272F9"/>
    <w:rsid w:val="00527BA2"/>
    <w:rsid w:val="00530EA8"/>
    <w:rsid w:val="00532456"/>
    <w:rsid w:val="00533AC9"/>
    <w:rsid w:val="00533C06"/>
    <w:rsid w:val="00533F2F"/>
    <w:rsid w:val="00535C5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642"/>
    <w:rsid w:val="0054491C"/>
    <w:rsid w:val="00544BEB"/>
    <w:rsid w:val="00544D22"/>
    <w:rsid w:val="00544FCE"/>
    <w:rsid w:val="005473BA"/>
    <w:rsid w:val="0055073B"/>
    <w:rsid w:val="00550962"/>
    <w:rsid w:val="00550B63"/>
    <w:rsid w:val="005514F4"/>
    <w:rsid w:val="00551682"/>
    <w:rsid w:val="0055393C"/>
    <w:rsid w:val="00553F9C"/>
    <w:rsid w:val="00554D28"/>
    <w:rsid w:val="00555DAE"/>
    <w:rsid w:val="00555EB7"/>
    <w:rsid w:val="00556720"/>
    <w:rsid w:val="00557424"/>
    <w:rsid w:val="00557AC4"/>
    <w:rsid w:val="00561311"/>
    <w:rsid w:val="00561501"/>
    <w:rsid w:val="00563121"/>
    <w:rsid w:val="005632C2"/>
    <w:rsid w:val="00565824"/>
    <w:rsid w:val="00566702"/>
    <w:rsid w:val="00566A84"/>
    <w:rsid w:val="00567B04"/>
    <w:rsid w:val="00567CFA"/>
    <w:rsid w:val="005714C7"/>
    <w:rsid w:val="00571BB4"/>
    <w:rsid w:val="005724A4"/>
    <w:rsid w:val="005728DF"/>
    <w:rsid w:val="005732ED"/>
    <w:rsid w:val="00573719"/>
    <w:rsid w:val="005739FB"/>
    <w:rsid w:val="00573E9B"/>
    <w:rsid w:val="00576440"/>
    <w:rsid w:val="00576EA0"/>
    <w:rsid w:val="0057730C"/>
    <w:rsid w:val="005818B3"/>
    <w:rsid w:val="005818D0"/>
    <w:rsid w:val="00581C25"/>
    <w:rsid w:val="0058325C"/>
    <w:rsid w:val="00583391"/>
    <w:rsid w:val="00583933"/>
    <w:rsid w:val="00583F61"/>
    <w:rsid w:val="00584074"/>
    <w:rsid w:val="00584D9C"/>
    <w:rsid w:val="00585DB6"/>
    <w:rsid w:val="005879C6"/>
    <w:rsid w:val="005902C0"/>
    <w:rsid w:val="00590932"/>
    <w:rsid w:val="005909B3"/>
    <w:rsid w:val="00591870"/>
    <w:rsid w:val="00591BAB"/>
    <w:rsid w:val="00596807"/>
    <w:rsid w:val="005968D7"/>
    <w:rsid w:val="00597609"/>
    <w:rsid w:val="005977AD"/>
    <w:rsid w:val="005A0449"/>
    <w:rsid w:val="005A068E"/>
    <w:rsid w:val="005A1F76"/>
    <w:rsid w:val="005A2885"/>
    <w:rsid w:val="005A2C00"/>
    <w:rsid w:val="005A2F29"/>
    <w:rsid w:val="005A3655"/>
    <w:rsid w:val="005A534B"/>
    <w:rsid w:val="005A5813"/>
    <w:rsid w:val="005A5A0A"/>
    <w:rsid w:val="005A6BCF"/>
    <w:rsid w:val="005B1AF7"/>
    <w:rsid w:val="005B2497"/>
    <w:rsid w:val="005B2A99"/>
    <w:rsid w:val="005B4462"/>
    <w:rsid w:val="005B4A2C"/>
    <w:rsid w:val="005B4CC1"/>
    <w:rsid w:val="005B4DFA"/>
    <w:rsid w:val="005B5A57"/>
    <w:rsid w:val="005B6200"/>
    <w:rsid w:val="005B6BD3"/>
    <w:rsid w:val="005B7082"/>
    <w:rsid w:val="005B74EF"/>
    <w:rsid w:val="005B774E"/>
    <w:rsid w:val="005C0471"/>
    <w:rsid w:val="005C04BC"/>
    <w:rsid w:val="005C21A4"/>
    <w:rsid w:val="005C23F3"/>
    <w:rsid w:val="005C2C89"/>
    <w:rsid w:val="005C367C"/>
    <w:rsid w:val="005C41E2"/>
    <w:rsid w:val="005C4B02"/>
    <w:rsid w:val="005C6442"/>
    <w:rsid w:val="005C6E76"/>
    <w:rsid w:val="005C70DC"/>
    <w:rsid w:val="005C7146"/>
    <w:rsid w:val="005D0BA3"/>
    <w:rsid w:val="005D0BF6"/>
    <w:rsid w:val="005D23F5"/>
    <w:rsid w:val="005D2EFE"/>
    <w:rsid w:val="005D68B9"/>
    <w:rsid w:val="005D708C"/>
    <w:rsid w:val="005D7C01"/>
    <w:rsid w:val="005E0CBD"/>
    <w:rsid w:val="005E1070"/>
    <w:rsid w:val="005E11E6"/>
    <w:rsid w:val="005E4FB9"/>
    <w:rsid w:val="005E57BA"/>
    <w:rsid w:val="005E5B13"/>
    <w:rsid w:val="005E7EB2"/>
    <w:rsid w:val="005F04C4"/>
    <w:rsid w:val="005F0EB9"/>
    <w:rsid w:val="005F2FDB"/>
    <w:rsid w:val="005F33E5"/>
    <w:rsid w:val="005F35F8"/>
    <w:rsid w:val="005F3EEC"/>
    <w:rsid w:val="005F44A3"/>
    <w:rsid w:val="005F491C"/>
    <w:rsid w:val="005F6FE8"/>
    <w:rsid w:val="005F765D"/>
    <w:rsid w:val="005F7FA5"/>
    <w:rsid w:val="00600B36"/>
    <w:rsid w:val="00600BE3"/>
    <w:rsid w:val="00600C08"/>
    <w:rsid w:val="00600FDB"/>
    <w:rsid w:val="00601851"/>
    <w:rsid w:val="00601A18"/>
    <w:rsid w:val="006022E5"/>
    <w:rsid w:val="0060268B"/>
    <w:rsid w:val="00602D5D"/>
    <w:rsid w:val="00603789"/>
    <w:rsid w:val="0060484D"/>
    <w:rsid w:val="0060588A"/>
    <w:rsid w:val="00606B0E"/>
    <w:rsid w:val="00607F70"/>
    <w:rsid w:val="00611246"/>
    <w:rsid w:val="00615003"/>
    <w:rsid w:val="0061713A"/>
    <w:rsid w:val="00620B82"/>
    <w:rsid w:val="00620E3E"/>
    <w:rsid w:val="00621594"/>
    <w:rsid w:val="00621E6F"/>
    <w:rsid w:val="00622401"/>
    <w:rsid w:val="00622BD2"/>
    <w:rsid w:val="00624722"/>
    <w:rsid w:val="0062604E"/>
    <w:rsid w:val="0062699A"/>
    <w:rsid w:val="00627BCD"/>
    <w:rsid w:val="00631DA0"/>
    <w:rsid w:val="00631DB6"/>
    <w:rsid w:val="0063228F"/>
    <w:rsid w:val="00632DE2"/>
    <w:rsid w:val="00633A0A"/>
    <w:rsid w:val="006348F6"/>
    <w:rsid w:val="00634A04"/>
    <w:rsid w:val="00634E0F"/>
    <w:rsid w:val="006351A7"/>
    <w:rsid w:val="006360FA"/>
    <w:rsid w:val="00636210"/>
    <w:rsid w:val="00636C0A"/>
    <w:rsid w:val="00637080"/>
    <w:rsid w:val="006378EF"/>
    <w:rsid w:val="006404A9"/>
    <w:rsid w:val="00640897"/>
    <w:rsid w:val="006409F5"/>
    <w:rsid w:val="0064229E"/>
    <w:rsid w:val="00642C15"/>
    <w:rsid w:val="00645A67"/>
    <w:rsid w:val="00645D25"/>
    <w:rsid w:val="00646968"/>
    <w:rsid w:val="00647279"/>
    <w:rsid w:val="00647C14"/>
    <w:rsid w:val="00650699"/>
    <w:rsid w:val="00650DA6"/>
    <w:rsid w:val="006516A6"/>
    <w:rsid w:val="00651743"/>
    <w:rsid w:val="00652372"/>
    <w:rsid w:val="006524AE"/>
    <w:rsid w:val="00653F4D"/>
    <w:rsid w:val="00654B73"/>
    <w:rsid w:val="00655346"/>
    <w:rsid w:val="00655922"/>
    <w:rsid w:val="00657877"/>
    <w:rsid w:val="00657AE6"/>
    <w:rsid w:val="00660337"/>
    <w:rsid w:val="0066101A"/>
    <w:rsid w:val="00661C78"/>
    <w:rsid w:val="00662A7C"/>
    <w:rsid w:val="00664DBF"/>
    <w:rsid w:val="00666D39"/>
    <w:rsid w:val="00666DB8"/>
    <w:rsid w:val="006709EB"/>
    <w:rsid w:val="00671350"/>
    <w:rsid w:val="00672F9C"/>
    <w:rsid w:val="00672FD6"/>
    <w:rsid w:val="00673133"/>
    <w:rsid w:val="006731FF"/>
    <w:rsid w:val="0067346A"/>
    <w:rsid w:val="00673615"/>
    <w:rsid w:val="006739C1"/>
    <w:rsid w:val="00674D32"/>
    <w:rsid w:val="0067556B"/>
    <w:rsid w:val="0067569E"/>
    <w:rsid w:val="00675E21"/>
    <w:rsid w:val="00675FD3"/>
    <w:rsid w:val="00677224"/>
    <w:rsid w:val="00677305"/>
    <w:rsid w:val="006775C9"/>
    <w:rsid w:val="00677B7E"/>
    <w:rsid w:val="00677E3C"/>
    <w:rsid w:val="0068042A"/>
    <w:rsid w:val="006807F0"/>
    <w:rsid w:val="00680D88"/>
    <w:rsid w:val="00681371"/>
    <w:rsid w:val="006813AC"/>
    <w:rsid w:val="006838B4"/>
    <w:rsid w:val="00684A8F"/>
    <w:rsid w:val="006852FB"/>
    <w:rsid w:val="00686541"/>
    <w:rsid w:val="0068740A"/>
    <w:rsid w:val="00687595"/>
    <w:rsid w:val="006900B0"/>
    <w:rsid w:val="006904E2"/>
    <w:rsid w:val="00690CAE"/>
    <w:rsid w:val="00690CC3"/>
    <w:rsid w:val="00691A1B"/>
    <w:rsid w:val="00692FB1"/>
    <w:rsid w:val="006933FC"/>
    <w:rsid w:val="00693E41"/>
    <w:rsid w:val="0069429A"/>
    <w:rsid w:val="0069467F"/>
    <w:rsid w:val="00694AFF"/>
    <w:rsid w:val="00695402"/>
    <w:rsid w:val="0069654E"/>
    <w:rsid w:val="00696A52"/>
    <w:rsid w:val="006A209F"/>
    <w:rsid w:val="006A2273"/>
    <w:rsid w:val="006A2BF7"/>
    <w:rsid w:val="006A2D64"/>
    <w:rsid w:val="006A2DC1"/>
    <w:rsid w:val="006A2E48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3966"/>
    <w:rsid w:val="006B71C7"/>
    <w:rsid w:val="006C0CD7"/>
    <w:rsid w:val="006C126A"/>
    <w:rsid w:val="006C193F"/>
    <w:rsid w:val="006C1F74"/>
    <w:rsid w:val="006C2DBA"/>
    <w:rsid w:val="006C2FD7"/>
    <w:rsid w:val="006C3D42"/>
    <w:rsid w:val="006C4543"/>
    <w:rsid w:val="006C4E7F"/>
    <w:rsid w:val="006C4EC3"/>
    <w:rsid w:val="006C5581"/>
    <w:rsid w:val="006C5A30"/>
    <w:rsid w:val="006C5B0D"/>
    <w:rsid w:val="006C5C4F"/>
    <w:rsid w:val="006C692A"/>
    <w:rsid w:val="006C69FE"/>
    <w:rsid w:val="006C7455"/>
    <w:rsid w:val="006C767E"/>
    <w:rsid w:val="006D0C40"/>
    <w:rsid w:val="006D1B4A"/>
    <w:rsid w:val="006D1F2B"/>
    <w:rsid w:val="006D2574"/>
    <w:rsid w:val="006D2E81"/>
    <w:rsid w:val="006D4023"/>
    <w:rsid w:val="006D5083"/>
    <w:rsid w:val="006D534F"/>
    <w:rsid w:val="006D6B31"/>
    <w:rsid w:val="006D6C5F"/>
    <w:rsid w:val="006D7986"/>
    <w:rsid w:val="006D798D"/>
    <w:rsid w:val="006E0C3F"/>
    <w:rsid w:val="006E0D6C"/>
    <w:rsid w:val="006E1015"/>
    <w:rsid w:val="006E11FC"/>
    <w:rsid w:val="006E1923"/>
    <w:rsid w:val="006E1AAE"/>
    <w:rsid w:val="006E4A44"/>
    <w:rsid w:val="006E59A7"/>
    <w:rsid w:val="006F1B58"/>
    <w:rsid w:val="006F1DF2"/>
    <w:rsid w:val="006F1DFA"/>
    <w:rsid w:val="006F2CC9"/>
    <w:rsid w:val="006F3883"/>
    <w:rsid w:val="006F48D4"/>
    <w:rsid w:val="006F4BF4"/>
    <w:rsid w:val="006F5D8E"/>
    <w:rsid w:val="006F672A"/>
    <w:rsid w:val="006F7445"/>
    <w:rsid w:val="00700FE0"/>
    <w:rsid w:val="007014ED"/>
    <w:rsid w:val="00701D6A"/>
    <w:rsid w:val="007023A5"/>
    <w:rsid w:val="007034B9"/>
    <w:rsid w:val="00704135"/>
    <w:rsid w:val="00705043"/>
    <w:rsid w:val="00705A10"/>
    <w:rsid w:val="0070659D"/>
    <w:rsid w:val="007068E5"/>
    <w:rsid w:val="007069DA"/>
    <w:rsid w:val="00707C0C"/>
    <w:rsid w:val="00710EA4"/>
    <w:rsid w:val="00711373"/>
    <w:rsid w:val="00711B66"/>
    <w:rsid w:val="007143B5"/>
    <w:rsid w:val="007166DC"/>
    <w:rsid w:val="00716AC0"/>
    <w:rsid w:val="00717D1E"/>
    <w:rsid w:val="007206E1"/>
    <w:rsid w:val="007209DB"/>
    <w:rsid w:val="00721FDA"/>
    <w:rsid w:val="00722A08"/>
    <w:rsid w:val="00722FE1"/>
    <w:rsid w:val="0072326D"/>
    <w:rsid w:val="007249BB"/>
    <w:rsid w:val="00726150"/>
    <w:rsid w:val="00726370"/>
    <w:rsid w:val="0072672F"/>
    <w:rsid w:val="00726991"/>
    <w:rsid w:val="0073029C"/>
    <w:rsid w:val="00730B35"/>
    <w:rsid w:val="00735B98"/>
    <w:rsid w:val="0073668F"/>
    <w:rsid w:val="007368CD"/>
    <w:rsid w:val="00736946"/>
    <w:rsid w:val="00737524"/>
    <w:rsid w:val="00740F31"/>
    <w:rsid w:val="007420E8"/>
    <w:rsid w:val="00742359"/>
    <w:rsid w:val="007427F1"/>
    <w:rsid w:val="00742C48"/>
    <w:rsid w:val="00743AD6"/>
    <w:rsid w:val="00744289"/>
    <w:rsid w:val="00744BE7"/>
    <w:rsid w:val="00744CC9"/>
    <w:rsid w:val="00745208"/>
    <w:rsid w:val="00745830"/>
    <w:rsid w:val="00746FE8"/>
    <w:rsid w:val="00747612"/>
    <w:rsid w:val="0075086C"/>
    <w:rsid w:val="007510FA"/>
    <w:rsid w:val="00751539"/>
    <w:rsid w:val="0075177C"/>
    <w:rsid w:val="00752327"/>
    <w:rsid w:val="007525CE"/>
    <w:rsid w:val="00753415"/>
    <w:rsid w:val="0075399F"/>
    <w:rsid w:val="007542EB"/>
    <w:rsid w:val="00754338"/>
    <w:rsid w:val="00755436"/>
    <w:rsid w:val="00755817"/>
    <w:rsid w:val="00755DF5"/>
    <w:rsid w:val="00757615"/>
    <w:rsid w:val="007578A2"/>
    <w:rsid w:val="007606C9"/>
    <w:rsid w:val="00761827"/>
    <w:rsid w:val="007618D6"/>
    <w:rsid w:val="007633A4"/>
    <w:rsid w:val="00765468"/>
    <w:rsid w:val="00765E37"/>
    <w:rsid w:val="0076652B"/>
    <w:rsid w:val="0076680A"/>
    <w:rsid w:val="00767AF1"/>
    <w:rsid w:val="00767E01"/>
    <w:rsid w:val="00770E27"/>
    <w:rsid w:val="007713D6"/>
    <w:rsid w:val="0077151D"/>
    <w:rsid w:val="0077192E"/>
    <w:rsid w:val="00772097"/>
    <w:rsid w:val="00772801"/>
    <w:rsid w:val="00772B65"/>
    <w:rsid w:val="00773B09"/>
    <w:rsid w:val="0077652E"/>
    <w:rsid w:val="00777B33"/>
    <w:rsid w:val="00780A54"/>
    <w:rsid w:val="00781B95"/>
    <w:rsid w:val="00781F89"/>
    <w:rsid w:val="0078250A"/>
    <w:rsid w:val="00782580"/>
    <w:rsid w:val="00783612"/>
    <w:rsid w:val="00783874"/>
    <w:rsid w:val="007843DD"/>
    <w:rsid w:val="0078549C"/>
    <w:rsid w:val="00786022"/>
    <w:rsid w:val="007947F8"/>
    <w:rsid w:val="007955A7"/>
    <w:rsid w:val="00795EBA"/>
    <w:rsid w:val="007966CD"/>
    <w:rsid w:val="0079780A"/>
    <w:rsid w:val="007A04B7"/>
    <w:rsid w:val="007A0685"/>
    <w:rsid w:val="007A09C3"/>
    <w:rsid w:val="007A1D88"/>
    <w:rsid w:val="007A2E77"/>
    <w:rsid w:val="007A30C6"/>
    <w:rsid w:val="007A3484"/>
    <w:rsid w:val="007A3728"/>
    <w:rsid w:val="007A3A24"/>
    <w:rsid w:val="007A658E"/>
    <w:rsid w:val="007A66FF"/>
    <w:rsid w:val="007A685A"/>
    <w:rsid w:val="007A75BB"/>
    <w:rsid w:val="007A7788"/>
    <w:rsid w:val="007B1107"/>
    <w:rsid w:val="007B15BC"/>
    <w:rsid w:val="007B2A6D"/>
    <w:rsid w:val="007B335C"/>
    <w:rsid w:val="007B372B"/>
    <w:rsid w:val="007B50D8"/>
    <w:rsid w:val="007B520A"/>
    <w:rsid w:val="007B576F"/>
    <w:rsid w:val="007B6C2B"/>
    <w:rsid w:val="007B6D79"/>
    <w:rsid w:val="007B6E2B"/>
    <w:rsid w:val="007B7C0A"/>
    <w:rsid w:val="007C333B"/>
    <w:rsid w:val="007C377B"/>
    <w:rsid w:val="007C4425"/>
    <w:rsid w:val="007C5D99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75D0"/>
    <w:rsid w:val="007E0755"/>
    <w:rsid w:val="007E0A40"/>
    <w:rsid w:val="007E0D3D"/>
    <w:rsid w:val="007E192D"/>
    <w:rsid w:val="007E1C0B"/>
    <w:rsid w:val="007E216D"/>
    <w:rsid w:val="007E343B"/>
    <w:rsid w:val="007E408B"/>
    <w:rsid w:val="007E4DDF"/>
    <w:rsid w:val="007E4E55"/>
    <w:rsid w:val="007E55C6"/>
    <w:rsid w:val="007E5B7F"/>
    <w:rsid w:val="007E5F99"/>
    <w:rsid w:val="007E7A0E"/>
    <w:rsid w:val="007E7B9F"/>
    <w:rsid w:val="007E7E2A"/>
    <w:rsid w:val="007F071D"/>
    <w:rsid w:val="007F1070"/>
    <w:rsid w:val="007F230A"/>
    <w:rsid w:val="007F25A0"/>
    <w:rsid w:val="007F3B87"/>
    <w:rsid w:val="007F5E04"/>
    <w:rsid w:val="007F75A5"/>
    <w:rsid w:val="007F7C83"/>
    <w:rsid w:val="00801B6D"/>
    <w:rsid w:val="00801E83"/>
    <w:rsid w:val="008024AE"/>
    <w:rsid w:val="00803D9D"/>
    <w:rsid w:val="00803EA3"/>
    <w:rsid w:val="008065EC"/>
    <w:rsid w:val="008072B2"/>
    <w:rsid w:val="00807303"/>
    <w:rsid w:val="008104CF"/>
    <w:rsid w:val="00810DF9"/>
    <w:rsid w:val="00811270"/>
    <w:rsid w:val="00812B3E"/>
    <w:rsid w:val="00812CE2"/>
    <w:rsid w:val="00814838"/>
    <w:rsid w:val="00815665"/>
    <w:rsid w:val="00816487"/>
    <w:rsid w:val="00816A89"/>
    <w:rsid w:val="00817499"/>
    <w:rsid w:val="00817672"/>
    <w:rsid w:val="00817A52"/>
    <w:rsid w:val="00820D98"/>
    <w:rsid w:val="00821926"/>
    <w:rsid w:val="0082412F"/>
    <w:rsid w:val="008245AF"/>
    <w:rsid w:val="0082471A"/>
    <w:rsid w:val="00824F50"/>
    <w:rsid w:val="008259A9"/>
    <w:rsid w:val="00826443"/>
    <w:rsid w:val="008276DB"/>
    <w:rsid w:val="0083098A"/>
    <w:rsid w:val="0083232C"/>
    <w:rsid w:val="00833DA2"/>
    <w:rsid w:val="0083497C"/>
    <w:rsid w:val="00834F13"/>
    <w:rsid w:val="00835D7F"/>
    <w:rsid w:val="00836ECF"/>
    <w:rsid w:val="00836F3B"/>
    <w:rsid w:val="00837FDD"/>
    <w:rsid w:val="0084031B"/>
    <w:rsid w:val="00840880"/>
    <w:rsid w:val="00840A1D"/>
    <w:rsid w:val="00842382"/>
    <w:rsid w:val="008431AB"/>
    <w:rsid w:val="00843BE6"/>
    <w:rsid w:val="00843D56"/>
    <w:rsid w:val="00846743"/>
    <w:rsid w:val="00847D1C"/>
    <w:rsid w:val="008501F6"/>
    <w:rsid w:val="00850F97"/>
    <w:rsid w:val="0085130D"/>
    <w:rsid w:val="0085181F"/>
    <w:rsid w:val="00851F72"/>
    <w:rsid w:val="0085265F"/>
    <w:rsid w:val="008529D3"/>
    <w:rsid w:val="00855787"/>
    <w:rsid w:val="00856016"/>
    <w:rsid w:val="00860EDC"/>
    <w:rsid w:val="008635A1"/>
    <w:rsid w:val="008646AD"/>
    <w:rsid w:val="00865364"/>
    <w:rsid w:val="008656C5"/>
    <w:rsid w:val="00865CBB"/>
    <w:rsid w:val="00866816"/>
    <w:rsid w:val="00866E29"/>
    <w:rsid w:val="0086769D"/>
    <w:rsid w:val="00867F36"/>
    <w:rsid w:val="00871696"/>
    <w:rsid w:val="00872286"/>
    <w:rsid w:val="00873621"/>
    <w:rsid w:val="00875B2A"/>
    <w:rsid w:val="00875DBE"/>
    <w:rsid w:val="00876372"/>
    <w:rsid w:val="00876540"/>
    <w:rsid w:val="00876945"/>
    <w:rsid w:val="00877DE8"/>
    <w:rsid w:val="00877E90"/>
    <w:rsid w:val="008806F5"/>
    <w:rsid w:val="00881168"/>
    <w:rsid w:val="00881950"/>
    <w:rsid w:val="008831F2"/>
    <w:rsid w:val="0088349D"/>
    <w:rsid w:val="00885BBA"/>
    <w:rsid w:val="008864DB"/>
    <w:rsid w:val="0088713A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DE7"/>
    <w:rsid w:val="008941C9"/>
    <w:rsid w:val="0089429F"/>
    <w:rsid w:val="00894B0B"/>
    <w:rsid w:val="00895A30"/>
    <w:rsid w:val="00895E3C"/>
    <w:rsid w:val="00895F28"/>
    <w:rsid w:val="00897615"/>
    <w:rsid w:val="00897CC6"/>
    <w:rsid w:val="008A1AA3"/>
    <w:rsid w:val="008A3132"/>
    <w:rsid w:val="008A33E6"/>
    <w:rsid w:val="008A47E8"/>
    <w:rsid w:val="008A4B8B"/>
    <w:rsid w:val="008A569E"/>
    <w:rsid w:val="008A6136"/>
    <w:rsid w:val="008A7D0A"/>
    <w:rsid w:val="008A7DFF"/>
    <w:rsid w:val="008A7E63"/>
    <w:rsid w:val="008B0C95"/>
    <w:rsid w:val="008B0F10"/>
    <w:rsid w:val="008B2126"/>
    <w:rsid w:val="008B2471"/>
    <w:rsid w:val="008B2E43"/>
    <w:rsid w:val="008B323D"/>
    <w:rsid w:val="008B4E2F"/>
    <w:rsid w:val="008B540B"/>
    <w:rsid w:val="008B638E"/>
    <w:rsid w:val="008B67F2"/>
    <w:rsid w:val="008B7CB2"/>
    <w:rsid w:val="008C0190"/>
    <w:rsid w:val="008C12DD"/>
    <w:rsid w:val="008C37B6"/>
    <w:rsid w:val="008C37D7"/>
    <w:rsid w:val="008C40BC"/>
    <w:rsid w:val="008C4B75"/>
    <w:rsid w:val="008C5753"/>
    <w:rsid w:val="008C6082"/>
    <w:rsid w:val="008C63F8"/>
    <w:rsid w:val="008C7833"/>
    <w:rsid w:val="008C78C7"/>
    <w:rsid w:val="008D00B6"/>
    <w:rsid w:val="008D15C0"/>
    <w:rsid w:val="008D2042"/>
    <w:rsid w:val="008D3567"/>
    <w:rsid w:val="008D3A1E"/>
    <w:rsid w:val="008D5B43"/>
    <w:rsid w:val="008D7583"/>
    <w:rsid w:val="008E155E"/>
    <w:rsid w:val="008E15D3"/>
    <w:rsid w:val="008E17F9"/>
    <w:rsid w:val="008E1ABB"/>
    <w:rsid w:val="008E1AC1"/>
    <w:rsid w:val="008E2390"/>
    <w:rsid w:val="008E2BCF"/>
    <w:rsid w:val="008E3556"/>
    <w:rsid w:val="008E3CA8"/>
    <w:rsid w:val="008E48C8"/>
    <w:rsid w:val="008E48E7"/>
    <w:rsid w:val="008E4CEA"/>
    <w:rsid w:val="008E4DE1"/>
    <w:rsid w:val="008E54E7"/>
    <w:rsid w:val="008F16BD"/>
    <w:rsid w:val="008F27AF"/>
    <w:rsid w:val="008F289B"/>
    <w:rsid w:val="008F2F3A"/>
    <w:rsid w:val="008F30BD"/>
    <w:rsid w:val="008F3190"/>
    <w:rsid w:val="008F37CB"/>
    <w:rsid w:val="008F48CB"/>
    <w:rsid w:val="008F5199"/>
    <w:rsid w:val="008F735A"/>
    <w:rsid w:val="008F7FF2"/>
    <w:rsid w:val="008F7FF5"/>
    <w:rsid w:val="00900A6A"/>
    <w:rsid w:val="00902774"/>
    <w:rsid w:val="00904CBF"/>
    <w:rsid w:val="00905004"/>
    <w:rsid w:val="00905B28"/>
    <w:rsid w:val="00906168"/>
    <w:rsid w:val="00906405"/>
    <w:rsid w:val="00906815"/>
    <w:rsid w:val="00906943"/>
    <w:rsid w:val="00906ABA"/>
    <w:rsid w:val="00910D4A"/>
    <w:rsid w:val="00910F22"/>
    <w:rsid w:val="0091142D"/>
    <w:rsid w:val="00912552"/>
    <w:rsid w:val="00913D6A"/>
    <w:rsid w:val="00913F45"/>
    <w:rsid w:val="0091418A"/>
    <w:rsid w:val="00915249"/>
    <w:rsid w:val="00915289"/>
    <w:rsid w:val="0091585C"/>
    <w:rsid w:val="00917A5F"/>
    <w:rsid w:val="00917BE2"/>
    <w:rsid w:val="00920E02"/>
    <w:rsid w:val="00922048"/>
    <w:rsid w:val="009221A8"/>
    <w:rsid w:val="0092267C"/>
    <w:rsid w:val="009231D4"/>
    <w:rsid w:val="00924A49"/>
    <w:rsid w:val="00924EB3"/>
    <w:rsid w:val="00925C92"/>
    <w:rsid w:val="0092627C"/>
    <w:rsid w:val="00927980"/>
    <w:rsid w:val="00930E80"/>
    <w:rsid w:val="00930E8E"/>
    <w:rsid w:val="00931783"/>
    <w:rsid w:val="00932D64"/>
    <w:rsid w:val="00932DBA"/>
    <w:rsid w:val="00932EA9"/>
    <w:rsid w:val="00934D71"/>
    <w:rsid w:val="0093535B"/>
    <w:rsid w:val="00935715"/>
    <w:rsid w:val="00935B4E"/>
    <w:rsid w:val="00935EE6"/>
    <w:rsid w:val="009364C6"/>
    <w:rsid w:val="00936CEC"/>
    <w:rsid w:val="00937EE3"/>
    <w:rsid w:val="00940A1F"/>
    <w:rsid w:val="00940DBF"/>
    <w:rsid w:val="00941120"/>
    <w:rsid w:val="0094178A"/>
    <w:rsid w:val="009420F7"/>
    <w:rsid w:val="0094230E"/>
    <w:rsid w:val="00943437"/>
    <w:rsid w:val="00944422"/>
    <w:rsid w:val="00945DFF"/>
    <w:rsid w:val="009461FB"/>
    <w:rsid w:val="00946A33"/>
    <w:rsid w:val="00946EA8"/>
    <w:rsid w:val="009478B3"/>
    <w:rsid w:val="00952787"/>
    <w:rsid w:val="00952907"/>
    <w:rsid w:val="00952D95"/>
    <w:rsid w:val="00952EA2"/>
    <w:rsid w:val="00953F2C"/>
    <w:rsid w:val="00955190"/>
    <w:rsid w:val="009555CE"/>
    <w:rsid w:val="009565C2"/>
    <w:rsid w:val="0095763B"/>
    <w:rsid w:val="0096067F"/>
    <w:rsid w:val="00961D87"/>
    <w:rsid w:val="00962B41"/>
    <w:rsid w:val="00963631"/>
    <w:rsid w:val="009641F8"/>
    <w:rsid w:val="009647B0"/>
    <w:rsid w:val="00965435"/>
    <w:rsid w:val="00966359"/>
    <w:rsid w:val="00966EF3"/>
    <w:rsid w:val="009673B4"/>
    <w:rsid w:val="00970319"/>
    <w:rsid w:val="00971049"/>
    <w:rsid w:val="0097214B"/>
    <w:rsid w:val="00972160"/>
    <w:rsid w:val="0097247B"/>
    <w:rsid w:val="0097295A"/>
    <w:rsid w:val="00973DD6"/>
    <w:rsid w:val="00975EFB"/>
    <w:rsid w:val="0097684F"/>
    <w:rsid w:val="00976B6A"/>
    <w:rsid w:val="00977662"/>
    <w:rsid w:val="00981BE5"/>
    <w:rsid w:val="00983D94"/>
    <w:rsid w:val="00984D18"/>
    <w:rsid w:val="00987079"/>
    <w:rsid w:val="009872AE"/>
    <w:rsid w:val="009904AD"/>
    <w:rsid w:val="00992F61"/>
    <w:rsid w:val="00993444"/>
    <w:rsid w:val="009935DC"/>
    <w:rsid w:val="00993796"/>
    <w:rsid w:val="00993A41"/>
    <w:rsid w:val="0099561B"/>
    <w:rsid w:val="00996CF6"/>
    <w:rsid w:val="00997099"/>
    <w:rsid w:val="009A0381"/>
    <w:rsid w:val="009A1831"/>
    <w:rsid w:val="009A1C18"/>
    <w:rsid w:val="009A2322"/>
    <w:rsid w:val="009A32F5"/>
    <w:rsid w:val="009A3901"/>
    <w:rsid w:val="009A408F"/>
    <w:rsid w:val="009A473F"/>
    <w:rsid w:val="009A51F3"/>
    <w:rsid w:val="009A589E"/>
    <w:rsid w:val="009A7CEB"/>
    <w:rsid w:val="009B0355"/>
    <w:rsid w:val="009B2ABC"/>
    <w:rsid w:val="009B3240"/>
    <w:rsid w:val="009B435C"/>
    <w:rsid w:val="009B4574"/>
    <w:rsid w:val="009B4911"/>
    <w:rsid w:val="009B4AB8"/>
    <w:rsid w:val="009B52A3"/>
    <w:rsid w:val="009B5702"/>
    <w:rsid w:val="009B5827"/>
    <w:rsid w:val="009B5CB5"/>
    <w:rsid w:val="009B6A06"/>
    <w:rsid w:val="009B6B85"/>
    <w:rsid w:val="009B7650"/>
    <w:rsid w:val="009C1159"/>
    <w:rsid w:val="009C14D4"/>
    <w:rsid w:val="009C1631"/>
    <w:rsid w:val="009C166B"/>
    <w:rsid w:val="009C4089"/>
    <w:rsid w:val="009C4746"/>
    <w:rsid w:val="009C4A49"/>
    <w:rsid w:val="009C4B67"/>
    <w:rsid w:val="009C55F7"/>
    <w:rsid w:val="009C66BA"/>
    <w:rsid w:val="009C6C40"/>
    <w:rsid w:val="009C74C2"/>
    <w:rsid w:val="009D172F"/>
    <w:rsid w:val="009D312D"/>
    <w:rsid w:val="009D5146"/>
    <w:rsid w:val="009D6016"/>
    <w:rsid w:val="009D6017"/>
    <w:rsid w:val="009D6401"/>
    <w:rsid w:val="009D6653"/>
    <w:rsid w:val="009E0902"/>
    <w:rsid w:val="009E1914"/>
    <w:rsid w:val="009E25E0"/>
    <w:rsid w:val="009E292F"/>
    <w:rsid w:val="009E5583"/>
    <w:rsid w:val="009E70AE"/>
    <w:rsid w:val="009E7209"/>
    <w:rsid w:val="009E76E5"/>
    <w:rsid w:val="009F144D"/>
    <w:rsid w:val="009F235E"/>
    <w:rsid w:val="009F38CB"/>
    <w:rsid w:val="009F49A1"/>
    <w:rsid w:val="009F562D"/>
    <w:rsid w:val="009F73D5"/>
    <w:rsid w:val="009F7BE6"/>
    <w:rsid w:val="00A0052A"/>
    <w:rsid w:val="00A009CF"/>
    <w:rsid w:val="00A011D5"/>
    <w:rsid w:val="00A02849"/>
    <w:rsid w:val="00A030B8"/>
    <w:rsid w:val="00A033B1"/>
    <w:rsid w:val="00A03699"/>
    <w:rsid w:val="00A0400F"/>
    <w:rsid w:val="00A04FE8"/>
    <w:rsid w:val="00A05344"/>
    <w:rsid w:val="00A063ED"/>
    <w:rsid w:val="00A06417"/>
    <w:rsid w:val="00A07610"/>
    <w:rsid w:val="00A07A77"/>
    <w:rsid w:val="00A10C84"/>
    <w:rsid w:val="00A11160"/>
    <w:rsid w:val="00A13124"/>
    <w:rsid w:val="00A13F9F"/>
    <w:rsid w:val="00A14709"/>
    <w:rsid w:val="00A1598C"/>
    <w:rsid w:val="00A16742"/>
    <w:rsid w:val="00A16F6B"/>
    <w:rsid w:val="00A20A2D"/>
    <w:rsid w:val="00A20BB7"/>
    <w:rsid w:val="00A211AB"/>
    <w:rsid w:val="00A232D8"/>
    <w:rsid w:val="00A234C1"/>
    <w:rsid w:val="00A2353B"/>
    <w:rsid w:val="00A24EDB"/>
    <w:rsid w:val="00A25663"/>
    <w:rsid w:val="00A257A6"/>
    <w:rsid w:val="00A25A8F"/>
    <w:rsid w:val="00A27C6E"/>
    <w:rsid w:val="00A31769"/>
    <w:rsid w:val="00A31FC1"/>
    <w:rsid w:val="00A337CC"/>
    <w:rsid w:val="00A33E76"/>
    <w:rsid w:val="00A33FB8"/>
    <w:rsid w:val="00A3410E"/>
    <w:rsid w:val="00A3418D"/>
    <w:rsid w:val="00A34B1A"/>
    <w:rsid w:val="00A352EF"/>
    <w:rsid w:val="00A3626B"/>
    <w:rsid w:val="00A36760"/>
    <w:rsid w:val="00A36B94"/>
    <w:rsid w:val="00A36C1D"/>
    <w:rsid w:val="00A37776"/>
    <w:rsid w:val="00A4051C"/>
    <w:rsid w:val="00A419D0"/>
    <w:rsid w:val="00A41B6D"/>
    <w:rsid w:val="00A42499"/>
    <w:rsid w:val="00A44A18"/>
    <w:rsid w:val="00A47414"/>
    <w:rsid w:val="00A4749E"/>
    <w:rsid w:val="00A50BFC"/>
    <w:rsid w:val="00A5127B"/>
    <w:rsid w:val="00A514B9"/>
    <w:rsid w:val="00A51808"/>
    <w:rsid w:val="00A53485"/>
    <w:rsid w:val="00A53E5C"/>
    <w:rsid w:val="00A53F45"/>
    <w:rsid w:val="00A5489A"/>
    <w:rsid w:val="00A54E39"/>
    <w:rsid w:val="00A5564C"/>
    <w:rsid w:val="00A55E72"/>
    <w:rsid w:val="00A57E63"/>
    <w:rsid w:val="00A57FE7"/>
    <w:rsid w:val="00A610D9"/>
    <w:rsid w:val="00A61B6E"/>
    <w:rsid w:val="00A6203A"/>
    <w:rsid w:val="00A62B04"/>
    <w:rsid w:val="00A6365F"/>
    <w:rsid w:val="00A63D30"/>
    <w:rsid w:val="00A640F2"/>
    <w:rsid w:val="00A651D2"/>
    <w:rsid w:val="00A652D3"/>
    <w:rsid w:val="00A6785A"/>
    <w:rsid w:val="00A67A82"/>
    <w:rsid w:val="00A72D66"/>
    <w:rsid w:val="00A73A3F"/>
    <w:rsid w:val="00A73FCE"/>
    <w:rsid w:val="00A7415C"/>
    <w:rsid w:val="00A74278"/>
    <w:rsid w:val="00A75D8E"/>
    <w:rsid w:val="00A75F1C"/>
    <w:rsid w:val="00A75FB8"/>
    <w:rsid w:val="00A760B3"/>
    <w:rsid w:val="00A772AA"/>
    <w:rsid w:val="00A778A0"/>
    <w:rsid w:val="00A808D8"/>
    <w:rsid w:val="00A80C00"/>
    <w:rsid w:val="00A81D1A"/>
    <w:rsid w:val="00A823AA"/>
    <w:rsid w:val="00A8417A"/>
    <w:rsid w:val="00A844DE"/>
    <w:rsid w:val="00A84AB3"/>
    <w:rsid w:val="00A8550A"/>
    <w:rsid w:val="00A870C4"/>
    <w:rsid w:val="00A8799B"/>
    <w:rsid w:val="00A87B59"/>
    <w:rsid w:val="00A87BBB"/>
    <w:rsid w:val="00A90F85"/>
    <w:rsid w:val="00A915C3"/>
    <w:rsid w:val="00A9343C"/>
    <w:rsid w:val="00A9439C"/>
    <w:rsid w:val="00A94421"/>
    <w:rsid w:val="00A955A1"/>
    <w:rsid w:val="00A97F6B"/>
    <w:rsid w:val="00AA0620"/>
    <w:rsid w:val="00AA0E90"/>
    <w:rsid w:val="00AA197B"/>
    <w:rsid w:val="00AA210C"/>
    <w:rsid w:val="00AA3C19"/>
    <w:rsid w:val="00AA3D4D"/>
    <w:rsid w:val="00AA4863"/>
    <w:rsid w:val="00AA5EEF"/>
    <w:rsid w:val="00AA6148"/>
    <w:rsid w:val="00AA6BF3"/>
    <w:rsid w:val="00AA7BCA"/>
    <w:rsid w:val="00AB1533"/>
    <w:rsid w:val="00AB1CBC"/>
    <w:rsid w:val="00AB23DB"/>
    <w:rsid w:val="00AB2FB9"/>
    <w:rsid w:val="00AB359E"/>
    <w:rsid w:val="00AB3C27"/>
    <w:rsid w:val="00AB3DAD"/>
    <w:rsid w:val="00AB4EAB"/>
    <w:rsid w:val="00AB5666"/>
    <w:rsid w:val="00AB64C1"/>
    <w:rsid w:val="00AB7105"/>
    <w:rsid w:val="00AB7FB1"/>
    <w:rsid w:val="00AC0291"/>
    <w:rsid w:val="00AC176B"/>
    <w:rsid w:val="00AC23CD"/>
    <w:rsid w:val="00AC285A"/>
    <w:rsid w:val="00AC2ED5"/>
    <w:rsid w:val="00AC2F97"/>
    <w:rsid w:val="00AC4391"/>
    <w:rsid w:val="00AC499E"/>
    <w:rsid w:val="00AC4B11"/>
    <w:rsid w:val="00AC55F6"/>
    <w:rsid w:val="00AC6AF2"/>
    <w:rsid w:val="00AD0093"/>
    <w:rsid w:val="00AD16B9"/>
    <w:rsid w:val="00AD16BC"/>
    <w:rsid w:val="00AD78F1"/>
    <w:rsid w:val="00AE1279"/>
    <w:rsid w:val="00AE178C"/>
    <w:rsid w:val="00AE26F6"/>
    <w:rsid w:val="00AE35CA"/>
    <w:rsid w:val="00AE469B"/>
    <w:rsid w:val="00AE4FB1"/>
    <w:rsid w:val="00AF0C81"/>
    <w:rsid w:val="00AF1283"/>
    <w:rsid w:val="00AF2422"/>
    <w:rsid w:val="00AF2917"/>
    <w:rsid w:val="00AF2B07"/>
    <w:rsid w:val="00AF4C6A"/>
    <w:rsid w:val="00AF5262"/>
    <w:rsid w:val="00AF55A4"/>
    <w:rsid w:val="00AF5686"/>
    <w:rsid w:val="00AF59C9"/>
    <w:rsid w:val="00AF5A1D"/>
    <w:rsid w:val="00AF7A6A"/>
    <w:rsid w:val="00AF7AA1"/>
    <w:rsid w:val="00B01357"/>
    <w:rsid w:val="00B024C5"/>
    <w:rsid w:val="00B03798"/>
    <w:rsid w:val="00B03A7C"/>
    <w:rsid w:val="00B03E1F"/>
    <w:rsid w:val="00B04A20"/>
    <w:rsid w:val="00B04E41"/>
    <w:rsid w:val="00B06648"/>
    <w:rsid w:val="00B112D6"/>
    <w:rsid w:val="00B11928"/>
    <w:rsid w:val="00B1275B"/>
    <w:rsid w:val="00B12CD8"/>
    <w:rsid w:val="00B16A8F"/>
    <w:rsid w:val="00B17B24"/>
    <w:rsid w:val="00B200AE"/>
    <w:rsid w:val="00B218C8"/>
    <w:rsid w:val="00B233BC"/>
    <w:rsid w:val="00B23981"/>
    <w:rsid w:val="00B23F76"/>
    <w:rsid w:val="00B2440E"/>
    <w:rsid w:val="00B25681"/>
    <w:rsid w:val="00B25CFD"/>
    <w:rsid w:val="00B25E0A"/>
    <w:rsid w:val="00B26AC2"/>
    <w:rsid w:val="00B26D9E"/>
    <w:rsid w:val="00B27C8C"/>
    <w:rsid w:val="00B27F7C"/>
    <w:rsid w:val="00B30286"/>
    <w:rsid w:val="00B30E18"/>
    <w:rsid w:val="00B30EF4"/>
    <w:rsid w:val="00B31D60"/>
    <w:rsid w:val="00B3323F"/>
    <w:rsid w:val="00B335A2"/>
    <w:rsid w:val="00B33681"/>
    <w:rsid w:val="00B33C72"/>
    <w:rsid w:val="00B34AAC"/>
    <w:rsid w:val="00B370D3"/>
    <w:rsid w:val="00B372ED"/>
    <w:rsid w:val="00B403CC"/>
    <w:rsid w:val="00B40A8D"/>
    <w:rsid w:val="00B41757"/>
    <w:rsid w:val="00B432EE"/>
    <w:rsid w:val="00B433D5"/>
    <w:rsid w:val="00B43E05"/>
    <w:rsid w:val="00B43FE8"/>
    <w:rsid w:val="00B45B1F"/>
    <w:rsid w:val="00B45E86"/>
    <w:rsid w:val="00B46972"/>
    <w:rsid w:val="00B47B89"/>
    <w:rsid w:val="00B47FE1"/>
    <w:rsid w:val="00B50D5E"/>
    <w:rsid w:val="00B51178"/>
    <w:rsid w:val="00B53438"/>
    <w:rsid w:val="00B5366E"/>
    <w:rsid w:val="00B53E2F"/>
    <w:rsid w:val="00B54982"/>
    <w:rsid w:val="00B5560B"/>
    <w:rsid w:val="00B55FD4"/>
    <w:rsid w:val="00B56349"/>
    <w:rsid w:val="00B566DB"/>
    <w:rsid w:val="00B56821"/>
    <w:rsid w:val="00B574F5"/>
    <w:rsid w:val="00B60E03"/>
    <w:rsid w:val="00B6219C"/>
    <w:rsid w:val="00B62FAC"/>
    <w:rsid w:val="00B6360F"/>
    <w:rsid w:val="00B63987"/>
    <w:rsid w:val="00B6438A"/>
    <w:rsid w:val="00B65B23"/>
    <w:rsid w:val="00B67862"/>
    <w:rsid w:val="00B725FA"/>
    <w:rsid w:val="00B73979"/>
    <w:rsid w:val="00B743DF"/>
    <w:rsid w:val="00B80A8A"/>
    <w:rsid w:val="00B819DE"/>
    <w:rsid w:val="00B825F8"/>
    <w:rsid w:val="00B84D57"/>
    <w:rsid w:val="00B8656A"/>
    <w:rsid w:val="00B86F0A"/>
    <w:rsid w:val="00B87BDB"/>
    <w:rsid w:val="00B90273"/>
    <w:rsid w:val="00B904F3"/>
    <w:rsid w:val="00B90CC9"/>
    <w:rsid w:val="00B90FBD"/>
    <w:rsid w:val="00B9178B"/>
    <w:rsid w:val="00B9351A"/>
    <w:rsid w:val="00B9554A"/>
    <w:rsid w:val="00B96422"/>
    <w:rsid w:val="00B97EF4"/>
    <w:rsid w:val="00BA0043"/>
    <w:rsid w:val="00BA09F9"/>
    <w:rsid w:val="00BA0C32"/>
    <w:rsid w:val="00BA18F1"/>
    <w:rsid w:val="00BA245C"/>
    <w:rsid w:val="00BA2B76"/>
    <w:rsid w:val="00BA2E96"/>
    <w:rsid w:val="00BA3915"/>
    <w:rsid w:val="00BA39D5"/>
    <w:rsid w:val="00BA4CDC"/>
    <w:rsid w:val="00BA56DE"/>
    <w:rsid w:val="00BA709A"/>
    <w:rsid w:val="00BA740E"/>
    <w:rsid w:val="00BA7919"/>
    <w:rsid w:val="00BA7D50"/>
    <w:rsid w:val="00BB09C2"/>
    <w:rsid w:val="00BB0B4C"/>
    <w:rsid w:val="00BB0B96"/>
    <w:rsid w:val="00BB11B3"/>
    <w:rsid w:val="00BB34CF"/>
    <w:rsid w:val="00BB4E0D"/>
    <w:rsid w:val="00BB6181"/>
    <w:rsid w:val="00BB7D05"/>
    <w:rsid w:val="00BC053B"/>
    <w:rsid w:val="00BC0596"/>
    <w:rsid w:val="00BC1C51"/>
    <w:rsid w:val="00BC1DE1"/>
    <w:rsid w:val="00BC2811"/>
    <w:rsid w:val="00BC28F9"/>
    <w:rsid w:val="00BC3167"/>
    <w:rsid w:val="00BC3D6C"/>
    <w:rsid w:val="00BC3FA2"/>
    <w:rsid w:val="00BC4F30"/>
    <w:rsid w:val="00BC688D"/>
    <w:rsid w:val="00BC712B"/>
    <w:rsid w:val="00BC7BB8"/>
    <w:rsid w:val="00BD01C9"/>
    <w:rsid w:val="00BD1760"/>
    <w:rsid w:val="00BD1AC6"/>
    <w:rsid w:val="00BD2A55"/>
    <w:rsid w:val="00BD447F"/>
    <w:rsid w:val="00BD5DAC"/>
    <w:rsid w:val="00BD627E"/>
    <w:rsid w:val="00BD68FE"/>
    <w:rsid w:val="00BD6FD6"/>
    <w:rsid w:val="00BD74A6"/>
    <w:rsid w:val="00BD7D9E"/>
    <w:rsid w:val="00BD7FF3"/>
    <w:rsid w:val="00BE0068"/>
    <w:rsid w:val="00BE125B"/>
    <w:rsid w:val="00BE26B9"/>
    <w:rsid w:val="00BE2EE3"/>
    <w:rsid w:val="00BE3B73"/>
    <w:rsid w:val="00BE4437"/>
    <w:rsid w:val="00BE52F4"/>
    <w:rsid w:val="00BE593F"/>
    <w:rsid w:val="00BE63AB"/>
    <w:rsid w:val="00BE7B32"/>
    <w:rsid w:val="00BE7C8B"/>
    <w:rsid w:val="00BF0810"/>
    <w:rsid w:val="00BF1849"/>
    <w:rsid w:val="00BF1C08"/>
    <w:rsid w:val="00BF2079"/>
    <w:rsid w:val="00BF2F4C"/>
    <w:rsid w:val="00BF44D4"/>
    <w:rsid w:val="00BF517F"/>
    <w:rsid w:val="00BF6023"/>
    <w:rsid w:val="00BF647A"/>
    <w:rsid w:val="00BF67F3"/>
    <w:rsid w:val="00BF7C5F"/>
    <w:rsid w:val="00C01A91"/>
    <w:rsid w:val="00C04C40"/>
    <w:rsid w:val="00C05064"/>
    <w:rsid w:val="00C06096"/>
    <w:rsid w:val="00C0788C"/>
    <w:rsid w:val="00C1059D"/>
    <w:rsid w:val="00C1237A"/>
    <w:rsid w:val="00C139ED"/>
    <w:rsid w:val="00C1512A"/>
    <w:rsid w:val="00C1524C"/>
    <w:rsid w:val="00C16228"/>
    <w:rsid w:val="00C176EF"/>
    <w:rsid w:val="00C1787D"/>
    <w:rsid w:val="00C201F8"/>
    <w:rsid w:val="00C208EF"/>
    <w:rsid w:val="00C2094D"/>
    <w:rsid w:val="00C20CB6"/>
    <w:rsid w:val="00C21DF0"/>
    <w:rsid w:val="00C21EDB"/>
    <w:rsid w:val="00C22EAB"/>
    <w:rsid w:val="00C237D5"/>
    <w:rsid w:val="00C23C7A"/>
    <w:rsid w:val="00C23CDD"/>
    <w:rsid w:val="00C24504"/>
    <w:rsid w:val="00C24C89"/>
    <w:rsid w:val="00C24DB8"/>
    <w:rsid w:val="00C2579F"/>
    <w:rsid w:val="00C25EC3"/>
    <w:rsid w:val="00C26295"/>
    <w:rsid w:val="00C262E4"/>
    <w:rsid w:val="00C319F9"/>
    <w:rsid w:val="00C3225B"/>
    <w:rsid w:val="00C34084"/>
    <w:rsid w:val="00C3441B"/>
    <w:rsid w:val="00C34B4F"/>
    <w:rsid w:val="00C35E4E"/>
    <w:rsid w:val="00C36301"/>
    <w:rsid w:val="00C36D2E"/>
    <w:rsid w:val="00C36EA9"/>
    <w:rsid w:val="00C36FF1"/>
    <w:rsid w:val="00C37137"/>
    <w:rsid w:val="00C40624"/>
    <w:rsid w:val="00C40ADF"/>
    <w:rsid w:val="00C40B13"/>
    <w:rsid w:val="00C40D4E"/>
    <w:rsid w:val="00C413D6"/>
    <w:rsid w:val="00C41851"/>
    <w:rsid w:val="00C46CD2"/>
    <w:rsid w:val="00C471F1"/>
    <w:rsid w:val="00C476DE"/>
    <w:rsid w:val="00C47755"/>
    <w:rsid w:val="00C50584"/>
    <w:rsid w:val="00C52884"/>
    <w:rsid w:val="00C52F4B"/>
    <w:rsid w:val="00C53345"/>
    <w:rsid w:val="00C5437C"/>
    <w:rsid w:val="00C54BB7"/>
    <w:rsid w:val="00C5554A"/>
    <w:rsid w:val="00C60032"/>
    <w:rsid w:val="00C60D4B"/>
    <w:rsid w:val="00C611BE"/>
    <w:rsid w:val="00C61F83"/>
    <w:rsid w:val="00C62481"/>
    <w:rsid w:val="00C62D79"/>
    <w:rsid w:val="00C6308F"/>
    <w:rsid w:val="00C637E5"/>
    <w:rsid w:val="00C63AEA"/>
    <w:rsid w:val="00C63CB3"/>
    <w:rsid w:val="00C6499C"/>
    <w:rsid w:val="00C6612F"/>
    <w:rsid w:val="00C665DE"/>
    <w:rsid w:val="00C66F7E"/>
    <w:rsid w:val="00C70098"/>
    <w:rsid w:val="00C7017F"/>
    <w:rsid w:val="00C70B65"/>
    <w:rsid w:val="00C72A50"/>
    <w:rsid w:val="00C73783"/>
    <w:rsid w:val="00C744B8"/>
    <w:rsid w:val="00C749BB"/>
    <w:rsid w:val="00C74C49"/>
    <w:rsid w:val="00C752E1"/>
    <w:rsid w:val="00C7557C"/>
    <w:rsid w:val="00C759AA"/>
    <w:rsid w:val="00C75EDF"/>
    <w:rsid w:val="00C766F0"/>
    <w:rsid w:val="00C76A4E"/>
    <w:rsid w:val="00C776C5"/>
    <w:rsid w:val="00C81708"/>
    <w:rsid w:val="00C82FC5"/>
    <w:rsid w:val="00C83049"/>
    <w:rsid w:val="00C840CF"/>
    <w:rsid w:val="00C851F5"/>
    <w:rsid w:val="00C8521C"/>
    <w:rsid w:val="00C85CDE"/>
    <w:rsid w:val="00C879D2"/>
    <w:rsid w:val="00C900A7"/>
    <w:rsid w:val="00C907CC"/>
    <w:rsid w:val="00C918D9"/>
    <w:rsid w:val="00C91A2C"/>
    <w:rsid w:val="00C930AD"/>
    <w:rsid w:val="00C932EF"/>
    <w:rsid w:val="00C933AD"/>
    <w:rsid w:val="00C93F7C"/>
    <w:rsid w:val="00C953B5"/>
    <w:rsid w:val="00C97319"/>
    <w:rsid w:val="00CA0057"/>
    <w:rsid w:val="00CA03F9"/>
    <w:rsid w:val="00CA0C68"/>
    <w:rsid w:val="00CA111D"/>
    <w:rsid w:val="00CA4299"/>
    <w:rsid w:val="00CA4467"/>
    <w:rsid w:val="00CA46F8"/>
    <w:rsid w:val="00CA47A7"/>
    <w:rsid w:val="00CA4C9E"/>
    <w:rsid w:val="00CA5C32"/>
    <w:rsid w:val="00CA5ECB"/>
    <w:rsid w:val="00CA6CE5"/>
    <w:rsid w:val="00CA70D4"/>
    <w:rsid w:val="00CA78A3"/>
    <w:rsid w:val="00CA7A17"/>
    <w:rsid w:val="00CA7B96"/>
    <w:rsid w:val="00CB0393"/>
    <w:rsid w:val="00CB0F49"/>
    <w:rsid w:val="00CB1A31"/>
    <w:rsid w:val="00CB339D"/>
    <w:rsid w:val="00CB3B26"/>
    <w:rsid w:val="00CB45F8"/>
    <w:rsid w:val="00CB56AC"/>
    <w:rsid w:val="00CB57AF"/>
    <w:rsid w:val="00CB59B7"/>
    <w:rsid w:val="00CB6B82"/>
    <w:rsid w:val="00CC3A3C"/>
    <w:rsid w:val="00CC3F1B"/>
    <w:rsid w:val="00CC3F30"/>
    <w:rsid w:val="00CC4FC9"/>
    <w:rsid w:val="00CC546B"/>
    <w:rsid w:val="00CC565B"/>
    <w:rsid w:val="00CC63BC"/>
    <w:rsid w:val="00CC7F1D"/>
    <w:rsid w:val="00CD1959"/>
    <w:rsid w:val="00CD1FED"/>
    <w:rsid w:val="00CD2658"/>
    <w:rsid w:val="00CD2EEA"/>
    <w:rsid w:val="00CD456E"/>
    <w:rsid w:val="00CD48A7"/>
    <w:rsid w:val="00CD4BB5"/>
    <w:rsid w:val="00CD568B"/>
    <w:rsid w:val="00CD6F9C"/>
    <w:rsid w:val="00CD7981"/>
    <w:rsid w:val="00CD7FBA"/>
    <w:rsid w:val="00CE00F8"/>
    <w:rsid w:val="00CE1A4D"/>
    <w:rsid w:val="00CE49A2"/>
    <w:rsid w:val="00CE4C2A"/>
    <w:rsid w:val="00CE6978"/>
    <w:rsid w:val="00CE6CD8"/>
    <w:rsid w:val="00CE7702"/>
    <w:rsid w:val="00CF20E5"/>
    <w:rsid w:val="00CF30F0"/>
    <w:rsid w:val="00CF3405"/>
    <w:rsid w:val="00CF37BC"/>
    <w:rsid w:val="00CF37CD"/>
    <w:rsid w:val="00CF3F0C"/>
    <w:rsid w:val="00CF4894"/>
    <w:rsid w:val="00CF6A33"/>
    <w:rsid w:val="00CF6A75"/>
    <w:rsid w:val="00CF6B1F"/>
    <w:rsid w:val="00CF6B69"/>
    <w:rsid w:val="00CF6FFC"/>
    <w:rsid w:val="00D01090"/>
    <w:rsid w:val="00D019D0"/>
    <w:rsid w:val="00D01DD2"/>
    <w:rsid w:val="00D04384"/>
    <w:rsid w:val="00D045F1"/>
    <w:rsid w:val="00D101A5"/>
    <w:rsid w:val="00D109B6"/>
    <w:rsid w:val="00D11740"/>
    <w:rsid w:val="00D12318"/>
    <w:rsid w:val="00D14D03"/>
    <w:rsid w:val="00D14EB4"/>
    <w:rsid w:val="00D16759"/>
    <w:rsid w:val="00D16A16"/>
    <w:rsid w:val="00D16D37"/>
    <w:rsid w:val="00D17EBF"/>
    <w:rsid w:val="00D21DAD"/>
    <w:rsid w:val="00D22E56"/>
    <w:rsid w:val="00D237CE"/>
    <w:rsid w:val="00D23F54"/>
    <w:rsid w:val="00D2465F"/>
    <w:rsid w:val="00D248B7"/>
    <w:rsid w:val="00D25061"/>
    <w:rsid w:val="00D25DF1"/>
    <w:rsid w:val="00D27937"/>
    <w:rsid w:val="00D30481"/>
    <w:rsid w:val="00D30660"/>
    <w:rsid w:val="00D30777"/>
    <w:rsid w:val="00D31AFE"/>
    <w:rsid w:val="00D327B0"/>
    <w:rsid w:val="00D3492C"/>
    <w:rsid w:val="00D35267"/>
    <w:rsid w:val="00D35A52"/>
    <w:rsid w:val="00D36360"/>
    <w:rsid w:val="00D42BC6"/>
    <w:rsid w:val="00D42F39"/>
    <w:rsid w:val="00D43B3A"/>
    <w:rsid w:val="00D43FD6"/>
    <w:rsid w:val="00D44308"/>
    <w:rsid w:val="00D44625"/>
    <w:rsid w:val="00D44780"/>
    <w:rsid w:val="00D45A71"/>
    <w:rsid w:val="00D473BE"/>
    <w:rsid w:val="00D4774B"/>
    <w:rsid w:val="00D50EAD"/>
    <w:rsid w:val="00D52285"/>
    <w:rsid w:val="00D52BE7"/>
    <w:rsid w:val="00D52E5B"/>
    <w:rsid w:val="00D52F64"/>
    <w:rsid w:val="00D54415"/>
    <w:rsid w:val="00D54F73"/>
    <w:rsid w:val="00D55B38"/>
    <w:rsid w:val="00D57323"/>
    <w:rsid w:val="00D6077B"/>
    <w:rsid w:val="00D61B80"/>
    <w:rsid w:val="00D620F2"/>
    <w:rsid w:val="00D631E4"/>
    <w:rsid w:val="00D633D8"/>
    <w:rsid w:val="00D646CF"/>
    <w:rsid w:val="00D649E2"/>
    <w:rsid w:val="00D64A5C"/>
    <w:rsid w:val="00D655AF"/>
    <w:rsid w:val="00D65D25"/>
    <w:rsid w:val="00D66716"/>
    <w:rsid w:val="00D66973"/>
    <w:rsid w:val="00D67AA0"/>
    <w:rsid w:val="00D67BB7"/>
    <w:rsid w:val="00D67C57"/>
    <w:rsid w:val="00D71654"/>
    <w:rsid w:val="00D72230"/>
    <w:rsid w:val="00D7244B"/>
    <w:rsid w:val="00D74296"/>
    <w:rsid w:val="00D74A83"/>
    <w:rsid w:val="00D74F12"/>
    <w:rsid w:val="00D7535C"/>
    <w:rsid w:val="00D75827"/>
    <w:rsid w:val="00D763C4"/>
    <w:rsid w:val="00D81DC1"/>
    <w:rsid w:val="00D82537"/>
    <w:rsid w:val="00D8310F"/>
    <w:rsid w:val="00D83B69"/>
    <w:rsid w:val="00D84D32"/>
    <w:rsid w:val="00D84EA9"/>
    <w:rsid w:val="00D852FC"/>
    <w:rsid w:val="00D85481"/>
    <w:rsid w:val="00D866C0"/>
    <w:rsid w:val="00D9089F"/>
    <w:rsid w:val="00D91908"/>
    <w:rsid w:val="00D92341"/>
    <w:rsid w:val="00D92519"/>
    <w:rsid w:val="00D927D8"/>
    <w:rsid w:val="00D92997"/>
    <w:rsid w:val="00D93BC1"/>
    <w:rsid w:val="00D93C2E"/>
    <w:rsid w:val="00D9487E"/>
    <w:rsid w:val="00D94CE6"/>
    <w:rsid w:val="00D95604"/>
    <w:rsid w:val="00D95643"/>
    <w:rsid w:val="00D959C7"/>
    <w:rsid w:val="00D96D61"/>
    <w:rsid w:val="00D970C2"/>
    <w:rsid w:val="00D97B91"/>
    <w:rsid w:val="00DA01DB"/>
    <w:rsid w:val="00DA0210"/>
    <w:rsid w:val="00DA0F7A"/>
    <w:rsid w:val="00DA1486"/>
    <w:rsid w:val="00DA16E2"/>
    <w:rsid w:val="00DA1DB7"/>
    <w:rsid w:val="00DA2E78"/>
    <w:rsid w:val="00DA52D1"/>
    <w:rsid w:val="00DA5A78"/>
    <w:rsid w:val="00DA70CA"/>
    <w:rsid w:val="00DA7FA9"/>
    <w:rsid w:val="00DB1FF6"/>
    <w:rsid w:val="00DB2F9C"/>
    <w:rsid w:val="00DB329B"/>
    <w:rsid w:val="00DB3C11"/>
    <w:rsid w:val="00DB4E2C"/>
    <w:rsid w:val="00DB588C"/>
    <w:rsid w:val="00DB5F04"/>
    <w:rsid w:val="00DB6533"/>
    <w:rsid w:val="00DB7347"/>
    <w:rsid w:val="00DB7829"/>
    <w:rsid w:val="00DC0829"/>
    <w:rsid w:val="00DC0A23"/>
    <w:rsid w:val="00DC1798"/>
    <w:rsid w:val="00DC1E0D"/>
    <w:rsid w:val="00DC2047"/>
    <w:rsid w:val="00DC3B1E"/>
    <w:rsid w:val="00DC4087"/>
    <w:rsid w:val="00DC4142"/>
    <w:rsid w:val="00DC486B"/>
    <w:rsid w:val="00DC4CA9"/>
    <w:rsid w:val="00DC5664"/>
    <w:rsid w:val="00DC6FE9"/>
    <w:rsid w:val="00DC716E"/>
    <w:rsid w:val="00DD00FB"/>
    <w:rsid w:val="00DD02D7"/>
    <w:rsid w:val="00DD0496"/>
    <w:rsid w:val="00DD0F04"/>
    <w:rsid w:val="00DD14CA"/>
    <w:rsid w:val="00DD170C"/>
    <w:rsid w:val="00DD1811"/>
    <w:rsid w:val="00DD23DC"/>
    <w:rsid w:val="00DD428A"/>
    <w:rsid w:val="00DD48AF"/>
    <w:rsid w:val="00DD4A79"/>
    <w:rsid w:val="00DD5AFF"/>
    <w:rsid w:val="00DD6C9D"/>
    <w:rsid w:val="00DE0BCE"/>
    <w:rsid w:val="00DE174F"/>
    <w:rsid w:val="00DE19E4"/>
    <w:rsid w:val="00DE1AA9"/>
    <w:rsid w:val="00DE1F47"/>
    <w:rsid w:val="00DE1F8D"/>
    <w:rsid w:val="00DE2096"/>
    <w:rsid w:val="00DE23BB"/>
    <w:rsid w:val="00DE2479"/>
    <w:rsid w:val="00DE2484"/>
    <w:rsid w:val="00DE2852"/>
    <w:rsid w:val="00DE2EF5"/>
    <w:rsid w:val="00DE3713"/>
    <w:rsid w:val="00DE3ADB"/>
    <w:rsid w:val="00DE4003"/>
    <w:rsid w:val="00DE4747"/>
    <w:rsid w:val="00DE545C"/>
    <w:rsid w:val="00DE5F1A"/>
    <w:rsid w:val="00DE7F18"/>
    <w:rsid w:val="00DF1A54"/>
    <w:rsid w:val="00DF1B0F"/>
    <w:rsid w:val="00DF262B"/>
    <w:rsid w:val="00DF2A3F"/>
    <w:rsid w:val="00DF2E02"/>
    <w:rsid w:val="00DF4EA2"/>
    <w:rsid w:val="00DF53BC"/>
    <w:rsid w:val="00DF5D79"/>
    <w:rsid w:val="00DF65FC"/>
    <w:rsid w:val="00DF6D43"/>
    <w:rsid w:val="00DF7942"/>
    <w:rsid w:val="00E0004C"/>
    <w:rsid w:val="00E017C8"/>
    <w:rsid w:val="00E02008"/>
    <w:rsid w:val="00E0342C"/>
    <w:rsid w:val="00E04A9E"/>
    <w:rsid w:val="00E04BF5"/>
    <w:rsid w:val="00E05DC2"/>
    <w:rsid w:val="00E063FB"/>
    <w:rsid w:val="00E07208"/>
    <w:rsid w:val="00E07283"/>
    <w:rsid w:val="00E078ED"/>
    <w:rsid w:val="00E07DF7"/>
    <w:rsid w:val="00E11E9C"/>
    <w:rsid w:val="00E12194"/>
    <w:rsid w:val="00E12E01"/>
    <w:rsid w:val="00E14815"/>
    <w:rsid w:val="00E148B0"/>
    <w:rsid w:val="00E15F5A"/>
    <w:rsid w:val="00E165A3"/>
    <w:rsid w:val="00E21C0B"/>
    <w:rsid w:val="00E21CC4"/>
    <w:rsid w:val="00E228D6"/>
    <w:rsid w:val="00E22DD5"/>
    <w:rsid w:val="00E2339F"/>
    <w:rsid w:val="00E239EE"/>
    <w:rsid w:val="00E24541"/>
    <w:rsid w:val="00E24D9F"/>
    <w:rsid w:val="00E24DF1"/>
    <w:rsid w:val="00E30B7C"/>
    <w:rsid w:val="00E312FF"/>
    <w:rsid w:val="00E31976"/>
    <w:rsid w:val="00E32CDA"/>
    <w:rsid w:val="00E3459A"/>
    <w:rsid w:val="00E349E9"/>
    <w:rsid w:val="00E357E7"/>
    <w:rsid w:val="00E35FA4"/>
    <w:rsid w:val="00E373CC"/>
    <w:rsid w:val="00E37F82"/>
    <w:rsid w:val="00E408B2"/>
    <w:rsid w:val="00E40C36"/>
    <w:rsid w:val="00E4112F"/>
    <w:rsid w:val="00E414AA"/>
    <w:rsid w:val="00E41638"/>
    <w:rsid w:val="00E42259"/>
    <w:rsid w:val="00E42384"/>
    <w:rsid w:val="00E43A29"/>
    <w:rsid w:val="00E44018"/>
    <w:rsid w:val="00E44A45"/>
    <w:rsid w:val="00E456EB"/>
    <w:rsid w:val="00E45980"/>
    <w:rsid w:val="00E470BB"/>
    <w:rsid w:val="00E470F3"/>
    <w:rsid w:val="00E472E9"/>
    <w:rsid w:val="00E479C0"/>
    <w:rsid w:val="00E50954"/>
    <w:rsid w:val="00E51B0E"/>
    <w:rsid w:val="00E52264"/>
    <w:rsid w:val="00E53E8F"/>
    <w:rsid w:val="00E54389"/>
    <w:rsid w:val="00E5579D"/>
    <w:rsid w:val="00E558AA"/>
    <w:rsid w:val="00E55A26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8E"/>
    <w:rsid w:val="00E65DF8"/>
    <w:rsid w:val="00E66291"/>
    <w:rsid w:val="00E70358"/>
    <w:rsid w:val="00E707D0"/>
    <w:rsid w:val="00E71475"/>
    <w:rsid w:val="00E732CD"/>
    <w:rsid w:val="00E74C91"/>
    <w:rsid w:val="00E754E9"/>
    <w:rsid w:val="00E779A2"/>
    <w:rsid w:val="00E80885"/>
    <w:rsid w:val="00E80997"/>
    <w:rsid w:val="00E816ED"/>
    <w:rsid w:val="00E81D62"/>
    <w:rsid w:val="00E83DA2"/>
    <w:rsid w:val="00E8425B"/>
    <w:rsid w:val="00E84EEC"/>
    <w:rsid w:val="00E86ACE"/>
    <w:rsid w:val="00E87D7F"/>
    <w:rsid w:val="00E90C7A"/>
    <w:rsid w:val="00E90EBA"/>
    <w:rsid w:val="00E912EB"/>
    <w:rsid w:val="00E913A1"/>
    <w:rsid w:val="00E935FA"/>
    <w:rsid w:val="00E93A48"/>
    <w:rsid w:val="00E93AD9"/>
    <w:rsid w:val="00E93EC8"/>
    <w:rsid w:val="00E946B6"/>
    <w:rsid w:val="00E94CAB"/>
    <w:rsid w:val="00E956D9"/>
    <w:rsid w:val="00E9687E"/>
    <w:rsid w:val="00E970DA"/>
    <w:rsid w:val="00EA219F"/>
    <w:rsid w:val="00EA3534"/>
    <w:rsid w:val="00EA5EA4"/>
    <w:rsid w:val="00EA65EC"/>
    <w:rsid w:val="00EB1760"/>
    <w:rsid w:val="00EB2046"/>
    <w:rsid w:val="00EB320F"/>
    <w:rsid w:val="00EB3954"/>
    <w:rsid w:val="00EB4DA4"/>
    <w:rsid w:val="00EB5F8F"/>
    <w:rsid w:val="00EB649B"/>
    <w:rsid w:val="00EB7430"/>
    <w:rsid w:val="00EC01BE"/>
    <w:rsid w:val="00EC0CA6"/>
    <w:rsid w:val="00EC1277"/>
    <w:rsid w:val="00EC1553"/>
    <w:rsid w:val="00EC38CB"/>
    <w:rsid w:val="00EC38F6"/>
    <w:rsid w:val="00EC4357"/>
    <w:rsid w:val="00EC56BA"/>
    <w:rsid w:val="00EC7996"/>
    <w:rsid w:val="00ED1D6E"/>
    <w:rsid w:val="00ED31E6"/>
    <w:rsid w:val="00ED38D4"/>
    <w:rsid w:val="00ED3B99"/>
    <w:rsid w:val="00ED3FDD"/>
    <w:rsid w:val="00ED5879"/>
    <w:rsid w:val="00ED6AEE"/>
    <w:rsid w:val="00ED7755"/>
    <w:rsid w:val="00EE01EB"/>
    <w:rsid w:val="00EE09CF"/>
    <w:rsid w:val="00EE0B71"/>
    <w:rsid w:val="00EE0D72"/>
    <w:rsid w:val="00EE1708"/>
    <w:rsid w:val="00EE47DB"/>
    <w:rsid w:val="00EE5264"/>
    <w:rsid w:val="00EE6FDB"/>
    <w:rsid w:val="00EE7A9C"/>
    <w:rsid w:val="00EE7FFB"/>
    <w:rsid w:val="00EF0E09"/>
    <w:rsid w:val="00EF219A"/>
    <w:rsid w:val="00EF37EF"/>
    <w:rsid w:val="00EF4ED5"/>
    <w:rsid w:val="00EF53A0"/>
    <w:rsid w:val="00EF54CE"/>
    <w:rsid w:val="00EF67FC"/>
    <w:rsid w:val="00EF7EE2"/>
    <w:rsid w:val="00F01911"/>
    <w:rsid w:val="00F0363E"/>
    <w:rsid w:val="00F0418A"/>
    <w:rsid w:val="00F0475D"/>
    <w:rsid w:val="00F05865"/>
    <w:rsid w:val="00F110DB"/>
    <w:rsid w:val="00F11AE3"/>
    <w:rsid w:val="00F1202D"/>
    <w:rsid w:val="00F130B1"/>
    <w:rsid w:val="00F146FE"/>
    <w:rsid w:val="00F14851"/>
    <w:rsid w:val="00F15567"/>
    <w:rsid w:val="00F1565D"/>
    <w:rsid w:val="00F15C6D"/>
    <w:rsid w:val="00F1703B"/>
    <w:rsid w:val="00F17528"/>
    <w:rsid w:val="00F17671"/>
    <w:rsid w:val="00F2031C"/>
    <w:rsid w:val="00F20C2D"/>
    <w:rsid w:val="00F21542"/>
    <w:rsid w:val="00F21DBE"/>
    <w:rsid w:val="00F21FCF"/>
    <w:rsid w:val="00F231B8"/>
    <w:rsid w:val="00F24160"/>
    <w:rsid w:val="00F2473A"/>
    <w:rsid w:val="00F25C2D"/>
    <w:rsid w:val="00F25F14"/>
    <w:rsid w:val="00F26F8E"/>
    <w:rsid w:val="00F3051E"/>
    <w:rsid w:val="00F30629"/>
    <w:rsid w:val="00F30A36"/>
    <w:rsid w:val="00F310E5"/>
    <w:rsid w:val="00F312C8"/>
    <w:rsid w:val="00F31643"/>
    <w:rsid w:val="00F322C6"/>
    <w:rsid w:val="00F34762"/>
    <w:rsid w:val="00F34AB9"/>
    <w:rsid w:val="00F35196"/>
    <w:rsid w:val="00F35C1B"/>
    <w:rsid w:val="00F35DA0"/>
    <w:rsid w:val="00F35DA4"/>
    <w:rsid w:val="00F36FEE"/>
    <w:rsid w:val="00F42563"/>
    <w:rsid w:val="00F4294C"/>
    <w:rsid w:val="00F42C1F"/>
    <w:rsid w:val="00F44BB9"/>
    <w:rsid w:val="00F451E8"/>
    <w:rsid w:val="00F4698B"/>
    <w:rsid w:val="00F46DB5"/>
    <w:rsid w:val="00F4762B"/>
    <w:rsid w:val="00F4788D"/>
    <w:rsid w:val="00F51AD7"/>
    <w:rsid w:val="00F546C0"/>
    <w:rsid w:val="00F549BA"/>
    <w:rsid w:val="00F54E42"/>
    <w:rsid w:val="00F55612"/>
    <w:rsid w:val="00F57C56"/>
    <w:rsid w:val="00F60D22"/>
    <w:rsid w:val="00F62E7C"/>
    <w:rsid w:val="00F62F34"/>
    <w:rsid w:val="00F63765"/>
    <w:rsid w:val="00F63CD4"/>
    <w:rsid w:val="00F640C0"/>
    <w:rsid w:val="00F658B3"/>
    <w:rsid w:val="00F66BD4"/>
    <w:rsid w:val="00F672AA"/>
    <w:rsid w:val="00F67397"/>
    <w:rsid w:val="00F67457"/>
    <w:rsid w:val="00F67ADA"/>
    <w:rsid w:val="00F70B24"/>
    <w:rsid w:val="00F716FF"/>
    <w:rsid w:val="00F729F7"/>
    <w:rsid w:val="00F72C5D"/>
    <w:rsid w:val="00F741EB"/>
    <w:rsid w:val="00F75136"/>
    <w:rsid w:val="00F755D9"/>
    <w:rsid w:val="00F7576B"/>
    <w:rsid w:val="00F757BF"/>
    <w:rsid w:val="00F761B4"/>
    <w:rsid w:val="00F77F4E"/>
    <w:rsid w:val="00F8045B"/>
    <w:rsid w:val="00F805D7"/>
    <w:rsid w:val="00F81823"/>
    <w:rsid w:val="00F8196D"/>
    <w:rsid w:val="00F81DA1"/>
    <w:rsid w:val="00F82A73"/>
    <w:rsid w:val="00F836D6"/>
    <w:rsid w:val="00F843F0"/>
    <w:rsid w:val="00F8441A"/>
    <w:rsid w:val="00F8461B"/>
    <w:rsid w:val="00F84F71"/>
    <w:rsid w:val="00F86018"/>
    <w:rsid w:val="00F86371"/>
    <w:rsid w:val="00F86C6A"/>
    <w:rsid w:val="00F92148"/>
    <w:rsid w:val="00F92379"/>
    <w:rsid w:val="00F94BB6"/>
    <w:rsid w:val="00F951C2"/>
    <w:rsid w:val="00F95FE3"/>
    <w:rsid w:val="00FA017B"/>
    <w:rsid w:val="00FA106D"/>
    <w:rsid w:val="00FA21CC"/>
    <w:rsid w:val="00FA2637"/>
    <w:rsid w:val="00FA3229"/>
    <w:rsid w:val="00FA3BEB"/>
    <w:rsid w:val="00FA3DDE"/>
    <w:rsid w:val="00FA3F9B"/>
    <w:rsid w:val="00FA4732"/>
    <w:rsid w:val="00FA4BC2"/>
    <w:rsid w:val="00FB08E6"/>
    <w:rsid w:val="00FB0DE2"/>
    <w:rsid w:val="00FB1041"/>
    <w:rsid w:val="00FB1D75"/>
    <w:rsid w:val="00FB24EE"/>
    <w:rsid w:val="00FB266B"/>
    <w:rsid w:val="00FB2FFD"/>
    <w:rsid w:val="00FB49BD"/>
    <w:rsid w:val="00FB5300"/>
    <w:rsid w:val="00FB661A"/>
    <w:rsid w:val="00FB7F87"/>
    <w:rsid w:val="00FC1726"/>
    <w:rsid w:val="00FC1B00"/>
    <w:rsid w:val="00FC200F"/>
    <w:rsid w:val="00FC2FED"/>
    <w:rsid w:val="00FC3594"/>
    <w:rsid w:val="00FC626D"/>
    <w:rsid w:val="00FC7731"/>
    <w:rsid w:val="00FD0BE1"/>
    <w:rsid w:val="00FD0D40"/>
    <w:rsid w:val="00FD36AC"/>
    <w:rsid w:val="00FD48B9"/>
    <w:rsid w:val="00FD4E2E"/>
    <w:rsid w:val="00FD5417"/>
    <w:rsid w:val="00FD54B9"/>
    <w:rsid w:val="00FD560B"/>
    <w:rsid w:val="00FD5DDD"/>
    <w:rsid w:val="00FD657F"/>
    <w:rsid w:val="00FD7F4B"/>
    <w:rsid w:val="00FE00CE"/>
    <w:rsid w:val="00FE0D09"/>
    <w:rsid w:val="00FE19B5"/>
    <w:rsid w:val="00FE1B87"/>
    <w:rsid w:val="00FE2366"/>
    <w:rsid w:val="00FE3071"/>
    <w:rsid w:val="00FE3AC5"/>
    <w:rsid w:val="00FE55C4"/>
    <w:rsid w:val="00FE6950"/>
    <w:rsid w:val="00FE72DD"/>
    <w:rsid w:val="00FF1016"/>
    <w:rsid w:val="00FF268D"/>
    <w:rsid w:val="00FF3621"/>
    <w:rsid w:val="00FF38EB"/>
    <w:rsid w:val="00FF445A"/>
    <w:rsid w:val="00FF4586"/>
    <w:rsid w:val="00FF467F"/>
    <w:rsid w:val="00FF48C2"/>
    <w:rsid w:val="00FF4DC8"/>
    <w:rsid w:val="00FF591E"/>
    <w:rsid w:val="00FF6114"/>
    <w:rsid w:val="00FF6C73"/>
    <w:rsid w:val="00FF6EAA"/>
    <w:rsid w:val="00FF6FD5"/>
    <w:rsid w:val="00FF7106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522E84E"/>
  <w15:chartTrackingRefBased/>
  <w15:docId w15:val="{FD559701-382F-45CE-BB3B-FFE7715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qFormat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(F2) Znak1, Char Znak Znak Znak Znak2, Char Znak Znak Znak1,Char Znak Znak Znak Znak1, Char Znak Znak Znak Znak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rsid w:val="002048F4"/>
    <w:pPr>
      <w:widowControl w:val="0"/>
    </w:pPr>
    <w:rPr>
      <w:szCs w:val="20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Akapit normalny,Akapit z listą1,lp1"/>
    <w:basedOn w:val="Normalny"/>
    <w:link w:val="AkapitzlistZnak"/>
    <w:qFormat/>
    <w:rsid w:val="00425856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semiHidden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semiHidden/>
    <w:rsid w:val="00782580"/>
    <w:rPr>
      <w:rFonts w:ascii="Courier New" w:eastAsia="Times New Roman" w:hAnsi="Courier New"/>
    </w:rPr>
  </w:style>
  <w:style w:type="paragraph" w:customStyle="1" w:styleId="BodyText2">
    <w:name w:val="Body Text 2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ListParagraph">
    <w:name w:val="List Paragraph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 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qFormat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,lp1 Zna"/>
    <w:link w:val="Akapitzlist"/>
    <w:qFormat/>
    <w:rsid w:val="008E48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Tekstpodstawowy23">
    <w:name w:val="Tekst podstawowy 23"/>
    <w:basedOn w:val="Normalny"/>
    <w:rsid w:val="00222035"/>
    <w:pPr>
      <w:suppressAutoHyphens/>
      <w:jc w:val="both"/>
    </w:pPr>
    <w:rPr>
      <w:rFonts w:cs="Calibri"/>
      <w:lang w:eastAsia="ar-SA"/>
    </w:rPr>
  </w:style>
  <w:style w:type="paragraph" w:customStyle="1" w:styleId="Style44">
    <w:name w:val="Style44"/>
    <w:basedOn w:val="Normalny"/>
    <w:rsid w:val="0006275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character" w:customStyle="1" w:styleId="FontStyle96">
    <w:name w:val="Font Style96"/>
    <w:uiPriority w:val="99"/>
    <w:rsid w:val="0006275A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rsid w:val="005C70D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24D4-A9BE-45EF-89ED-FB2B33D9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10326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cp:lastModifiedBy>Patrycja Guja</cp:lastModifiedBy>
  <cp:revision>3</cp:revision>
  <cp:lastPrinted>2025-04-17T05:31:00Z</cp:lastPrinted>
  <dcterms:created xsi:type="dcterms:W3CDTF">2025-04-17T05:33:00Z</dcterms:created>
  <dcterms:modified xsi:type="dcterms:W3CDTF">2025-04-17T05:35:00Z</dcterms:modified>
</cp:coreProperties>
</file>