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7ED1B" w14:textId="77777777" w:rsidR="001C59FB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b/>
          <w:color w:val="auto"/>
          <w:lang w:val="pl-PL"/>
        </w:rPr>
        <w:t>Załącznik  nr  1</w:t>
      </w:r>
    </w:p>
    <w:p w14:paraId="01A7F952" w14:textId="042B764D" w:rsidR="0062299F" w:rsidRPr="009F69BE" w:rsidRDefault="0062299F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 nr Rrg.2710.25.2022</w:t>
      </w:r>
    </w:p>
    <w:p w14:paraId="508F6402" w14:textId="77777777" w:rsidR="001C59FB" w:rsidRPr="009F69BE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27FC7CE4" w14:textId="77777777" w:rsidR="001C59FB" w:rsidRPr="009F69BE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9F69BE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1C501158" w14:textId="4ECA183B" w:rsidR="001C59FB" w:rsidRPr="009F69BE" w:rsidRDefault="001C59FB" w:rsidP="00881CC6">
      <w:pPr>
        <w:pStyle w:val="Standard"/>
        <w:spacing w:line="276" w:lineRule="auto"/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69CA1731" w14:textId="77777777" w:rsidR="00881CC6" w:rsidRPr="009F69BE" w:rsidRDefault="00881CC6" w:rsidP="00881CC6">
      <w:pPr>
        <w:pStyle w:val="Standard"/>
        <w:spacing w:line="276" w:lineRule="auto"/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b/>
          <w:bCs/>
          <w:color w:val="auto"/>
          <w:lang w:val="pl-PL"/>
        </w:rPr>
        <w:t>ul. Fabryczna 3</w:t>
      </w:r>
    </w:p>
    <w:p w14:paraId="46B620A1" w14:textId="08E8AD03" w:rsidR="001C59FB" w:rsidRPr="009F69BE" w:rsidRDefault="001C59FB" w:rsidP="00881CC6">
      <w:pPr>
        <w:pStyle w:val="Standard"/>
        <w:spacing w:line="276" w:lineRule="auto"/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b/>
          <w:bCs/>
          <w:color w:val="auto"/>
          <w:lang w:val="pl-PL"/>
        </w:rPr>
        <w:t>18-300</w:t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9F69BE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540E9B27" w14:textId="77777777" w:rsidR="001C59FB" w:rsidRPr="009F69BE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4F62F8C4" w14:textId="1D921FBE" w:rsidR="001C59FB" w:rsidRPr="009F69BE" w:rsidRDefault="00DC4187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>Formularz ofertowy</w:t>
      </w:r>
      <w:r w:rsidR="001C59FB" w:rsidRPr="009F69BE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22EE49A0" w14:textId="77777777" w:rsidR="001C59FB" w:rsidRPr="009F69BE" w:rsidRDefault="001C59FB" w:rsidP="00231094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Dane dotyczące Wykonawcy:</w:t>
      </w:r>
    </w:p>
    <w:p w14:paraId="2A8B5179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Pełna nazwa Wykonawcy</w:t>
      </w:r>
    </w:p>
    <w:p w14:paraId="3DC15A56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……………………………………………………………………..................................................</w:t>
      </w:r>
    </w:p>
    <w:p w14:paraId="3DB364BE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Adres siedziby:……………………………………………...…………………………..................</w:t>
      </w:r>
    </w:p>
    <w:p w14:paraId="262C9C26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…………………………………………………………………………………………………......</w:t>
      </w:r>
    </w:p>
    <w:p w14:paraId="186F3074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NIP: …………………………............ REGON: ………………………………………………..</w:t>
      </w:r>
    </w:p>
    <w:p w14:paraId="7CA29306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KRS/CEiDG ………………………………………………………………………………………</w:t>
      </w:r>
    </w:p>
    <w:p w14:paraId="03EF58ED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Tel.:...……………………………….......Fax ………………...………………………..................</w:t>
      </w:r>
    </w:p>
    <w:p w14:paraId="1033266F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…………………………………………………….………………………………………</w:t>
      </w:r>
    </w:p>
    <w:p w14:paraId="15563BDB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9F69BE">
        <w:rPr>
          <w:rFonts w:ascii="Times New Roman" w:hAnsi="Times New Roman" w:cs="Times New Roman"/>
          <w:bCs/>
          <w:color w:val="auto"/>
          <w:lang w:val="pl-PL"/>
        </w:rPr>
        <w:t>Numer rachunku bankowego: ………………………….…………………………………………</w:t>
      </w:r>
    </w:p>
    <w:p w14:paraId="2842F7A2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9F69BE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upoważnianej do reprezentowania Wykonawcy:</w:t>
      </w:r>
    </w:p>
    <w:p w14:paraId="2C22C8BC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9F69BE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………………………………………………………………………………….</w:t>
      </w:r>
    </w:p>
    <w:p w14:paraId="4D7BA7B1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9F69BE">
        <w:rPr>
          <w:rFonts w:ascii="Times New Roman" w:hAnsi="Times New Roman" w:cs="Times New Roman"/>
          <w:bCs/>
          <w:color w:val="auto"/>
          <w:lang w:val="pl-PL"/>
        </w:rPr>
        <w:t>Stanowisko:………………………………………………..………………………………………</w:t>
      </w:r>
    </w:p>
    <w:p w14:paraId="1BDD1183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9F69BE">
        <w:rPr>
          <w:rFonts w:ascii="Times New Roman" w:hAnsi="Times New Roman" w:cs="Times New Roman"/>
          <w:bCs/>
          <w:color w:val="auto"/>
          <w:lang w:val="pl-PL"/>
        </w:rPr>
        <w:t xml:space="preserve">Podstawa umocowania: ………………………………………………………………………….. </w:t>
      </w:r>
    </w:p>
    <w:p w14:paraId="0AF58AC3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9F69BE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do kontaktu:</w:t>
      </w:r>
    </w:p>
    <w:p w14:paraId="08D908D9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9F69BE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………………………………………………………….……………………….</w:t>
      </w:r>
    </w:p>
    <w:p w14:paraId="0935348B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Tel.: ………………………………….......... Fax ………………………………………...............</w:t>
      </w:r>
    </w:p>
    <w:p w14:paraId="592D6574" w14:textId="77777777" w:rsidR="001C59FB" w:rsidRPr="009F69BE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……………………………………………………………………………………………</w:t>
      </w:r>
    </w:p>
    <w:p w14:paraId="3D99EC61" w14:textId="7B9FA549" w:rsidR="00A21ABA" w:rsidRPr="004E3FA0" w:rsidRDefault="001C59FB" w:rsidP="004E3FA0">
      <w:pPr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4E3FA0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4E3FA0">
        <w:rPr>
          <w:rFonts w:ascii="Times New Roman" w:hAnsi="Times New Roman" w:cs="Times New Roman"/>
          <w:b/>
          <w:bCs/>
          <w:i/>
          <w:color w:val="auto"/>
          <w:lang w:val="pl-PL"/>
        </w:rPr>
        <w:t>Rrg</w:t>
      </w:r>
      <w:r w:rsidR="0033408B" w:rsidRPr="004E3FA0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62299F">
        <w:rPr>
          <w:rFonts w:ascii="Times New Roman" w:hAnsi="Times New Roman" w:cs="Times New Roman"/>
          <w:b/>
          <w:bCs/>
          <w:i/>
          <w:color w:val="auto"/>
          <w:lang w:val="pl-PL"/>
        </w:rPr>
        <w:t>25</w:t>
      </w:r>
      <w:r w:rsidRPr="004E3FA0">
        <w:rPr>
          <w:rFonts w:ascii="Times New Roman" w:hAnsi="Times New Roman" w:cs="Times New Roman"/>
          <w:b/>
          <w:bCs/>
          <w:i/>
          <w:color w:val="auto"/>
          <w:lang w:val="pl-PL"/>
        </w:rPr>
        <w:t>.20</w:t>
      </w:r>
      <w:r w:rsidR="0062299F">
        <w:rPr>
          <w:rFonts w:ascii="Times New Roman" w:hAnsi="Times New Roman" w:cs="Times New Roman"/>
          <w:b/>
          <w:bCs/>
          <w:i/>
          <w:color w:val="auto"/>
          <w:lang w:val="pl-PL"/>
        </w:rPr>
        <w:t>22</w:t>
      </w:r>
      <w:r w:rsidR="00DC4187" w:rsidRPr="004E3FA0">
        <w:rPr>
          <w:rFonts w:ascii="Times New Roman" w:hAnsi="Times New Roman" w:cs="Times New Roman"/>
          <w:bCs/>
          <w:color w:val="auto"/>
          <w:lang w:val="pl-PL"/>
        </w:rPr>
        <w:t xml:space="preserve"> składamy ofertę na:</w:t>
      </w:r>
    </w:p>
    <w:p w14:paraId="2303DAAD" w14:textId="5C49EF6A" w:rsidR="00DC4187" w:rsidRPr="004E3FA0" w:rsidRDefault="00DC4187" w:rsidP="004E3FA0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4E3FA0">
        <w:rPr>
          <w:rFonts w:ascii="Times New Roman" w:hAnsi="Times New Roman" w:cs="Times New Roman"/>
          <w:b/>
          <w:bCs/>
          <w:color w:val="auto"/>
          <w:lang w:val="pl-PL"/>
        </w:rPr>
        <w:t>wykon</w:t>
      </w:r>
      <w:r w:rsidR="008E561F">
        <w:rPr>
          <w:rFonts w:ascii="Times New Roman" w:hAnsi="Times New Roman" w:cs="Times New Roman"/>
          <w:b/>
          <w:bCs/>
          <w:color w:val="auto"/>
          <w:lang w:val="pl-PL"/>
        </w:rPr>
        <w:t>ywanie rozgraniczeń zleconych</w:t>
      </w:r>
      <w:r w:rsidRPr="004E3FA0">
        <w:rPr>
          <w:rFonts w:ascii="Times New Roman" w:hAnsi="Times New Roman" w:cs="Times New Roman"/>
          <w:b/>
          <w:bCs/>
          <w:color w:val="auto"/>
          <w:lang w:val="pl-PL"/>
        </w:rPr>
        <w:t xml:space="preserve"> przez Wójta Gminy Zambrów.</w:t>
      </w:r>
    </w:p>
    <w:p w14:paraId="550E2BE4" w14:textId="1332C688" w:rsidR="00637B81" w:rsidRPr="004E3FA0" w:rsidRDefault="004E3FA0" w:rsidP="004E3FA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</w:pPr>
      <w:r w:rsidRPr="004E3FA0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Oferujemy</w:t>
      </w:r>
      <w:r w:rsidR="001C59FB" w:rsidRPr="004E3FA0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:</w:t>
      </w:r>
    </w:p>
    <w:p w14:paraId="3A1C34E8" w14:textId="2F2DF091" w:rsidR="004E3FA0" w:rsidRPr="005562AB" w:rsidRDefault="004E3FA0" w:rsidP="004E3FA0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u w:val="single"/>
          <w:lang w:val="pl-PL"/>
        </w:rPr>
      </w:pPr>
      <w:r w:rsidRPr="005562AB">
        <w:rPr>
          <w:rFonts w:ascii="Times New Roman" w:eastAsia="Times New Roman" w:hAnsi="Times New Roman" w:cs="Times New Roman"/>
          <w:color w:val="auto"/>
          <w:u w:val="single"/>
          <w:lang w:val="pl-PL"/>
        </w:rPr>
        <w:t xml:space="preserve">Cenę brutto </w:t>
      </w:r>
      <w:r w:rsidR="00050F6D" w:rsidRPr="005562AB">
        <w:rPr>
          <w:rFonts w:ascii="Times New Roman" w:eastAsia="Times New Roman" w:hAnsi="Times New Roman" w:cs="Times New Roman"/>
          <w:color w:val="auto"/>
          <w:u w:val="single"/>
          <w:lang w:val="pl-PL"/>
        </w:rPr>
        <w:t>za wykonanie jednego rozgraniczenia</w:t>
      </w:r>
      <w:r w:rsidRPr="005562AB">
        <w:rPr>
          <w:rFonts w:ascii="Times New Roman" w:eastAsia="Times New Roman" w:hAnsi="Times New Roman" w:cs="Times New Roman"/>
          <w:color w:val="auto"/>
          <w:u w:val="single"/>
          <w:lang w:val="pl-PL"/>
        </w:rPr>
        <w:t>:</w:t>
      </w:r>
    </w:p>
    <w:p w14:paraId="493109AA" w14:textId="42D871E8" w:rsidR="00E73D0B" w:rsidRPr="004E3FA0" w:rsidRDefault="00E73D0B" w:rsidP="004E3FA0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4E3FA0">
        <w:rPr>
          <w:rFonts w:ascii="Times New Roman" w:eastAsia="Times New Roman" w:hAnsi="Times New Roman" w:cs="Times New Roman"/>
          <w:color w:val="auto"/>
          <w:lang w:val="pl-PL"/>
        </w:rPr>
        <w:t>................................</w:t>
      </w:r>
      <w:r w:rsidR="004E3FA0" w:rsidRPr="004E3FA0">
        <w:rPr>
          <w:rFonts w:ascii="Times New Roman" w:eastAsia="Times New Roman" w:hAnsi="Times New Roman" w:cs="Times New Roman"/>
          <w:color w:val="auto"/>
          <w:lang w:val="pl-PL"/>
        </w:rPr>
        <w:t>...........................  zł</w:t>
      </w:r>
    </w:p>
    <w:p w14:paraId="794C961F" w14:textId="77777777" w:rsidR="00E73D0B" w:rsidRDefault="00E73D0B" w:rsidP="004E3FA0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4E3FA0">
        <w:rPr>
          <w:rFonts w:ascii="Times New Roman" w:eastAsia="Times New Roman" w:hAnsi="Times New Roman" w:cs="Times New Roman"/>
          <w:color w:val="auto"/>
          <w:lang w:val="pl-PL"/>
        </w:rPr>
        <w:t xml:space="preserve">słownie złotych </w:t>
      </w:r>
      <w:bookmarkStart w:id="0" w:name="_GoBack"/>
      <w:bookmarkEnd w:id="0"/>
      <w:r w:rsidRPr="004E3FA0">
        <w:rPr>
          <w:rFonts w:ascii="Times New Roman" w:eastAsia="Times New Roman" w:hAnsi="Times New Roman" w:cs="Times New Roman"/>
          <w:color w:val="auto"/>
          <w:lang w:val="pl-PL"/>
        </w:rPr>
        <w:t>brutto:…......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281B86" w14:textId="765CAAD2" w:rsidR="001C59FB" w:rsidRPr="004E3FA0" w:rsidRDefault="001C59FB" w:rsidP="004E3FA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E3FA0">
        <w:rPr>
          <w:rFonts w:ascii="Times New Roman" w:eastAsia="Times New Roman" w:hAnsi="Times New Roman" w:cs="Times New Roman"/>
          <w:color w:val="auto"/>
          <w:lang w:val="pl-PL"/>
        </w:rPr>
        <w:t>Powyższ</w:t>
      </w:r>
      <w:r w:rsidR="00050F6D">
        <w:rPr>
          <w:rFonts w:ascii="Times New Roman" w:eastAsia="Times New Roman" w:hAnsi="Times New Roman" w:cs="Times New Roman"/>
          <w:color w:val="auto"/>
          <w:lang w:val="pl-PL"/>
        </w:rPr>
        <w:t>a cena</w:t>
      </w:r>
      <w:r w:rsidRPr="004E3FA0">
        <w:rPr>
          <w:rFonts w:ascii="Times New Roman" w:eastAsia="Times New Roman" w:hAnsi="Times New Roman" w:cs="Times New Roman"/>
          <w:color w:val="auto"/>
          <w:lang w:val="pl-PL"/>
        </w:rPr>
        <w:t xml:space="preserve"> obejmuj</w:t>
      </w:r>
      <w:r w:rsidR="00BB5C39" w:rsidRPr="004E3FA0">
        <w:rPr>
          <w:rFonts w:ascii="Times New Roman" w:eastAsia="Times New Roman" w:hAnsi="Times New Roman" w:cs="Times New Roman"/>
          <w:color w:val="auto"/>
          <w:lang w:val="pl-PL"/>
        </w:rPr>
        <w:t>ą</w:t>
      </w:r>
      <w:r w:rsidRPr="004E3FA0">
        <w:rPr>
          <w:rFonts w:ascii="Times New Roman" w:eastAsia="Times New Roman" w:hAnsi="Times New Roman" w:cs="Times New Roman"/>
          <w:color w:val="auto"/>
          <w:lang w:val="pl-PL"/>
        </w:rPr>
        <w:t xml:space="preserve"> pełen zakres zamówienia określony w zapytaniu ofertowym.</w:t>
      </w:r>
    </w:p>
    <w:p w14:paraId="112B47C5" w14:textId="620B2EFE" w:rsidR="001C59FB" w:rsidRPr="004E3FA0" w:rsidRDefault="00050F6D" w:rsidP="004E3FA0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 w:eastAsia="pl-PL"/>
        </w:rPr>
      </w:pPr>
      <w:r>
        <w:rPr>
          <w:rFonts w:ascii="Times New Roman" w:eastAsia="Times New Roman" w:hAnsi="Times New Roman" w:cs="Times New Roman"/>
          <w:color w:val="auto"/>
          <w:lang w:val="pl-PL" w:eastAsia="pl-PL"/>
        </w:rPr>
        <w:t>Oświadczamy, że podana w ofercie cena nie będzie</w:t>
      </w:r>
      <w:r w:rsidR="001C59FB" w:rsidRPr="004E3FA0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 podlegać zmianie i waloryzacji.</w:t>
      </w:r>
    </w:p>
    <w:p w14:paraId="446D1952" w14:textId="35A54075" w:rsidR="001C59FB" w:rsidRPr="009F69BE" w:rsidRDefault="001C59FB" w:rsidP="004E3FA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4E3FA0">
        <w:rPr>
          <w:rFonts w:ascii="Times New Roman" w:eastAsia="Times New Roman" w:hAnsi="Times New Roman" w:cs="Times New Roman"/>
          <w:color w:val="auto"/>
          <w:lang w:val="pl-PL" w:eastAsia="pl-PL"/>
        </w:rPr>
        <w:t>Oświadczamy, że zawar</w:t>
      </w:r>
      <w:r w:rsidR="004B7B4B">
        <w:rPr>
          <w:rFonts w:ascii="Times New Roman" w:eastAsia="Times New Roman" w:hAnsi="Times New Roman" w:cs="Times New Roman"/>
          <w:color w:val="auto"/>
          <w:lang w:val="pl-PL" w:eastAsia="pl-PL"/>
        </w:rPr>
        <w:t>ty w Zapytaniu Ofertowym wzór</w:t>
      </w:r>
      <w:r w:rsidRPr="004E3FA0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 umowy (Załącznik nr </w:t>
      </w:r>
      <w:r w:rsidR="004E3FA0" w:rsidRPr="004E3FA0">
        <w:rPr>
          <w:rFonts w:ascii="Times New Roman" w:eastAsia="Times New Roman" w:hAnsi="Times New Roman" w:cs="Times New Roman"/>
          <w:color w:val="auto"/>
          <w:lang w:val="pl-PL" w:eastAsia="pl-PL"/>
        </w:rPr>
        <w:t>2</w:t>
      </w:r>
      <w:r w:rsidRPr="004E3FA0">
        <w:rPr>
          <w:rFonts w:ascii="Times New Roman" w:eastAsia="Times New Roman" w:hAnsi="Times New Roman" w:cs="Times New Roman"/>
          <w:color w:val="auto"/>
          <w:lang w:val="pl-PL" w:eastAsia="pl-PL"/>
        </w:rPr>
        <w:t>) został przez nas zaakceptowany i zobowiązujemy się w przypadku wyboru naszej oferty</w:t>
      </w:r>
      <w:r w:rsidRPr="009F69BE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 do zawarcia umowy na podanych warunkach.</w:t>
      </w:r>
      <w:r w:rsidRPr="009F69BE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287146F1" w14:textId="02C50BD3" w:rsidR="001C59FB" w:rsidRPr="009F69BE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9F69BE">
        <w:rPr>
          <w:rFonts w:ascii="Times New Roman" w:hAnsi="Times New Roman" w:cs="Times New Roman"/>
          <w:color w:val="auto"/>
          <w:lang w:val="pl-PL"/>
        </w:rPr>
        <w:t>Oświadczamy, że jesteśmy związani ofertą 30 dni i jednocześnie zobowiązujemy się do podpisania umowy</w:t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 xml:space="preserve"> w przypadku wybrania naszej</w:t>
      </w:r>
      <w:r w:rsidR="004E3FA0">
        <w:rPr>
          <w:rFonts w:ascii="Times New Roman" w:eastAsia="Times New Roman" w:hAnsi="Times New Roman" w:cs="Times New Roman"/>
          <w:color w:val="auto"/>
          <w:lang w:val="pl-PL"/>
        </w:rPr>
        <w:t xml:space="preserve"> oferty jako najkorzystniejszej.</w:t>
      </w:r>
    </w:p>
    <w:p w14:paraId="1CBB5176" w14:textId="77777777" w:rsidR="001C59FB" w:rsidRPr="009F69BE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9F69BE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9F69BE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5930E166" w14:textId="77777777" w:rsidR="001C59FB" w:rsidRPr="0062299F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9F69BE">
        <w:rPr>
          <w:rFonts w:ascii="Times New Roman" w:hAnsi="Times New Roman" w:cs="Times New Roman"/>
          <w:color w:val="auto"/>
          <w:lang w:val="pl-PL"/>
        </w:rPr>
        <w:lastRenderedPageBreak/>
        <w:t>Oświadczamy, że nie podlegamy wykluczeniu z ubiegania się o udzielenie zamówienia publiczne,</w:t>
      </w:r>
      <w:r w:rsidR="00AD6006" w:rsidRPr="009F69BE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9F69BE">
        <w:rPr>
          <w:rFonts w:ascii="Times New Roman" w:hAnsi="Times New Roman" w:cs="Times New Roman"/>
          <w:color w:val="auto"/>
          <w:lang w:val="pl-PL"/>
        </w:rPr>
        <w:t>a przeciw naszej firmie/osobie nie toczy się żadne postępowanie związane                z nieprawidłowym wykonaniem zamówienia.</w:t>
      </w:r>
    </w:p>
    <w:p w14:paraId="3906E438" w14:textId="2D5A70D9" w:rsidR="0062299F" w:rsidRPr="009F69BE" w:rsidRDefault="0062299F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62299F">
        <w:rPr>
          <w:rFonts w:ascii="Times New Roman" w:hAnsi="Times New Roman"/>
          <w:b/>
          <w:lang w:val="pl-PL"/>
        </w:rPr>
        <w:t>Oświadczamy</w:t>
      </w:r>
      <w:r>
        <w:rPr>
          <w:rFonts w:ascii="Times New Roman" w:hAnsi="Times New Roman"/>
          <w:b/>
        </w:rPr>
        <w:t>,</w:t>
      </w:r>
      <w:r w:rsidRPr="0062299F">
        <w:rPr>
          <w:rFonts w:ascii="Times New Roman" w:hAnsi="Times New Roman"/>
          <w:b/>
          <w:lang w:val="pl-PL"/>
        </w:rPr>
        <w:t xml:space="preserve"> że dysponuję </w:t>
      </w:r>
      <w:r w:rsidRPr="0062299F">
        <w:rPr>
          <w:rFonts w:ascii="Times New Roman" w:eastAsia="Times New Roman" w:hAnsi="Times New Roman"/>
          <w:b/>
          <w:lang w:val="pl-PL" w:eastAsia="pl-PL"/>
        </w:rPr>
        <w:t>osobą posiadającą odpowiednie uprawnienia</w:t>
      </w:r>
      <w:r w:rsidRPr="005A39B8">
        <w:rPr>
          <w:rFonts w:ascii="Times New Roman" w:eastAsia="Times New Roman" w:hAnsi="Times New Roman"/>
          <w:b/>
          <w:lang w:eastAsia="pl-PL"/>
        </w:rPr>
        <w:t xml:space="preserve"> </w:t>
      </w:r>
      <w:r w:rsidRPr="009331ED">
        <w:rPr>
          <w:rFonts w:ascii="Times New Roman" w:hAnsi="Times New Roman" w:cs="Times New Roman"/>
          <w:b/>
        </w:rPr>
        <w:t>geodezyjne w</w:t>
      </w:r>
      <w:r w:rsidRPr="0062299F">
        <w:rPr>
          <w:rFonts w:ascii="Times New Roman" w:hAnsi="Times New Roman" w:cs="Times New Roman"/>
          <w:b/>
          <w:lang w:val="pl-PL"/>
        </w:rPr>
        <w:t xml:space="preserve"> rozumieniu</w:t>
      </w:r>
      <w:r w:rsidRPr="009331ED">
        <w:rPr>
          <w:rFonts w:ascii="Times New Roman" w:hAnsi="Times New Roman" w:cs="Times New Roman"/>
          <w:b/>
        </w:rPr>
        <w:t xml:space="preserve"> art. 43</w:t>
      </w:r>
      <w:r w:rsidRPr="0062299F">
        <w:rPr>
          <w:rFonts w:ascii="Times New Roman" w:hAnsi="Times New Roman" w:cs="Times New Roman"/>
          <w:b/>
          <w:lang w:val="pl-PL"/>
        </w:rPr>
        <w:t xml:space="preserve"> ustawy Prawo</w:t>
      </w:r>
      <w:r w:rsidRPr="009331ED">
        <w:rPr>
          <w:rFonts w:ascii="Times New Roman" w:hAnsi="Times New Roman" w:cs="Times New Roman"/>
          <w:b/>
        </w:rPr>
        <w:t xml:space="preserve"> geodezyjne</w:t>
      </w:r>
      <w:r w:rsidRPr="0062299F">
        <w:rPr>
          <w:rFonts w:ascii="Times New Roman" w:hAnsi="Times New Roman" w:cs="Times New Roman"/>
          <w:b/>
          <w:lang w:val="pl-PL"/>
        </w:rPr>
        <w:t xml:space="preserve"> i kartograficzne</w:t>
      </w:r>
      <w:r>
        <w:rPr>
          <w:rFonts w:ascii="Times New Roman" w:eastAsia="Times New Roman" w:hAnsi="Times New Roman"/>
          <w:b/>
          <w:lang w:val="pl-PL" w:eastAsia="pl-PL"/>
        </w:rPr>
        <w:t>, tj.</w:t>
      </w:r>
      <w:r w:rsidRPr="0062299F">
        <w:rPr>
          <w:rFonts w:ascii="Times New Roman" w:eastAsia="Times New Roman" w:hAnsi="Times New Roman"/>
          <w:b/>
          <w:lang w:val="pl-PL" w:eastAsia="pl-PL"/>
        </w:rPr>
        <w:t xml:space="preserve"> Imię</w:t>
      </w:r>
      <w:r w:rsidRPr="005A39B8">
        <w:rPr>
          <w:rFonts w:ascii="Times New Roman" w:eastAsia="Times New Roman" w:hAnsi="Times New Roman"/>
          <w:b/>
          <w:lang w:eastAsia="pl-PL"/>
        </w:rPr>
        <w:t>: ………………,</w:t>
      </w:r>
      <w:r w:rsidRPr="0062299F">
        <w:rPr>
          <w:rFonts w:ascii="Times New Roman" w:eastAsia="Times New Roman" w:hAnsi="Times New Roman"/>
          <w:b/>
          <w:lang w:val="pl-PL" w:eastAsia="pl-PL"/>
        </w:rPr>
        <w:t xml:space="preserve"> Nazwisko</w:t>
      </w:r>
      <w:r w:rsidRPr="005A39B8">
        <w:rPr>
          <w:rFonts w:ascii="Times New Roman" w:eastAsia="Times New Roman" w:hAnsi="Times New Roman"/>
          <w:b/>
          <w:lang w:eastAsia="pl-PL"/>
        </w:rPr>
        <w:t>: …………………</w:t>
      </w:r>
      <w:r>
        <w:rPr>
          <w:rFonts w:ascii="Times New Roman" w:eastAsia="Times New Roman" w:hAnsi="Times New Roman"/>
          <w:b/>
          <w:lang w:eastAsia="pl-PL"/>
        </w:rPr>
        <w:t>………….</w:t>
      </w:r>
      <w:r w:rsidRPr="005A39B8">
        <w:rPr>
          <w:rFonts w:ascii="Times New Roman" w:eastAsia="Times New Roman" w:hAnsi="Times New Roman"/>
          <w:b/>
          <w:lang w:eastAsia="pl-PL"/>
        </w:rPr>
        <w:t>…….,</w:t>
      </w:r>
      <w:r w:rsidRPr="0062299F">
        <w:rPr>
          <w:rFonts w:ascii="Times New Roman" w:eastAsia="Times New Roman" w:hAnsi="Times New Roman"/>
          <w:b/>
          <w:lang w:val="pl-PL" w:eastAsia="pl-PL"/>
        </w:rPr>
        <w:t xml:space="preserve"> nr uprawnień</w:t>
      </w:r>
      <w:r w:rsidRPr="00D320E8">
        <w:rPr>
          <w:rFonts w:ascii="Times New Roman" w:eastAsia="Times New Roman" w:hAnsi="Times New Roman"/>
          <w:b/>
          <w:lang w:eastAsia="pl-PL"/>
        </w:rPr>
        <w:t>: ……………</w:t>
      </w:r>
    </w:p>
    <w:p w14:paraId="4343F579" w14:textId="77777777" w:rsidR="00790B49" w:rsidRPr="009F69BE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9F69BE">
        <w:rPr>
          <w:rFonts w:ascii="Times New Roman" w:hAnsi="Times New Roman" w:cs="Times New Roman"/>
          <w:color w:val="auto"/>
          <w:lang w:val="pl-PL"/>
        </w:rPr>
        <w:t>Deklarujemy, że wszystkie oświadczenia i informacje zamieszczone w niniejszym „formularzu ofertowym” i załącznikach są kompletne i prawdziwe.</w:t>
      </w:r>
    </w:p>
    <w:p w14:paraId="567D892F" w14:textId="77777777" w:rsidR="001C59FB" w:rsidRPr="009F69BE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Akceptujemy termin płatności: do 21 dni od dnia doręczenia faktury.</w:t>
      </w:r>
    </w:p>
    <w:p w14:paraId="2904BD79" w14:textId="77777777" w:rsidR="001C59FB" w:rsidRPr="009F69BE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Oferent oświadcza, że:</w:t>
      </w:r>
    </w:p>
    <w:p w14:paraId="35E585ED" w14:textId="77777777" w:rsidR="001C59FB" w:rsidRPr="009F69BE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jest uprawniony  do  występowania w obrocie  prawnym zgodnie  z  obowiązującymi przepisami,</w:t>
      </w:r>
    </w:p>
    <w:p w14:paraId="414FAD10" w14:textId="77777777" w:rsidR="00A83E71" w:rsidRPr="009F69BE" w:rsidRDefault="001C59FB" w:rsidP="00AD6006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posiada niezbędną wiedzę, doświadczenie, potencjał ekonomiczny i techniczny, a także pracowników zdolnych do wykonania  zamówienia,</w:t>
      </w:r>
    </w:p>
    <w:p w14:paraId="28AF2218" w14:textId="77777777" w:rsidR="001C59FB" w:rsidRPr="009F69BE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>znajduje się w sytuacji finansowej zapewniającej wykonanie zamówienia, w aspekcie warunków płatności i określonych przez Zamawiającego,</w:t>
      </w:r>
    </w:p>
    <w:p w14:paraId="61BBC00B" w14:textId="77777777" w:rsidR="001C59FB" w:rsidRPr="009F69BE" w:rsidRDefault="001C59FB" w:rsidP="00BC7F41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9F69BE">
        <w:rPr>
          <w:rFonts w:ascii="Times New Roman" w:hAnsi="Times New Roman" w:cs="Times New Roman"/>
          <w:color w:val="auto"/>
          <w:lang w:val="pl-PL"/>
        </w:rPr>
        <w:t>Integralną część naszej oferty stanowią załączniki:</w:t>
      </w:r>
    </w:p>
    <w:p w14:paraId="7AC35137" w14:textId="77777777" w:rsidR="001C59FB" w:rsidRPr="009F69BE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9F69BE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320FA869" w14:textId="77777777" w:rsidR="001C59FB" w:rsidRPr="009F69BE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9F69BE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1DBCA0AF" w14:textId="77777777" w:rsidR="001C59FB" w:rsidRPr="009F69BE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bCs/>
          <w:color w:val="auto"/>
          <w:lang w:val="pl-PL"/>
        </w:rPr>
        <w:t>…………………………………………………………..</w:t>
      </w:r>
    </w:p>
    <w:p w14:paraId="686D1990" w14:textId="77777777" w:rsidR="001C59FB" w:rsidRPr="009F69BE" w:rsidRDefault="001C59FB" w:rsidP="001C59FB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3C7A87CC" w14:textId="77777777" w:rsidR="001C59FB" w:rsidRPr="009F69BE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</w:p>
    <w:p w14:paraId="43B878D2" w14:textId="77777777" w:rsidR="001C59FB" w:rsidRPr="009F69BE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16FFF6B8" w14:textId="77777777" w:rsidR="001C59FB" w:rsidRPr="009F69BE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9F69BE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9F69BE" w:rsidSect="00F35713">
      <w:footerReference w:type="default" r:id="rId8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843BB" w14:textId="77777777" w:rsidR="003065FF" w:rsidRDefault="003065FF">
      <w:pPr>
        <w:spacing w:line="240" w:lineRule="auto"/>
      </w:pPr>
      <w:r>
        <w:separator/>
      </w:r>
    </w:p>
  </w:endnote>
  <w:endnote w:type="continuationSeparator" w:id="0">
    <w:p w14:paraId="5898E390" w14:textId="77777777" w:rsidR="003065FF" w:rsidRDefault="00306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52ED0" w14:textId="77777777" w:rsidR="00185FA6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562AB" w:rsidRPr="005562AB">
      <w:rPr>
        <w:noProof/>
        <w:lang w:val="pl-PL"/>
      </w:rPr>
      <w:t>2</w:t>
    </w:r>
    <w:r>
      <w:fldChar w:fldCharType="end"/>
    </w:r>
  </w:p>
  <w:p w14:paraId="5631BB67" w14:textId="77777777" w:rsidR="00185FA6" w:rsidRDefault="005562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8AFEE" w14:textId="77777777" w:rsidR="003065FF" w:rsidRDefault="003065FF">
      <w:pPr>
        <w:spacing w:line="240" w:lineRule="auto"/>
      </w:pPr>
      <w:r>
        <w:separator/>
      </w:r>
    </w:p>
  </w:footnote>
  <w:footnote w:type="continuationSeparator" w:id="0">
    <w:p w14:paraId="675E3862" w14:textId="77777777" w:rsidR="003065FF" w:rsidRDefault="003065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82556"/>
    <w:multiLevelType w:val="multilevel"/>
    <w:tmpl w:val="37D43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560E00"/>
    <w:multiLevelType w:val="multilevel"/>
    <w:tmpl w:val="9E325E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1EB076DE"/>
    <w:multiLevelType w:val="hybridMultilevel"/>
    <w:tmpl w:val="7F36A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6" w15:restartNumberingAfterBreak="0">
    <w:nsid w:val="346242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BD3521"/>
    <w:multiLevelType w:val="multilevel"/>
    <w:tmpl w:val="C694D7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15"/>
  </w:num>
  <w:num w:numId="11">
    <w:abstractNumId w:val="17"/>
  </w:num>
  <w:num w:numId="12">
    <w:abstractNumId w:val="19"/>
  </w:num>
  <w:num w:numId="13">
    <w:abstractNumId w:val="21"/>
  </w:num>
  <w:num w:numId="14">
    <w:abstractNumId w:val="14"/>
  </w:num>
  <w:num w:numId="15">
    <w:abstractNumId w:val="10"/>
  </w:num>
  <w:num w:numId="16">
    <w:abstractNumId w:val="24"/>
  </w:num>
  <w:num w:numId="17">
    <w:abstractNumId w:val="23"/>
  </w:num>
  <w:num w:numId="18">
    <w:abstractNumId w:val="8"/>
  </w:num>
  <w:num w:numId="19">
    <w:abstractNumId w:val="9"/>
  </w:num>
  <w:num w:numId="20">
    <w:abstractNumId w:val="18"/>
  </w:num>
  <w:num w:numId="21">
    <w:abstractNumId w:val="16"/>
  </w:num>
  <w:num w:numId="22">
    <w:abstractNumId w:val="12"/>
  </w:num>
  <w:num w:numId="23">
    <w:abstractNumId w:val="2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FB"/>
    <w:rsid w:val="000023E0"/>
    <w:rsid w:val="00050F6D"/>
    <w:rsid w:val="00063574"/>
    <w:rsid w:val="0007526E"/>
    <w:rsid w:val="00093113"/>
    <w:rsid w:val="000C2A3A"/>
    <w:rsid w:val="000F6B53"/>
    <w:rsid w:val="001951B3"/>
    <w:rsid w:val="001B619F"/>
    <w:rsid w:val="001C2850"/>
    <w:rsid w:val="001C59FB"/>
    <w:rsid w:val="001E1165"/>
    <w:rsid w:val="00231094"/>
    <w:rsid w:val="002558FC"/>
    <w:rsid w:val="00255960"/>
    <w:rsid w:val="003065FF"/>
    <w:rsid w:val="0033408B"/>
    <w:rsid w:val="003867C0"/>
    <w:rsid w:val="003938A0"/>
    <w:rsid w:val="004106FC"/>
    <w:rsid w:val="00434438"/>
    <w:rsid w:val="004B7B4B"/>
    <w:rsid w:val="004D2C8B"/>
    <w:rsid w:val="004E3FA0"/>
    <w:rsid w:val="00524575"/>
    <w:rsid w:val="005562AB"/>
    <w:rsid w:val="0058165C"/>
    <w:rsid w:val="005D3958"/>
    <w:rsid w:val="005D6FC4"/>
    <w:rsid w:val="0062299F"/>
    <w:rsid w:val="00634A8A"/>
    <w:rsid w:val="00637B81"/>
    <w:rsid w:val="00662C28"/>
    <w:rsid w:val="006F39DC"/>
    <w:rsid w:val="00790B49"/>
    <w:rsid w:val="007A34CC"/>
    <w:rsid w:val="007F3880"/>
    <w:rsid w:val="00881CC6"/>
    <w:rsid w:val="00882221"/>
    <w:rsid w:val="008E561F"/>
    <w:rsid w:val="00986DF2"/>
    <w:rsid w:val="009F69BE"/>
    <w:rsid w:val="00A0340F"/>
    <w:rsid w:val="00A21ABA"/>
    <w:rsid w:val="00A54DA6"/>
    <w:rsid w:val="00A83E71"/>
    <w:rsid w:val="00AD6006"/>
    <w:rsid w:val="00B46A9F"/>
    <w:rsid w:val="00B539EB"/>
    <w:rsid w:val="00B760FF"/>
    <w:rsid w:val="00BA028C"/>
    <w:rsid w:val="00BB5C39"/>
    <w:rsid w:val="00BC3453"/>
    <w:rsid w:val="00BC454F"/>
    <w:rsid w:val="00BC7F41"/>
    <w:rsid w:val="00C67BE4"/>
    <w:rsid w:val="00D07B09"/>
    <w:rsid w:val="00D37177"/>
    <w:rsid w:val="00D94F1E"/>
    <w:rsid w:val="00DC4187"/>
    <w:rsid w:val="00E1002A"/>
    <w:rsid w:val="00E15A29"/>
    <w:rsid w:val="00E73D0B"/>
    <w:rsid w:val="00ED09AD"/>
    <w:rsid w:val="00EF398A"/>
    <w:rsid w:val="00F44D6F"/>
    <w:rsid w:val="00FE0573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BECA"/>
  <w15:docId w15:val="{580891EA-E227-4122-A2CF-B62FEE6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  <w:style w:type="paragraph" w:styleId="Tekstpodstawowy">
    <w:name w:val="Body Text"/>
    <w:basedOn w:val="Normalny"/>
    <w:link w:val="TekstpodstawowyZnak"/>
    <w:rsid w:val="00FE0573"/>
    <w:pPr>
      <w:widowControl/>
      <w:suppressAutoHyphens w:val="0"/>
      <w:spacing w:line="240" w:lineRule="auto"/>
    </w:pPr>
    <w:rPr>
      <w:rFonts w:ascii="Times New Roman" w:eastAsia="Times New Roman" w:hAnsi="Times New Roman" w:cs="Times New Roman"/>
      <w:color w:val="auto"/>
      <w:sz w:val="28"/>
      <w:lang w:val="pl-PL"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FE0573"/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A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A3A"/>
    <w:rPr>
      <w:rFonts w:ascii="Segoe UI" w:eastAsia="Segoe UI" w:hAnsi="Segoe UI" w:cs="Segoe UI"/>
      <w:color w:val="000000"/>
      <w:kern w:val="1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498A-12A7-429D-8D05-D9926A82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Kamil Kossakowski</cp:lastModifiedBy>
  <cp:revision>47</cp:revision>
  <cp:lastPrinted>2020-12-21T10:29:00Z</cp:lastPrinted>
  <dcterms:created xsi:type="dcterms:W3CDTF">2017-11-10T13:27:00Z</dcterms:created>
  <dcterms:modified xsi:type="dcterms:W3CDTF">2022-03-31T12:38:00Z</dcterms:modified>
</cp:coreProperties>
</file>