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26EA57" w14:textId="343FA9E9" w:rsidR="00F14037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3CCDA974" w14:textId="4FD3024D" w:rsidR="00A52CF4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D92FED2" w14:textId="0966316E" w:rsidR="00A52CF4" w:rsidRPr="00D57992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ADD5A" wp14:editId="1ACEB94A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2476500" cy="8763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7pt;margin-top:10.25pt;width:19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658EFC42" w14:textId="77777777" w:rsidR="009158FF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79656584" w14:textId="77777777" w:rsidR="00FE3308" w:rsidRPr="00FE3308" w:rsidRDefault="00F14037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</w:t>
      </w:r>
      <w:r w:rsidR="00FE3308" w:rsidRPr="00FE3308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38C5544A" w14:textId="77777777" w:rsidR="0058127A" w:rsidRDefault="00FE3308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 w:rsidR="0058127A">
        <w:rPr>
          <w:rFonts w:ascii="Arial" w:hAnsi="Arial" w:cs="Arial"/>
          <w:i/>
          <w:iCs/>
          <w:sz w:val="16"/>
          <w:szCs w:val="16"/>
        </w:rPr>
        <w:t>/</w:t>
      </w:r>
    </w:p>
    <w:p w14:paraId="22CDC80F" w14:textId="444A6D96" w:rsidR="00F14037" w:rsidRPr="00FE3308" w:rsidRDefault="0058127A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podmiotu udostępniającego zasoby)</w:t>
      </w:r>
      <w:r w:rsidR="00F14037" w:rsidRPr="00FE3308"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F14037"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</w:p>
    <w:p w14:paraId="4B80B826" w14:textId="5D13AFA3" w:rsidR="00F14037" w:rsidRDefault="00F14037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47477B50" w14:textId="4918F249" w:rsidR="00F14037" w:rsidRPr="00FE3308" w:rsidRDefault="00F14037" w:rsidP="00FE33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4A28F6AA" w:rsidR="00F14037" w:rsidRPr="00637A4B" w:rsidRDefault="00F14037" w:rsidP="00732226">
      <w:pPr>
        <w:pStyle w:val="Akapitzlist"/>
        <w:spacing w:after="120" w:line="360" w:lineRule="auto"/>
        <w:ind w:left="-284" w:right="-283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33328B" w:rsidRPr="0033328B">
        <w:rPr>
          <w:rFonts w:ascii="Arial" w:hAnsi="Arial" w:cs="Arial"/>
          <w:b/>
          <w:sz w:val="18"/>
          <w:szCs w:val="18"/>
        </w:rPr>
        <w:t>w</w:t>
      </w:r>
      <w:r w:rsidR="0033328B" w:rsidRPr="0033328B">
        <w:rPr>
          <w:rFonts w:ascii="Arial" w:hAnsi="Arial" w:cs="Arial"/>
          <w:b/>
          <w:bCs/>
          <w:iCs/>
          <w:sz w:val="18"/>
          <w:szCs w:val="18"/>
        </w:rPr>
        <w:t xml:space="preserve">ykonanie </w:t>
      </w:r>
      <w:r w:rsidR="00643ECE" w:rsidRPr="00643ECE">
        <w:rPr>
          <w:rFonts w:ascii="Arial" w:hAnsi="Arial" w:cs="Arial"/>
          <w:b/>
          <w:bCs/>
          <w:iCs/>
          <w:sz w:val="18"/>
          <w:szCs w:val="18"/>
        </w:rPr>
        <w:t>robót remontowych w budynku Instytutu Oceanografii</w:t>
      </w:r>
      <w:r w:rsidR="00643ECE">
        <w:rPr>
          <w:rFonts w:ascii="Arial" w:hAnsi="Arial" w:cs="Arial"/>
          <w:b/>
          <w:bCs/>
          <w:iCs/>
          <w:sz w:val="18"/>
          <w:szCs w:val="18"/>
        </w:rPr>
        <w:br/>
      </w:r>
      <w:r w:rsidR="00643ECE" w:rsidRPr="00643ECE">
        <w:rPr>
          <w:rFonts w:ascii="Arial" w:hAnsi="Arial" w:cs="Arial"/>
          <w:b/>
          <w:bCs/>
          <w:iCs/>
          <w:sz w:val="18"/>
          <w:szCs w:val="18"/>
        </w:rPr>
        <w:t>oraz w budynku Sinic Toksycznych Wydziału Oceanografii i Geografii Uniwersytetu Gdańskiego w Gdyni</w:t>
      </w:r>
      <w:r w:rsidR="00643ECE">
        <w:rPr>
          <w:rFonts w:ascii="Arial" w:hAnsi="Arial" w:cs="Arial"/>
          <w:b/>
          <w:bCs/>
          <w:iCs/>
          <w:sz w:val="18"/>
          <w:szCs w:val="18"/>
        </w:rPr>
        <w:br/>
      </w:r>
      <w:r w:rsidR="00643ECE" w:rsidRPr="00643ECE">
        <w:rPr>
          <w:rFonts w:ascii="Arial" w:hAnsi="Arial" w:cs="Arial"/>
          <w:b/>
          <w:bCs/>
          <w:iCs/>
          <w:sz w:val="18"/>
          <w:szCs w:val="18"/>
        </w:rPr>
        <w:t>przy al. Marszałka Piłsudskiego 46</w:t>
      </w:r>
      <w:r w:rsidR="00666D89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208BBC3D" w:rsidR="00CD3AA0" w:rsidRPr="00CD3AA0" w:rsidRDefault="004806A6" w:rsidP="00732226">
      <w:pPr>
        <w:suppressAutoHyphens w:val="0"/>
        <w:autoSpaceDE w:val="0"/>
        <w:autoSpaceDN w:val="0"/>
        <w:adjustRightInd w:val="0"/>
        <w:spacing w:line="360" w:lineRule="auto"/>
        <w:ind w:left="-284" w:right="-283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 xml:space="preserve">oświadczam/my*,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643ECE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732226">
      <w:pPr>
        <w:spacing w:line="276" w:lineRule="auto"/>
        <w:ind w:hanging="284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732226">
      <w:pPr>
        <w:spacing w:before="240" w:line="360" w:lineRule="auto"/>
        <w:ind w:left="-284" w:right="-283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732226">
      <w:pPr>
        <w:spacing w:line="276" w:lineRule="auto"/>
        <w:ind w:right="-3" w:hanging="284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36D3111" w14:textId="3F00471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C4F25EC" w14:textId="536E7EFD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10A88D9" w14:textId="1C30DDFA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FD0EC05" w14:textId="1CFB58E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18D7A24" w14:textId="5B939F14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94AA09A" w14:textId="4F0001B8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4EDE83" w14:textId="42BB2C4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781540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90722E3" w14:textId="71D20846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44CE8" w14:textId="7777777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EC8D286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2A14056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0856F1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19B7F51" w14:textId="7C38BD3E" w:rsidR="00410855" w:rsidRPr="00D57992" w:rsidRDefault="003223C2" w:rsidP="00732226">
      <w:pPr>
        <w:spacing w:line="276" w:lineRule="auto"/>
        <w:ind w:left="-142" w:right="-143" w:hanging="142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p w14:paraId="18A1AB55" w14:textId="1B9516E1" w:rsidR="000138B3" w:rsidRPr="00D57992" w:rsidRDefault="000138B3" w:rsidP="00410855">
      <w:pPr>
        <w:rPr>
          <w:rFonts w:ascii="Arial" w:hAnsi="Arial" w:cs="Arial"/>
          <w:sz w:val="18"/>
          <w:szCs w:val="18"/>
        </w:rPr>
      </w:pPr>
    </w:p>
    <w:sectPr w:rsidR="000138B3" w:rsidRPr="00D57992" w:rsidSect="00A52CF4">
      <w:headerReference w:type="default" r:id="rId10"/>
      <w:footerReference w:type="default" r:id="rId11"/>
      <w:pgSz w:w="11905" w:h="16837"/>
      <w:pgMar w:top="740" w:right="1273" w:bottom="851" w:left="1276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8F716" w14:textId="526D3DD1" w:rsidR="00050BB6" w:rsidRPr="00D57992" w:rsidRDefault="00050BB6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1D1723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1D1723" w:rsidRPr="001D1723">
      <w:rPr>
        <w:rFonts w:ascii="Arial" w:hAnsi="Arial" w:cs="Arial"/>
        <w:sz w:val="16"/>
        <w:szCs w:val="16"/>
      </w:rPr>
      <w:t>Zamówień Publicznych</w:t>
    </w:r>
    <w:r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A52CF4" w:rsidRPr="00CA578A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FFC3" w14:textId="65FA26DB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FE33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A52CF4">
      <w:rPr>
        <w:rFonts w:ascii="Arial" w:hAnsi="Arial" w:cs="Arial"/>
        <w:bCs/>
        <w:iCs/>
        <w:sz w:val="18"/>
        <w:szCs w:val="18"/>
      </w:rPr>
      <w:t>5</w:t>
    </w:r>
    <w:r w:rsidR="00643ECE">
      <w:rPr>
        <w:rFonts w:ascii="Arial" w:hAnsi="Arial" w:cs="Arial"/>
        <w:bCs/>
        <w:iCs/>
        <w:sz w:val="18"/>
        <w:szCs w:val="18"/>
      </w:rPr>
      <w:t>0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A52CF4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3244CE" w:rsidRPr="00D57992">
      <w:rPr>
        <w:rFonts w:ascii="Arial" w:hAnsi="Arial" w:cs="Arial"/>
        <w:bCs/>
        <w:iCs/>
        <w:sz w:val="18"/>
        <w:szCs w:val="18"/>
      </w:rPr>
      <w:t>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56F1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14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481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27A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4DF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731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3ECE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CF4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132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67</cp:revision>
  <cp:lastPrinted>2021-04-01T12:22:00Z</cp:lastPrinted>
  <dcterms:created xsi:type="dcterms:W3CDTF">2021-03-05T07:29:00Z</dcterms:created>
  <dcterms:modified xsi:type="dcterms:W3CDTF">2024-07-02T09:47:00Z</dcterms:modified>
</cp:coreProperties>
</file>