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4F7D" w14:textId="21809707" w:rsidR="006E5A34" w:rsidRDefault="006E5A34" w:rsidP="00C06C47">
      <w:pPr>
        <w:pStyle w:val="Nagwek"/>
        <w:rPr>
          <w:sz w:val="20"/>
        </w:rPr>
      </w:pPr>
      <w:r>
        <w:rPr>
          <w:sz w:val="20"/>
        </w:rPr>
        <w:t xml:space="preserve">Gorzów Wlkp., dn. </w:t>
      </w:r>
      <w:r w:rsidR="00175ACB">
        <w:rPr>
          <w:sz w:val="20"/>
        </w:rPr>
        <w:t>2022-08-29</w:t>
      </w:r>
    </w:p>
    <w:p w14:paraId="1BD32864" w14:textId="77777777" w:rsidR="006E5A34" w:rsidRDefault="006E5A34" w:rsidP="00C06C47">
      <w:pPr>
        <w:pStyle w:val="Nagwek"/>
        <w:rPr>
          <w:sz w:val="20"/>
        </w:rPr>
      </w:pPr>
    </w:p>
    <w:p w14:paraId="4A234F13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479D66F1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334D50D0" w14:textId="0C0136D4" w:rsidR="00C06C47" w:rsidRPr="00CF7916" w:rsidRDefault="00C06C47" w:rsidP="006E5A34">
      <w:pPr>
        <w:pStyle w:val="Nagwek3"/>
        <w:jc w:val="left"/>
        <w:rPr>
          <w:rFonts w:ascii="Arial" w:hAnsi="Arial" w:cs="Arial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bookmarkStart w:id="0" w:name="_GoBack"/>
      <w:r w:rsidR="0048620B">
        <w:rPr>
          <w:rFonts w:ascii="Arial" w:hAnsi="Arial" w:cs="Arial"/>
          <w:b/>
          <w:szCs w:val="28"/>
        </w:rPr>
        <w:t>w</w:t>
      </w:r>
      <w:r w:rsidR="0048620B" w:rsidRPr="0048620B">
        <w:rPr>
          <w:rFonts w:ascii="Arial" w:hAnsi="Arial" w:cs="Arial"/>
          <w:b/>
          <w:szCs w:val="28"/>
        </w:rPr>
        <w:t>ykonywanie drobnych napraw bieżących oraz świadczenie stałych usług konserwacyjnych dekarskich w zasobach gminnych administrowa</w:t>
      </w:r>
      <w:r w:rsidR="000271F8">
        <w:rPr>
          <w:rFonts w:ascii="Arial" w:hAnsi="Arial" w:cs="Arial"/>
          <w:b/>
          <w:szCs w:val="28"/>
        </w:rPr>
        <w:t>nych przez ZGM w rejonie ADM-</w:t>
      </w:r>
      <w:r w:rsidR="00E32CAE">
        <w:rPr>
          <w:rFonts w:ascii="Arial" w:hAnsi="Arial" w:cs="Arial"/>
          <w:b/>
          <w:szCs w:val="28"/>
        </w:rPr>
        <w:t>4</w:t>
      </w:r>
      <w:r w:rsidR="000271F8">
        <w:rPr>
          <w:rFonts w:ascii="Arial" w:hAnsi="Arial" w:cs="Arial"/>
          <w:b/>
          <w:szCs w:val="28"/>
        </w:rPr>
        <w:t xml:space="preserve"> z</w:t>
      </w:r>
      <w:r w:rsidR="00175ACB">
        <w:rPr>
          <w:rFonts w:ascii="Arial" w:hAnsi="Arial" w:cs="Arial"/>
          <w:b/>
          <w:szCs w:val="28"/>
        </w:rPr>
        <w:t xml:space="preserve"> dnia 29.08</w:t>
      </w:r>
      <w:r w:rsidR="0048620B" w:rsidRPr="0048620B">
        <w:rPr>
          <w:rFonts w:ascii="Arial" w:hAnsi="Arial" w:cs="Arial"/>
          <w:b/>
          <w:szCs w:val="28"/>
        </w:rPr>
        <w:t>.2022 r.</w:t>
      </w:r>
      <w:bookmarkEnd w:id="0"/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3F18D460" w14:textId="2D9DE057" w:rsidR="00C06C47" w:rsidRPr="00FD44D1" w:rsidRDefault="00C06C47" w:rsidP="00FD44D1">
      <w:pPr>
        <w:pStyle w:val="Tekstpodstawowy"/>
        <w:spacing w:line="360" w:lineRule="auto"/>
        <w:jc w:val="left"/>
        <w:rPr>
          <w:rFonts w:cs="Arial"/>
          <w:b/>
          <w:szCs w:val="24"/>
        </w:rPr>
      </w:pPr>
      <w:r w:rsidRPr="006E5A34">
        <w:rPr>
          <w:rFonts w:cs="Arial"/>
          <w:szCs w:val="24"/>
        </w:rPr>
        <w:t>Stosownie do art. 222 ust. 5 ustawy z dnia 11 września 2019 r. - Prawo zamówień publicznych (Dz. U. z 2021 r. poz. 1129</w:t>
      </w:r>
      <w:r w:rsidR="00EF0CA2">
        <w:rPr>
          <w:rFonts w:cs="Arial"/>
          <w:szCs w:val="24"/>
        </w:rPr>
        <w:t xml:space="preserve"> ze zm.</w:t>
      </w:r>
      <w:r w:rsidRPr="006E5A34">
        <w:rPr>
          <w:rFonts w:cs="Arial"/>
          <w:szCs w:val="24"/>
        </w:rPr>
        <w:t xml:space="preserve">), Zamawiający - </w:t>
      </w:r>
      <w:r w:rsidRPr="00FD44D1">
        <w:rPr>
          <w:rFonts w:cs="Arial"/>
          <w:szCs w:val="24"/>
        </w:rPr>
        <w:t>Zakład Gospodarki Mieszkaniowej w Gorzowie Wlkp. informuje, że w postępowaniu wpłynęł</w:t>
      </w:r>
      <w:r w:rsidR="005C151E" w:rsidRPr="00FD44D1">
        <w:rPr>
          <w:rFonts w:cs="Arial"/>
          <w:szCs w:val="24"/>
        </w:rPr>
        <w:t>a</w:t>
      </w:r>
      <w:r w:rsidR="00FD44D1">
        <w:rPr>
          <w:rFonts w:cs="Arial"/>
          <w:szCs w:val="24"/>
        </w:rPr>
        <w:t xml:space="preserve"> do </w:t>
      </w:r>
      <w:r w:rsidRPr="00FD44D1">
        <w:rPr>
          <w:rFonts w:cs="Arial"/>
          <w:szCs w:val="24"/>
        </w:rPr>
        <w:t xml:space="preserve">zamawiającego </w:t>
      </w:r>
      <w:r w:rsidR="005C151E" w:rsidRPr="00FD44D1">
        <w:rPr>
          <w:rFonts w:cs="Arial"/>
          <w:szCs w:val="24"/>
        </w:rPr>
        <w:t>1</w:t>
      </w:r>
      <w:r w:rsidRPr="00FD44D1">
        <w:rPr>
          <w:rFonts w:cs="Arial"/>
          <w:szCs w:val="24"/>
        </w:rPr>
        <w:t xml:space="preserve"> ofert</w:t>
      </w:r>
      <w:r w:rsidR="005C151E" w:rsidRPr="00FD44D1">
        <w:rPr>
          <w:rFonts w:cs="Arial"/>
          <w:szCs w:val="24"/>
        </w:rPr>
        <w:t>a</w:t>
      </w:r>
      <w:r w:rsidR="006E5A34" w:rsidRPr="00FD44D1">
        <w:rPr>
          <w:rFonts w:cs="Arial"/>
          <w:szCs w:val="24"/>
        </w:rPr>
        <w:t xml:space="preserve"> złożona przez </w:t>
      </w:r>
      <w:r w:rsidR="0048620B">
        <w:rPr>
          <w:rFonts w:cs="Arial"/>
          <w:b/>
          <w:szCs w:val="24"/>
        </w:rPr>
        <w:t xml:space="preserve">Zakład </w:t>
      </w:r>
      <w:r w:rsidR="00576991">
        <w:rPr>
          <w:rFonts w:cs="Arial"/>
          <w:b/>
          <w:szCs w:val="24"/>
        </w:rPr>
        <w:t>Usług Remontowo-Budowlanych „BS” Bolesław Studencki</w:t>
      </w:r>
      <w:r w:rsidR="00102D37" w:rsidRPr="0048620B">
        <w:rPr>
          <w:rFonts w:cs="Arial"/>
          <w:b/>
          <w:szCs w:val="24"/>
        </w:rPr>
        <w:t xml:space="preserve"> </w:t>
      </w:r>
      <w:r w:rsidR="006E5A34" w:rsidRPr="0048620B">
        <w:rPr>
          <w:rFonts w:cs="Arial"/>
          <w:b/>
          <w:szCs w:val="24"/>
        </w:rPr>
        <w:t xml:space="preserve">z siedzibą przy ul. </w:t>
      </w:r>
      <w:r w:rsidR="00576991">
        <w:rPr>
          <w:rFonts w:cs="Arial"/>
          <w:b/>
          <w:szCs w:val="24"/>
        </w:rPr>
        <w:t>Błotnej 56</w:t>
      </w:r>
      <w:r w:rsidR="00EF0CA2" w:rsidRPr="0048620B">
        <w:rPr>
          <w:rFonts w:cs="Arial"/>
          <w:b/>
          <w:szCs w:val="24"/>
        </w:rPr>
        <w:t>,</w:t>
      </w:r>
      <w:r w:rsidR="006E5A34" w:rsidRPr="0048620B">
        <w:rPr>
          <w:rFonts w:cs="Arial"/>
          <w:b/>
          <w:szCs w:val="24"/>
        </w:rPr>
        <w:t xml:space="preserve"> 66-400 Gorzów Wlkp. za cenę brutto: </w:t>
      </w:r>
      <w:r w:rsidR="00576991">
        <w:rPr>
          <w:rFonts w:cs="Arial"/>
          <w:b/>
          <w:iCs/>
        </w:rPr>
        <w:t>161 712,08</w:t>
      </w:r>
      <w:r w:rsidR="0048620B">
        <w:rPr>
          <w:rFonts w:cs="Arial"/>
          <w:b/>
          <w:iCs/>
        </w:rPr>
        <w:t xml:space="preserve"> </w:t>
      </w:r>
      <w:proofErr w:type="spellStart"/>
      <w:r w:rsidR="003E6D30" w:rsidRPr="0048620B">
        <w:rPr>
          <w:rFonts w:cs="Arial"/>
          <w:b/>
          <w:iCs/>
        </w:rPr>
        <w:t>pln</w:t>
      </w:r>
      <w:proofErr w:type="spellEnd"/>
      <w:r w:rsidR="0048620B">
        <w:rPr>
          <w:rFonts w:cs="Arial"/>
          <w:b/>
          <w:iCs/>
        </w:rPr>
        <w:t>.</w:t>
      </w:r>
    </w:p>
    <w:p w14:paraId="7064EE43" w14:textId="21C4BBB5" w:rsidR="00C06C47" w:rsidRPr="006E5A34" w:rsidRDefault="00C06C47" w:rsidP="00FD44D1">
      <w:pPr>
        <w:pStyle w:val="Tekstpodstawowy"/>
        <w:spacing w:line="360" w:lineRule="auto"/>
        <w:ind w:left="180" w:hanging="180"/>
        <w:rPr>
          <w:rFonts w:cs="Arial"/>
          <w:szCs w:val="24"/>
        </w:rPr>
      </w:pPr>
    </w:p>
    <w:p w14:paraId="337B2009" w14:textId="3DE6C669" w:rsidR="00C06C47" w:rsidRPr="006E5A34" w:rsidRDefault="00C06C47" w:rsidP="00FD44D1">
      <w:pPr>
        <w:spacing w:line="360" w:lineRule="auto"/>
        <w:rPr>
          <w:rFonts w:ascii="Arial" w:hAnsi="Arial" w:cs="Arial"/>
          <w:sz w:val="24"/>
          <w:szCs w:val="24"/>
        </w:rPr>
      </w:pPr>
      <w:r w:rsidRPr="006E5A34">
        <w:rPr>
          <w:rFonts w:ascii="Arial" w:hAnsi="Arial" w:cs="Arial"/>
          <w:sz w:val="24"/>
          <w:szCs w:val="24"/>
        </w:rPr>
        <w:t>Termin realizacji i warunki płatności: zgodnie z swz i projektem umowy.</w:t>
      </w:r>
    </w:p>
    <w:p w14:paraId="1588D3B6" w14:textId="77777777" w:rsidR="00C06C47" w:rsidRDefault="00C06C47" w:rsidP="00FD44D1">
      <w:pPr>
        <w:pStyle w:val="Nagwek"/>
        <w:spacing w:line="360" w:lineRule="auto"/>
        <w:rPr>
          <w:rFonts w:ascii="Tahoma" w:hAnsi="Tahoma" w:cs="Tahoma"/>
          <w:sz w:val="18"/>
          <w:szCs w:val="18"/>
        </w:rPr>
      </w:pPr>
    </w:p>
    <w:p w14:paraId="7CE5143B" w14:textId="77777777" w:rsidR="00785171" w:rsidRDefault="00785171" w:rsidP="00C06C47"/>
    <w:p w14:paraId="59568F39" w14:textId="77777777" w:rsidR="006E5A34" w:rsidRDefault="006E5A34" w:rsidP="00C06C47"/>
    <w:p w14:paraId="68C158D1" w14:textId="77777777" w:rsidR="006E5A34" w:rsidRDefault="006E5A34" w:rsidP="00C06C47"/>
    <w:p w14:paraId="5C794555" w14:textId="77777777" w:rsidR="006E5A34" w:rsidRDefault="006E5A34" w:rsidP="00C06C47"/>
    <w:p w14:paraId="3365ADF0" w14:textId="77777777" w:rsidR="006E5A34" w:rsidRDefault="006E5A34" w:rsidP="00C06C47"/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79C1" w16cex:dateUtc="2021-07-12T06:20:00Z"/>
  <w16cex:commentExtensible w16cex:durableId="24967A9B" w16cex:dateUtc="2021-07-12T06:23:00Z"/>
  <w16cex:commentExtensible w16cex:durableId="24967AF8" w16cex:dateUtc="2021-07-12T06:25:00Z"/>
  <w16cex:commentExtensible w16cex:durableId="24967B15" w16cex:dateUtc="2021-07-12T06:25:00Z"/>
  <w16cex:commentExtensible w16cex:durableId="24967B5C" w16cex:dateUtc="2021-07-12T06:27:00Z"/>
  <w16cex:commentExtensible w16cex:durableId="24967BC9" w16cex:dateUtc="2021-07-12T06:28:00Z"/>
  <w16cex:commentExtensible w16cex:durableId="24967C2C" w16cex:dateUtc="2021-07-12T06:30:00Z"/>
  <w16cex:commentExtensible w16cex:durableId="24967C3D" w16cex:dateUtc="2021-07-12T06:30:00Z"/>
  <w16cex:commentExtensible w16cex:durableId="24967C51" w16cex:dateUtc="2021-07-12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C29749" w16cid:durableId="24903392"/>
  <w16cid:commentId w16cid:paraId="34CF7A65" w16cid:durableId="249679C1"/>
  <w16cid:commentId w16cid:paraId="4D265966" w16cid:durableId="24903393"/>
  <w16cid:commentId w16cid:paraId="4093C687" w16cid:durableId="24967A9B"/>
  <w16cid:commentId w16cid:paraId="5B7421EE" w16cid:durableId="24903394"/>
  <w16cid:commentId w16cid:paraId="49565D6E" w16cid:durableId="24967AF8"/>
  <w16cid:commentId w16cid:paraId="528988FD" w16cid:durableId="24903395"/>
  <w16cid:commentId w16cid:paraId="4D3225C6" w16cid:durableId="24967B15"/>
  <w16cid:commentId w16cid:paraId="4C2EAD41" w16cid:durableId="24903396"/>
  <w16cid:commentId w16cid:paraId="7A9F0B36" w16cid:durableId="24967B5C"/>
  <w16cid:commentId w16cid:paraId="4DF3CA5C" w16cid:durableId="24903397"/>
  <w16cid:commentId w16cid:paraId="3D9B4B01" w16cid:durableId="24967BC9"/>
  <w16cid:commentId w16cid:paraId="2437F5DB" w16cid:durableId="24903398"/>
  <w16cid:commentId w16cid:paraId="7F8F6BE0" w16cid:durableId="24967C2C"/>
  <w16cid:commentId w16cid:paraId="15C7F663" w16cid:durableId="24903399"/>
  <w16cid:commentId w16cid:paraId="63638742" w16cid:durableId="24967C3D"/>
  <w16cid:commentId w16cid:paraId="70FEAF3F" w16cid:durableId="2490339A"/>
  <w16cid:commentId w16cid:paraId="59D413B9" w16cid:durableId="24967C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altName w:val="Segoe UI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0800DDC0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/48</w:t>
    </w:r>
    <w:r w:rsidR="008D6F60">
      <w:rPr>
        <w:rFonts w:ascii="Arial" w:hAnsi="Arial" w:cs="Arial"/>
        <w:sz w:val="18"/>
        <w:szCs w:val="18"/>
      </w:rPr>
      <w:t>/2022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0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1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9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3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72"/>
  </w:num>
  <w:num w:numId="3">
    <w:abstractNumId w:val="20"/>
  </w:num>
  <w:num w:numId="4">
    <w:abstractNumId w:val="68"/>
  </w:num>
  <w:num w:numId="5">
    <w:abstractNumId w:val="18"/>
  </w:num>
  <w:num w:numId="6">
    <w:abstractNumId w:val="31"/>
  </w:num>
  <w:num w:numId="7">
    <w:abstractNumId w:val="60"/>
  </w:num>
  <w:num w:numId="8">
    <w:abstractNumId w:val="23"/>
  </w:num>
  <w:num w:numId="9">
    <w:abstractNumId w:val="44"/>
  </w:num>
  <w:num w:numId="10">
    <w:abstractNumId w:val="53"/>
  </w:num>
  <w:num w:numId="11">
    <w:abstractNumId w:val="33"/>
  </w:num>
  <w:num w:numId="12">
    <w:abstractNumId w:val="56"/>
  </w:num>
  <w:num w:numId="13">
    <w:abstractNumId w:val="43"/>
  </w:num>
  <w:num w:numId="14">
    <w:abstractNumId w:val="51"/>
  </w:num>
  <w:num w:numId="15">
    <w:abstractNumId w:val="37"/>
  </w:num>
  <w:num w:numId="16">
    <w:abstractNumId w:val="42"/>
  </w:num>
  <w:num w:numId="17">
    <w:abstractNumId w:val="49"/>
  </w:num>
  <w:num w:numId="18">
    <w:abstractNumId w:val="40"/>
  </w:num>
  <w:num w:numId="19">
    <w:abstractNumId w:val="63"/>
  </w:num>
  <w:num w:numId="20">
    <w:abstractNumId w:val="27"/>
  </w:num>
  <w:num w:numId="21">
    <w:abstractNumId w:val="61"/>
  </w:num>
  <w:num w:numId="22">
    <w:abstractNumId w:val="19"/>
  </w:num>
  <w:num w:numId="23">
    <w:abstractNumId w:val="36"/>
  </w:num>
  <w:num w:numId="24">
    <w:abstractNumId w:val="46"/>
  </w:num>
  <w:num w:numId="25">
    <w:abstractNumId w:val="17"/>
  </w:num>
  <w:num w:numId="26">
    <w:abstractNumId w:val="39"/>
  </w:num>
  <w:num w:numId="27">
    <w:abstractNumId w:val="38"/>
  </w:num>
  <w:num w:numId="28">
    <w:abstractNumId w:val="29"/>
  </w:num>
  <w:num w:numId="29">
    <w:abstractNumId w:val="73"/>
  </w:num>
  <w:num w:numId="30">
    <w:abstractNumId w:val="64"/>
  </w:num>
  <w:num w:numId="31">
    <w:abstractNumId w:val="28"/>
  </w:num>
  <w:num w:numId="32">
    <w:abstractNumId w:val="3"/>
  </w:num>
  <w:num w:numId="33">
    <w:abstractNumId w:val="16"/>
  </w:num>
  <w:num w:numId="34">
    <w:abstractNumId w:val="24"/>
  </w:num>
  <w:num w:numId="35">
    <w:abstractNumId w:val="22"/>
  </w:num>
  <w:num w:numId="36">
    <w:abstractNumId w:val="14"/>
  </w:num>
  <w:num w:numId="37">
    <w:abstractNumId w:val="15"/>
  </w:num>
  <w:num w:numId="38">
    <w:abstractNumId w:val="35"/>
  </w:num>
  <w:num w:numId="39">
    <w:abstractNumId w:val="55"/>
  </w:num>
  <w:num w:numId="40">
    <w:abstractNumId w:val="65"/>
  </w:num>
  <w:num w:numId="41">
    <w:abstractNumId w:val="67"/>
  </w:num>
  <w:num w:numId="42">
    <w:abstractNumId w:val="58"/>
  </w:num>
  <w:num w:numId="43">
    <w:abstractNumId w:val="48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7"/>
  </w:num>
  <w:num w:numId="58">
    <w:abstractNumId w:val="30"/>
  </w:num>
  <w:num w:numId="59">
    <w:abstractNumId w:val="70"/>
  </w:num>
  <w:num w:numId="60">
    <w:abstractNumId w:val="66"/>
  </w:num>
  <w:num w:numId="61">
    <w:abstractNumId w:val="25"/>
  </w:num>
  <w:num w:numId="62">
    <w:abstractNumId w:val="45"/>
  </w:num>
  <w:num w:numId="63">
    <w:abstractNumId w:val="52"/>
  </w:num>
  <w:num w:numId="64">
    <w:abstractNumId w:val="71"/>
  </w:num>
  <w:num w:numId="65">
    <w:abstractNumId w:val="41"/>
  </w:num>
  <w:num w:numId="66">
    <w:abstractNumId w:val="54"/>
  </w:num>
  <w:num w:numId="67">
    <w:abstractNumId w:val="21"/>
  </w:num>
  <w:num w:numId="68">
    <w:abstractNumId w:val="26"/>
  </w:num>
  <w:num w:numId="69">
    <w:abstractNumId w:val="34"/>
  </w:num>
  <w:num w:numId="70">
    <w:abstractNumId w:val="32"/>
  </w:num>
  <w:num w:numId="71">
    <w:abstractNumId w:val="47"/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02D37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65FE"/>
    <w:rsid w:val="005A2DDF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57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56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B8E944-8BBF-48DF-BCB9-AC1B5739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18</cp:revision>
  <cp:lastPrinted>2022-01-11T08:12:00Z</cp:lastPrinted>
  <dcterms:created xsi:type="dcterms:W3CDTF">2021-07-28T05:55:00Z</dcterms:created>
  <dcterms:modified xsi:type="dcterms:W3CDTF">2022-08-29T07:15:00Z</dcterms:modified>
</cp:coreProperties>
</file>