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F43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Pr="000F3E9B" w:rsidRDefault="003F43C4" w:rsidP="003F43C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0012625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. 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77768C22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872D03">
        <w:rPr>
          <w:rFonts w:asciiTheme="majorHAnsi" w:hAnsiTheme="majorHAnsi" w:cstheme="minorHAnsi"/>
          <w:sz w:val="22"/>
          <w:szCs w:val="22"/>
        </w:rPr>
        <w:t xml:space="preserve">Gminy Suraż i jej jednostek organizacyjnych 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091752D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503F82E3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703877">
        <w:rPr>
          <w:rFonts w:asciiTheme="majorHAnsi" w:hAnsiTheme="majorHAnsi" w:cs="Arial"/>
          <w:sz w:val="22"/>
          <w:szCs w:val="22"/>
        </w:rPr>
        <w:t>t.j</w:t>
      </w:r>
      <w:proofErr w:type="spellEnd"/>
      <w:r w:rsidR="00703877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>
        <w:rPr>
          <w:rFonts w:asciiTheme="majorHAnsi" w:hAnsiTheme="majorHAnsi" w:cs="Arial"/>
          <w:sz w:val="22"/>
          <w:szCs w:val="22"/>
        </w:rPr>
        <w:t>202</w:t>
      </w:r>
      <w:r w:rsidR="00703877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879FC">
        <w:rPr>
          <w:rFonts w:asciiTheme="majorHAnsi" w:hAnsiTheme="majorHAnsi" w:cs="Arial"/>
          <w:sz w:val="22"/>
          <w:szCs w:val="22"/>
        </w:rPr>
        <w:t>1497</w:t>
      </w:r>
      <w:r w:rsidR="00703877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 xml:space="preserve">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3F43C4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66994FE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11812806" w14:textId="446AFE90" w:rsidR="00E93A1D" w:rsidRPr="003F43C4" w:rsidRDefault="00E93A1D" w:rsidP="000E466F">
      <w:pPr>
        <w:suppressAutoHyphens/>
        <w:spacing w:after="120" w:line="276" w:lineRule="auto"/>
        <w:rPr>
          <w:rFonts w:asciiTheme="majorHAnsi" w:hAnsiTheme="majorHAnsi" w:cs="Calibri"/>
          <w:bCs/>
          <w:i/>
          <w:sz w:val="22"/>
          <w:szCs w:val="22"/>
        </w:rPr>
      </w:pPr>
    </w:p>
    <w:sectPr w:rsidR="00E93A1D" w:rsidRPr="003F43C4" w:rsidSect="00E32E0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BB20C" w14:textId="77777777" w:rsidR="00E32E04" w:rsidRDefault="00E32E04">
      <w:r>
        <w:separator/>
      </w:r>
    </w:p>
  </w:endnote>
  <w:endnote w:type="continuationSeparator" w:id="0">
    <w:p w14:paraId="0CCB7386" w14:textId="77777777" w:rsidR="00E32E04" w:rsidRDefault="00E32E04">
      <w:r>
        <w:continuationSeparator/>
      </w:r>
    </w:p>
  </w:endnote>
  <w:endnote w:type="continuationNotice" w:id="1">
    <w:p w14:paraId="609D5FB6" w14:textId="77777777" w:rsidR="00E32E04" w:rsidRDefault="00E32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C8A5" w14:textId="77777777" w:rsidR="00E32E04" w:rsidRDefault="00E32E04">
      <w:r>
        <w:separator/>
      </w:r>
    </w:p>
  </w:footnote>
  <w:footnote w:type="continuationSeparator" w:id="0">
    <w:p w14:paraId="1C429EC8" w14:textId="77777777" w:rsidR="00E32E04" w:rsidRDefault="00E32E04">
      <w:r>
        <w:continuationSeparator/>
      </w:r>
    </w:p>
  </w:footnote>
  <w:footnote w:type="continuationNotice" w:id="1">
    <w:p w14:paraId="1055DDD1" w14:textId="77777777" w:rsidR="00E32E04" w:rsidRDefault="00E32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66F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466F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2B4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B3B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2D0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520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28F7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35D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B3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2E04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9E5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5</cp:revision>
  <cp:lastPrinted>2020-02-04T07:31:00Z</cp:lastPrinted>
  <dcterms:created xsi:type="dcterms:W3CDTF">2023-10-03T08:19:00Z</dcterms:created>
  <dcterms:modified xsi:type="dcterms:W3CDTF">2024-03-25T15:04:00Z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