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49B0" w:rsidRPr="00CC0764" w:rsidRDefault="002B49B0" w:rsidP="009B12C2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CC0764">
        <w:rPr>
          <w:rFonts w:ascii="Arial" w:hAnsi="Arial" w:cs="Arial"/>
          <w:sz w:val="22"/>
          <w:szCs w:val="22"/>
        </w:rPr>
        <w:t>Numer referencyjny postępowania:</w:t>
      </w:r>
    </w:p>
    <w:p w:rsidR="002B49B0" w:rsidRPr="00CC0764" w:rsidRDefault="002B49B0" w:rsidP="009B12C2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CC0764">
        <w:rPr>
          <w:rFonts w:ascii="Arial" w:hAnsi="Arial" w:cs="Arial"/>
          <w:b/>
          <w:sz w:val="22"/>
          <w:szCs w:val="22"/>
        </w:rPr>
        <w:t>WSZ-EP-66/2024</w:t>
      </w:r>
    </w:p>
    <w:p w:rsidR="002B49B0" w:rsidRPr="00CC0764" w:rsidRDefault="002B49B0" w:rsidP="009B12C2">
      <w:pPr>
        <w:jc w:val="right"/>
        <w:rPr>
          <w:rFonts w:ascii="Arial" w:hAnsi="Arial" w:cs="Arial"/>
          <w:b/>
          <w:sz w:val="22"/>
          <w:szCs w:val="22"/>
        </w:rPr>
      </w:pPr>
    </w:p>
    <w:p w:rsidR="002B49B0" w:rsidRPr="00CC0764" w:rsidRDefault="002B49B0" w:rsidP="009B12C2">
      <w:pPr>
        <w:jc w:val="right"/>
        <w:rPr>
          <w:rFonts w:ascii="Arial" w:hAnsi="Arial" w:cs="Arial"/>
          <w:b/>
          <w:sz w:val="22"/>
          <w:szCs w:val="22"/>
        </w:rPr>
      </w:pPr>
      <w:r w:rsidRPr="00CC0764">
        <w:rPr>
          <w:rFonts w:ascii="Arial" w:hAnsi="Arial" w:cs="Arial"/>
          <w:b/>
          <w:sz w:val="22"/>
          <w:szCs w:val="22"/>
        </w:rPr>
        <w:t>Załącznik nr 2.1. do SWZ</w:t>
      </w:r>
    </w:p>
    <w:p w:rsidR="002B49B0" w:rsidRPr="009027B6" w:rsidRDefault="002B49B0" w:rsidP="00CB3E5C">
      <w:pPr>
        <w:pStyle w:val="Heading1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b w:val="0"/>
          <w:sz w:val="24"/>
          <w:szCs w:val="24"/>
        </w:rPr>
      </w:pPr>
      <w:r w:rsidRPr="009027B6">
        <w:rPr>
          <w:rStyle w:val="BookTitle"/>
          <w:rFonts w:cs="Arial"/>
          <w:b/>
          <w:bCs w:val="0"/>
          <w:sz w:val="24"/>
          <w:szCs w:val="24"/>
        </w:rPr>
        <w:t>zestawienie wymagań - transport żywności</w:t>
      </w:r>
    </w:p>
    <w:p w:rsidR="002B49B0" w:rsidRDefault="002B49B0" w:rsidP="002E3A65">
      <w:pPr>
        <w:jc w:val="right"/>
        <w:outlineLvl w:val="0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9044"/>
      </w:tblGrid>
      <w:tr w:rsidR="002B49B0" w:rsidRPr="009027B6" w:rsidTr="00FD70F5"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0" w:type="auto"/>
          </w:tcPr>
          <w:p w:rsidR="002B49B0" w:rsidRPr="009027B6" w:rsidRDefault="002B49B0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  <w:r w:rsidRPr="009027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B49B0" w:rsidRPr="009027B6" w:rsidTr="00FD70F5">
        <w:tc>
          <w:tcPr>
            <w:tcW w:w="0" w:type="auto"/>
            <w:vAlign w:val="center"/>
          </w:tcPr>
          <w:p w:rsidR="002B49B0" w:rsidRPr="009027B6" w:rsidRDefault="002B49B0" w:rsidP="00FD70F5">
            <w:pPr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B49B0" w:rsidRPr="009027B6" w:rsidRDefault="002B49B0" w:rsidP="00FD70F5">
            <w:pPr>
              <w:pStyle w:val="Footer"/>
              <w:rPr>
                <w:rFonts w:ascii="Arial" w:hAnsi="Arial" w:cs="Arial"/>
                <w:color w:val="auto"/>
              </w:rPr>
            </w:pPr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>-min. ładowność 0,9 t</w:t>
            </w:r>
          </w:p>
          <w:p w:rsidR="002B49B0" w:rsidRPr="009027B6" w:rsidRDefault="002B49B0" w:rsidP="00FD70F5">
            <w:pPr>
              <w:pStyle w:val="Footer"/>
              <w:rPr>
                <w:rFonts w:ascii="Arial" w:hAnsi="Arial" w:cs="Arial"/>
                <w:color w:val="auto"/>
              </w:rPr>
            </w:pPr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 xml:space="preserve">-min. długość skrzyni </w:t>
            </w:r>
            <w:r w:rsidRPr="00D87B1A">
              <w:rPr>
                <w:rFonts w:ascii="Arial" w:hAnsi="Arial" w:cs="Arial"/>
                <w:sz w:val="22"/>
                <w:szCs w:val="22"/>
              </w:rPr>
              <w:t xml:space="preserve">ładunkowej </w:t>
            </w:r>
            <w:smartTag w:uri="urn:schemas-microsoft-com:office:smarttags" w:element="metricconverter">
              <w:smartTagPr>
                <w:attr w:name="ProductID" w:val="3,2 m"/>
              </w:smartTagPr>
              <w:r w:rsidRPr="009027B6">
                <w:rPr>
                  <w:rFonts w:ascii="Arial" w:hAnsi="Arial" w:cs="Arial"/>
                  <w:color w:val="auto"/>
                  <w:sz w:val="22"/>
                  <w:szCs w:val="22"/>
                </w:rPr>
                <w:t>3,2 m</w:t>
              </w:r>
            </w:smartTag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2B49B0" w:rsidRPr="009027B6" w:rsidRDefault="002B49B0" w:rsidP="00FD70F5">
            <w:pPr>
              <w:pStyle w:val="Footer"/>
              <w:rPr>
                <w:rFonts w:ascii="Arial" w:hAnsi="Arial" w:cs="Arial"/>
                <w:color w:val="auto"/>
              </w:rPr>
            </w:pPr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 xml:space="preserve">-min. wysokość skrzyni </w:t>
            </w:r>
            <w:r w:rsidRPr="00D87B1A">
              <w:rPr>
                <w:rFonts w:ascii="Arial" w:hAnsi="Arial" w:cs="Arial"/>
                <w:sz w:val="22"/>
                <w:szCs w:val="22"/>
              </w:rPr>
              <w:t xml:space="preserve">ładunkowej </w:t>
            </w:r>
            <w:smartTag w:uri="urn:schemas-microsoft-com:office:smarttags" w:element="metricconverter">
              <w:smartTagPr>
                <w:attr w:name="ProductID" w:val="1,80 m"/>
              </w:smartTagPr>
              <w:r w:rsidRPr="009027B6">
                <w:rPr>
                  <w:rFonts w:ascii="Arial" w:hAnsi="Arial" w:cs="Arial"/>
                  <w:color w:val="auto"/>
                  <w:sz w:val="22"/>
                  <w:szCs w:val="22"/>
                </w:rPr>
                <w:t>1,80 m</w:t>
              </w:r>
            </w:smartTag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2B49B0" w:rsidRPr="009027B6" w:rsidRDefault="002B49B0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-wysokość progu załadunkowego do </w:t>
            </w:r>
            <w:smartTag w:uri="urn:schemas-microsoft-com:office:smarttags" w:element="metricconverter">
              <w:smartTagPr>
                <w:attr w:name="ProductID" w:val="0,7 m"/>
              </w:smartTagPr>
              <w:r w:rsidRPr="009027B6">
                <w:rPr>
                  <w:rFonts w:ascii="Arial" w:hAnsi="Arial" w:cs="Arial"/>
                  <w:sz w:val="22"/>
                  <w:szCs w:val="22"/>
                </w:rPr>
                <w:t>0,7 m</w:t>
              </w:r>
            </w:smartTag>
          </w:p>
          <w:p w:rsidR="002B49B0" w:rsidRPr="009027B6" w:rsidRDefault="002B49B0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przystosowany do transportu żywności i art. żywnościowych w termosach i pojemnikach</w:t>
            </w:r>
          </w:p>
          <w:p w:rsidR="002B49B0" w:rsidRPr="009027B6" w:rsidRDefault="002B49B0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izoterma lub samochód ciężarowy o nadwoziu zamkniętym, łatwozmywalnym</w:t>
            </w:r>
          </w:p>
          <w:p w:rsidR="002B49B0" w:rsidRPr="009027B6" w:rsidRDefault="002B49B0" w:rsidP="00FD70F5">
            <w:pPr>
              <w:ind w:left="253" w:hanging="253"/>
              <w:jc w:val="both"/>
              <w:rPr>
                <w:rFonts w:ascii="Arial" w:hAnsi="Arial" w:cs="Arial"/>
                <w:lang w:eastAsia="pl-P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027B6">
              <w:rPr>
                <w:rFonts w:ascii="Arial" w:hAnsi="Arial" w:cs="Arial"/>
                <w:sz w:val="22"/>
                <w:szCs w:val="22"/>
                <w:lang w:eastAsia="pl-PL"/>
              </w:rPr>
              <w:t>wydana przez Państwowego Powiatowego Inspektora Sanitarnego lub Państwowego    Granicznego Inspektora Sanitarnego właściwego ze względu:</w:t>
            </w:r>
          </w:p>
          <w:p w:rsidR="002B49B0" w:rsidRPr="009027B6" w:rsidRDefault="002B49B0" w:rsidP="00FD70F5">
            <w:pPr>
              <w:widowControl/>
              <w:suppressAutoHyphens w:val="0"/>
              <w:autoSpaceDE w:val="0"/>
              <w:autoSpaceDN w:val="0"/>
              <w:adjustRightInd w:val="0"/>
              <w:ind w:left="253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9027B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1/ na siedzibę zakładu lub </w:t>
            </w:r>
          </w:p>
          <w:p w:rsidR="002B49B0" w:rsidRPr="009027B6" w:rsidRDefault="002B49B0" w:rsidP="00FD70F5">
            <w:pPr>
              <w:widowControl/>
              <w:suppressAutoHyphens w:val="0"/>
              <w:autoSpaceDE w:val="0"/>
              <w:autoSpaceDN w:val="0"/>
              <w:adjustRightInd w:val="0"/>
              <w:ind w:left="253"/>
              <w:contextualSpacing/>
              <w:jc w:val="both"/>
              <w:rPr>
                <w:rFonts w:ascii="Arial" w:eastAsia="NSimSun" w:hAnsi="Arial" w:cs="Arial"/>
                <w:bCs/>
                <w:lang w:eastAsia="en-US"/>
              </w:rPr>
            </w:pPr>
            <w:r w:rsidRPr="009027B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2/ na miejsce prowadzenia przez zakład działalności, </w:t>
            </w:r>
          </w:p>
          <w:p w:rsidR="002B49B0" w:rsidRPr="009027B6" w:rsidRDefault="002B49B0" w:rsidP="00FD70F5">
            <w:pPr>
              <w:pStyle w:val="Footer"/>
              <w:ind w:left="253"/>
              <w:jc w:val="both"/>
              <w:rPr>
                <w:rFonts w:ascii="Arial" w:hAnsi="Arial" w:cs="Arial"/>
                <w:bCs/>
                <w:lang w:eastAsia="pl-PL"/>
              </w:rPr>
            </w:pPr>
            <w:r w:rsidRPr="009027B6">
              <w:rPr>
                <w:rFonts w:ascii="Arial" w:hAnsi="Arial" w:cs="Arial"/>
                <w:sz w:val="22"/>
                <w:szCs w:val="22"/>
                <w:lang w:eastAsia="pl-PL"/>
              </w:rPr>
              <w:t>decyzja lub zaświadczenie potwierdzające zatwierdzenie lub warunkowe zatwierdzenie lub wpis do rejestru zakładów, zgodnie z art. 61 - 67 ustawy z dnia 25 sierpnia 2006 r. o bezpieczeństwie żywności i żywienia (</w:t>
            </w:r>
            <w:r w:rsidRPr="009027B6">
              <w:rPr>
                <w:rFonts w:ascii="Arial" w:hAnsi="Arial" w:cs="Arial"/>
                <w:sz w:val="22"/>
                <w:szCs w:val="22"/>
              </w:rPr>
              <w:t>t.j. Dz. U. z 2023 r. poz. 1448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5B4B">
              <w:rPr>
                <w:rFonts w:ascii="Arial" w:hAnsi="Arial" w:cs="Arial"/>
                <w:sz w:val="22"/>
                <w:szCs w:val="22"/>
              </w:rPr>
              <w:t>ze zm.</w:t>
            </w:r>
            <w:r w:rsidRPr="009027B6">
              <w:rPr>
                <w:rFonts w:ascii="Arial" w:hAnsi="Arial" w:cs="Arial"/>
                <w:sz w:val="22"/>
                <w:szCs w:val="22"/>
                <w:lang w:eastAsia="pl-PL"/>
              </w:rPr>
              <w:t>), środka transportu (samochodu), który Wykonawca będzie wykorzystywał do świadczenia usług objętych przedmiotem zamówienia. Zatwierdzenie nie jest wymagane w odniesieniu do środka transportu uprzednio dopuszczonego do prowadzenia działalności gospodarczej w zakresie produkcji lub obrotu żywnością w innym państwie członkowskim Unii Europejskiej (zgodnie z art. 63 ust.2 pkt 3 ustawy z dnia 25 sierpnia 2006 r. o bezpieczeństwie żywności i żywienia). W takim wypadku Wykonawca zobowiązany jest do przedłożenia dokumentu potwierdzającego, że środek transportu został dopuszczony, albo złoży oświadczenie w  tym zakresie</w:t>
            </w: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dowód rejestracyjny wraz z aktualnymi badaniami technicznymi pojazdu potwierdzającymi dopuszczenie pojazdu do ruchu drogowego</w:t>
            </w:r>
          </w:p>
          <w:p w:rsidR="002B49B0" w:rsidRDefault="002B49B0" w:rsidP="00FD70F5">
            <w:pPr>
              <w:pStyle w:val="Tekstpodstawowy21"/>
              <w:tabs>
                <w:tab w:val="left" w:pos="7230"/>
              </w:tabs>
              <w:spacing w:before="0"/>
              <w:rPr>
                <w:rFonts w:ascii="Arial" w:hAnsi="Arial" w:cs="Arial"/>
                <w:sz w:val="22"/>
                <w:u w:val="single"/>
              </w:rPr>
            </w:pPr>
            <w:r w:rsidRPr="009027B6">
              <w:rPr>
                <w:rFonts w:ascii="Arial" w:hAnsi="Arial" w:cs="Arial"/>
                <w:sz w:val="22"/>
                <w:u w:val="single"/>
              </w:rPr>
              <w:t xml:space="preserve">Powyższe wymagania dotyczą również samochodu zastępczego, podstawianego przez Wykonawcę do realizacji zamówienia w przypadku wystąpienia czasowej niemożności świadczenia usługi dowozu, np. w wyniku awarii pojazdu. </w:t>
            </w:r>
          </w:p>
          <w:p w:rsidR="002B49B0" w:rsidRPr="009027B6" w:rsidRDefault="002B49B0" w:rsidP="00FD70F5">
            <w:pPr>
              <w:pStyle w:val="Tekstpodstawowy21"/>
              <w:tabs>
                <w:tab w:val="left" w:pos="7230"/>
              </w:tabs>
              <w:spacing w:before="0"/>
              <w:rPr>
                <w:rFonts w:ascii="Arial" w:hAnsi="Arial" w:cs="Arial"/>
                <w:bCs w:val="0"/>
                <w:iCs/>
                <w:sz w:val="22"/>
                <w:u w:val="single"/>
              </w:rPr>
            </w:pPr>
            <w:r w:rsidRPr="009027B6">
              <w:rPr>
                <w:rFonts w:ascii="Arial" w:hAnsi="Arial" w:cs="Arial"/>
                <w:sz w:val="22"/>
                <w:u w:val="single"/>
              </w:rPr>
              <w:t xml:space="preserve"> </w:t>
            </w:r>
          </w:p>
        </w:tc>
      </w:tr>
      <w:tr w:rsidR="002B49B0" w:rsidRPr="009027B6" w:rsidTr="00FD70F5"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0" w:type="auto"/>
          </w:tcPr>
          <w:p w:rsidR="002B49B0" w:rsidRPr="009027B6" w:rsidRDefault="002B49B0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Kierowca wyznaczony przez Wykonawcę do świadczenia usług</w:t>
            </w:r>
            <w:r w:rsidRPr="009027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B49B0" w:rsidRPr="009027B6" w:rsidTr="00FD70F5">
        <w:tc>
          <w:tcPr>
            <w:tcW w:w="0" w:type="auto"/>
            <w:vAlign w:val="center"/>
          </w:tcPr>
          <w:p w:rsidR="002B49B0" w:rsidRPr="009027B6" w:rsidRDefault="002B49B0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prawo jazdy z kategorią uprawniającą do prowadzenia samochodu, którym będzie świadczona usługa</w:t>
            </w: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aktualne badania dla celów sanitarno – epidemiologicznych</w:t>
            </w: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do obowiązku kierowcy Wykonawcy należeć będzie pomoc konwojentowi Wojewódzkiego Szpitala Zespolonego im. dr. Romana Ostrzyckiego w Koninie w załadunku i rozładunku termosów i pojemników oraz wyniesienie termosów, pojemników z danego miejsca w budynku szpitala w celu ich załadowania do samochodu,  oraz po rozładowaniu samochodu obowiązek wniesienia termosów, pojemników do wskazanego miejsca w budynku szpitala.</w:t>
            </w: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W celu realizacji powyższego kierowca zobowiązany jest przewieźć konwojenta (pracownika Wojewódzkiego Szpitala Zespolonego im. dr. Romana Ostrzyckiego </w:t>
            </w:r>
            <w:r w:rsidRPr="009027B6">
              <w:rPr>
                <w:rFonts w:ascii="Arial" w:hAnsi="Arial" w:cs="Arial"/>
                <w:sz w:val="22"/>
                <w:szCs w:val="22"/>
              </w:rPr>
              <w:br/>
              <w:t>w Koninie) pomiędzy budynkami szpitala, a także odwieźć go z powrotem.</w:t>
            </w:r>
          </w:p>
          <w:p w:rsidR="002B49B0" w:rsidRPr="009027B6" w:rsidRDefault="002B49B0" w:rsidP="00FD70F5">
            <w:pPr>
              <w:ind w:left="24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czystość i dezynfekcję samochodu zapewnia kierowca; przed załadunkiem środek transportu winien być doprowadzony do stanu należytej czystoś</w:t>
            </w:r>
            <w:r>
              <w:rPr>
                <w:rFonts w:ascii="Arial" w:hAnsi="Arial" w:cs="Arial"/>
                <w:sz w:val="22"/>
                <w:szCs w:val="22"/>
              </w:rPr>
              <w:t>ci przy użyciu środków myjących</w:t>
            </w:r>
            <w:r w:rsidRPr="009027B6">
              <w:rPr>
                <w:rFonts w:ascii="Arial" w:hAnsi="Arial" w:cs="Arial"/>
                <w:sz w:val="22"/>
                <w:szCs w:val="22"/>
              </w:rPr>
              <w:t xml:space="preserve"> i dezynfekcyjnych-posiadających atest PZH do kontaktu z żywnością</w:t>
            </w:r>
          </w:p>
          <w:p w:rsidR="002B49B0" w:rsidRPr="009027B6" w:rsidRDefault="002B49B0" w:rsidP="00FD70F5">
            <w:pPr>
              <w:ind w:left="24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027B6">
              <w:rPr>
                <w:rFonts w:ascii="Arial" w:hAnsi="Arial" w:cs="Arial"/>
                <w:bCs/>
                <w:sz w:val="22"/>
                <w:szCs w:val="22"/>
              </w:rPr>
              <w:t>obowiązek posiadania aktywnego systemu łączności (każdy kierowca wyposażony w telefon)</w:t>
            </w:r>
          </w:p>
        </w:tc>
      </w:tr>
      <w:tr w:rsidR="002B49B0" w:rsidRPr="009027B6" w:rsidTr="00FD70F5"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Przewidywany harmonogram transportu żywności:</w:t>
            </w:r>
          </w:p>
        </w:tc>
      </w:tr>
      <w:tr w:rsidR="002B49B0" w:rsidRPr="009027B6" w:rsidTr="00FD70F5">
        <w:tc>
          <w:tcPr>
            <w:tcW w:w="0" w:type="auto"/>
            <w:vAlign w:val="center"/>
          </w:tcPr>
          <w:p w:rsidR="002B49B0" w:rsidRPr="009027B6" w:rsidRDefault="002B49B0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Transport żywności/ posiłków gotowych w termosach i pojemnikach:</w:t>
            </w:r>
          </w:p>
          <w:p w:rsidR="002B49B0" w:rsidRPr="009027B6" w:rsidRDefault="002B49B0" w:rsidP="00FD70F5">
            <w:pPr>
              <w:rPr>
                <w:rFonts w:ascii="Arial" w:hAnsi="Arial" w:cs="Arial"/>
              </w:rPr>
            </w:pPr>
          </w:p>
          <w:p w:rsidR="002B49B0" w:rsidRPr="009027B6" w:rsidRDefault="002B49B0" w:rsidP="00FD70F5">
            <w:pPr>
              <w:widowControl/>
              <w:suppressAutoHyphens w:val="0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W dni robocze, soboty, niedziele i święta, z ul. K. St. Wyszyńskiego 1 na ul. Szpitalną 45                         w Koninie:</w:t>
            </w:r>
          </w:p>
          <w:p w:rsidR="002B49B0" w:rsidRPr="009027B6" w:rsidRDefault="002B49B0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027B6">
              <w:rPr>
                <w:rFonts w:ascii="Arial" w:hAnsi="Arial" w:cs="Arial"/>
                <w:sz w:val="22"/>
                <w:szCs w:val="22"/>
              </w:rPr>
              <w:t>A         B</w:t>
            </w:r>
          </w:p>
          <w:p w:rsidR="002B49B0" w:rsidRPr="009027B6" w:rsidRDefault="002B49B0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w godz.   7:00 –   8:30</w:t>
            </w:r>
          </w:p>
          <w:p w:rsidR="002B49B0" w:rsidRPr="009027B6" w:rsidRDefault="002B49B0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w godz. 12:00 – 13:30</w:t>
            </w:r>
          </w:p>
          <w:p w:rsidR="002B49B0" w:rsidRPr="009027B6" w:rsidRDefault="002B49B0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w godz. 14:00 – 16:00</w:t>
            </w:r>
          </w:p>
          <w:p w:rsidR="002B49B0" w:rsidRPr="009027B6" w:rsidRDefault="002B49B0" w:rsidP="00AE6AC9">
            <w:pPr>
              <w:widowControl/>
              <w:suppressAutoHyphens w:val="0"/>
              <w:rPr>
                <w:rFonts w:ascii="Arial" w:hAnsi="Arial" w:cs="Arial"/>
              </w:rPr>
            </w:pPr>
          </w:p>
          <w:p w:rsidR="002B49B0" w:rsidRPr="009027B6" w:rsidRDefault="002B49B0" w:rsidP="00EA5B2A">
            <w:pPr>
              <w:ind w:left="24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Powyższe przedziały czasowe należy czytać w ten sposób, że Wykonawca zobowiązany jest zapewnić stawienie się o godzinie wskazanej w kolumnie „A” kierowcy Wykonawcy w  kuchni szpitalnej Zamawiającego, mieszczącej się w budynku położonym w Koninie przy ulicy K. St. Wyszyńskiego </w:t>
            </w:r>
            <w:smartTag w:uri="urn:schemas-microsoft-com:office:smarttags" w:element="metricconverter">
              <w:smartTagPr>
                <w:attr w:name="ProductID" w:val="1, a"/>
              </w:smartTagPr>
              <w:r w:rsidRPr="009027B6">
                <w:rPr>
                  <w:rFonts w:ascii="Arial" w:hAnsi="Arial" w:cs="Arial"/>
                  <w:sz w:val="22"/>
                  <w:szCs w:val="22"/>
                </w:rPr>
                <w:t>1, a</w:t>
              </w:r>
            </w:smartTag>
            <w:r w:rsidRPr="009027B6">
              <w:rPr>
                <w:rFonts w:ascii="Arial" w:hAnsi="Arial" w:cs="Arial"/>
                <w:sz w:val="22"/>
                <w:szCs w:val="22"/>
              </w:rPr>
              <w:t xml:space="preserve"> następnie zrealizowanie usługi (tj. pomoc konwojentowi Zamawiającego w wyniesieniu termosów, pojemników z kuchni szpitalnej i załadowaniu ich do samochodu Wykonawcy, przetransportowanie ich przez kierowcę Wykonawcy samochodem Wykonawcy na ul. Szpitalną 45 w Koninie, pomoc konwojentowi Zamawiającego w rozładowaniu pojemników, termosów z samochodu Wykonawcy oraz we wniesieniu ich  do wyznaczonego miejsca mieszczącego się w budynku przy ul. Szpitalnej 45 w Koninie) -  najpóźniej do godziny wskazanej w kolumnie „B” (danego przedziału czasowego).</w:t>
            </w:r>
          </w:p>
          <w:p w:rsidR="002B49B0" w:rsidRPr="009027B6" w:rsidRDefault="002B49B0" w:rsidP="00FD70F5">
            <w:pPr>
              <w:widowControl/>
              <w:suppressAutoHyphens w:val="0"/>
              <w:ind w:left="720"/>
              <w:rPr>
                <w:rFonts w:ascii="Arial" w:hAnsi="Arial" w:cs="Arial"/>
              </w:rPr>
            </w:pPr>
          </w:p>
          <w:p w:rsidR="002B49B0" w:rsidRPr="009027B6" w:rsidRDefault="002B49B0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oraz</w:t>
            </w:r>
          </w:p>
          <w:p w:rsidR="002B49B0" w:rsidRPr="009027B6" w:rsidRDefault="002B49B0" w:rsidP="00FD70F5">
            <w:pPr>
              <w:rPr>
                <w:rFonts w:ascii="Arial" w:hAnsi="Arial" w:cs="Arial"/>
              </w:rPr>
            </w:pPr>
          </w:p>
          <w:p w:rsidR="002B49B0" w:rsidRPr="009027B6" w:rsidRDefault="002B49B0" w:rsidP="00FD70F5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253"/>
              </w:tabs>
              <w:suppressAutoHyphens w:val="0"/>
              <w:ind w:hanging="720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transport na wezwanie wg potrzeb.</w:t>
            </w:r>
          </w:p>
          <w:p w:rsidR="002B49B0" w:rsidRPr="009027B6" w:rsidRDefault="002B49B0" w:rsidP="00FD70F5">
            <w:pPr>
              <w:widowControl/>
              <w:suppressAutoHyphens w:val="0"/>
              <w:rPr>
                <w:rFonts w:ascii="Arial" w:hAnsi="Arial" w:cs="Arial"/>
              </w:rPr>
            </w:pP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W przypadku transportu na wezwanie wg potrzeb czas oczekiwania na podstawienie przez Wykonawcę samochodu pod wskazany przez Zamawiającego adres wynosi maksymalnie  </w:t>
            </w:r>
            <w:r w:rsidRPr="009027B6">
              <w:rPr>
                <w:rFonts w:ascii="Arial" w:hAnsi="Arial" w:cs="Arial"/>
                <w:b/>
                <w:sz w:val="22"/>
                <w:szCs w:val="22"/>
                <w:u w:val="single"/>
              </w:rPr>
              <w:t>1 godzinę</w:t>
            </w:r>
            <w:r w:rsidRPr="009027B6">
              <w:rPr>
                <w:rFonts w:ascii="Arial" w:hAnsi="Arial" w:cs="Arial"/>
                <w:sz w:val="22"/>
                <w:szCs w:val="22"/>
              </w:rPr>
              <w:t xml:space="preserve">  od momentu zgłoszenia przez Zamawiającego.</w:t>
            </w: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</w:p>
        </w:tc>
      </w:tr>
      <w:tr w:rsidR="002B49B0" w:rsidRPr="009027B6" w:rsidTr="00FD70F5"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IV.</w:t>
            </w:r>
          </w:p>
        </w:tc>
        <w:tc>
          <w:tcPr>
            <w:tcW w:w="0" w:type="auto"/>
          </w:tcPr>
          <w:p w:rsidR="002B49B0" w:rsidRPr="009027B6" w:rsidRDefault="002B49B0" w:rsidP="00FD70F5">
            <w:pPr>
              <w:pStyle w:val="Domynie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</w:rPr>
              <w:t>Miejsce wykonywania usługi:</w:t>
            </w:r>
          </w:p>
        </w:tc>
      </w:tr>
      <w:tr w:rsidR="002B49B0" w:rsidRPr="009027B6" w:rsidTr="00FD70F5">
        <w:tc>
          <w:tcPr>
            <w:tcW w:w="0" w:type="auto"/>
            <w:vAlign w:val="center"/>
          </w:tcPr>
          <w:p w:rsidR="002B49B0" w:rsidRPr="009027B6" w:rsidRDefault="002B49B0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B49B0" w:rsidRPr="009027B6" w:rsidRDefault="002B49B0" w:rsidP="00FD70F5">
            <w:pPr>
              <w:pStyle w:val="Domynie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</w:rPr>
              <w:t>Konin</w:t>
            </w:r>
          </w:p>
        </w:tc>
      </w:tr>
    </w:tbl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Default="002B49B0" w:rsidP="003D513F">
      <w:pPr>
        <w:outlineLvl w:val="0"/>
        <w:rPr>
          <w:b/>
          <w:sz w:val="22"/>
          <w:szCs w:val="22"/>
        </w:rPr>
      </w:pPr>
    </w:p>
    <w:p w:rsidR="002B49B0" w:rsidRPr="009027B6" w:rsidRDefault="002B49B0" w:rsidP="00995F67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027B6">
        <w:rPr>
          <w:rFonts w:ascii="Arial" w:hAnsi="Arial" w:cs="Arial"/>
          <w:sz w:val="22"/>
          <w:szCs w:val="22"/>
        </w:rPr>
        <w:t>Numer referencyjny postępowania:</w:t>
      </w:r>
    </w:p>
    <w:p w:rsidR="002B49B0" w:rsidRPr="009027B6" w:rsidRDefault="002B49B0" w:rsidP="00995F67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027B6">
        <w:rPr>
          <w:rFonts w:ascii="Arial" w:hAnsi="Arial" w:cs="Arial"/>
          <w:b/>
          <w:sz w:val="22"/>
          <w:szCs w:val="22"/>
        </w:rPr>
        <w:t>WSZ-EP-66/2024</w:t>
      </w:r>
    </w:p>
    <w:p w:rsidR="002B49B0" w:rsidRPr="009027B6" w:rsidRDefault="002B49B0" w:rsidP="00995F67">
      <w:pPr>
        <w:jc w:val="right"/>
        <w:rPr>
          <w:rFonts w:ascii="Arial" w:hAnsi="Arial" w:cs="Arial"/>
          <w:b/>
          <w:sz w:val="22"/>
          <w:szCs w:val="22"/>
        </w:rPr>
      </w:pPr>
    </w:p>
    <w:p w:rsidR="002B49B0" w:rsidRPr="00045FC8" w:rsidRDefault="002B49B0" w:rsidP="00045FC8">
      <w:pPr>
        <w:jc w:val="right"/>
        <w:rPr>
          <w:rFonts w:ascii="Arial" w:hAnsi="Arial" w:cs="Arial"/>
          <w:b/>
          <w:sz w:val="22"/>
          <w:szCs w:val="22"/>
        </w:rPr>
      </w:pPr>
      <w:r w:rsidRPr="009027B6">
        <w:rPr>
          <w:rFonts w:ascii="Arial" w:hAnsi="Arial" w:cs="Arial"/>
          <w:b/>
          <w:sz w:val="22"/>
          <w:szCs w:val="22"/>
        </w:rPr>
        <w:t>Załącznik nr 2.2. do SWZ</w:t>
      </w:r>
    </w:p>
    <w:p w:rsidR="002B49B0" w:rsidRPr="009027B6" w:rsidRDefault="002B49B0" w:rsidP="00045FC8">
      <w:pPr>
        <w:pStyle w:val="Heading1"/>
        <w:pBdr>
          <w:top w:val="single" w:sz="12" w:space="2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b w:val="0"/>
        </w:rPr>
      </w:pPr>
      <w:r w:rsidRPr="009027B6">
        <w:rPr>
          <w:rStyle w:val="BookTitle"/>
          <w:rFonts w:cs="Arial"/>
          <w:b/>
          <w:bCs w:val="0"/>
          <w:sz w:val="24"/>
          <w:szCs w:val="22"/>
        </w:rPr>
        <w:t>zestawienie wymagań - transport azotu</w:t>
      </w:r>
    </w:p>
    <w:p w:rsidR="002B49B0" w:rsidRDefault="002B49B0" w:rsidP="009027B6">
      <w:pPr>
        <w:outlineLvl w:val="0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9044"/>
      </w:tblGrid>
      <w:tr w:rsidR="002B49B0" w:rsidRPr="009027B6" w:rsidTr="00FD70F5"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0" w:type="auto"/>
          </w:tcPr>
          <w:p w:rsidR="002B49B0" w:rsidRPr="009027B6" w:rsidRDefault="002B49B0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  <w:r w:rsidRPr="009027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B49B0" w:rsidRPr="009027B6" w:rsidTr="00FD70F5">
        <w:tc>
          <w:tcPr>
            <w:tcW w:w="0" w:type="auto"/>
            <w:vAlign w:val="center"/>
          </w:tcPr>
          <w:p w:rsidR="002B49B0" w:rsidRPr="009027B6" w:rsidRDefault="002B49B0" w:rsidP="00FD70F5">
            <w:pPr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B49B0" w:rsidRPr="009027B6" w:rsidRDefault="002B49B0" w:rsidP="00FD70F5">
            <w:pPr>
              <w:ind w:left="240" w:hanging="240"/>
              <w:jc w:val="both"/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 wyposażony w mocowania, które umożliwiają transport naczynia Dewara (butli) z azotem w pozycji pionowej, </w:t>
            </w:r>
            <w:r w:rsidRPr="009027B6">
              <w:rPr>
                <w:rFonts w:ascii="Arial" w:hAnsi="Arial" w:cs="Arial"/>
                <w:b/>
                <w:sz w:val="22"/>
                <w:szCs w:val="22"/>
              </w:rPr>
              <w:t>niedopuszczalne jest przemieszczanie się naczynia (butli) w samochodzie</w:t>
            </w:r>
          </w:p>
          <w:p w:rsidR="002B49B0" w:rsidRPr="009027B6" w:rsidRDefault="002B49B0" w:rsidP="00FD70F5">
            <w:pPr>
              <w:ind w:left="240" w:hanging="240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9027B6">
              <w:rPr>
                <w:rFonts w:ascii="Arial" w:hAnsi="Arial" w:cs="Arial"/>
                <w:sz w:val="22"/>
                <w:szCs w:val="22"/>
              </w:rPr>
              <w:t>spełnia wymagania techniczne dla pojazdów przeznaczonych do transportu towarów niebezpiecznych</w:t>
            </w:r>
          </w:p>
          <w:p w:rsidR="002B49B0" w:rsidRPr="009027B6" w:rsidRDefault="002B49B0" w:rsidP="00FD70F5">
            <w:pPr>
              <w:ind w:left="144" w:hanging="240"/>
              <w:jc w:val="both"/>
              <w:rPr>
                <w:rFonts w:ascii="Arial" w:hAnsi="Arial" w:cs="Arial"/>
                <w:color w:val="FF0000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dowód rejestracyjny wraz z aktualnymi badaniami technicznymi pojazdu potwierdzającymi dopuszczenie pojazdu do ruchu drogowego</w:t>
            </w:r>
          </w:p>
          <w:p w:rsidR="002B49B0" w:rsidRPr="009027B6" w:rsidRDefault="002B49B0" w:rsidP="00FD70F5">
            <w:pPr>
              <w:ind w:left="144" w:hanging="240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 opis/instrukcja bezpiecznego transportu azotu na terenie Wojewódzkiego Szpitala Zespolonego im. dr. Romana Ostrzyckiego w Koninie sporządzona przez Wykonawcę </w:t>
            </w:r>
          </w:p>
          <w:p w:rsidR="002B49B0" w:rsidRPr="009027B6" w:rsidRDefault="002B49B0" w:rsidP="00FD70F5">
            <w:pPr>
              <w:ind w:left="144" w:hanging="240"/>
              <w:jc w:val="both"/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9027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Powyższe wymagania dotyczą również samochodu zastępczego, podstawianego przez Wykonawcę do realizacji zamówienia w przypadku wystąpienia czasowej niemożności świadczenia usługi dowozu, np. w wyniku awarii pojazdu.  </w:t>
            </w:r>
          </w:p>
        </w:tc>
      </w:tr>
      <w:tr w:rsidR="002B49B0" w:rsidRPr="009027B6" w:rsidTr="00FD70F5"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0" w:type="auto"/>
          </w:tcPr>
          <w:p w:rsidR="002B49B0" w:rsidRPr="009027B6" w:rsidRDefault="002B49B0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Kierowca wyznaczony przez Wykonawcę do świadczenia usług</w:t>
            </w:r>
            <w:r w:rsidRPr="009027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B49B0" w:rsidRPr="009027B6" w:rsidTr="00FD70F5">
        <w:tc>
          <w:tcPr>
            <w:tcW w:w="0" w:type="auto"/>
            <w:vAlign w:val="center"/>
          </w:tcPr>
          <w:p w:rsidR="002B49B0" w:rsidRPr="009027B6" w:rsidRDefault="002B49B0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prawo jazdy z kategorią uprawniającą do prowadzenia samochodu, którym będzie świadczona usługa</w:t>
            </w:r>
          </w:p>
          <w:p w:rsidR="002B49B0" w:rsidRPr="009027B6" w:rsidRDefault="002B49B0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czystość i dezynfekcję samochodu zapewnia kierowca</w:t>
            </w: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do obowiązku kierowcy Wykonawcy należeć będzie załadunek i rozładunek naczynia Dewara (butli) z azotem w sposób bezpieczny oraz wyniesienie naczynia  (butli) z azotem z danego miejsca w budynku szpitala w celu ich załadowania do samochodu, a także po rozładowaniu samochodu obowiązek wniesienia naczynia Dewara (butli) z azotem we wskazane miejsce w budynku szpitala</w:t>
            </w: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027B6">
              <w:rPr>
                <w:rFonts w:ascii="Arial" w:hAnsi="Arial" w:cs="Arial"/>
                <w:bCs/>
                <w:sz w:val="22"/>
                <w:szCs w:val="22"/>
              </w:rPr>
              <w:t xml:space="preserve">obowiązek posiadania aktywnego systemu łączności (każdy kierowca wyposażony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</w:t>
            </w:r>
            <w:r w:rsidRPr="009027B6">
              <w:rPr>
                <w:rFonts w:ascii="Arial" w:hAnsi="Arial" w:cs="Arial"/>
                <w:bCs/>
                <w:sz w:val="22"/>
                <w:szCs w:val="22"/>
              </w:rPr>
              <w:t>w telefon)</w:t>
            </w:r>
          </w:p>
        </w:tc>
      </w:tr>
      <w:tr w:rsidR="002B49B0" w:rsidRPr="009027B6" w:rsidTr="00FD70F5"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Przewidywany harmonogram transportu azotu:</w:t>
            </w:r>
          </w:p>
        </w:tc>
      </w:tr>
      <w:tr w:rsidR="002B49B0" w:rsidRPr="009027B6" w:rsidTr="00FD70F5">
        <w:tc>
          <w:tcPr>
            <w:tcW w:w="0" w:type="auto"/>
            <w:vAlign w:val="center"/>
          </w:tcPr>
          <w:p w:rsidR="002B49B0" w:rsidRPr="009027B6" w:rsidRDefault="002B49B0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wyjazdy pomiędzy budynkami szpitala zlokalizowanymi przy ulicy K. St. Wyszyńskiego 1                  i ulicy Szpitalnej 45</w:t>
            </w: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transport realizowany w dni robocze, na wezwanie, zależnie od bieżących, zmiennych potrzeb Wojewódzkiego Szpitala Zespolonego im. dr. Romana Ostrzyckiego w Koninie</w:t>
            </w:r>
          </w:p>
          <w:p w:rsidR="002B49B0" w:rsidRPr="009027B6" w:rsidRDefault="002B49B0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podstawienie przez Wykonawcę samochodu pod wskazany przez Zamawiającego adres nastąpi w ciągu 2 godzin od telefonicznego zgłoszenia potrzeby transportowej przez upoważnionego pracownika ze strony Zamawiającego (w wyjątkowych przypadkach realizacja na cito, tj. podstawienie samochodu pod wskazany adres nastąpi w ciągu 30 minut od telefonicznego zgłoszenia potrzeby transportowej przez upoważnionego pracownika ze strony Zamawiająceg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027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49B0" w:rsidRPr="009027B6" w:rsidTr="00FD70F5">
        <w:tc>
          <w:tcPr>
            <w:tcW w:w="0" w:type="auto"/>
          </w:tcPr>
          <w:p w:rsidR="002B49B0" w:rsidRPr="009027B6" w:rsidRDefault="002B49B0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IV.</w:t>
            </w:r>
          </w:p>
        </w:tc>
        <w:tc>
          <w:tcPr>
            <w:tcW w:w="0" w:type="auto"/>
          </w:tcPr>
          <w:p w:rsidR="002B49B0" w:rsidRPr="009027B6" w:rsidRDefault="002B49B0" w:rsidP="00FD70F5">
            <w:pPr>
              <w:pStyle w:val="Domynie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</w:rPr>
              <w:t>Miejsce wykonywania usługi:</w:t>
            </w:r>
          </w:p>
        </w:tc>
      </w:tr>
      <w:tr w:rsidR="002B49B0" w:rsidRPr="009027B6" w:rsidTr="00FD70F5">
        <w:tc>
          <w:tcPr>
            <w:tcW w:w="0" w:type="auto"/>
            <w:vAlign w:val="center"/>
          </w:tcPr>
          <w:p w:rsidR="002B49B0" w:rsidRPr="009027B6" w:rsidRDefault="002B49B0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B49B0" w:rsidRPr="009027B6" w:rsidRDefault="002B49B0" w:rsidP="00FD70F5">
            <w:pPr>
              <w:pStyle w:val="Domynie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</w:rPr>
              <w:t>Konin</w:t>
            </w:r>
          </w:p>
        </w:tc>
      </w:tr>
    </w:tbl>
    <w:p w:rsidR="002B49B0" w:rsidRDefault="002B49B0" w:rsidP="002E3A65">
      <w:pPr>
        <w:outlineLvl w:val="0"/>
        <w:rPr>
          <w:b/>
          <w:sz w:val="22"/>
          <w:szCs w:val="22"/>
        </w:rPr>
      </w:pPr>
    </w:p>
    <w:p w:rsidR="002B49B0" w:rsidRDefault="002B49B0" w:rsidP="002E3A65">
      <w:pPr>
        <w:jc w:val="right"/>
        <w:outlineLvl w:val="0"/>
        <w:rPr>
          <w:b/>
          <w:sz w:val="22"/>
          <w:szCs w:val="22"/>
        </w:rPr>
      </w:pPr>
    </w:p>
    <w:p w:rsidR="002B49B0" w:rsidRDefault="002B49B0" w:rsidP="002E3A65">
      <w:pPr>
        <w:outlineLvl w:val="0"/>
        <w:rPr>
          <w:b/>
          <w:sz w:val="22"/>
          <w:szCs w:val="22"/>
        </w:rPr>
      </w:pPr>
    </w:p>
    <w:p w:rsidR="002B49B0" w:rsidRDefault="002B49B0" w:rsidP="002E3A65">
      <w:pPr>
        <w:outlineLvl w:val="0"/>
        <w:rPr>
          <w:b/>
          <w:sz w:val="22"/>
          <w:szCs w:val="22"/>
        </w:rPr>
      </w:pPr>
    </w:p>
    <w:p w:rsidR="002B49B0" w:rsidRDefault="002B49B0" w:rsidP="00AE6AC9">
      <w:pPr>
        <w:spacing w:line="276" w:lineRule="auto"/>
        <w:ind w:right="5100"/>
      </w:pPr>
    </w:p>
    <w:sectPr w:rsidR="002B49B0" w:rsidSect="00BF58C7">
      <w:headerReference w:type="default" r:id="rId7"/>
      <w:footerReference w:type="default" r:id="rId8"/>
      <w:pgSz w:w="11906" w:h="16838"/>
      <w:pgMar w:top="1418" w:right="1418" w:bottom="1418" w:left="1247" w:header="567" w:footer="1038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B0" w:rsidRDefault="002B49B0">
      <w:r>
        <w:separator/>
      </w:r>
    </w:p>
  </w:endnote>
  <w:endnote w:type="continuationSeparator" w:id="0">
    <w:p w:rsidR="002B49B0" w:rsidRDefault="002B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B0" w:rsidRDefault="002B49B0">
    <w:pPr>
      <w:pStyle w:val="Footer"/>
      <w:pBdr>
        <w:top w:val="single" w:sz="4" w:space="1" w:color="000000"/>
      </w:pBdr>
      <w:jc w:val="right"/>
    </w:pPr>
    <w:r>
      <w:rPr>
        <w:rStyle w:val="PageNumber"/>
        <w:rFonts w:cs="Thorndale"/>
      </w:rPr>
      <w:fldChar w:fldCharType="begin"/>
    </w:r>
    <w:r>
      <w:rPr>
        <w:rStyle w:val="PageNumber"/>
        <w:rFonts w:cs="Thorndale"/>
      </w:rPr>
      <w:instrText xml:space="preserve"> PAGE </w:instrText>
    </w:r>
    <w:r>
      <w:rPr>
        <w:rStyle w:val="PageNumber"/>
        <w:rFonts w:cs="Thorndale"/>
      </w:rPr>
      <w:fldChar w:fldCharType="separate"/>
    </w:r>
    <w:r>
      <w:rPr>
        <w:rStyle w:val="PageNumber"/>
        <w:rFonts w:cs="Thorndale"/>
        <w:noProof/>
      </w:rPr>
      <w:t>3</w:t>
    </w:r>
    <w:r>
      <w:rPr>
        <w:rStyle w:val="PageNumber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B0" w:rsidRDefault="002B49B0">
      <w:r>
        <w:separator/>
      </w:r>
    </w:p>
  </w:footnote>
  <w:footnote w:type="continuationSeparator" w:id="0">
    <w:p w:rsidR="002B49B0" w:rsidRDefault="002B4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B0" w:rsidRPr="000939A5" w:rsidRDefault="002B49B0" w:rsidP="009B12C2">
    <w:pPr>
      <w:pStyle w:val="Header"/>
      <w:jc w:val="center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>Zestawienie wymagań</w:t>
    </w:r>
  </w:p>
  <w:p w:rsidR="002B49B0" w:rsidRDefault="002B49B0" w:rsidP="009B12C2">
    <w:pPr>
      <w:pStyle w:val="Header"/>
      <w:jc w:val="center"/>
      <w:rPr>
        <w:sz w:val="18"/>
        <w:szCs w:val="18"/>
      </w:rPr>
    </w:pPr>
    <w:r>
      <w:rPr>
        <w:iCs/>
        <w:sz w:val="18"/>
        <w:szCs w:val="18"/>
      </w:rPr>
      <w:t>Tryb podstawowy bez negocjacji, o wartości mniejszej niż progi unijne</w:t>
    </w:r>
    <w:r>
      <w:rPr>
        <w:sz w:val="18"/>
        <w:szCs w:val="18"/>
      </w:rPr>
      <w:t>, na zadanie pod nazwą:</w:t>
    </w:r>
  </w:p>
  <w:p w:rsidR="002B49B0" w:rsidRPr="00C87356" w:rsidRDefault="002B49B0" w:rsidP="009B12C2">
    <w:pPr>
      <w:jc w:val="center"/>
      <w:rPr>
        <w:b/>
        <w:i/>
        <w:sz w:val="18"/>
        <w:szCs w:val="18"/>
      </w:rPr>
    </w:pPr>
    <w:r w:rsidRPr="00C87356">
      <w:rPr>
        <w:b/>
        <w:i/>
        <w:sz w:val="18"/>
        <w:szCs w:val="18"/>
      </w:rPr>
      <w:t>„</w:t>
    </w:r>
    <w:r w:rsidRPr="00C87356">
      <w:rPr>
        <w:b/>
        <w:bCs/>
        <w:i/>
        <w:sz w:val="18"/>
        <w:szCs w:val="18"/>
      </w:rPr>
      <w:t>Świadczenie usług transportu żywnoś</w:t>
    </w:r>
    <w:r>
      <w:rPr>
        <w:b/>
        <w:bCs/>
        <w:i/>
        <w:sz w:val="18"/>
        <w:szCs w:val="18"/>
      </w:rPr>
      <w:t>ci i azotu</w:t>
    </w:r>
    <w:r w:rsidRPr="00C87356">
      <w:rPr>
        <w:b/>
        <w:i/>
        <w:sz w:val="18"/>
        <w:szCs w:val="18"/>
      </w:rPr>
      <w:t>”</w:t>
    </w:r>
  </w:p>
  <w:p w:rsidR="002B49B0" w:rsidRDefault="002B49B0">
    <w:pPr>
      <w:pStyle w:val="Header"/>
      <w:jc w:val="center"/>
      <w:rPr>
        <w:lang w:eastAsia="pl-PL"/>
      </w:rPr>
    </w:pPr>
  </w:p>
  <w:p w:rsidR="002B49B0" w:rsidRDefault="002B49B0">
    <w:pPr>
      <w:pStyle w:val="Header"/>
      <w:rPr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EE6C301C"/>
    <w:name w:val="WW8Num15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9"/>
    <w:multiLevelType w:val="multilevel"/>
    <w:tmpl w:val="6A5830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0000001A"/>
    <w:multiLevelType w:val="multilevel"/>
    <w:tmpl w:val="0000001A"/>
    <w:name w:val="WW8Num8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02325B6A"/>
    <w:multiLevelType w:val="hybridMultilevel"/>
    <w:tmpl w:val="8DD222DE"/>
    <w:lvl w:ilvl="0" w:tplc="268C1C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044B70B8"/>
    <w:multiLevelType w:val="hybridMultilevel"/>
    <w:tmpl w:val="63320236"/>
    <w:lvl w:ilvl="0" w:tplc="383A8F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4E73F6F"/>
    <w:multiLevelType w:val="hybridMultilevel"/>
    <w:tmpl w:val="CE0C1DC0"/>
    <w:lvl w:ilvl="0" w:tplc="BDC6F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>
    <w:nsid w:val="0E5B6AAE"/>
    <w:multiLevelType w:val="hybridMultilevel"/>
    <w:tmpl w:val="EA8A75F0"/>
    <w:lvl w:ilvl="0" w:tplc="7AA47B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4331CB5"/>
    <w:multiLevelType w:val="hybridMultilevel"/>
    <w:tmpl w:val="77DEE73E"/>
    <w:lvl w:ilvl="0" w:tplc="B1CEB69C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35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6660C0C"/>
    <w:multiLevelType w:val="multilevel"/>
    <w:tmpl w:val="D45EC0A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7">
    <w:nsid w:val="1AA9079A"/>
    <w:multiLevelType w:val="multilevel"/>
    <w:tmpl w:val="6DA027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E4867B6"/>
    <w:multiLevelType w:val="hybridMultilevel"/>
    <w:tmpl w:val="1712824E"/>
    <w:lvl w:ilvl="0" w:tplc="1B4CA7E8">
      <w:start w:val="1"/>
      <w:numFmt w:val="decimal"/>
      <w:lvlText w:val="%1."/>
      <w:lvlJc w:val="left"/>
      <w:rPr>
        <w:rFonts w:cs="Times New Roman" w:hint="default"/>
        <w:b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BC0A8E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F257483"/>
    <w:multiLevelType w:val="hybridMultilevel"/>
    <w:tmpl w:val="6DA0277E"/>
    <w:lvl w:ilvl="0" w:tplc="E092EC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43121D5"/>
    <w:multiLevelType w:val="hybridMultilevel"/>
    <w:tmpl w:val="2B443722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cs="Times New Roman"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 w:tplc="85CA1510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243C3FCE"/>
    <w:multiLevelType w:val="hybridMultilevel"/>
    <w:tmpl w:val="962EF7E0"/>
    <w:lvl w:ilvl="0" w:tplc="ECE807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7E82727"/>
    <w:multiLevelType w:val="multilevel"/>
    <w:tmpl w:val="63EAA552"/>
    <w:lvl w:ilvl="0">
      <w:start w:val="8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4">
    <w:nsid w:val="28086EE7"/>
    <w:multiLevelType w:val="multilevel"/>
    <w:tmpl w:val="E85A41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20"/>
        </w:tabs>
        <w:ind w:left="520" w:hanging="36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720"/>
        </w:tabs>
        <w:ind w:left="172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80"/>
        </w:tabs>
        <w:ind w:left="18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60"/>
        </w:tabs>
        <w:ind w:left="256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080"/>
        </w:tabs>
        <w:ind w:left="3080" w:hanging="1800"/>
      </w:pPr>
      <w:rPr>
        <w:rFonts w:cs="Times New Roman" w:hint="default"/>
      </w:rPr>
    </w:lvl>
  </w:abstractNum>
  <w:abstractNum w:abstractNumId="45">
    <w:nsid w:val="28B14FBD"/>
    <w:multiLevelType w:val="hybridMultilevel"/>
    <w:tmpl w:val="DFFC4942"/>
    <w:lvl w:ilvl="0" w:tplc="F67C956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293F0B30"/>
    <w:multiLevelType w:val="hybridMultilevel"/>
    <w:tmpl w:val="B84815A2"/>
    <w:lvl w:ilvl="0" w:tplc="DD78D3B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98B7A21"/>
    <w:multiLevelType w:val="hybridMultilevel"/>
    <w:tmpl w:val="F25A2D2E"/>
    <w:lvl w:ilvl="0" w:tplc="8402E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2D5267D6"/>
    <w:multiLevelType w:val="hybridMultilevel"/>
    <w:tmpl w:val="B2B440AC"/>
    <w:lvl w:ilvl="0" w:tplc="94DADEE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33945A9"/>
    <w:multiLevelType w:val="hybridMultilevel"/>
    <w:tmpl w:val="802EFC5A"/>
    <w:lvl w:ilvl="0" w:tplc="A6F4556E">
      <w:start w:val="12"/>
      <w:numFmt w:val="decimal"/>
      <w:lvlText w:val="%1."/>
      <w:lvlJc w:val="left"/>
      <w:pPr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55544A4"/>
    <w:multiLevelType w:val="hybridMultilevel"/>
    <w:tmpl w:val="B798EF5C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357E5C23"/>
    <w:multiLevelType w:val="hybridMultilevel"/>
    <w:tmpl w:val="D9AC5EC8"/>
    <w:lvl w:ilvl="0" w:tplc="8A36BC3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AC240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6270D4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7AD480C4">
      <w:start w:val="4"/>
      <w:numFmt w:val="decimal"/>
      <w:lvlText w:val="%4.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9FCD5D2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300CB5EE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7B4278F"/>
    <w:multiLevelType w:val="hybridMultilevel"/>
    <w:tmpl w:val="3B2EA5D8"/>
    <w:lvl w:ilvl="0" w:tplc="F71ECB14">
      <w:start w:val="1"/>
      <w:numFmt w:val="decimal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9CC196F"/>
    <w:multiLevelType w:val="hybridMultilevel"/>
    <w:tmpl w:val="D44AAFA2"/>
    <w:lvl w:ilvl="0" w:tplc="541E9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3D87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D035D50"/>
    <w:multiLevelType w:val="hybridMultilevel"/>
    <w:tmpl w:val="38CC7CB4"/>
    <w:lvl w:ilvl="0" w:tplc="1A022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8ACE8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D506352"/>
    <w:multiLevelType w:val="hybridMultilevel"/>
    <w:tmpl w:val="F26EE770"/>
    <w:lvl w:ilvl="0" w:tplc="44E4518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E9C2B39"/>
    <w:multiLevelType w:val="hybridMultilevel"/>
    <w:tmpl w:val="EEFA9E22"/>
    <w:lvl w:ilvl="0" w:tplc="D474D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142402F"/>
    <w:multiLevelType w:val="hybridMultilevel"/>
    <w:tmpl w:val="189C621A"/>
    <w:lvl w:ilvl="0" w:tplc="2D128D24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2E915FC"/>
    <w:multiLevelType w:val="hybridMultilevel"/>
    <w:tmpl w:val="1EBA3868"/>
    <w:lvl w:ilvl="0" w:tplc="B8C4B7DC">
      <w:start w:val="1"/>
      <w:numFmt w:val="lowerLetter"/>
      <w:lvlText w:val="%1."/>
      <w:lvlJc w:val="left"/>
      <w:pPr>
        <w:tabs>
          <w:tab w:val="num" w:pos="393"/>
        </w:tabs>
        <w:ind w:left="393" w:hanging="39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474325C5"/>
    <w:multiLevelType w:val="hybridMultilevel"/>
    <w:tmpl w:val="1ABC1AB4"/>
    <w:lvl w:ilvl="0" w:tplc="CDA850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FDC6501"/>
    <w:multiLevelType w:val="hybridMultilevel"/>
    <w:tmpl w:val="B39AC3DA"/>
    <w:lvl w:ilvl="0" w:tplc="259AF6B6">
      <w:start w:val="1"/>
      <w:numFmt w:val="decimal"/>
      <w:lvlText w:val="%1."/>
      <w:lvlJc w:val="left"/>
      <w:rPr>
        <w:rFonts w:cs="Times New Roman"/>
        <w:b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508C4D57"/>
    <w:multiLevelType w:val="hybridMultilevel"/>
    <w:tmpl w:val="6CC65BAA"/>
    <w:lvl w:ilvl="0" w:tplc="ED1A99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2F24E92"/>
    <w:multiLevelType w:val="hybridMultilevel"/>
    <w:tmpl w:val="1ACC59DC"/>
    <w:lvl w:ilvl="0" w:tplc="7BB41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9234E8E"/>
    <w:multiLevelType w:val="multilevel"/>
    <w:tmpl w:val="6DA027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FD53029"/>
    <w:multiLevelType w:val="hybridMultilevel"/>
    <w:tmpl w:val="A1642418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0A156EB"/>
    <w:multiLevelType w:val="hybridMultilevel"/>
    <w:tmpl w:val="7B3E83F8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2884EC4"/>
    <w:multiLevelType w:val="multilevel"/>
    <w:tmpl w:val="FB16440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2C8579C"/>
    <w:multiLevelType w:val="hybridMultilevel"/>
    <w:tmpl w:val="969EC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160ADE"/>
    <w:multiLevelType w:val="hybridMultilevel"/>
    <w:tmpl w:val="047A2798"/>
    <w:lvl w:ilvl="0" w:tplc="541E9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C4023D3"/>
    <w:multiLevelType w:val="hybridMultilevel"/>
    <w:tmpl w:val="D45EC0AC"/>
    <w:lvl w:ilvl="0" w:tplc="240E99D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9284647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1">
    <w:nsid w:val="6E1F5FC2"/>
    <w:multiLevelType w:val="hybridMultilevel"/>
    <w:tmpl w:val="77C2E5AA"/>
    <w:lvl w:ilvl="0" w:tplc="F82AFB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F87625F"/>
    <w:multiLevelType w:val="multilevel"/>
    <w:tmpl w:val="F422524A"/>
    <w:lvl w:ilvl="0">
      <w:start w:val="1"/>
      <w:numFmt w:val="none"/>
      <w:lvlText w:val="4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3">
    <w:nsid w:val="709257D4"/>
    <w:multiLevelType w:val="hybridMultilevel"/>
    <w:tmpl w:val="3A7AC888"/>
    <w:lvl w:ilvl="0" w:tplc="8690AA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2FA3516"/>
    <w:multiLevelType w:val="hybridMultilevel"/>
    <w:tmpl w:val="3CACED82"/>
    <w:lvl w:ilvl="0" w:tplc="43B03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6BA0C37"/>
    <w:multiLevelType w:val="hybridMultilevel"/>
    <w:tmpl w:val="F3F8110A"/>
    <w:lvl w:ilvl="0" w:tplc="CFF6B1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A5E2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2968D660">
      <w:start w:val="1"/>
      <w:numFmt w:val="decimal"/>
      <w:lvlText w:val="%3."/>
      <w:lvlJc w:val="left"/>
      <w:pPr>
        <w:tabs>
          <w:tab w:val="num" w:pos="8520"/>
        </w:tabs>
        <w:ind w:left="85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 w:tplc="B328B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7A7A618D"/>
    <w:multiLevelType w:val="multilevel"/>
    <w:tmpl w:val="4F2CA92A"/>
    <w:lvl w:ilvl="0">
      <w:start w:val="20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/>
      </w:rPr>
    </w:lvl>
    <w:lvl w:ilvl="1">
      <w:numFmt w:val="decimalZero"/>
      <w:lvlText w:val="%1.%2"/>
      <w:lvlJc w:val="left"/>
      <w:pPr>
        <w:tabs>
          <w:tab w:val="num" w:pos="1305"/>
        </w:tabs>
        <w:ind w:left="1305" w:hanging="975"/>
      </w:pPr>
      <w:rPr>
        <w:rFonts w:cs="Times New Roman"/>
      </w:rPr>
    </w:lvl>
    <w:lvl w:ilvl="2">
      <w:start w:val="22"/>
      <w:numFmt w:val="decimal"/>
      <w:lvlText w:val="%1.%2-%3.0"/>
      <w:lvlJc w:val="left"/>
      <w:pPr>
        <w:tabs>
          <w:tab w:val="num" w:pos="2295"/>
        </w:tabs>
        <w:ind w:left="2295" w:hanging="975"/>
      </w:pPr>
      <w:rPr>
        <w:rFonts w:cs="Times New Roman"/>
      </w:rPr>
    </w:lvl>
    <w:lvl w:ilvl="3">
      <w:start w:val="1"/>
      <w:numFmt w:val="decimalZero"/>
      <w:lvlText w:val="%1.%2-%3.%4"/>
      <w:lvlJc w:val="left"/>
      <w:pPr>
        <w:tabs>
          <w:tab w:val="num" w:pos="1965"/>
        </w:tabs>
        <w:ind w:left="1965" w:hanging="975"/>
      </w:pPr>
      <w:rPr>
        <w:rFonts w:cs="Times New Roman"/>
      </w:rPr>
    </w:lvl>
    <w:lvl w:ilvl="4">
      <w:start w:val="1"/>
      <w:numFmt w:val="decimal"/>
      <w:lvlText w:val="%1.%2-%3.%4.%5"/>
      <w:lvlJc w:val="left"/>
      <w:pPr>
        <w:tabs>
          <w:tab w:val="num" w:pos="2295"/>
        </w:tabs>
        <w:ind w:left="2295" w:hanging="975"/>
      </w:pPr>
      <w:rPr>
        <w:rFonts w:cs="Times New Roman"/>
      </w:rPr>
    </w:lvl>
    <w:lvl w:ilvl="5">
      <w:start w:val="1"/>
      <w:numFmt w:val="decimal"/>
      <w:lvlText w:val="%1.%2-%3.%4.%5.%6"/>
      <w:lvlJc w:val="left"/>
      <w:pPr>
        <w:tabs>
          <w:tab w:val="num" w:pos="2730"/>
        </w:tabs>
        <w:ind w:left="2730" w:hanging="1080"/>
      </w:pPr>
      <w:rPr>
        <w:rFonts w:cs="Times New Roman"/>
      </w:rPr>
    </w:lvl>
    <w:lvl w:ilvl="6">
      <w:start w:val="1"/>
      <w:numFmt w:val="decimal"/>
      <w:lvlText w:val="%1.%2-%3.%4.%5.%6.%7"/>
      <w:lvlJc w:val="left"/>
      <w:pPr>
        <w:tabs>
          <w:tab w:val="num" w:pos="306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-%3.%4.%5.%6.%7.%8"/>
      <w:lvlJc w:val="left"/>
      <w:pPr>
        <w:tabs>
          <w:tab w:val="num" w:pos="3750"/>
        </w:tabs>
        <w:ind w:left="3750" w:hanging="1440"/>
      </w:pPr>
      <w:rPr>
        <w:rFonts w:cs="Times New Roman"/>
      </w:rPr>
    </w:lvl>
    <w:lvl w:ilvl="8">
      <w:start w:val="1"/>
      <w:numFmt w:val="decimal"/>
      <w:lvlText w:val="%1.%2-%3.%4.%5.%6.%7.%8.%9"/>
      <w:lvlJc w:val="left"/>
      <w:pPr>
        <w:tabs>
          <w:tab w:val="num" w:pos="4080"/>
        </w:tabs>
        <w:ind w:left="4080" w:hanging="1440"/>
      </w:pPr>
      <w:rPr>
        <w:rFonts w:cs="Times New Roman"/>
      </w:rPr>
    </w:lvl>
  </w:abstractNum>
  <w:abstractNum w:abstractNumId="78">
    <w:nsid w:val="7B832A09"/>
    <w:multiLevelType w:val="singleLevel"/>
    <w:tmpl w:val="0A329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9">
    <w:nsid w:val="7D560CF1"/>
    <w:multiLevelType w:val="hybridMultilevel"/>
    <w:tmpl w:val="525889F0"/>
    <w:lvl w:ilvl="0" w:tplc="8AB00B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BC8DDD8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DDF27A5"/>
    <w:multiLevelType w:val="hybridMultilevel"/>
    <w:tmpl w:val="AF32A5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1">
    <w:nsid w:val="7EBB2222"/>
    <w:multiLevelType w:val="hybridMultilevel"/>
    <w:tmpl w:val="DE7CF3A2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23"/>
  </w:num>
  <w:num w:numId="14">
    <w:abstractNumId w:val="26"/>
  </w:num>
  <w:num w:numId="15">
    <w:abstractNumId w:val="40"/>
  </w:num>
  <w:num w:numId="16">
    <w:abstractNumId w:val="30"/>
  </w:num>
  <w:num w:numId="17">
    <w:abstractNumId w:val="33"/>
  </w:num>
  <w:num w:numId="18">
    <w:abstractNumId w:val="28"/>
  </w:num>
  <w:num w:numId="19">
    <w:abstractNumId w:val="78"/>
  </w:num>
  <w:num w:numId="20">
    <w:abstractNumId w:val="65"/>
  </w:num>
  <w:num w:numId="21">
    <w:abstractNumId w:val="35"/>
  </w:num>
  <w:num w:numId="22">
    <w:abstractNumId w:val="67"/>
  </w:num>
  <w:num w:numId="23">
    <w:abstractNumId w:val="32"/>
  </w:num>
  <w:num w:numId="24">
    <w:abstractNumId w:val="54"/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7"/>
    <w:lvlOverride w:ilvl="0">
      <w:startOverride w:val="20"/>
    </w:lvlOverride>
    <w:lvlOverride w:ilvl="1"/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</w:num>
  <w:num w:numId="28">
    <w:abstractNumId w:val="70"/>
  </w:num>
  <w:num w:numId="29">
    <w:abstractNumId w:val="44"/>
  </w:num>
  <w:num w:numId="30">
    <w:abstractNumId w:val="68"/>
  </w:num>
  <w:num w:numId="31">
    <w:abstractNumId w:val="42"/>
  </w:num>
  <w:num w:numId="32">
    <w:abstractNumId w:val="41"/>
  </w:num>
  <w:num w:numId="33">
    <w:abstractNumId w:val="38"/>
  </w:num>
  <w:num w:numId="34">
    <w:abstractNumId w:val="76"/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56"/>
  </w:num>
  <w:num w:numId="40">
    <w:abstractNumId w:val="62"/>
  </w:num>
  <w:num w:numId="41">
    <w:abstractNumId w:val="50"/>
  </w:num>
  <w:num w:numId="42">
    <w:abstractNumId w:val="81"/>
  </w:num>
  <w:num w:numId="43">
    <w:abstractNumId w:val="24"/>
  </w:num>
  <w:num w:numId="44">
    <w:abstractNumId w:val="39"/>
  </w:num>
  <w:num w:numId="45">
    <w:abstractNumId w:val="64"/>
  </w:num>
  <w:num w:numId="46">
    <w:abstractNumId w:val="72"/>
  </w:num>
  <w:num w:numId="47">
    <w:abstractNumId w:val="37"/>
  </w:num>
  <w:num w:numId="48">
    <w:abstractNumId w:val="29"/>
  </w:num>
  <w:num w:numId="49">
    <w:abstractNumId w:val="75"/>
  </w:num>
  <w:num w:numId="50">
    <w:abstractNumId w:val="63"/>
  </w:num>
  <w:num w:numId="51">
    <w:abstractNumId w:val="69"/>
  </w:num>
  <w:num w:numId="52">
    <w:abstractNumId w:val="74"/>
  </w:num>
  <w:num w:numId="53">
    <w:abstractNumId w:val="48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0"/>
  </w:num>
  <w:num w:numId="56">
    <w:abstractNumId w:val="49"/>
  </w:num>
  <w:num w:numId="57">
    <w:abstractNumId w:val="53"/>
  </w:num>
  <w:num w:numId="58">
    <w:abstractNumId w:val="59"/>
  </w:num>
  <w:num w:numId="59">
    <w:abstractNumId w:val="46"/>
  </w:num>
  <w:num w:numId="60">
    <w:abstractNumId w:val="51"/>
  </w:num>
  <w:num w:numId="61">
    <w:abstractNumId w:val="55"/>
  </w:num>
  <w:num w:numId="62">
    <w:abstractNumId w:val="79"/>
  </w:num>
  <w:num w:numId="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27"/>
  </w:num>
  <w:num w:numId="66">
    <w:abstractNumId w:val="21"/>
  </w:num>
  <w:num w:numId="67">
    <w:abstractNumId w:val="36"/>
  </w:num>
  <w:num w:numId="68">
    <w:abstractNumId w:val="25"/>
  </w:num>
  <w:num w:numId="69">
    <w:abstractNumId w:val="57"/>
  </w:num>
  <w:num w:numId="70">
    <w:abstractNumId w:val="61"/>
  </w:num>
  <w:num w:numId="71">
    <w:abstractNumId w:val="6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39"/>
    <w:rsid w:val="00007411"/>
    <w:rsid w:val="000106E8"/>
    <w:rsid w:val="000115AC"/>
    <w:rsid w:val="00011AD8"/>
    <w:rsid w:val="000147FE"/>
    <w:rsid w:val="000318A4"/>
    <w:rsid w:val="0003195A"/>
    <w:rsid w:val="00032319"/>
    <w:rsid w:val="000332C4"/>
    <w:rsid w:val="00042B56"/>
    <w:rsid w:val="00043451"/>
    <w:rsid w:val="00045071"/>
    <w:rsid w:val="00045441"/>
    <w:rsid w:val="00045FC8"/>
    <w:rsid w:val="00063F67"/>
    <w:rsid w:val="000760F3"/>
    <w:rsid w:val="00076679"/>
    <w:rsid w:val="00076EFC"/>
    <w:rsid w:val="000877B8"/>
    <w:rsid w:val="000939A5"/>
    <w:rsid w:val="00097934"/>
    <w:rsid w:val="000A13DB"/>
    <w:rsid w:val="000A4A1F"/>
    <w:rsid w:val="000A4D43"/>
    <w:rsid w:val="000B20CE"/>
    <w:rsid w:val="000B2900"/>
    <w:rsid w:val="000B72DD"/>
    <w:rsid w:val="000B79F5"/>
    <w:rsid w:val="000D6723"/>
    <w:rsid w:val="000E3F85"/>
    <w:rsid w:val="000F3367"/>
    <w:rsid w:val="0010057A"/>
    <w:rsid w:val="00101F2D"/>
    <w:rsid w:val="00105C8C"/>
    <w:rsid w:val="001069B4"/>
    <w:rsid w:val="0011051A"/>
    <w:rsid w:val="001130FC"/>
    <w:rsid w:val="00114A79"/>
    <w:rsid w:val="0011546A"/>
    <w:rsid w:val="0012327C"/>
    <w:rsid w:val="00123F7E"/>
    <w:rsid w:val="00126B4C"/>
    <w:rsid w:val="0013402B"/>
    <w:rsid w:val="00137349"/>
    <w:rsid w:val="001400E4"/>
    <w:rsid w:val="00141768"/>
    <w:rsid w:val="00144CB7"/>
    <w:rsid w:val="00145AF3"/>
    <w:rsid w:val="001507B2"/>
    <w:rsid w:val="001509E0"/>
    <w:rsid w:val="00151E39"/>
    <w:rsid w:val="00152945"/>
    <w:rsid w:val="00153E10"/>
    <w:rsid w:val="00154246"/>
    <w:rsid w:val="00154463"/>
    <w:rsid w:val="001754B1"/>
    <w:rsid w:val="001757AD"/>
    <w:rsid w:val="00185976"/>
    <w:rsid w:val="00191C7C"/>
    <w:rsid w:val="001931A1"/>
    <w:rsid w:val="00194E11"/>
    <w:rsid w:val="00194E71"/>
    <w:rsid w:val="00196634"/>
    <w:rsid w:val="001B0161"/>
    <w:rsid w:val="001B257D"/>
    <w:rsid w:val="001B7804"/>
    <w:rsid w:val="001C32DF"/>
    <w:rsid w:val="001C380E"/>
    <w:rsid w:val="001C686F"/>
    <w:rsid w:val="001D53C0"/>
    <w:rsid w:val="001E0164"/>
    <w:rsid w:val="001E0D48"/>
    <w:rsid w:val="001E5BE2"/>
    <w:rsid w:val="001F1084"/>
    <w:rsid w:val="00201D56"/>
    <w:rsid w:val="00201D77"/>
    <w:rsid w:val="002137CF"/>
    <w:rsid w:val="002141C1"/>
    <w:rsid w:val="00217939"/>
    <w:rsid w:val="002225E6"/>
    <w:rsid w:val="00222762"/>
    <w:rsid w:val="00230146"/>
    <w:rsid w:val="00232ED6"/>
    <w:rsid w:val="002470A5"/>
    <w:rsid w:val="00251B77"/>
    <w:rsid w:val="00255072"/>
    <w:rsid w:val="00255A3B"/>
    <w:rsid w:val="002565AA"/>
    <w:rsid w:val="00265F59"/>
    <w:rsid w:val="002716CB"/>
    <w:rsid w:val="002765AC"/>
    <w:rsid w:val="002842B3"/>
    <w:rsid w:val="0029578F"/>
    <w:rsid w:val="002B23FE"/>
    <w:rsid w:val="002B49B0"/>
    <w:rsid w:val="002B6FBF"/>
    <w:rsid w:val="002C5603"/>
    <w:rsid w:val="002C58C4"/>
    <w:rsid w:val="002C5DA9"/>
    <w:rsid w:val="002C7387"/>
    <w:rsid w:val="002D2776"/>
    <w:rsid w:val="002E3A65"/>
    <w:rsid w:val="002F0980"/>
    <w:rsid w:val="002F3777"/>
    <w:rsid w:val="003128AA"/>
    <w:rsid w:val="00316282"/>
    <w:rsid w:val="003225B4"/>
    <w:rsid w:val="003425B0"/>
    <w:rsid w:val="003432B8"/>
    <w:rsid w:val="00351C14"/>
    <w:rsid w:val="003545D2"/>
    <w:rsid w:val="00356125"/>
    <w:rsid w:val="003562EE"/>
    <w:rsid w:val="00372900"/>
    <w:rsid w:val="003812F6"/>
    <w:rsid w:val="00381354"/>
    <w:rsid w:val="00387069"/>
    <w:rsid w:val="00390A52"/>
    <w:rsid w:val="00396382"/>
    <w:rsid w:val="003963EB"/>
    <w:rsid w:val="003A0BAF"/>
    <w:rsid w:val="003A38D3"/>
    <w:rsid w:val="003B0553"/>
    <w:rsid w:val="003B55F2"/>
    <w:rsid w:val="003C21DB"/>
    <w:rsid w:val="003C2395"/>
    <w:rsid w:val="003C4E80"/>
    <w:rsid w:val="003D20F4"/>
    <w:rsid w:val="003D4625"/>
    <w:rsid w:val="003D513F"/>
    <w:rsid w:val="003D720E"/>
    <w:rsid w:val="003E0837"/>
    <w:rsid w:val="003E1B99"/>
    <w:rsid w:val="003F1F57"/>
    <w:rsid w:val="003F3625"/>
    <w:rsid w:val="004151A8"/>
    <w:rsid w:val="00416270"/>
    <w:rsid w:val="00416BAA"/>
    <w:rsid w:val="0042270C"/>
    <w:rsid w:val="00423786"/>
    <w:rsid w:val="00427DA3"/>
    <w:rsid w:val="00445763"/>
    <w:rsid w:val="004516D5"/>
    <w:rsid w:val="004540C4"/>
    <w:rsid w:val="00457CA4"/>
    <w:rsid w:val="00462956"/>
    <w:rsid w:val="004637AF"/>
    <w:rsid w:val="004670FF"/>
    <w:rsid w:val="00472C79"/>
    <w:rsid w:val="004754A0"/>
    <w:rsid w:val="00481235"/>
    <w:rsid w:val="004920CD"/>
    <w:rsid w:val="00493530"/>
    <w:rsid w:val="00493602"/>
    <w:rsid w:val="00496965"/>
    <w:rsid w:val="00497103"/>
    <w:rsid w:val="004A1E14"/>
    <w:rsid w:val="004A30FA"/>
    <w:rsid w:val="004B0531"/>
    <w:rsid w:val="004C039B"/>
    <w:rsid w:val="004C0BFD"/>
    <w:rsid w:val="004C1488"/>
    <w:rsid w:val="004C4873"/>
    <w:rsid w:val="004D1E88"/>
    <w:rsid w:val="004D58F2"/>
    <w:rsid w:val="004E2979"/>
    <w:rsid w:val="004E2B26"/>
    <w:rsid w:val="004E5A6B"/>
    <w:rsid w:val="004E7008"/>
    <w:rsid w:val="004E7CE1"/>
    <w:rsid w:val="00506C6C"/>
    <w:rsid w:val="00506CFF"/>
    <w:rsid w:val="00517729"/>
    <w:rsid w:val="00521F47"/>
    <w:rsid w:val="00524148"/>
    <w:rsid w:val="00526B39"/>
    <w:rsid w:val="0053125B"/>
    <w:rsid w:val="00537F05"/>
    <w:rsid w:val="00540A33"/>
    <w:rsid w:val="00542A90"/>
    <w:rsid w:val="00545986"/>
    <w:rsid w:val="00556138"/>
    <w:rsid w:val="00560889"/>
    <w:rsid w:val="0056300D"/>
    <w:rsid w:val="00563A80"/>
    <w:rsid w:val="00566724"/>
    <w:rsid w:val="00596AAD"/>
    <w:rsid w:val="005A32A5"/>
    <w:rsid w:val="005B5B4B"/>
    <w:rsid w:val="005C2037"/>
    <w:rsid w:val="005C4CBD"/>
    <w:rsid w:val="005D5EAA"/>
    <w:rsid w:val="005E19F4"/>
    <w:rsid w:val="005E2B26"/>
    <w:rsid w:val="005E5301"/>
    <w:rsid w:val="005F0EF7"/>
    <w:rsid w:val="00604546"/>
    <w:rsid w:val="00606693"/>
    <w:rsid w:val="0061127E"/>
    <w:rsid w:val="00611CA3"/>
    <w:rsid w:val="00611FC5"/>
    <w:rsid w:val="00612CC3"/>
    <w:rsid w:val="00615B4E"/>
    <w:rsid w:val="006257F8"/>
    <w:rsid w:val="00633E74"/>
    <w:rsid w:val="00642EDB"/>
    <w:rsid w:val="00652CFF"/>
    <w:rsid w:val="00654144"/>
    <w:rsid w:val="00655713"/>
    <w:rsid w:val="006602BE"/>
    <w:rsid w:val="00660768"/>
    <w:rsid w:val="006632D1"/>
    <w:rsid w:val="0066728D"/>
    <w:rsid w:val="00670904"/>
    <w:rsid w:val="0068303D"/>
    <w:rsid w:val="00691D59"/>
    <w:rsid w:val="006955AB"/>
    <w:rsid w:val="00695660"/>
    <w:rsid w:val="006A0ED6"/>
    <w:rsid w:val="006A36DD"/>
    <w:rsid w:val="006A642A"/>
    <w:rsid w:val="006C12B9"/>
    <w:rsid w:val="006C4098"/>
    <w:rsid w:val="006D27EE"/>
    <w:rsid w:val="006D3B69"/>
    <w:rsid w:val="006D4A8D"/>
    <w:rsid w:val="006D5F9A"/>
    <w:rsid w:val="006E346B"/>
    <w:rsid w:val="006F01FD"/>
    <w:rsid w:val="006F0E16"/>
    <w:rsid w:val="007048C1"/>
    <w:rsid w:val="007077A8"/>
    <w:rsid w:val="007170E1"/>
    <w:rsid w:val="00725948"/>
    <w:rsid w:val="007260BD"/>
    <w:rsid w:val="00730304"/>
    <w:rsid w:val="007307B0"/>
    <w:rsid w:val="0073542F"/>
    <w:rsid w:val="0074444D"/>
    <w:rsid w:val="00750F99"/>
    <w:rsid w:val="00751485"/>
    <w:rsid w:val="007520CC"/>
    <w:rsid w:val="00753D03"/>
    <w:rsid w:val="00754F84"/>
    <w:rsid w:val="007566CC"/>
    <w:rsid w:val="00762B49"/>
    <w:rsid w:val="0077057E"/>
    <w:rsid w:val="00770641"/>
    <w:rsid w:val="007720E1"/>
    <w:rsid w:val="0077313A"/>
    <w:rsid w:val="00774D82"/>
    <w:rsid w:val="00777632"/>
    <w:rsid w:val="00777EF6"/>
    <w:rsid w:val="00782458"/>
    <w:rsid w:val="00782A7F"/>
    <w:rsid w:val="0078382E"/>
    <w:rsid w:val="007A00B6"/>
    <w:rsid w:val="007A2583"/>
    <w:rsid w:val="007A682C"/>
    <w:rsid w:val="007A6AFA"/>
    <w:rsid w:val="007B0E88"/>
    <w:rsid w:val="007B1F68"/>
    <w:rsid w:val="007B31C7"/>
    <w:rsid w:val="007B356E"/>
    <w:rsid w:val="007C7D04"/>
    <w:rsid w:val="007D0860"/>
    <w:rsid w:val="007D1ECA"/>
    <w:rsid w:val="007D3CE0"/>
    <w:rsid w:val="007E076A"/>
    <w:rsid w:val="007E5A7B"/>
    <w:rsid w:val="007E66EF"/>
    <w:rsid w:val="007F10B9"/>
    <w:rsid w:val="007F1B82"/>
    <w:rsid w:val="007F1C61"/>
    <w:rsid w:val="00800874"/>
    <w:rsid w:val="00804951"/>
    <w:rsid w:val="00804F34"/>
    <w:rsid w:val="00821BAC"/>
    <w:rsid w:val="008275EE"/>
    <w:rsid w:val="0083054B"/>
    <w:rsid w:val="0083325C"/>
    <w:rsid w:val="00834040"/>
    <w:rsid w:val="00835F30"/>
    <w:rsid w:val="00842784"/>
    <w:rsid w:val="008439DA"/>
    <w:rsid w:val="008457F9"/>
    <w:rsid w:val="00847025"/>
    <w:rsid w:val="00847E1F"/>
    <w:rsid w:val="0085111C"/>
    <w:rsid w:val="00854C40"/>
    <w:rsid w:val="008643CE"/>
    <w:rsid w:val="008651D8"/>
    <w:rsid w:val="00865EF0"/>
    <w:rsid w:val="00870BE3"/>
    <w:rsid w:val="008769B9"/>
    <w:rsid w:val="00881962"/>
    <w:rsid w:val="00891567"/>
    <w:rsid w:val="00893E5F"/>
    <w:rsid w:val="008A1C75"/>
    <w:rsid w:val="008A63AC"/>
    <w:rsid w:val="008A7363"/>
    <w:rsid w:val="008A7C37"/>
    <w:rsid w:val="008B1852"/>
    <w:rsid w:val="008B4A4B"/>
    <w:rsid w:val="008B5AE7"/>
    <w:rsid w:val="008B71B7"/>
    <w:rsid w:val="008C12ED"/>
    <w:rsid w:val="008C5BC5"/>
    <w:rsid w:val="008D0A78"/>
    <w:rsid w:val="008D6F81"/>
    <w:rsid w:val="008E58BA"/>
    <w:rsid w:val="008E61A4"/>
    <w:rsid w:val="008E68F8"/>
    <w:rsid w:val="008F27F9"/>
    <w:rsid w:val="008F2D59"/>
    <w:rsid w:val="008F3688"/>
    <w:rsid w:val="008F4E3C"/>
    <w:rsid w:val="008F62D9"/>
    <w:rsid w:val="009027B6"/>
    <w:rsid w:val="009111C4"/>
    <w:rsid w:val="009118B2"/>
    <w:rsid w:val="00912704"/>
    <w:rsid w:val="00912AED"/>
    <w:rsid w:val="009215C1"/>
    <w:rsid w:val="009243DF"/>
    <w:rsid w:val="00930C0F"/>
    <w:rsid w:val="00941E86"/>
    <w:rsid w:val="00942C91"/>
    <w:rsid w:val="0096333F"/>
    <w:rsid w:val="009715DD"/>
    <w:rsid w:val="0097242F"/>
    <w:rsid w:val="00975722"/>
    <w:rsid w:val="009770A0"/>
    <w:rsid w:val="009825D7"/>
    <w:rsid w:val="0098469B"/>
    <w:rsid w:val="0098622F"/>
    <w:rsid w:val="00986DB7"/>
    <w:rsid w:val="0099015E"/>
    <w:rsid w:val="00995F67"/>
    <w:rsid w:val="0099604F"/>
    <w:rsid w:val="00997367"/>
    <w:rsid w:val="009A128D"/>
    <w:rsid w:val="009B12C2"/>
    <w:rsid w:val="009B1AD0"/>
    <w:rsid w:val="009B27FE"/>
    <w:rsid w:val="009B335C"/>
    <w:rsid w:val="009B4C07"/>
    <w:rsid w:val="009C1C5C"/>
    <w:rsid w:val="009C2D60"/>
    <w:rsid w:val="009E0BCC"/>
    <w:rsid w:val="009E284A"/>
    <w:rsid w:val="009E5A36"/>
    <w:rsid w:val="009F6A1D"/>
    <w:rsid w:val="00A04863"/>
    <w:rsid w:val="00A12518"/>
    <w:rsid w:val="00A12B30"/>
    <w:rsid w:val="00A156BA"/>
    <w:rsid w:val="00A23F4A"/>
    <w:rsid w:val="00A30375"/>
    <w:rsid w:val="00A30989"/>
    <w:rsid w:val="00A46A3A"/>
    <w:rsid w:val="00A62A50"/>
    <w:rsid w:val="00A63DBA"/>
    <w:rsid w:val="00A67194"/>
    <w:rsid w:val="00A70777"/>
    <w:rsid w:val="00A737AE"/>
    <w:rsid w:val="00A9011A"/>
    <w:rsid w:val="00A97194"/>
    <w:rsid w:val="00AA0721"/>
    <w:rsid w:val="00AA0D8F"/>
    <w:rsid w:val="00AA4FFD"/>
    <w:rsid w:val="00AB16B4"/>
    <w:rsid w:val="00AC7AB2"/>
    <w:rsid w:val="00AD2A8E"/>
    <w:rsid w:val="00AE03AA"/>
    <w:rsid w:val="00AE307F"/>
    <w:rsid w:val="00AE6AC9"/>
    <w:rsid w:val="00AF410C"/>
    <w:rsid w:val="00AF7FDF"/>
    <w:rsid w:val="00AF7FF1"/>
    <w:rsid w:val="00B05C0C"/>
    <w:rsid w:val="00B11F43"/>
    <w:rsid w:val="00B120AD"/>
    <w:rsid w:val="00B13A62"/>
    <w:rsid w:val="00B13FFD"/>
    <w:rsid w:val="00B2724B"/>
    <w:rsid w:val="00B327CA"/>
    <w:rsid w:val="00B331E9"/>
    <w:rsid w:val="00B33CC3"/>
    <w:rsid w:val="00B34F37"/>
    <w:rsid w:val="00B410D8"/>
    <w:rsid w:val="00B418C2"/>
    <w:rsid w:val="00B4382A"/>
    <w:rsid w:val="00B61D71"/>
    <w:rsid w:val="00B73289"/>
    <w:rsid w:val="00B73ABC"/>
    <w:rsid w:val="00B752C7"/>
    <w:rsid w:val="00B75F40"/>
    <w:rsid w:val="00B76082"/>
    <w:rsid w:val="00B77D9C"/>
    <w:rsid w:val="00B948FA"/>
    <w:rsid w:val="00BA55FC"/>
    <w:rsid w:val="00BC0E67"/>
    <w:rsid w:val="00BD158E"/>
    <w:rsid w:val="00BD360C"/>
    <w:rsid w:val="00BD6EE6"/>
    <w:rsid w:val="00BE0E9B"/>
    <w:rsid w:val="00BE5C6F"/>
    <w:rsid w:val="00BE5D3A"/>
    <w:rsid w:val="00BF046A"/>
    <w:rsid w:val="00BF58C7"/>
    <w:rsid w:val="00BF65EB"/>
    <w:rsid w:val="00BF6F1C"/>
    <w:rsid w:val="00BF7E0A"/>
    <w:rsid w:val="00C206B4"/>
    <w:rsid w:val="00C222BE"/>
    <w:rsid w:val="00C23E3D"/>
    <w:rsid w:val="00C24286"/>
    <w:rsid w:val="00C31622"/>
    <w:rsid w:val="00C33AD7"/>
    <w:rsid w:val="00C342C9"/>
    <w:rsid w:val="00C56293"/>
    <w:rsid w:val="00C60172"/>
    <w:rsid w:val="00C665DD"/>
    <w:rsid w:val="00C70911"/>
    <w:rsid w:val="00C7741C"/>
    <w:rsid w:val="00C77D7D"/>
    <w:rsid w:val="00C81393"/>
    <w:rsid w:val="00C87356"/>
    <w:rsid w:val="00C87DA7"/>
    <w:rsid w:val="00C9080E"/>
    <w:rsid w:val="00C96DBB"/>
    <w:rsid w:val="00C96EF4"/>
    <w:rsid w:val="00CA00EE"/>
    <w:rsid w:val="00CB18C1"/>
    <w:rsid w:val="00CB3E5C"/>
    <w:rsid w:val="00CC0764"/>
    <w:rsid w:val="00CD7E5C"/>
    <w:rsid w:val="00CE0E32"/>
    <w:rsid w:val="00CE3944"/>
    <w:rsid w:val="00CE51AD"/>
    <w:rsid w:val="00CF03A2"/>
    <w:rsid w:val="00CF7046"/>
    <w:rsid w:val="00D00BA5"/>
    <w:rsid w:val="00D03285"/>
    <w:rsid w:val="00D07A0A"/>
    <w:rsid w:val="00D10B75"/>
    <w:rsid w:val="00D141E7"/>
    <w:rsid w:val="00D17A85"/>
    <w:rsid w:val="00D2225E"/>
    <w:rsid w:val="00D266F4"/>
    <w:rsid w:val="00D32E53"/>
    <w:rsid w:val="00D3432C"/>
    <w:rsid w:val="00D3707D"/>
    <w:rsid w:val="00D373E2"/>
    <w:rsid w:val="00D40531"/>
    <w:rsid w:val="00D54C25"/>
    <w:rsid w:val="00D6003D"/>
    <w:rsid w:val="00D61E94"/>
    <w:rsid w:val="00D671E5"/>
    <w:rsid w:val="00D73990"/>
    <w:rsid w:val="00D82A9D"/>
    <w:rsid w:val="00D82D25"/>
    <w:rsid w:val="00D87B1A"/>
    <w:rsid w:val="00D9336F"/>
    <w:rsid w:val="00D95D5F"/>
    <w:rsid w:val="00DA157D"/>
    <w:rsid w:val="00DB506A"/>
    <w:rsid w:val="00DC2471"/>
    <w:rsid w:val="00DC4633"/>
    <w:rsid w:val="00DD0BB8"/>
    <w:rsid w:val="00DD1E39"/>
    <w:rsid w:val="00DD3875"/>
    <w:rsid w:val="00DD4DA4"/>
    <w:rsid w:val="00DD50E6"/>
    <w:rsid w:val="00DE0080"/>
    <w:rsid w:val="00DE4624"/>
    <w:rsid w:val="00DF010C"/>
    <w:rsid w:val="00DF2FA7"/>
    <w:rsid w:val="00DF4054"/>
    <w:rsid w:val="00DF416B"/>
    <w:rsid w:val="00DF503D"/>
    <w:rsid w:val="00E037DA"/>
    <w:rsid w:val="00E149A2"/>
    <w:rsid w:val="00E15642"/>
    <w:rsid w:val="00E225E2"/>
    <w:rsid w:val="00E22F56"/>
    <w:rsid w:val="00E27644"/>
    <w:rsid w:val="00E32F6A"/>
    <w:rsid w:val="00E350A0"/>
    <w:rsid w:val="00E40EFE"/>
    <w:rsid w:val="00E42A26"/>
    <w:rsid w:val="00E4616C"/>
    <w:rsid w:val="00E51AB6"/>
    <w:rsid w:val="00E62E49"/>
    <w:rsid w:val="00E76683"/>
    <w:rsid w:val="00E84294"/>
    <w:rsid w:val="00E87449"/>
    <w:rsid w:val="00E91326"/>
    <w:rsid w:val="00E93C58"/>
    <w:rsid w:val="00E9622D"/>
    <w:rsid w:val="00EA54B9"/>
    <w:rsid w:val="00EA5B2A"/>
    <w:rsid w:val="00EA60DD"/>
    <w:rsid w:val="00EB000B"/>
    <w:rsid w:val="00EB399B"/>
    <w:rsid w:val="00EB63D0"/>
    <w:rsid w:val="00EB752D"/>
    <w:rsid w:val="00EB7ABE"/>
    <w:rsid w:val="00EC35CB"/>
    <w:rsid w:val="00ED2961"/>
    <w:rsid w:val="00ED6291"/>
    <w:rsid w:val="00EE1DC3"/>
    <w:rsid w:val="00EE4116"/>
    <w:rsid w:val="00EE6192"/>
    <w:rsid w:val="00EF0FA6"/>
    <w:rsid w:val="00EF23C2"/>
    <w:rsid w:val="00EF4437"/>
    <w:rsid w:val="00EF7665"/>
    <w:rsid w:val="00F004D0"/>
    <w:rsid w:val="00F06842"/>
    <w:rsid w:val="00F06CDE"/>
    <w:rsid w:val="00F1135C"/>
    <w:rsid w:val="00F14344"/>
    <w:rsid w:val="00F166C1"/>
    <w:rsid w:val="00F16896"/>
    <w:rsid w:val="00F243F7"/>
    <w:rsid w:val="00F26442"/>
    <w:rsid w:val="00F26769"/>
    <w:rsid w:val="00F34E7D"/>
    <w:rsid w:val="00F36551"/>
    <w:rsid w:val="00F4205F"/>
    <w:rsid w:val="00F44C49"/>
    <w:rsid w:val="00F44D4A"/>
    <w:rsid w:val="00F46E54"/>
    <w:rsid w:val="00F474AF"/>
    <w:rsid w:val="00F53670"/>
    <w:rsid w:val="00F6297C"/>
    <w:rsid w:val="00F645CB"/>
    <w:rsid w:val="00F66228"/>
    <w:rsid w:val="00F67057"/>
    <w:rsid w:val="00F721F7"/>
    <w:rsid w:val="00F76318"/>
    <w:rsid w:val="00F77F4D"/>
    <w:rsid w:val="00F80BB7"/>
    <w:rsid w:val="00F82FD5"/>
    <w:rsid w:val="00F84D22"/>
    <w:rsid w:val="00F86AF7"/>
    <w:rsid w:val="00F90205"/>
    <w:rsid w:val="00F91099"/>
    <w:rsid w:val="00F9783D"/>
    <w:rsid w:val="00FA21C1"/>
    <w:rsid w:val="00FA6048"/>
    <w:rsid w:val="00FB25EA"/>
    <w:rsid w:val="00FB32B4"/>
    <w:rsid w:val="00FC7E51"/>
    <w:rsid w:val="00FD1157"/>
    <w:rsid w:val="00FD1F6A"/>
    <w:rsid w:val="00FD2755"/>
    <w:rsid w:val="00FD4476"/>
    <w:rsid w:val="00FD70F5"/>
    <w:rsid w:val="00F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4444D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AD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9B1AD0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1AD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1A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1AD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1AD0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1AD0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1A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F30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5F30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5F30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5F30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5F30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5F30"/>
    <w:rPr>
      <w:rFonts w:ascii="Calibri" w:hAnsi="Calibri" w:cs="Times New Roman"/>
      <w:b/>
      <w:bCs/>
      <w:color w:val="0000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5F30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5F30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5F30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9B1AD0"/>
  </w:style>
  <w:style w:type="character" w:customStyle="1" w:styleId="WW8Num1z1">
    <w:name w:val="WW8Num1z1"/>
    <w:uiPriority w:val="99"/>
    <w:rsid w:val="009B1AD0"/>
  </w:style>
  <w:style w:type="character" w:customStyle="1" w:styleId="WW8Num1z2">
    <w:name w:val="WW8Num1z2"/>
    <w:uiPriority w:val="99"/>
    <w:rsid w:val="009B1AD0"/>
  </w:style>
  <w:style w:type="character" w:customStyle="1" w:styleId="WW8Num1z3">
    <w:name w:val="WW8Num1z3"/>
    <w:uiPriority w:val="99"/>
    <w:rsid w:val="009B1AD0"/>
  </w:style>
  <w:style w:type="character" w:customStyle="1" w:styleId="WW8Num1z4">
    <w:name w:val="WW8Num1z4"/>
    <w:uiPriority w:val="99"/>
    <w:rsid w:val="009B1AD0"/>
  </w:style>
  <w:style w:type="character" w:customStyle="1" w:styleId="WW8Num1z5">
    <w:name w:val="WW8Num1z5"/>
    <w:uiPriority w:val="99"/>
    <w:rsid w:val="009B1AD0"/>
  </w:style>
  <w:style w:type="character" w:customStyle="1" w:styleId="WW8Num1z6">
    <w:name w:val="WW8Num1z6"/>
    <w:uiPriority w:val="99"/>
    <w:rsid w:val="009B1AD0"/>
  </w:style>
  <w:style w:type="character" w:customStyle="1" w:styleId="WW8Num1z7">
    <w:name w:val="WW8Num1z7"/>
    <w:uiPriority w:val="99"/>
    <w:rsid w:val="009B1AD0"/>
  </w:style>
  <w:style w:type="character" w:customStyle="1" w:styleId="WW8Num1z8">
    <w:name w:val="WW8Num1z8"/>
    <w:uiPriority w:val="99"/>
    <w:rsid w:val="009B1AD0"/>
  </w:style>
  <w:style w:type="character" w:customStyle="1" w:styleId="WW8Num2z0">
    <w:name w:val="WW8Num2z0"/>
    <w:uiPriority w:val="99"/>
    <w:rsid w:val="009B1AD0"/>
  </w:style>
  <w:style w:type="character" w:customStyle="1" w:styleId="WW8Num2z1">
    <w:name w:val="WW8Num2z1"/>
    <w:uiPriority w:val="99"/>
    <w:rsid w:val="009B1AD0"/>
  </w:style>
  <w:style w:type="character" w:customStyle="1" w:styleId="WW8Num2z2">
    <w:name w:val="WW8Num2z2"/>
    <w:uiPriority w:val="99"/>
    <w:rsid w:val="009B1AD0"/>
  </w:style>
  <w:style w:type="character" w:customStyle="1" w:styleId="WW8Num2z3">
    <w:name w:val="WW8Num2z3"/>
    <w:uiPriority w:val="99"/>
    <w:rsid w:val="009B1AD0"/>
  </w:style>
  <w:style w:type="character" w:customStyle="1" w:styleId="WW8Num2z4">
    <w:name w:val="WW8Num2z4"/>
    <w:uiPriority w:val="99"/>
    <w:rsid w:val="009B1AD0"/>
  </w:style>
  <w:style w:type="character" w:customStyle="1" w:styleId="WW8Num2z5">
    <w:name w:val="WW8Num2z5"/>
    <w:uiPriority w:val="99"/>
    <w:rsid w:val="009B1AD0"/>
  </w:style>
  <w:style w:type="character" w:customStyle="1" w:styleId="WW8Num2z6">
    <w:name w:val="WW8Num2z6"/>
    <w:uiPriority w:val="99"/>
    <w:rsid w:val="009B1AD0"/>
  </w:style>
  <w:style w:type="character" w:customStyle="1" w:styleId="WW8Num2z7">
    <w:name w:val="WW8Num2z7"/>
    <w:uiPriority w:val="99"/>
    <w:rsid w:val="009B1AD0"/>
  </w:style>
  <w:style w:type="character" w:customStyle="1" w:styleId="WW8Num2z8">
    <w:name w:val="WW8Num2z8"/>
    <w:uiPriority w:val="99"/>
    <w:rsid w:val="009B1AD0"/>
  </w:style>
  <w:style w:type="character" w:customStyle="1" w:styleId="WW8Num3z0">
    <w:name w:val="WW8Num3z0"/>
    <w:uiPriority w:val="99"/>
    <w:rsid w:val="009B1AD0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9B1AD0"/>
  </w:style>
  <w:style w:type="character" w:customStyle="1" w:styleId="WW8Num3z2">
    <w:name w:val="WW8Num3z2"/>
    <w:uiPriority w:val="99"/>
    <w:rsid w:val="009B1AD0"/>
  </w:style>
  <w:style w:type="character" w:customStyle="1" w:styleId="WW8Num3z3">
    <w:name w:val="WW8Num3z3"/>
    <w:uiPriority w:val="99"/>
    <w:rsid w:val="009B1AD0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9B1AD0"/>
  </w:style>
  <w:style w:type="character" w:customStyle="1" w:styleId="WW8Num3z5">
    <w:name w:val="WW8Num3z5"/>
    <w:uiPriority w:val="99"/>
    <w:rsid w:val="009B1AD0"/>
  </w:style>
  <w:style w:type="character" w:customStyle="1" w:styleId="WW8Num3z6">
    <w:name w:val="WW8Num3z6"/>
    <w:uiPriority w:val="99"/>
    <w:rsid w:val="009B1AD0"/>
  </w:style>
  <w:style w:type="character" w:customStyle="1" w:styleId="WW8Num3z7">
    <w:name w:val="WW8Num3z7"/>
    <w:uiPriority w:val="99"/>
    <w:rsid w:val="009B1AD0"/>
  </w:style>
  <w:style w:type="character" w:customStyle="1" w:styleId="WW8Num3z8">
    <w:name w:val="WW8Num3z8"/>
    <w:uiPriority w:val="99"/>
    <w:rsid w:val="009B1AD0"/>
  </w:style>
  <w:style w:type="character" w:customStyle="1" w:styleId="WW8Num4z0">
    <w:name w:val="WW8Num4z0"/>
    <w:uiPriority w:val="99"/>
    <w:rsid w:val="009B1AD0"/>
    <w:rPr>
      <w:b/>
    </w:rPr>
  </w:style>
  <w:style w:type="character" w:customStyle="1" w:styleId="WW8Num5z0">
    <w:name w:val="WW8Num5z0"/>
    <w:uiPriority w:val="99"/>
    <w:rsid w:val="009B1AD0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9B1AD0"/>
  </w:style>
  <w:style w:type="character" w:customStyle="1" w:styleId="WW8Num6z1">
    <w:name w:val="WW8Num6z1"/>
    <w:uiPriority w:val="99"/>
    <w:rsid w:val="009B1AD0"/>
    <w:rPr>
      <w:rFonts w:ascii="Times New Roman" w:hAnsi="Times New Roman"/>
    </w:rPr>
  </w:style>
  <w:style w:type="character" w:customStyle="1" w:styleId="WW8Num6z3">
    <w:name w:val="WW8Num6z3"/>
    <w:uiPriority w:val="99"/>
    <w:rsid w:val="009B1AD0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9B1AD0"/>
    <w:rPr>
      <w:rFonts w:ascii="Symbol" w:hAnsi="Symbol"/>
    </w:rPr>
  </w:style>
  <w:style w:type="character" w:customStyle="1" w:styleId="WW8Num6z5">
    <w:name w:val="WW8Num6z5"/>
    <w:uiPriority w:val="99"/>
    <w:rsid w:val="009B1AD0"/>
  </w:style>
  <w:style w:type="character" w:customStyle="1" w:styleId="WW8Num6z6">
    <w:name w:val="WW8Num6z6"/>
    <w:uiPriority w:val="99"/>
    <w:rsid w:val="009B1AD0"/>
  </w:style>
  <w:style w:type="character" w:customStyle="1" w:styleId="WW8Num6z7">
    <w:name w:val="WW8Num6z7"/>
    <w:uiPriority w:val="99"/>
    <w:rsid w:val="009B1AD0"/>
  </w:style>
  <w:style w:type="character" w:customStyle="1" w:styleId="WW8Num6z8">
    <w:name w:val="WW8Num6z8"/>
    <w:uiPriority w:val="99"/>
    <w:rsid w:val="009B1AD0"/>
  </w:style>
  <w:style w:type="character" w:customStyle="1" w:styleId="WW8Num7z0">
    <w:name w:val="WW8Num7z0"/>
    <w:uiPriority w:val="99"/>
    <w:rsid w:val="009B1AD0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9B1AD0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9B1AD0"/>
  </w:style>
  <w:style w:type="character" w:customStyle="1" w:styleId="WW8Num7z3">
    <w:name w:val="WW8Num7z3"/>
    <w:uiPriority w:val="99"/>
    <w:rsid w:val="009B1AD0"/>
  </w:style>
  <w:style w:type="character" w:customStyle="1" w:styleId="WW8Num7z4">
    <w:name w:val="WW8Num7z4"/>
    <w:uiPriority w:val="99"/>
    <w:rsid w:val="009B1AD0"/>
  </w:style>
  <w:style w:type="character" w:customStyle="1" w:styleId="WW8Num7z5">
    <w:name w:val="WW8Num7z5"/>
    <w:uiPriority w:val="99"/>
    <w:rsid w:val="009B1AD0"/>
  </w:style>
  <w:style w:type="character" w:customStyle="1" w:styleId="WW8Num7z6">
    <w:name w:val="WW8Num7z6"/>
    <w:uiPriority w:val="99"/>
    <w:rsid w:val="009B1AD0"/>
  </w:style>
  <w:style w:type="character" w:customStyle="1" w:styleId="WW8Num7z7">
    <w:name w:val="WW8Num7z7"/>
    <w:uiPriority w:val="99"/>
    <w:rsid w:val="009B1AD0"/>
  </w:style>
  <w:style w:type="character" w:customStyle="1" w:styleId="WW8Num7z8">
    <w:name w:val="WW8Num7z8"/>
    <w:uiPriority w:val="99"/>
    <w:rsid w:val="009B1AD0"/>
  </w:style>
  <w:style w:type="character" w:customStyle="1" w:styleId="WW8Num8z0">
    <w:name w:val="WW8Num8z0"/>
    <w:uiPriority w:val="99"/>
    <w:rsid w:val="009B1AD0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9B1AD0"/>
    <w:rPr>
      <w:sz w:val="22"/>
    </w:rPr>
  </w:style>
  <w:style w:type="character" w:customStyle="1" w:styleId="WW8Num11z0">
    <w:name w:val="WW8Num11z0"/>
    <w:uiPriority w:val="99"/>
    <w:rsid w:val="009B1AD0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9B1AD0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9B1AD0"/>
  </w:style>
  <w:style w:type="character" w:customStyle="1" w:styleId="WW8Num15z0">
    <w:name w:val="WW8Num15z0"/>
    <w:uiPriority w:val="99"/>
    <w:rsid w:val="009B1AD0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9B1AD0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9B1AD0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9B1AD0"/>
  </w:style>
  <w:style w:type="character" w:customStyle="1" w:styleId="WW8Num18z2">
    <w:name w:val="WW8Num18z2"/>
    <w:uiPriority w:val="99"/>
    <w:rsid w:val="009B1AD0"/>
  </w:style>
  <w:style w:type="character" w:customStyle="1" w:styleId="WW8Num18z3">
    <w:name w:val="WW8Num18z3"/>
    <w:uiPriority w:val="99"/>
    <w:rsid w:val="009B1AD0"/>
  </w:style>
  <w:style w:type="character" w:customStyle="1" w:styleId="WW8Num18z4">
    <w:name w:val="WW8Num18z4"/>
    <w:uiPriority w:val="99"/>
    <w:rsid w:val="009B1AD0"/>
  </w:style>
  <w:style w:type="character" w:customStyle="1" w:styleId="WW8Num18z5">
    <w:name w:val="WW8Num18z5"/>
    <w:uiPriority w:val="99"/>
    <w:rsid w:val="009B1AD0"/>
  </w:style>
  <w:style w:type="character" w:customStyle="1" w:styleId="WW8Num18z6">
    <w:name w:val="WW8Num18z6"/>
    <w:uiPriority w:val="99"/>
    <w:rsid w:val="009B1AD0"/>
  </w:style>
  <w:style w:type="character" w:customStyle="1" w:styleId="WW8Num18z7">
    <w:name w:val="WW8Num18z7"/>
    <w:uiPriority w:val="99"/>
    <w:rsid w:val="009B1AD0"/>
  </w:style>
  <w:style w:type="character" w:customStyle="1" w:styleId="WW8Num18z8">
    <w:name w:val="WW8Num18z8"/>
    <w:uiPriority w:val="99"/>
    <w:rsid w:val="009B1AD0"/>
  </w:style>
  <w:style w:type="character" w:customStyle="1" w:styleId="WW8Num19z0">
    <w:name w:val="WW8Num19z0"/>
    <w:uiPriority w:val="99"/>
    <w:rsid w:val="009B1AD0"/>
  </w:style>
  <w:style w:type="character" w:customStyle="1" w:styleId="WW8Num19z1">
    <w:name w:val="WW8Num19z1"/>
    <w:uiPriority w:val="99"/>
    <w:rsid w:val="009B1AD0"/>
  </w:style>
  <w:style w:type="character" w:customStyle="1" w:styleId="WW8Num19z2">
    <w:name w:val="WW8Num19z2"/>
    <w:uiPriority w:val="99"/>
    <w:rsid w:val="009B1AD0"/>
  </w:style>
  <w:style w:type="character" w:customStyle="1" w:styleId="WW8Num19z3">
    <w:name w:val="WW8Num19z3"/>
    <w:uiPriority w:val="99"/>
    <w:rsid w:val="009B1AD0"/>
  </w:style>
  <w:style w:type="character" w:customStyle="1" w:styleId="WW8Num19z4">
    <w:name w:val="WW8Num19z4"/>
    <w:uiPriority w:val="99"/>
    <w:rsid w:val="009B1AD0"/>
  </w:style>
  <w:style w:type="character" w:customStyle="1" w:styleId="WW8Num19z5">
    <w:name w:val="WW8Num19z5"/>
    <w:uiPriority w:val="99"/>
    <w:rsid w:val="009B1AD0"/>
  </w:style>
  <w:style w:type="character" w:customStyle="1" w:styleId="WW8Num19z6">
    <w:name w:val="WW8Num19z6"/>
    <w:uiPriority w:val="99"/>
    <w:rsid w:val="009B1AD0"/>
  </w:style>
  <w:style w:type="character" w:customStyle="1" w:styleId="WW8Num19z7">
    <w:name w:val="WW8Num19z7"/>
    <w:uiPriority w:val="99"/>
    <w:rsid w:val="009B1AD0"/>
  </w:style>
  <w:style w:type="character" w:customStyle="1" w:styleId="WW8Num19z8">
    <w:name w:val="WW8Num19z8"/>
    <w:uiPriority w:val="99"/>
    <w:rsid w:val="009B1AD0"/>
  </w:style>
  <w:style w:type="character" w:customStyle="1" w:styleId="WW8Num20z0">
    <w:name w:val="WW8Num20z0"/>
    <w:uiPriority w:val="99"/>
    <w:rsid w:val="009B1AD0"/>
    <w:rPr>
      <w:sz w:val="22"/>
    </w:rPr>
  </w:style>
  <w:style w:type="character" w:customStyle="1" w:styleId="WW8Num20z1">
    <w:name w:val="WW8Num20z1"/>
    <w:uiPriority w:val="99"/>
    <w:rsid w:val="009B1AD0"/>
  </w:style>
  <w:style w:type="character" w:customStyle="1" w:styleId="WW8Num20z2">
    <w:name w:val="WW8Num20z2"/>
    <w:uiPriority w:val="99"/>
    <w:rsid w:val="009B1AD0"/>
  </w:style>
  <w:style w:type="character" w:customStyle="1" w:styleId="WW8Num20z3">
    <w:name w:val="WW8Num20z3"/>
    <w:uiPriority w:val="99"/>
    <w:rsid w:val="009B1AD0"/>
  </w:style>
  <w:style w:type="character" w:customStyle="1" w:styleId="WW8Num20z4">
    <w:name w:val="WW8Num20z4"/>
    <w:uiPriority w:val="99"/>
    <w:rsid w:val="009B1AD0"/>
  </w:style>
  <w:style w:type="character" w:customStyle="1" w:styleId="WW8Num20z5">
    <w:name w:val="WW8Num20z5"/>
    <w:uiPriority w:val="99"/>
    <w:rsid w:val="009B1AD0"/>
  </w:style>
  <w:style w:type="character" w:customStyle="1" w:styleId="WW8Num20z6">
    <w:name w:val="WW8Num20z6"/>
    <w:uiPriority w:val="99"/>
    <w:rsid w:val="009B1AD0"/>
  </w:style>
  <w:style w:type="character" w:customStyle="1" w:styleId="WW8Num20z7">
    <w:name w:val="WW8Num20z7"/>
    <w:uiPriority w:val="99"/>
    <w:rsid w:val="009B1AD0"/>
  </w:style>
  <w:style w:type="character" w:customStyle="1" w:styleId="WW8Num20z8">
    <w:name w:val="WW8Num20z8"/>
    <w:uiPriority w:val="99"/>
    <w:rsid w:val="009B1AD0"/>
  </w:style>
  <w:style w:type="character" w:customStyle="1" w:styleId="WW8Num21z0">
    <w:name w:val="WW8Num21z0"/>
    <w:uiPriority w:val="99"/>
    <w:rsid w:val="009B1AD0"/>
    <w:rPr>
      <w:sz w:val="24"/>
    </w:rPr>
  </w:style>
  <w:style w:type="character" w:customStyle="1" w:styleId="WW8Num21z1">
    <w:name w:val="WW8Num21z1"/>
    <w:uiPriority w:val="99"/>
    <w:rsid w:val="009B1AD0"/>
  </w:style>
  <w:style w:type="character" w:customStyle="1" w:styleId="WW8Num21z2">
    <w:name w:val="WW8Num21z2"/>
    <w:uiPriority w:val="99"/>
    <w:rsid w:val="009B1AD0"/>
  </w:style>
  <w:style w:type="character" w:customStyle="1" w:styleId="WW8Num21z3">
    <w:name w:val="WW8Num21z3"/>
    <w:uiPriority w:val="99"/>
    <w:rsid w:val="009B1AD0"/>
  </w:style>
  <w:style w:type="character" w:customStyle="1" w:styleId="WW8Num21z4">
    <w:name w:val="WW8Num21z4"/>
    <w:uiPriority w:val="99"/>
    <w:rsid w:val="009B1AD0"/>
  </w:style>
  <w:style w:type="character" w:customStyle="1" w:styleId="WW8Num21z5">
    <w:name w:val="WW8Num21z5"/>
    <w:uiPriority w:val="99"/>
    <w:rsid w:val="009B1AD0"/>
  </w:style>
  <w:style w:type="character" w:customStyle="1" w:styleId="WW8Num21z6">
    <w:name w:val="WW8Num21z6"/>
    <w:uiPriority w:val="99"/>
    <w:rsid w:val="009B1AD0"/>
  </w:style>
  <w:style w:type="character" w:customStyle="1" w:styleId="WW8Num21z7">
    <w:name w:val="WW8Num21z7"/>
    <w:uiPriority w:val="99"/>
    <w:rsid w:val="009B1AD0"/>
  </w:style>
  <w:style w:type="character" w:customStyle="1" w:styleId="WW8Num21z8">
    <w:name w:val="WW8Num21z8"/>
    <w:uiPriority w:val="99"/>
    <w:rsid w:val="009B1AD0"/>
  </w:style>
  <w:style w:type="character" w:customStyle="1" w:styleId="Domylnaczcionkaakapitu2">
    <w:name w:val="Domyślna czcionka akapitu2"/>
    <w:uiPriority w:val="99"/>
    <w:rsid w:val="009B1AD0"/>
  </w:style>
  <w:style w:type="character" w:customStyle="1" w:styleId="WW8Num22z0">
    <w:name w:val="WW8Num22z0"/>
    <w:uiPriority w:val="99"/>
    <w:rsid w:val="009B1AD0"/>
  </w:style>
  <w:style w:type="character" w:customStyle="1" w:styleId="WW8Num22z1">
    <w:name w:val="WW8Num22z1"/>
    <w:uiPriority w:val="99"/>
    <w:rsid w:val="009B1AD0"/>
  </w:style>
  <w:style w:type="character" w:customStyle="1" w:styleId="WW8Num22z2">
    <w:name w:val="WW8Num22z2"/>
    <w:uiPriority w:val="99"/>
    <w:rsid w:val="009B1AD0"/>
  </w:style>
  <w:style w:type="character" w:customStyle="1" w:styleId="WW8Num22z3">
    <w:name w:val="WW8Num22z3"/>
    <w:uiPriority w:val="99"/>
    <w:rsid w:val="009B1AD0"/>
  </w:style>
  <w:style w:type="character" w:customStyle="1" w:styleId="WW8Num22z4">
    <w:name w:val="WW8Num22z4"/>
    <w:uiPriority w:val="99"/>
    <w:rsid w:val="009B1AD0"/>
  </w:style>
  <w:style w:type="character" w:customStyle="1" w:styleId="WW8Num22z5">
    <w:name w:val="WW8Num22z5"/>
    <w:uiPriority w:val="99"/>
    <w:rsid w:val="009B1AD0"/>
  </w:style>
  <w:style w:type="character" w:customStyle="1" w:styleId="WW8Num22z6">
    <w:name w:val="WW8Num22z6"/>
    <w:uiPriority w:val="99"/>
    <w:rsid w:val="009B1AD0"/>
  </w:style>
  <w:style w:type="character" w:customStyle="1" w:styleId="WW8Num22z7">
    <w:name w:val="WW8Num22z7"/>
    <w:uiPriority w:val="99"/>
    <w:rsid w:val="009B1AD0"/>
  </w:style>
  <w:style w:type="character" w:customStyle="1" w:styleId="WW8Num22z8">
    <w:name w:val="WW8Num22z8"/>
    <w:uiPriority w:val="99"/>
    <w:rsid w:val="009B1AD0"/>
  </w:style>
  <w:style w:type="character" w:customStyle="1" w:styleId="WW8Num23z0">
    <w:name w:val="WW8Num23z0"/>
    <w:uiPriority w:val="99"/>
    <w:rsid w:val="009B1AD0"/>
    <w:rPr>
      <w:sz w:val="22"/>
    </w:rPr>
  </w:style>
  <w:style w:type="character" w:customStyle="1" w:styleId="WW8Num23z1">
    <w:name w:val="WW8Num23z1"/>
    <w:uiPriority w:val="99"/>
    <w:rsid w:val="009B1AD0"/>
  </w:style>
  <w:style w:type="character" w:customStyle="1" w:styleId="WW8Num23z2">
    <w:name w:val="WW8Num23z2"/>
    <w:uiPriority w:val="99"/>
    <w:rsid w:val="009B1AD0"/>
  </w:style>
  <w:style w:type="character" w:customStyle="1" w:styleId="WW8Num23z3">
    <w:name w:val="WW8Num23z3"/>
    <w:uiPriority w:val="99"/>
    <w:rsid w:val="009B1AD0"/>
  </w:style>
  <w:style w:type="character" w:customStyle="1" w:styleId="WW8Num23z4">
    <w:name w:val="WW8Num23z4"/>
    <w:uiPriority w:val="99"/>
    <w:rsid w:val="009B1AD0"/>
  </w:style>
  <w:style w:type="character" w:customStyle="1" w:styleId="WW8Num23z5">
    <w:name w:val="WW8Num23z5"/>
    <w:uiPriority w:val="99"/>
    <w:rsid w:val="009B1AD0"/>
  </w:style>
  <w:style w:type="character" w:customStyle="1" w:styleId="WW8Num23z6">
    <w:name w:val="WW8Num23z6"/>
    <w:uiPriority w:val="99"/>
    <w:rsid w:val="009B1AD0"/>
  </w:style>
  <w:style w:type="character" w:customStyle="1" w:styleId="WW8Num23z7">
    <w:name w:val="WW8Num23z7"/>
    <w:uiPriority w:val="99"/>
    <w:rsid w:val="009B1AD0"/>
  </w:style>
  <w:style w:type="character" w:customStyle="1" w:styleId="WW8Num23z8">
    <w:name w:val="WW8Num23z8"/>
    <w:uiPriority w:val="99"/>
    <w:rsid w:val="009B1AD0"/>
  </w:style>
  <w:style w:type="character" w:customStyle="1" w:styleId="WW8Num24z0">
    <w:name w:val="WW8Num24z0"/>
    <w:uiPriority w:val="99"/>
    <w:rsid w:val="009B1AD0"/>
  </w:style>
  <w:style w:type="character" w:customStyle="1" w:styleId="WW8Num24z1">
    <w:name w:val="WW8Num24z1"/>
    <w:uiPriority w:val="99"/>
    <w:rsid w:val="009B1AD0"/>
  </w:style>
  <w:style w:type="character" w:customStyle="1" w:styleId="WW8Num24z2">
    <w:name w:val="WW8Num24z2"/>
    <w:uiPriority w:val="99"/>
    <w:rsid w:val="009B1AD0"/>
  </w:style>
  <w:style w:type="character" w:customStyle="1" w:styleId="WW8Num24z3">
    <w:name w:val="WW8Num24z3"/>
    <w:uiPriority w:val="99"/>
    <w:rsid w:val="009B1AD0"/>
  </w:style>
  <w:style w:type="character" w:customStyle="1" w:styleId="WW8Num24z4">
    <w:name w:val="WW8Num24z4"/>
    <w:uiPriority w:val="99"/>
    <w:rsid w:val="009B1AD0"/>
  </w:style>
  <w:style w:type="character" w:customStyle="1" w:styleId="WW8Num24z5">
    <w:name w:val="WW8Num24z5"/>
    <w:uiPriority w:val="99"/>
    <w:rsid w:val="009B1AD0"/>
  </w:style>
  <w:style w:type="character" w:customStyle="1" w:styleId="WW8Num24z6">
    <w:name w:val="WW8Num24z6"/>
    <w:uiPriority w:val="99"/>
    <w:rsid w:val="009B1AD0"/>
  </w:style>
  <w:style w:type="character" w:customStyle="1" w:styleId="WW8Num24z7">
    <w:name w:val="WW8Num24z7"/>
    <w:uiPriority w:val="99"/>
    <w:rsid w:val="009B1AD0"/>
  </w:style>
  <w:style w:type="character" w:customStyle="1" w:styleId="WW8Num24z8">
    <w:name w:val="WW8Num24z8"/>
    <w:uiPriority w:val="99"/>
    <w:rsid w:val="009B1AD0"/>
  </w:style>
  <w:style w:type="character" w:customStyle="1" w:styleId="WW8Num4z1">
    <w:name w:val="WW8Num4z1"/>
    <w:uiPriority w:val="99"/>
    <w:rsid w:val="009B1AD0"/>
  </w:style>
  <w:style w:type="character" w:customStyle="1" w:styleId="WW8Num4z2">
    <w:name w:val="WW8Num4z2"/>
    <w:uiPriority w:val="99"/>
    <w:rsid w:val="009B1AD0"/>
  </w:style>
  <w:style w:type="character" w:customStyle="1" w:styleId="WW8Num4z3">
    <w:name w:val="WW8Num4z3"/>
    <w:uiPriority w:val="99"/>
    <w:rsid w:val="009B1AD0"/>
  </w:style>
  <w:style w:type="character" w:customStyle="1" w:styleId="WW8Num4z4">
    <w:name w:val="WW8Num4z4"/>
    <w:uiPriority w:val="99"/>
    <w:rsid w:val="009B1AD0"/>
  </w:style>
  <w:style w:type="character" w:customStyle="1" w:styleId="WW8Num4z5">
    <w:name w:val="WW8Num4z5"/>
    <w:uiPriority w:val="99"/>
    <w:rsid w:val="009B1AD0"/>
  </w:style>
  <w:style w:type="character" w:customStyle="1" w:styleId="WW8Num4z6">
    <w:name w:val="WW8Num4z6"/>
    <w:uiPriority w:val="99"/>
    <w:rsid w:val="009B1AD0"/>
  </w:style>
  <w:style w:type="character" w:customStyle="1" w:styleId="WW8Num4z7">
    <w:name w:val="WW8Num4z7"/>
    <w:uiPriority w:val="99"/>
    <w:rsid w:val="009B1AD0"/>
  </w:style>
  <w:style w:type="character" w:customStyle="1" w:styleId="WW8Num4z8">
    <w:name w:val="WW8Num4z8"/>
    <w:uiPriority w:val="99"/>
    <w:rsid w:val="009B1AD0"/>
  </w:style>
  <w:style w:type="character" w:customStyle="1" w:styleId="WW8Num5z1">
    <w:name w:val="WW8Num5z1"/>
    <w:uiPriority w:val="99"/>
    <w:rsid w:val="009B1AD0"/>
  </w:style>
  <w:style w:type="character" w:customStyle="1" w:styleId="WW8Num5z2">
    <w:name w:val="WW8Num5z2"/>
    <w:uiPriority w:val="99"/>
    <w:rsid w:val="009B1AD0"/>
  </w:style>
  <w:style w:type="character" w:customStyle="1" w:styleId="WW8Num5z3">
    <w:name w:val="WW8Num5z3"/>
    <w:uiPriority w:val="99"/>
    <w:rsid w:val="009B1AD0"/>
  </w:style>
  <w:style w:type="character" w:customStyle="1" w:styleId="WW8Num5z4">
    <w:name w:val="WW8Num5z4"/>
    <w:uiPriority w:val="99"/>
    <w:rsid w:val="009B1AD0"/>
  </w:style>
  <w:style w:type="character" w:customStyle="1" w:styleId="WW8Num5z5">
    <w:name w:val="WW8Num5z5"/>
    <w:uiPriority w:val="99"/>
    <w:rsid w:val="009B1AD0"/>
  </w:style>
  <w:style w:type="character" w:customStyle="1" w:styleId="WW8Num5z6">
    <w:name w:val="WW8Num5z6"/>
    <w:uiPriority w:val="99"/>
    <w:rsid w:val="009B1AD0"/>
  </w:style>
  <w:style w:type="character" w:customStyle="1" w:styleId="WW8Num5z7">
    <w:name w:val="WW8Num5z7"/>
    <w:uiPriority w:val="99"/>
    <w:rsid w:val="009B1AD0"/>
  </w:style>
  <w:style w:type="character" w:customStyle="1" w:styleId="WW8Num5z8">
    <w:name w:val="WW8Num5z8"/>
    <w:uiPriority w:val="99"/>
    <w:rsid w:val="009B1AD0"/>
  </w:style>
  <w:style w:type="character" w:customStyle="1" w:styleId="WW8Num6z2">
    <w:name w:val="WW8Num6z2"/>
    <w:uiPriority w:val="99"/>
    <w:rsid w:val="009B1AD0"/>
  </w:style>
  <w:style w:type="character" w:customStyle="1" w:styleId="WW8Num8z1">
    <w:name w:val="WW8Num8z1"/>
    <w:uiPriority w:val="99"/>
    <w:rsid w:val="009B1AD0"/>
  </w:style>
  <w:style w:type="character" w:customStyle="1" w:styleId="WW8Num8z2">
    <w:name w:val="WW8Num8z2"/>
    <w:uiPriority w:val="99"/>
    <w:rsid w:val="009B1AD0"/>
  </w:style>
  <w:style w:type="character" w:customStyle="1" w:styleId="WW8Num8z3">
    <w:name w:val="WW8Num8z3"/>
    <w:uiPriority w:val="99"/>
    <w:rsid w:val="009B1AD0"/>
  </w:style>
  <w:style w:type="character" w:customStyle="1" w:styleId="WW8Num8z4">
    <w:name w:val="WW8Num8z4"/>
    <w:uiPriority w:val="99"/>
    <w:rsid w:val="009B1AD0"/>
  </w:style>
  <w:style w:type="character" w:customStyle="1" w:styleId="WW8Num8z5">
    <w:name w:val="WW8Num8z5"/>
    <w:uiPriority w:val="99"/>
    <w:rsid w:val="009B1AD0"/>
  </w:style>
  <w:style w:type="character" w:customStyle="1" w:styleId="WW8Num8z6">
    <w:name w:val="WW8Num8z6"/>
    <w:uiPriority w:val="99"/>
    <w:rsid w:val="009B1AD0"/>
  </w:style>
  <w:style w:type="character" w:customStyle="1" w:styleId="WW8Num8z7">
    <w:name w:val="WW8Num8z7"/>
    <w:uiPriority w:val="99"/>
    <w:rsid w:val="009B1AD0"/>
  </w:style>
  <w:style w:type="character" w:customStyle="1" w:styleId="WW8Num8z8">
    <w:name w:val="WW8Num8z8"/>
    <w:uiPriority w:val="99"/>
    <w:rsid w:val="009B1AD0"/>
  </w:style>
  <w:style w:type="character" w:customStyle="1" w:styleId="WW8Num9z1">
    <w:name w:val="WW8Num9z1"/>
    <w:uiPriority w:val="99"/>
    <w:rsid w:val="009B1AD0"/>
  </w:style>
  <w:style w:type="character" w:customStyle="1" w:styleId="WW8Num9z2">
    <w:name w:val="WW8Num9z2"/>
    <w:uiPriority w:val="99"/>
    <w:rsid w:val="009B1AD0"/>
  </w:style>
  <w:style w:type="character" w:customStyle="1" w:styleId="WW8Num9z3">
    <w:name w:val="WW8Num9z3"/>
    <w:uiPriority w:val="99"/>
    <w:rsid w:val="009B1AD0"/>
  </w:style>
  <w:style w:type="character" w:customStyle="1" w:styleId="WW8Num9z4">
    <w:name w:val="WW8Num9z4"/>
    <w:uiPriority w:val="99"/>
    <w:rsid w:val="009B1AD0"/>
  </w:style>
  <w:style w:type="character" w:customStyle="1" w:styleId="WW8Num9z5">
    <w:name w:val="WW8Num9z5"/>
    <w:uiPriority w:val="99"/>
    <w:rsid w:val="009B1AD0"/>
  </w:style>
  <w:style w:type="character" w:customStyle="1" w:styleId="WW8Num9z6">
    <w:name w:val="WW8Num9z6"/>
    <w:uiPriority w:val="99"/>
    <w:rsid w:val="009B1AD0"/>
  </w:style>
  <w:style w:type="character" w:customStyle="1" w:styleId="WW8Num9z7">
    <w:name w:val="WW8Num9z7"/>
    <w:uiPriority w:val="99"/>
    <w:rsid w:val="009B1AD0"/>
  </w:style>
  <w:style w:type="character" w:customStyle="1" w:styleId="WW8Num9z8">
    <w:name w:val="WW8Num9z8"/>
    <w:uiPriority w:val="99"/>
    <w:rsid w:val="009B1AD0"/>
  </w:style>
  <w:style w:type="character" w:customStyle="1" w:styleId="WW8Num10z1">
    <w:name w:val="WW8Num10z1"/>
    <w:uiPriority w:val="99"/>
    <w:rsid w:val="009B1AD0"/>
  </w:style>
  <w:style w:type="character" w:customStyle="1" w:styleId="WW8Num10z2">
    <w:name w:val="WW8Num10z2"/>
    <w:uiPriority w:val="99"/>
    <w:rsid w:val="009B1AD0"/>
  </w:style>
  <w:style w:type="character" w:customStyle="1" w:styleId="WW8Num10z3">
    <w:name w:val="WW8Num10z3"/>
    <w:uiPriority w:val="99"/>
    <w:rsid w:val="009B1AD0"/>
  </w:style>
  <w:style w:type="character" w:customStyle="1" w:styleId="WW8Num10z4">
    <w:name w:val="WW8Num10z4"/>
    <w:uiPriority w:val="99"/>
    <w:rsid w:val="009B1AD0"/>
  </w:style>
  <w:style w:type="character" w:customStyle="1" w:styleId="WW8Num10z5">
    <w:name w:val="WW8Num10z5"/>
    <w:uiPriority w:val="99"/>
    <w:rsid w:val="009B1AD0"/>
  </w:style>
  <w:style w:type="character" w:customStyle="1" w:styleId="WW8Num10z6">
    <w:name w:val="WW8Num10z6"/>
    <w:uiPriority w:val="99"/>
    <w:rsid w:val="009B1AD0"/>
  </w:style>
  <w:style w:type="character" w:customStyle="1" w:styleId="WW8Num10z7">
    <w:name w:val="WW8Num10z7"/>
    <w:uiPriority w:val="99"/>
    <w:rsid w:val="009B1AD0"/>
  </w:style>
  <w:style w:type="character" w:customStyle="1" w:styleId="WW8Num10z8">
    <w:name w:val="WW8Num10z8"/>
    <w:uiPriority w:val="99"/>
    <w:rsid w:val="009B1AD0"/>
  </w:style>
  <w:style w:type="character" w:customStyle="1" w:styleId="WW8Num11z1">
    <w:name w:val="WW8Num11z1"/>
    <w:uiPriority w:val="99"/>
    <w:rsid w:val="009B1AD0"/>
  </w:style>
  <w:style w:type="character" w:customStyle="1" w:styleId="WW8Num11z2">
    <w:name w:val="WW8Num11z2"/>
    <w:uiPriority w:val="99"/>
    <w:rsid w:val="009B1AD0"/>
  </w:style>
  <w:style w:type="character" w:customStyle="1" w:styleId="WW8Num11z3">
    <w:name w:val="WW8Num11z3"/>
    <w:uiPriority w:val="99"/>
    <w:rsid w:val="009B1AD0"/>
  </w:style>
  <w:style w:type="character" w:customStyle="1" w:styleId="WW8Num11z4">
    <w:name w:val="WW8Num11z4"/>
    <w:uiPriority w:val="99"/>
    <w:rsid w:val="009B1AD0"/>
  </w:style>
  <w:style w:type="character" w:customStyle="1" w:styleId="WW8Num11z5">
    <w:name w:val="WW8Num11z5"/>
    <w:uiPriority w:val="99"/>
    <w:rsid w:val="009B1AD0"/>
  </w:style>
  <w:style w:type="character" w:customStyle="1" w:styleId="WW8Num11z6">
    <w:name w:val="WW8Num11z6"/>
    <w:uiPriority w:val="99"/>
    <w:rsid w:val="009B1AD0"/>
  </w:style>
  <w:style w:type="character" w:customStyle="1" w:styleId="WW8Num11z7">
    <w:name w:val="WW8Num11z7"/>
    <w:uiPriority w:val="99"/>
    <w:rsid w:val="009B1AD0"/>
  </w:style>
  <w:style w:type="character" w:customStyle="1" w:styleId="WW8Num11z8">
    <w:name w:val="WW8Num11z8"/>
    <w:uiPriority w:val="99"/>
    <w:rsid w:val="009B1AD0"/>
  </w:style>
  <w:style w:type="character" w:customStyle="1" w:styleId="WW8Num12z1">
    <w:name w:val="WW8Num12z1"/>
    <w:uiPriority w:val="99"/>
    <w:rsid w:val="009B1AD0"/>
  </w:style>
  <w:style w:type="character" w:customStyle="1" w:styleId="WW8Num12z2">
    <w:name w:val="WW8Num12z2"/>
    <w:uiPriority w:val="99"/>
    <w:rsid w:val="009B1AD0"/>
  </w:style>
  <w:style w:type="character" w:customStyle="1" w:styleId="WW8Num12z3">
    <w:name w:val="WW8Num12z3"/>
    <w:uiPriority w:val="99"/>
    <w:rsid w:val="009B1AD0"/>
  </w:style>
  <w:style w:type="character" w:customStyle="1" w:styleId="WW8Num12z4">
    <w:name w:val="WW8Num12z4"/>
    <w:uiPriority w:val="99"/>
    <w:rsid w:val="009B1AD0"/>
  </w:style>
  <w:style w:type="character" w:customStyle="1" w:styleId="WW8Num12z5">
    <w:name w:val="WW8Num12z5"/>
    <w:uiPriority w:val="99"/>
    <w:rsid w:val="009B1AD0"/>
  </w:style>
  <w:style w:type="character" w:customStyle="1" w:styleId="WW8Num12z6">
    <w:name w:val="WW8Num12z6"/>
    <w:uiPriority w:val="99"/>
    <w:rsid w:val="009B1AD0"/>
  </w:style>
  <w:style w:type="character" w:customStyle="1" w:styleId="WW8Num12z7">
    <w:name w:val="WW8Num12z7"/>
    <w:uiPriority w:val="99"/>
    <w:rsid w:val="009B1AD0"/>
  </w:style>
  <w:style w:type="character" w:customStyle="1" w:styleId="WW8Num12z8">
    <w:name w:val="WW8Num12z8"/>
    <w:uiPriority w:val="99"/>
    <w:rsid w:val="009B1AD0"/>
  </w:style>
  <w:style w:type="character" w:customStyle="1" w:styleId="WW8Num13z1">
    <w:name w:val="WW8Num13z1"/>
    <w:uiPriority w:val="99"/>
    <w:rsid w:val="009B1AD0"/>
  </w:style>
  <w:style w:type="character" w:customStyle="1" w:styleId="WW8Num13z2">
    <w:name w:val="WW8Num13z2"/>
    <w:uiPriority w:val="99"/>
    <w:rsid w:val="009B1AD0"/>
  </w:style>
  <w:style w:type="character" w:customStyle="1" w:styleId="WW8Num13z3">
    <w:name w:val="WW8Num13z3"/>
    <w:uiPriority w:val="99"/>
    <w:rsid w:val="009B1AD0"/>
  </w:style>
  <w:style w:type="character" w:customStyle="1" w:styleId="WW8Num13z4">
    <w:name w:val="WW8Num13z4"/>
    <w:uiPriority w:val="99"/>
    <w:rsid w:val="009B1AD0"/>
  </w:style>
  <w:style w:type="character" w:customStyle="1" w:styleId="WW8Num13z5">
    <w:name w:val="WW8Num13z5"/>
    <w:uiPriority w:val="99"/>
    <w:rsid w:val="009B1AD0"/>
  </w:style>
  <w:style w:type="character" w:customStyle="1" w:styleId="WW8Num13z6">
    <w:name w:val="WW8Num13z6"/>
    <w:uiPriority w:val="99"/>
    <w:rsid w:val="009B1AD0"/>
  </w:style>
  <w:style w:type="character" w:customStyle="1" w:styleId="WW8Num13z7">
    <w:name w:val="WW8Num13z7"/>
    <w:uiPriority w:val="99"/>
    <w:rsid w:val="009B1AD0"/>
  </w:style>
  <w:style w:type="character" w:customStyle="1" w:styleId="WW8Num13z8">
    <w:name w:val="WW8Num13z8"/>
    <w:uiPriority w:val="99"/>
    <w:rsid w:val="009B1AD0"/>
  </w:style>
  <w:style w:type="character" w:customStyle="1" w:styleId="WW8Num14z1">
    <w:name w:val="WW8Num14z1"/>
    <w:uiPriority w:val="99"/>
    <w:rsid w:val="009B1AD0"/>
  </w:style>
  <w:style w:type="character" w:customStyle="1" w:styleId="WW8Num14z2">
    <w:name w:val="WW8Num14z2"/>
    <w:uiPriority w:val="99"/>
    <w:rsid w:val="009B1AD0"/>
  </w:style>
  <w:style w:type="character" w:customStyle="1" w:styleId="WW8Num14z3">
    <w:name w:val="WW8Num14z3"/>
    <w:uiPriority w:val="99"/>
    <w:rsid w:val="009B1AD0"/>
  </w:style>
  <w:style w:type="character" w:customStyle="1" w:styleId="WW8Num14z4">
    <w:name w:val="WW8Num14z4"/>
    <w:uiPriority w:val="99"/>
    <w:rsid w:val="009B1AD0"/>
  </w:style>
  <w:style w:type="character" w:customStyle="1" w:styleId="WW8Num14z5">
    <w:name w:val="WW8Num14z5"/>
    <w:uiPriority w:val="99"/>
    <w:rsid w:val="009B1AD0"/>
  </w:style>
  <w:style w:type="character" w:customStyle="1" w:styleId="WW8Num14z6">
    <w:name w:val="WW8Num14z6"/>
    <w:uiPriority w:val="99"/>
    <w:rsid w:val="009B1AD0"/>
  </w:style>
  <w:style w:type="character" w:customStyle="1" w:styleId="WW8Num14z7">
    <w:name w:val="WW8Num14z7"/>
    <w:uiPriority w:val="99"/>
    <w:rsid w:val="009B1AD0"/>
  </w:style>
  <w:style w:type="character" w:customStyle="1" w:styleId="WW8Num14z8">
    <w:name w:val="WW8Num14z8"/>
    <w:uiPriority w:val="99"/>
    <w:rsid w:val="009B1AD0"/>
  </w:style>
  <w:style w:type="character" w:customStyle="1" w:styleId="WW8Num15z1">
    <w:name w:val="WW8Num15z1"/>
    <w:uiPriority w:val="99"/>
    <w:rsid w:val="009B1AD0"/>
  </w:style>
  <w:style w:type="character" w:customStyle="1" w:styleId="WW8Num15z2">
    <w:name w:val="WW8Num15z2"/>
    <w:uiPriority w:val="99"/>
    <w:rsid w:val="009B1AD0"/>
  </w:style>
  <w:style w:type="character" w:customStyle="1" w:styleId="WW8Num15z3">
    <w:name w:val="WW8Num15z3"/>
    <w:uiPriority w:val="99"/>
    <w:rsid w:val="009B1AD0"/>
  </w:style>
  <w:style w:type="character" w:customStyle="1" w:styleId="WW8Num15z4">
    <w:name w:val="WW8Num15z4"/>
    <w:uiPriority w:val="99"/>
    <w:rsid w:val="009B1AD0"/>
  </w:style>
  <w:style w:type="character" w:customStyle="1" w:styleId="WW8Num15z5">
    <w:name w:val="WW8Num15z5"/>
    <w:uiPriority w:val="99"/>
    <w:rsid w:val="009B1AD0"/>
  </w:style>
  <w:style w:type="character" w:customStyle="1" w:styleId="WW8Num15z6">
    <w:name w:val="WW8Num15z6"/>
    <w:uiPriority w:val="99"/>
    <w:rsid w:val="009B1AD0"/>
  </w:style>
  <w:style w:type="character" w:customStyle="1" w:styleId="WW8Num15z7">
    <w:name w:val="WW8Num15z7"/>
    <w:uiPriority w:val="99"/>
    <w:rsid w:val="009B1AD0"/>
  </w:style>
  <w:style w:type="character" w:customStyle="1" w:styleId="WW8Num15z8">
    <w:name w:val="WW8Num15z8"/>
    <w:uiPriority w:val="99"/>
    <w:rsid w:val="009B1AD0"/>
  </w:style>
  <w:style w:type="character" w:customStyle="1" w:styleId="WW8Num16z1">
    <w:name w:val="WW8Num16z1"/>
    <w:uiPriority w:val="99"/>
    <w:rsid w:val="009B1AD0"/>
  </w:style>
  <w:style w:type="character" w:customStyle="1" w:styleId="WW8Num16z2">
    <w:name w:val="WW8Num16z2"/>
    <w:uiPriority w:val="99"/>
    <w:rsid w:val="009B1AD0"/>
  </w:style>
  <w:style w:type="character" w:customStyle="1" w:styleId="WW8Num16z3">
    <w:name w:val="WW8Num16z3"/>
    <w:uiPriority w:val="99"/>
    <w:rsid w:val="009B1AD0"/>
  </w:style>
  <w:style w:type="character" w:customStyle="1" w:styleId="WW8Num16z4">
    <w:name w:val="WW8Num16z4"/>
    <w:uiPriority w:val="99"/>
    <w:rsid w:val="009B1AD0"/>
  </w:style>
  <w:style w:type="character" w:customStyle="1" w:styleId="WW8Num16z5">
    <w:name w:val="WW8Num16z5"/>
    <w:uiPriority w:val="99"/>
    <w:rsid w:val="009B1AD0"/>
  </w:style>
  <w:style w:type="character" w:customStyle="1" w:styleId="WW8Num16z6">
    <w:name w:val="WW8Num16z6"/>
    <w:uiPriority w:val="99"/>
    <w:rsid w:val="009B1AD0"/>
  </w:style>
  <w:style w:type="character" w:customStyle="1" w:styleId="WW8Num16z7">
    <w:name w:val="WW8Num16z7"/>
    <w:uiPriority w:val="99"/>
    <w:rsid w:val="009B1AD0"/>
  </w:style>
  <w:style w:type="character" w:customStyle="1" w:styleId="WW8Num16z8">
    <w:name w:val="WW8Num16z8"/>
    <w:uiPriority w:val="99"/>
    <w:rsid w:val="009B1AD0"/>
  </w:style>
  <w:style w:type="character" w:customStyle="1" w:styleId="WW8Num17z1">
    <w:name w:val="WW8Num17z1"/>
    <w:uiPriority w:val="99"/>
    <w:rsid w:val="009B1AD0"/>
  </w:style>
  <w:style w:type="character" w:customStyle="1" w:styleId="WW8Num17z2">
    <w:name w:val="WW8Num17z2"/>
    <w:uiPriority w:val="99"/>
    <w:rsid w:val="009B1AD0"/>
  </w:style>
  <w:style w:type="character" w:customStyle="1" w:styleId="WW8Num17z3">
    <w:name w:val="WW8Num17z3"/>
    <w:uiPriority w:val="99"/>
    <w:rsid w:val="009B1AD0"/>
  </w:style>
  <w:style w:type="character" w:customStyle="1" w:styleId="WW8Num17z4">
    <w:name w:val="WW8Num17z4"/>
    <w:uiPriority w:val="99"/>
    <w:rsid w:val="009B1AD0"/>
  </w:style>
  <w:style w:type="character" w:customStyle="1" w:styleId="WW8Num17z5">
    <w:name w:val="WW8Num17z5"/>
    <w:uiPriority w:val="99"/>
    <w:rsid w:val="009B1AD0"/>
  </w:style>
  <w:style w:type="character" w:customStyle="1" w:styleId="WW8Num17z6">
    <w:name w:val="WW8Num17z6"/>
    <w:uiPriority w:val="99"/>
    <w:rsid w:val="009B1AD0"/>
  </w:style>
  <w:style w:type="character" w:customStyle="1" w:styleId="WW8Num17z7">
    <w:name w:val="WW8Num17z7"/>
    <w:uiPriority w:val="99"/>
    <w:rsid w:val="009B1AD0"/>
  </w:style>
  <w:style w:type="character" w:customStyle="1" w:styleId="WW8Num17z8">
    <w:name w:val="WW8Num17z8"/>
    <w:uiPriority w:val="99"/>
    <w:rsid w:val="009B1AD0"/>
  </w:style>
  <w:style w:type="character" w:customStyle="1" w:styleId="WW8Num25z0">
    <w:name w:val="WW8Num25z0"/>
    <w:uiPriority w:val="99"/>
    <w:rsid w:val="009B1AD0"/>
  </w:style>
  <w:style w:type="character" w:customStyle="1" w:styleId="WW8Num25z1">
    <w:name w:val="WW8Num25z1"/>
    <w:uiPriority w:val="99"/>
    <w:rsid w:val="009B1AD0"/>
  </w:style>
  <w:style w:type="character" w:customStyle="1" w:styleId="WW8Num25z2">
    <w:name w:val="WW8Num25z2"/>
    <w:uiPriority w:val="99"/>
    <w:rsid w:val="009B1AD0"/>
  </w:style>
  <w:style w:type="character" w:customStyle="1" w:styleId="WW8Num25z3">
    <w:name w:val="WW8Num25z3"/>
    <w:uiPriority w:val="99"/>
    <w:rsid w:val="009B1AD0"/>
  </w:style>
  <w:style w:type="character" w:customStyle="1" w:styleId="WW8Num25z4">
    <w:name w:val="WW8Num25z4"/>
    <w:uiPriority w:val="99"/>
    <w:rsid w:val="009B1AD0"/>
  </w:style>
  <w:style w:type="character" w:customStyle="1" w:styleId="WW8Num25z5">
    <w:name w:val="WW8Num25z5"/>
    <w:uiPriority w:val="99"/>
    <w:rsid w:val="009B1AD0"/>
  </w:style>
  <w:style w:type="character" w:customStyle="1" w:styleId="WW8Num25z6">
    <w:name w:val="WW8Num25z6"/>
    <w:uiPriority w:val="99"/>
    <w:rsid w:val="009B1AD0"/>
  </w:style>
  <w:style w:type="character" w:customStyle="1" w:styleId="WW8Num25z7">
    <w:name w:val="WW8Num25z7"/>
    <w:uiPriority w:val="99"/>
    <w:rsid w:val="009B1AD0"/>
  </w:style>
  <w:style w:type="character" w:customStyle="1" w:styleId="WW8Num25z8">
    <w:name w:val="WW8Num25z8"/>
    <w:uiPriority w:val="99"/>
    <w:rsid w:val="009B1AD0"/>
  </w:style>
  <w:style w:type="character" w:customStyle="1" w:styleId="WW8Num26z0">
    <w:name w:val="WW8Num26z0"/>
    <w:uiPriority w:val="99"/>
    <w:rsid w:val="009B1AD0"/>
    <w:rPr>
      <w:b/>
    </w:rPr>
  </w:style>
  <w:style w:type="character" w:customStyle="1" w:styleId="WW8Num26z1">
    <w:name w:val="WW8Num26z1"/>
    <w:uiPriority w:val="99"/>
    <w:rsid w:val="009B1AD0"/>
  </w:style>
  <w:style w:type="character" w:customStyle="1" w:styleId="WW8Num26z2">
    <w:name w:val="WW8Num26z2"/>
    <w:uiPriority w:val="99"/>
    <w:rsid w:val="009B1AD0"/>
  </w:style>
  <w:style w:type="character" w:customStyle="1" w:styleId="WW8Num26z3">
    <w:name w:val="WW8Num26z3"/>
    <w:uiPriority w:val="99"/>
    <w:rsid w:val="009B1AD0"/>
  </w:style>
  <w:style w:type="character" w:customStyle="1" w:styleId="WW8Num26z4">
    <w:name w:val="WW8Num26z4"/>
    <w:uiPriority w:val="99"/>
    <w:rsid w:val="009B1AD0"/>
  </w:style>
  <w:style w:type="character" w:customStyle="1" w:styleId="WW8Num26z5">
    <w:name w:val="WW8Num26z5"/>
    <w:uiPriority w:val="99"/>
    <w:rsid w:val="009B1AD0"/>
  </w:style>
  <w:style w:type="character" w:customStyle="1" w:styleId="WW8Num26z6">
    <w:name w:val="WW8Num26z6"/>
    <w:uiPriority w:val="99"/>
    <w:rsid w:val="009B1AD0"/>
  </w:style>
  <w:style w:type="character" w:customStyle="1" w:styleId="WW8Num26z7">
    <w:name w:val="WW8Num26z7"/>
    <w:uiPriority w:val="99"/>
    <w:rsid w:val="009B1AD0"/>
  </w:style>
  <w:style w:type="character" w:customStyle="1" w:styleId="WW8Num26z8">
    <w:name w:val="WW8Num26z8"/>
    <w:uiPriority w:val="99"/>
    <w:rsid w:val="009B1AD0"/>
  </w:style>
  <w:style w:type="character" w:customStyle="1" w:styleId="WW8Num27z0">
    <w:name w:val="WW8Num27z0"/>
    <w:uiPriority w:val="99"/>
    <w:rsid w:val="009B1AD0"/>
    <w:rPr>
      <w:b/>
    </w:rPr>
  </w:style>
  <w:style w:type="character" w:customStyle="1" w:styleId="WW8Num27z1">
    <w:name w:val="WW8Num27z1"/>
    <w:uiPriority w:val="99"/>
    <w:rsid w:val="009B1AD0"/>
  </w:style>
  <w:style w:type="character" w:customStyle="1" w:styleId="WW8Num27z2">
    <w:name w:val="WW8Num27z2"/>
    <w:uiPriority w:val="99"/>
    <w:rsid w:val="009B1AD0"/>
  </w:style>
  <w:style w:type="character" w:customStyle="1" w:styleId="WW8Num27z3">
    <w:name w:val="WW8Num27z3"/>
    <w:uiPriority w:val="99"/>
    <w:rsid w:val="009B1AD0"/>
  </w:style>
  <w:style w:type="character" w:customStyle="1" w:styleId="WW8Num27z4">
    <w:name w:val="WW8Num27z4"/>
    <w:uiPriority w:val="99"/>
    <w:rsid w:val="009B1AD0"/>
  </w:style>
  <w:style w:type="character" w:customStyle="1" w:styleId="WW8Num27z5">
    <w:name w:val="WW8Num27z5"/>
    <w:uiPriority w:val="99"/>
    <w:rsid w:val="009B1AD0"/>
  </w:style>
  <w:style w:type="character" w:customStyle="1" w:styleId="WW8Num27z6">
    <w:name w:val="WW8Num27z6"/>
    <w:uiPriority w:val="99"/>
    <w:rsid w:val="009B1AD0"/>
  </w:style>
  <w:style w:type="character" w:customStyle="1" w:styleId="WW8Num27z7">
    <w:name w:val="WW8Num27z7"/>
    <w:uiPriority w:val="99"/>
    <w:rsid w:val="009B1AD0"/>
  </w:style>
  <w:style w:type="character" w:customStyle="1" w:styleId="WW8Num27z8">
    <w:name w:val="WW8Num27z8"/>
    <w:uiPriority w:val="99"/>
    <w:rsid w:val="009B1AD0"/>
  </w:style>
  <w:style w:type="character" w:customStyle="1" w:styleId="WW8Num28z0">
    <w:name w:val="WW8Num28z0"/>
    <w:uiPriority w:val="99"/>
    <w:rsid w:val="009B1AD0"/>
    <w:rPr>
      <w:b/>
    </w:rPr>
  </w:style>
  <w:style w:type="character" w:customStyle="1" w:styleId="WW8Num28z1">
    <w:name w:val="WW8Num28z1"/>
    <w:uiPriority w:val="99"/>
    <w:rsid w:val="009B1AD0"/>
    <w:rPr>
      <w:b/>
    </w:rPr>
  </w:style>
  <w:style w:type="character" w:customStyle="1" w:styleId="WW8Num28z2">
    <w:name w:val="WW8Num28z2"/>
    <w:uiPriority w:val="99"/>
    <w:rsid w:val="009B1AD0"/>
  </w:style>
  <w:style w:type="character" w:customStyle="1" w:styleId="WW8Num28z3">
    <w:name w:val="WW8Num28z3"/>
    <w:uiPriority w:val="99"/>
    <w:rsid w:val="009B1AD0"/>
  </w:style>
  <w:style w:type="character" w:customStyle="1" w:styleId="WW8Num28z4">
    <w:name w:val="WW8Num28z4"/>
    <w:uiPriority w:val="99"/>
    <w:rsid w:val="009B1AD0"/>
  </w:style>
  <w:style w:type="character" w:customStyle="1" w:styleId="WW8Num28z5">
    <w:name w:val="WW8Num28z5"/>
    <w:uiPriority w:val="99"/>
    <w:rsid w:val="009B1AD0"/>
  </w:style>
  <w:style w:type="character" w:customStyle="1" w:styleId="WW8Num28z6">
    <w:name w:val="WW8Num28z6"/>
    <w:uiPriority w:val="99"/>
    <w:rsid w:val="009B1AD0"/>
  </w:style>
  <w:style w:type="character" w:customStyle="1" w:styleId="WW8Num28z7">
    <w:name w:val="WW8Num28z7"/>
    <w:uiPriority w:val="99"/>
    <w:rsid w:val="009B1AD0"/>
  </w:style>
  <w:style w:type="character" w:customStyle="1" w:styleId="WW8Num28z8">
    <w:name w:val="WW8Num28z8"/>
    <w:uiPriority w:val="99"/>
    <w:rsid w:val="009B1AD0"/>
  </w:style>
  <w:style w:type="character" w:customStyle="1" w:styleId="WW8Num29z0">
    <w:name w:val="WW8Num29z0"/>
    <w:uiPriority w:val="99"/>
    <w:rsid w:val="009B1AD0"/>
  </w:style>
  <w:style w:type="character" w:customStyle="1" w:styleId="WW8Num29z1">
    <w:name w:val="WW8Num29z1"/>
    <w:uiPriority w:val="99"/>
    <w:rsid w:val="009B1AD0"/>
  </w:style>
  <w:style w:type="character" w:customStyle="1" w:styleId="WW8Num29z2">
    <w:name w:val="WW8Num29z2"/>
    <w:uiPriority w:val="99"/>
    <w:rsid w:val="009B1AD0"/>
  </w:style>
  <w:style w:type="character" w:customStyle="1" w:styleId="WW8Num29z3">
    <w:name w:val="WW8Num29z3"/>
    <w:uiPriority w:val="99"/>
    <w:rsid w:val="009B1AD0"/>
    <w:rPr>
      <w:rFonts w:ascii="Century Gothic" w:hAnsi="Century Gothic"/>
    </w:rPr>
  </w:style>
  <w:style w:type="character" w:customStyle="1" w:styleId="WW8Num29z4">
    <w:name w:val="WW8Num29z4"/>
    <w:uiPriority w:val="99"/>
    <w:rsid w:val="009B1AD0"/>
  </w:style>
  <w:style w:type="character" w:customStyle="1" w:styleId="WW8Num29z5">
    <w:name w:val="WW8Num29z5"/>
    <w:uiPriority w:val="99"/>
    <w:rsid w:val="009B1AD0"/>
  </w:style>
  <w:style w:type="character" w:customStyle="1" w:styleId="WW8Num29z6">
    <w:name w:val="WW8Num29z6"/>
    <w:uiPriority w:val="99"/>
    <w:rsid w:val="009B1AD0"/>
  </w:style>
  <w:style w:type="character" w:customStyle="1" w:styleId="WW8Num29z7">
    <w:name w:val="WW8Num29z7"/>
    <w:uiPriority w:val="99"/>
    <w:rsid w:val="009B1AD0"/>
  </w:style>
  <w:style w:type="character" w:customStyle="1" w:styleId="WW8Num29z8">
    <w:name w:val="WW8Num29z8"/>
    <w:uiPriority w:val="99"/>
    <w:rsid w:val="009B1AD0"/>
  </w:style>
  <w:style w:type="character" w:customStyle="1" w:styleId="WW8Num30z0">
    <w:name w:val="WW8Num30z0"/>
    <w:uiPriority w:val="99"/>
    <w:rsid w:val="009B1AD0"/>
  </w:style>
  <w:style w:type="character" w:customStyle="1" w:styleId="WW8Num30z1">
    <w:name w:val="WW8Num30z1"/>
    <w:uiPriority w:val="99"/>
    <w:rsid w:val="009B1AD0"/>
  </w:style>
  <w:style w:type="character" w:customStyle="1" w:styleId="WW8Num30z2">
    <w:name w:val="WW8Num30z2"/>
    <w:uiPriority w:val="99"/>
    <w:rsid w:val="009B1AD0"/>
  </w:style>
  <w:style w:type="character" w:customStyle="1" w:styleId="WW8Num30z3">
    <w:name w:val="WW8Num30z3"/>
    <w:uiPriority w:val="99"/>
    <w:rsid w:val="009B1AD0"/>
  </w:style>
  <w:style w:type="character" w:customStyle="1" w:styleId="WW8Num30z4">
    <w:name w:val="WW8Num30z4"/>
    <w:uiPriority w:val="99"/>
    <w:rsid w:val="009B1AD0"/>
  </w:style>
  <w:style w:type="character" w:customStyle="1" w:styleId="WW8Num30z5">
    <w:name w:val="WW8Num30z5"/>
    <w:uiPriority w:val="99"/>
    <w:rsid w:val="009B1AD0"/>
  </w:style>
  <w:style w:type="character" w:customStyle="1" w:styleId="WW8Num30z6">
    <w:name w:val="WW8Num30z6"/>
    <w:uiPriority w:val="99"/>
    <w:rsid w:val="009B1AD0"/>
  </w:style>
  <w:style w:type="character" w:customStyle="1" w:styleId="WW8Num30z7">
    <w:name w:val="WW8Num30z7"/>
    <w:uiPriority w:val="99"/>
    <w:rsid w:val="009B1AD0"/>
  </w:style>
  <w:style w:type="character" w:customStyle="1" w:styleId="WW8Num30z8">
    <w:name w:val="WW8Num30z8"/>
    <w:uiPriority w:val="99"/>
    <w:rsid w:val="009B1AD0"/>
  </w:style>
  <w:style w:type="character" w:customStyle="1" w:styleId="WW8Num31z0">
    <w:name w:val="WW8Num31z0"/>
    <w:uiPriority w:val="99"/>
    <w:rsid w:val="009B1AD0"/>
  </w:style>
  <w:style w:type="character" w:customStyle="1" w:styleId="WW8Num31z1">
    <w:name w:val="WW8Num31z1"/>
    <w:uiPriority w:val="99"/>
    <w:rsid w:val="009B1AD0"/>
  </w:style>
  <w:style w:type="character" w:customStyle="1" w:styleId="WW8Num31z2">
    <w:name w:val="WW8Num31z2"/>
    <w:uiPriority w:val="99"/>
    <w:rsid w:val="009B1AD0"/>
  </w:style>
  <w:style w:type="character" w:customStyle="1" w:styleId="WW8Num31z3">
    <w:name w:val="WW8Num31z3"/>
    <w:uiPriority w:val="99"/>
    <w:rsid w:val="009B1AD0"/>
  </w:style>
  <w:style w:type="character" w:customStyle="1" w:styleId="WW8Num31z4">
    <w:name w:val="WW8Num31z4"/>
    <w:uiPriority w:val="99"/>
    <w:rsid w:val="009B1AD0"/>
  </w:style>
  <w:style w:type="character" w:customStyle="1" w:styleId="WW8Num31z5">
    <w:name w:val="WW8Num31z5"/>
    <w:uiPriority w:val="99"/>
    <w:rsid w:val="009B1AD0"/>
  </w:style>
  <w:style w:type="character" w:customStyle="1" w:styleId="WW8Num31z6">
    <w:name w:val="WW8Num31z6"/>
    <w:uiPriority w:val="99"/>
    <w:rsid w:val="009B1AD0"/>
  </w:style>
  <w:style w:type="character" w:customStyle="1" w:styleId="WW8Num31z7">
    <w:name w:val="WW8Num31z7"/>
    <w:uiPriority w:val="99"/>
    <w:rsid w:val="009B1AD0"/>
  </w:style>
  <w:style w:type="character" w:customStyle="1" w:styleId="WW8Num31z8">
    <w:name w:val="WW8Num31z8"/>
    <w:uiPriority w:val="99"/>
    <w:rsid w:val="009B1AD0"/>
  </w:style>
  <w:style w:type="character" w:customStyle="1" w:styleId="WW8Num32z0">
    <w:name w:val="WW8Num32z0"/>
    <w:uiPriority w:val="99"/>
    <w:rsid w:val="009B1AD0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9B1AD0"/>
  </w:style>
  <w:style w:type="character" w:customStyle="1" w:styleId="WW8Num33z1">
    <w:name w:val="WW8Num33z1"/>
    <w:uiPriority w:val="99"/>
    <w:rsid w:val="009B1AD0"/>
  </w:style>
  <w:style w:type="character" w:customStyle="1" w:styleId="WW8Num33z2">
    <w:name w:val="WW8Num33z2"/>
    <w:uiPriority w:val="99"/>
    <w:rsid w:val="009B1AD0"/>
  </w:style>
  <w:style w:type="character" w:customStyle="1" w:styleId="WW8Num33z3">
    <w:name w:val="WW8Num33z3"/>
    <w:uiPriority w:val="99"/>
    <w:rsid w:val="009B1AD0"/>
  </w:style>
  <w:style w:type="character" w:customStyle="1" w:styleId="WW8Num33z4">
    <w:name w:val="WW8Num33z4"/>
    <w:uiPriority w:val="99"/>
    <w:rsid w:val="009B1AD0"/>
  </w:style>
  <w:style w:type="character" w:customStyle="1" w:styleId="WW8Num33z5">
    <w:name w:val="WW8Num33z5"/>
    <w:uiPriority w:val="99"/>
    <w:rsid w:val="009B1AD0"/>
  </w:style>
  <w:style w:type="character" w:customStyle="1" w:styleId="WW8Num33z6">
    <w:name w:val="WW8Num33z6"/>
    <w:uiPriority w:val="99"/>
    <w:rsid w:val="009B1AD0"/>
  </w:style>
  <w:style w:type="character" w:customStyle="1" w:styleId="WW8Num33z7">
    <w:name w:val="WW8Num33z7"/>
    <w:uiPriority w:val="99"/>
    <w:rsid w:val="009B1AD0"/>
  </w:style>
  <w:style w:type="character" w:customStyle="1" w:styleId="WW8Num33z8">
    <w:name w:val="WW8Num33z8"/>
    <w:uiPriority w:val="99"/>
    <w:rsid w:val="009B1AD0"/>
  </w:style>
  <w:style w:type="character" w:customStyle="1" w:styleId="WW8Num34z0">
    <w:name w:val="WW8Num34z0"/>
    <w:uiPriority w:val="99"/>
    <w:rsid w:val="009B1AD0"/>
  </w:style>
  <w:style w:type="character" w:customStyle="1" w:styleId="WW8Num34z1">
    <w:name w:val="WW8Num34z1"/>
    <w:uiPriority w:val="99"/>
    <w:rsid w:val="009B1AD0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9B1AD0"/>
    <w:rPr>
      <w:b/>
    </w:rPr>
  </w:style>
  <w:style w:type="character" w:customStyle="1" w:styleId="WW8Num35z1">
    <w:name w:val="WW8Num35z1"/>
    <w:uiPriority w:val="99"/>
    <w:rsid w:val="009B1AD0"/>
  </w:style>
  <w:style w:type="character" w:customStyle="1" w:styleId="WW8Num35z2">
    <w:name w:val="WW8Num35z2"/>
    <w:uiPriority w:val="99"/>
    <w:rsid w:val="009B1AD0"/>
  </w:style>
  <w:style w:type="character" w:customStyle="1" w:styleId="WW8Num35z3">
    <w:name w:val="WW8Num35z3"/>
    <w:uiPriority w:val="99"/>
    <w:rsid w:val="009B1AD0"/>
  </w:style>
  <w:style w:type="character" w:customStyle="1" w:styleId="WW8Num35z4">
    <w:name w:val="WW8Num35z4"/>
    <w:uiPriority w:val="99"/>
    <w:rsid w:val="009B1AD0"/>
  </w:style>
  <w:style w:type="character" w:customStyle="1" w:styleId="WW8Num35z5">
    <w:name w:val="WW8Num35z5"/>
    <w:uiPriority w:val="99"/>
    <w:rsid w:val="009B1AD0"/>
  </w:style>
  <w:style w:type="character" w:customStyle="1" w:styleId="WW8Num35z6">
    <w:name w:val="WW8Num35z6"/>
    <w:uiPriority w:val="99"/>
    <w:rsid w:val="009B1AD0"/>
  </w:style>
  <w:style w:type="character" w:customStyle="1" w:styleId="WW8Num35z7">
    <w:name w:val="WW8Num35z7"/>
    <w:uiPriority w:val="99"/>
    <w:rsid w:val="009B1AD0"/>
  </w:style>
  <w:style w:type="character" w:customStyle="1" w:styleId="WW8Num35z8">
    <w:name w:val="WW8Num35z8"/>
    <w:uiPriority w:val="99"/>
    <w:rsid w:val="009B1AD0"/>
  </w:style>
  <w:style w:type="character" w:customStyle="1" w:styleId="WW8Num36z0">
    <w:name w:val="WW8Num36z0"/>
    <w:uiPriority w:val="99"/>
    <w:rsid w:val="009B1AD0"/>
    <w:rPr>
      <w:b/>
    </w:rPr>
  </w:style>
  <w:style w:type="character" w:customStyle="1" w:styleId="WW8Num36z1">
    <w:name w:val="WW8Num36z1"/>
    <w:uiPriority w:val="99"/>
    <w:rsid w:val="009B1AD0"/>
  </w:style>
  <w:style w:type="character" w:customStyle="1" w:styleId="WW8Num36z2">
    <w:name w:val="WW8Num36z2"/>
    <w:uiPriority w:val="99"/>
    <w:rsid w:val="009B1AD0"/>
  </w:style>
  <w:style w:type="character" w:customStyle="1" w:styleId="WW8Num36z3">
    <w:name w:val="WW8Num36z3"/>
    <w:uiPriority w:val="99"/>
    <w:rsid w:val="009B1AD0"/>
  </w:style>
  <w:style w:type="character" w:customStyle="1" w:styleId="WW8Num36z4">
    <w:name w:val="WW8Num36z4"/>
    <w:uiPriority w:val="99"/>
    <w:rsid w:val="009B1AD0"/>
  </w:style>
  <w:style w:type="character" w:customStyle="1" w:styleId="WW8Num36z5">
    <w:name w:val="WW8Num36z5"/>
    <w:uiPriority w:val="99"/>
    <w:rsid w:val="009B1AD0"/>
  </w:style>
  <w:style w:type="character" w:customStyle="1" w:styleId="WW8Num36z6">
    <w:name w:val="WW8Num36z6"/>
    <w:uiPriority w:val="99"/>
    <w:rsid w:val="009B1AD0"/>
  </w:style>
  <w:style w:type="character" w:customStyle="1" w:styleId="WW8Num36z7">
    <w:name w:val="WW8Num36z7"/>
    <w:uiPriority w:val="99"/>
    <w:rsid w:val="009B1AD0"/>
  </w:style>
  <w:style w:type="character" w:customStyle="1" w:styleId="WW8Num36z8">
    <w:name w:val="WW8Num36z8"/>
    <w:uiPriority w:val="99"/>
    <w:rsid w:val="009B1AD0"/>
  </w:style>
  <w:style w:type="character" w:customStyle="1" w:styleId="WW8Num37z0">
    <w:name w:val="WW8Num37z0"/>
    <w:uiPriority w:val="99"/>
    <w:rsid w:val="009B1AD0"/>
  </w:style>
  <w:style w:type="character" w:customStyle="1" w:styleId="WW8Num37z1">
    <w:name w:val="WW8Num37z1"/>
    <w:uiPriority w:val="99"/>
    <w:rsid w:val="009B1AD0"/>
  </w:style>
  <w:style w:type="character" w:customStyle="1" w:styleId="WW8Num37z2">
    <w:name w:val="WW8Num37z2"/>
    <w:uiPriority w:val="99"/>
    <w:rsid w:val="009B1AD0"/>
  </w:style>
  <w:style w:type="character" w:customStyle="1" w:styleId="WW8Num37z3">
    <w:name w:val="WW8Num37z3"/>
    <w:uiPriority w:val="99"/>
    <w:rsid w:val="009B1AD0"/>
  </w:style>
  <w:style w:type="character" w:customStyle="1" w:styleId="WW8Num37z4">
    <w:name w:val="WW8Num37z4"/>
    <w:uiPriority w:val="99"/>
    <w:rsid w:val="009B1AD0"/>
  </w:style>
  <w:style w:type="character" w:customStyle="1" w:styleId="WW8Num37z5">
    <w:name w:val="WW8Num37z5"/>
    <w:uiPriority w:val="99"/>
    <w:rsid w:val="009B1AD0"/>
  </w:style>
  <w:style w:type="character" w:customStyle="1" w:styleId="WW8Num37z6">
    <w:name w:val="WW8Num37z6"/>
    <w:uiPriority w:val="99"/>
    <w:rsid w:val="009B1AD0"/>
  </w:style>
  <w:style w:type="character" w:customStyle="1" w:styleId="WW8Num37z7">
    <w:name w:val="WW8Num37z7"/>
    <w:uiPriority w:val="99"/>
    <w:rsid w:val="009B1AD0"/>
  </w:style>
  <w:style w:type="character" w:customStyle="1" w:styleId="WW8Num37z8">
    <w:name w:val="WW8Num37z8"/>
    <w:uiPriority w:val="99"/>
    <w:rsid w:val="009B1AD0"/>
  </w:style>
  <w:style w:type="character" w:customStyle="1" w:styleId="WW8Num38z0">
    <w:name w:val="WW8Num38z0"/>
    <w:uiPriority w:val="99"/>
    <w:rsid w:val="009B1AD0"/>
  </w:style>
  <w:style w:type="character" w:customStyle="1" w:styleId="WW8Num38z1">
    <w:name w:val="WW8Num38z1"/>
    <w:uiPriority w:val="99"/>
    <w:rsid w:val="009B1AD0"/>
  </w:style>
  <w:style w:type="character" w:customStyle="1" w:styleId="WW8Num38z2">
    <w:name w:val="WW8Num38z2"/>
    <w:uiPriority w:val="99"/>
    <w:rsid w:val="009B1AD0"/>
  </w:style>
  <w:style w:type="character" w:customStyle="1" w:styleId="WW8Num38z3">
    <w:name w:val="WW8Num38z3"/>
    <w:uiPriority w:val="99"/>
    <w:rsid w:val="009B1AD0"/>
  </w:style>
  <w:style w:type="character" w:customStyle="1" w:styleId="WW8Num38z4">
    <w:name w:val="WW8Num38z4"/>
    <w:uiPriority w:val="99"/>
    <w:rsid w:val="009B1AD0"/>
  </w:style>
  <w:style w:type="character" w:customStyle="1" w:styleId="WW8Num38z5">
    <w:name w:val="WW8Num38z5"/>
    <w:uiPriority w:val="99"/>
    <w:rsid w:val="009B1AD0"/>
  </w:style>
  <w:style w:type="character" w:customStyle="1" w:styleId="WW8Num38z6">
    <w:name w:val="WW8Num38z6"/>
    <w:uiPriority w:val="99"/>
    <w:rsid w:val="009B1AD0"/>
  </w:style>
  <w:style w:type="character" w:customStyle="1" w:styleId="WW8Num38z7">
    <w:name w:val="WW8Num38z7"/>
    <w:uiPriority w:val="99"/>
    <w:rsid w:val="009B1AD0"/>
  </w:style>
  <w:style w:type="character" w:customStyle="1" w:styleId="WW8Num38z8">
    <w:name w:val="WW8Num38z8"/>
    <w:uiPriority w:val="99"/>
    <w:rsid w:val="009B1AD0"/>
  </w:style>
  <w:style w:type="character" w:customStyle="1" w:styleId="WW8Num39z0">
    <w:name w:val="WW8Num39z0"/>
    <w:uiPriority w:val="99"/>
    <w:rsid w:val="009B1AD0"/>
  </w:style>
  <w:style w:type="character" w:customStyle="1" w:styleId="WW8Num39z1">
    <w:name w:val="WW8Num39z1"/>
    <w:uiPriority w:val="99"/>
    <w:rsid w:val="009B1AD0"/>
    <w:rPr>
      <w:rFonts w:ascii="Courier New" w:hAnsi="Courier New"/>
    </w:rPr>
  </w:style>
  <w:style w:type="character" w:customStyle="1" w:styleId="WW8Num39z2">
    <w:name w:val="WW8Num39z2"/>
    <w:uiPriority w:val="99"/>
    <w:rsid w:val="009B1AD0"/>
    <w:rPr>
      <w:rFonts w:ascii="Wingdings" w:hAnsi="Wingdings"/>
    </w:rPr>
  </w:style>
  <w:style w:type="character" w:customStyle="1" w:styleId="WW8Num39z3">
    <w:name w:val="WW8Num39z3"/>
    <w:uiPriority w:val="99"/>
    <w:rsid w:val="009B1AD0"/>
    <w:rPr>
      <w:rFonts w:ascii="Symbol" w:hAnsi="Symbol"/>
    </w:rPr>
  </w:style>
  <w:style w:type="character" w:customStyle="1" w:styleId="WW8Num40z0">
    <w:name w:val="WW8Num40z0"/>
    <w:uiPriority w:val="99"/>
    <w:rsid w:val="009B1AD0"/>
    <w:rPr>
      <w:b/>
    </w:rPr>
  </w:style>
  <w:style w:type="character" w:customStyle="1" w:styleId="WW8Num40z1">
    <w:name w:val="WW8Num40z1"/>
    <w:uiPriority w:val="99"/>
    <w:rsid w:val="009B1AD0"/>
    <w:rPr>
      <w:rFonts w:ascii="Courier New" w:hAnsi="Courier New"/>
      <w:b/>
    </w:rPr>
  </w:style>
  <w:style w:type="character" w:customStyle="1" w:styleId="WW8Num40z2">
    <w:name w:val="WW8Num40z2"/>
    <w:uiPriority w:val="99"/>
    <w:rsid w:val="009B1AD0"/>
  </w:style>
  <w:style w:type="character" w:customStyle="1" w:styleId="WW8Num40z3">
    <w:name w:val="WW8Num40z3"/>
    <w:uiPriority w:val="99"/>
    <w:rsid w:val="009B1AD0"/>
  </w:style>
  <w:style w:type="character" w:customStyle="1" w:styleId="WW8Num40z4">
    <w:name w:val="WW8Num40z4"/>
    <w:uiPriority w:val="99"/>
    <w:rsid w:val="009B1AD0"/>
  </w:style>
  <w:style w:type="character" w:customStyle="1" w:styleId="WW8Num40z5">
    <w:name w:val="WW8Num40z5"/>
    <w:uiPriority w:val="99"/>
    <w:rsid w:val="009B1AD0"/>
  </w:style>
  <w:style w:type="character" w:customStyle="1" w:styleId="WW8Num40z7">
    <w:name w:val="WW8Num40z7"/>
    <w:uiPriority w:val="99"/>
    <w:rsid w:val="009B1AD0"/>
  </w:style>
  <w:style w:type="character" w:customStyle="1" w:styleId="WW8Num40z8">
    <w:name w:val="WW8Num40z8"/>
    <w:uiPriority w:val="99"/>
    <w:rsid w:val="009B1AD0"/>
  </w:style>
  <w:style w:type="character" w:customStyle="1" w:styleId="WW8Num41z0">
    <w:name w:val="WW8Num41z0"/>
    <w:uiPriority w:val="99"/>
    <w:rsid w:val="009B1AD0"/>
  </w:style>
  <w:style w:type="character" w:customStyle="1" w:styleId="WW8Num41z1">
    <w:name w:val="WW8Num41z1"/>
    <w:uiPriority w:val="99"/>
    <w:rsid w:val="009B1AD0"/>
  </w:style>
  <w:style w:type="character" w:customStyle="1" w:styleId="WW8Num42z0">
    <w:name w:val="WW8Num42z0"/>
    <w:uiPriority w:val="99"/>
    <w:rsid w:val="009B1AD0"/>
    <w:rPr>
      <w:rFonts w:ascii="Courier New" w:hAnsi="Courier New"/>
      <w:b/>
    </w:rPr>
  </w:style>
  <w:style w:type="character" w:customStyle="1" w:styleId="WW8Num42z1">
    <w:name w:val="WW8Num42z1"/>
    <w:uiPriority w:val="99"/>
    <w:rsid w:val="009B1AD0"/>
    <w:rPr>
      <w:rFonts w:ascii="Courier New" w:hAnsi="Courier New"/>
    </w:rPr>
  </w:style>
  <w:style w:type="character" w:customStyle="1" w:styleId="WW8Num42z2">
    <w:name w:val="WW8Num42z2"/>
    <w:uiPriority w:val="99"/>
    <w:rsid w:val="009B1AD0"/>
    <w:rPr>
      <w:rFonts w:ascii="Wingdings" w:hAnsi="Wingdings"/>
    </w:rPr>
  </w:style>
  <w:style w:type="character" w:customStyle="1" w:styleId="WW8Num42z3">
    <w:name w:val="WW8Num42z3"/>
    <w:uiPriority w:val="99"/>
    <w:rsid w:val="009B1AD0"/>
    <w:rPr>
      <w:rFonts w:ascii="Symbol" w:hAnsi="Symbol"/>
    </w:rPr>
  </w:style>
  <w:style w:type="character" w:customStyle="1" w:styleId="WW8Num43z0">
    <w:name w:val="WW8Num43z0"/>
    <w:uiPriority w:val="99"/>
    <w:rsid w:val="009B1AD0"/>
  </w:style>
  <w:style w:type="character" w:customStyle="1" w:styleId="WW8Num43z1">
    <w:name w:val="WW8Num43z1"/>
    <w:uiPriority w:val="99"/>
    <w:rsid w:val="009B1AD0"/>
  </w:style>
  <w:style w:type="character" w:customStyle="1" w:styleId="WW8Num43z2">
    <w:name w:val="WW8Num43z2"/>
    <w:uiPriority w:val="99"/>
    <w:rsid w:val="009B1AD0"/>
  </w:style>
  <w:style w:type="character" w:customStyle="1" w:styleId="WW8Num43z3">
    <w:name w:val="WW8Num43z3"/>
    <w:uiPriority w:val="99"/>
    <w:rsid w:val="009B1AD0"/>
  </w:style>
  <w:style w:type="character" w:customStyle="1" w:styleId="WW8Num43z4">
    <w:name w:val="WW8Num43z4"/>
    <w:uiPriority w:val="99"/>
    <w:rsid w:val="009B1AD0"/>
  </w:style>
  <w:style w:type="character" w:customStyle="1" w:styleId="WW8Num43z5">
    <w:name w:val="WW8Num43z5"/>
    <w:uiPriority w:val="99"/>
    <w:rsid w:val="009B1AD0"/>
  </w:style>
  <w:style w:type="character" w:customStyle="1" w:styleId="WW8Num43z6">
    <w:name w:val="WW8Num43z6"/>
    <w:uiPriority w:val="99"/>
    <w:rsid w:val="009B1AD0"/>
  </w:style>
  <w:style w:type="character" w:customStyle="1" w:styleId="WW8Num43z7">
    <w:name w:val="WW8Num43z7"/>
    <w:uiPriority w:val="99"/>
    <w:rsid w:val="009B1AD0"/>
  </w:style>
  <w:style w:type="character" w:customStyle="1" w:styleId="WW8Num43z8">
    <w:name w:val="WW8Num43z8"/>
    <w:uiPriority w:val="99"/>
    <w:rsid w:val="009B1AD0"/>
  </w:style>
  <w:style w:type="character" w:customStyle="1" w:styleId="WW8Num44z0">
    <w:name w:val="WW8Num44z0"/>
    <w:uiPriority w:val="99"/>
    <w:rsid w:val="009B1AD0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9B1AD0"/>
  </w:style>
  <w:style w:type="character" w:customStyle="1" w:styleId="WW8Num44z2">
    <w:name w:val="WW8Num44z2"/>
    <w:uiPriority w:val="99"/>
    <w:rsid w:val="009B1AD0"/>
  </w:style>
  <w:style w:type="character" w:customStyle="1" w:styleId="WW8Num44z3">
    <w:name w:val="WW8Num44z3"/>
    <w:uiPriority w:val="99"/>
    <w:rsid w:val="009B1AD0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9B1AD0"/>
  </w:style>
  <w:style w:type="character" w:customStyle="1" w:styleId="WW8Num44z5">
    <w:name w:val="WW8Num44z5"/>
    <w:uiPriority w:val="99"/>
    <w:rsid w:val="009B1AD0"/>
  </w:style>
  <w:style w:type="character" w:customStyle="1" w:styleId="WW8Num44z6">
    <w:name w:val="WW8Num44z6"/>
    <w:uiPriority w:val="99"/>
    <w:rsid w:val="009B1AD0"/>
  </w:style>
  <w:style w:type="character" w:customStyle="1" w:styleId="WW8Num44z7">
    <w:name w:val="WW8Num44z7"/>
    <w:uiPriority w:val="99"/>
    <w:rsid w:val="009B1AD0"/>
  </w:style>
  <w:style w:type="character" w:customStyle="1" w:styleId="WW8Num44z8">
    <w:name w:val="WW8Num44z8"/>
    <w:uiPriority w:val="99"/>
    <w:rsid w:val="009B1AD0"/>
  </w:style>
  <w:style w:type="character" w:customStyle="1" w:styleId="WW8Num45z0">
    <w:name w:val="WW8Num45z0"/>
    <w:uiPriority w:val="99"/>
    <w:rsid w:val="009B1AD0"/>
    <w:rPr>
      <w:b/>
    </w:rPr>
  </w:style>
  <w:style w:type="character" w:customStyle="1" w:styleId="WW8Num45z1">
    <w:name w:val="WW8Num45z1"/>
    <w:uiPriority w:val="99"/>
    <w:rsid w:val="009B1AD0"/>
  </w:style>
  <w:style w:type="character" w:customStyle="1" w:styleId="WW8Num45z2">
    <w:name w:val="WW8Num45z2"/>
    <w:uiPriority w:val="99"/>
    <w:rsid w:val="009B1AD0"/>
  </w:style>
  <w:style w:type="character" w:customStyle="1" w:styleId="WW8Num45z3">
    <w:name w:val="WW8Num45z3"/>
    <w:uiPriority w:val="99"/>
    <w:rsid w:val="009B1AD0"/>
  </w:style>
  <w:style w:type="character" w:customStyle="1" w:styleId="WW8Num45z4">
    <w:name w:val="WW8Num45z4"/>
    <w:uiPriority w:val="99"/>
    <w:rsid w:val="009B1AD0"/>
  </w:style>
  <w:style w:type="character" w:customStyle="1" w:styleId="WW8Num45z5">
    <w:name w:val="WW8Num45z5"/>
    <w:uiPriority w:val="99"/>
    <w:rsid w:val="009B1AD0"/>
  </w:style>
  <w:style w:type="character" w:customStyle="1" w:styleId="WW8Num45z6">
    <w:name w:val="WW8Num45z6"/>
    <w:uiPriority w:val="99"/>
    <w:rsid w:val="009B1AD0"/>
  </w:style>
  <w:style w:type="character" w:customStyle="1" w:styleId="WW8Num45z7">
    <w:name w:val="WW8Num45z7"/>
    <w:uiPriority w:val="99"/>
    <w:rsid w:val="009B1AD0"/>
  </w:style>
  <w:style w:type="character" w:customStyle="1" w:styleId="WW8Num45z8">
    <w:name w:val="WW8Num45z8"/>
    <w:uiPriority w:val="99"/>
    <w:rsid w:val="009B1AD0"/>
  </w:style>
  <w:style w:type="character" w:customStyle="1" w:styleId="WW8Num46z0">
    <w:name w:val="WW8Num46z0"/>
    <w:uiPriority w:val="99"/>
    <w:rsid w:val="009B1AD0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9B1AD0"/>
  </w:style>
  <w:style w:type="character" w:customStyle="1" w:styleId="WW8Num46z2">
    <w:name w:val="WW8Num46z2"/>
    <w:uiPriority w:val="99"/>
    <w:rsid w:val="009B1AD0"/>
  </w:style>
  <w:style w:type="character" w:customStyle="1" w:styleId="WW8Num46z3">
    <w:name w:val="WW8Num46z3"/>
    <w:uiPriority w:val="99"/>
    <w:rsid w:val="009B1AD0"/>
  </w:style>
  <w:style w:type="character" w:customStyle="1" w:styleId="WW8Num46z4">
    <w:name w:val="WW8Num46z4"/>
    <w:uiPriority w:val="99"/>
    <w:rsid w:val="009B1AD0"/>
  </w:style>
  <w:style w:type="character" w:customStyle="1" w:styleId="WW8Num46z5">
    <w:name w:val="WW8Num46z5"/>
    <w:uiPriority w:val="99"/>
    <w:rsid w:val="009B1AD0"/>
  </w:style>
  <w:style w:type="character" w:customStyle="1" w:styleId="WW8Num46z6">
    <w:name w:val="WW8Num46z6"/>
    <w:uiPriority w:val="99"/>
    <w:rsid w:val="009B1AD0"/>
  </w:style>
  <w:style w:type="character" w:customStyle="1" w:styleId="WW8Num46z7">
    <w:name w:val="WW8Num46z7"/>
    <w:uiPriority w:val="99"/>
    <w:rsid w:val="009B1AD0"/>
  </w:style>
  <w:style w:type="character" w:customStyle="1" w:styleId="WW8Num46z8">
    <w:name w:val="WW8Num46z8"/>
    <w:uiPriority w:val="99"/>
    <w:rsid w:val="009B1AD0"/>
  </w:style>
  <w:style w:type="character" w:customStyle="1" w:styleId="WW8Num47z0">
    <w:name w:val="WW8Num47z0"/>
    <w:uiPriority w:val="99"/>
    <w:rsid w:val="009B1AD0"/>
  </w:style>
  <w:style w:type="character" w:customStyle="1" w:styleId="WW8Num47z1">
    <w:name w:val="WW8Num47z1"/>
    <w:uiPriority w:val="99"/>
    <w:rsid w:val="009B1AD0"/>
    <w:rPr>
      <w:rFonts w:ascii="Times New Roman" w:hAnsi="Times New Roman"/>
    </w:rPr>
  </w:style>
  <w:style w:type="character" w:customStyle="1" w:styleId="WW8Num47z3">
    <w:name w:val="WW8Num47z3"/>
    <w:uiPriority w:val="99"/>
    <w:rsid w:val="009B1AD0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9B1AD0"/>
    <w:rPr>
      <w:rFonts w:ascii="Symbol" w:hAnsi="Symbol"/>
    </w:rPr>
  </w:style>
  <w:style w:type="character" w:customStyle="1" w:styleId="WW8Num47z5">
    <w:name w:val="WW8Num47z5"/>
    <w:uiPriority w:val="99"/>
    <w:rsid w:val="009B1AD0"/>
  </w:style>
  <w:style w:type="character" w:customStyle="1" w:styleId="WW8Num47z6">
    <w:name w:val="WW8Num47z6"/>
    <w:uiPriority w:val="99"/>
    <w:rsid w:val="009B1AD0"/>
  </w:style>
  <w:style w:type="character" w:customStyle="1" w:styleId="WW8Num47z7">
    <w:name w:val="WW8Num47z7"/>
    <w:uiPriority w:val="99"/>
    <w:rsid w:val="009B1AD0"/>
  </w:style>
  <w:style w:type="character" w:customStyle="1" w:styleId="WW8Num47z8">
    <w:name w:val="WW8Num47z8"/>
    <w:uiPriority w:val="99"/>
    <w:rsid w:val="009B1AD0"/>
  </w:style>
  <w:style w:type="character" w:customStyle="1" w:styleId="WW8Num48z0">
    <w:name w:val="WW8Num48z0"/>
    <w:uiPriority w:val="99"/>
    <w:rsid w:val="009B1AD0"/>
  </w:style>
  <w:style w:type="character" w:customStyle="1" w:styleId="WW8Num48z1">
    <w:name w:val="WW8Num48z1"/>
    <w:uiPriority w:val="99"/>
    <w:rsid w:val="009B1AD0"/>
  </w:style>
  <w:style w:type="character" w:customStyle="1" w:styleId="WW8Num48z2">
    <w:name w:val="WW8Num48z2"/>
    <w:uiPriority w:val="99"/>
    <w:rsid w:val="009B1AD0"/>
  </w:style>
  <w:style w:type="character" w:customStyle="1" w:styleId="WW8Num48z3">
    <w:name w:val="WW8Num48z3"/>
    <w:uiPriority w:val="99"/>
    <w:rsid w:val="009B1AD0"/>
  </w:style>
  <w:style w:type="character" w:customStyle="1" w:styleId="WW8Num48z4">
    <w:name w:val="WW8Num48z4"/>
    <w:uiPriority w:val="99"/>
    <w:rsid w:val="009B1AD0"/>
  </w:style>
  <w:style w:type="character" w:customStyle="1" w:styleId="WW8Num48z5">
    <w:name w:val="WW8Num48z5"/>
    <w:uiPriority w:val="99"/>
    <w:rsid w:val="009B1AD0"/>
  </w:style>
  <w:style w:type="character" w:customStyle="1" w:styleId="WW8Num48z6">
    <w:name w:val="WW8Num48z6"/>
    <w:uiPriority w:val="99"/>
    <w:rsid w:val="009B1AD0"/>
  </w:style>
  <w:style w:type="character" w:customStyle="1" w:styleId="WW8Num48z7">
    <w:name w:val="WW8Num48z7"/>
    <w:uiPriority w:val="99"/>
    <w:rsid w:val="009B1AD0"/>
  </w:style>
  <w:style w:type="character" w:customStyle="1" w:styleId="WW8Num48z8">
    <w:name w:val="WW8Num48z8"/>
    <w:uiPriority w:val="99"/>
    <w:rsid w:val="009B1AD0"/>
  </w:style>
  <w:style w:type="character" w:customStyle="1" w:styleId="WW8Num49z0">
    <w:name w:val="WW8Num49z0"/>
    <w:uiPriority w:val="99"/>
    <w:rsid w:val="009B1AD0"/>
    <w:rPr>
      <w:b/>
    </w:rPr>
  </w:style>
  <w:style w:type="character" w:customStyle="1" w:styleId="WW8Num49z1">
    <w:name w:val="WW8Num49z1"/>
    <w:uiPriority w:val="99"/>
    <w:rsid w:val="009B1AD0"/>
  </w:style>
  <w:style w:type="character" w:customStyle="1" w:styleId="WW8Num49z2">
    <w:name w:val="WW8Num49z2"/>
    <w:uiPriority w:val="99"/>
    <w:rsid w:val="009B1AD0"/>
  </w:style>
  <w:style w:type="character" w:customStyle="1" w:styleId="WW8Num49z3">
    <w:name w:val="WW8Num49z3"/>
    <w:uiPriority w:val="99"/>
    <w:rsid w:val="009B1AD0"/>
  </w:style>
  <w:style w:type="character" w:customStyle="1" w:styleId="WW8Num49z4">
    <w:name w:val="WW8Num49z4"/>
    <w:uiPriority w:val="99"/>
    <w:rsid w:val="009B1AD0"/>
  </w:style>
  <w:style w:type="character" w:customStyle="1" w:styleId="WW8Num49z5">
    <w:name w:val="WW8Num49z5"/>
    <w:uiPriority w:val="99"/>
    <w:rsid w:val="009B1AD0"/>
  </w:style>
  <w:style w:type="character" w:customStyle="1" w:styleId="WW8Num49z6">
    <w:name w:val="WW8Num49z6"/>
    <w:uiPriority w:val="99"/>
    <w:rsid w:val="009B1AD0"/>
  </w:style>
  <w:style w:type="character" w:customStyle="1" w:styleId="WW8Num49z7">
    <w:name w:val="WW8Num49z7"/>
    <w:uiPriority w:val="99"/>
    <w:rsid w:val="009B1AD0"/>
  </w:style>
  <w:style w:type="character" w:customStyle="1" w:styleId="WW8Num49z8">
    <w:name w:val="WW8Num49z8"/>
    <w:uiPriority w:val="99"/>
    <w:rsid w:val="009B1AD0"/>
  </w:style>
  <w:style w:type="character" w:customStyle="1" w:styleId="WW8Num50z0">
    <w:name w:val="WW8Num50z0"/>
    <w:uiPriority w:val="99"/>
    <w:rsid w:val="009B1AD0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9B1AD0"/>
  </w:style>
  <w:style w:type="character" w:customStyle="1" w:styleId="WW8Num50z2">
    <w:name w:val="WW8Num50z2"/>
    <w:uiPriority w:val="99"/>
    <w:rsid w:val="009B1AD0"/>
  </w:style>
  <w:style w:type="character" w:customStyle="1" w:styleId="WW8Num50z3">
    <w:name w:val="WW8Num50z3"/>
    <w:uiPriority w:val="99"/>
    <w:rsid w:val="009B1AD0"/>
  </w:style>
  <w:style w:type="character" w:customStyle="1" w:styleId="WW8Num50z4">
    <w:name w:val="WW8Num50z4"/>
    <w:uiPriority w:val="99"/>
    <w:rsid w:val="009B1AD0"/>
  </w:style>
  <w:style w:type="character" w:customStyle="1" w:styleId="WW8Num50z5">
    <w:name w:val="WW8Num50z5"/>
    <w:uiPriority w:val="99"/>
    <w:rsid w:val="009B1AD0"/>
  </w:style>
  <w:style w:type="character" w:customStyle="1" w:styleId="WW8Num50z6">
    <w:name w:val="WW8Num50z6"/>
    <w:uiPriority w:val="99"/>
    <w:rsid w:val="009B1AD0"/>
  </w:style>
  <w:style w:type="character" w:customStyle="1" w:styleId="WW8Num50z7">
    <w:name w:val="WW8Num50z7"/>
    <w:uiPriority w:val="99"/>
    <w:rsid w:val="009B1AD0"/>
  </w:style>
  <w:style w:type="character" w:customStyle="1" w:styleId="WW8Num50z8">
    <w:name w:val="WW8Num50z8"/>
    <w:uiPriority w:val="99"/>
    <w:rsid w:val="009B1AD0"/>
  </w:style>
  <w:style w:type="character" w:customStyle="1" w:styleId="WW8Num51z0">
    <w:name w:val="WW8Num51z0"/>
    <w:uiPriority w:val="99"/>
    <w:rsid w:val="009B1AD0"/>
    <w:rPr>
      <w:b/>
      <w:sz w:val="20"/>
    </w:rPr>
  </w:style>
  <w:style w:type="character" w:customStyle="1" w:styleId="WW8Num51z1">
    <w:name w:val="WW8Num51z1"/>
    <w:uiPriority w:val="99"/>
    <w:rsid w:val="009B1AD0"/>
  </w:style>
  <w:style w:type="character" w:customStyle="1" w:styleId="WW8Num51z2">
    <w:name w:val="WW8Num51z2"/>
    <w:uiPriority w:val="99"/>
    <w:rsid w:val="009B1AD0"/>
  </w:style>
  <w:style w:type="character" w:customStyle="1" w:styleId="WW8Num51z3">
    <w:name w:val="WW8Num51z3"/>
    <w:uiPriority w:val="99"/>
    <w:rsid w:val="009B1AD0"/>
  </w:style>
  <w:style w:type="character" w:customStyle="1" w:styleId="WW8Num51z4">
    <w:name w:val="WW8Num51z4"/>
    <w:uiPriority w:val="99"/>
    <w:rsid w:val="009B1AD0"/>
  </w:style>
  <w:style w:type="character" w:customStyle="1" w:styleId="WW8Num51z5">
    <w:name w:val="WW8Num51z5"/>
    <w:uiPriority w:val="99"/>
    <w:rsid w:val="009B1AD0"/>
  </w:style>
  <w:style w:type="character" w:customStyle="1" w:styleId="WW8Num51z6">
    <w:name w:val="WW8Num51z6"/>
    <w:uiPriority w:val="99"/>
    <w:rsid w:val="009B1AD0"/>
  </w:style>
  <w:style w:type="character" w:customStyle="1" w:styleId="WW8Num51z7">
    <w:name w:val="WW8Num51z7"/>
    <w:uiPriority w:val="99"/>
    <w:rsid w:val="009B1AD0"/>
  </w:style>
  <w:style w:type="character" w:customStyle="1" w:styleId="WW8Num51z8">
    <w:name w:val="WW8Num51z8"/>
    <w:uiPriority w:val="99"/>
    <w:rsid w:val="009B1AD0"/>
  </w:style>
  <w:style w:type="character" w:customStyle="1" w:styleId="WW8Num52z0">
    <w:name w:val="WW8Num52z0"/>
    <w:uiPriority w:val="99"/>
    <w:rsid w:val="009B1AD0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9B1AD0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9B1AD0"/>
  </w:style>
  <w:style w:type="character" w:customStyle="1" w:styleId="WW8Num52z3">
    <w:name w:val="WW8Num52z3"/>
    <w:uiPriority w:val="99"/>
    <w:rsid w:val="009B1AD0"/>
  </w:style>
  <w:style w:type="character" w:customStyle="1" w:styleId="WW8Num52z4">
    <w:name w:val="WW8Num52z4"/>
    <w:uiPriority w:val="99"/>
    <w:rsid w:val="009B1AD0"/>
  </w:style>
  <w:style w:type="character" w:customStyle="1" w:styleId="WW8Num52z5">
    <w:name w:val="WW8Num52z5"/>
    <w:uiPriority w:val="99"/>
    <w:rsid w:val="009B1AD0"/>
  </w:style>
  <w:style w:type="character" w:customStyle="1" w:styleId="WW8Num52z6">
    <w:name w:val="WW8Num52z6"/>
    <w:uiPriority w:val="99"/>
    <w:rsid w:val="009B1AD0"/>
  </w:style>
  <w:style w:type="character" w:customStyle="1" w:styleId="WW8Num52z7">
    <w:name w:val="WW8Num52z7"/>
    <w:uiPriority w:val="99"/>
    <w:rsid w:val="009B1AD0"/>
  </w:style>
  <w:style w:type="character" w:customStyle="1" w:styleId="WW8Num52z8">
    <w:name w:val="WW8Num52z8"/>
    <w:uiPriority w:val="99"/>
    <w:rsid w:val="009B1AD0"/>
  </w:style>
  <w:style w:type="character" w:customStyle="1" w:styleId="WW8Num53z0">
    <w:name w:val="WW8Num53z0"/>
    <w:uiPriority w:val="99"/>
    <w:rsid w:val="009B1AD0"/>
    <w:rPr>
      <w:b/>
    </w:rPr>
  </w:style>
  <w:style w:type="character" w:customStyle="1" w:styleId="WW8Num53z1">
    <w:name w:val="WW8Num53z1"/>
    <w:uiPriority w:val="99"/>
    <w:rsid w:val="009B1AD0"/>
  </w:style>
  <w:style w:type="character" w:customStyle="1" w:styleId="WW8Num53z2">
    <w:name w:val="WW8Num53z2"/>
    <w:uiPriority w:val="99"/>
    <w:rsid w:val="009B1AD0"/>
  </w:style>
  <w:style w:type="character" w:customStyle="1" w:styleId="WW8Num53z3">
    <w:name w:val="WW8Num53z3"/>
    <w:uiPriority w:val="99"/>
    <w:rsid w:val="009B1AD0"/>
  </w:style>
  <w:style w:type="character" w:customStyle="1" w:styleId="WW8Num53z4">
    <w:name w:val="WW8Num53z4"/>
    <w:uiPriority w:val="99"/>
    <w:rsid w:val="009B1AD0"/>
  </w:style>
  <w:style w:type="character" w:customStyle="1" w:styleId="WW8Num53z5">
    <w:name w:val="WW8Num53z5"/>
    <w:uiPriority w:val="99"/>
    <w:rsid w:val="009B1AD0"/>
  </w:style>
  <w:style w:type="character" w:customStyle="1" w:styleId="WW8Num53z6">
    <w:name w:val="WW8Num53z6"/>
    <w:uiPriority w:val="99"/>
    <w:rsid w:val="009B1AD0"/>
  </w:style>
  <w:style w:type="character" w:customStyle="1" w:styleId="WW8Num53z7">
    <w:name w:val="WW8Num53z7"/>
    <w:uiPriority w:val="99"/>
    <w:rsid w:val="009B1AD0"/>
  </w:style>
  <w:style w:type="character" w:customStyle="1" w:styleId="WW8Num53z8">
    <w:name w:val="WW8Num53z8"/>
    <w:uiPriority w:val="99"/>
    <w:rsid w:val="009B1AD0"/>
  </w:style>
  <w:style w:type="character" w:customStyle="1" w:styleId="WW8Num54z0">
    <w:name w:val="WW8Num54z0"/>
    <w:uiPriority w:val="99"/>
    <w:rsid w:val="009B1AD0"/>
    <w:rPr>
      <w:b/>
    </w:rPr>
  </w:style>
  <w:style w:type="character" w:customStyle="1" w:styleId="WW8Num54z1">
    <w:name w:val="WW8Num54z1"/>
    <w:uiPriority w:val="99"/>
    <w:rsid w:val="009B1AD0"/>
  </w:style>
  <w:style w:type="character" w:customStyle="1" w:styleId="WW8Num54z2">
    <w:name w:val="WW8Num54z2"/>
    <w:uiPriority w:val="99"/>
    <w:rsid w:val="009B1AD0"/>
  </w:style>
  <w:style w:type="character" w:customStyle="1" w:styleId="WW8Num54z3">
    <w:name w:val="WW8Num54z3"/>
    <w:uiPriority w:val="99"/>
    <w:rsid w:val="009B1AD0"/>
  </w:style>
  <w:style w:type="character" w:customStyle="1" w:styleId="WW8Num54z4">
    <w:name w:val="WW8Num54z4"/>
    <w:uiPriority w:val="99"/>
    <w:rsid w:val="009B1AD0"/>
  </w:style>
  <w:style w:type="character" w:customStyle="1" w:styleId="WW8Num54z5">
    <w:name w:val="WW8Num54z5"/>
    <w:uiPriority w:val="99"/>
    <w:rsid w:val="009B1AD0"/>
  </w:style>
  <w:style w:type="character" w:customStyle="1" w:styleId="WW8Num54z6">
    <w:name w:val="WW8Num54z6"/>
    <w:uiPriority w:val="99"/>
    <w:rsid w:val="009B1AD0"/>
  </w:style>
  <w:style w:type="character" w:customStyle="1" w:styleId="WW8Num54z7">
    <w:name w:val="WW8Num54z7"/>
    <w:uiPriority w:val="99"/>
    <w:rsid w:val="009B1AD0"/>
  </w:style>
  <w:style w:type="character" w:customStyle="1" w:styleId="WW8Num54z8">
    <w:name w:val="WW8Num54z8"/>
    <w:uiPriority w:val="99"/>
    <w:rsid w:val="009B1AD0"/>
  </w:style>
  <w:style w:type="character" w:customStyle="1" w:styleId="WW8Num55z0">
    <w:name w:val="WW8Num55z0"/>
    <w:uiPriority w:val="99"/>
    <w:rsid w:val="009B1AD0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9B1AD0"/>
  </w:style>
  <w:style w:type="character" w:customStyle="1" w:styleId="WW8Num55z2">
    <w:name w:val="WW8Num55z2"/>
    <w:uiPriority w:val="99"/>
    <w:rsid w:val="009B1AD0"/>
  </w:style>
  <w:style w:type="character" w:customStyle="1" w:styleId="WW8Num55z3">
    <w:name w:val="WW8Num55z3"/>
    <w:uiPriority w:val="99"/>
    <w:rsid w:val="009B1AD0"/>
  </w:style>
  <w:style w:type="character" w:customStyle="1" w:styleId="WW8Num55z4">
    <w:name w:val="WW8Num55z4"/>
    <w:uiPriority w:val="99"/>
    <w:rsid w:val="009B1AD0"/>
  </w:style>
  <w:style w:type="character" w:customStyle="1" w:styleId="WW8Num55z5">
    <w:name w:val="WW8Num55z5"/>
    <w:uiPriority w:val="99"/>
    <w:rsid w:val="009B1AD0"/>
  </w:style>
  <w:style w:type="character" w:customStyle="1" w:styleId="WW8Num55z6">
    <w:name w:val="WW8Num55z6"/>
    <w:uiPriority w:val="99"/>
    <w:rsid w:val="009B1AD0"/>
  </w:style>
  <w:style w:type="character" w:customStyle="1" w:styleId="WW8Num55z7">
    <w:name w:val="WW8Num55z7"/>
    <w:uiPriority w:val="99"/>
    <w:rsid w:val="009B1AD0"/>
  </w:style>
  <w:style w:type="character" w:customStyle="1" w:styleId="WW8Num55z8">
    <w:name w:val="WW8Num55z8"/>
    <w:uiPriority w:val="99"/>
    <w:rsid w:val="009B1AD0"/>
  </w:style>
  <w:style w:type="character" w:customStyle="1" w:styleId="WW8Num56z0">
    <w:name w:val="WW8Num56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9B1AD0"/>
  </w:style>
  <w:style w:type="character" w:customStyle="1" w:styleId="WW8Num56z2">
    <w:name w:val="WW8Num56z2"/>
    <w:uiPriority w:val="99"/>
    <w:rsid w:val="009B1AD0"/>
  </w:style>
  <w:style w:type="character" w:customStyle="1" w:styleId="WW8Num56z3">
    <w:name w:val="WW8Num56z3"/>
    <w:uiPriority w:val="99"/>
    <w:rsid w:val="009B1AD0"/>
  </w:style>
  <w:style w:type="character" w:customStyle="1" w:styleId="WW8Num56z4">
    <w:name w:val="WW8Num56z4"/>
    <w:uiPriority w:val="99"/>
    <w:rsid w:val="009B1AD0"/>
  </w:style>
  <w:style w:type="character" w:customStyle="1" w:styleId="WW8Num56z5">
    <w:name w:val="WW8Num56z5"/>
    <w:uiPriority w:val="99"/>
    <w:rsid w:val="009B1AD0"/>
  </w:style>
  <w:style w:type="character" w:customStyle="1" w:styleId="WW8Num56z6">
    <w:name w:val="WW8Num56z6"/>
    <w:uiPriority w:val="99"/>
    <w:rsid w:val="009B1AD0"/>
  </w:style>
  <w:style w:type="character" w:customStyle="1" w:styleId="WW8Num56z7">
    <w:name w:val="WW8Num56z7"/>
    <w:uiPriority w:val="99"/>
    <w:rsid w:val="009B1AD0"/>
  </w:style>
  <w:style w:type="character" w:customStyle="1" w:styleId="WW8Num56z8">
    <w:name w:val="WW8Num56z8"/>
    <w:uiPriority w:val="99"/>
    <w:rsid w:val="009B1AD0"/>
  </w:style>
  <w:style w:type="character" w:customStyle="1" w:styleId="WW8Num57z0">
    <w:name w:val="WW8Num57z0"/>
    <w:uiPriority w:val="99"/>
    <w:rsid w:val="009B1AD0"/>
    <w:rPr>
      <w:sz w:val="22"/>
    </w:rPr>
  </w:style>
  <w:style w:type="character" w:customStyle="1" w:styleId="WW8Num57z1">
    <w:name w:val="WW8Num57z1"/>
    <w:uiPriority w:val="99"/>
    <w:rsid w:val="009B1AD0"/>
  </w:style>
  <w:style w:type="character" w:customStyle="1" w:styleId="WW8Num57z2">
    <w:name w:val="WW8Num57z2"/>
    <w:uiPriority w:val="99"/>
    <w:rsid w:val="009B1AD0"/>
  </w:style>
  <w:style w:type="character" w:customStyle="1" w:styleId="WW8Num57z3">
    <w:name w:val="WW8Num57z3"/>
    <w:uiPriority w:val="99"/>
    <w:rsid w:val="009B1AD0"/>
  </w:style>
  <w:style w:type="character" w:customStyle="1" w:styleId="WW8Num57z4">
    <w:name w:val="WW8Num57z4"/>
    <w:uiPriority w:val="99"/>
    <w:rsid w:val="009B1AD0"/>
  </w:style>
  <w:style w:type="character" w:customStyle="1" w:styleId="WW8Num57z5">
    <w:name w:val="WW8Num57z5"/>
    <w:uiPriority w:val="99"/>
    <w:rsid w:val="009B1AD0"/>
  </w:style>
  <w:style w:type="character" w:customStyle="1" w:styleId="WW8Num57z6">
    <w:name w:val="WW8Num57z6"/>
    <w:uiPriority w:val="99"/>
    <w:rsid w:val="009B1AD0"/>
  </w:style>
  <w:style w:type="character" w:customStyle="1" w:styleId="WW8Num57z7">
    <w:name w:val="WW8Num57z7"/>
    <w:uiPriority w:val="99"/>
    <w:rsid w:val="009B1AD0"/>
  </w:style>
  <w:style w:type="character" w:customStyle="1" w:styleId="WW8Num57z8">
    <w:name w:val="WW8Num57z8"/>
    <w:uiPriority w:val="99"/>
    <w:rsid w:val="009B1AD0"/>
  </w:style>
  <w:style w:type="character" w:customStyle="1" w:styleId="WW8Num58z0">
    <w:name w:val="WW8Num58z0"/>
    <w:uiPriority w:val="99"/>
    <w:rsid w:val="009B1AD0"/>
  </w:style>
  <w:style w:type="character" w:customStyle="1" w:styleId="WW8Num58z1">
    <w:name w:val="WW8Num58z1"/>
    <w:uiPriority w:val="99"/>
    <w:rsid w:val="009B1AD0"/>
  </w:style>
  <w:style w:type="character" w:customStyle="1" w:styleId="WW8Num58z2">
    <w:name w:val="WW8Num58z2"/>
    <w:uiPriority w:val="99"/>
    <w:rsid w:val="009B1AD0"/>
  </w:style>
  <w:style w:type="character" w:customStyle="1" w:styleId="WW8Num58z3">
    <w:name w:val="WW8Num58z3"/>
    <w:uiPriority w:val="99"/>
    <w:rsid w:val="009B1AD0"/>
  </w:style>
  <w:style w:type="character" w:customStyle="1" w:styleId="WW8Num58z4">
    <w:name w:val="WW8Num58z4"/>
    <w:uiPriority w:val="99"/>
    <w:rsid w:val="009B1AD0"/>
  </w:style>
  <w:style w:type="character" w:customStyle="1" w:styleId="WW8Num58z5">
    <w:name w:val="WW8Num58z5"/>
    <w:uiPriority w:val="99"/>
    <w:rsid w:val="009B1AD0"/>
  </w:style>
  <w:style w:type="character" w:customStyle="1" w:styleId="WW8Num58z6">
    <w:name w:val="WW8Num58z6"/>
    <w:uiPriority w:val="99"/>
    <w:rsid w:val="009B1AD0"/>
  </w:style>
  <w:style w:type="character" w:customStyle="1" w:styleId="WW8Num58z7">
    <w:name w:val="WW8Num58z7"/>
    <w:uiPriority w:val="99"/>
    <w:rsid w:val="009B1AD0"/>
  </w:style>
  <w:style w:type="character" w:customStyle="1" w:styleId="WW8Num58z8">
    <w:name w:val="WW8Num58z8"/>
    <w:uiPriority w:val="99"/>
    <w:rsid w:val="009B1AD0"/>
  </w:style>
  <w:style w:type="character" w:customStyle="1" w:styleId="WW8Num59z0">
    <w:name w:val="WW8Num59z0"/>
    <w:uiPriority w:val="99"/>
    <w:rsid w:val="009B1AD0"/>
  </w:style>
  <w:style w:type="character" w:customStyle="1" w:styleId="WW8Num59z1">
    <w:name w:val="WW8Num59z1"/>
    <w:uiPriority w:val="99"/>
    <w:rsid w:val="009B1AD0"/>
  </w:style>
  <w:style w:type="character" w:customStyle="1" w:styleId="WW8Num59z2">
    <w:name w:val="WW8Num59z2"/>
    <w:uiPriority w:val="99"/>
    <w:rsid w:val="009B1AD0"/>
  </w:style>
  <w:style w:type="character" w:customStyle="1" w:styleId="WW8Num59z3">
    <w:name w:val="WW8Num59z3"/>
    <w:uiPriority w:val="99"/>
    <w:rsid w:val="009B1AD0"/>
  </w:style>
  <w:style w:type="character" w:customStyle="1" w:styleId="WW8Num59z4">
    <w:name w:val="WW8Num59z4"/>
    <w:uiPriority w:val="99"/>
    <w:rsid w:val="009B1AD0"/>
  </w:style>
  <w:style w:type="character" w:customStyle="1" w:styleId="WW8Num59z5">
    <w:name w:val="WW8Num59z5"/>
    <w:uiPriority w:val="99"/>
    <w:rsid w:val="009B1AD0"/>
  </w:style>
  <w:style w:type="character" w:customStyle="1" w:styleId="WW8Num59z6">
    <w:name w:val="WW8Num59z6"/>
    <w:uiPriority w:val="99"/>
    <w:rsid w:val="009B1AD0"/>
  </w:style>
  <w:style w:type="character" w:customStyle="1" w:styleId="WW8Num59z7">
    <w:name w:val="WW8Num59z7"/>
    <w:uiPriority w:val="99"/>
    <w:rsid w:val="009B1AD0"/>
  </w:style>
  <w:style w:type="character" w:customStyle="1" w:styleId="WW8Num59z8">
    <w:name w:val="WW8Num59z8"/>
    <w:uiPriority w:val="99"/>
    <w:rsid w:val="009B1AD0"/>
  </w:style>
  <w:style w:type="character" w:customStyle="1" w:styleId="WW8Num60z0">
    <w:name w:val="WW8Num60z0"/>
    <w:uiPriority w:val="99"/>
    <w:rsid w:val="009B1AD0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9B1AD0"/>
  </w:style>
  <w:style w:type="character" w:customStyle="1" w:styleId="WW8Num60z2">
    <w:name w:val="WW8Num60z2"/>
    <w:uiPriority w:val="99"/>
    <w:rsid w:val="009B1AD0"/>
  </w:style>
  <w:style w:type="character" w:customStyle="1" w:styleId="WW8Num60z3">
    <w:name w:val="WW8Num60z3"/>
    <w:uiPriority w:val="99"/>
    <w:rsid w:val="009B1AD0"/>
  </w:style>
  <w:style w:type="character" w:customStyle="1" w:styleId="WW8Num60z4">
    <w:name w:val="WW8Num60z4"/>
    <w:uiPriority w:val="99"/>
    <w:rsid w:val="009B1AD0"/>
  </w:style>
  <w:style w:type="character" w:customStyle="1" w:styleId="WW8Num60z5">
    <w:name w:val="WW8Num60z5"/>
    <w:uiPriority w:val="99"/>
    <w:rsid w:val="009B1AD0"/>
  </w:style>
  <w:style w:type="character" w:customStyle="1" w:styleId="WW8Num60z6">
    <w:name w:val="WW8Num60z6"/>
    <w:uiPriority w:val="99"/>
    <w:rsid w:val="009B1AD0"/>
  </w:style>
  <w:style w:type="character" w:customStyle="1" w:styleId="WW8Num60z7">
    <w:name w:val="WW8Num60z7"/>
    <w:uiPriority w:val="99"/>
    <w:rsid w:val="009B1AD0"/>
  </w:style>
  <w:style w:type="character" w:customStyle="1" w:styleId="WW8Num60z8">
    <w:name w:val="WW8Num60z8"/>
    <w:uiPriority w:val="99"/>
    <w:rsid w:val="009B1AD0"/>
  </w:style>
  <w:style w:type="character" w:customStyle="1" w:styleId="WW8Num61z0">
    <w:name w:val="WW8Num61z0"/>
    <w:uiPriority w:val="99"/>
    <w:rsid w:val="009B1AD0"/>
    <w:rPr>
      <w:sz w:val="20"/>
    </w:rPr>
  </w:style>
  <w:style w:type="character" w:customStyle="1" w:styleId="WW8Num61z1">
    <w:name w:val="WW8Num61z1"/>
    <w:uiPriority w:val="99"/>
    <w:rsid w:val="009B1AD0"/>
    <w:rPr>
      <w:rFonts w:ascii="Wingdings" w:hAnsi="Wingdings"/>
    </w:rPr>
  </w:style>
  <w:style w:type="character" w:customStyle="1" w:styleId="WW8Num61z2">
    <w:name w:val="WW8Num61z2"/>
    <w:uiPriority w:val="99"/>
    <w:rsid w:val="009B1AD0"/>
  </w:style>
  <w:style w:type="character" w:customStyle="1" w:styleId="WW8Num61z3">
    <w:name w:val="WW8Num61z3"/>
    <w:uiPriority w:val="99"/>
    <w:rsid w:val="009B1AD0"/>
  </w:style>
  <w:style w:type="character" w:customStyle="1" w:styleId="WW8Num61z4">
    <w:name w:val="WW8Num61z4"/>
    <w:uiPriority w:val="99"/>
    <w:rsid w:val="009B1AD0"/>
  </w:style>
  <w:style w:type="character" w:customStyle="1" w:styleId="WW8Num61z5">
    <w:name w:val="WW8Num61z5"/>
    <w:uiPriority w:val="99"/>
    <w:rsid w:val="009B1AD0"/>
  </w:style>
  <w:style w:type="character" w:customStyle="1" w:styleId="WW8Num61z6">
    <w:name w:val="WW8Num61z6"/>
    <w:uiPriority w:val="99"/>
    <w:rsid w:val="009B1AD0"/>
  </w:style>
  <w:style w:type="character" w:customStyle="1" w:styleId="WW8Num61z7">
    <w:name w:val="WW8Num61z7"/>
    <w:uiPriority w:val="99"/>
    <w:rsid w:val="009B1AD0"/>
  </w:style>
  <w:style w:type="character" w:customStyle="1" w:styleId="WW8Num61z8">
    <w:name w:val="WW8Num61z8"/>
    <w:uiPriority w:val="99"/>
    <w:rsid w:val="009B1AD0"/>
  </w:style>
  <w:style w:type="character" w:customStyle="1" w:styleId="WW8Num62z0">
    <w:name w:val="WW8Num62z0"/>
    <w:uiPriority w:val="99"/>
    <w:rsid w:val="009B1AD0"/>
  </w:style>
  <w:style w:type="character" w:customStyle="1" w:styleId="WW8Num62z1">
    <w:name w:val="WW8Num62z1"/>
    <w:uiPriority w:val="99"/>
    <w:rsid w:val="009B1AD0"/>
  </w:style>
  <w:style w:type="character" w:customStyle="1" w:styleId="WW8Num62z2">
    <w:name w:val="WW8Num62z2"/>
    <w:uiPriority w:val="99"/>
    <w:rsid w:val="009B1AD0"/>
    <w:rPr>
      <w:b/>
    </w:rPr>
  </w:style>
  <w:style w:type="character" w:customStyle="1" w:styleId="WW8Num62z3">
    <w:name w:val="WW8Num62z3"/>
    <w:uiPriority w:val="99"/>
    <w:rsid w:val="009B1AD0"/>
  </w:style>
  <w:style w:type="character" w:customStyle="1" w:styleId="WW8Num62z4">
    <w:name w:val="WW8Num62z4"/>
    <w:uiPriority w:val="99"/>
    <w:rsid w:val="009B1AD0"/>
    <w:rPr>
      <w:color w:val="auto"/>
    </w:rPr>
  </w:style>
  <w:style w:type="character" w:customStyle="1" w:styleId="WW8Num62z5">
    <w:name w:val="WW8Num62z5"/>
    <w:uiPriority w:val="99"/>
    <w:rsid w:val="009B1AD0"/>
    <w:rPr>
      <w:rFonts w:ascii="Times New Roman" w:hAnsi="Times New Roman"/>
    </w:rPr>
  </w:style>
  <w:style w:type="character" w:customStyle="1" w:styleId="WW8Num62z6">
    <w:name w:val="WW8Num62z6"/>
    <w:uiPriority w:val="99"/>
    <w:rsid w:val="009B1AD0"/>
  </w:style>
  <w:style w:type="character" w:customStyle="1" w:styleId="WW8Num62z7">
    <w:name w:val="WW8Num62z7"/>
    <w:uiPriority w:val="99"/>
    <w:rsid w:val="009B1AD0"/>
  </w:style>
  <w:style w:type="character" w:customStyle="1" w:styleId="WW8Num62z8">
    <w:name w:val="WW8Num62z8"/>
    <w:uiPriority w:val="99"/>
    <w:rsid w:val="009B1AD0"/>
  </w:style>
  <w:style w:type="character" w:customStyle="1" w:styleId="WW8Num63z0">
    <w:name w:val="WW8Num63z0"/>
    <w:uiPriority w:val="99"/>
    <w:rsid w:val="009B1AD0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9B1AD0"/>
  </w:style>
  <w:style w:type="character" w:customStyle="1" w:styleId="WW8Num63z2">
    <w:name w:val="WW8Num63z2"/>
    <w:uiPriority w:val="99"/>
    <w:rsid w:val="009B1AD0"/>
  </w:style>
  <w:style w:type="character" w:customStyle="1" w:styleId="WW8Num63z3">
    <w:name w:val="WW8Num63z3"/>
    <w:uiPriority w:val="99"/>
    <w:rsid w:val="009B1AD0"/>
  </w:style>
  <w:style w:type="character" w:customStyle="1" w:styleId="WW8Num63z4">
    <w:name w:val="WW8Num63z4"/>
    <w:uiPriority w:val="99"/>
    <w:rsid w:val="009B1AD0"/>
  </w:style>
  <w:style w:type="character" w:customStyle="1" w:styleId="WW8Num63z5">
    <w:name w:val="WW8Num63z5"/>
    <w:uiPriority w:val="99"/>
    <w:rsid w:val="009B1AD0"/>
  </w:style>
  <w:style w:type="character" w:customStyle="1" w:styleId="WW8Num63z6">
    <w:name w:val="WW8Num63z6"/>
    <w:uiPriority w:val="99"/>
    <w:rsid w:val="009B1AD0"/>
  </w:style>
  <w:style w:type="character" w:customStyle="1" w:styleId="WW8Num63z7">
    <w:name w:val="WW8Num63z7"/>
    <w:uiPriority w:val="99"/>
    <w:rsid w:val="009B1AD0"/>
  </w:style>
  <w:style w:type="character" w:customStyle="1" w:styleId="WW8Num63z8">
    <w:name w:val="WW8Num63z8"/>
    <w:uiPriority w:val="99"/>
    <w:rsid w:val="009B1AD0"/>
  </w:style>
  <w:style w:type="character" w:customStyle="1" w:styleId="WW8Num64z0">
    <w:name w:val="WW8Num64z0"/>
    <w:uiPriority w:val="99"/>
    <w:rsid w:val="009B1AD0"/>
    <w:rPr>
      <w:sz w:val="22"/>
    </w:rPr>
  </w:style>
  <w:style w:type="character" w:customStyle="1" w:styleId="WW8Num64z1">
    <w:name w:val="WW8Num64z1"/>
    <w:uiPriority w:val="99"/>
    <w:rsid w:val="009B1AD0"/>
  </w:style>
  <w:style w:type="character" w:customStyle="1" w:styleId="WW8Num64z2">
    <w:name w:val="WW8Num64z2"/>
    <w:uiPriority w:val="99"/>
    <w:rsid w:val="009B1AD0"/>
  </w:style>
  <w:style w:type="character" w:customStyle="1" w:styleId="WW8Num64z3">
    <w:name w:val="WW8Num64z3"/>
    <w:uiPriority w:val="99"/>
    <w:rsid w:val="009B1AD0"/>
  </w:style>
  <w:style w:type="character" w:customStyle="1" w:styleId="WW8Num64z4">
    <w:name w:val="WW8Num64z4"/>
    <w:uiPriority w:val="99"/>
    <w:rsid w:val="009B1AD0"/>
  </w:style>
  <w:style w:type="character" w:customStyle="1" w:styleId="WW8Num64z5">
    <w:name w:val="WW8Num64z5"/>
    <w:uiPriority w:val="99"/>
    <w:rsid w:val="009B1AD0"/>
  </w:style>
  <w:style w:type="character" w:customStyle="1" w:styleId="WW8Num64z6">
    <w:name w:val="WW8Num64z6"/>
    <w:uiPriority w:val="99"/>
    <w:rsid w:val="009B1AD0"/>
  </w:style>
  <w:style w:type="character" w:customStyle="1" w:styleId="WW8Num64z7">
    <w:name w:val="WW8Num64z7"/>
    <w:uiPriority w:val="99"/>
    <w:rsid w:val="009B1AD0"/>
  </w:style>
  <w:style w:type="character" w:customStyle="1" w:styleId="WW8Num64z8">
    <w:name w:val="WW8Num64z8"/>
    <w:uiPriority w:val="99"/>
    <w:rsid w:val="009B1AD0"/>
  </w:style>
  <w:style w:type="character" w:customStyle="1" w:styleId="WW8Num65z0">
    <w:name w:val="WW8Num65z0"/>
    <w:uiPriority w:val="99"/>
    <w:rsid w:val="009B1AD0"/>
    <w:rPr>
      <w:b/>
      <w:sz w:val="20"/>
    </w:rPr>
  </w:style>
  <w:style w:type="character" w:customStyle="1" w:styleId="WW8Num65z1">
    <w:name w:val="WW8Num65z1"/>
    <w:uiPriority w:val="99"/>
    <w:rsid w:val="009B1AD0"/>
  </w:style>
  <w:style w:type="character" w:customStyle="1" w:styleId="WW8Num65z2">
    <w:name w:val="WW8Num65z2"/>
    <w:uiPriority w:val="99"/>
    <w:rsid w:val="009B1AD0"/>
  </w:style>
  <w:style w:type="character" w:customStyle="1" w:styleId="WW8Num65z3">
    <w:name w:val="WW8Num65z3"/>
    <w:uiPriority w:val="99"/>
    <w:rsid w:val="009B1AD0"/>
  </w:style>
  <w:style w:type="character" w:customStyle="1" w:styleId="WW8Num65z4">
    <w:name w:val="WW8Num65z4"/>
    <w:uiPriority w:val="99"/>
    <w:rsid w:val="009B1AD0"/>
  </w:style>
  <w:style w:type="character" w:customStyle="1" w:styleId="WW8Num65z5">
    <w:name w:val="WW8Num65z5"/>
    <w:uiPriority w:val="99"/>
    <w:rsid w:val="009B1AD0"/>
  </w:style>
  <w:style w:type="character" w:customStyle="1" w:styleId="WW8Num65z6">
    <w:name w:val="WW8Num65z6"/>
    <w:uiPriority w:val="99"/>
    <w:rsid w:val="009B1AD0"/>
  </w:style>
  <w:style w:type="character" w:customStyle="1" w:styleId="WW8Num65z7">
    <w:name w:val="WW8Num65z7"/>
    <w:uiPriority w:val="99"/>
    <w:rsid w:val="009B1AD0"/>
  </w:style>
  <w:style w:type="character" w:customStyle="1" w:styleId="WW8Num65z8">
    <w:name w:val="WW8Num65z8"/>
    <w:uiPriority w:val="99"/>
    <w:rsid w:val="009B1AD0"/>
  </w:style>
  <w:style w:type="character" w:customStyle="1" w:styleId="WW8Num66z0">
    <w:name w:val="WW8Num66z0"/>
    <w:uiPriority w:val="99"/>
    <w:rsid w:val="009B1AD0"/>
  </w:style>
  <w:style w:type="character" w:customStyle="1" w:styleId="WW8Num66z1">
    <w:name w:val="WW8Num66z1"/>
    <w:uiPriority w:val="99"/>
    <w:rsid w:val="009B1AD0"/>
  </w:style>
  <w:style w:type="character" w:customStyle="1" w:styleId="WW8Num66z2">
    <w:name w:val="WW8Num66z2"/>
    <w:uiPriority w:val="99"/>
    <w:rsid w:val="009B1AD0"/>
  </w:style>
  <w:style w:type="character" w:customStyle="1" w:styleId="WW8Num66z3">
    <w:name w:val="WW8Num66z3"/>
    <w:uiPriority w:val="99"/>
    <w:rsid w:val="009B1AD0"/>
  </w:style>
  <w:style w:type="character" w:customStyle="1" w:styleId="WW8Num66z4">
    <w:name w:val="WW8Num66z4"/>
    <w:uiPriority w:val="99"/>
    <w:rsid w:val="009B1AD0"/>
  </w:style>
  <w:style w:type="character" w:customStyle="1" w:styleId="WW8Num66z5">
    <w:name w:val="WW8Num66z5"/>
    <w:uiPriority w:val="99"/>
    <w:rsid w:val="009B1AD0"/>
  </w:style>
  <w:style w:type="character" w:customStyle="1" w:styleId="WW8Num66z6">
    <w:name w:val="WW8Num66z6"/>
    <w:uiPriority w:val="99"/>
    <w:rsid w:val="009B1AD0"/>
  </w:style>
  <w:style w:type="character" w:customStyle="1" w:styleId="WW8Num66z7">
    <w:name w:val="WW8Num66z7"/>
    <w:uiPriority w:val="99"/>
    <w:rsid w:val="009B1AD0"/>
  </w:style>
  <w:style w:type="character" w:customStyle="1" w:styleId="WW8Num66z8">
    <w:name w:val="WW8Num66z8"/>
    <w:uiPriority w:val="99"/>
    <w:rsid w:val="009B1AD0"/>
  </w:style>
  <w:style w:type="character" w:customStyle="1" w:styleId="WW8Num67z0">
    <w:name w:val="WW8Num67z0"/>
    <w:uiPriority w:val="99"/>
    <w:rsid w:val="009B1AD0"/>
  </w:style>
  <w:style w:type="character" w:customStyle="1" w:styleId="WW8Num67z1">
    <w:name w:val="WW8Num67z1"/>
    <w:uiPriority w:val="99"/>
    <w:rsid w:val="009B1AD0"/>
  </w:style>
  <w:style w:type="character" w:customStyle="1" w:styleId="WW8Num67z2">
    <w:name w:val="WW8Num67z2"/>
    <w:uiPriority w:val="99"/>
    <w:rsid w:val="009B1AD0"/>
  </w:style>
  <w:style w:type="character" w:customStyle="1" w:styleId="WW8Num67z3">
    <w:name w:val="WW8Num67z3"/>
    <w:uiPriority w:val="99"/>
    <w:rsid w:val="009B1AD0"/>
  </w:style>
  <w:style w:type="character" w:customStyle="1" w:styleId="WW8Num67z4">
    <w:name w:val="WW8Num67z4"/>
    <w:uiPriority w:val="99"/>
    <w:rsid w:val="009B1AD0"/>
  </w:style>
  <w:style w:type="character" w:customStyle="1" w:styleId="WW8Num67z5">
    <w:name w:val="WW8Num67z5"/>
    <w:uiPriority w:val="99"/>
    <w:rsid w:val="009B1AD0"/>
  </w:style>
  <w:style w:type="character" w:customStyle="1" w:styleId="WW8Num67z6">
    <w:name w:val="WW8Num67z6"/>
    <w:uiPriority w:val="99"/>
    <w:rsid w:val="009B1AD0"/>
  </w:style>
  <w:style w:type="character" w:customStyle="1" w:styleId="WW8Num67z7">
    <w:name w:val="WW8Num67z7"/>
    <w:uiPriority w:val="99"/>
    <w:rsid w:val="009B1AD0"/>
  </w:style>
  <w:style w:type="character" w:customStyle="1" w:styleId="WW8Num67z8">
    <w:name w:val="WW8Num67z8"/>
    <w:uiPriority w:val="99"/>
    <w:rsid w:val="009B1AD0"/>
  </w:style>
  <w:style w:type="character" w:customStyle="1" w:styleId="WW8Num68z0">
    <w:name w:val="WW8Num68z0"/>
    <w:uiPriority w:val="99"/>
    <w:rsid w:val="009B1AD0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9B1AD0"/>
  </w:style>
  <w:style w:type="character" w:customStyle="1" w:styleId="WW8Num68z2">
    <w:name w:val="WW8Num68z2"/>
    <w:uiPriority w:val="99"/>
    <w:rsid w:val="009B1AD0"/>
  </w:style>
  <w:style w:type="character" w:customStyle="1" w:styleId="WW8Num68z3">
    <w:name w:val="WW8Num68z3"/>
    <w:uiPriority w:val="99"/>
    <w:rsid w:val="009B1AD0"/>
  </w:style>
  <w:style w:type="character" w:customStyle="1" w:styleId="WW8Num68z4">
    <w:name w:val="WW8Num68z4"/>
    <w:uiPriority w:val="99"/>
    <w:rsid w:val="009B1AD0"/>
  </w:style>
  <w:style w:type="character" w:customStyle="1" w:styleId="WW8Num68z5">
    <w:name w:val="WW8Num68z5"/>
    <w:uiPriority w:val="99"/>
    <w:rsid w:val="009B1AD0"/>
  </w:style>
  <w:style w:type="character" w:customStyle="1" w:styleId="WW8Num68z6">
    <w:name w:val="WW8Num68z6"/>
    <w:uiPriority w:val="99"/>
    <w:rsid w:val="009B1AD0"/>
  </w:style>
  <w:style w:type="character" w:customStyle="1" w:styleId="WW8Num68z7">
    <w:name w:val="WW8Num68z7"/>
    <w:uiPriority w:val="99"/>
    <w:rsid w:val="009B1AD0"/>
  </w:style>
  <w:style w:type="character" w:customStyle="1" w:styleId="WW8Num68z8">
    <w:name w:val="WW8Num68z8"/>
    <w:uiPriority w:val="99"/>
    <w:rsid w:val="009B1AD0"/>
  </w:style>
  <w:style w:type="character" w:customStyle="1" w:styleId="WW8Num69z0">
    <w:name w:val="WW8Num69z0"/>
    <w:uiPriority w:val="99"/>
    <w:rsid w:val="009B1AD0"/>
    <w:rPr>
      <w:b/>
    </w:rPr>
  </w:style>
  <w:style w:type="character" w:customStyle="1" w:styleId="WW8Num69z1">
    <w:name w:val="WW8Num69z1"/>
    <w:uiPriority w:val="99"/>
    <w:rsid w:val="009B1AD0"/>
  </w:style>
  <w:style w:type="character" w:customStyle="1" w:styleId="WW8Num69z2">
    <w:name w:val="WW8Num69z2"/>
    <w:uiPriority w:val="99"/>
    <w:rsid w:val="009B1AD0"/>
  </w:style>
  <w:style w:type="character" w:customStyle="1" w:styleId="WW8Num69z3">
    <w:name w:val="WW8Num69z3"/>
    <w:uiPriority w:val="99"/>
    <w:rsid w:val="009B1AD0"/>
  </w:style>
  <w:style w:type="character" w:customStyle="1" w:styleId="WW8Num69z4">
    <w:name w:val="WW8Num69z4"/>
    <w:uiPriority w:val="99"/>
    <w:rsid w:val="009B1AD0"/>
  </w:style>
  <w:style w:type="character" w:customStyle="1" w:styleId="WW8Num69z5">
    <w:name w:val="WW8Num69z5"/>
    <w:uiPriority w:val="99"/>
    <w:rsid w:val="009B1AD0"/>
  </w:style>
  <w:style w:type="character" w:customStyle="1" w:styleId="WW8Num69z6">
    <w:name w:val="WW8Num69z6"/>
    <w:uiPriority w:val="99"/>
    <w:rsid w:val="009B1AD0"/>
  </w:style>
  <w:style w:type="character" w:customStyle="1" w:styleId="WW8Num69z7">
    <w:name w:val="WW8Num69z7"/>
    <w:uiPriority w:val="99"/>
    <w:rsid w:val="009B1AD0"/>
  </w:style>
  <w:style w:type="character" w:customStyle="1" w:styleId="WW8Num69z8">
    <w:name w:val="WW8Num69z8"/>
    <w:uiPriority w:val="99"/>
    <w:rsid w:val="009B1AD0"/>
  </w:style>
  <w:style w:type="character" w:customStyle="1" w:styleId="WW8Num70z0">
    <w:name w:val="WW8Num70z0"/>
    <w:uiPriority w:val="99"/>
    <w:rsid w:val="009B1AD0"/>
  </w:style>
  <w:style w:type="character" w:customStyle="1" w:styleId="WW8Num70z1">
    <w:name w:val="WW8Num70z1"/>
    <w:uiPriority w:val="99"/>
    <w:rsid w:val="009B1AD0"/>
  </w:style>
  <w:style w:type="character" w:customStyle="1" w:styleId="WW8Num70z2">
    <w:name w:val="WW8Num70z2"/>
    <w:uiPriority w:val="99"/>
    <w:rsid w:val="009B1AD0"/>
  </w:style>
  <w:style w:type="character" w:customStyle="1" w:styleId="WW8Num70z3">
    <w:name w:val="WW8Num70z3"/>
    <w:uiPriority w:val="99"/>
    <w:rsid w:val="009B1AD0"/>
  </w:style>
  <w:style w:type="character" w:customStyle="1" w:styleId="WW8Num70z4">
    <w:name w:val="WW8Num70z4"/>
    <w:uiPriority w:val="99"/>
    <w:rsid w:val="009B1AD0"/>
  </w:style>
  <w:style w:type="character" w:customStyle="1" w:styleId="WW8Num70z5">
    <w:name w:val="WW8Num70z5"/>
    <w:uiPriority w:val="99"/>
    <w:rsid w:val="009B1AD0"/>
  </w:style>
  <w:style w:type="character" w:customStyle="1" w:styleId="WW8Num70z6">
    <w:name w:val="WW8Num70z6"/>
    <w:uiPriority w:val="99"/>
    <w:rsid w:val="009B1AD0"/>
  </w:style>
  <w:style w:type="character" w:customStyle="1" w:styleId="WW8Num70z7">
    <w:name w:val="WW8Num70z7"/>
    <w:uiPriority w:val="99"/>
    <w:rsid w:val="009B1AD0"/>
  </w:style>
  <w:style w:type="character" w:customStyle="1" w:styleId="WW8Num70z8">
    <w:name w:val="WW8Num70z8"/>
    <w:uiPriority w:val="99"/>
    <w:rsid w:val="009B1AD0"/>
  </w:style>
  <w:style w:type="character" w:customStyle="1" w:styleId="WW8Num71z0">
    <w:name w:val="WW8Num71z0"/>
    <w:uiPriority w:val="99"/>
    <w:rsid w:val="009B1AD0"/>
    <w:rPr>
      <w:b/>
      <w:sz w:val="20"/>
    </w:rPr>
  </w:style>
  <w:style w:type="character" w:customStyle="1" w:styleId="WW8Num71z1">
    <w:name w:val="WW8Num71z1"/>
    <w:uiPriority w:val="99"/>
    <w:rsid w:val="009B1AD0"/>
  </w:style>
  <w:style w:type="character" w:customStyle="1" w:styleId="WW8Num71z2">
    <w:name w:val="WW8Num71z2"/>
    <w:uiPriority w:val="99"/>
    <w:rsid w:val="009B1AD0"/>
  </w:style>
  <w:style w:type="character" w:customStyle="1" w:styleId="WW8Num71z3">
    <w:name w:val="WW8Num71z3"/>
    <w:uiPriority w:val="99"/>
    <w:rsid w:val="009B1AD0"/>
  </w:style>
  <w:style w:type="character" w:customStyle="1" w:styleId="WW8Num71z4">
    <w:name w:val="WW8Num71z4"/>
    <w:uiPriority w:val="99"/>
    <w:rsid w:val="009B1AD0"/>
  </w:style>
  <w:style w:type="character" w:customStyle="1" w:styleId="WW8Num71z5">
    <w:name w:val="WW8Num71z5"/>
    <w:uiPriority w:val="99"/>
    <w:rsid w:val="009B1AD0"/>
  </w:style>
  <w:style w:type="character" w:customStyle="1" w:styleId="WW8Num71z6">
    <w:name w:val="WW8Num71z6"/>
    <w:uiPriority w:val="99"/>
    <w:rsid w:val="009B1AD0"/>
  </w:style>
  <w:style w:type="character" w:customStyle="1" w:styleId="WW8Num71z7">
    <w:name w:val="WW8Num71z7"/>
    <w:uiPriority w:val="99"/>
    <w:rsid w:val="009B1AD0"/>
  </w:style>
  <w:style w:type="character" w:customStyle="1" w:styleId="WW8Num71z8">
    <w:name w:val="WW8Num71z8"/>
    <w:uiPriority w:val="99"/>
    <w:rsid w:val="009B1AD0"/>
  </w:style>
  <w:style w:type="character" w:customStyle="1" w:styleId="WW8Num72z0">
    <w:name w:val="WW8Num72z0"/>
    <w:uiPriority w:val="99"/>
    <w:rsid w:val="009B1AD0"/>
    <w:rPr>
      <w:b/>
    </w:rPr>
  </w:style>
  <w:style w:type="character" w:customStyle="1" w:styleId="WW8Num72z1">
    <w:name w:val="WW8Num72z1"/>
    <w:uiPriority w:val="99"/>
    <w:rsid w:val="009B1AD0"/>
  </w:style>
  <w:style w:type="character" w:customStyle="1" w:styleId="WW8Num72z2">
    <w:name w:val="WW8Num72z2"/>
    <w:uiPriority w:val="99"/>
    <w:rsid w:val="009B1AD0"/>
  </w:style>
  <w:style w:type="character" w:customStyle="1" w:styleId="WW8Num72z3">
    <w:name w:val="WW8Num72z3"/>
    <w:uiPriority w:val="99"/>
    <w:rsid w:val="009B1AD0"/>
  </w:style>
  <w:style w:type="character" w:customStyle="1" w:styleId="WW8Num72z4">
    <w:name w:val="WW8Num72z4"/>
    <w:uiPriority w:val="99"/>
    <w:rsid w:val="009B1AD0"/>
  </w:style>
  <w:style w:type="character" w:customStyle="1" w:styleId="WW8Num72z5">
    <w:name w:val="WW8Num72z5"/>
    <w:uiPriority w:val="99"/>
    <w:rsid w:val="009B1AD0"/>
  </w:style>
  <w:style w:type="character" w:customStyle="1" w:styleId="WW8Num72z6">
    <w:name w:val="WW8Num72z6"/>
    <w:uiPriority w:val="99"/>
    <w:rsid w:val="009B1AD0"/>
  </w:style>
  <w:style w:type="character" w:customStyle="1" w:styleId="WW8Num72z7">
    <w:name w:val="WW8Num72z7"/>
    <w:uiPriority w:val="99"/>
    <w:rsid w:val="009B1AD0"/>
  </w:style>
  <w:style w:type="character" w:customStyle="1" w:styleId="WW8Num72z8">
    <w:name w:val="WW8Num72z8"/>
    <w:uiPriority w:val="99"/>
    <w:rsid w:val="009B1AD0"/>
  </w:style>
  <w:style w:type="character" w:customStyle="1" w:styleId="WW8Num73z0">
    <w:name w:val="WW8Num73z0"/>
    <w:uiPriority w:val="99"/>
    <w:rsid w:val="009B1AD0"/>
    <w:rPr>
      <w:b/>
    </w:rPr>
  </w:style>
  <w:style w:type="character" w:customStyle="1" w:styleId="WW8Num73z1">
    <w:name w:val="WW8Num73z1"/>
    <w:uiPriority w:val="99"/>
    <w:rsid w:val="009B1AD0"/>
  </w:style>
  <w:style w:type="character" w:customStyle="1" w:styleId="WW8Num73z2">
    <w:name w:val="WW8Num73z2"/>
    <w:uiPriority w:val="99"/>
    <w:rsid w:val="009B1AD0"/>
  </w:style>
  <w:style w:type="character" w:customStyle="1" w:styleId="WW8Num73z3">
    <w:name w:val="WW8Num73z3"/>
    <w:uiPriority w:val="99"/>
    <w:rsid w:val="009B1AD0"/>
  </w:style>
  <w:style w:type="character" w:customStyle="1" w:styleId="WW8Num73z4">
    <w:name w:val="WW8Num73z4"/>
    <w:uiPriority w:val="99"/>
    <w:rsid w:val="009B1AD0"/>
  </w:style>
  <w:style w:type="character" w:customStyle="1" w:styleId="WW8Num73z5">
    <w:name w:val="WW8Num73z5"/>
    <w:uiPriority w:val="99"/>
    <w:rsid w:val="009B1AD0"/>
  </w:style>
  <w:style w:type="character" w:customStyle="1" w:styleId="WW8Num73z6">
    <w:name w:val="WW8Num73z6"/>
    <w:uiPriority w:val="99"/>
    <w:rsid w:val="009B1AD0"/>
  </w:style>
  <w:style w:type="character" w:customStyle="1" w:styleId="WW8Num73z7">
    <w:name w:val="WW8Num73z7"/>
    <w:uiPriority w:val="99"/>
    <w:rsid w:val="009B1AD0"/>
  </w:style>
  <w:style w:type="character" w:customStyle="1" w:styleId="WW8Num73z8">
    <w:name w:val="WW8Num73z8"/>
    <w:uiPriority w:val="99"/>
    <w:rsid w:val="009B1AD0"/>
  </w:style>
  <w:style w:type="character" w:customStyle="1" w:styleId="WW8Num74z0">
    <w:name w:val="WW8Num74z0"/>
    <w:uiPriority w:val="99"/>
    <w:rsid w:val="009B1AD0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9B1AD0"/>
  </w:style>
  <w:style w:type="character" w:customStyle="1" w:styleId="WW8Num74z2">
    <w:name w:val="WW8Num74z2"/>
    <w:uiPriority w:val="99"/>
    <w:rsid w:val="009B1AD0"/>
  </w:style>
  <w:style w:type="character" w:customStyle="1" w:styleId="WW8Num74z3">
    <w:name w:val="WW8Num74z3"/>
    <w:uiPriority w:val="99"/>
    <w:rsid w:val="009B1AD0"/>
  </w:style>
  <w:style w:type="character" w:customStyle="1" w:styleId="WW8Num74z4">
    <w:name w:val="WW8Num74z4"/>
    <w:uiPriority w:val="99"/>
    <w:rsid w:val="009B1AD0"/>
  </w:style>
  <w:style w:type="character" w:customStyle="1" w:styleId="WW8Num74z5">
    <w:name w:val="WW8Num74z5"/>
    <w:uiPriority w:val="99"/>
    <w:rsid w:val="009B1AD0"/>
  </w:style>
  <w:style w:type="character" w:customStyle="1" w:styleId="WW8Num74z6">
    <w:name w:val="WW8Num74z6"/>
    <w:uiPriority w:val="99"/>
    <w:rsid w:val="009B1AD0"/>
  </w:style>
  <w:style w:type="character" w:customStyle="1" w:styleId="WW8Num74z7">
    <w:name w:val="WW8Num74z7"/>
    <w:uiPriority w:val="99"/>
    <w:rsid w:val="009B1AD0"/>
  </w:style>
  <w:style w:type="character" w:customStyle="1" w:styleId="WW8Num74z8">
    <w:name w:val="WW8Num74z8"/>
    <w:uiPriority w:val="99"/>
    <w:rsid w:val="009B1AD0"/>
  </w:style>
  <w:style w:type="character" w:customStyle="1" w:styleId="WW8Num75z0">
    <w:name w:val="WW8Num75z0"/>
    <w:uiPriority w:val="99"/>
    <w:rsid w:val="009B1AD0"/>
  </w:style>
  <w:style w:type="character" w:customStyle="1" w:styleId="WW8Num75z1">
    <w:name w:val="WW8Num75z1"/>
    <w:uiPriority w:val="99"/>
    <w:rsid w:val="009B1AD0"/>
  </w:style>
  <w:style w:type="character" w:customStyle="1" w:styleId="WW8Num75z2">
    <w:name w:val="WW8Num75z2"/>
    <w:uiPriority w:val="99"/>
    <w:rsid w:val="009B1AD0"/>
  </w:style>
  <w:style w:type="character" w:customStyle="1" w:styleId="WW8Num75z3">
    <w:name w:val="WW8Num75z3"/>
    <w:uiPriority w:val="99"/>
    <w:rsid w:val="009B1AD0"/>
  </w:style>
  <w:style w:type="character" w:customStyle="1" w:styleId="WW8Num75z4">
    <w:name w:val="WW8Num75z4"/>
    <w:uiPriority w:val="99"/>
    <w:rsid w:val="009B1AD0"/>
  </w:style>
  <w:style w:type="character" w:customStyle="1" w:styleId="WW8Num75z5">
    <w:name w:val="WW8Num75z5"/>
    <w:uiPriority w:val="99"/>
    <w:rsid w:val="009B1AD0"/>
  </w:style>
  <w:style w:type="character" w:customStyle="1" w:styleId="WW8Num75z6">
    <w:name w:val="WW8Num75z6"/>
    <w:uiPriority w:val="99"/>
    <w:rsid w:val="009B1AD0"/>
  </w:style>
  <w:style w:type="character" w:customStyle="1" w:styleId="WW8Num75z7">
    <w:name w:val="WW8Num75z7"/>
    <w:uiPriority w:val="99"/>
    <w:rsid w:val="009B1AD0"/>
  </w:style>
  <w:style w:type="character" w:customStyle="1" w:styleId="WW8Num75z8">
    <w:name w:val="WW8Num75z8"/>
    <w:uiPriority w:val="99"/>
    <w:rsid w:val="009B1AD0"/>
  </w:style>
  <w:style w:type="character" w:customStyle="1" w:styleId="WW8Num76z0">
    <w:name w:val="WW8Num76z0"/>
    <w:uiPriority w:val="99"/>
    <w:rsid w:val="009B1AD0"/>
    <w:rPr>
      <w:b/>
    </w:rPr>
  </w:style>
  <w:style w:type="character" w:customStyle="1" w:styleId="WW8Num76z1">
    <w:name w:val="WW8Num76z1"/>
    <w:uiPriority w:val="99"/>
    <w:rsid w:val="009B1AD0"/>
  </w:style>
  <w:style w:type="character" w:customStyle="1" w:styleId="WW8Num76z2">
    <w:name w:val="WW8Num76z2"/>
    <w:uiPriority w:val="99"/>
    <w:rsid w:val="009B1AD0"/>
  </w:style>
  <w:style w:type="character" w:customStyle="1" w:styleId="WW8Num76z3">
    <w:name w:val="WW8Num76z3"/>
    <w:uiPriority w:val="99"/>
    <w:rsid w:val="009B1AD0"/>
  </w:style>
  <w:style w:type="character" w:customStyle="1" w:styleId="WW8Num76z4">
    <w:name w:val="WW8Num76z4"/>
    <w:uiPriority w:val="99"/>
    <w:rsid w:val="009B1AD0"/>
  </w:style>
  <w:style w:type="character" w:customStyle="1" w:styleId="WW8Num76z5">
    <w:name w:val="WW8Num76z5"/>
    <w:uiPriority w:val="99"/>
    <w:rsid w:val="009B1AD0"/>
  </w:style>
  <w:style w:type="character" w:customStyle="1" w:styleId="WW8Num76z6">
    <w:name w:val="WW8Num76z6"/>
    <w:uiPriority w:val="99"/>
    <w:rsid w:val="009B1AD0"/>
  </w:style>
  <w:style w:type="character" w:customStyle="1" w:styleId="WW8Num76z7">
    <w:name w:val="WW8Num76z7"/>
    <w:uiPriority w:val="99"/>
    <w:rsid w:val="009B1AD0"/>
  </w:style>
  <w:style w:type="character" w:customStyle="1" w:styleId="WW8Num76z8">
    <w:name w:val="WW8Num76z8"/>
    <w:uiPriority w:val="99"/>
    <w:rsid w:val="009B1AD0"/>
  </w:style>
  <w:style w:type="character" w:customStyle="1" w:styleId="WW8Num77z0">
    <w:name w:val="WW8Num77z0"/>
    <w:uiPriority w:val="99"/>
    <w:rsid w:val="009B1AD0"/>
    <w:rPr>
      <w:b/>
      <w:sz w:val="22"/>
    </w:rPr>
  </w:style>
  <w:style w:type="character" w:customStyle="1" w:styleId="WW8Num77z1">
    <w:name w:val="WW8Num77z1"/>
    <w:uiPriority w:val="99"/>
    <w:rsid w:val="009B1AD0"/>
  </w:style>
  <w:style w:type="character" w:customStyle="1" w:styleId="WW8Num77z2">
    <w:name w:val="WW8Num77z2"/>
    <w:uiPriority w:val="99"/>
    <w:rsid w:val="009B1AD0"/>
  </w:style>
  <w:style w:type="character" w:customStyle="1" w:styleId="WW8Num77z3">
    <w:name w:val="WW8Num77z3"/>
    <w:uiPriority w:val="99"/>
    <w:rsid w:val="009B1AD0"/>
  </w:style>
  <w:style w:type="character" w:customStyle="1" w:styleId="WW8Num77z4">
    <w:name w:val="WW8Num77z4"/>
    <w:uiPriority w:val="99"/>
    <w:rsid w:val="009B1AD0"/>
  </w:style>
  <w:style w:type="character" w:customStyle="1" w:styleId="WW8Num77z5">
    <w:name w:val="WW8Num77z5"/>
    <w:uiPriority w:val="99"/>
    <w:rsid w:val="009B1AD0"/>
  </w:style>
  <w:style w:type="character" w:customStyle="1" w:styleId="WW8Num77z6">
    <w:name w:val="WW8Num77z6"/>
    <w:uiPriority w:val="99"/>
    <w:rsid w:val="009B1AD0"/>
  </w:style>
  <w:style w:type="character" w:customStyle="1" w:styleId="WW8Num77z7">
    <w:name w:val="WW8Num77z7"/>
    <w:uiPriority w:val="99"/>
    <w:rsid w:val="009B1AD0"/>
  </w:style>
  <w:style w:type="character" w:customStyle="1" w:styleId="WW8Num77z8">
    <w:name w:val="WW8Num77z8"/>
    <w:uiPriority w:val="99"/>
    <w:rsid w:val="009B1AD0"/>
  </w:style>
  <w:style w:type="character" w:customStyle="1" w:styleId="WW8Num78z0">
    <w:name w:val="WW8Num78z0"/>
    <w:uiPriority w:val="99"/>
    <w:rsid w:val="009B1AD0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9B1AD0"/>
  </w:style>
  <w:style w:type="character" w:customStyle="1" w:styleId="WW8Num78z2">
    <w:name w:val="WW8Num78z2"/>
    <w:uiPriority w:val="99"/>
    <w:rsid w:val="009B1AD0"/>
  </w:style>
  <w:style w:type="character" w:customStyle="1" w:styleId="WW8Num78z3">
    <w:name w:val="WW8Num78z3"/>
    <w:uiPriority w:val="99"/>
    <w:rsid w:val="009B1AD0"/>
  </w:style>
  <w:style w:type="character" w:customStyle="1" w:styleId="WW8Num78z4">
    <w:name w:val="WW8Num78z4"/>
    <w:uiPriority w:val="99"/>
    <w:rsid w:val="009B1AD0"/>
  </w:style>
  <w:style w:type="character" w:customStyle="1" w:styleId="WW8Num78z5">
    <w:name w:val="WW8Num78z5"/>
    <w:uiPriority w:val="99"/>
    <w:rsid w:val="009B1AD0"/>
  </w:style>
  <w:style w:type="character" w:customStyle="1" w:styleId="WW8Num78z6">
    <w:name w:val="WW8Num78z6"/>
    <w:uiPriority w:val="99"/>
    <w:rsid w:val="009B1AD0"/>
  </w:style>
  <w:style w:type="character" w:customStyle="1" w:styleId="WW8Num78z7">
    <w:name w:val="WW8Num78z7"/>
    <w:uiPriority w:val="99"/>
    <w:rsid w:val="009B1AD0"/>
  </w:style>
  <w:style w:type="character" w:customStyle="1" w:styleId="WW8Num78z8">
    <w:name w:val="WW8Num78z8"/>
    <w:uiPriority w:val="99"/>
    <w:rsid w:val="009B1AD0"/>
  </w:style>
  <w:style w:type="character" w:customStyle="1" w:styleId="WW8Num79z0">
    <w:name w:val="WW8Num79z0"/>
    <w:uiPriority w:val="99"/>
    <w:rsid w:val="009B1AD0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9B1AD0"/>
  </w:style>
  <w:style w:type="character" w:customStyle="1" w:styleId="WW8Num79z2">
    <w:name w:val="WW8Num79z2"/>
    <w:uiPriority w:val="99"/>
    <w:rsid w:val="009B1AD0"/>
  </w:style>
  <w:style w:type="character" w:customStyle="1" w:styleId="WW8Num79z3">
    <w:name w:val="WW8Num79z3"/>
    <w:uiPriority w:val="99"/>
    <w:rsid w:val="009B1AD0"/>
  </w:style>
  <w:style w:type="character" w:customStyle="1" w:styleId="WW8Num79z4">
    <w:name w:val="WW8Num79z4"/>
    <w:uiPriority w:val="99"/>
    <w:rsid w:val="009B1AD0"/>
  </w:style>
  <w:style w:type="character" w:customStyle="1" w:styleId="WW8Num79z5">
    <w:name w:val="WW8Num79z5"/>
    <w:uiPriority w:val="99"/>
    <w:rsid w:val="009B1AD0"/>
  </w:style>
  <w:style w:type="character" w:customStyle="1" w:styleId="WW8Num79z6">
    <w:name w:val="WW8Num79z6"/>
    <w:uiPriority w:val="99"/>
    <w:rsid w:val="009B1AD0"/>
  </w:style>
  <w:style w:type="character" w:customStyle="1" w:styleId="WW8Num79z7">
    <w:name w:val="WW8Num79z7"/>
    <w:uiPriority w:val="99"/>
    <w:rsid w:val="009B1AD0"/>
  </w:style>
  <w:style w:type="character" w:customStyle="1" w:styleId="WW8Num79z8">
    <w:name w:val="WW8Num79z8"/>
    <w:uiPriority w:val="99"/>
    <w:rsid w:val="009B1AD0"/>
  </w:style>
  <w:style w:type="character" w:customStyle="1" w:styleId="WW8Num80z0">
    <w:name w:val="WW8Num80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9B1AD0"/>
  </w:style>
  <w:style w:type="character" w:customStyle="1" w:styleId="WW8Num80z2">
    <w:name w:val="WW8Num80z2"/>
    <w:uiPriority w:val="99"/>
    <w:rsid w:val="009B1AD0"/>
  </w:style>
  <w:style w:type="character" w:customStyle="1" w:styleId="WW8Num80z3">
    <w:name w:val="WW8Num80z3"/>
    <w:uiPriority w:val="99"/>
    <w:rsid w:val="009B1AD0"/>
  </w:style>
  <w:style w:type="character" w:customStyle="1" w:styleId="WW8Num80z4">
    <w:name w:val="WW8Num80z4"/>
    <w:uiPriority w:val="99"/>
    <w:rsid w:val="009B1AD0"/>
  </w:style>
  <w:style w:type="character" w:customStyle="1" w:styleId="WW8Num80z5">
    <w:name w:val="WW8Num80z5"/>
    <w:uiPriority w:val="99"/>
    <w:rsid w:val="009B1AD0"/>
  </w:style>
  <w:style w:type="character" w:customStyle="1" w:styleId="WW8Num80z6">
    <w:name w:val="WW8Num80z6"/>
    <w:uiPriority w:val="99"/>
    <w:rsid w:val="009B1AD0"/>
  </w:style>
  <w:style w:type="character" w:customStyle="1" w:styleId="WW8Num80z7">
    <w:name w:val="WW8Num80z7"/>
    <w:uiPriority w:val="99"/>
    <w:rsid w:val="009B1AD0"/>
  </w:style>
  <w:style w:type="character" w:customStyle="1" w:styleId="WW8Num80z8">
    <w:name w:val="WW8Num80z8"/>
    <w:uiPriority w:val="99"/>
    <w:rsid w:val="009B1AD0"/>
  </w:style>
  <w:style w:type="character" w:customStyle="1" w:styleId="WW8Num81z0">
    <w:name w:val="WW8Num81z0"/>
    <w:uiPriority w:val="99"/>
    <w:rsid w:val="009B1AD0"/>
  </w:style>
  <w:style w:type="character" w:customStyle="1" w:styleId="WW8Num81z1">
    <w:name w:val="WW8Num81z1"/>
    <w:uiPriority w:val="99"/>
    <w:rsid w:val="009B1AD0"/>
  </w:style>
  <w:style w:type="character" w:customStyle="1" w:styleId="WW8Num81z2">
    <w:name w:val="WW8Num81z2"/>
    <w:uiPriority w:val="99"/>
    <w:rsid w:val="009B1AD0"/>
  </w:style>
  <w:style w:type="character" w:customStyle="1" w:styleId="WW8Num81z3">
    <w:name w:val="WW8Num81z3"/>
    <w:uiPriority w:val="99"/>
    <w:rsid w:val="009B1AD0"/>
  </w:style>
  <w:style w:type="character" w:customStyle="1" w:styleId="WW8Num81z4">
    <w:name w:val="WW8Num81z4"/>
    <w:uiPriority w:val="99"/>
    <w:rsid w:val="009B1AD0"/>
  </w:style>
  <w:style w:type="character" w:customStyle="1" w:styleId="WW8Num81z5">
    <w:name w:val="WW8Num81z5"/>
    <w:uiPriority w:val="99"/>
    <w:rsid w:val="009B1AD0"/>
  </w:style>
  <w:style w:type="character" w:customStyle="1" w:styleId="WW8Num81z6">
    <w:name w:val="WW8Num81z6"/>
    <w:uiPriority w:val="99"/>
    <w:rsid w:val="009B1AD0"/>
  </w:style>
  <w:style w:type="character" w:customStyle="1" w:styleId="WW8Num81z7">
    <w:name w:val="WW8Num81z7"/>
    <w:uiPriority w:val="99"/>
    <w:rsid w:val="009B1AD0"/>
  </w:style>
  <w:style w:type="character" w:customStyle="1" w:styleId="WW8Num81z8">
    <w:name w:val="WW8Num81z8"/>
    <w:uiPriority w:val="99"/>
    <w:rsid w:val="009B1AD0"/>
  </w:style>
  <w:style w:type="character" w:customStyle="1" w:styleId="WW8Num82z0">
    <w:name w:val="WW8Num82z0"/>
    <w:uiPriority w:val="99"/>
    <w:rsid w:val="009B1AD0"/>
  </w:style>
  <w:style w:type="character" w:customStyle="1" w:styleId="WW8Num82z1">
    <w:name w:val="WW8Num82z1"/>
    <w:uiPriority w:val="99"/>
    <w:rsid w:val="009B1AD0"/>
  </w:style>
  <w:style w:type="character" w:customStyle="1" w:styleId="WW8Num82z2">
    <w:name w:val="WW8Num82z2"/>
    <w:uiPriority w:val="99"/>
    <w:rsid w:val="009B1AD0"/>
  </w:style>
  <w:style w:type="character" w:customStyle="1" w:styleId="WW8Num82z3">
    <w:name w:val="WW8Num82z3"/>
    <w:uiPriority w:val="99"/>
    <w:rsid w:val="009B1AD0"/>
  </w:style>
  <w:style w:type="character" w:customStyle="1" w:styleId="WW8Num82z4">
    <w:name w:val="WW8Num82z4"/>
    <w:uiPriority w:val="99"/>
    <w:rsid w:val="009B1AD0"/>
  </w:style>
  <w:style w:type="character" w:customStyle="1" w:styleId="WW8Num82z5">
    <w:name w:val="WW8Num82z5"/>
    <w:uiPriority w:val="99"/>
    <w:rsid w:val="009B1AD0"/>
  </w:style>
  <w:style w:type="character" w:customStyle="1" w:styleId="WW8Num82z6">
    <w:name w:val="WW8Num82z6"/>
    <w:uiPriority w:val="99"/>
    <w:rsid w:val="009B1AD0"/>
  </w:style>
  <w:style w:type="character" w:customStyle="1" w:styleId="WW8Num82z7">
    <w:name w:val="WW8Num82z7"/>
    <w:uiPriority w:val="99"/>
    <w:rsid w:val="009B1AD0"/>
  </w:style>
  <w:style w:type="character" w:customStyle="1" w:styleId="WW8Num82z8">
    <w:name w:val="WW8Num82z8"/>
    <w:uiPriority w:val="99"/>
    <w:rsid w:val="009B1AD0"/>
  </w:style>
  <w:style w:type="character" w:customStyle="1" w:styleId="WW8Num83z0">
    <w:name w:val="WW8Num83z0"/>
    <w:uiPriority w:val="99"/>
    <w:rsid w:val="009B1AD0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9B1AD0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9B1AD0"/>
  </w:style>
  <w:style w:type="character" w:customStyle="1" w:styleId="WW8Num83z3">
    <w:name w:val="WW8Num83z3"/>
    <w:uiPriority w:val="99"/>
    <w:rsid w:val="009B1AD0"/>
  </w:style>
  <w:style w:type="character" w:customStyle="1" w:styleId="WW8Num83z4">
    <w:name w:val="WW8Num83z4"/>
    <w:uiPriority w:val="99"/>
    <w:rsid w:val="009B1AD0"/>
  </w:style>
  <w:style w:type="character" w:customStyle="1" w:styleId="WW8Num83z5">
    <w:name w:val="WW8Num83z5"/>
    <w:uiPriority w:val="99"/>
    <w:rsid w:val="009B1AD0"/>
  </w:style>
  <w:style w:type="character" w:customStyle="1" w:styleId="WW8Num83z6">
    <w:name w:val="WW8Num83z6"/>
    <w:uiPriority w:val="99"/>
    <w:rsid w:val="009B1AD0"/>
  </w:style>
  <w:style w:type="character" w:customStyle="1" w:styleId="WW8Num83z7">
    <w:name w:val="WW8Num83z7"/>
    <w:uiPriority w:val="99"/>
    <w:rsid w:val="009B1AD0"/>
  </w:style>
  <w:style w:type="character" w:customStyle="1" w:styleId="WW8Num83z8">
    <w:name w:val="WW8Num83z8"/>
    <w:uiPriority w:val="99"/>
    <w:rsid w:val="009B1AD0"/>
  </w:style>
  <w:style w:type="character" w:customStyle="1" w:styleId="Domylnaczcionkaakapitu1">
    <w:name w:val="Domyślna czcionka akapitu1"/>
    <w:uiPriority w:val="99"/>
    <w:rsid w:val="009B1AD0"/>
  </w:style>
  <w:style w:type="character" w:customStyle="1" w:styleId="Absatz-Standardschriftart">
    <w:name w:val="Absatz-Standardschriftart"/>
    <w:uiPriority w:val="99"/>
    <w:rsid w:val="009B1AD0"/>
  </w:style>
  <w:style w:type="character" w:customStyle="1" w:styleId="WW-Absatz-Standardschriftart">
    <w:name w:val="WW-Absatz-Standardschriftart"/>
    <w:uiPriority w:val="99"/>
    <w:rsid w:val="009B1AD0"/>
  </w:style>
  <w:style w:type="character" w:customStyle="1" w:styleId="WW-WW8Num34z0">
    <w:name w:val="WW-WW8Num34z0"/>
    <w:uiPriority w:val="99"/>
    <w:rsid w:val="009B1AD0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9B1AD0"/>
  </w:style>
  <w:style w:type="character" w:customStyle="1" w:styleId="WW-WW8Num34z01">
    <w:name w:val="WW-WW8Num34z01"/>
    <w:uiPriority w:val="99"/>
    <w:rsid w:val="009B1AD0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9B1AD0"/>
  </w:style>
  <w:style w:type="character" w:customStyle="1" w:styleId="WW-WW8Num34z011">
    <w:name w:val="WW-WW8Num34z011"/>
    <w:uiPriority w:val="99"/>
    <w:rsid w:val="009B1AD0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9B1AD0"/>
  </w:style>
  <w:style w:type="character" w:customStyle="1" w:styleId="WW-WW8Num34z0111">
    <w:name w:val="WW-WW8Num34z0111"/>
    <w:uiPriority w:val="99"/>
    <w:rsid w:val="009B1AD0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9B1AD0"/>
  </w:style>
  <w:style w:type="character" w:customStyle="1" w:styleId="WW-Absatz-Standardschriftart11111">
    <w:name w:val="WW-Absatz-Standardschriftart11111"/>
    <w:uiPriority w:val="99"/>
    <w:rsid w:val="009B1AD0"/>
  </w:style>
  <w:style w:type="character" w:customStyle="1" w:styleId="WW-WW8Num14z0">
    <w:name w:val="WW-WW8Num14z0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9B1AD0"/>
  </w:style>
  <w:style w:type="character" w:customStyle="1" w:styleId="Znakinumeracji">
    <w:name w:val="Znaki numeracji"/>
    <w:uiPriority w:val="99"/>
    <w:rsid w:val="009B1AD0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9B1AD0"/>
  </w:style>
  <w:style w:type="character" w:customStyle="1" w:styleId="WW-Znakinumeracji1">
    <w:name w:val="WW-Znaki numeracji1"/>
    <w:uiPriority w:val="99"/>
    <w:rsid w:val="009B1AD0"/>
  </w:style>
  <w:style w:type="character" w:customStyle="1" w:styleId="WW-Znakinumeracji11">
    <w:name w:val="WW-Znaki numeracji11"/>
    <w:uiPriority w:val="99"/>
    <w:rsid w:val="009B1AD0"/>
  </w:style>
  <w:style w:type="character" w:customStyle="1" w:styleId="WW-Znakinumeracji111">
    <w:name w:val="WW-Znaki numeracji111"/>
    <w:uiPriority w:val="99"/>
    <w:rsid w:val="009B1AD0"/>
  </w:style>
  <w:style w:type="character" w:customStyle="1" w:styleId="WW-Znakinumeracji1111">
    <w:name w:val="WW-Znaki numeracji1111"/>
    <w:uiPriority w:val="99"/>
    <w:rsid w:val="009B1AD0"/>
  </w:style>
  <w:style w:type="character" w:customStyle="1" w:styleId="WW-Znakinumeracji11111">
    <w:name w:val="WW-Znaki numeracji11111"/>
    <w:uiPriority w:val="99"/>
    <w:rsid w:val="009B1AD0"/>
  </w:style>
  <w:style w:type="character" w:customStyle="1" w:styleId="WW-Znakinumeracji111111">
    <w:name w:val="WW-Znaki numeracji111111"/>
    <w:uiPriority w:val="99"/>
    <w:rsid w:val="009B1AD0"/>
  </w:style>
  <w:style w:type="character" w:customStyle="1" w:styleId="Symbolewypunktowania">
    <w:name w:val="Symbole wypunktowania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9B1AD0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9B1AD0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9B1AD0"/>
  </w:style>
  <w:style w:type="character" w:customStyle="1" w:styleId="WW-Absatz-Standardschriftart11111111">
    <w:name w:val="WW-Absatz-Standardschriftart11111111"/>
    <w:uiPriority w:val="99"/>
    <w:rsid w:val="009B1AD0"/>
  </w:style>
  <w:style w:type="character" w:customStyle="1" w:styleId="WW-Absatz-Standardschriftart111111111">
    <w:name w:val="WW-Absatz-Standardschriftart111111111"/>
    <w:uiPriority w:val="99"/>
    <w:rsid w:val="009B1AD0"/>
  </w:style>
  <w:style w:type="character" w:customStyle="1" w:styleId="WW-Absatz-Standardschriftart1111111111">
    <w:name w:val="WW-Absatz-Standardschriftart1111111111"/>
    <w:uiPriority w:val="99"/>
    <w:rsid w:val="009B1AD0"/>
  </w:style>
  <w:style w:type="character" w:customStyle="1" w:styleId="WW-Absatz-Standardschriftart11111111111">
    <w:name w:val="WW-Absatz-Standardschriftart11111111111"/>
    <w:uiPriority w:val="99"/>
    <w:rsid w:val="009B1AD0"/>
  </w:style>
  <w:style w:type="character" w:customStyle="1" w:styleId="WW-Absatz-Standardschriftart111111111111">
    <w:name w:val="WW-Absatz-Standardschriftart111111111111"/>
    <w:uiPriority w:val="99"/>
    <w:rsid w:val="009B1AD0"/>
  </w:style>
  <w:style w:type="character" w:customStyle="1" w:styleId="WW-Absatz-Standardschriftart1111111111111">
    <w:name w:val="WW-Absatz-Standardschriftart1111111111111"/>
    <w:uiPriority w:val="99"/>
    <w:rsid w:val="009B1AD0"/>
  </w:style>
  <w:style w:type="character" w:customStyle="1" w:styleId="WW-Absatz-Standardschriftart11111111111111">
    <w:name w:val="WW-Absatz-Standardschriftart11111111111111"/>
    <w:uiPriority w:val="99"/>
    <w:rsid w:val="009B1AD0"/>
  </w:style>
  <w:style w:type="character" w:customStyle="1" w:styleId="WW-Absatz-Standardschriftart111111111111111">
    <w:name w:val="WW-Absatz-Standardschriftart111111111111111"/>
    <w:uiPriority w:val="99"/>
    <w:rsid w:val="009B1AD0"/>
  </w:style>
  <w:style w:type="character" w:customStyle="1" w:styleId="WW-Absatz-Standardschriftart1111111111111111">
    <w:name w:val="WW-Absatz-Standardschriftart1111111111111111"/>
    <w:uiPriority w:val="99"/>
    <w:rsid w:val="009B1AD0"/>
  </w:style>
  <w:style w:type="character" w:customStyle="1" w:styleId="WW-Absatz-Standardschriftart11111111111111111">
    <w:name w:val="WW-Absatz-Standardschriftart11111111111111111"/>
    <w:uiPriority w:val="99"/>
    <w:rsid w:val="009B1AD0"/>
  </w:style>
  <w:style w:type="character" w:customStyle="1" w:styleId="WW-Absatz-Standardschriftart111111111111111111">
    <w:name w:val="WW-Absatz-Standardschriftart111111111111111111"/>
    <w:uiPriority w:val="99"/>
    <w:rsid w:val="009B1AD0"/>
  </w:style>
  <w:style w:type="character" w:customStyle="1" w:styleId="WW-Absatz-Standardschriftart1111111111111111111">
    <w:name w:val="WW-Absatz-Standardschriftart1111111111111111111"/>
    <w:uiPriority w:val="99"/>
    <w:rsid w:val="009B1AD0"/>
  </w:style>
  <w:style w:type="character" w:customStyle="1" w:styleId="WW-Absatz-Standardschriftart11111111111111111111">
    <w:name w:val="WW-Absatz-Standardschriftart11111111111111111111"/>
    <w:uiPriority w:val="99"/>
    <w:rsid w:val="009B1AD0"/>
  </w:style>
  <w:style w:type="character" w:customStyle="1" w:styleId="WW-Absatz-Standardschriftart111111111111111111111">
    <w:name w:val="WW-Absatz-Standardschriftart111111111111111111111"/>
    <w:uiPriority w:val="99"/>
    <w:rsid w:val="009B1AD0"/>
  </w:style>
  <w:style w:type="character" w:customStyle="1" w:styleId="WW-Absatz-Standardschriftart1111111111111111111111">
    <w:name w:val="WW-Absatz-Standardschriftart1111111111111111111111"/>
    <w:uiPriority w:val="99"/>
    <w:rsid w:val="009B1AD0"/>
  </w:style>
  <w:style w:type="character" w:customStyle="1" w:styleId="WW-Absatz-Standardschriftart11111111111111111111111">
    <w:name w:val="WW-Absatz-Standardschriftart11111111111111111111111"/>
    <w:uiPriority w:val="99"/>
    <w:rsid w:val="009B1AD0"/>
  </w:style>
  <w:style w:type="character" w:customStyle="1" w:styleId="WW-Absatz-Standardschriftart111111111111111111111111">
    <w:name w:val="WW-Absatz-Standardschriftart111111111111111111111111"/>
    <w:uiPriority w:val="99"/>
    <w:rsid w:val="009B1AD0"/>
  </w:style>
  <w:style w:type="character" w:customStyle="1" w:styleId="WW-Absatz-Standardschriftart1111111111111111111111111">
    <w:name w:val="WW-Absatz-Standardschriftart1111111111111111111111111"/>
    <w:uiPriority w:val="99"/>
    <w:rsid w:val="009B1AD0"/>
  </w:style>
  <w:style w:type="character" w:customStyle="1" w:styleId="WW-Absatz-Standardschriftart11111111111111111111111111">
    <w:name w:val="WW-Absatz-Standardschriftart11111111111111111111111111"/>
    <w:uiPriority w:val="99"/>
    <w:rsid w:val="009B1AD0"/>
  </w:style>
  <w:style w:type="character" w:customStyle="1" w:styleId="WW-Absatz-Standardschriftart111111111111111111111111111">
    <w:name w:val="WW-Absatz-Standardschriftart111111111111111111111111111"/>
    <w:uiPriority w:val="99"/>
    <w:rsid w:val="009B1AD0"/>
  </w:style>
  <w:style w:type="character" w:customStyle="1" w:styleId="WW-Absatz-Standardschriftart1111111111111111111111111111">
    <w:name w:val="WW-Absatz-Standardschriftart1111111111111111111111111111"/>
    <w:uiPriority w:val="99"/>
    <w:rsid w:val="009B1AD0"/>
  </w:style>
  <w:style w:type="character" w:customStyle="1" w:styleId="WW-Absatz-Standardschriftart11111111111111111111111111111">
    <w:name w:val="WW-Absatz-Standardschriftart11111111111111111111111111111"/>
    <w:uiPriority w:val="99"/>
    <w:rsid w:val="009B1AD0"/>
  </w:style>
  <w:style w:type="character" w:customStyle="1" w:styleId="WW-Absatz-Standardschriftart111111111111111111111111111111">
    <w:name w:val="WW-Absatz-Standardschriftart111111111111111111111111111111"/>
    <w:uiPriority w:val="99"/>
    <w:rsid w:val="009B1AD0"/>
  </w:style>
  <w:style w:type="character" w:customStyle="1" w:styleId="WW-Absatz-Standardschriftart1111111111111111111111111111111">
    <w:name w:val="WW-Absatz-Standardschriftart1111111111111111111111111111111"/>
    <w:uiPriority w:val="99"/>
    <w:rsid w:val="009B1AD0"/>
  </w:style>
  <w:style w:type="character" w:customStyle="1" w:styleId="WW-Absatz-Standardschriftart11111111111111111111111111111111">
    <w:name w:val="WW-Absatz-Standardschriftart11111111111111111111111111111111"/>
    <w:uiPriority w:val="99"/>
    <w:rsid w:val="009B1AD0"/>
  </w:style>
  <w:style w:type="character" w:customStyle="1" w:styleId="WW-Absatz-Standardschriftart111111111111111111111111111111111">
    <w:name w:val="WW-Absatz-Standardschriftart111111111111111111111111111111111"/>
    <w:uiPriority w:val="99"/>
    <w:rsid w:val="009B1AD0"/>
  </w:style>
  <w:style w:type="character" w:customStyle="1" w:styleId="WW-Absatz-Standardschriftart1111111111111111111111111111111111">
    <w:name w:val="WW-Absatz-Standardschriftart1111111111111111111111111111111111"/>
    <w:uiPriority w:val="99"/>
    <w:rsid w:val="009B1AD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B1AD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B1AD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B1AD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B1AD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B1AD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B1AD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B1AD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B1AD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B1AD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B1AD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B1AD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B1AD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B1AD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B1AD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B1AD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B1AD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B1AD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B1AD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B1AD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B1AD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B1AD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B1AD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B1AD0"/>
  </w:style>
  <w:style w:type="character" w:customStyle="1" w:styleId="WW-Znakinumeracji1111111">
    <w:name w:val="WW-Znaki numeracji1111111"/>
    <w:uiPriority w:val="99"/>
    <w:rsid w:val="009B1AD0"/>
  </w:style>
  <w:style w:type="character" w:customStyle="1" w:styleId="WW-Znakinumeracji11111111">
    <w:name w:val="WW-Znaki numeracji11111111"/>
    <w:uiPriority w:val="99"/>
    <w:rsid w:val="009B1AD0"/>
  </w:style>
  <w:style w:type="character" w:customStyle="1" w:styleId="WW-Znakinumeracji111111111">
    <w:name w:val="WW-Znaki numeracji111111111"/>
    <w:uiPriority w:val="99"/>
    <w:rsid w:val="009B1AD0"/>
  </w:style>
  <w:style w:type="character" w:customStyle="1" w:styleId="WW-Znakinumeracji1111111111">
    <w:name w:val="WW-Znaki numeracji1111111111"/>
    <w:uiPriority w:val="99"/>
    <w:rsid w:val="009B1AD0"/>
  </w:style>
  <w:style w:type="character" w:customStyle="1" w:styleId="WW-Znakinumeracji11111111111">
    <w:name w:val="WW-Znaki numeracji11111111111"/>
    <w:uiPriority w:val="99"/>
    <w:rsid w:val="009B1AD0"/>
  </w:style>
  <w:style w:type="character" w:customStyle="1" w:styleId="WW-Znakinumeracji111111111111">
    <w:name w:val="WW-Znaki numeracji111111111111"/>
    <w:uiPriority w:val="99"/>
    <w:rsid w:val="009B1AD0"/>
  </w:style>
  <w:style w:type="character" w:customStyle="1" w:styleId="WW-Znakinumeracji1111111111111">
    <w:name w:val="WW-Znaki numeracji1111111111111"/>
    <w:uiPriority w:val="99"/>
    <w:rsid w:val="009B1AD0"/>
  </w:style>
  <w:style w:type="character" w:customStyle="1" w:styleId="WW-Znakinumeracji11111111111111">
    <w:name w:val="WW-Znaki numeracji11111111111111"/>
    <w:uiPriority w:val="99"/>
    <w:rsid w:val="009B1AD0"/>
  </w:style>
  <w:style w:type="character" w:customStyle="1" w:styleId="WW-Znakinumeracji111111111111111">
    <w:name w:val="WW-Znaki numeracji111111111111111"/>
    <w:uiPriority w:val="99"/>
    <w:rsid w:val="009B1AD0"/>
  </w:style>
  <w:style w:type="character" w:customStyle="1" w:styleId="WW-Znakinumeracji1111111111111111">
    <w:name w:val="WW-Znaki numeracji1111111111111111"/>
    <w:uiPriority w:val="99"/>
    <w:rsid w:val="009B1AD0"/>
  </w:style>
  <w:style w:type="character" w:customStyle="1" w:styleId="WW-Znakinumeracji11111111111111111">
    <w:name w:val="WW-Znaki numeracji11111111111111111"/>
    <w:uiPriority w:val="99"/>
    <w:rsid w:val="009B1AD0"/>
  </w:style>
  <w:style w:type="character" w:customStyle="1" w:styleId="WW-Znakinumeracji111111111111111111">
    <w:name w:val="WW-Znaki numeracji111111111111111111"/>
    <w:uiPriority w:val="99"/>
    <w:rsid w:val="009B1AD0"/>
  </w:style>
  <w:style w:type="character" w:customStyle="1" w:styleId="WW-Znakinumeracji1111111111111111111">
    <w:name w:val="WW-Znaki numeracji1111111111111111111"/>
    <w:uiPriority w:val="99"/>
    <w:rsid w:val="009B1AD0"/>
  </w:style>
  <w:style w:type="character" w:customStyle="1" w:styleId="WW-Znakinumeracji11111111111111111111">
    <w:name w:val="WW-Znaki numeracji11111111111111111111"/>
    <w:uiPriority w:val="99"/>
    <w:rsid w:val="009B1AD0"/>
  </w:style>
  <w:style w:type="character" w:customStyle="1" w:styleId="WW-Znakinumeracji111111111111111111111">
    <w:name w:val="WW-Znaki numeracji111111111111111111111"/>
    <w:uiPriority w:val="99"/>
    <w:rsid w:val="009B1AD0"/>
  </w:style>
  <w:style w:type="character" w:customStyle="1" w:styleId="WW-Znakinumeracji1111111111111111111111">
    <w:name w:val="WW-Znaki numeracji1111111111111111111111"/>
    <w:uiPriority w:val="99"/>
    <w:rsid w:val="009B1AD0"/>
  </w:style>
  <w:style w:type="character" w:customStyle="1" w:styleId="WW-Znakinumeracji11111111111111111111111">
    <w:name w:val="WW-Znaki numeracji11111111111111111111111"/>
    <w:uiPriority w:val="99"/>
    <w:rsid w:val="009B1AD0"/>
  </w:style>
  <w:style w:type="character" w:customStyle="1" w:styleId="WW-Znakinumeracji111111111111111111111111">
    <w:name w:val="WW-Znaki numeracji111111111111111111111111"/>
    <w:uiPriority w:val="99"/>
    <w:rsid w:val="009B1AD0"/>
  </w:style>
  <w:style w:type="character" w:customStyle="1" w:styleId="WW-Znakinumeracji1111111111111111111111111">
    <w:name w:val="WW-Znaki numeracji1111111111111111111111111"/>
    <w:uiPriority w:val="99"/>
    <w:rsid w:val="009B1AD0"/>
  </w:style>
  <w:style w:type="character" w:customStyle="1" w:styleId="WW-Znakinumeracji11111111111111111111111111">
    <w:name w:val="WW-Znaki numeracji11111111111111111111111111"/>
    <w:uiPriority w:val="99"/>
    <w:rsid w:val="009B1AD0"/>
  </w:style>
  <w:style w:type="character" w:customStyle="1" w:styleId="WW-Znakinumeracji111111111111111111111111111">
    <w:name w:val="WW-Znaki numeracji111111111111111111111111111"/>
    <w:uiPriority w:val="99"/>
    <w:rsid w:val="009B1AD0"/>
  </w:style>
  <w:style w:type="character" w:customStyle="1" w:styleId="WW-Znakinumeracji1111111111111111111111111111">
    <w:name w:val="WW-Znaki numeracji1111111111111111111111111111"/>
    <w:uiPriority w:val="99"/>
    <w:rsid w:val="009B1AD0"/>
  </w:style>
  <w:style w:type="character" w:customStyle="1" w:styleId="WW-Znakinumeracji11111111111111111111111111111">
    <w:name w:val="WW-Znaki numeracji11111111111111111111111111111"/>
    <w:uiPriority w:val="99"/>
    <w:rsid w:val="009B1AD0"/>
  </w:style>
  <w:style w:type="character" w:customStyle="1" w:styleId="WW-Znakinumeracji111111111111111111111111111111">
    <w:name w:val="WW-Znaki numeracji111111111111111111111111111111"/>
    <w:uiPriority w:val="99"/>
    <w:rsid w:val="009B1AD0"/>
  </w:style>
  <w:style w:type="character" w:customStyle="1" w:styleId="WW-Znakinumeracji1111111111111111111111111111111">
    <w:name w:val="WW-Znaki numeracji1111111111111111111111111111111"/>
    <w:uiPriority w:val="99"/>
    <w:rsid w:val="009B1AD0"/>
  </w:style>
  <w:style w:type="character" w:customStyle="1" w:styleId="WW-Znakinumeracji11111111111111111111111111111111">
    <w:name w:val="WW-Znaki numeracji11111111111111111111111111111111"/>
    <w:uiPriority w:val="99"/>
    <w:rsid w:val="009B1AD0"/>
  </w:style>
  <w:style w:type="character" w:customStyle="1" w:styleId="WW-Znakinumeracji111111111111111111111111111111111">
    <w:name w:val="WW-Znaki numeracji111111111111111111111111111111111"/>
    <w:uiPriority w:val="99"/>
    <w:rsid w:val="009B1AD0"/>
  </w:style>
  <w:style w:type="character" w:customStyle="1" w:styleId="WW-Znakinumeracji1111111111111111111111111111111111">
    <w:name w:val="WW-Znaki numeracji1111111111111111111111111111111111"/>
    <w:uiPriority w:val="99"/>
    <w:rsid w:val="009B1AD0"/>
  </w:style>
  <w:style w:type="character" w:customStyle="1" w:styleId="WW-Znakinumeracji11111111111111111111111111111111111">
    <w:name w:val="WW-Znaki numeracji11111111111111111111111111111111111"/>
    <w:uiPriority w:val="99"/>
    <w:rsid w:val="009B1AD0"/>
  </w:style>
  <w:style w:type="character" w:customStyle="1" w:styleId="WW-Znakinumeracji111111111111111111111111111111111111">
    <w:name w:val="WW-Znaki numeracji111111111111111111111111111111111111"/>
    <w:uiPriority w:val="99"/>
    <w:rsid w:val="009B1AD0"/>
  </w:style>
  <w:style w:type="character" w:customStyle="1" w:styleId="WW-Znakinumeracji1111111111111111111111111111111111111">
    <w:name w:val="WW-Znaki numeracji1111111111111111111111111111111111111"/>
    <w:uiPriority w:val="99"/>
    <w:rsid w:val="009B1AD0"/>
  </w:style>
  <w:style w:type="character" w:customStyle="1" w:styleId="WW-Znakinumeracji11111111111111111111111111111111111111">
    <w:name w:val="WW-Znaki numeracji11111111111111111111111111111111111111"/>
    <w:uiPriority w:val="99"/>
    <w:rsid w:val="009B1AD0"/>
  </w:style>
  <w:style w:type="character" w:customStyle="1" w:styleId="WW-Znakinumeracji111111111111111111111111111111111111111">
    <w:name w:val="WW-Znaki numeracji111111111111111111111111111111111111111"/>
    <w:uiPriority w:val="99"/>
    <w:rsid w:val="009B1AD0"/>
  </w:style>
  <w:style w:type="character" w:customStyle="1" w:styleId="WW-Znakinumeracji1111111111111111111111111111111111111111">
    <w:name w:val="WW-Znaki numeracji1111111111111111111111111111111111111111"/>
    <w:uiPriority w:val="99"/>
    <w:rsid w:val="009B1AD0"/>
  </w:style>
  <w:style w:type="character" w:customStyle="1" w:styleId="WW-Znakinumeracji11111111111111111111111111111111111111111">
    <w:name w:val="WW-Znaki numeracji11111111111111111111111111111111111111111"/>
    <w:uiPriority w:val="99"/>
    <w:rsid w:val="009B1AD0"/>
  </w:style>
  <w:style w:type="character" w:customStyle="1" w:styleId="WW-Znakinumeracji111111111111111111111111111111111111111111">
    <w:name w:val="WW-Znaki numeracji111111111111111111111111111111111111111111"/>
    <w:uiPriority w:val="99"/>
    <w:rsid w:val="009B1AD0"/>
  </w:style>
  <w:style w:type="character" w:customStyle="1" w:styleId="WW-Znakinumeracji1111111111111111111111111111111111111111111">
    <w:name w:val="WW-Znaki numeracji1111111111111111111111111111111111111111111"/>
    <w:uiPriority w:val="99"/>
    <w:rsid w:val="009B1AD0"/>
  </w:style>
  <w:style w:type="character" w:customStyle="1" w:styleId="WW-Znakinumeracji11111111111111111111111111111111111111111111">
    <w:name w:val="WW-Znaki numeracji11111111111111111111111111111111111111111111"/>
    <w:uiPriority w:val="99"/>
    <w:rsid w:val="009B1AD0"/>
  </w:style>
  <w:style w:type="character" w:customStyle="1" w:styleId="WW-Znakinumeracji111111111111111111111111111111111111111111111">
    <w:name w:val="WW-Znaki numeracji111111111111111111111111111111111111111111111"/>
    <w:uiPriority w:val="99"/>
    <w:rsid w:val="009B1AD0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9B1AD0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9B1AD0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9B1AD0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9B1AD0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9B1AD0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9B1AD0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9B1AD0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9B1AD0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9B1AD0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9B1AD0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9B1AD0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9B1AD0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9B1AD0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9B1AD0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9B1AD0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9B1AD0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9B1AD0"/>
  </w:style>
  <w:style w:type="character" w:customStyle="1" w:styleId="WW-Symbolewypunktowania1111111">
    <w:name w:val="WW-Symbole wypunktowania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9B1AD0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9B1AD0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9B1AD0"/>
    <w:rPr>
      <w:vertAlign w:val="superscript"/>
    </w:rPr>
  </w:style>
  <w:style w:type="character" w:styleId="PageNumber">
    <w:name w:val="page number"/>
    <w:basedOn w:val="Domylnaczcionkaakapitu1"/>
    <w:uiPriority w:val="99"/>
    <w:rsid w:val="009B1AD0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9B1AD0"/>
    <w:rPr>
      <w:rFonts w:cs="Times New Roman"/>
    </w:rPr>
  </w:style>
  <w:style w:type="character" w:customStyle="1" w:styleId="StopkaZnak">
    <w:name w:val="Stopka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9B1AD0"/>
    <w:rPr>
      <w:rFonts w:cs="Times New Roman"/>
    </w:rPr>
  </w:style>
  <w:style w:type="character" w:styleId="Strong">
    <w:name w:val="Strong"/>
    <w:basedOn w:val="DefaultParagraphFont"/>
    <w:uiPriority w:val="99"/>
    <w:qFormat/>
    <w:rsid w:val="009B1AD0"/>
    <w:rPr>
      <w:rFonts w:cs="Times New Roman"/>
      <w:b/>
    </w:rPr>
  </w:style>
  <w:style w:type="character" w:customStyle="1" w:styleId="Styl2Znak">
    <w:name w:val="Styl2 Znak"/>
    <w:uiPriority w:val="99"/>
    <w:rsid w:val="009B1AD0"/>
    <w:rPr>
      <w:rFonts w:ascii="Century Gothic" w:hAnsi="Century Gothic"/>
      <w:b/>
      <w:color w:val="FFFFFF"/>
    </w:rPr>
  </w:style>
  <w:style w:type="character" w:styleId="BookTitle">
    <w:name w:val="Book Title"/>
    <w:basedOn w:val="DefaultParagraphFont"/>
    <w:uiPriority w:val="99"/>
    <w:qFormat/>
    <w:rsid w:val="009B1AD0"/>
    <w:rPr>
      <w:rFonts w:cs="Times New Roman"/>
      <w:b/>
      <w:smallCaps/>
      <w:spacing w:val="5"/>
    </w:rPr>
  </w:style>
  <w:style w:type="character" w:customStyle="1" w:styleId="ZwykytekstZnak">
    <w:name w:val="Zwykły tekst Znak"/>
    <w:uiPriority w:val="99"/>
    <w:rsid w:val="009B1AD0"/>
    <w:rPr>
      <w:rFonts w:ascii="Courier New" w:hAnsi="Courier New"/>
    </w:rPr>
  </w:style>
  <w:style w:type="character" w:customStyle="1" w:styleId="text">
    <w:name w:val="text"/>
    <w:uiPriority w:val="99"/>
    <w:rsid w:val="009B1AD0"/>
  </w:style>
  <w:style w:type="character" w:customStyle="1" w:styleId="FontStyle13">
    <w:name w:val="Font Style13"/>
    <w:uiPriority w:val="99"/>
    <w:rsid w:val="009B1AD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9B1AD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9B1AD0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9B1AD0"/>
    <w:rPr>
      <w:sz w:val="16"/>
    </w:rPr>
  </w:style>
  <w:style w:type="character" w:customStyle="1" w:styleId="TekstkomentarzaZnak">
    <w:name w:val="Tekst komentarza Znak"/>
    <w:uiPriority w:val="99"/>
    <w:rsid w:val="009B1AD0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9B1AD0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9B1AD0"/>
    <w:rPr>
      <w:rFonts w:cs="Times New Roman"/>
    </w:rPr>
  </w:style>
  <w:style w:type="character" w:customStyle="1" w:styleId="Znakiprzypiswdolnych">
    <w:name w:val="Znaki przypisów dolnych"/>
    <w:uiPriority w:val="99"/>
    <w:rsid w:val="009B1AD0"/>
    <w:rPr>
      <w:vertAlign w:val="superscript"/>
    </w:rPr>
  </w:style>
  <w:style w:type="character" w:customStyle="1" w:styleId="Nagwek1Znak">
    <w:name w:val="Nagłówek 1 Znak"/>
    <w:uiPriority w:val="99"/>
    <w:rsid w:val="009B1AD0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uiPriority w:val="99"/>
    <w:rsid w:val="009B1AD0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9B1AD0"/>
    <w:rPr>
      <w:vertAlign w:val="superscript"/>
    </w:rPr>
  </w:style>
  <w:style w:type="character" w:customStyle="1" w:styleId="Odwoanieprzypisukocowego1">
    <w:name w:val="Odwołanie przypisu końcowego1"/>
    <w:uiPriority w:val="99"/>
    <w:rsid w:val="009B1AD0"/>
    <w:rPr>
      <w:vertAlign w:val="superscript"/>
    </w:rPr>
  </w:style>
  <w:style w:type="character" w:customStyle="1" w:styleId="WW8Num89z0">
    <w:name w:val="WW8Num89z0"/>
    <w:uiPriority w:val="99"/>
    <w:rsid w:val="009B1AD0"/>
  </w:style>
  <w:style w:type="character" w:customStyle="1" w:styleId="WW8Num89z1">
    <w:name w:val="WW8Num89z1"/>
    <w:uiPriority w:val="99"/>
    <w:rsid w:val="009B1AD0"/>
  </w:style>
  <w:style w:type="character" w:customStyle="1" w:styleId="WW8Num89z2">
    <w:name w:val="WW8Num89z2"/>
    <w:uiPriority w:val="99"/>
    <w:rsid w:val="009B1AD0"/>
  </w:style>
  <w:style w:type="character" w:customStyle="1" w:styleId="WW8Num89z3">
    <w:name w:val="WW8Num89z3"/>
    <w:uiPriority w:val="99"/>
    <w:rsid w:val="009B1AD0"/>
  </w:style>
  <w:style w:type="character" w:customStyle="1" w:styleId="WW8Num89z4">
    <w:name w:val="WW8Num89z4"/>
    <w:uiPriority w:val="99"/>
    <w:rsid w:val="009B1AD0"/>
  </w:style>
  <w:style w:type="character" w:customStyle="1" w:styleId="WW8Num89z5">
    <w:name w:val="WW8Num89z5"/>
    <w:uiPriority w:val="99"/>
    <w:rsid w:val="009B1AD0"/>
  </w:style>
  <w:style w:type="character" w:customStyle="1" w:styleId="WW8Num89z6">
    <w:name w:val="WW8Num89z6"/>
    <w:uiPriority w:val="99"/>
    <w:rsid w:val="009B1AD0"/>
  </w:style>
  <w:style w:type="character" w:customStyle="1" w:styleId="WW8Num89z7">
    <w:name w:val="WW8Num89z7"/>
    <w:uiPriority w:val="99"/>
    <w:rsid w:val="009B1AD0"/>
  </w:style>
  <w:style w:type="character" w:customStyle="1" w:styleId="WW8Num89z8">
    <w:name w:val="WW8Num89z8"/>
    <w:uiPriority w:val="99"/>
    <w:rsid w:val="009B1AD0"/>
  </w:style>
  <w:style w:type="character" w:styleId="FootnoteReference">
    <w:name w:val="footnote reference"/>
    <w:basedOn w:val="DefaultParagraphFont"/>
    <w:uiPriority w:val="99"/>
    <w:rsid w:val="009B1AD0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9B1AD0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9B1AD0"/>
    <w:rPr>
      <w:rFonts w:ascii="OpenSymbol" w:hAnsi="OpenSymbol"/>
    </w:rPr>
  </w:style>
  <w:style w:type="paragraph" w:customStyle="1" w:styleId="Nagwek3">
    <w:name w:val="Nagłówek3"/>
    <w:basedOn w:val="Normal"/>
    <w:next w:val="BodyText"/>
    <w:uiPriority w:val="99"/>
    <w:rsid w:val="009B1A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1A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">
    <w:name w:val="List"/>
    <w:basedOn w:val="BodyText"/>
    <w:uiPriority w:val="99"/>
    <w:rsid w:val="009B1AD0"/>
    <w:rPr>
      <w:rFonts w:cs="Tahoma"/>
    </w:rPr>
  </w:style>
  <w:style w:type="paragraph" w:styleId="Caption">
    <w:name w:val="caption"/>
    <w:basedOn w:val="Normal"/>
    <w:uiPriority w:val="99"/>
    <w:qFormat/>
    <w:rsid w:val="009B1AD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9B1AD0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9B1AD0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">
    <w:name w:val="Nagłówek2"/>
    <w:basedOn w:val="Normal"/>
    <w:next w:val="BodyText"/>
    <w:uiPriority w:val="99"/>
    <w:rsid w:val="009B1A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uiPriority w:val="99"/>
    <w:rsid w:val="009B1AD0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">
    <w:name w:val="Nagłówek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9B1A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9B1AD0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A65"/>
    <w:rPr>
      <w:rFonts w:ascii="Thorndale" w:hAnsi="Thorndale" w:cs="Times New Roman"/>
      <w:color w:val="000000"/>
      <w:sz w:val="24"/>
      <w:lang w:eastAsia="zh-CN"/>
    </w:rPr>
  </w:style>
  <w:style w:type="paragraph" w:customStyle="1" w:styleId="Zawartotabeli">
    <w:name w:val="Zawartość tabeli"/>
    <w:basedOn w:val="BodyText"/>
    <w:uiPriority w:val="99"/>
    <w:rsid w:val="009B1AD0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9B1AD0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9B1AD0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9B1AD0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9B1AD0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9B1AD0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9B1AD0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9B1AD0"/>
    <w:pPr>
      <w:suppressLineNumbers/>
    </w:pPr>
  </w:style>
  <w:style w:type="paragraph" w:customStyle="1" w:styleId="Nagwektabeli">
    <w:name w:val="Nagłówek tabeli"/>
    <w:basedOn w:val="Zawartotabeli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9B1AD0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9B1AD0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9B1AD0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9B1AD0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9B1AD0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9B1AD0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9B1AD0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9B1AD0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9B1AD0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9B1AD0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9B1AD0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9B1AD0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9B1AD0"/>
  </w:style>
  <w:style w:type="paragraph" w:customStyle="1" w:styleId="WW-Zawartoramki">
    <w:name w:val="WW-Zawartość ramki"/>
    <w:basedOn w:val="BodyText"/>
    <w:uiPriority w:val="99"/>
    <w:rsid w:val="009B1AD0"/>
  </w:style>
  <w:style w:type="paragraph" w:customStyle="1" w:styleId="WW-Zawartoramki1">
    <w:name w:val="WW-Zawartość ramki1"/>
    <w:basedOn w:val="BodyText"/>
    <w:uiPriority w:val="99"/>
    <w:rsid w:val="009B1AD0"/>
  </w:style>
  <w:style w:type="paragraph" w:customStyle="1" w:styleId="WW-Zawartoramki11">
    <w:name w:val="WW-Zawartość ramki11"/>
    <w:basedOn w:val="BodyText"/>
    <w:uiPriority w:val="99"/>
    <w:rsid w:val="009B1AD0"/>
  </w:style>
  <w:style w:type="paragraph" w:customStyle="1" w:styleId="WW-Zawartoramki111">
    <w:name w:val="WW-Zawartość ramki111"/>
    <w:basedOn w:val="BodyText"/>
    <w:uiPriority w:val="99"/>
    <w:rsid w:val="009B1AD0"/>
  </w:style>
  <w:style w:type="paragraph" w:customStyle="1" w:styleId="WW-Zawartoramki1111">
    <w:name w:val="WW-Zawartość ramki1111"/>
    <w:basedOn w:val="BodyText"/>
    <w:uiPriority w:val="99"/>
    <w:rsid w:val="009B1AD0"/>
  </w:style>
  <w:style w:type="paragraph" w:customStyle="1" w:styleId="WW-Zawartoramki11111">
    <w:name w:val="WW-Zawartość ramki11111"/>
    <w:basedOn w:val="BodyText"/>
    <w:uiPriority w:val="99"/>
    <w:rsid w:val="009B1AD0"/>
  </w:style>
  <w:style w:type="paragraph" w:styleId="EndnoteText">
    <w:name w:val="endnote text"/>
    <w:basedOn w:val="Normal"/>
    <w:link w:val="EndnoteTextChar"/>
    <w:uiPriority w:val="99"/>
    <w:rsid w:val="009B1A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35F30"/>
    <w:rPr>
      <w:rFonts w:ascii="Thorndale" w:hAnsi="Thorndale" w:cs="Thorndale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9B1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F30"/>
    <w:rPr>
      <w:rFonts w:cs="Thorndale"/>
      <w:color w:val="000000"/>
      <w:sz w:val="2"/>
      <w:lang w:eastAsia="zh-CN"/>
    </w:rPr>
  </w:style>
  <w:style w:type="paragraph" w:styleId="NormalWeb">
    <w:name w:val="Normal (Web)"/>
    <w:basedOn w:val="Normal"/>
    <w:uiPriority w:val="99"/>
    <w:rsid w:val="009B1AD0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"/>
    <w:uiPriority w:val="99"/>
    <w:rsid w:val="009B1AD0"/>
    <w:pPr>
      <w:spacing w:after="120"/>
    </w:pPr>
    <w:rPr>
      <w:sz w:val="16"/>
      <w:szCs w:val="16"/>
    </w:rPr>
  </w:style>
  <w:style w:type="paragraph" w:customStyle="1" w:styleId="przypis">
    <w:name w:val="przypis"/>
    <w:basedOn w:val="Normal"/>
    <w:uiPriority w:val="99"/>
    <w:rsid w:val="009B1AD0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9B1AD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9B1AD0"/>
    <w:pPr>
      <w:ind w:left="708"/>
    </w:pPr>
  </w:style>
  <w:style w:type="paragraph" w:customStyle="1" w:styleId="Styl2">
    <w:name w:val="Styl2"/>
    <w:basedOn w:val="Normal"/>
    <w:uiPriority w:val="99"/>
    <w:rsid w:val="009B1AD0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TOC1">
    <w:name w:val="toc 1"/>
    <w:basedOn w:val="Normal"/>
    <w:next w:val="Normal"/>
    <w:uiPriority w:val="99"/>
    <w:rsid w:val="009B1AD0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TOC2">
    <w:name w:val="toc 2"/>
    <w:basedOn w:val="Normal"/>
    <w:next w:val="Normal"/>
    <w:uiPriority w:val="99"/>
    <w:rsid w:val="009B1AD0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uiPriority w:val="99"/>
    <w:rsid w:val="009B1AD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rsid w:val="009B1AD0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uiPriority w:val="99"/>
    <w:rsid w:val="009B1AD0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uiPriority w:val="99"/>
    <w:rsid w:val="009B1AD0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uiPriority w:val="99"/>
    <w:rsid w:val="009B1AD0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uiPriority w:val="99"/>
    <w:rsid w:val="009B1AD0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uiPriority w:val="99"/>
    <w:rsid w:val="009B1AD0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Heading1"/>
    <w:next w:val="Normal"/>
    <w:uiPriority w:val="99"/>
    <w:rsid w:val="009B1AD0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"/>
    <w:uiPriority w:val="99"/>
    <w:rsid w:val="009B1AD0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"/>
    <w:uiPriority w:val="99"/>
    <w:rsid w:val="009B1AD0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"/>
    <w:uiPriority w:val="99"/>
    <w:rsid w:val="009B1AD0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"/>
    <w:uiPriority w:val="99"/>
    <w:rsid w:val="009B1AD0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"/>
    <w:uiPriority w:val="99"/>
    <w:rsid w:val="009B1AD0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"/>
    <w:uiPriority w:val="99"/>
    <w:rsid w:val="009B1AD0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"/>
    <w:uiPriority w:val="99"/>
    <w:rsid w:val="009B1AD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1E0164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9B1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5F30"/>
    <w:rPr>
      <w:rFonts w:cs="Thorndale"/>
      <w:b/>
      <w:bCs/>
      <w:sz w:val="20"/>
      <w:szCs w:val="20"/>
    </w:rPr>
  </w:style>
  <w:style w:type="paragraph" w:styleId="Revision">
    <w:name w:val="Revision"/>
    <w:uiPriority w:val="99"/>
    <w:rsid w:val="009B1AD0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"/>
    <w:uiPriority w:val="99"/>
    <w:rsid w:val="009B1AD0"/>
    <w:rPr>
      <w:rFonts w:ascii="Arial" w:hAnsi="Arial" w:cs="Arial"/>
      <w:b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rsid w:val="009B1AD0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5F30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"/>
    <w:uiPriority w:val="99"/>
    <w:rsid w:val="009B1AD0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9B1AD0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"/>
    <w:uiPriority w:val="99"/>
    <w:rsid w:val="009B1AD0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9B1AD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"/>
    <w:uiPriority w:val="99"/>
    <w:rsid w:val="009B1AD0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"/>
    <w:uiPriority w:val="99"/>
    <w:rsid w:val="009B1AD0"/>
    <w:rPr>
      <w:sz w:val="20"/>
      <w:szCs w:val="20"/>
    </w:rPr>
  </w:style>
  <w:style w:type="paragraph" w:customStyle="1" w:styleId="Tom1">
    <w:name w:val="Tom1"/>
    <w:basedOn w:val="Normal"/>
    <w:uiPriority w:val="99"/>
    <w:rsid w:val="009B1AD0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"/>
    <w:uiPriority w:val="99"/>
    <w:rsid w:val="009B1AD0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"/>
    <w:uiPriority w:val="99"/>
    <w:rsid w:val="009B1AD0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"/>
    <w:uiPriority w:val="99"/>
    <w:rsid w:val="009B1AD0"/>
    <w:pPr>
      <w:spacing w:before="280" w:after="28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E0164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E1B99"/>
    <w:rPr>
      <w:rFonts w:cs="Times New Roman"/>
      <w:sz w:val="16"/>
      <w:lang w:eastAsia="zh-CN"/>
    </w:rPr>
  </w:style>
  <w:style w:type="character" w:customStyle="1" w:styleId="ZnakZnak2">
    <w:name w:val="Znak Znak2"/>
    <w:uiPriority w:val="99"/>
    <w:semiHidden/>
    <w:rsid w:val="00DE4624"/>
    <w:rPr>
      <w:lang w:val="pl-PL" w:eastAsia="pl-PL"/>
    </w:rPr>
  </w:style>
  <w:style w:type="paragraph" w:customStyle="1" w:styleId="Domynie">
    <w:name w:val="Domy徑nie"/>
    <w:uiPriority w:val="99"/>
    <w:rsid w:val="002E3A65"/>
    <w:pPr>
      <w:widowControl w:val="0"/>
      <w:autoSpaceDE w:val="0"/>
      <w:autoSpaceDN w:val="0"/>
      <w:adjustRightInd w:val="0"/>
    </w:pPr>
    <w:rPr>
      <w:rFonts w:ascii="Verdana" w:cs="Verdana"/>
      <w:kern w:val="1"/>
      <w:lang w:bidi="hi-IN"/>
    </w:rPr>
  </w:style>
  <w:style w:type="character" w:customStyle="1" w:styleId="TekstkomentarzaZnak3">
    <w:name w:val="Tekst komentarza Znak3"/>
    <w:uiPriority w:val="99"/>
    <w:semiHidden/>
    <w:rsid w:val="009A128D"/>
    <w:rPr>
      <w:lang w:eastAsia="zh-CN"/>
    </w:rPr>
  </w:style>
  <w:style w:type="paragraph" w:customStyle="1" w:styleId="Akapitzlist1">
    <w:name w:val="Akapit z listą1"/>
    <w:basedOn w:val="Normal"/>
    <w:uiPriority w:val="99"/>
    <w:rsid w:val="00751485"/>
    <w:pPr>
      <w:widowControl/>
      <w:ind w:left="720"/>
    </w:pPr>
    <w:rPr>
      <w:rFonts w:ascii="Times New Roman" w:hAnsi="Times New Roman" w:cs="Verdana"/>
      <w:color w:val="auto"/>
    </w:rPr>
  </w:style>
  <w:style w:type="character" w:customStyle="1" w:styleId="ZnakZnak9">
    <w:name w:val="Znak Znak9"/>
    <w:uiPriority w:val="99"/>
    <w:rsid w:val="00E42A26"/>
    <w:rPr>
      <w:rFonts w:ascii="Thorndale" w:hAnsi="Thorndale"/>
      <w:color w:val="000000"/>
      <w:lang w:eastAsia="zh-CN"/>
    </w:rPr>
  </w:style>
  <w:style w:type="character" w:customStyle="1" w:styleId="HeaderChar1">
    <w:name w:val="Header Char1"/>
    <w:link w:val="Header"/>
    <w:uiPriority w:val="99"/>
    <w:locked/>
    <w:rsid w:val="009B12C2"/>
    <w:rPr>
      <w:rFonts w:ascii="Thorndale" w:hAnsi="Thorndale"/>
      <w:color w:val="000000"/>
      <w:sz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3</Pages>
  <Words>1016</Words>
  <Characters>6100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54</cp:revision>
  <cp:lastPrinted>2021-12-09T08:55:00Z</cp:lastPrinted>
  <dcterms:created xsi:type="dcterms:W3CDTF">2022-12-08T14:47:00Z</dcterms:created>
  <dcterms:modified xsi:type="dcterms:W3CDTF">2024-12-17T08:03:00Z</dcterms:modified>
</cp:coreProperties>
</file>