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41396" w14:textId="185D10DA" w:rsidR="00147E34" w:rsidRPr="00633422" w:rsidRDefault="00B71F92" w:rsidP="00A939B9">
      <w:pPr>
        <w:keepNext/>
        <w:tabs>
          <w:tab w:val="left" w:pos="2977"/>
        </w:tabs>
        <w:spacing w:line="360" w:lineRule="auto"/>
        <w:outlineLvl w:val="0"/>
        <w:rPr>
          <w:rFonts w:asciiTheme="minorHAnsi" w:hAnsiTheme="minorHAnsi" w:cstheme="minorHAnsi"/>
          <w:b/>
        </w:rPr>
      </w:pPr>
      <w:r w:rsidRPr="00633422">
        <w:rPr>
          <w:rFonts w:asciiTheme="minorHAnsi" w:hAnsiTheme="minorHAnsi" w:cstheme="minorHAnsi"/>
          <w:b/>
        </w:rPr>
        <w:t xml:space="preserve">                                                                              </w:t>
      </w:r>
    </w:p>
    <w:p w14:paraId="7F55A993" w14:textId="097AB351" w:rsidR="0065133F" w:rsidRPr="00633422" w:rsidRDefault="00BC1E0B" w:rsidP="00870F23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633422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14:paraId="36CA405A" w14:textId="77777777" w:rsidR="00870F23" w:rsidRPr="00633422" w:rsidRDefault="00BC1E0B" w:rsidP="00870F23">
      <w:p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633422">
        <w:rPr>
          <w:rFonts w:asciiTheme="minorHAnsi" w:hAnsiTheme="minorHAnsi" w:cstheme="minorHAnsi"/>
          <w:bCs/>
          <w:iCs/>
          <w:sz w:val="22"/>
          <w:szCs w:val="22"/>
        </w:rPr>
        <w:t xml:space="preserve">Dotyczy: </w:t>
      </w:r>
      <w:r w:rsidRPr="00633422">
        <w:rPr>
          <w:rFonts w:asciiTheme="minorHAnsi" w:hAnsiTheme="minorHAnsi" w:cstheme="minorHAnsi"/>
          <w:noProof/>
          <w:sz w:val="22"/>
          <w:szCs w:val="22"/>
        </w:rPr>
        <w:t>postępow</w:t>
      </w:r>
      <w:r w:rsidR="005A539A" w:rsidRPr="00633422">
        <w:rPr>
          <w:rFonts w:asciiTheme="minorHAnsi" w:hAnsiTheme="minorHAnsi" w:cstheme="minorHAnsi"/>
          <w:noProof/>
          <w:sz w:val="22"/>
          <w:szCs w:val="22"/>
        </w:rPr>
        <w:t xml:space="preserve">ania o udzielenie zamówienia </w:t>
      </w:r>
      <w:r w:rsidRPr="00633422">
        <w:rPr>
          <w:rFonts w:asciiTheme="minorHAnsi" w:hAnsiTheme="minorHAnsi" w:cstheme="minorHAnsi"/>
          <w:noProof/>
          <w:sz w:val="22"/>
          <w:szCs w:val="22"/>
        </w:rPr>
        <w:t xml:space="preserve">publicznego prowadzonego w trybie </w:t>
      </w:r>
      <w:r w:rsidR="00BE1A70" w:rsidRPr="00633422">
        <w:rPr>
          <w:rFonts w:asciiTheme="minorHAnsi" w:hAnsiTheme="minorHAnsi" w:cstheme="minorHAnsi"/>
          <w:noProof/>
          <w:sz w:val="22"/>
          <w:szCs w:val="22"/>
        </w:rPr>
        <w:t xml:space="preserve">podstawowym: </w:t>
      </w:r>
    </w:p>
    <w:p w14:paraId="6F413CF1" w14:textId="77777777" w:rsidR="00870F23" w:rsidRPr="00633422" w:rsidRDefault="00870F23" w:rsidP="00870F23">
      <w:pPr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40F7FF1C" w14:textId="4B068D6A" w:rsidR="00C15BF0" w:rsidRPr="00633422" w:rsidRDefault="00C15BF0" w:rsidP="00C15BF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33422">
        <w:rPr>
          <w:rFonts w:asciiTheme="minorHAnsi" w:hAnsiTheme="minorHAnsi" w:cstheme="minorHAnsi"/>
          <w:b/>
          <w:bCs/>
          <w:sz w:val="22"/>
          <w:szCs w:val="22"/>
        </w:rPr>
        <w:t xml:space="preserve">Odbiór i zagospodarowanie odpadów komunalnych z nieruchomości zamieszkałych położonych </w:t>
      </w:r>
      <w:r w:rsidRPr="00633422">
        <w:rPr>
          <w:rFonts w:asciiTheme="minorHAnsi" w:hAnsiTheme="minorHAnsi" w:cstheme="minorHAnsi"/>
          <w:b/>
          <w:bCs/>
          <w:sz w:val="22"/>
          <w:szCs w:val="22"/>
        </w:rPr>
        <w:br/>
        <w:t>na terenie Gminy Łubniany oraz z Punktu Selektywnej Zbiórki Odpadów Komunalnych</w:t>
      </w:r>
      <w:r w:rsidR="001E75D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7480D54" w14:textId="478BADFF" w:rsidR="00870F23" w:rsidRPr="00633422" w:rsidRDefault="00870F23" w:rsidP="00C15BF0">
      <w:pPr>
        <w:jc w:val="both"/>
        <w:rPr>
          <w:rFonts w:asciiTheme="minorHAnsi" w:hAnsiTheme="minorHAnsi" w:cstheme="minorHAnsi"/>
          <w:sz w:val="22"/>
          <w:szCs w:val="22"/>
        </w:rPr>
      </w:pPr>
      <w:r w:rsidRPr="00633422">
        <w:rPr>
          <w:rFonts w:asciiTheme="minorHAnsi" w:hAnsiTheme="minorHAnsi" w:cstheme="minorHAnsi"/>
          <w:sz w:val="22"/>
          <w:szCs w:val="22"/>
        </w:rPr>
        <w:t>Znak sprawy: RG.ZP.27</w:t>
      </w:r>
      <w:r w:rsidR="00813617">
        <w:rPr>
          <w:rFonts w:asciiTheme="minorHAnsi" w:hAnsiTheme="minorHAnsi" w:cstheme="minorHAnsi"/>
          <w:sz w:val="22"/>
          <w:szCs w:val="22"/>
        </w:rPr>
        <w:t>1.16.</w:t>
      </w:r>
      <w:r w:rsidRPr="00633422">
        <w:rPr>
          <w:rFonts w:asciiTheme="minorHAnsi" w:hAnsiTheme="minorHAnsi" w:cstheme="minorHAnsi"/>
          <w:sz w:val="22"/>
          <w:szCs w:val="22"/>
        </w:rPr>
        <w:t>202</w:t>
      </w:r>
      <w:r w:rsidR="00536C0C">
        <w:rPr>
          <w:rFonts w:asciiTheme="minorHAnsi" w:hAnsiTheme="minorHAnsi" w:cstheme="minorHAnsi"/>
          <w:sz w:val="22"/>
          <w:szCs w:val="22"/>
        </w:rPr>
        <w:t>4</w:t>
      </w:r>
    </w:p>
    <w:p w14:paraId="14576BC9" w14:textId="62341BA4" w:rsidR="003C359C" w:rsidRPr="00633422" w:rsidRDefault="003C359C" w:rsidP="009D74F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8CEA966" w14:textId="77777777" w:rsidR="00BC1E0B" w:rsidRPr="00633422" w:rsidRDefault="00BC1E0B" w:rsidP="00E84122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B45B4C7" w14:textId="77777777" w:rsidR="00BC1E0B" w:rsidRPr="00633422" w:rsidRDefault="00BC1E0B" w:rsidP="00BC1E0B">
      <w:pPr>
        <w:numPr>
          <w:ilvl w:val="0"/>
          <w:numId w:val="1"/>
        </w:numPr>
        <w:tabs>
          <w:tab w:val="num" w:pos="567"/>
          <w:tab w:val="left" w:pos="3752"/>
        </w:tabs>
        <w:spacing w:line="360" w:lineRule="auto"/>
        <w:ind w:left="709" w:hanging="709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Ref62473083"/>
      <w:r w:rsidRPr="00633422">
        <w:rPr>
          <w:rFonts w:asciiTheme="minorHAnsi" w:hAnsiTheme="minorHAnsi" w:cstheme="minorHAnsi"/>
          <w:b/>
          <w:caps/>
          <w:sz w:val="22"/>
          <w:szCs w:val="22"/>
        </w:rPr>
        <w:t xml:space="preserve">Ofertę </w:t>
      </w:r>
      <w:r w:rsidRPr="00633422">
        <w:rPr>
          <w:rFonts w:asciiTheme="minorHAnsi" w:hAnsiTheme="minorHAnsi" w:cstheme="minorHAnsi"/>
          <w:b/>
          <w:sz w:val="22"/>
          <w:szCs w:val="22"/>
        </w:rPr>
        <w:t>SKŁADA</w:t>
      </w:r>
      <w:r w:rsidRPr="00633422">
        <w:rPr>
          <w:rFonts w:asciiTheme="minorHAnsi" w:hAnsiTheme="minorHAnsi" w:cstheme="minorHAnsi"/>
          <w:sz w:val="22"/>
          <w:szCs w:val="22"/>
        </w:rPr>
        <w:t>:</w:t>
      </w:r>
      <w:bookmarkEnd w:id="0"/>
    </w:p>
    <w:p w14:paraId="25699E53" w14:textId="77777777" w:rsidR="009E29C0" w:rsidRPr="00633422" w:rsidRDefault="009E29C0" w:rsidP="009E29C0">
      <w:pPr>
        <w:pStyle w:val="Akapitzlist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633422">
        <w:rPr>
          <w:rFonts w:asciiTheme="minorHAnsi" w:hAnsiTheme="minorHAnsi" w:cstheme="minorHAnsi"/>
          <w:b/>
          <w:sz w:val="22"/>
          <w:szCs w:val="22"/>
        </w:rPr>
        <w:t>NAZWA WYKONAWCY</w:t>
      </w:r>
      <w:r w:rsidRPr="00633422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FEBAB7E" w14:textId="77777777" w:rsidR="009E29C0" w:rsidRPr="00633422" w:rsidRDefault="009E29C0" w:rsidP="009E29C0">
      <w:pPr>
        <w:pStyle w:val="Akapitzlist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6F1EFCB4" w14:textId="77777777" w:rsidR="009E29C0" w:rsidRPr="00633422" w:rsidRDefault="009E29C0" w:rsidP="009E29C0">
      <w:pPr>
        <w:pStyle w:val="Akapitzlist"/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9"/>
        <w:gridCol w:w="620"/>
        <w:gridCol w:w="901"/>
        <w:gridCol w:w="1476"/>
        <w:gridCol w:w="1438"/>
        <w:gridCol w:w="2815"/>
      </w:tblGrid>
      <w:tr w:rsidR="00870F23" w:rsidRPr="00633422" w14:paraId="586DFD8B" w14:textId="77777777" w:rsidTr="00A218CF">
        <w:trPr>
          <w:trHeight w:val="350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11675FC" w14:textId="77777777" w:rsidR="00870F23" w:rsidRPr="00633422" w:rsidRDefault="00870F23" w:rsidP="00A218CF">
            <w:pPr>
              <w:pStyle w:val="Skrconyadreszwrotny"/>
              <w:snapToGrid w:val="0"/>
              <w:rPr>
                <w:rFonts w:asciiTheme="minorHAnsi" w:hAnsiTheme="minorHAnsi" w:cstheme="minorHAnsi"/>
                <w:sz w:val="22"/>
              </w:rPr>
            </w:pPr>
            <w:r w:rsidRPr="00633422">
              <w:rPr>
                <w:rFonts w:asciiTheme="minorHAnsi" w:hAnsiTheme="minorHAnsi" w:cstheme="minorHAnsi"/>
                <w:sz w:val="22"/>
              </w:rPr>
              <w:t xml:space="preserve">Nazwa wykonawcy 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9152B" w14:textId="77777777" w:rsidR="00870F23" w:rsidRPr="00633422" w:rsidRDefault="00870F23" w:rsidP="00A218CF">
            <w:pPr>
              <w:pStyle w:val="Skrconyadreszwrotny"/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870F23" w:rsidRPr="00633422" w14:paraId="3C8EE207" w14:textId="77777777" w:rsidTr="00A218CF">
        <w:trPr>
          <w:trHeight w:val="351"/>
          <w:jc w:val="center"/>
        </w:trPr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EA49F22" w14:textId="77777777" w:rsidR="00870F23" w:rsidRPr="00633422" w:rsidRDefault="00870F23" w:rsidP="00A218CF">
            <w:pPr>
              <w:pStyle w:val="Skrconyadreszwrotny"/>
              <w:snapToGrid w:val="0"/>
              <w:rPr>
                <w:rFonts w:asciiTheme="minorHAnsi" w:hAnsiTheme="minorHAnsi" w:cstheme="minorHAnsi"/>
                <w:sz w:val="22"/>
              </w:rPr>
            </w:pPr>
            <w:r w:rsidRPr="00633422">
              <w:rPr>
                <w:rFonts w:asciiTheme="minorHAnsi" w:hAnsiTheme="minorHAnsi" w:cstheme="minorHAnsi"/>
                <w:sz w:val="22"/>
              </w:rPr>
              <w:t>Adres (siedziba) wykonawcy</w:t>
            </w:r>
          </w:p>
        </w:tc>
        <w:tc>
          <w:tcPr>
            <w:tcW w:w="57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98276" w14:textId="77777777" w:rsidR="00870F23" w:rsidRPr="00633422" w:rsidRDefault="00870F23" w:rsidP="00A218CF">
            <w:pPr>
              <w:pStyle w:val="Skrconyadreszwrotny"/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870F23" w:rsidRPr="00633422" w14:paraId="66DE65E4" w14:textId="77777777" w:rsidTr="00A218CF">
        <w:trPr>
          <w:cantSplit/>
          <w:trHeight w:val="351"/>
          <w:jc w:val="center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5081F55E" w14:textId="77777777" w:rsidR="00870F23" w:rsidRPr="00633422" w:rsidRDefault="00870F23" w:rsidP="00A218CF">
            <w:pPr>
              <w:pStyle w:val="Skrconyadreszwrotny"/>
              <w:snapToGrid w:val="0"/>
              <w:rPr>
                <w:rFonts w:asciiTheme="minorHAnsi" w:hAnsiTheme="minorHAnsi" w:cstheme="minorHAnsi"/>
                <w:sz w:val="22"/>
              </w:rPr>
            </w:pPr>
            <w:r w:rsidRPr="00633422">
              <w:rPr>
                <w:rFonts w:asciiTheme="minorHAnsi" w:hAnsiTheme="minorHAnsi" w:cstheme="minorHAnsi"/>
                <w:sz w:val="22"/>
              </w:rPr>
              <w:t>Województwo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F449" w14:textId="77777777" w:rsidR="00870F23" w:rsidRPr="00633422" w:rsidRDefault="00870F23" w:rsidP="00A218CF">
            <w:pPr>
              <w:pStyle w:val="Skrconyadreszwrotny"/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870F23" w:rsidRPr="00633422" w14:paraId="5BB827E6" w14:textId="77777777" w:rsidTr="00A218CF">
        <w:trPr>
          <w:cantSplit/>
          <w:trHeight w:val="351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CF7BFB4" w14:textId="77777777" w:rsidR="00870F23" w:rsidRPr="00633422" w:rsidRDefault="00870F23" w:rsidP="00A218CF">
            <w:pPr>
              <w:pStyle w:val="Skrconyadreszwrotny"/>
              <w:snapToGrid w:val="0"/>
              <w:rPr>
                <w:rFonts w:asciiTheme="minorHAnsi" w:hAnsiTheme="minorHAnsi" w:cstheme="minorHAnsi"/>
                <w:sz w:val="22"/>
              </w:rPr>
            </w:pPr>
            <w:r w:rsidRPr="00633422">
              <w:rPr>
                <w:rFonts w:asciiTheme="minorHAnsi" w:hAnsiTheme="minorHAnsi" w:cstheme="minorHAnsi"/>
                <w:sz w:val="22"/>
              </w:rPr>
              <w:t>NIP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7826177" w14:textId="77777777" w:rsidR="00870F23" w:rsidRPr="00633422" w:rsidRDefault="00870F23" w:rsidP="00A218CF">
            <w:pPr>
              <w:pStyle w:val="Skrconyadreszwrotny"/>
              <w:snapToGrid w:val="0"/>
              <w:ind w:left="-4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FE1DC7B" w14:textId="77777777" w:rsidR="00870F23" w:rsidRPr="00633422" w:rsidRDefault="00870F23" w:rsidP="00A218CF">
            <w:pPr>
              <w:pStyle w:val="Skrconyadreszwrotny"/>
              <w:snapToGrid w:val="0"/>
              <w:rPr>
                <w:rFonts w:asciiTheme="minorHAnsi" w:hAnsiTheme="minorHAnsi" w:cstheme="minorHAnsi"/>
                <w:sz w:val="22"/>
              </w:rPr>
            </w:pPr>
            <w:r w:rsidRPr="00633422">
              <w:rPr>
                <w:rFonts w:asciiTheme="minorHAnsi" w:hAnsiTheme="minorHAnsi" w:cstheme="minorHAnsi"/>
                <w:sz w:val="22"/>
              </w:rPr>
              <w:t>REGON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45B1C" w14:textId="77777777" w:rsidR="00870F23" w:rsidRPr="00633422" w:rsidRDefault="00870F23" w:rsidP="00A218CF">
            <w:pPr>
              <w:pStyle w:val="Skrconyadreszwrotny"/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C15BF0" w:rsidRPr="00633422" w14:paraId="7B152DBB" w14:textId="77777777" w:rsidTr="00D75266">
        <w:trPr>
          <w:cantSplit/>
          <w:trHeight w:val="351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1DE71EC" w14:textId="5CE63917" w:rsidR="00C15BF0" w:rsidRPr="00633422" w:rsidRDefault="00C15BF0" w:rsidP="00A218CF">
            <w:pPr>
              <w:pStyle w:val="Skrconyadreszwrotny"/>
              <w:snapToGrid w:val="0"/>
              <w:rPr>
                <w:rFonts w:asciiTheme="minorHAnsi" w:hAnsiTheme="minorHAnsi" w:cstheme="minorHAnsi"/>
                <w:sz w:val="22"/>
              </w:rPr>
            </w:pPr>
            <w:r w:rsidRPr="00633422">
              <w:rPr>
                <w:rFonts w:asciiTheme="minorHAnsi" w:hAnsiTheme="minorHAnsi" w:cstheme="minorHAnsi"/>
                <w:sz w:val="22"/>
              </w:rPr>
              <w:t>BDO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636E7" w14:textId="77777777" w:rsidR="00C15BF0" w:rsidRPr="00633422" w:rsidRDefault="00C15BF0" w:rsidP="00A218CF">
            <w:pPr>
              <w:pStyle w:val="Skrconyadreszwrotny"/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870F23" w:rsidRPr="00633422" w14:paraId="3E621EB1" w14:textId="77777777" w:rsidTr="00A218CF">
        <w:trPr>
          <w:cantSplit/>
          <w:trHeight w:val="351"/>
          <w:jc w:val="center"/>
        </w:trPr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2DF7D85" w14:textId="77777777" w:rsidR="00870F23" w:rsidRPr="00633422" w:rsidRDefault="00870F23" w:rsidP="00A218CF">
            <w:pPr>
              <w:pStyle w:val="Skrconyadreszwrotny"/>
              <w:snapToGrid w:val="0"/>
              <w:rPr>
                <w:rFonts w:asciiTheme="minorHAnsi" w:hAnsiTheme="minorHAnsi" w:cstheme="minorHAnsi"/>
                <w:sz w:val="22"/>
              </w:rPr>
            </w:pPr>
            <w:r w:rsidRPr="00633422">
              <w:rPr>
                <w:rFonts w:asciiTheme="minorHAnsi" w:hAnsiTheme="minorHAnsi" w:cstheme="minorHAnsi"/>
                <w:sz w:val="22"/>
              </w:rPr>
              <w:t>Osoba do kontaktu</w:t>
            </w:r>
          </w:p>
        </w:tc>
        <w:tc>
          <w:tcPr>
            <w:tcW w:w="6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F1E6D" w14:textId="77777777" w:rsidR="00870F23" w:rsidRPr="00633422" w:rsidRDefault="00870F23" w:rsidP="00A218CF">
            <w:pPr>
              <w:pStyle w:val="Skrconyadreszwrotny"/>
              <w:snapToGrid w:val="0"/>
              <w:rPr>
                <w:rFonts w:asciiTheme="minorHAnsi" w:hAnsiTheme="minorHAnsi" w:cstheme="minorHAnsi"/>
                <w:sz w:val="22"/>
              </w:rPr>
            </w:pPr>
            <w:r w:rsidRPr="00633422">
              <w:rPr>
                <w:rFonts w:asciiTheme="minorHAnsi" w:hAnsiTheme="minorHAnsi" w:cstheme="minorHAnsi"/>
                <w:sz w:val="22"/>
              </w:rPr>
              <w:t>imię i nazwisko:</w:t>
            </w:r>
          </w:p>
          <w:p w14:paraId="149EFD8A" w14:textId="77777777" w:rsidR="00870F23" w:rsidRPr="00633422" w:rsidRDefault="00870F23" w:rsidP="00A218CF">
            <w:pPr>
              <w:pStyle w:val="Skrconyadreszwrotny"/>
              <w:rPr>
                <w:rFonts w:asciiTheme="minorHAnsi" w:hAnsiTheme="minorHAnsi" w:cstheme="minorHAnsi"/>
                <w:sz w:val="22"/>
              </w:rPr>
            </w:pPr>
            <w:r w:rsidRPr="00633422">
              <w:rPr>
                <w:rFonts w:asciiTheme="minorHAnsi" w:hAnsiTheme="minorHAnsi" w:cstheme="minorHAnsi"/>
                <w:sz w:val="22"/>
              </w:rPr>
              <w:t>telefon/fax:</w:t>
            </w:r>
          </w:p>
          <w:p w14:paraId="3271449E" w14:textId="77777777" w:rsidR="00870F23" w:rsidRPr="00633422" w:rsidRDefault="00870F23" w:rsidP="00A218CF">
            <w:pPr>
              <w:pStyle w:val="Skrconyadreszwrotny"/>
              <w:rPr>
                <w:rFonts w:asciiTheme="minorHAnsi" w:hAnsiTheme="minorHAnsi" w:cstheme="minorHAnsi"/>
                <w:sz w:val="22"/>
              </w:rPr>
            </w:pPr>
            <w:r w:rsidRPr="00633422">
              <w:rPr>
                <w:rFonts w:asciiTheme="minorHAnsi" w:hAnsiTheme="minorHAnsi" w:cstheme="minorHAnsi"/>
                <w:sz w:val="22"/>
              </w:rPr>
              <w:t>e-mail:</w:t>
            </w:r>
          </w:p>
        </w:tc>
      </w:tr>
    </w:tbl>
    <w:p w14:paraId="1BD8A19B" w14:textId="60BC7593" w:rsidR="00B5686C" w:rsidRPr="00633422" w:rsidRDefault="00B5686C" w:rsidP="0065133F">
      <w:pPr>
        <w:tabs>
          <w:tab w:val="left" w:pos="3752"/>
        </w:tabs>
        <w:spacing w:line="360" w:lineRule="auto"/>
        <w:rPr>
          <w:rFonts w:asciiTheme="minorHAnsi" w:hAnsiTheme="minorHAnsi" w:cstheme="minorHAnsi"/>
          <w:b/>
        </w:rPr>
      </w:pPr>
    </w:p>
    <w:p w14:paraId="38F76012" w14:textId="77777777" w:rsidR="00B5686C" w:rsidRPr="00633422" w:rsidRDefault="00B5686C" w:rsidP="0065133F">
      <w:pPr>
        <w:tabs>
          <w:tab w:val="left" w:pos="3752"/>
        </w:tabs>
        <w:spacing w:line="360" w:lineRule="auto"/>
        <w:rPr>
          <w:rFonts w:asciiTheme="minorHAnsi" w:hAnsiTheme="minorHAnsi" w:cstheme="minorHAnsi"/>
          <w:b/>
        </w:rPr>
      </w:pPr>
    </w:p>
    <w:p w14:paraId="104044D0" w14:textId="77777777" w:rsidR="00B71F92" w:rsidRPr="00633422" w:rsidRDefault="00BC1E0B" w:rsidP="00147E34">
      <w:pPr>
        <w:pStyle w:val="Akapitzlist"/>
        <w:numPr>
          <w:ilvl w:val="0"/>
          <w:numId w:val="1"/>
        </w:numPr>
        <w:tabs>
          <w:tab w:val="clear" w:pos="1080"/>
          <w:tab w:val="num" w:pos="3686"/>
          <w:tab w:val="left" w:pos="3969"/>
        </w:tabs>
        <w:spacing w:line="360" w:lineRule="auto"/>
        <w:ind w:left="3969" w:hanging="567"/>
        <w:rPr>
          <w:rFonts w:asciiTheme="minorHAnsi" w:hAnsiTheme="minorHAnsi" w:cstheme="minorHAnsi"/>
          <w:b/>
          <w:sz w:val="22"/>
          <w:szCs w:val="22"/>
        </w:rPr>
      </w:pPr>
      <w:r w:rsidRPr="00633422">
        <w:rPr>
          <w:rFonts w:asciiTheme="minorHAnsi" w:hAnsiTheme="minorHAnsi" w:cstheme="minorHAnsi"/>
          <w:b/>
          <w:sz w:val="22"/>
          <w:szCs w:val="22"/>
        </w:rPr>
        <w:t>OFERTA WYKONAWCY</w:t>
      </w:r>
    </w:p>
    <w:p w14:paraId="7B769D58" w14:textId="7D187ABF" w:rsidR="00B15E0E" w:rsidRPr="00633422" w:rsidRDefault="00A84D38" w:rsidP="002728E3">
      <w:pPr>
        <w:pStyle w:val="Bezodstpw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633422">
        <w:rPr>
          <w:rFonts w:asciiTheme="minorHAnsi" w:hAnsiTheme="minorHAnsi" w:cstheme="minorHAnsi"/>
          <w:bCs/>
          <w:sz w:val="22"/>
          <w:szCs w:val="22"/>
        </w:rPr>
        <w:t>U</w:t>
      </w:r>
      <w:r w:rsidR="005A539A" w:rsidRPr="00633422">
        <w:rPr>
          <w:rFonts w:asciiTheme="minorHAnsi" w:hAnsiTheme="minorHAnsi" w:cstheme="minorHAnsi"/>
          <w:bCs/>
          <w:sz w:val="22"/>
          <w:szCs w:val="22"/>
        </w:rPr>
        <w:t>biegając się o udzielenie zamówienia publicznego na</w:t>
      </w:r>
      <w:r w:rsidR="007A1F7B" w:rsidRPr="00633422">
        <w:rPr>
          <w:rFonts w:asciiTheme="minorHAnsi" w:hAnsiTheme="minorHAnsi" w:cstheme="minorHAnsi"/>
          <w:bCs/>
          <w:sz w:val="22"/>
          <w:szCs w:val="22"/>
        </w:rPr>
        <w:t>:</w:t>
      </w:r>
    </w:p>
    <w:p w14:paraId="2F29F3FD" w14:textId="77777777" w:rsidR="009E29C0" w:rsidRPr="00633422" w:rsidRDefault="009E29C0" w:rsidP="002728E3">
      <w:pPr>
        <w:pStyle w:val="Bezodstpw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DBC3C80" w14:textId="0D2B8F53" w:rsidR="00C15BF0" w:rsidRDefault="00C15BF0" w:rsidP="00C15BF0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33422">
        <w:rPr>
          <w:rFonts w:asciiTheme="minorHAnsi" w:hAnsiTheme="minorHAnsi" w:cstheme="minorHAnsi"/>
          <w:b/>
          <w:bCs/>
          <w:sz w:val="22"/>
          <w:szCs w:val="22"/>
        </w:rPr>
        <w:t xml:space="preserve">Odbiór i zagospodarowanie odpadów komunalnych z nieruchomości zamieszkałych położonych </w:t>
      </w:r>
      <w:r w:rsidRPr="00633422">
        <w:rPr>
          <w:rFonts w:asciiTheme="minorHAnsi" w:hAnsiTheme="minorHAnsi" w:cstheme="minorHAnsi"/>
          <w:b/>
          <w:bCs/>
          <w:sz w:val="22"/>
          <w:szCs w:val="22"/>
        </w:rPr>
        <w:br/>
        <w:t>na terenie Gminy Łubniany oraz z Punktu Selektywnej Zbiórki Odpadów Komunalnych</w:t>
      </w:r>
      <w:r w:rsidR="000A3C8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155981B" w14:textId="77777777" w:rsidR="00AC0A33" w:rsidRPr="00633422" w:rsidRDefault="00AC0A33" w:rsidP="00C15BF0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0625A0A" w14:textId="7B8EBB81" w:rsidR="007A1F7B" w:rsidRPr="00633422" w:rsidRDefault="007A1F7B" w:rsidP="00C15BF0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33422">
        <w:rPr>
          <w:rFonts w:asciiTheme="minorHAnsi" w:hAnsiTheme="minorHAnsi" w:cstheme="minorHAnsi"/>
          <w:b/>
          <w:bCs/>
          <w:iCs/>
          <w:sz w:val="22"/>
          <w:szCs w:val="22"/>
        </w:rPr>
        <w:t>składam</w:t>
      </w:r>
      <w:r w:rsidR="00F82E8C" w:rsidRPr="00633422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(-</w:t>
      </w:r>
      <w:r w:rsidRPr="00633422">
        <w:rPr>
          <w:rFonts w:asciiTheme="minorHAnsi" w:hAnsiTheme="minorHAnsi" w:cstheme="minorHAnsi"/>
          <w:b/>
          <w:bCs/>
          <w:iCs/>
          <w:sz w:val="22"/>
          <w:szCs w:val="22"/>
        </w:rPr>
        <w:t>y</w:t>
      </w:r>
      <w:r w:rsidR="00F82E8C" w:rsidRPr="00633422">
        <w:rPr>
          <w:rFonts w:asciiTheme="minorHAnsi" w:hAnsiTheme="minorHAnsi" w:cstheme="minorHAnsi"/>
          <w:b/>
          <w:bCs/>
          <w:iCs/>
          <w:sz w:val="22"/>
          <w:szCs w:val="22"/>
        </w:rPr>
        <w:t>)</w:t>
      </w:r>
      <w:r w:rsidRPr="00633422">
        <w:rPr>
          <w:rFonts w:asciiTheme="minorHAnsi" w:hAnsiTheme="minorHAnsi" w:cstheme="minorHAnsi"/>
          <w:b/>
          <w:bCs/>
          <w:sz w:val="22"/>
          <w:szCs w:val="22"/>
        </w:rPr>
        <w:t xml:space="preserve"> niniejszą ofertę:</w:t>
      </w:r>
    </w:p>
    <w:p w14:paraId="151B3A52" w14:textId="264D3622" w:rsidR="006E52EA" w:rsidRPr="00633422" w:rsidRDefault="002728E3" w:rsidP="00D62E4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33422">
        <w:rPr>
          <w:rFonts w:asciiTheme="minorHAnsi" w:hAnsiTheme="minorHAnsi" w:cstheme="minorHAnsi"/>
          <w:sz w:val="22"/>
          <w:szCs w:val="22"/>
        </w:rPr>
        <w:t>o</w:t>
      </w:r>
      <w:r w:rsidR="007A1F7B" w:rsidRPr="00633422">
        <w:rPr>
          <w:rFonts w:asciiTheme="minorHAnsi" w:hAnsiTheme="minorHAnsi" w:cstheme="minorHAnsi"/>
          <w:sz w:val="22"/>
          <w:szCs w:val="22"/>
        </w:rPr>
        <w:t xml:space="preserve">feruję(-jemy) wykonanie zamówienia zgodnie z opisem przedmiotu zamówienia oraz zgodnie </w:t>
      </w:r>
      <w:r w:rsidR="007A1F7B" w:rsidRPr="00633422">
        <w:rPr>
          <w:rFonts w:asciiTheme="minorHAnsi" w:hAnsiTheme="minorHAnsi" w:cstheme="minorHAnsi"/>
          <w:sz w:val="22"/>
          <w:szCs w:val="22"/>
        </w:rPr>
        <w:br/>
        <w:t xml:space="preserve">z zasadami </w:t>
      </w:r>
      <w:r w:rsidR="007A1F7B" w:rsidRPr="00633422">
        <w:rPr>
          <w:rFonts w:asciiTheme="minorHAnsi" w:hAnsiTheme="minorHAnsi" w:cstheme="minorHAnsi"/>
          <w:bCs/>
          <w:sz w:val="22"/>
          <w:szCs w:val="22"/>
        </w:rPr>
        <w:t xml:space="preserve">i warunkami określonymi w SWZ  przy uwzględnieniu wszystkich składników związanych </w:t>
      </w:r>
      <w:r w:rsidR="000D451B" w:rsidRPr="00633422">
        <w:rPr>
          <w:rFonts w:asciiTheme="minorHAnsi" w:hAnsiTheme="minorHAnsi" w:cstheme="minorHAnsi"/>
          <w:bCs/>
          <w:sz w:val="22"/>
          <w:szCs w:val="22"/>
        </w:rPr>
        <w:br/>
      </w:r>
      <w:r w:rsidR="007A1F7B" w:rsidRPr="00633422">
        <w:rPr>
          <w:rFonts w:asciiTheme="minorHAnsi" w:hAnsiTheme="minorHAnsi" w:cstheme="minorHAnsi"/>
          <w:bCs/>
          <w:sz w:val="22"/>
          <w:szCs w:val="22"/>
        </w:rPr>
        <w:t>z realizacją przedmiotu zamówienia wpływających na wysokość ceny:</w:t>
      </w:r>
    </w:p>
    <w:p w14:paraId="7B228E50" w14:textId="5061AD63" w:rsidR="00C15BF0" w:rsidRPr="00633422" w:rsidRDefault="00C15BF0" w:rsidP="00D62E4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459D09" w14:textId="5FA63597" w:rsidR="00224DB8" w:rsidRPr="00633422" w:rsidRDefault="00224DB8" w:rsidP="00D62E4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662BB19" w14:textId="77777777" w:rsidR="00224DB8" w:rsidRPr="00633422" w:rsidRDefault="00224DB8" w:rsidP="00D62E4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BFF658" w14:textId="0DD1CDF5" w:rsidR="007B6763" w:rsidRPr="00633422" w:rsidRDefault="000D451B" w:rsidP="00394AC6">
      <w:pPr>
        <w:pStyle w:val="Akapitzlist"/>
        <w:numPr>
          <w:ilvl w:val="0"/>
          <w:numId w:val="3"/>
        </w:numPr>
        <w:spacing w:line="276" w:lineRule="auto"/>
        <w:ind w:left="567" w:hanging="283"/>
        <w:rPr>
          <w:rFonts w:asciiTheme="minorHAnsi" w:hAnsiTheme="minorHAnsi" w:cstheme="minorHAnsi"/>
          <w:iCs/>
          <w:sz w:val="22"/>
          <w:szCs w:val="22"/>
        </w:rPr>
      </w:pPr>
      <w:r w:rsidRPr="00633422">
        <w:rPr>
          <w:rFonts w:asciiTheme="minorHAnsi" w:hAnsiTheme="minorHAnsi" w:cstheme="minorHAnsi"/>
          <w:b/>
          <w:iCs/>
          <w:sz w:val="22"/>
          <w:szCs w:val="22"/>
          <w:u w:val="single"/>
        </w:rPr>
        <w:t>ZA CENĘ</w:t>
      </w:r>
      <w:r w:rsidR="00C15BF0" w:rsidRPr="00633422">
        <w:rPr>
          <w:rFonts w:asciiTheme="minorHAnsi" w:hAnsiTheme="minorHAnsi" w:cstheme="minorHAnsi"/>
          <w:b/>
          <w:iCs/>
          <w:sz w:val="22"/>
          <w:szCs w:val="22"/>
          <w:u w:val="single"/>
        </w:rPr>
        <w:t xml:space="preserve"> całkowitą</w:t>
      </w:r>
      <w:r w:rsidRPr="00633422">
        <w:rPr>
          <w:rFonts w:asciiTheme="minorHAnsi" w:hAnsiTheme="minorHAnsi" w:cstheme="minorHAnsi"/>
          <w:b/>
          <w:iCs/>
          <w:sz w:val="22"/>
          <w:szCs w:val="22"/>
          <w:u w:val="single"/>
        </w:rPr>
        <w:t>:</w:t>
      </w:r>
    </w:p>
    <w:p w14:paraId="49651C41" w14:textId="133D2D9C" w:rsidR="00870F23" w:rsidRPr="00633422" w:rsidRDefault="00870F23" w:rsidP="00870F23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633422">
        <w:rPr>
          <w:rFonts w:asciiTheme="minorHAnsi" w:hAnsiTheme="minorHAnsi" w:cstheme="minorHAnsi"/>
          <w:b/>
          <w:bCs/>
          <w:sz w:val="22"/>
          <w:szCs w:val="22"/>
        </w:rPr>
        <w:t>cena (netto):</w:t>
      </w:r>
      <w:r w:rsidRPr="00633422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 zł</w:t>
      </w:r>
      <w:r w:rsidR="00431201">
        <w:rPr>
          <w:rFonts w:asciiTheme="minorHAnsi" w:hAnsiTheme="minorHAnsi" w:cstheme="minorHAnsi"/>
          <w:sz w:val="22"/>
          <w:szCs w:val="22"/>
        </w:rPr>
        <w:t xml:space="preserve"> (słownie ………………………….zł)</w:t>
      </w:r>
    </w:p>
    <w:p w14:paraId="46F9C374" w14:textId="202DC7DF" w:rsidR="00870F23" w:rsidRPr="00431201" w:rsidRDefault="00870F23" w:rsidP="00431201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633422">
        <w:rPr>
          <w:rFonts w:asciiTheme="minorHAnsi" w:hAnsiTheme="minorHAnsi" w:cstheme="minorHAnsi"/>
          <w:sz w:val="22"/>
          <w:szCs w:val="22"/>
        </w:rPr>
        <w:t>VAT  ……% …………………………. zł.</w:t>
      </w:r>
      <w:r w:rsidR="00431201" w:rsidRPr="00431201">
        <w:rPr>
          <w:rFonts w:asciiTheme="minorHAnsi" w:hAnsiTheme="minorHAnsi" w:cstheme="minorHAnsi"/>
          <w:sz w:val="22"/>
          <w:szCs w:val="22"/>
        </w:rPr>
        <w:t xml:space="preserve"> </w:t>
      </w:r>
      <w:r w:rsidR="00431201">
        <w:rPr>
          <w:rFonts w:asciiTheme="minorHAnsi" w:hAnsiTheme="minorHAnsi" w:cstheme="minorHAnsi"/>
          <w:sz w:val="22"/>
          <w:szCs w:val="22"/>
        </w:rPr>
        <w:t>(słownie ………………………….zł)</w:t>
      </w:r>
    </w:p>
    <w:p w14:paraId="6FF957BC" w14:textId="77777777" w:rsidR="00431201" w:rsidRPr="00633422" w:rsidRDefault="00870F23" w:rsidP="00431201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633422">
        <w:rPr>
          <w:rFonts w:asciiTheme="minorHAnsi" w:hAnsiTheme="minorHAnsi" w:cstheme="minorHAnsi"/>
          <w:b/>
          <w:sz w:val="22"/>
          <w:szCs w:val="22"/>
        </w:rPr>
        <w:t>CENA (brutto)</w:t>
      </w:r>
      <w:r w:rsidRPr="00633422">
        <w:rPr>
          <w:rFonts w:asciiTheme="minorHAnsi" w:hAnsiTheme="minorHAnsi" w:cstheme="minorHAnsi"/>
          <w:sz w:val="22"/>
          <w:szCs w:val="22"/>
        </w:rPr>
        <w:t xml:space="preserve"> …………..…………………………….………..zł</w:t>
      </w:r>
      <w:r w:rsidR="00431201">
        <w:rPr>
          <w:rFonts w:asciiTheme="minorHAnsi" w:hAnsiTheme="minorHAnsi" w:cstheme="minorHAnsi"/>
          <w:sz w:val="22"/>
          <w:szCs w:val="22"/>
        </w:rPr>
        <w:t>(słownie ………………………….zł)</w:t>
      </w:r>
    </w:p>
    <w:p w14:paraId="76CC0ACF" w14:textId="4BA7CBD8" w:rsidR="00870F23" w:rsidRPr="00633422" w:rsidRDefault="00870F23" w:rsidP="00870F23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06CBFB66" w14:textId="003346D5" w:rsidR="00224DB8" w:rsidRDefault="00224DB8" w:rsidP="000A3C83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</w:p>
    <w:p w14:paraId="4A311073" w14:textId="5750F906" w:rsidR="000A3C83" w:rsidRDefault="000A3C83" w:rsidP="000A3C83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</w:p>
    <w:p w14:paraId="4C7BD0FD" w14:textId="77777777" w:rsidR="00224DB8" w:rsidRPr="00431201" w:rsidRDefault="00224DB8" w:rsidP="00431201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</w:p>
    <w:p w14:paraId="41D2A733" w14:textId="5A78199F" w:rsidR="00870F23" w:rsidRPr="00633422" w:rsidRDefault="00455E47" w:rsidP="00870F23">
      <w:pPr>
        <w:pStyle w:val="Akapitzlist"/>
        <w:spacing w:line="276" w:lineRule="auto"/>
        <w:ind w:left="567"/>
        <w:rPr>
          <w:rFonts w:asciiTheme="minorHAnsi" w:hAnsiTheme="minorHAnsi" w:cstheme="minorHAnsi"/>
          <w:iCs/>
          <w:sz w:val="22"/>
          <w:szCs w:val="22"/>
        </w:rPr>
      </w:pPr>
      <w:r w:rsidRPr="00633422">
        <w:rPr>
          <w:rFonts w:asciiTheme="minorHAnsi" w:hAnsiTheme="minorHAnsi" w:cstheme="minorHAnsi"/>
          <w:iCs/>
          <w:sz w:val="22"/>
          <w:szCs w:val="22"/>
        </w:rPr>
        <w:lastRenderedPageBreak/>
        <w:t>W tym:</w:t>
      </w:r>
    </w:p>
    <w:p w14:paraId="07D9B210" w14:textId="25F202C9" w:rsidR="00C15BF0" w:rsidRPr="00633422" w:rsidRDefault="00C15BF0" w:rsidP="00C15BF0">
      <w:pPr>
        <w:jc w:val="both"/>
        <w:rPr>
          <w:rFonts w:asciiTheme="minorHAnsi" w:hAnsiTheme="minorHAnsi" w:cstheme="minorHAnsi"/>
          <w:b/>
        </w:rPr>
      </w:pPr>
      <w:r w:rsidRPr="00633422">
        <w:rPr>
          <w:rFonts w:asciiTheme="minorHAnsi" w:hAnsiTheme="minorHAnsi" w:cstheme="minorHAnsi"/>
          <w:b/>
        </w:rPr>
        <w:t xml:space="preserve">Tabela 1. Odbiór, transport i zagospodarowanie odpadów komunalnych </w:t>
      </w:r>
      <w:r w:rsidRPr="00633422">
        <w:rPr>
          <w:rFonts w:asciiTheme="minorHAnsi" w:hAnsiTheme="minorHAnsi" w:cstheme="minorHAnsi"/>
          <w:b/>
        </w:rPr>
        <w:br/>
        <w:t>„u źródła” z terenu Gminy Łubniany w tym zbiórek mobilnych.</w:t>
      </w:r>
    </w:p>
    <w:p w14:paraId="4590B3B4" w14:textId="77777777" w:rsidR="00C15BF0" w:rsidRPr="00633422" w:rsidRDefault="00C15BF0" w:rsidP="00C15BF0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268"/>
        <w:gridCol w:w="1134"/>
        <w:gridCol w:w="1134"/>
        <w:gridCol w:w="1276"/>
        <w:gridCol w:w="851"/>
        <w:gridCol w:w="1134"/>
        <w:gridCol w:w="1417"/>
      </w:tblGrid>
      <w:tr w:rsidR="00C15BF0" w:rsidRPr="00633422" w14:paraId="5BFDF114" w14:textId="77777777" w:rsidTr="00B67BC4">
        <w:trPr>
          <w:trHeight w:val="7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ADA74" w14:textId="77777777" w:rsidR="00C15BF0" w:rsidRPr="00633422" w:rsidRDefault="00C15B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3422">
              <w:rPr>
                <w:rFonts w:asciiTheme="minorHAnsi" w:hAnsiTheme="minorHAnsi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B7AB7" w14:textId="77777777" w:rsidR="00C15BF0" w:rsidRPr="00633422" w:rsidRDefault="00C15B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3422">
              <w:rPr>
                <w:rFonts w:asciiTheme="minorHAnsi" w:hAnsiTheme="minorHAnsi" w:cstheme="minorHAnsi"/>
                <w:b/>
                <w:sz w:val="16"/>
                <w:szCs w:val="16"/>
              </w:rPr>
              <w:t>Zadanie obejmuje</w:t>
            </w:r>
          </w:p>
          <w:p w14:paraId="0A8FB1E0" w14:textId="77777777" w:rsidR="00C15BF0" w:rsidRPr="00633422" w:rsidRDefault="00C15B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3422">
              <w:rPr>
                <w:rFonts w:asciiTheme="minorHAnsi" w:hAnsiTheme="minorHAnsi" w:cstheme="minorHAnsi"/>
                <w:b/>
                <w:sz w:val="16"/>
                <w:szCs w:val="16"/>
              </w:rPr>
              <w:t>odbiór, transport i zagospodarowanie: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7875C" w14:textId="77777777" w:rsidR="00C15BF0" w:rsidRPr="00633422" w:rsidRDefault="00C15B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3422">
              <w:rPr>
                <w:rFonts w:asciiTheme="minorHAnsi" w:hAnsiTheme="minorHAnsi" w:cstheme="minorHAnsi"/>
                <w:b/>
                <w:sz w:val="16"/>
                <w:szCs w:val="16"/>
              </w:rPr>
              <w:t>Jednostka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BBF9" w14:textId="77777777" w:rsidR="00C15BF0" w:rsidRPr="00633422" w:rsidRDefault="00C15B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2381A59" w14:textId="77777777" w:rsidR="00C15BF0" w:rsidRPr="00633422" w:rsidRDefault="00C15B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3422">
              <w:rPr>
                <w:rFonts w:asciiTheme="minorHAnsi" w:hAnsiTheme="minorHAnsi" w:cstheme="minorHAnsi"/>
                <w:b/>
                <w:sz w:val="16"/>
                <w:szCs w:val="16"/>
              </w:rPr>
              <w:t>Szacunkowa</w:t>
            </w:r>
            <w:r w:rsidRPr="00633422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 xml:space="preserve">ilość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78879" w14:textId="77777777" w:rsidR="00C15BF0" w:rsidRPr="00633422" w:rsidRDefault="00C15B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3422">
              <w:rPr>
                <w:rFonts w:asciiTheme="minorHAnsi" w:hAnsiTheme="minorHAnsi" w:cstheme="minorHAnsi"/>
                <w:b/>
                <w:sz w:val="16"/>
                <w:szCs w:val="16"/>
              </w:rPr>
              <w:t>Wartość jednostkowa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B5004" w14:textId="77777777" w:rsidR="00C15BF0" w:rsidRPr="00633422" w:rsidRDefault="00C15B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3422">
              <w:rPr>
                <w:rFonts w:asciiTheme="minorHAnsi" w:hAnsiTheme="minorHAnsi" w:cstheme="minorHAnsi"/>
                <w:b/>
                <w:sz w:val="16"/>
                <w:szCs w:val="16"/>
              </w:rPr>
              <w:t>Podatek VAT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993ED" w14:textId="77777777" w:rsidR="00C15BF0" w:rsidRPr="00633422" w:rsidRDefault="00C15B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3422">
              <w:rPr>
                <w:rFonts w:asciiTheme="minorHAnsi" w:hAnsiTheme="minorHAnsi" w:cstheme="minorHAnsi"/>
                <w:b/>
                <w:sz w:val="16"/>
                <w:szCs w:val="16"/>
              </w:rPr>
              <w:t>Cena jednostkowa brutto</w:t>
            </w:r>
          </w:p>
          <w:p w14:paraId="520CC935" w14:textId="77777777" w:rsidR="00C15BF0" w:rsidRPr="00633422" w:rsidRDefault="00C15B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3422">
              <w:rPr>
                <w:rFonts w:asciiTheme="minorHAnsi" w:hAnsiTheme="minorHAnsi" w:cstheme="minorHAnsi"/>
                <w:b/>
                <w:sz w:val="16"/>
                <w:szCs w:val="16"/>
              </w:rPr>
              <w:t>(5 + 6)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FD57D" w14:textId="77777777" w:rsidR="00C15BF0" w:rsidRPr="00633422" w:rsidRDefault="00C15B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3422">
              <w:rPr>
                <w:rFonts w:asciiTheme="minorHAnsi" w:hAnsiTheme="minorHAnsi" w:cstheme="minorHAnsi"/>
                <w:b/>
                <w:sz w:val="16"/>
                <w:szCs w:val="16"/>
              </w:rPr>
              <w:t>Cena zadania             (4 x 7)</w:t>
            </w:r>
          </w:p>
        </w:tc>
      </w:tr>
      <w:tr w:rsidR="00C15BF0" w:rsidRPr="00633422" w14:paraId="3DD7751F" w14:textId="77777777" w:rsidTr="00B67BC4">
        <w:trPr>
          <w:trHeight w:val="24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38166FD9" w14:textId="77777777" w:rsidR="00C15BF0" w:rsidRPr="00633422" w:rsidRDefault="00C15B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FCD9AAB" w14:textId="77777777" w:rsidR="00C15BF0" w:rsidRPr="00633422" w:rsidRDefault="00C15B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DB36CDD" w14:textId="77777777" w:rsidR="00C15BF0" w:rsidRPr="00633422" w:rsidRDefault="00C15B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7640C7E" w14:textId="77777777" w:rsidR="00C15BF0" w:rsidRPr="00633422" w:rsidRDefault="00C15B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43FE5B6" w14:textId="77777777" w:rsidR="00C15BF0" w:rsidRPr="00633422" w:rsidRDefault="00C15B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25C49D7" w14:textId="77777777" w:rsidR="00C15BF0" w:rsidRPr="00633422" w:rsidRDefault="00C15B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98984F6" w14:textId="77777777" w:rsidR="00C15BF0" w:rsidRPr="00633422" w:rsidRDefault="00C15B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BBEB29F" w14:textId="77777777" w:rsidR="00C15BF0" w:rsidRPr="00633422" w:rsidRDefault="00C15B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</w:rPr>
              <w:t>8</w:t>
            </w:r>
          </w:p>
        </w:tc>
      </w:tr>
      <w:tr w:rsidR="00C15BF0" w:rsidRPr="00633422" w14:paraId="3DD64B75" w14:textId="77777777" w:rsidTr="001E1D23">
        <w:trPr>
          <w:trHeight w:val="3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0DAB" w14:textId="77777777" w:rsidR="00C15BF0" w:rsidRPr="00633422" w:rsidRDefault="00C15BF0">
            <w:pPr>
              <w:rPr>
                <w:rFonts w:asciiTheme="minorHAnsi" w:hAnsiTheme="minorHAnsi" w:cstheme="minorHAnsi"/>
                <w:b/>
              </w:rPr>
            </w:pPr>
          </w:p>
          <w:p w14:paraId="75D9FFB5" w14:textId="77777777" w:rsidR="00C15BF0" w:rsidRPr="00633422" w:rsidRDefault="00C15BF0">
            <w:pPr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</w:rPr>
              <w:t>1</w:t>
            </w:r>
          </w:p>
          <w:p w14:paraId="4733B17F" w14:textId="77777777" w:rsidR="00C15BF0" w:rsidRPr="00633422" w:rsidRDefault="00C15BF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D40F6" w14:textId="77777777" w:rsidR="00C15BF0" w:rsidRPr="00633422" w:rsidRDefault="00C15BF0">
            <w:pPr>
              <w:rPr>
                <w:rFonts w:asciiTheme="minorHAnsi" w:hAnsiTheme="minorHAnsi" w:cstheme="minorHAnsi"/>
              </w:rPr>
            </w:pPr>
            <w:r w:rsidRPr="00633422">
              <w:rPr>
                <w:rFonts w:asciiTheme="minorHAnsi" w:hAnsiTheme="minorHAnsi" w:cstheme="minorHAnsi"/>
              </w:rPr>
              <w:t>zmieszane (niesegregowane) odpady komunalne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1DF74" w14:textId="77777777" w:rsidR="00C15BF0" w:rsidRPr="00633422" w:rsidRDefault="00C15BF0">
            <w:pPr>
              <w:rPr>
                <w:rFonts w:asciiTheme="minorHAnsi" w:hAnsiTheme="minorHAnsi" w:cstheme="minorHAnsi"/>
              </w:rPr>
            </w:pPr>
            <w:r w:rsidRPr="00633422">
              <w:rPr>
                <w:rFonts w:asciiTheme="minorHAnsi" w:hAnsiTheme="minorHAnsi" w:cstheme="minorHAnsi"/>
              </w:rPr>
              <w:t>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46EC" w14:textId="2696610E" w:rsidR="00C15BF0" w:rsidRPr="00633422" w:rsidRDefault="001E1D23" w:rsidP="001E1D2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3 </w:t>
            </w:r>
            <w:r w:rsidR="00536C0C">
              <w:rPr>
                <w:rFonts w:asciiTheme="minorHAnsi" w:hAnsiTheme="minorHAnsi" w:cstheme="minorHAnsi"/>
              </w:rPr>
              <w:t>40</w:t>
            </w:r>
            <w:r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A725" w14:textId="77777777" w:rsidR="00C15BF0" w:rsidRPr="00633422" w:rsidRDefault="00C15BF0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275C" w14:textId="77777777" w:rsidR="00C15BF0" w:rsidRPr="00633422" w:rsidRDefault="00C15BF0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C3FF" w14:textId="77777777" w:rsidR="00C15BF0" w:rsidRPr="00633422" w:rsidRDefault="00C15BF0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E3BC" w14:textId="77777777" w:rsidR="00C15BF0" w:rsidRPr="00633422" w:rsidRDefault="00C15BF0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C15BF0" w:rsidRPr="00633422" w14:paraId="61A8A791" w14:textId="77777777" w:rsidTr="001E1D23">
        <w:trPr>
          <w:trHeight w:val="5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9AF21" w14:textId="77777777" w:rsidR="00C15BF0" w:rsidRPr="00633422" w:rsidRDefault="00C15BF0">
            <w:pPr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066D9" w14:textId="77777777" w:rsidR="00C15BF0" w:rsidRPr="00633422" w:rsidRDefault="00C15BF0">
            <w:pPr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</w:rPr>
              <w:t>ulegające biodegradacji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64ED9" w14:textId="77777777" w:rsidR="00C15BF0" w:rsidRPr="00633422" w:rsidRDefault="00C15BF0">
            <w:pPr>
              <w:rPr>
                <w:rFonts w:asciiTheme="minorHAnsi" w:hAnsiTheme="minorHAnsi" w:cstheme="minorHAnsi"/>
              </w:rPr>
            </w:pPr>
            <w:r w:rsidRPr="00633422">
              <w:rPr>
                <w:rFonts w:asciiTheme="minorHAnsi" w:hAnsiTheme="minorHAnsi" w:cstheme="minorHAnsi"/>
              </w:rPr>
              <w:t>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C7A1" w14:textId="55FA82A2" w:rsidR="00C15BF0" w:rsidRPr="00633422" w:rsidRDefault="001E1D23" w:rsidP="001E1D2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1 4</w:t>
            </w:r>
            <w:r w:rsidR="00536C0C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3B71" w14:textId="77777777" w:rsidR="00C15BF0" w:rsidRPr="00633422" w:rsidRDefault="00C15BF0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30A43" w14:textId="77777777" w:rsidR="00C15BF0" w:rsidRPr="00633422" w:rsidRDefault="00C15BF0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6642" w14:textId="77777777" w:rsidR="00C15BF0" w:rsidRPr="00633422" w:rsidRDefault="00C15BF0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8DB79" w14:textId="77777777" w:rsidR="00C15BF0" w:rsidRPr="00633422" w:rsidRDefault="00C15BF0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C15BF0" w:rsidRPr="00633422" w14:paraId="50F326D8" w14:textId="77777777" w:rsidTr="001E1D23">
        <w:trPr>
          <w:trHeight w:val="5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15433" w14:textId="77777777" w:rsidR="00C15BF0" w:rsidRPr="00633422" w:rsidRDefault="00C15BF0">
            <w:pPr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7D8EE" w14:textId="77777777" w:rsidR="00C15BF0" w:rsidRPr="00633422" w:rsidRDefault="00C15BF0">
            <w:pPr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</w:rPr>
              <w:t>opakowania z papieru i tektury, papier i tektura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A0956" w14:textId="77777777" w:rsidR="00C15BF0" w:rsidRPr="00633422" w:rsidRDefault="00C15BF0">
            <w:pPr>
              <w:rPr>
                <w:rFonts w:asciiTheme="minorHAnsi" w:hAnsiTheme="minorHAnsi" w:cstheme="minorHAnsi"/>
              </w:rPr>
            </w:pPr>
            <w:r w:rsidRPr="00633422">
              <w:rPr>
                <w:rFonts w:asciiTheme="minorHAnsi" w:hAnsiTheme="minorHAnsi" w:cstheme="minorHAnsi"/>
              </w:rPr>
              <w:t>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1123" w14:textId="6ECB6A6A" w:rsidR="00C15BF0" w:rsidRPr="00633422" w:rsidRDefault="001E1D23" w:rsidP="001E1D2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536C0C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774E" w14:textId="77777777" w:rsidR="00C15BF0" w:rsidRPr="00633422" w:rsidRDefault="00C15BF0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D476" w14:textId="77777777" w:rsidR="00C15BF0" w:rsidRPr="00633422" w:rsidRDefault="00C15BF0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86A4" w14:textId="77777777" w:rsidR="00C15BF0" w:rsidRPr="00633422" w:rsidRDefault="00C15BF0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F7E7" w14:textId="77777777" w:rsidR="00C15BF0" w:rsidRPr="00633422" w:rsidRDefault="00C15BF0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C15BF0" w:rsidRPr="00633422" w14:paraId="47534DD0" w14:textId="77777777" w:rsidTr="001E1D23">
        <w:trPr>
          <w:trHeight w:val="5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602B7" w14:textId="77777777" w:rsidR="00C15BF0" w:rsidRPr="00633422" w:rsidRDefault="00C15BF0">
            <w:pPr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2DC95" w14:textId="77777777" w:rsidR="00C15BF0" w:rsidRPr="00633422" w:rsidRDefault="00C15BF0">
            <w:pPr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</w:rPr>
              <w:t>opakowania z tworzyw sztucznych, opakowania z metali, opakowania wielomateriałowe, tworzywa sztuczne, metale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4F926" w14:textId="77777777" w:rsidR="00C15BF0" w:rsidRPr="00633422" w:rsidRDefault="00C15BF0">
            <w:pPr>
              <w:rPr>
                <w:rFonts w:asciiTheme="minorHAnsi" w:hAnsiTheme="minorHAnsi" w:cstheme="minorHAnsi"/>
              </w:rPr>
            </w:pPr>
            <w:r w:rsidRPr="00633422">
              <w:rPr>
                <w:rFonts w:asciiTheme="minorHAnsi" w:hAnsiTheme="minorHAnsi" w:cstheme="minorHAnsi"/>
              </w:rPr>
              <w:t>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0969" w14:textId="7DE2BA9B" w:rsidR="00C15BF0" w:rsidRPr="00633422" w:rsidRDefault="001E1D23" w:rsidP="001E1D2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536C0C">
              <w:rPr>
                <w:rFonts w:asciiTheme="minorHAnsi" w:hAnsiTheme="minorHAnsi" w:cstheme="minorHAnsi"/>
              </w:rPr>
              <w:t>8</w:t>
            </w:r>
            <w:r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DC7C" w14:textId="77777777" w:rsidR="00C15BF0" w:rsidRPr="00633422" w:rsidRDefault="00C15BF0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44A2" w14:textId="77777777" w:rsidR="00C15BF0" w:rsidRPr="00633422" w:rsidRDefault="00C15BF0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CE8B" w14:textId="77777777" w:rsidR="00C15BF0" w:rsidRPr="00633422" w:rsidRDefault="00C15BF0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A695" w14:textId="77777777" w:rsidR="00C15BF0" w:rsidRPr="00633422" w:rsidRDefault="00C15BF0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C15BF0" w:rsidRPr="00633422" w14:paraId="504117EB" w14:textId="77777777" w:rsidTr="001E1D23">
        <w:trPr>
          <w:trHeight w:val="5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CFA6E" w14:textId="77777777" w:rsidR="00C15BF0" w:rsidRPr="00633422" w:rsidRDefault="00C15BF0">
            <w:pPr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02DF1" w14:textId="77777777" w:rsidR="00C15BF0" w:rsidRPr="00633422" w:rsidRDefault="00C15BF0">
            <w:pPr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</w:rPr>
              <w:t>opakowania ze szkła, szkło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F6A8A" w14:textId="77777777" w:rsidR="00C15BF0" w:rsidRPr="00633422" w:rsidRDefault="00C15BF0">
            <w:pPr>
              <w:rPr>
                <w:rFonts w:asciiTheme="minorHAnsi" w:hAnsiTheme="minorHAnsi" w:cstheme="minorHAnsi"/>
              </w:rPr>
            </w:pPr>
            <w:r w:rsidRPr="00633422">
              <w:rPr>
                <w:rFonts w:asciiTheme="minorHAnsi" w:hAnsiTheme="minorHAnsi" w:cstheme="minorHAnsi"/>
              </w:rPr>
              <w:t>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10DE" w14:textId="6E62C566" w:rsidR="00C15BF0" w:rsidRPr="00633422" w:rsidRDefault="00536C0C" w:rsidP="001E1D2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510</w:t>
            </w:r>
            <w:r w:rsidR="001E1D23">
              <w:rPr>
                <w:rFonts w:asciiTheme="minorHAnsi" w:hAnsiTheme="minorHAnsi" w:cstheme="minorHAnsi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DB3B" w14:textId="77777777" w:rsidR="00C15BF0" w:rsidRPr="00633422" w:rsidRDefault="00C15BF0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4451" w14:textId="77777777" w:rsidR="00C15BF0" w:rsidRPr="00633422" w:rsidRDefault="00C15BF0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2C81F" w14:textId="77777777" w:rsidR="00C15BF0" w:rsidRPr="00633422" w:rsidRDefault="00C15BF0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07EE" w14:textId="77777777" w:rsidR="00C15BF0" w:rsidRPr="00633422" w:rsidRDefault="00C15BF0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C15BF0" w:rsidRPr="00633422" w14:paraId="185E06E7" w14:textId="77777777" w:rsidTr="001E1D23">
        <w:trPr>
          <w:trHeight w:val="5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493D4" w14:textId="31A84AC3" w:rsidR="00C15BF0" w:rsidRPr="00633422" w:rsidRDefault="0034520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8088D" w14:textId="77777777" w:rsidR="00C15BF0" w:rsidRPr="00633422" w:rsidRDefault="00C15BF0">
            <w:pPr>
              <w:rPr>
                <w:rFonts w:asciiTheme="minorHAnsi" w:hAnsiTheme="minorHAnsi" w:cstheme="minorHAnsi"/>
              </w:rPr>
            </w:pPr>
            <w:r w:rsidRPr="00633422">
              <w:rPr>
                <w:rFonts w:asciiTheme="minorHAnsi" w:hAnsiTheme="minorHAnsi" w:cstheme="minorHAnsi"/>
              </w:rPr>
              <w:t>odpady wielkogabarytowe (zbiórka mobilna na terenie całej gminy 1 raz w roku)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CEF94" w14:textId="77777777" w:rsidR="00C15BF0" w:rsidRPr="00633422" w:rsidRDefault="00C15BF0">
            <w:pPr>
              <w:rPr>
                <w:rFonts w:asciiTheme="minorHAnsi" w:hAnsiTheme="minorHAnsi" w:cstheme="minorHAnsi"/>
              </w:rPr>
            </w:pPr>
            <w:r w:rsidRPr="00633422">
              <w:rPr>
                <w:rFonts w:asciiTheme="minorHAnsi" w:hAnsiTheme="minorHAnsi" w:cstheme="minorHAnsi"/>
              </w:rPr>
              <w:t>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B8E2" w14:textId="2C5C15F1" w:rsidR="00C15BF0" w:rsidRPr="00633422" w:rsidRDefault="00536C0C" w:rsidP="001E1D2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150</w:t>
            </w:r>
            <w:r w:rsidR="001E1D23">
              <w:rPr>
                <w:rFonts w:asciiTheme="minorHAnsi" w:hAnsiTheme="minorHAnsi" w:cstheme="minorHAnsi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4B82E" w14:textId="77777777" w:rsidR="00C15BF0" w:rsidRPr="00633422" w:rsidRDefault="00C15BF0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7CC7" w14:textId="77777777" w:rsidR="00C15BF0" w:rsidRPr="00633422" w:rsidRDefault="00C15BF0">
            <w:pPr>
              <w:jc w:val="center"/>
              <w:rPr>
                <w:rFonts w:asciiTheme="minorHAnsi" w:hAnsiTheme="minorHAnsi" w:cstheme="minorHAnsi"/>
                <w:i/>
                <w:iCs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9D62" w14:textId="77777777" w:rsidR="00C15BF0" w:rsidRPr="00633422" w:rsidRDefault="00C15BF0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FA732" w14:textId="77777777" w:rsidR="00C15BF0" w:rsidRPr="00633422" w:rsidRDefault="00C15BF0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1E1D23" w:rsidRPr="00633422" w14:paraId="2AE437AE" w14:textId="77777777" w:rsidTr="001E1D23">
        <w:trPr>
          <w:trHeight w:val="5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E619" w14:textId="42BF958A" w:rsidR="001E1D23" w:rsidRDefault="001E1D2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0ABF" w14:textId="2BE5FAF1" w:rsidR="001E1D23" w:rsidRPr="00633422" w:rsidRDefault="001E1D2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zużyte opony </w:t>
            </w:r>
            <w:r w:rsidRPr="00633422">
              <w:rPr>
                <w:rFonts w:asciiTheme="minorHAnsi" w:hAnsiTheme="minorHAnsi" w:cstheme="minorHAnsi"/>
              </w:rPr>
              <w:t>(zbiórka mobilna na terenie całej gminy 1 raz w roku)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2E09" w14:textId="3545C38C" w:rsidR="001E1D23" w:rsidRPr="00633422" w:rsidRDefault="001E1D23">
            <w:pPr>
              <w:rPr>
                <w:rFonts w:asciiTheme="minorHAnsi" w:hAnsiTheme="minorHAnsi" w:cstheme="minorHAnsi"/>
              </w:rPr>
            </w:pPr>
            <w:r w:rsidRPr="00633422">
              <w:rPr>
                <w:rFonts w:asciiTheme="minorHAnsi" w:hAnsiTheme="minorHAnsi" w:cstheme="minorHAnsi"/>
              </w:rPr>
              <w:t>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D149" w14:textId="3AF2AAC9" w:rsidR="001E1D23" w:rsidRDefault="00536C0C" w:rsidP="001E1D2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1E1D23">
              <w:rPr>
                <w:rFonts w:asciiTheme="minorHAnsi" w:hAnsiTheme="minorHAnsi" w:cstheme="minorHAnsi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891F9" w14:textId="77777777" w:rsidR="001E1D23" w:rsidRPr="00633422" w:rsidRDefault="001E1D23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B6A2" w14:textId="77777777" w:rsidR="001E1D23" w:rsidRPr="00633422" w:rsidRDefault="001E1D23">
            <w:pPr>
              <w:jc w:val="center"/>
              <w:rPr>
                <w:rFonts w:asciiTheme="minorHAnsi" w:hAnsiTheme="minorHAnsi" w:cstheme="minorHAnsi"/>
                <w:i/>
                <w:iCs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F08AB" w14:textId="77777777" w:rsidR="001E1D23" w:rsidRPr="00633422" w:rsidRDefault="001E1D23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5B38" w14:textId="77777777" w:rsidR="001E1D23" w:rsidRPr="00633422" w:rsidRDefault="001E1D23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1E1D23" w:rsidRPr="00633422" w14:paraId="0D7E5640" w14:textId="77777777" w:rsidTr="001E1D23">
        <w:trPr>
          <w:trHeight w:val="5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5CFA" w14:textId="4AD8A321" w:rsidR="001E1D23" w:rsidRDefault="001E1D2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D7B6" w14:textId="04704B74" w:rsidR="001E1D23" w:rsidRPr="00633422" w:rsidRDefault="001E1D2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Zużyty sprzęt elektryczny i elektroniczny </w:t>
            </w:r>
            <w:r w:rsidRPr="00633422">
              <w:rPr>
                <w:rFonts w:asciiTheme="minorHAnsi" w:hAnsiTheme="minorHAnsi" w:cstheme="minorHAnsi"/>
              </w:rPr>
              <w:t>(zbiórka mobilna na terenie całej gminy 1 raz w roku)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2260" w14:textId="506BB3DD" w:rsidR="001E1D23" w:rsidRPr="00633422" w:rsidRDefault="001E1D23">
            <w:pPr>
              <w:rPr>
                <w:rFonts w:asciiTheme="minorHAnsi" w:hAnsiTheme="minorHAnsi" w:cstheme="minorHAnsi"/>
              </w:rPr>
            </w:pPr>
            <w:r w:rsidRPr="00633422">
              <w:rPr>
                <w:rFonts w:asciiTheme="minorHAnsi" w:hAnsiTheme="minorHAnsi" w:cstheme="minorHAnsi"/>
              </w:rPr>
              <w:t>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5C519" w14:textId="206CBE0E" w:rsidR="001E1D23" w:rsidRDefault="00536C0C" w:rsidP="001E1D2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1E1D23">
              <w:rPr>
                <w:rFonts w:asciiTheme="minorHAnsi" w:hAnsiTheme="minorHAnsi" w:cstheme="minorHAnsi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0C40" w14:textId="77777777" w:rsidR="001E1D23" w:rsidRPr="00633422" w:rsidRDefault="001E1D23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C79F" w14:textId="77777777" w:rsidR="001E1D23" w:rsidRPr="00633422" w:rsidRDefault="001E1D23">
            <w:pPr>
              <w:jc w:val="center"/>
              <w:rPr>
                <w:rFonts w:asciiTheme="minorHAnsi" w:hAnsiTheme="minorHAnsi" w:cstheme="minorHAnsi"/>
                <w:i/>
                <w:iCs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E678" w14:textId="77777777" w:rsidR="001E1D23" w:rsidRPr="00633422" w:rsidRDefault="001E1D23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5CEB" w14:textId="77777777" w:rsidR="001E1D23" w:rsidRPr="00633422" w:rsidRDefault="001E1D23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C15BF0" w:rsidRPr="00633422" w14:paraId="2404B8A3" w14:textId="77777777" w:rsidTr="00B67BC4">
        <w:trPr>
          <w:trHeight w:val="521"/>
        </w:trPr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FDF51" w14:textId="77777777" w:rsidR="00C15BF0" w:rsidRPr="00633422" w:rsidRDefault="00C15BF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33422">
              <w:rPr>
                <w:rFonts w:asciiTheme="minorHAnsi" w:hAnsiTheme="minorHAnsi" w:cstheme="minorHAnsi"/>
                <w:b/>
                <w:sz w:val="21"/>
                <w:szCs w:val="21"/>
              </w:rPr>
              <w:t>OGÓŁEM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66CE4A" w14:textId="77777777" w:rsidR="00C15BF0" w:rsidRPr="00633422" w:rsidRDefault="00C15BF0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</w:tbl>
    <w:p w14:paraId="642C1131" w14:textId="77777777" w:rsidR="00C15BF0" w:rsidRPr="00633422" w:rsidRDefault="00C15BF0" w:rsidP="00C15BF0">
      <w:pPr>
        <w:jc w:val="both"/>
        <w:rPr>
          <w:rFonts w:asciiTheme="minorHAnsi" w:hAnsiTheme="minorHAnsi" w:cstheme="minorHAnsi"/>
          <w:b/>
        </w:rPr>
      </w:pPr>
    </w:p>
    <w:p w14:paraId="4FF5BF18" w14:textId="6F161AB5" w:rsidR="00C15BF0" w:rsidRPr="00633422" w:rsidRDefault="00C15BF0" w:rsidP="00C15BF0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531D0A7" w14:textId="77777777" w:rsidR="00C15BF0" w:rsidRPr="00633422" w:rsidRDefault="00C15BF0" w:rsidP="00C15BF0">
      <w:pPr>
        <w:jc w:val="both"/>
        <w:rPr>
          <w:rFonts w:asciiTheme="minorHAnsi" w:hAnsiTheme="minorHAnsi" w:cstheme="minorHAnsi"/>
          <w:b/>
        </w:rPr>
      </w:pPr>
      <w:r w:rsidRPr="00633422">
        <w:rPr>
          <w:rFonts w:asciiTheme="minorHAnsi" w:hAnsiTheme="minorHAnsi" w:cstheme="minorHAnsi"/>
          <w:b/>
        </w:rPr>
        <w:t>Tabela 2. Odbiór, transport i zagospodarowanie odpadów komunalnych z punktu selektywnego zbierania odpadów komunalnych przy ul. Kolanowskiej 3 w Masowie.</w:t>
      </w:r>
    </w:p>
    <w:p w14:paraId="331E4A12" w14:textId="77777777" w:rsidR="00C15BF0" w:rsidRPr="00633422" w:rsidRDefault="00C15BF0" w:rsidP="00C15BF0">
      <w:pPr>
        <w:jc w:val="both"/>
        <w:rPr>
          <w:rFonts w:asciiTheme="minorHAnsi" w:hAnsiTheme="minorHAnsi" w:cstheme="minorHAnsi"/>
          <w:b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269"/>
        <w:gridCol w:w="994"/>
        <w:gridCol w:w="1135"/>
        <w:gridCol w:w="1276"/>
        <w:gridCol w:w="852"/>
        <w:gridCol w:w="1277"/>
        <w:gridCol w:w="1276"/>
      </w:tblGrid>
      <w:tr w:rsidR="00C15BF0" w:rsidRPr="00633422" w14:paraId="7E46ECAB" w14:textId="77777777" w:rsidTr="003C505B">
        <w:trPr>
          <w:trHeight w:val="120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C5F3E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33422">
              <w:rPr>
                <w:rFonts w:asciiTheme="minorHAnsi" w:hAnsiTheme="minorHAnsi" w:cstheme="minorHAnsi"/>
                <w:b/>
                <w:sz w:val="17"/>
                <w:szCs w:val="17"/>
              </w:rPr>
              <w:t>Lp.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EAB08" w14:textId="238ED621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33422">
              <w:rPr>
                <w:rFonts w:asciiTheme="minorHAnsi" w:hAnsiTheme="minorHAnsi" w:cstheme="minorHAnsi"/>
                <w:b/>
                <w:sz w:val="18"/>
                <w:szCs w:val="18"/>
              </w:rPr>
              <w:t>Zadanie</w:t>
            </w:r>
            <w:r w:rsidRPr="0063342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3342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obejmuje odbiór, transport </w:t>
            </w:r>
            <w:r w:rsidRPr="0063342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i zagospodarowanie odpadów komunalnych zebranych selektywnie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4461E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633422">
              <w:rPr>
                <w:rFonts w:asciiTheme="minorHAnsi" w:hAnsiTheme="minorHAnsi" w:cstheme="minorHAnsi"/>
                <w:b/>
                <w:sz w:val="15"/>
                <w:szCs w:val="15"/>
              </w:rPr>
              <w:t>Jednostka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E29C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</w:p>
          <w:p w14:paraId="709C6238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633422">
              <w:rPr>
                <w:rFonts w:asciiTheme="minorHAnsi" w:hAnsiTheme="minorHAnsi" w:cstheme="minorHAnsi"/>
                <w:b/>
                <w:sz w:val="15"/>
                <w:szCs w:val="15"/>
              </w:rPr>
              <w:t>Szacunkowa</w:t>
            </w:r>
            <w:r w:rsidRPr="00633422">
              <w:rPr>
                <w:rFonts w:asciiTheme="minorHAnsi" w:hAnsiTheme="minorHAnsi" w:cstheme="minorHAnsi"/>
                <w:b/>
                <w:sz w:val="15"/>
                <w:szCs w:val="15"/>
              </w:rPr>
              <w:br/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0FF99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3422">
              <w:rPr>
                <w:rFonts w:asciiTheme="minorHAnsi" w:hAnsiTheme="minorHAnsi" w:cstheme="minorHAnsi"/>
                <w:b/>
                <w:sz w:val="16"/>
                <w:szCs w:val="16"/>
              </w:rPr>
              <w:t>Wartość jednostkowa netto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A50CC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3422">
              <w:rPr>
                <w:rFonts w:asciiTheme="minorHAnsi" w:hAnsiTheme="minorHAnsi" w:cstheme="minorHAnsi"/>
                <w:b/>
                <w:sz w:val="16"/>
                <w:szCs w:val="16"/>
              </w:rPr>
              <w:t>Podatek VAT 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A6F23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33422">
              <w:rPr>
                <w:rFonts w:asciiTheme="minorHAnsi" w:hAnsiTheme="minorHAnsi" w:cstheme="minorHAnsi"/>
                <w:b/>
                <w:sz w:val="17"/>
                <w:szCs w:val="17"/>
              </w:rPr>
              <w:t>Cena jednostkowa brutto</w:t>
            </w:r>
          </w:p>
          <w:p w14:paraId="3B166111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33422">
              <w:rPr>
                <w:rFonts w:asciiTheme="minorHAnsi" w:hAnsiTheme="minorHAnsi" w:cstheme="minorHAnsi"/>
                <w:b/>
                <w:sz w:val="17"/>
                <w:szCs w:val="17"/>
              </w:rPr>
              <w:t>(5 + 6)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68A5D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33422">
              <w:rPr>
                <w:rFonts w:asciiTheme="minorHAnsi" w:hAnsiTheme="minorHAnsi" w:cstheme="minorHAnsi"/>
                <w:b/>
                <w:sz w:val="17"/>
                <w:szCs w:val="17"/>
              </w:rPr>
              <w:t>Cena zadania             (4 x 7)</w:t>
            </w:r>
          </w:p>
        </w:tc>
      </w:tr>
      <w:tr w:rsidR="00C15BF0" w:rsidRPr="00633422" w14:paraId="332DCCBC" w14:textId="77777777" w:rsidTr="003C505B">
        <w:trPr>
          <w:trHeight w:val="3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1F268FE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BB277F8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8B13892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1D3EA7D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9D7B91F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3E58978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7D784B5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20ACB80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</w:rPr>
              <w:t>8</w:t>
            </w:r>
          </w:p>
        </w:tc>
      </w:tr>
      <w:tr w:rsidR="00C15BF0" w:rsidRPr="00633422" w14:paraId="5F03E4BE" w14:textId="77777777" w:rsidTr="003C505B">
        <w:trPr>
          <w:trHeight w:val="5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41CF6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8134F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color w:val="000000"/>
              </w:rPr>
              <w:t>odzież i tekstylia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9A6F9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</w:rPr>
            </w:pPr>
            <w:r w:rsidRPr="00633422">
              <w:rPr>
                <w:rFonts w:asciiTheme="minorHAnsi" w:hAnsiTheme="minorHAnsi" w:cstheme="minorHAnsi"/>
              </w:rPr>
              <w:t>Mg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8029" w14:textId="4B149A71" w:rsidR="00C15BF0" w:rsidRPr="00633422" w:rsidRDefault="00536C0C" w:rsidP="00C15BF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  <w:r w:rsidR="001E1D23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>2</w:t>
            </w:r>
            <w:r w:rsidR="001E1D23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9FB4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8B23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BA3E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D862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C15BF0" w:rsidRPr="00633422" w14:paraId="1BB236C6" w14:textId="77777777" w:rsidTr="003C505B">
        <w:trPr>
          <w:trHeight w:val="5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B2F41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0AF79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color w:val="000000"/>
              </w:rPr>
              <w:t>budowlane dot. grupy 17 odpadów powstających w gospodarstwach domowych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88D25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</w:rPr>
            </w:pPr>
            <w:r w:rsidRPr="00633422">
              <w:rPr>
                <w:rFonts w:asciiTheme="minorHAnsi" w:hAnsiTheme="minorHAnsi" w:cstheme="minorHAnsi"/>
              </w:rPr>
              <w:t>Mg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BCA0" w14:textId="5CC5CC1E" w:rsidR="00C15BF0" w:rsidRPr="00633422" w:rsidRDefault="00536C0C" w:rsidP="00C15BF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830</w:t>
            </w:r>
            <w:r w:rsidR="001E1D23">
              <w:rPr>
                <w:rFonts w:asciiTheme="minorHAnsi" w:hAnsiTheme="minorHAnsi" w:cstheme="minorHAnsi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2D74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811F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7520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37EC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C15BF0" w:rsidRPr="00633422" w14:paraId="2FCE1777" w14:textId="77777777" w:rsidTr="003C505B">
        <w:trPr>
          <w:trHeight w:val="5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FBD6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8F32B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color w:val="000000"/>
              </w:rPr>
              <w:t>opakowania z papieru i tektury, papier i tektura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59BD3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</w:rPr>
            </w:pPr>
            <w:r w:rsidRPr="00633422">
              <w:rPr>
                <w:rFonts w:asciiTheme="minorHAnsi" w:hAnsiTheme="minorHAnsi" w:cstheme="minorHAnsi"/>
              </w:rPr>
              <w:t>Mg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DA60" w14:textId="18916FC3" w:rsidR="00C15BF0" w:rsidRPr="00633422" w:rsidRDefault="001E1D23" w:rsidP="00C15BF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536C0C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5DDA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7141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8428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DF8D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C15BF0" w:rsidRPr="00633422" w14:paraId="574F8786" w14:textId="77777777" w:rsidTr="003C505B">
        <w:trPr>
          <w:trHeight w:val="5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6F1A5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</w:rPr>
              <w:lastRenderedPageBreak/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1105F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color w:val="000000"/>
              </w:rPr>
              <w:t>opakowania z tworzyw sztucznych opakowania z metali, opakowania wielomateriałowe, tworzywa sztuczne, metale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DE6A7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</w:rPr>
            </w:pPr>
            <w:r w:rsidRPr="00633422">
              <w:rPr>
                <w:rFonts w:asciiTheme="minorHAnsi" w:hAnsiTheme="minorHAnsi" w:cstheme="minorHAnsi"/>
              </w:rPr>
              <w:t>Mg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5BDA" w14:textId="1A9F801C" w:rsidR="00C15BF0" w:rsidRPr="00633422" w:rsidRDefault="00536C0C" w:rsidP="00C15BF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  <w:r w:rsidR="003C505B">
              <w:rPr>
                <w:rFonts w:asciiTheme="minorHAnsi" w:hAnsiTheme="minorHAnsi" w:cstheme="minorHAnsi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831B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4C2B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F1A6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5A06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C15BF0" w:rsidRPr="00633422" w14:paraId="36001582" w14:textId="77777777" w:rsidTr="003C505B">
        <w:trPr>
          <w:trHeight w:val="5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EF660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E7A6B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color w:val="000000"/>
              </w:rPr>
              <w:t>opakowania ze szkła, szkło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B47E5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</w:rPr>
            </w:pPr>
            <w:r w:rsidRPr="00633422">
              <w:rPr>
                <w:rFonts w:asciiTheme="minorHAnsi" w:hAnsiTheme="minorHAnsi" w:cstheme="minorHAnsi"/>
              </w:rPr>
              <w:t>Mg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DAAF" w14:textId="669CB277" w:rsidR="00C15BF0" w:rsidRPr="00633422" w:rsidRDefault="00536C0C" w:rsidP="00C15BF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31C7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A70F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EFBE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519E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C15BF0" w:rsidRPr="00633422" w14:paraId="100F5758" w14:textId="77777777" w:rsidTr="003C505B">
        <w:trPr>
          <w:trHeight w:val="5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5E07D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1E118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color w:val="000000"/>
              </w:rPr>
              <w:t>odpady wielkogabarytowe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52CB6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</w:rPr>
            </w:pPr>
            <w:r w:rsidRPr="00633422">
              <w:rPr>
                <w:rFonts w:asciiTheme="minorHAnsi" w:hAnsiTheme="minorHAnsi" w:cstheme="minorHAnsi"/>
              </w:rPr>
              <w:t>Mg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1178A" w14:textId="14EDF331" w:rsidR="00C15BF0" w:rsidRPr="00633422" w:rsidRDefault="001E1D23" w:rsidP="00C15BF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536C0C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BF4E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F9B1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2B36C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11F3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C15BF0" w:rsidRPr="00633422" w14:paraId="68E27426" w14:textId="77777777" w:rsidTr="003C505B">
        <w:trPr>
          <w:trHeight w:val="5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68A0F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B390B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</w:rPr>
            </w:pPr>
            <w:r w:rsidRPr="00633422">
              <w:rPr>
                <w:rFonts w:asciiTheme="minorHAnsi" w:hAnsiTheme="minorHAnsi" w:cstheme="minorHAnsi"/>
                <w:color w:val="000000"/>
              </w:rPr>
              <w:t>zużyte opony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81B6F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</w:rPr>
            </w:pPr>
            <w:r w:rsidRPr="00633422">
              <w:rPr>
                <w:rFonts w:asciiTheme="minorHAnsi" w:hAnsiTheme="minorHAnsi" w:cstheme="minorHAnsi"/>
              </w:rPr>
              <w:t>Mg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5342" w14:textId="62919AE0" w:rsidR="00C15BF0" w:rsidRPr="00633422" w:rsidRDefault="00536C0C" w:rsidP="00C15BF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  <w:r w:rsidR="001E1D23">
              <w:rPr>
                <w:rFonts w:asciiTheme="minorHAnsi" w:hAnsiTheme="minorHAnsi" w:cstheme="minorHAnsi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CE0A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1EEA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C335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BE0A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C15BF0" w:rsidRPr="00633422" w14:paraId="22DADE61" w14:textId="77777777" w:rsidTr="003C505B">
        <w:trPr>
          <w:trHeight w:val="5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ED2EF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F01B3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</w:rPr>
            </w:pPr>
            <w:r w:rsidRPr="00633422">
              <w:rPr>
                <w:rFonts w:asciiTheme="minorHAnsi" w:hAnsiTheme="minorHAnsi" w:cstheme="minorHAnsi"/>
                <w:color w:val="000000"/>
              </w:rPr>
              <w:t>zużyty sprzęt elektryczny i elektroniczny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118EE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</w:rPr>
            </w:pPr>
            <w:r w:rsidRPr="00633422">
              <w:rPr>
                <w:rFonts w:asciiTheme="minorHAnsi" w:hAnsiTheme="minorHAnsi" w:cstheme="minorHAnsi"/>
              </w:rPr>
              <w:t>Mg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2153" w14:textId="60CB2106" w:rsidR="00C15BF0" w:rsidRPr="00633422" w:rsidRDefault="00536C0C" w:rsidP="00C15BF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1E1D23">
              <w:rPr>
                <w:rFonts w:asciiTheme="minorHAnsi" w:hAnsiTheme="minorHAnsi" w:cstheme="minorHAnsi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5633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D5D8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87D9" w14:textId="74DBA3FF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7B81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C15BF0" w:rsidRPr="00633422" w14:paraId="4B15A5D8" w14:textId="77777777" w:rsidTr="003C505B">
        <w:trPr>
          <w:trHeight w:val="5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1F2E6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03C39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color w:val="000000"/>
              </w:rPr>
              <w:t>baterie i akumulatory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301F1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</w:rPr>
            </w:pPr>
            <w:r w:rsidRPr="00633422">
              <w:rPr>
                <w:rFonts w:asciiTheme="minorHAnsi" w:hAnsiTheme="minorHAnsi" w:cstheme="minorHAnsi"/>
              </w:rPr>
              <w:t>Mg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E4CF9" w14:textId="11ADC03D" w:rsidR="00C15BF0" w:rsidRPr="00633422" w:rsidRDefault="001E1D23" w:rsidP="00C15BF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0,</w:t>
            </w:r>
            <w:r w:rsidR="00536C0C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BECE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B036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FD7C" w14:textId="5819B44B" w:rsidR="00C15BF0" w:rsidRPr="00633422" w:rsidRDefault="00C15BF0" w:rsidP="00DE505A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826CF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C15BF0" w:rsidRPr="00633422" w14:paraId="34F314EC" w14:textId="77777777" w:rsidTr="003C505B">
        <w:trPr>
          <w:trHeight w:val="5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836B9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81639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color w:val="000000"/>
              </w:rPr>
              <w:t>Farby, tusze, farby drukarskie, kleje, lepiszcze i żywice inne niż wymienione w 20 01 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95955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</w:rPr>
            </w:pPr>
            <w:r w:rsidRPr="00633422">
              <w:rPr>
                <w:rFonts w:asciiTheme="minorHAnsi" w:hAnsiTheme="minorHAnsi" w:cstheme="minorHAnsi"/>
              </w:rPr>
              <w:t>Mg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D670" w14:textId="19384DBC" w:rsidR="00C15BF0" w:rsidRPr="00633422" w:rsidRDefault="00536C0C" w:rsidP="00C15BF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1E1D23">
              <w:rPr>
                <w:rFonts w:asciiTheme="minorHAnsi" w:hAnsiTheme="minorHAnsi" w:cstheme="minorHAnsi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683E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FF65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9C9C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DB20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C15BF0" w:rsidRPr="00633422" w14:paraId="10EB56A3" w14:textId="77777777" w:rsidTr="003C505B">
        <w:trPr>
          <w:trHeight w:val="5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66159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17557" w14:textId="4AC7EB79" w:rsidR="00C15BF0" w:rsidRPr="00633422" w:rsidRDefault="003C505B" w:rsidP="00C15BF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/>
              </w:rPr>
              <w:t>świetlówki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F548F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</w:rPr>
            </w:pPr>
            <w:r w:rsidRPr="00633422">
              <w:rPr>
                <w:rFonts w:asciiTheme="minorHAnsi" w:hAnsiTheme="minorHAnsi" w:cstheme="minorHAnsi"/>
              </w:rPr>
              <w:t>Mg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BD681" w14:textId="69ED1F30" w:rsidR="00C15BF0" w:rsidRPr="00633422" w:rsidRDefault="003C505B" w:rsidP="00C15BF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E390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D6D8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D38B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4262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C15BF0" w:rsidRPr="00633422" w14:paraId="4B7A45E6" w14:textId="77777777" w:rsidTr="003C505B">
        <w:trPr>
          <w:trHeight w:val="5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E59BA" w14:textId="11DA2D69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</w:rPr>
              <w:t>1</w:t>
            </w:r>
            <w:r w:rsidR="003C505B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4FB3B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</w:rPr>
            </w:pPr>
            <w:r w:rsidRPr="00633422">
              <w:rPr>
                <w:rFonts w:asciiTheme="minorHAnsi" w:hAnsiTheme="minorHAnsi" w:cstheme="minorHAnsi"/>
                <w:color w:val="000000"/>
              </w:rPr>
              <w:t>odpady niekwalifikujące się do odpadów medycznych powstałe                                w gospodarstwach domowych w wyniku przyjmowania produktów leczniczych w formie iniekcji i prowadzenia monitoringu poziomu substancji we krwi, w szczególności igły i strzykawki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6C4ED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</w:rPr>
            </w:pPr>
            <w:r w:rsidRPr="00633422">
              <w:rPr>
                <w:rFonts w:asciiTheme="minorHAnsi" w:hAnsiTheme="minorHAnsi" w:cstheme="minorHAnsi"/>
              </w:rPr>
              <w:t>Mg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3C3D" w14:textId="0BD87795" w:rsidR="00C15BF0" w:rsidRPr="00633422" w:rsidRDefault="003C505B" w:rsidP="00C15BF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DD55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D24F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DEAA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01EA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C15BF0" w:rsidRPr="00633422" w14:paraId="493C7D46" w14:textId="77777777" w:rsidTr="003C505B">
        <w:trPr>
          <w:trHeight w:val="5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864DE" w14:textId="5ACC272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</w:rPr>
              <w:t>1</w:t>
            </w:r>
            <w:r w:rsidR="003C505B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26A19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</w:rPr>
            </w:pPr>
            <w:r w:rsidRPr="00633422">
              <w:rPr>
                <w:rFonts w:asciiTheme="minorHAnsi" w:hAnsiTheme="minorHAnsi" w:cstheme="minorHAnsi"/>
                <w:color w:val="000000"/>
              </w:rPr>
              <w:t>bioodpady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D0591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</w:rPr>
            </w:pPr>
            <w:r w:rsidRPr="00633422">
              <w:rPr>
                <w:rFonts w:asciiTheme="minorHAnsi" w:hAnsiTheme="minorHAnsi" w:cstheme="minorHAnsi"/>
              </w:rPr>
              <w:t>Mg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6645" w14:textId="7AB5C474" w:rsidR="00C15BF0" w:rsidRPr="00633422" w:rsidRDefault="003C505B" w:rsidP="00C15BF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536C0C">
              <w:rPr>
                <w:rFonts w:asciiTheme="minorHAnsi" w:hAnsiTheme="minorHAnsi" w:cstheme="minorHAnsi"/>
              </w:rPr>
              <w:t>36</w:t>
            </w:r>
            <w:r>
              <w:rPr>
                <w:rFonts w:asciiTheme="minorHAnsi" w:hAnsiTheme="minorHAnsi" w:cstheme="minorHAnsi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0956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D86C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7934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B527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C15BF0" w:rsidRPr="00633422" w14:paraId="24B1F66C" w14:textId="77777777" w:rsidTr="003C505B">
        <w:trPr>
          <w:trHeight w:val="521"/>
        </w:trPr>
        <w:tc>
          <w:tcPr>
            <w:tcW w:w="8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EB3AF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33422">
              <w:rPr>
                <w:rFonts w:asciiTheme="minorHAnsi" w:hAnsiTheme="minorHAnsi" w:cstheme="minorHAnsi"/>
                <w:b/>
                <w:sz w:val="21"/>
                <w:szCs w:val="21"/>
              </w:rPr>
              <w:t>OGÓŁEM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FE77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5A4742E2" w14:textId="77777777" w:rsidR="00C15BF0" w:rsidRPr="00633422" w:rsidRDefault="00C15BF0" w:rsidP="00C15BF0">
      <w:pPr>
        <w:jc w:val="both"/>
        <w:rPr>
          <w:rFonts w:asciiTheme="minorHAnsi" w:hAnsiTheme="minorHAnsi" w:cstheme="minorHAnsi"/>
        </w:rPr>
      </w:pPr>
    </w:p>
    <w:p w14:paraId="40A8A17B" w14:textId="77777777" w:rsidR="00455E47" w:rsidRPr="00633422" w:rsidRDefault="00455E47" w:rsidP="00870F23">
      <w:pPr>
        <w:pStyle w:val="Akapitzlist"/>
        <w:spacing w:line="276" w:lineRule="auto"/>
        <w:ind w:left="567"/>
        <w:rPr>
          <w:rFonts w:asciiTheme="minorHAnsi" w:hAnsiTheme="minorHAnsi" w:cstheme="minorHAnsi"/>
          <w:iCs/>
          <w:sz w:val="22"/>
          <w:szCs w:val="22"/>
        </w:rPr>
      </w:pPr>
    </w:p>
    <w:p w14:paraId="039C13D8" w14:textId="14599F16" w:rsidR="00394AC6" w:rsidRPr="00633422" w:rsidRDefault="003B7D91" w:rsidP="0007486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33422">
        <w:rPr>
          <w:rFonts w:asciiTheme="minorHAnsi" w:hAnsiTheme="minorHAnsi" w:cstheme="minorHAnsi"/>
          <w:b/>
          <w:bCs/>
          <w:sz w:val="22"/>
          <w:szCs w:val="22"/>
        </w:rPr>
        <w:t>KRYTERIUM – CENA – 60 %</w:t>
      </w:r>
    </w:p>
    <w:p w14:paraId="6AD4FED5" w14:textId="77777777" w:rsidR="00870F23" w:rsidRPr="00633422" w:rsidRDefault="00870F23" w:rsidP="00A939B9">
      <w:pPr>
        <w:rPr>
          <w:rFonts w:asciiTheme="minorHAnsi" w:eastAsiaTheme="minorEastAsia" w:hAnsiTheme="minorHAnsi" w:cstheme="minorHAnsi"/>
          <w:bCs/>
          <w:sz w:val="22"/>
          <w:szCs w:val="22"/>
        </w:rPr>
      </w:pPr>
    </w:p>
    <w:p w14:paraId="33D5578F" w14:textId="77777777" w:rsidR="000F1D7E" w:rsidRPr="00633422" w:rsidRDefault="000F1D7E" w:rsidP="000F1D7E">
      <w:pPr>
        <w:pStyle w:val="Akapitzlist"/>
        <w:numPr>
          <w:ilvl w:val="0"/>
          <w:numId w:val="3"/>
        </w:numPr>
        <w:rPr>
          <w:rFonts w:asciiTheme="minorHAnsi" w:eastAsiaTheme="minorEastAsia" w:hAnsiTheme="minorHAnsi" w:cstheme="minorHAnsi"/>
          <w:bCs/>
          <w:sz w:val="22"/>
          <w:szCs w:val="22"/>
        </w:rPr>
      </w:pPr>
      <w:r w:rsidRPr="00633422">
        <w:rPr>
          <w:rFonts w:asciiTheme="minorHAnsi" w:eastAsiaTheme="minorEastAsia" w:hAnsiTheme="minorHAnsi" w:cstheme="minorHAnsi"/>
          <w:bCs/>
          <w:sz w:val="22"/>
          <w:szCs w:val="22"/>
        </w:rPr>
        <w:t xml:space="preserve">Kryterium poza cenowe – </w:t>
      </w:r>
      <w:r w:rsidRPr="0063342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Kryterium środowiskowe – JAKOŚĆ OBSŁUGI </w:t>
      </w:r>
    </w:p>
    <w:p w14:paraId="1A8CE03E" w14:textId="77777777" w:rsidR="000F1D7E" w:rsidRPr="00633422" w:rsidRDefault="000F1D7E" w:rsidP="000F1D7E">
      <w:pPr>
        <w:pStyle w:val="Akapitzlist"/>
        <w:rPr>
          <w:rFonts w:asciiTheme="minorHAnsi" w:eastAsiaTheme="minorEastAsia" w:hAnsiTheme="minorHAnsi" w:cstheme="minorHAnsi"/>
          <w:bCs/>
          <w:sz w:val="22"/>
          <w:szCs w:val="22"/>
        </w:rPr>
      </w:pPr>
    </w:p>
    <w:p w14:paraId="29837574" w14:textId="77777777" w:rsidR="000F1D7E" w:rsidRPr="00633422" w:rsidRDefault="000F1D7E" w:rsidP="000F1D7E">
      <w:pPr>
        <w:pStyle w:val="Akapitzlist"/>
        <w:rPr>
          <w:rFonts w:asciiTheme="minorHAnsi" w:eastAsiaTheme="minorEastAsia" w:hAnsiTheme="minorHAnsi" w:cstheme="minorHAnsi"/>
          <w:bCs/>
          <w:sz w:val="22"/>
          <w:szCs w:val="22"/>
        </w:rPr>
      </w:pPr>
      <w:r w:rsidRPr="00633422">
        <w:rPr>
          <w:rFonts w:asciiTheme="minorHAnsi" w:eastAsiaTheme="minorEastAsia" w:hAnsiTheme="minorHAnsi" w:cstheme="minorHAnsi"/>
          <w:bCs/>
          <w:sz w:val="22"/>
          <w:szCs w:val="22"/>
        </w:rPr>
        <w:t xml:space="preserve">Zobowiązuję się do dostawy nowego pojemnika/wymiany uszkodzonego pojemnika w ciągu: </w:t>
      </w:r>
      <w:r w:rsidRPr="00633422">
        <w:rPr>
          <w:rFonts w:asciiTheme="minorHAnsi" w:hAnsiTheme="minorHAnsi" w:cstheme="minorHAnsi"/>
          <w:sz w:val="18"/>
          <w:szCs w:val="18"/>
        </w:rPr>
        <w:t>(</w:t>
      </w:r>
      <w:r w:rsidRPr="00633422">
        <w:rPr>
          <w:rFonts w:asciiTheme="minorHAnsi" w:hAnsiTheme="minorHAnsi" w:cstheme="minorHAnsi"/>
          <w:i/>
          <w:iCs/>
          <w:sz w:val="18"/>
          <w:szCs w:val="18"/>
        </w:rPr>
        <w:t>proszę wstawić znak X w odpowiedniej kratce</w:t>
      </w:r>
      <w:r w:rsidRPr="00633422">
        <w:rPr>
          <w:rFonts w:asciiTheme="minorHAnsi" w:hAnsiTheme="minorHAnsi" w:cstheme="minorHAnsi"/>
          <w:sz w:val="18"/>
          <w:szCs w:val="18"/>
        </w:rPr>
        <w:t>):</w:t>
      </w:r>
    </w:p>
    <w:p w14:paraId="333DAF32" w14:textId="77777777" w:rsidR="000F1D7E" w:rsidRPr="00633422" w:rsidRDefault="000F1D7E" w:rsidP="000F1D7E">
      <w:pPr>
        <w:pStyle w:val="Akapitzlist"/>
        <w:rPr>
          <w:rFonts w:asciiTheme="minorHAnsi" w:eastAsiaTheme="minorEastAsia" w:hAnsiTheme="minorHAnsi" w:cstheme="minorHAnsi"/>
          <w:bCs/>
          <w:sz w:val="22"/>
          <w:szCs w:val="22"/>
        </w:rPr>
      </w:pPr>
    </w:p>
    <w:p w14:paraId="70744A39" w14:textId="739B8488" w:rsidR="006F7707" w:rsidRPr="00633422" w:rsidRDefault="00AC0A33" w:rsidP="00682DB7">
      <w:pPr>
        <w:pStyle w:val="Akapitzlist"/>
        <w:jc w:val="both"/>
        <w:rPr>
          <w:rFonts w:asciiTheme="minorHAnsi" w:eastAsiaTheme="minorEastAsia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1571924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DB7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682DB7" w:rsidRPr="00633422">
        <w:rPr>
          <w:rFonts w:asciiTheme="minorHAnsi" w:eastAsiaTheme="minorEastAsia" w:hAnsiTheme="minorHAnsi" w:cstheme="minorHAnsi"/>
          <w:bCs/>
          <w:sz w:val="22"/>
          <w:szCs w:val="22"/>
          <w:lang w:val="x-none"/>
        </w:rPr>
        <w:t xml:space="preserve"> </w:t>
      </w:r>
      <w:r w:rsidR="006F7707" w:rsidRPr="00633422">
        <w:rPr>
          <w:rFonts w:asciiTheme="minorHAnsi" w:eastAsiaTheme="minorEastAsia" w:hAnsiTheme="minorHAnsi" w:cstheme="minorHAnsi"/>
          <w:bCs/>
          <w:sz w:val="22"/>
          <w:szCs w:val="22"/>
          <w:lang w:val="x-none"/>
        </w:rPr>
        <w:t xml:space="preserve">czas dostawy nowego pojemnika/wymiany uszkodzonego pojemnika do 3 dni </w:t>
      </w:r>
      <w:r w:rsidR="006F7707" w:rsidRPr="00633422">
        <w:rPr>
          <w:rFonts w:asciiTheme="minorHAnsi" w:eastAsiaTheme="minorEastAsia" w:hAnsiTheme="minorHAnsi" w:cstheme="minorHAnsi"/>
          <w:bCs/>
          <w:sz w:val="22"/>
          <w:szCs w:val="22"/>
        </w:rPr>
        <w:t xml:space="preserve"> </w:t>
      </w:r>
      <w:r w:rsidR="006F7707" w:rsidRPr="00633422">
        <w:rPr>
          <w:rFonts w:asciiTheme="minorHAnsi" w:eastAsiaTheme="minorEastAsia" w:hAnsiTheme="minorHAnsi" w:cstheme="minorHAnsi"/>
          <w:bCs/>
          <w:sz w:val="22"/>
          <w:szCs w:val="22"/>
          <w:lang w:val="x-none"/>
        </w:rPr>
        <w:t>roboczych</w:t>
      </w:r>
      <w:r w:rsidR="006F7707" w:rsidRPr="00633422">
        <w:rPr>
          <w:rFonts w:asciiTheme="minorHAnsi" w:eastAsiaTheme="minorEastAsia" w:hAnsiTheme="minorHAnsi" w:cstheme="minorHAnsi"/>
          <w:bCs/>
          <w:sz w:val="22"/>
          <w:szCs w:val="22"/>
        </w:rPr>
        <w:t xml:space="preserve"> –     </w:t>
      </w:r>
      <w:r w:rsidR="006F7707" w:rsidRPr="00633422">
        <w:rPr>
          <w:rFonts w:asciiTheme="minorHAnsi" w:eastAsiaTheme="minorEastAsia" w:hAnsiTheme="minorHAnsi" w:cstheme="minorHAnsi"/>
          <w:bCs/>
          <w:sz w:val="22"/>
          <w:szCs w:val="22"/>
        </w:rPr>
        <w:br/>
        <w:t xml:space="preserve">     </w:t>
      </w:r>
      <w:r w:rsidR="00682DB7">
        <w:rPr>
          <w:rFonts w:asciiTheme="minorHAnsi" w:eastAsiaTheme="minorEastAsia" w:hAnsiTheme="minorHAnsi" w:cstheme="minorHAnsi"/>
          <w:bCs/>
          <w:sz w:val="22"/>
          <w:szCs w:val="22"/>
        </w:rPr>
        <w:t>4</w:t>
      </w:r>
      <w:r w:rsidR="006F7707" w:rsidRPr="00633422">
        <w:rPr>
          <w:rFonts w:asciiTheme="minorHAnsi" w:eastAsiaTheme="minorEastAsia" w:hAnsiTheme="minorHAnsi" w:cstheme="minorHAnsi"/>
          <w:bCs/>
          <w:sz w:val="22"/>
          <w:szCs w:val="22"/>
        </w:rPr>
        <w:t>0,00 pkt</w:t>
      </w:r>
    </w:p>
    <w:p w14:paraId="3A0D5F32" w14:textId="47400FA8" w:rsidR="000F1D7E" w:rsidRPr="00633422" w:rsidRDefault="00AC0A33" w:rsidP="00682DB7">
      <w:pPr>
        <w:pStyle w:val="Akapitzlist"/>
        <w:jc w:val="both"/>
        <w:rPr>
          <w:rFonts w:asciiTheme="minorHAnsi" w:eastAsiaTheme="minorEastAsia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-364369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DB7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0F1D7E" w:rsidRPr="00633422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  </w:t>
      </w:r>
      <w:r w:rsidR="000F1D7E" w:rsidRPr="00633422">
        <w:rPr>
          <w:rFonts w:asciiTheme="minorHAnsi" w:eastAsiaTheme="minorEastAsia" w:hAnsiTheme="minorHAnsi" w:cstheme="minorHAnsi"/>
          <w:bCs/>
          <w:sz w:val="22"/>
          <w:szCs w:val="22"/>
          <w:lang w:val="x-none"/>
        </w:rPr>
        <w:t xml:space="preserve">czas dostawy nowego pojemnika/wymiany uszkodzonego pojemnika </w:t>
      </w:r>
      <w:r w:rsidR="000F1D7E" w:rsidRPr="00633422">
        <w:rPr>
          <w:rFonts w:asciiTheme="minorHAnsi" w:eastAsiaTheme="minorEastAsia" w:hAnsiTheme="minorHAnsi" w:cstheme="minorHAnsi"/>
          <w:bCs/>
          <w:sz w:val="22"/>
          <w:szCs w:val="22"/>
        </w:rPr>
        <w:t>powyżej</w:t>
      </w:r>
      <w:r w:rsidR="000F1D7E" w:rsidRPr="00633422">
        <w:rPr>
          <w:rFonts w:asciiTheme="minorHAnsi" w:eastAsiaTheme="minorEastAsia" w:hAnsiTheme="minorHAnsi" w:cstheme="minorHAnsi"/>
          <w:bCs/>
          <w:sz w:val="22"/>
          <w:szCs w:val="22"/>
          <w:lang w:val="x-none"/>
        </w:rPr>
        <w:t xml:space="preserve"> </w:t>
      </w:r>
      <w:r w:rsidR="000F1D7E" w:rsidRPr="00633422">
        <w:rPr>
          <w:rFonts w:asciiTheme="minorHAnsi" w:eastAsiaTheme="minorEastAsia" w:hAnsiTheme="minorHAnsi" w:cstheme="minorHAnsi"/>
          <w:bCs/>
          <w:sz w:val="22"/>
          <w:szCs w:val="22"/>
        </w:rPr>
        <w:t>3</w:t>
      </w:r>
      <w:r w:rsidR="000F1D7E" w:rsidRPr="00633422">
        <w:rPr>
          <w:rFonts w:asciiTheme="minorHAnsi" w:eastAsiaTheme="minorEastAsia" w:hAnsiTheme="minorHAnsi" w:cstheme="minorHAnsi"/>
          <w:bCs/>
          <w:sz w:val="22"/>
          <w:szCs w:val="22"/>
          <w:lang w:val="x-none"/>
        </w:rPr>
        <w:t xml:space="preserve"> do </w:t>
      </w:r>
      <w:r w:rsidR="000F1D7E" w:rsidRPr="00633422">
        <w:rPr>
          <w:rFonts w:asciiTheme="minorHAnsi" w:eastAsiaTheme="minorEastAsia" w:hAnsiTheme="minorHAnsi" w:cstheme="minorHAnsi"/>
          <w:bCs/>
          <w:sz w:val="22"/>
          <w:szCs w:val="22"/>
        </w:rPr>
        <w:t>7</w:t>
      </w:r>
      <w:r w:rsidR="000F1D7E" w:rsidRPr="00633422">
        <w:rPr>
          <w:rFonts w:asciiTheme="minorHAnsi" w:eastAsiaTheme="minorEastAsia" w:hAnsiTheme="minorHAnsi" w:cstheme="minorHAnsi"/>
          <w:bCs/>
          <w:sz w:val="22"/>
          <w:szCs w:val="22"/>
          <w:lang w:val="x-none"/>
        </w:rPr>
        <w:t xml:space="preserve"> dni </w:t>
      </w:r>
      <w:r w:rsidR="000F1D7E" w:rsidRPr="00633422">
        <w:rPr>
          <w:rFonts w:asciiTheme="minorHAnsi" w:eastAsiaTheme="minorEastAsia" w:hAnsiTheme="minorHAnsi" w:cstheme="minorHAnsi"/>
          <w:bCs/>
          <w:sz w:val="22"/>
          <w:szCs w:val="22"/>
        </w:rPr>
        <w:t xml:space="preserve">     </w:t>
      </w:r>
    </w:p>
    <w:p w14:paraId="2E09C8B9" w14:textId="64220340" w:rsidR="000F1D7E" w:rsidRPr="00633422" w:rsidRDefault="000F1D7E" w:rsidP="00682DB7">
      <w:pPr>
        <w:pStyle w:val="Akapitzlist"/>
        <w:jc w:val="both"/>
        <w:rPr>
          <w:rFonts w:asciiTheme="minorHAnsi" w:eastAsiaTheme="minorEastAsia" w:hAnsiTheme="minorHAnsi" w:cstheme="minorHAnsi"/>
          <w:bCs/>
          <w:sz w:val="22"/>
          <w:szCs w:val="22"/>
        </w:rPr>
      </w:pPr>
      <w:r w:rsidRPr="00633422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    </w:t>
      </w:r>
      <w:r w:rsidRPr="00633422">
        <w:rPr>
          <w:rFonts w:asciiTheme="minorHAnsi" w:eastAsiaTheme="minorEastAsia" w:hAnsiTheme="minorHAnsi" w:cstheme="minorHAnsi"/>
          <w:bCs/>
          <w:sz w:val="22"/>
          <w:szCs w:val="22"/>
          <w:lang w:val="x-none"/>
        </w:rPr>
        <w:t>roboczych</w:t>
      </w:r>
      <w:r w:rsidRPr="00633422">
        <w:rPr>
          <w:rFonts w:asciiTheme="minorHAnsi" w:eastAsiaTheme="minorEastAsia" w:hAnsiTheme="minorHAnsi" w:cstheme="minorHAnsi"/>
          <w:bCs/>
          <w:sz w:val="22"/>
          <w:szCs w:val="22"/>
        </w:rPr>
        <w:t xml:space="preserve"> -</w:t>
      </w:r>
      <w:r w:rsidR="00682DB7">
        <w:rPr>
          <w:rFonts w:asciiTheme="minorHAnsi" w:eastAsiaTheme="minorEastAsia" w:hAnsiTheme="minorHAnsi" w:cstheme="minorHAnsi"/>
          <w:bCs/>
          <w:sz w:val="22"/>
          <w:szCs w:val="22"/>
        </w:rPr>
        <w:t>2</w:t>
      </w:r>
      <w:r w:rsidRPr="00633422">
        <w:rPr>
          <w:rFonts w:asciiTheme="minorHAnsi" w:eastAsiaTheme="minorEastAsia" w:hAnsiTheme="minorHAnsi" w:cstheme="minorHAnsi"/>
          <w:bCs/>
          <w:sz w:val="22"/>
          <w:szCs w:val="22"/>
        </w:rPr>
        <w:t xml:space="preserve">0,00 pkt </w:t>
      </w:r>
    </w:p>
    <w:p w14:paraId="088B4069" w14:textId="3552C59C" w:rsidR="006F7707" w:rsidRPr="00633422" w:rsidRDefault="00AC0A33" w:rsidP="00682DB7">
      <w:pPr>
        <w:pStyle w:val="Akapitzlist"/>
        <w:jc w:val="both"/>
        <w:rPr>
          <w:rFonts w:asciiTheme="minorHAnsi" w:eastAsiaTheme="minorEastAsia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766122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DB7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6F7707" w:rsidRPr="00633422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  </w:t>
      </w:r>
      <w:r w:rsidR="006F7707" w:rsidRPr="00633422">
        <w:rPr>
          <w:rFonts w:asciiTheme="minorHAnsi" w:eastAsiaTheme="minorEastAsia" w:hAnsiTheme="minorHAnsi" w:cstheme="minorHAnsi"/>
          <w:bCs/>
          <w:sz w:val="22"/>
          <w:szCs w:val="22"/>
          <w:lang w:val="x-none"/>
        </w:rPr>
        <w:t xml:space="preserve">czas dostawy nowego pojemnika/wymiany uszkodzonego pojemnika </w:t>
      </w:r>
      <w:r w:rsidR="006F7707" w:rsidRPr="00633422">
        <w:rPr>
          <w:rFonts w:asciiTheme="minorHAnsi" w:eastAsiaTheme="minorEastAsia" w:hAnsiTheme="minorHAnsi" w:cstheme="minorHAnsi"/>
          <w:bCs/>
          <w:sz w:val="22"/>
          <w:szCs w:val="22"/>
        </w:rPr>
        <w:t>powyżej</w:t>
      </w:r>
      <w:r w:rsidR="006F7707" w:rsidRPr="00633422">
        <w:rPr>
          <w:rFonts w:asciiTheme="minorHAnsi" w:eastAsiaTheme="minorEastAsia" w:hAnsiTheme="minorHAnsi" w:cstheme="minorHAnsi"/>
          <w:bCs/>
          <w:sz w:val="22"/>
          <w:szCs w:val="22"/>
          <w:lang w:val="x-none"/>
        </w:rPr>
        <w:t xml:space="preserve"> </w:t>
      </w:r>
      <w:r w:rsidR="006F7707" w:rsidRPr="00633422">
        <w:rPr>
          <w:rFonts w:asciiTheme="minorHAnsi" w:eastAsiaTheme="minorEastAsia" w:hAnsiTheme="minorHAnsi" w:cstheme="minorHAnsi"/>
          <w:bCs/>
          <w:sz w:val="22"/>
          <w:szCs w:val="22"/>
        </w:rPr>
        <w:t>7</w:t>
      </w:r>
      <w:r w:rsidR="006F7707" w:rsidRPr="00633422">
        <w:rPr>
          <w:rFonts w:asciiTheme="minorHAnsi" w:eastAsiaTheme="minorEastAsia" w:hAnsiTheme="minorHAnsi" w:cstheme="minorHAnsi"/>
          <w:bCs/>
          <w:sz w:val="22"/>
          <w:szCs w:val="22"/>
          <w:lang w:val="x-none"/>
        </w:rPr>
        <w:t xml:space="preserve"> dni </w:t>
      </w:r>
      <w:r w:rsidR="006F7707" w:rsidRPr="00633422">
        <w:rPr>
          <w:rFonts w:asciiTheme="minorHAnsi" w:eastAsiaTheme="minorEastAsia" w:hAnsiTheme="minorHAnsi" w:cstheme="minorHAnsi"/>
          <w:bCs/>
          <w:sz w:val="22"/>
          <w:szCs w:val="22"/>
        </w:rPr>
        <w:t xml:space="preserve"> </w:t>
      </w:r>
    </w:p>
    <w:p w14:paraId="6132B46A" w14:textId="77777777" w:rsidR="006F7707" w:rsidRPr="00633422" w:rsidRDefault="006F7707" w:rsidP="00682DB7">
      <w:pPr>
        <w:pStyle w:val="Akapitzlist"/>
        <w:jc w:val="both"/>
        <w:rPr>
          <w:rFonts w:asciiTheme="minorHAnsi" w:eastAsiaTheme="minorEastAsia" w:hAnsiTheme="minorHAnsi" w:cstheme="minorHAnsi"/>
          <w:bCs/>
          <w:sz w:val="22"/>
          <w:szCs w:val="22"/>
        </w:rPr>
      </w:pPr>
      <w:r w:rsidRPr="00633422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    </w:t>
      </w:r>
      <w:r w:rsidRPr="00633422">
        <w:rPr>
          <w:rFonts w:asciiTheme="minorHAnsi" w:eastAsiaTheme="minorEastAsia" w:hAnsiTheme="minorHAnsi" w:cstheme="minorHAnsi"/>
          <w:bCs/>
          <w:sz w:val="22"/>
          <w:szCs w:val="22"/>
          <w:lang w:val="x-none"/>
        </w:rPr>
        <w:t>roboczych</w:t>
      </w:r>
      <w:r w:rsidRPr="00633422">
        <w:rPr>
          <w:rFonts w:asciiTheme="minorHAnsi" w:eastAsiaTheme="minorEastAsia" w:hAnsiTheme="minorHAnsi" w:cstheme="minorHAnsi"/>
          <w:bCs/>
          <w:sz w:val="22"/>
          <w:szCs w:val="22"/>
        </w:rPr>
        <w:t xml:space="preserve"> – 0,00 pkt</w:t>
      </w:r>
    </w:p>
    <w:p w14:paraId="11E35057" w14:textId="05093131" w:rsidR="000F1D7E" w:rsidRPr="00633422" w:rsidRDefault="000F1D7E" w:rsidP="000F1D7E">
      <w:pPr>
        <w:pStyle w:val="Skrconyadreszwrotny"/>
        <w:tabs>
          <w:tab w:val="left" w:pos="0"/>
        </w:tabs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CB0D488" w14:textId="36D63F6E" w:rsidR="006F7707" w:rsidRPr="00633422" w:rsidRDefault="006F7707" w:rsidP="000F1D7E">
      <w:pPr>
        <w:pStyle w:val="Skrconyadreszwrotny"/>
        <w:tabs>
          <w:tab w:val="left" w:pos="0"/>
        </w:tabs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44C2744" w14:textId="77777777" w:rsidR="006F7707" w:rsidRPr="00633422" w:rsidRDefault="006F7707" w:rsidP="000F1D7E">
      <w:pPr>
        <w:pStyle w:val="Skrconyadreszwrotny"/>
        <w:tabs>
          <w:tab w:val="left" w:pos="0"/>
        </w:tabs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88DD925" w14:textId="2A19733D" w:rsidR="000F1D7E" w:rsidRPr="00633422" w:rsidRDefault="000F1D7E" w:rsidP="000F1D7E">
      <w:pPr>
        <w:pStyle w:val="Skrconyadreszwrotny"/>
        <w:tabs>
          <w:tab w:val="left" w:pos="0"/>
        </w:tabs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33422">
        <w:rPr>
          <w:rFonts w:asciiTheme="minorHAnsi" w:hAnsiTheme="minorHAnsi" w:cstheme="minorHAnsi"/>
          <w:bCs/>
          <w:sz w:val="22"/>
          <w:szCs w:val="22"/>
        </w:rPr>
        <w:t xml:space="preserve">KRYTERIUM </w:t>
      </w:r>
      <w:r w:rsidRPr="00633422">
        <w:rPr>
          <w:rFonts w:asciiTheme="minorHAnsi" w:hAnsiTheme="minorHAnsi" w:cstheme="minorHAnsi"/>
          <w:b/>
          <w:sz w:val="22"/>
          <w:szCs w:val="22"/>
        </w:rPr>
        <w:t xml:space="preserve">JAKOŚĆ OBSŁUGI WAGA – </w:t>
      </w:r>
      <w:r w:rsidR="00771F86">
        <w:rPr>
          <w:rFonts w:asciiTheme="minorHAnsi" w:hAnsiTheme="minorHAnsi" w:cstheme="minorHAnsi"/>
          <w:b/>
          <w:sz w:val="22"/>
          <w:szCs w:val="22"/>
        </w:rPr>
        <w:t>4</w:t>
      </w:r>
      <w:r w:rsidRPr="00633422">
        <w:rPr>
          <w:rFonts w:asciiTheme="minorHAnsi" w:hAnsiTheme="minorHAnsi" w:cstheme="minorHAnsi"/>
          <w:b/>
          <w:sz w:val="22"/>
          <w:szCs w:val="22"/>
        </w:rPr>
        <w:t>0 %</w:t>
      </w:r>
    </w:p>
    <w:p w14:paraId="6862ABBC" w14:textId="77777777" w:rsidR="007B6763" w:rsidRPr="00633422" w:rsidRDefault="007B6763" w:rsidP="002B46BE">
      <w:pPr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72B77DE5" w14:textId="393B1376" w:rsidR="00570B3D" w:rsidRPr="00633422" w:rsidRDefault="00BC1E0B" w:rsidP="00D024C3">
      <w:pPr>
        <w:pStyle w:val="Bezodstpw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33422">
        <w:rPr>
          <w:rFonts w:asciiTheme="minorHAnsi" w:hAnsiTheme="minorHAnsi" w:cstheme="minorHAnsi"/>
          <w:b/>
          <w:sz w:val="22"/>
          <w:szCs w:val="22"/>
        </w:rPr>
        <w:t xml:space="preserve">III. </w:t>
      </w:r>
      <w:r w:rsidR="0065133F" w:rsidRPr="00633422">
        <w:rPr>
          <w:rFonts w:asciiTheme="minorHAnsi" w:hAnsiTheme="minorHAnsi" w:cstheme="minorHAnsi"/>
          <w:b/>
          <w:sz w:val="22"/>
          <w:szCs w:val="22"/>
        </w:rPr>
        <w:t>OŚWIADCZENIA</w:t>
      </w:r>
    </w:p>
    <w:p w14:paraId="0465B334" w14:textId="77777777" w:rsidR="004A24A4" w:rsidRPr="00633422" w:rsidRDefault="004A24A4" w:rsidP="00D024C3">
      <w:pPr>
        <w:pStyle w:val="Bezodstpw"/>
        <w:jc w:val="center"/>
        <w:rPr>
          <w:rFonts w:asciiTheme="minorHAnsi" w:hAnsiTheme="minorHAnsi" w:cstheme="minorHAnsi"/>
          <w:b/>
          <w:szCs w:val="20"/>
        </w:rPr>
      </w:pPr>
    </w:p>
    <w:p w14:paraId="05853B11" w14:textId="215F8802" w:rsidR="000F1D7E" w:rsidRPr="00633422" w:rsidRDefault="000F1D7E" w:rsidP="000F1D7E">
      <w:pPr>
        <w:pStyle w:val="Bezodstpw"/>
        <w:numPr>
          <w:ilvl w:val="3"/>
          <w:numId w:val="1"/>
        </w:numPr>
        <w:tabs>
          <w:tab w:val="clear" w:pos="2880"/>
        </w:tabs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33422">
        <w:rPr>
          <w:rFonts w:asciiTheme="minorHAnsi" w:hAnsiTheme="minorHAnsi" w:cstheme="minorHAnsi"/>
          <w:sz w:val="22"/>
          <w:szCs w:val="22"/>
        </w:rPr>
        <w:t xml:space="preserve">Zgodnie z art. 6d, ust. 4 pkt 5 ustawy o utrzymaniu czystości i porządku w gminach oświadczam, </w:t>
      </w:r>
      <w:r w:rsidRPr="00633422">
        <w:rPr>
          <w:rFonts w:asciiTheme="minorHAnsi" w:hAnsiTheme="minorHAnsi" w:cstheme="minorHAnsi"/>
          <w:sz w:val="22"/>
          <w:szCs w:val="22"/>
        </w:rPr>
        <w:br/>
        <w:t xml:space="preserve">że zmieszane odpady komunalne, pozostałości po segregowaniu odpadów komunalnych odebranych </w:t>
      </w:r>
      <w:r w:rsidR="002B43EF" w:rsidRPr="00633422">
        <w:rPr>
          <w:rFonts w:asciiTheme="minorHAnsi" w:hAnsiTheme="minorHAnsi" w:cstheme="minorHAnsi"/>
          <w:sz w:val="22"/>
          <w:szCs w:val="22"/>
        </w:rPr>
        <w:t>od mieszkańców b</w:t>
      </w:r>
      <w:r w:rsidRPr="00633422">
        <w:rPr>
          <w:rFonts w:asciiTheme="minorHAnsi" w:hAnsiTheme="minorHAnsi" w:cstheme="minorHAnsi"/>
          <w:sz w:val="22"/>
          <w:szCs w:val="22"/>
        </w:rPr>
        <w:t xml:space="preserve">ędą do (proszę wskazać nazwę i adres instalacji komunalnej):…………………………………………………….  </w:t>
      </w:r>
    </w:p>
    <w:p w14:paraId="5BD48406" w14:textId="6335C04F" w:rsidR="000F1D7E" w:rsidRPr="00633422" w:rsidRDefault="000F1D7E" w:rsidP="000F1D7E">
      <w:pPr>
        <w:pStyle w:val="Bezodstpw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3422">
        <w:rPr>
          <w:rFonts w:asciiTheme="minorHAnsi" w:hAnsiTheme="minorHAnsi" w:cstheme="minorHAnsi"/>
          <w:sz w:val="22"/>
          <w:szCs w:val="22"/>
        </w:rPr>
        <w:t xml:space="preserve">     natomiast odpady komunalne selektywnie</w:t>
      </w:r>
      <w:r w:rsidR="002B43EF" w:rsidRPr="00633422">
        <w:rPr>
          <w:rFonts w:asciiTheme="minorHAnsi" w:hAnsiTheme="minorHAnsi" w:cstheme="minorHAnsi"/>
          <w:sz w:val="22"/>
          <w:szCs w:val="22"/>
        </w:rPr>
        <w:t xml:space="preserve"> od mieszkańców i PSZOK </w:t>
      </w:r>
      <w:r w:rsidRPr="00633422">
        <w:rPr>
          <w:rFonts w:asciiTheme="minorHAnsi" w:hAnsiTheme="minorHAnsi" w:cstheme="minorHAnsi"/>
          <w:sz w:val="22"/>
          <w:szCs w:val="22"/>
        </w:rPr>
        <w:t xml:space="preserve"> zgodnie z zestawieniem: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5528"/>
      </w:tblGrid>
      <w:tr w:rsidR="000F1D7E" w:rsidRPr="00633422" w14:paraId="586F4D30" w14:textId="77777777" w:rsidTr="00670349">
        <w:trPr>
          <w:trHeight w:val="962"/>
        </w:trPr>
        <w:tc>
          <w:tcPr>
            <w:tcW w:w="567" w:type="dxa"/>
            <w:shd w:val="clear" w:color="auto" w:fill="auto"/>
            <w:vAlign w:val="center"/>
          </w:tcPr>
          <w:p w14:paraId="02D9BF0A" w14:textId="77777777" w:rsidR="000F1D7E" w:rsidRPr="00633422" w:rsidRDefault="000F1D7E" w:rsidP="006703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6828279" w14:textId="77777777" w:rsidR="000F1D7E" w:rsidRPr="00633422" w:rsidRDefault="000F1D7E" w:rsidP="006703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</w:rPr>
              <w:t>Rodzaj odpadów komunalnych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7D463BC" w14:textId="77777777" w:rsidR="000F1D7E" w:rsidRPr="00633422" w:rsidRDefault="000F1D7E" w:rsidP="006703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</w:rPr>
              <w:t>Nazwa i adres instalacji</w:t>
            </w:r>
          </w:p>
          <w:p w14:paraId="7A02CC94" w14:textId="77777777" w:rsidR="000F1D7E" w:rsidRPr="00633422" w:rsidRDefault="000F1D7E" w:rsidP="006703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  <w:bCs/>
                <w:i/>
                <w:iCs/>
              </w:rPr>
              <w:t>(W przypadku niewielkiej ilości odpadów możliwe jest wskazanie podmiotu zbierającego te odpady)</w:t>
            </w:r>
          </w:p>
        </w:tc>
      </w:tr>
      <w:tr w:rsidR="000F1D7E" w:rsidRPr="00633422" w14:paraId="388F4784" w14:textId="77777777" w:rsidTr="00670349">
        <w:trPr>
          <w:trHeight w:val="362"/>
        </w:trPr>
        <w:tc>
          <w:tcPr>
            <w:tcW w:w="567" w:type="dxa"/>
            <w:shd w:val="clear" w:color="auto" w:fill="auto"/>
            <w:vAlign w:val="center"/>
          </w:tcPr>
          <w:p w14:paraId="40F11B5B" w14:textId="77777777" w:rsidR="000F1D7E" w:rsidRPr="00633422" w:rsidRDefault="000F1D7E" w:rsidP="006703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CB341A1" w14:textId="77777777" w:rsidR="000F1D7E" w:rsidRPr="00633422" w:rsidRDefault="000F1D7E" w:rsidP="00670349">
            <w:pPr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color w:val="000000"/>
              </w:rPr>
              <w:t>ulegające biodegradacji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3E9B9F3" w14:textId="77777777" w:rsidR="000F1D7E" w:rsidRPr="00633422" w:rsidRDefault="000F1D7E" w:rsidP="0067034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1D7E" w:rsidRPr="00633422" w14:paraId="660733DC" w14:textId="77777777" w:rsidTr="00670349">
        <w:trPr>
          <w:trHeight w:val="410"/>
        </w:trPr>
        <w:tc>
          <w:tcPr>
            <w:tcW w:w="567" w:type="dxa"/>
            <w:shd w:val="clear" w:color="auto" w:fill="auto"/>
            <w:vAlign w:val="center"/>
          </w:tcPr>
          <w:p w14:paraId="6BB75B2F" w14:textId="77777777" w:rsidR="000F1D7E" w:rsidRPr="00633422" w:rsidRDefault="000F1D7E" w:rsidP="006703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431F7CF" w14:textId="77777777" w:rsidR="000F1D7E" w:rsidRPr="00633422" w:rsidRDefault="000F1D7E" w:rsidP="00670349">
            <w:pPr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color w:val="000000"/>
              </w:rPr>
              <w:t>opakowania z papieru i tektury, papier i tektura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BFCA308" w14:textId="77777777" w:rsidR="000F1D7E" w:rsidRPr="00633422" w:rsidRDefault="000F1D7E" w:rsidP="0067034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1D7E" w:rsidRPr="00633422" w14:paraId="1AB21C68" w14:textId="77777777" w:rsidTr="00670349">
        <w:trPr>
          <w:trHeight w:val="364"/>
        </w:trPr>
        <w:tc>
          <w:tcPr>
            <w:tcW w:w="567" w:type="dxa"/>
            <w:shd w:val="clear" w:color="auto" w:fill="auto"/>
            <w:vAlign w:val="center"/>
          </w:tcPr>
          <w:p w14:paraId="3D5D637A" w14:textId="77777777" w:rsidR="000F1D7E" w:rsidRPr="00633422" w:rsidRDefault="000F1D7E" w:rsidP="006703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2BE1005" w14:textId="77777777" w:rsidR="000F1D7E" w:rsidRPr="00633422" w:rsidRDefault="000F1D7E" w:rsidP="00670349">
            <w:pPr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color w:val="000000"/>
              </w:rPr>
              <w:t>opakowania z tworzyw sztucznych, opakowania z metali, opakowania wielomateriałowe, tworzywa sztuczne, metale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0795B59" w14:textId="77777777" w:rsidR="000F1D7E" w:rsidRPr="00633422" w:rsidRDefault="000F1D7E" w:rsidP="0067034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1D7E" w:rsidRPr="00633422" w14:paraId="3B3E3A69" w14:textId="77777777" w:rsidTr="00670349">
        <w:trPr>
          <w:trHeight w:val="322"/>
        </w:trPr>
        <w:tc>
          <w:tcPr>
            <w:tcW w:w="567" w:type="dxa"/>
            <w:shd w:val="clear" w:color="auto" w:fill="auto"/>
            <w:vAlign w:val="center"/>
          </w:tcPr>
          <w:p w14:paraId="3DF888AA" w14:textId="77777777" w:rsidR="000F1D7E" w:rsidRPr="00633422" w:rsidRDefault="000F1D7E" w:rsidP="006703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29FB528" w14:textId="77777777" w:rsidR="000F1D7E" w:rsidRPr="00633422" w:rsidRDefault="000F1D7E" w:rsidP="00670349">
            <w:pPr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color w:val="000000"/>
              </w:rPr>
              <w:t>opakowania ze szkła, szkło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3F57960" w14:textId="77777777" w:rsidR="000F1D7E" w:rsidRPr="00633422" w:rsidRDefault="000F1D7E" w:rsidP="0067034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1D7E" w:rsidRPr="00633422" w14:paraId="33E14B27" w14:textId="77777777" w:rsidTr="00670349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14:paraId="5D539327" w14:textId="77777777" w:rsidR="000F1D7E" w:rsidRPr="00633422" w:rsidRDefault="000F1D7E" w:rsidP="006703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A41242B" w14:textId="77777777" w:rsidR="000F1D7E" w:rsidRPr="00633422" w:rsidRDefault="000F1D7E" w:rsidP="00670349">
            <w:pPr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color w:val="000000"/>
              </w:rPr>
              <w:t>odpady wielkogabarytowe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0158021" w14:textId="77777777" w:rsidR="000F1D7E" w:rsidRPr="00633422" w:rsidRDefault="000F1D7E" w:rsidP="0067034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1D7E" w:rsidRPr="00633422" w14:paraId="299DF075" w14:textId="77777777" w:rsidTr="00670349">
        <w:trPr>
          <w:trHeight w:val="550"/>
        </w:trPr>
        <w:tc>
          <w:tcPr>
            <w:tcW w:w="567" w:type="dxa"/>
            <w:shd w:val="clear" w:color="auto" w:fill="auto"/>
            <w:vAlign w:val="center"/>
          </w:tcPr>
          <w:p w14:paraId="650CF6D9" w14:textId="77777777" w:rsidR="000F1D7E" w:rsidRPr="00633422" w:rsidRDefault="000F1D7E" w:rsidP="006703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D66E150" w14:textId="77777777" w:rsidR="000F1D7E" w:rsidRPr="00633422" w:rsidRDefault="000F1D7E" w:rsidP="00670349">
            <w:pPr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color w:val="000000"/>
              </w:rPr>
              <w:t>baterie i akumulatory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EDE84EB" w14:textId="77777777" w:rsidR="000F1D7E" w:rsidRPr="00633422" w:rsidRDefault="000F1D7E" w:rsidP="0067034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1D7E" w:rsidRPr="00633422" w14:paraId="54264092" w14:textId="77777777" w:rsidTr="00670349">
        <w:trPr>
          <w:trHeight w:val="550"/>
        </w:trPr>
        <w:tc>
          <w:tcPr>
            <w:tcW w:w="567" w:type="dxa"/>
            <w:shd w:val="clear" w:color="auto" w:fill="auto"/>
            <w:vAlign w:val="center"/>
          </w:tcPr>
          <w:p w14:paraId="2B1E7E1D" w14:textId="77777777" w:rsidR="000F1D7E" w:rsidRPr="00633422" w:rsidRDefault="000F1D7E" w:rsidP="006703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BD8EE8F" w14:textId="77777777" w:rsidR="000F1D7E" w:rsidRPr="00633422" w:rsidRDefault="000F1D7E" w:rsidP="00670349">
            <w:pPr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color w:val="000000"/>
              </w:rPr>
              <w:t>zużyty sprzęt elektryczny i elektroniczny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C44BD7D" w14:textId="77777777" w:rsidR="000F1D7E" w:rsidRPr="00633422" w:rsidRDefault="000F1D7E" w:rsidP="0067034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1D7E" w:rsidRPr="00633422" w14:paraId="6464284C" w14:textId="77777777" w:rsidTr="00670349">
        <w:trPr>
          <w:trHeight w:val="420"/>
        </w:trPr>
        <w:tc>
          <w:tcPr>
            <w:tcW w:w="567" w:type="dxa"/>
            <w:shd w:val="clear" w:color="auto" w:fill="auto"/>
            <w:vAlign w:val="center"/>
          </w:tcPr>
          <w:p w14:paraId="2E5CB05B" w14:textId="34E3EB8A" w:rsidR="000F1D7E" w:rsidRPr="00633422" w:rsidRDefault="00CF0559" w:rsidP="0067034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4E6615C" w14:textId="77777777" w:rsidR="000F1D7E" w:rsidRPr="00633422" w:rsidRDefault="000F1D7E" w:rsidP="00670349">
            <w:pPr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color w:val="000000"/>
              </w:rPr>
              <w:t>odzież i tekstylia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531D926" w14:textId="77777777" w:rsidR="000F1D7E" w:rsidRPr="00633422" w:rsidRDefault="000F1D7E" w:rsidP="0067034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1D7E" w:rsidRPr="00633422" w14:paraId="5FD3D2CA" w14:textId="77777777" w:rsidTr="00670349">
        <w:trPr>
          <w:trHeight w:val="426"/>
        </w:trPr>
        <w:tc>
          <w:tcPr>
            <w:tcW w:w="567" w:type="dxa"/>
            <w:shd w:val="clear" w:color="auto" w:fill="auto"/>
            <w:vAlign w:val="center"/>
          </w:tcPr>
          <w:p w14:paraId="716ACCDD" w14:textId="0D2AFAAE" w:rsidR="000F1D7E" w:rsidRPr="00633422" w:rsidRDefault="00CF0559" w:rsidP="0067034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94231A6" w14:textId="77777777" w:rsidR="000F1D7E" w:rsidRPr="00633422" w:rsidRDefault="000F1D7E" w:rsidP="00670349">
            <w:pPr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color w:val="000000"/>
              </w:rPr>
              <w:t>budowlane dot. grupy 17 odpadów powstających w gospodarstwach domowych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B776E6A" w14:textId="77777777" w:rsidR="000F1D7E" w:rsidRPr="00633422" w:rsidRDefault="000F1D7E" w:rsidP="0067034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1D7E" w:rsidRPr="00633422" w14:paraId="0E96FF23" w14:textId="77777777" w:rsidTr="00670349">
        <w:trPr>
          <w:trHeight w:val="550"/>
        </w:trPr>
        <w:tc>
          <w:tcPr>
            <w:tcW w:w="567" w:type="dxa"/>
            <w:shd w:val="clear" w:color="auto" w:fill="auto"/>
            <w:vAlign w:val="center"/>
          </w:tcPr>
          <w:p w14:paraId="5C4A7A01" w14:textId="52D733C1" w:rsidR="000F1D7E" w:rsidRPr="00633422" w:rsidRDefault="000F1D7E" w:rsidP="006703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</w:rPr>
              <w:t>1</w:t>
            </w:r>
            <w:r w:rsidR="00CF0559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0376469" w14:textId="77777777" w:rsidR="000F1D7E" w:rsidRPr="00633422" w:rsidRDefault="000F1D7E" w:rsidP="00670349">
            <w:pPr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color w:val="000000"/>
              </w:rPr>
              <w:t>opakowania z papieru i tektury, papier i tektura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813E723" w14:textId="77777777" w:rsidR="000F1D7E" w:rsidRPr="00633422" w:rsidRDefault="000F1D7E" w:rsidP="0067034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1D7E" w:rsidRPr="00633422" w14:paraId="4DBAB4DB" w14:textId="77777777" w:rsidTr="00670349">
        <w:trPr>
          <w:trHeight w:val="550"/>
        </w:trPr>
        <w:tc>
          <w:tcPr>
            <w:tcW w:w="567" w:type="dxa"/>
            <w:shd w:val="clear" w:color="auto" w:fill="auto"/>
            <w:vAlign w:val="center"/>
          </w:tcPr>
          <w:p w14:paraId="51C697E3" w14:textId="2445A94F" w:rsidR="000F1D7E" w:rsidRPr="00633422" w:rsidRDefault="000F1D7E" w:rsidP="006703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</w:rPr>
              <w:t>1</w:t>
            </w:r>
            <w:r w:rsidR="00CF0559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ABDC5D1" w14:textId="77777777" w:rsidR="000F1D7E" w:rsidRPr="00633422" w:rsidRDefault="000F1D7E" w:rsidP="00670349">
            <w:pPr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color w:val="000000"/>
              </w:rPr>
              <w:t>opakowania z tworzyw sztucznych opakowania z metali, opakowania wielomateriałowe, tworzywa sztuczne, metale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D5AC168" w14:textId="77777777" w:rsidR="000F1D7E" w:rsidRPr="00633422" w:rsidRDefault="000F1D7E" w:rsidP="0067034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1D7E" w:rsidRPr="00633422" w14:paraId="56F8DABB" w14:textId="77777777" w:rsidTr="00670349">
        <w:trPr>
          <w:trHeight w:val="550"/>
        </w:trPr>
        <w:tc>
          <w:tcPr>
            <w:tcW w:w="567" w:type="dxa"/>
            <w:shd w:val="clear" w:color="auto" w:fill="auto"/>
            <w:vAlign w:val="center"/>
          </w:tcPr>
          <w:p w14:paraId="0EB91BFD" w14:textId="3F78A73D" w:rsidR="000F1D7E" w:rsidRPr="00633422" w:rsidRDefault="000F1D7E" w:rsidP="006703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</w:rPr>
              <w:t>1</w:t>
            </w:r>
            <w:r w:rsidR="00D047B3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E7377FF" w14:textId="77777777" w:rsidR="000F1D7E" w:rsidRPr="00633422" w:rsidRDefault="000F1D7E" w:rsidP="00670349">
            <w:pPr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color w:val="000000"/>
              </w:rPr>
              <w:t>opakowania ze szkła, szkło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ECF6F97" w14:textId="77777777" w:rsidR="000F1D7E" w:rsidRPr="00633422" w:rsidRDefault="000F1D7E" w:rsidP="0067034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1D7E" w:rsidRPr="00633422" w14:paraId="7CC93D38" w14:textId="77777777" w:rsidTr="00670349">
        <w:trPr>
          <w:trHeight w:val="305"/>
        </w:trPr>
        <w:tc>
          <w:tcPr>
            <w:tcW w:w="567" w:type="dxa"/>
            <w:shd w:val="clear" w:color="auto" w:fill="auto"/>
            <w:vAlign w:val="center"/>
          </w:tcPr>
          <w:p w14:paraId="23EC20D6" w14:textId="36098A97" w:rsidR="000F1D7E" w:rsidRPr="00633422" w:rsidRDefault="000F1D7E" w:rsidP="006703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</w:rPr>
              <w:t>1</w:t>
            </w:r>
            <w:r w:rsidR="00D047B3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4B4709C" w14:textId="77777777" w:rsidR="000F1D7E" w:rsidRPr="00633422" w:rsidRDefault="000F1D7E" w:rsidP="00670349">
            <w:pPr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color w:val="000000"/>
              </w:rPr>
              <w:t>odpady wielkogabarytowe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950D35D" w14:textId="77777777" w:rsidR="000F1D7E" w:rsidRPr="00633422" w:rsidRDefault="000F1D7E" w:rsidP="0067034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1D7E" w:rsidRPr="00633422" w14:paraId="2E188231" w14:textId="77777777" w:rsidTr="00670349">
        <w:trPr>
          <w:trHeight w:val="398"/>
        </w:trPr>
        <w:tc>
          <w:tcPr>
            <w:tcW w:w="567" w:type="dxa"/>
            <w:shd w:val="clear" w:color="auto" w:fill="auto"/>
            <w:vAlign w:val="center"/>
          </w:tcPr>
          <w:p w14:paraId="4F3E9484" w14:textId="26D44960" w:rsidR="000F1D7E" w:rsidRPr="00633422" w:rsidRDefault="000F1D7E" w:rsidP="006703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</w:rPr>
              <w:t>1</w:t>
            </w:r>
            <w:r w:rsidR="00D047B3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ED45981" w14:textId="77777777" w:rsidR="000F1D7E" w:rsidRPr="00633422" w:rsidRDefault="000F1D7E" w:rsidP="00670349">
            <w:pPr>
              <w:rPr>
                <w:rFonts w:asciiTheme="minorHAnsi" w:hAnsiTheme="minorHAnsi" w:cstheme="minorHAnsi"/>
              </w:rPr>
            </w:pPr>
            <w:r w:rsidRPr="00633422">
              <w:rPr>
                <w:rFonts w:asciiTheme="minorHAnsi" w:hAnsiTheme="minorHAnsi" w:cstheme="minorHAnsi"/>
                <w:color w:val="000000"/>
              </w:rPr>
              <w:t>zużyte opony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37A83A1" w14:textId="77777777" w:rsidR="000F1D7E" w:rsidRPr="00633422" w:rsidRDefault="000F1D7E" w:rsidP="0067034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1D7E" w:rsidRPr="00633422" w14:paraId="1E74AF9D" w14:textId="77777777" w:rsidTr="00670349">
        <w:trPr>
          <w:trHeight w:val="412"/>
        </w:trPr>
        <w:tc>
          <w:tcPr>
            <w:tcW w:w="567" w:type="dxa"/>
            <w:shd w:val="clear" w:color="auto" w:fill="auto"/>
            <w:vAlign w:val="center"/>
          </w:tcPr>
          <w:p w14:paraId="7D476F4F" w14:textId="2B342A6A" w:rsidR="000F1D7E" w:rsidRPr="00633422" w:rsidRDefault="000F1D7E" w:rsidP="006703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</w:rPr>
              <w:t>1</w:t>
            </w:r>
            <w:r w:rsidR="00D047B3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8861DEA" w14:textId="77777777" w:rsidR="000F1D7E" w:rsidRPr="00633422" w:rsidRDefault="000F1D7E" w:rsidP="00670349">
            <w:pPr>
              <w:rPr>
                <w:rFonts w:asciiTheme="minorHAnsi" w:hAnsiTheme="minorHAnsi" w:cstheme="minorHAnsi"/>
              </w:rPr>
            </w:pPr>
            <w:r w:rsidRPr="00633422">
              <w:rPr>
                <w:rFonts w:asciiTheme="minorHAnsi" w:hAnsiTheme="minorHAnsi" w:cstheme="minorHAnsi"/>
                <w:color w:val="000000"/>
              </w:rPr>
              <w:t>zużyty sprzęt elektryczny i elektroniczny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C36695C" w14:textId="77777777" w:rsidR="000F1D7E" w:rsidRPr="00633422" w:rsidRDefault="000F1D7E" w:rsidP="0067034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1D7E" w:rsidRPr="00633422" w14:paraId="6769FA12" w14:textId="77777777" w:rsidTr="00670349">
        <w:trPr>
          <w:trHeight w:val="387"/>
        </w:trPr>
        <w:tc>
          <w:tcPr>
            <w:tcW w:w="567" w:type="dxa"/>
            <w:shd w:val="clear" w:color="auto" w:fill="auto"/>
            <w:vAlign w:val="center"/>
          </w:tcPr>
          <w:p w14:paraId="7D81CE8E" w14:textId="7B7B043F" w:rsidR="000F1D7E" w:rsidRPr="00633422" w:rsidRDefault="000F1D7E" w:rsidP="006703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</w:rPr>
              <w:t>1</w:t>
            </w:r>
            <w:r w:rsidR="00D047B3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7DE2A73" w14:textId="77777777" w:rsidR="000F1D7E" w:rsidRPr="00633422" w:rsidRDefault="000F1D7E" w:rsidP="00670349">
            <w:pPr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color w:val="000000"/>
              </w:rPr>
              <w:t>baterie i akumulatory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10F6A33" w14:textId="77777777" w:rsidR="000F1D7E" w:rsidRPr="00633422" w:rsidRDefault="000F1D7E" w:rsidP="0067034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1D7E" w:rsidRPr="00633422" w14:paraId="11FDC273" w14:textId="77777777" w:rsidTr="00670349">
        <w:trPr>
          <w:trHeight w:val="387"/>
        </w:trPr>
        <w:tc>
          <w:tcPr>
            <w:tcW w:w="567" w:type="dxa"/>
            <w:shd w:val="clear" w:color="auto" w:fill="auto"/>
            <w:vAlign w:val="center"/>
          </w:tcPr>
          <w:p w14:paraId="67AB72AE" w14:textId="0573D88B" w:rsidR="000F1D7E" w:rsidRPr="00633422" w:rsidRDefault="000F1D7E" w:rsidP="006703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</w:rPr>
              <w:t>1</w:t>
            </w:r>
            <w:r w:rsidR="00D047B3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75B7DDD" w14:textId="77777777" w:rsidR="000F1D7E" w:rsidRPr="00633422" w:rsidRDefault="000F1D7E" w:rsidP="00670349">
            <w:pPr>
              <w:rPr>
                <w:rFonts w:asciiTheme="minorHAnsi" w:hAnsiTheme="minorHAnsi" w:cstheme="minorHAnsi"/>
              </w:rPr>
            </w:pPr>
            <w:r w:rsidRPr="00633422">
              <w:rPr>
                <w:rFonts w:asciiTheme="minorHAnsi" w:hAnsiTheme="minorHAnsi" w:cstheme="minorHAnsi"/>
                <w:color w:val="000000"/>
              </w:rPr>
              <w:t>Farby, tusze, farby drukarskie, kleje, lepiszcze i żywice inne niż wymienione w 20 01 27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BF85C67" w14:textId="77777777" w:rsidR="000F1D7E" w:rsidRPr="00633422" w:rsidRDefault="000F1D7E" w:rsidP="0067034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1D7E" w:rsidRPr="00633422" w14:paraId="6C36E886" w14:textId="77777777" w:rsidTr="00670349">
        <w:trPr>
          <w:trHeight w:val="387"/>
        </w:trPr>
        <w:tc>
          <w:tcPr>
            <w:tcW w:w="567" w:type="dxa"/>
            <w:shd w:val="clear" w:color="auto" w:fill="auto"/>
            <w:vAlign w:val="center"/>
          </w:tcPr>
          <w:p w14:paraId="4F195FE3" w14:textId="648F3F61" w:rsidR="000F1D7E" w:rsidRPr="00633422" w:rsidRDefault="000F1D7E" w:rsidP="006703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</w:rPr>
              <w:t>1</w:t>
            </w:r>
            <w:r w:rsidR="00D047B3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B806474" w14:textId="6D2232E9" w:rsidR="000F1D7E" w:rsidRPr="00633422" w:rsidRDefault="003C505B" w:rsidP="0067034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/>
              </w:rPr>
              <w:t>świetlówki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79A7994" w14:textId="77777777" w:rsidR="000F1D7E" w:rsidRPr="00633422" w:rsidRDefault="000F1D7E" w:rsidP="0067034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1D7E" w:rsidRPr="00633422" w14:paraId="6C62C13A" w14:textId="77777777" w:rsidTr="00670349">
        <w:trPr>
          <w:trHeight w:val="387"/>
        </w:trPr>
        <w:tc>
          <w:tcPr>
            <w:tcW w:w="567" w:type="dxa"/>
            <w:shd w:val="clear" w:color="auto" w:fill="auto"/>
            <w:vAlign w:val="center"/>
          </w:tcPr>
          <w:p w14:paraId="35AFF9CC" w14:textId="3638BC85" w:rsidR="000F1D7E" w:rsidRPr="00633422" w:rsidRDefault="00D047B3" w:rsidP="0067034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19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3B0EDC74" w14:textId="77777777" w:rsidR="000F1D7E" w:rsidRPr="00633422" w:rsidRDefault="000F1D7E" w:rsidP="003C505B">
            <w:pPr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color w:val="000000"/>
              </w:rPr>
              <w:t xml:space="preserve">odpady niekwalifikujące się do odpadów medycznych powstałe                                w gospodarstwach domowych w wyniku przyjmowania produktów </w:t>
            </w:r>
            <w:r w:rsidRPr="00633422">
              <w:rPr>
                <w:rFonts w:asciiTheme="minorHAnsi" w:hAnsiTheme="minorHAnsi" w:cstheme="minorHAnsi"/>
                <w:color w:val="000000"/>
              </w:rPr>
              <w:lastRenderedPageBreak/>
              <w:t>leczniczych w formie iniekcji i prowadzenia monitoringu poziomu substancji we krwi, w szczególności igły i strzykawki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42C23B5" w14:textId="77777777" w:rsidR="000F1D7E" w:rsidRPr="00633422" w:rsidRDefault="000F1D7E" w:rsidP="0067034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1D7E" w:rsidRPr="00633422" w14:paraId="306E66B6" w14:textId="77777777" w:rsidTr="00AA0F4A">
        <w:trPr>
          <w:trHeight w:val="387"/>
        </w:trPr>
        <w:tc>
          <w:tcPr>
            <w:tcW w:w="567" w:type="dxa"/>
            <w:shd w:val="clear" w:color="auto" w:fill="auto"/>
            <w:vAlign w:val="center"/>
          </w:tcPr>
          <w:p w14:paraId="239BAC2F" w14:textId="08D2E472" w:rsidR="000F1D7E" w:rsidRPr="00633422" w:rsidRDefault="000F1D7E" w:rsidP="006703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</w:rPr>
              <w:t>2</w:t>
            </w:r>
            <w:r w:rsidR="00D047B3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6293FF2" w14:textId="77777777" w:rsidR="000F1D7E" w:rsidRPr="00633422" w:rsidRDefault="000F1D7E" w:rsidP="00536C0C">
            <w:pPr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color w:val="000000"/>
              </w:rPr>
              <w:t>bioodpady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786FB96" w14:textId="77777777" w:rsidR="000F1D7E" w:rsidRPr="00633422" w:rsidRDefault="000F1D7E" w:rsidP="0067034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6A5E669" w14:textId="574060F5" w:rsidR="000F1D7E" w:rsidRPr="00633422" w:rsidRDefault="000F1D7E" w:rsidP="000F1D7E">
      <w:pPr>
        <w:pStyle w:val="Bezodstpw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C0FEB8E" w14:textId="053D6016" w:rsidR="00682DB7" w:rsidRPr="00682DB7" w:rsidRDefault="00682DB7" w:rsidP="00682DB7">
      <w:pPr>
        <w:pStyle w:val="Akapitzlist"/>
        <w:numPr>
          <w:ilvl w:val="3"/>
          <w:numId w:val="1"/>
        </w:numPr>
        <w:tabs>
          <w:tab w:val="clear" w:pos="2880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682DB7">
        <w:rPr>
          <w:rFonts w:asciiTheme="minorHAnsi" w:hAnsiTheme="minorHAnsi" w:cstheme="minorHAnsi"/>
          <w:sz w:val="22"/>
          <w:szCs w:val="22"/>
        </w:rPr>
        <w:t xml:space="preserve">Oświadczam(-y), że udział pojazdów elektrycznych lub pojazdów napędzanych gazem ziemnym we flocie pojazdów samochodowych w rozumieniu art. 2 pkt 33 ustawy z dnia 20 czerwca 1997 r. - Prawo o ruchu drogowym używanych przy wykonywaniu Umowy, jest zgodny z art. 68 ust. 3 Ustawy o </w:t>
      </w:r>
      <w:proofErr w:type="spellStart"/>
      <w:r w:rsidRPr="00682DB7">
        <w:rPr>
          <w:rFonts w:asciiTheme="minorHAnsi" w:hAnsiTheme="minorHAnsi" w:cstheme="minorHAnsi"/>
          <w:sz w:val="22"/>
          <w:szCs w:val="22"/>
        </w:rPr>
        <w:t>elektromobilności</w:t>
      </w:r>
      <w:proofErr w:type="spellEnd"/>
      <w:r w:rsidRPr="00682DB7">
        <w:rPr>
          <w:rFonts w:asciiTheme="minorHAnsi" w:hAnsiTheme="minorHAnsi" w:cstheme="minorHAnsi"/>
          <w:sz w:val="22"/>
          <w:szCs w:val="22"/>
        </w:rPr>
        <w:t xml:space="preserve">, a od dnia 1 stycznia 2025 r. – zgodnie z art. 35 ust. 2 pkt 2 Ustawy o </w:t>
      </w:r>
      <w:proofErr w:type="spellStart"/>
      <w:r w:rsidRPr="00682DB7">
        <w:rPr>
          <w:rFonts w:asciiTheme="minorHAnsi" w:hAnsiTheme="minorHAnsi" w:cstheme="minorHAnsi"/>
          <w:sz w:val="22"/>
          <w:szCs w:val="22"/>
        </w:rPr>
        <w:t>elektromobilności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C9892DA" w14:textId="78804625" w:rsidR="00A84D38" w:rsidRPr="00633422" w:rsidRDefault="00147E34" w:rsidP="009D74FA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33422">
        <w:rPr>
          <w:rFonts w:asciiTheme="minorHAnsi" w:hAnsiTheme="minorHAnsi" w:cstheme="minorHAnsi"/>
          <w:sz w:val="22"/>
          <w:szCs w:val="22"/>
        </w:rPr>
        <w:t>Oświadczam</w:t>
      </w:r>
      <w:r w:rsidR="00F82E8C" w:rsidRPr="00633422">
        <w:rPr>
          <w:rFonts w:asciiTheme="minorHAnsi" w:hAnsiTheme="minorHAnsi" w:cstheme="minorHAnsi"/>
          <w:sz w:val="22"/>
          <w:szCs w:val="22"/>
        </w:rPr>
        <w:t>(-</w:t>
      </w:r>
      <w:r w:rsidRPr="00633422">
        <w:rPr>
          <w:rFonts w:asciiTheme="minorHAnsi" w:hAnsiTheme="minorHAnsi" w:cstheme="minorHAnsi"/>
          <w:sz w:val="22"/>
          <w:szCs w:val="22"/>
        </w:rPr>
        <w:t>y</w:t>
      </w:r>
      <w:r w:rsidR="00F82E8C" w:rsidRPr="00633422">
        <w:rPr>
          <w:rFonts w:asciiTheme="minorHAnsi" w:hAnsiTheme="minorHAnsi" w:cstheme="minorHAnsi"/>
          <w:sz w:val="22"/>
          <w:szCs w:val="22"/>
        </w:rPr>
        <w:t>)</w:t>
      </w:r>
      <w:r w:rsidRPr="00633422">
        <w:rPr>
          <w:rFonts w:asciiTheme="minorHAnsi" w:hAnsiTheme="minorHAnsi" w:cstheme="minorHAnsi"/>
          <w:sz w:val="22"/>
          <w:szCs w:val="22"/>
        </w:rPr>
        <w:t>, że zapoznaliśmy się ze Specyfikacją Warunków Zamówienia i akceptujemy wszystk</w:t>
      </w:r>
      <w:r w:rsidR="00CA764F" w:rsidRPr="00633422">
        <w:rPr>
          <w:rFonts w:asciiTheme="minorHAnsi" w:hAnsiTheme="minorHAnsi" w:cstheme="minorHAnsi"/>
          <w:sz w:val="22"/>
          <w:szCs w:val="22"/>
        </w:rPr>
        <w:t>ie warunki w niej zawarte.</w:t>
      </w:r>
      <w:r w:rsidR="00A84D38" w:rsidRPr="00633422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237BAAF0" w14:textId="4747B11B" w:rsidR="005A539A" w:rsidRPr="00633422" w:rsidRDefault="00F82E8C" w:rsidP="009D74FA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33422">
        <w:rPr>
          <w:rFonts w:asciiTheme="minorHAnsi" w:hAnsiTheme="minorHAnsi" w:cstheme="minorHAnsi"/>
          <w:sz w:val="22"/>
          <w:szCs w:val="22"/>
        </w:rPr>
        <w:t>Oświadczam(-y)</w:t>
      </w:r>
      <w:r w:rsidR="00CA764F" w:rsidRPr="00633422">
        <w:rPr>
          <w:rFonts w:asciiTheme="minorHAnsi" w:hAnsiTheme="minorHAnsi" w:cstheme="minorHAnsi"/>
          <w:sz w:val="22"/>
          <w:szCs w:val="22"/>
        </w:rPr>
        <w:t xml:space="preserve">, </w:t>
      </w:r>
      <w:r w:rsidR="00CA764F" w:rsidRPr="0063342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że uzyskaliśmy wszelkie informacje niezbędne do prawidłowego przygotowania </w:t>
      </w:r>
      <w:r w:rsidR="00292D43" w:rsidRPr="00633422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</w:r>
      <w:r w:rsidR="00CA764F" w:rsidRPr="00633422">
        <w:rPr>
          <w:rFonts w:asciiTheme="minorHAnsi" w:eastAsiaTheme="minorHAnsi" w:hAnsiTheme="minorHAnsi" w:cstheme="minorHAnsi"/>
          <w:sz w:val="22"/>
          <w:szCs w:val="22"/>
          <w:lang w:eastAsia="en-US"/>
        </w:rPr>
        <w:t>i złożenia niniejszej oferty.</w:t>
      </w:r>
    </w:p>
    <w:p w14:paraId="4D1A9928" w14:textId="0A18BFAE" w:rsidR="00C15BF0" w:rsidRPr="00633422" w:rsidRDefault="00B34058" w:rsidP="00074866">
      <w:pPr>
        <w:pStyle w:val="Akapitzlist"/>
        <w:numPr>
          <w:ilvl w:val="3"/>
          <w:numId w:val="1"/>
        </w:numPr>
        <w:tabs>
          <w:tab w:val="clear" w:pos="2880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33422">
        <w:rPr>
          <w:rFonts w:asciiTheme="minorHAnsi" w:hAnsiTheme="minorHAnsi" w:cstheme="minorHAnsi"/>
          <w:sz w:val="22"/>
          <w:szCs w:val="22"/>
        </w:rPr>
        <w:t xml:space="preserve">Oświadczam(-y,) że w cenie oferty zostały uwzględnione wszystkie koszty niezbędne do zrealizowania zamówienia z należytą starannością i zgodnie z wymaganiami określonymi przez Zamawiającego. </w:t>
      </w:r>
    </w:p>
    <w:p w14:paraId="344DA8AA" w14:textId="77777777" w:rsidR="00074866" w:rsidRPr="00633422" w:rsidRDefault="00B34058" w:rsidP="00074866">
      <w:pPr>
        <w:pStyle w:val="Akapitzlist"/>
        <w:numPr>
          <w:ilvl w:val="3"/>
          <w:numId w:val="1"/>
        </w:numPr>
        <w:tabs>
          <w:tab w:val="clear" w:pos="2880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33422">
        <w:rPr>
          <w:rFonts w:asciiTheme="minorHAnsi" w:hAnsiTheme="minorHAnsi" w:cstheme="minorHAnsi"/>
          <w:bCs/>
          <w:sz w:val="22"/>
          <w:szCs w:val="22"/>
        </w:rPr>
        <w:t>Oświadczam(-)y, że zamówienie zostanie wykonane w terminie określonym w SWZ</w:t>
      </w:r>
    </w:p>
    <w:p w14:paraId="3E03F597" w14:textId="71751904" w:rsidR="00292D43" w:rsidRPr="00633422" w:rsidRDefault="005A539A" w:rsidP="00074866">
      <w:pPr>
        <w:pStyle w:val="Akapitzlist"/>
        <w:numPr>
          <w:ilvl w:val="3"/>
          <w:numId w:val="1"/>
        </w:numPr>
        <w:tabs>
          <w:tab w:val="clear" w:pos="2880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33422">
        <w:rPr>
          <w:rFonts w:asciiTheme="minorHAnsi" w:hAnsiTheme="minorHAnsi" w:cstheme="minorHAnsi"/>
          <w:sz w:val="22"/>
          <w:szCs w:val="22"/>
        </w:rPr>
        <w:t xml:space="preserve">Oświadczam(-my), że zapoznałem(-liśmy) się z warunkami zawartymi w SWZ </w:t>
      </w:r>
      <w:r w:rsidR="00292D43" w:rsidRPr="00633422">
        <w:rPr>
          <w:rFonts w:asciiTheme="minorHAnsi" w:hAnsiTheme="minorHAnsi" w:cstheme="minorHAnsi"/>
          <w:sz w:val="22"/>
          <w:szCs w:val="22"/>
        </w:rPr>
        <w:br/>
      </w:r>
      <w:r w:rsidRPr="00633422">
        <w:rPr>
          <w:rFonts w:asciiTheme="minorHAnsi" w:hAnsiTheme="minorHAnsi" w:cstheme="minorHAnsi"/>
          <w:sz w:val="22"/>
          <w:szCs w:val="22"/>
        </w:rPr>
        <w:t xml:space="preserve">oraz w </w:t>
      </w:r>
      <w:r w:rsidR="00D22F56" w:rsidRPr="00633422">
        <w:rPr>
          <w:rFonts w:asciiTheme="minorHAnsi" w:hAnsiTheme="minorHAnsi" w:cstheme="minorHAnsi"/>
          <w:sz w:val="22"/>
          <w:szCs w:val="22"/>
        </w:rPr>
        <w:t>projektowanych postanowieniach umowy</w:t>
      </w:r>
      <w:r w:rsidR="003A25DB" w:rsidRPr="00633422">
        <w:rPr>
          <w:rFonts w:asciiTheme="minorHAnsi" w:hAnsiTheme="minorHAnsi" w:cstheme="minorHAnsi"/>
          <w:sz w:val="22"/>
          <w:szCs w:val="22"/>
        </w:rPr>
        <w:t xml:space="preserve">. </w:t>
      </w:r>
      <w:r w:rsidRPr="00633422">
        <w:rPr>
          <w:rFonts w:asciiTheme="minorHAnsi" w:hAnsiTheme="minorHAnsi" w:cstheme="minorHAnsi"/>
          <w:sz w:val="22"/>
          <w:szCs w:val="22"/>
        </w:rPr>
        <w:t xml:space="preserve">W razie wybrania mojej (naszej) oferty zobowiązuję(-jemy) się do podpisania umowy na warunkach zawartych we wzorze umowy stanowiącym załącznik </w:t>
      </w:r>
      <w:r w:rsidR="00352A2E" w:rsidRPr="00633422">
        <w:rPr>
          <w:rFonts w:asciiTheme="minorHAnsi" w:hAnsiTheme="minorHAnsi" w:cstheme="minorHAnsi"/>
          <w:sz w:val="22"/>
          <w:szCs w:val="22"/>
        </w:rPr>
        <w:t xml:space="preserve">nr </w:t>
      </w:r>
      <w:r w:rsidR="00FB3314" w:rsidRPr="00633422">
        <w:rPr>
          <w:rFonts w:asciiTheme="minorHAnsi" w:hAnsiTheme="minorHAnsi" w:cstheme="minorHAnsi"/>
          <w:sz w:val="22"/>
          <w:szCs w:val="22"/>
        </w:rPr>
        <w:t>1</w:t>
      </w:r>
      <w:r w:rsidR="00B5686C" w:rsidRPr="00633422">
        <w:rPr>
          <w:rFonts w:asciiTheme="minorHAnsi" w:hAnsiTheme="minorHAnsi" w:cstheme="minorHAnsi"/>
          <w:sz w:val="22"/>
          <w:szCs w:val="22"/>
        </w:rPr>
        <w:t>0</w:t>
      </w:r>
      <w:r w:rsidR="00DB4537" w:rsidRPr="00633422">
        <w:rPr>
          <w:rFonts w:asciiTheme="minorHAnsi" w:hAnsiTheme="minorHAnsi" w:cstheme="minorHAnsi"/>
          <w:sz w:val="22"/>
          <w:szCs w:val="22"/>
        </w:rPr>
        <w:t xml:space="preserve"> </w:t>
      </w:r>
      <w:r w:rsidRPr="00633422">
        <w:rPr>
          <w:rFonts w:asciiTheme="minorHAnsi" w:hAnsiTheme="minorHAnsi" w:cstheme="minorHAnsi"/>
          <w:sz w:val="22"/>
          <w:szCs w:val="22"/>
        </w:rPr>
        <w:t>do SWZ  oraz w miejscu i terminie określonym przez Zamawiającego.</w:t>
      </w:r>
    </w:p>
    <w:p w14:paraId="3E52F1DF" w14:textId="3D1D3B3C" w:rsidR="005A539A" w:rsidRPr="00633422" w:rsidRDefault="00F82E8C" w:rsidP="009D74FA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33422">
        <w:rPr>
          <w:rFonts w:asciiTheme="minorHAnsi" w:hAnsiTheme="minorHAnsi" w:cstheme="minorHAnsi"/>
          <w:sz w:val="22"/>
          <w:szCs w:val="22"/>
        </w:rPr>
        <w:t>Oświadczam(-y)</w:t>
      </w:r>
      <w:r w:rsidR="00BC1E0B" w:rsidRPr="00633422">
        <w:rPr>
          <w:rFonts w:asciiTheme="minorHAnsi" w:hAnsiTheme="minorHAnsi" w:cstheme="minorHAnsi"/>
          <w:sz w:val="22"/>
          <w:szCs w:val="22"/>
        </w:rPr>
        <w:t xml:space="preserve">, </w:t>
      </w:r>
      <w:r w:rsidR="007A1F7B" w:rsidRPr="00633422">
        <w:rPr>
          <w:rFonts w:asciiTheme="minorHAnsi" w:hAnsiTheme="minorHAnsi" w:cstheme="minorHAnsi"/>
          <w:sz w:val="22"/>
          <w:szCs w:val="22"/>
        </w:rPr>
        <w:t>że jesteśmy zw</w:t>
      </w:r>
      <w:r w:rsidR="005A539A" w:rsidRPr="00633422">
        <w:rPr>
          <w:rFonts w:asciiTheme="minorHAnsi" w:hAnsiTheme="minorHAnsi" w:cstheme="minorHAnsi"/>
          <w:sz w:val="22"/>
          <w:szCs w:val="22"/>
        </w:rPr>
        <w:t xml:space="preserve">iązani ofertą od dnia upływu terminu składania ofert </w:t>
      </w:r>
      <w:r w:rsidR="003B7D91" w:rsidRPr="00633422">
        <w:rPr>
          <w:rFonts w:asciiTheme="minorHAnsi" w:hAnsiTheme="minorHAnsi" w:cstheme="minorHAnsi"/>
          <w:sz w:val="22"/>
          <w:szCs w:val="22"/>
        </w:rPr>
        <w:t xml:space="preserve">przez </w:t>
      </w:r>
      <w:r w:rsidR="000F1D7E" w:rsidRPr="00633422">
        <w:rPr>
          <w:rFonts w:asciiTheme="minorHAnsi" w:hAnsiTheme="minorHAnsi" w:cstheme="minorHAnsi"/>
          <w:sz w:val="22"/>
          <w:szCs w:val="22"/>
        </w:rPr>
        <w:t>9</w:t>
      </w:r>
      <w:r w:rsidR="003B7D91" w:rsidRPr="00633422">
        <w:rPr>
          <w:rFonts w:asciiTheme="minorHAnsi" w:hAnsiTheme="minorHAnsi" w:cstheme="minorHAnsi"/>
          <w:sz w:val="22"/>
          <w:szCs w:val="22"/>
        </w:rPr>
        <w:t>0 dni</w:t>
      </w:r>
      <w:r w:rsidR="009E4BEA" w:rsidRPr="00633422">
        <w:rPr>
          <w:rFonts w:asciiTheme="minorHAnsi" w:hAnsiTheme="minorHAnsi" w:cstheme="minorHAnsi"/>
          <w:sz w:val="22"/>
          <w:szCs w:val="22"/>
        </w:rPr>
        <w:t xml:space="preserve"> od upływu terminu składania ofert, przy czym pierwszym dniem związania ofertą jest dzień, </w:t>
      </w:r>
      <w:r w:rsidR="009E4BEA" w:rsidRPr="00633422">
        <w:rPr>
          <w:rFonts w:asciiTheme="minorHAnsi" w:hAnsiTheme="minorHAnsi" w:cstheme="minorHAnsi"/>
          <w:sz w:val="22"/>
          <w:szCs w:val="22"/>
        </w:rPr>
        <w:br/>
        <w:t>w którym upływa termin składania ofert</w:t>
      </w:r>
      <w:r w:rsidR="003B7D91" w:rsidRPr="00633422">
        <w:rPr>
          <w:rFonts w:asciiTheme="minorHAnsi" w:hAnsiTheme="minorHAnsi" w:cstheme="minorHAnsi"/>
          <w:sz w:val="22"/>
          <w:szCs w:val="22"/>
        </w:rPr>
        <w:t>.</w:t>
      </w:r>
    </w:p>
    <w:p w14:paraId="53EC80AF" w14:textId="1FF42DF9" w:rsidR="00D97880" w:rsidRPr="00633422" w:rsidRDefault="00F82E8C" w:rsidP="009D74FA">
      <w:pPr>
        <w:pStyle w:val="Akapitzlist"/>
        <w:numPr>
          <w:ilvl w:val="3"/>
          <w:numId w:val="1"/>
        </w:numPr>
        <w:tabs>
          <w:tab w:val="clear" w:pos="2880"/>
          <w:tab w:val="num" w:pos="284"/>
          <w:tab w:val="left" w:pos="3752"/>
        </w:tabs>
        <w:spacing w:after="240" w:line="276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33422">
        <w:rPr>
          <w:rFonts w:asciiTheme="minorHAnsi" w:hAnsiTheme="minorHAnsi" w:cstheme="minorHAnsi"/>
          <w:sz w:val="22"/>
          <w:szCs w:val="22"/>
        </w:rPr>
        <w:t>Informuję(-jemy)</w:t>
      </w:r>
      <w:r w:rsidR="00D15670" w:rsidRPr="00633422">
        <w:rPr>
          <w:rFonts w:asciiTheme="minorHAnsi" w:hAnsiTheme="minorHAnsi" w:cstheme="minorHAnsi"/>
          <w:sz w:val="22"/>
          <w:szCs w:val="22"/>
        </w:rPr>
        <w:t xml:space="preserve">, że zamierzamy* / nie zamierzamy* powierzyć części zamówienia podwykonawcom, jeżeli TAK, należy wypełnić poniższą tabelę; </w:t>
      </w:r>
    </w:p>
    <w:p w14:paraId="3311A147" w14:textId="77777777" w:rsidR="004A24A4" w:rsidRPr="00633422" w:rsidRDefault="00AB55B4" w:rsidP="009D74FA">
      <w:pPr>
        <w:pStyle w:val="Akapitzlist"/>
        <w:tabs>
          <w:tab w:val="num" w:pos="284"/>
          <w:tab w:val="left" w:pos="3752"/>
        </w:tabs>
        <w:spacing w:after="240" w:line="276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33422">
        <w:rPr>
          <w:rFonts w:asciiTheme="minorHAnsi" w:hAnsiTheme="minorHAnsi" w:cstheme="minorHAnsi"/>
          <w:sz w:val="22"/>
          <w:szCs w:val="22"/>
        </w:rPr>
        <w:t>Wykaz części zamówienia, które wykonanie  Wykonawca zamierza powierzyć podwykonawcom</w:t>
      </w:r>
      <w:r w:rsidR="004A24A4" w:rsidRPr="00633422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8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2378"/>
        <w:gridCol w:w="2790"/>
        <w:gridCol w:w="3103"/>
      </w:tblGrid>
      <w:tr w:rsidR="00D15670" w:rsidRPr="00633422" w14:paraId="70616A2B" w14:textId="77777777" w:rsidTr="00CA764F">
        <w:trPr>
          <w:trHeight w:val="1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64E341" w14:textId="77777777" w:rsidR="00D15670" w:rsidRPr="00633422" w:rsidRDefault="00D15670" w:rsidP="0062154F">
            <w:pPr>
              <w:jc w:val="center"/>
              <w:rPr>
                <w:rFonts w:asciiTheme="minorHAnsi" w:hAnsiTheme="minorHAnsi" w:cstheme="minorHAnsi"/>
              </w:rPr>
            </w:pPr>
            <w:r w:rsidRPr="00633422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6F12E0" w14:textId="77777777" w:rsidR="00D15670" w:rsidRPr="00633422" w:rsidRDefault="00D15670" w:rsidP="0062154F">
            <w:pPr>
              <w:jc w:val="center"/>
              <w:rPr>
                <w:rFonts w:asciiTheme="minorHAnsi" w:hAnsiTheme="minorHAnsi" w:cstheme="minorHAnsi"/>
              </w:rPr>
            </w:pPr>
            <w:r w:rsidRPr="00633422">
              <w:rPr>
                <w:rFonts w:asciiTheme="minorHAnsi" w:hAnsiTheme="minorHAnsi" w:cstheme="minorHAnsi"/>
              </w:rPr>
              <w:t>Powierzona część zamówienia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B33E22E" w14:textId="77777777" w:rsidR="00D15670" w:rsidRPr="00633422" w:rsidRDefault="00D15670" w:rsidP="0062154F">
            <w:pPr>
              <w:jc w:val="center"/>
              <w:rPr>
                <w:rFonts w:asciiTheme="minorHAnsi" w:hAnsiTheme="minorHAnsi" w:cstheme="minorHAnsi"/>
              </w:rPr>
            </w:pPr>
            <w:r w:rsidRPr="00633422">
              <w:rPr>
                <w:rFonts w:asciiTheme="minorHAnsi" w:hAnsiTheme="minorHAnsi" w:cstheme="minorHAnsi"/>
              </w:rPr>
              <w:t>Wartość lub procentowa część powierzonej części zamówienia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078F180" w14:textId="77777777" w:rsidR="00D15670" w:rsidRPr="00633422" w:rsidRDefault="00D15670" w:rsidP="0062154F">
            <w:pPr>
              <w:jc w:val="center"/>
              <w:rPr>
                <w:rFonts w:asciiTheme="minorHAnsi" w:hAnsiTheme="minorHAnsi" w:cstheme="minorHAnsi"/>
              </w:rPr>
            </w:pPr>
          </w:p>
          <w:p w14:paraId="7AD59FD3" w14:textId="77777777" w:rsidR="00D15670" w:rsidRPr="00633422" w:rsidRDefault="00D15670" w:rsidP="0062154F">
            <w:pPr>
              <w:jc w:val="center"/>
              <w:rPr>
                <w:rFonts w:asciiTheme="minorHAnsi" w:hAnsiTheme="minorHAnsi" w:cstheme="minorHAnsi"/>
              </w:rPr>
            </w:pPr>
            <w:r w:rsidRPr="00633422">
              <w:rPr>
                <w:rFonts w:asciiTheme="minorHAnsi" w:hAnsiTheme="minorHAnsi" w:cstheme="minorHAnsi"/>
              </w:rPr>
              <w:t>Nazwa podwykonawcy</w:t>
            </w:r>
          </w:p>
        </w:tc>
      </w:tr>
      <w:tr w:rsidR="00D15670" w:rsidRPr="00633422" w14:paraId="150B34F6" w14:textId="77777777" w:rsidTr="00CA764F">
        <w:trPr>
          <w:trHeight w:val="32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F206" w14:textId="77777777" w:rsidR="00D15670" w:rsidRPr="00633422" w:rsidRDefault="00D15670" w:rsidP="006215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BA82" w14:textId="77777777" w:rsidR="00D15670" w:rsidRPr="00633422" w:rsidRDefault="00D15670" w:rsidP="0062154F">
            <w:pPr>
              <w:rPr>
                <w:rFonts w:asciiTheme="minorHAnsi" w:hAnsiTheme="minorHAnsi" w:cstheme="minorHAnsi"/>
              </w:rPr>
            </w:pPr>
          </w:p>
          <w:p w14:paraId="52AEB709" w14:textId="77777777" w:rsidR="00D15670" w:rsidRPr="00633422" w:rsidRDefault="00D15670" w:rsidP="006215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BBC0" w14:textId="77777777" w:rsidR="00D15670" w:rsidRPr="00633422" w:rsidRDefault="00D15670" w:rsidP="006215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624E" w14:textId="77777777" w:rsidR="00D15670" w:rsidRPr="00633422" w:rsidRDefault="00D15670" w:rsidP="0062154F">
            <w:pPr>
              <w:rPr>
                <w:rFonts w:asciiTheme="minorHAnsi" w:hAnsiTheme="minorHAnsi" w:cstheme="minorHAnsi"/>
              </w:rPr>
            </w:pPr>
          </w:p>
        </w:tc>
      </w:tr>
    </w:tbl>
    <w:p w14:paraId="291EA1C2" w14:textId="77777777" w:rsidR="00BE1A70" w:rsidRPr="00633422" w:rsidRDefault="00BE1A70" w:rsidP="00813EB8">
      <w:pPr>
        <w:rPr>
          <w:rFonts w:asciiTheme="minorHAnsi" w:hAnsiTheme="minorHAnsi" w:cstheme="minorHAnsi"/>
        </w:rPr>
      </w:pPr>
    </w:p>
    <w:p w14:paraId="4E7FCBE8" w14:textId="285B9A32" w:rsidR="009E29C0" w:rsidRPr="00633422" w:rsidRDefault="002A3913" w:rsidP="009D74FA">
      <w:pPr>
        <w:pStyle w:val="Akapitzlist"/>
        <w:numPr>
          <w:ilvl w:val="3"/>
          <w:numId w:val="1"/>
        </w:numPr>
        <w:tabs>
          <w:tab w:val="clear" w:pos="2880"/>
        </w:tabs>
        <w:spacing w:after="240"/>
        <w:ind w:left="284"/>
        <w:rPr>
          <w:rFonts w:asciiTheme="minorHAnsi" w:hAnsiTheme="minorHAnsi" w:cstheme="minorHAnsi"/>
          <w:sz w:val="22"/>
          <w:szCs w:val="22"/>
        </w:rPr>
      </w:pPr>
      <w:r w:rsidRPr="00633422">
        <w:rPr>
          <w:rFonts w:asciiTheme="minorHAnsi" w:hAnsiTheme="minorHAnsi" w:cstheme="minorHAnsi"/>
          <w:sz w:val="22"/>
          <w:szCs w:val="22"/>
        </w:rPr>
        <w:t xml:space="preserve">Osoba upoważniona do podpisania umowy:………………..………..………………………………………………    </w:t>
      </w:r>
    </w:p>
    <w:p w14:paraId="17BE6BE2" w14:textId="023969F1" w:rsidR="009E29C0" w:rsidRPr="00633422" w:rsidRDefault="009E29C0" w:rsidP="009D74FA">
      <w:pPr>
        <w:pStyle w:val="Bezodstpw"/>
        <w:numPr>
          <w:ilvl w:val="3"/>
          <w:numId w:val="1"/>
        </w:numPr>
        <w:tabs>
          <w:tab w:val="clear" w:pos="2880"/>
          <w:tab w:val="num" w:pos="2552"/>
        </w:tabs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33422">
        <w:rPr>
          <w:rFonts w:asciiTheme="minorHAnsi" w:hAnsiTheme="minorHAnsi" w:cstheme="minorHAnsi"/>
          <w:sz w:val="22"/>
          <w:szCs w:val="22"/>
        </w:rPr>
        <w:t>Oświadczam(-y), że zgodnie z ustawą z dnia 2 lipca 2004 r. o swobodzie działalności gospodarczej jestem (-</w:t>
      </w:r>
      <w:proofErr w:type="spellStart"/>
      <w:r w:rsidRPr="00633422">
        <w:rPr>
          <w:rFonts w:asciiTheme="minorHAnsi" w:hAnsiTheme="minorHAnsi" w:cstheme="minorHAnsi"/>
          <w:sz w:val="22"/>
          <w:szCs w:val="22"/>
        </w:rPr>
        <w:t>smy</w:t>
      </w:r>
      <w:proofErr w:type="spellEnd"/>
      <w:r w:rsidRPr="00633422">
        <w:rPr>
          <w:rFonts w:asciiTheme="minorHAnsi" w:hAnsiTheme="minorHAnsi" w:cstheme="minorHAnsi"/>
          <w:sz w:val="22"/>
          <w:szCs w:val="22"/>
        </w:rPr>
        <w:t>):</w:t>
      </w:r>
    </w:p>
    <w:p w14:paraId="7F3D8674" w14:textId="4587483D" w:rsidR="009E29C0" w:rsidRPr="00633422" w:rsidRDefault="00AC0A33" w:rsidP="009E29C0">
      <w:pPr>
        <w:spacing w:before="80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-65880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DB7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9E29C0" w:rsidRPr="0063342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E29C0" w:rsidRPr="00633422">
        <w:rPr>
          <w:rFonts w:asciiTheme="minorHAnsi" w:hAnsiTheme="minorHAnsi" w:cstheme="minorHAnsi"/>
          <w:sz w:val="22"/>
          <w:szCs w:val="22"/>
        </w:rPr>
        <w:t>mikro przedsiębiorcą</w:t>
      </w:r>
    </w:p>
    <w:p w14:paraId="765C09AC" w14:textId="637A4F89" w:rsidR="009E29C0" w:rsidRPr="00633422" w:rsidRDefault="00AC0A33" w:rsidP="009E29C0">
      <w:pPr>
        <w:spacing w:before="80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-374314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DB7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682DB7" w:rsidRPr="00633422">
        <w:rPr>
          <w:rFonts w:asciiTheme="minorHAnsi" w:hAnsiTheme="minorHAnsi" w:cstheme="minorHAnsi"/>
          <w:sz w:val="22"/>
          <w:szCs w:val="22"/>
        </w:rPr>
        <w:t xml:space="preserve"> </w:t>
      </w:r>
      <w:r w:rsidR="009E29C0" w:rsidRPr="00633422">
        <w:rPr>
          <w:rFonts w:asciiTheme="minorHAnsi" w:hAnsiTheme="minorHAnsi" w:cstheme="minorHAnsi"/>
          <w:sz w:val="22"/>
          <w:szCs w:val="22"/>
        </w:rPr>
        <w:t>małym przedsiębiorcą</w:t>
      </w:r>
    </w:p>
    <w:p w14:paraId="43EBFD4D" w14:textId="692BF4A7" w:rsidR="009E29C0" w:rsidRPr="00633422" w:rsidRDefault="00AC0A33" w:rsidP="009E29C0">
      <w:pPr>
        <w:spacing w:before="80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-1197850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DB7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9E29C0" w:rsidRPr="0063342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E29C0" w:rsidRPr="00633422">
        <w:rPr>
          <w:rFonts w:asciiTheme="minorHAnsi" w:hAnsiTheme="minorHAnsi" w:cstheme="minorHAnsi"/>
          <w:sz w:val="22"/>
          <w:szCs w:val="22"/>
        </w:rPr>
        <w:t>średnim przedsiębiorcą</w:t>
      </w:r>
    </w:p>
    <w:p w14:paraId="4F614984" w14:textId="369F41B6" w:rsidR="009E29C0" w:rsidRPr="00633422" w:rsidRDefault="00AC0A33" w:rsidP="009E29C0">
      <w:pPr>
        <w:spacing w:before="80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1223946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DB7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9E29C0" w:rsidRPr="0063342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E29C0" w:rsidRPr="00633422">
        <w:rPr>
          <w:rFonts w:asciiTheme="minorHAnsi" w:hAnsiTheme="minorHAnsi" w:cstheme="minorHAnsi"/>
          <w:sz w:val="22"/>
          <w:szCs w:val="22"/>
        </w:rPr>
        <w:t>prowadzę jednoosobową działalność</w:t>
      </w:r>
    </w:p>
    <w:p w14:paraId="624E1EEC" w14:textId="2D6EAF3A" w:rsidR="009E29C0" w:rsidRPr="00633422" w:rsidRDefault="00AC0A33" w:rsidP="009E29C0">
      <w:pPr>
        <w:spacing w:before="80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-1914685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DB7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9E29C0" w:rsidRPr="0063342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E29C0" w:rsidRPr="00633422">
        <w:rPr>
          <w:rFonts w:asciiTheme="minorHAnsi" w:hAnsiTheme="minorHAnsi" w:cstheme="minorHAnsi"/>
          <w:sz w:val="22"/>
          <w:szCs w:val="22"/>
        </w:rPr>
        <w:t>osobą fizyczną nie prowadzącą działalności gospodarczej</w:t>
      </w:r>
    </w:p>
    <w:p w14:paraId="6A0538FF" w14:textId="5A3D7EF6" w:rsidR="009E29C0" w:rsidRPr="00633422" w:rsidRDefault="00AC0A33" w:rsidP="009E29C0">
      <w:pPr>
        <w:spacing w:before="80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-42683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DB7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9E29C0" w:rsidRPr="0063342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E29C0" w:rsidRPr="00633422">
        <w:rPr>
          <w:rFonts w:asciiTheme="minorHAnsi" w:hAnsiTheme="minorHAnsi" w:cstheme="minorHAnsi"/>
          <w:sz w:val="22"/>
          <w:szCs w:val="22"/>
        </w:rPr>
        <w:t>inny rodzaj wykonawcy</w:t>
      </w:r>
    </w:p>
    <w:p w14:paraId="6E23B55E" w14:textId="78D5FD6E" w:rsidR="00BC5287" w:rsidRPr="00633422" w:rsidRDefault="00DD4C23" w:rsidP="009D74FA">
      <w:pPr>
        <w:pStyle w:val="Akapitzlist"/>
        <w:numPr>
          <w:ilvl w:val="3"/>
          <w:numId w:val="1"/>
        </w:numPr>
        <w:tabs>
          <w:tab w:val="clear" w:pos="2880"/>
        </w:tabs>
        <w:spacing w:after="24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33422">
        <w:rPr>
          <w:rFonts w:asciiTheme="minorHAnsi" w:hAnsiTheme="minorHAnsi" w:cstheme="minorHAnsi"/>
          <w:sz w:val="22"/>
          <w:szCs w:val="22"/>
        </w:rPr>
        <w:t>Oświadczam</w:t>
      </w:r>
      <w:r w:rsidR="00F82E8C" w:rsidRPr="00633422">
        <w:rPr>
          <w:rFonts w:asciiTheme="minorHAnsi" w:hAnsiTheme="minorHAnsi" w:cstheme="minorHAnsi"/>
          <w:sz w:val="22"/>
          <w:szCs w:val="22"/>
        </w:rPr>
        <w:t>(-</w:t>
      </w:r>
      <w:r w:rsidRPr="00633422">
        <w:rPr>
          <w:rFonts w:asciiTheme="minorHAnsi" w:hAnsiTheme="minorHAnsi" w:cstheme="minorHAnsi"/>
          <w:sz w:val="22"/>
          <w:szCs w:val="22"/>
        </w:rPr>
        <w:t>y</w:t>
      </w:r>
      <w:r w:rsidR="00F82E8C" w:rsidRPr="00633422">
        <w:rPr>
          <w:rFonts w:asciiTheme="minorHAnsi" w:hAnsiTheme="minorHAnsi" w:cstheme="minorHAnsi"/>
          <w:sz w:val="22"/>
          <w:szCs w:val="22"/>
        </w:rPr>
        <w:t>)</w:t>
      </w:r>
      <w:r w:rsidRPr="00633422">
        <w:rPr>
          <w:rFonts w:asciiTheme="minorHAnsi" w:hAnsiTheme="minorHAnsi" w:cstheme="minorHAnsi"/>
          <w:sz w:val="22"/>
          <w:szCs w:val="22"/>
        </w:rPr>
        <w:t>, że  oferta nie zawiera/zawiera (</w:t>
      </w:r>
      <w:r w:rsidRPr="00633422">
        <w:rPr>
          <w:rFonts w:asciiTheme="minorHAnsi" w:hAnsiTheme="minorHAnsi" w:cstheme="minorHAnsi"/>
          <w:i/>
          <w:sz w:val="22"/>
          <w:szCs w:val="22"/>
        </w:rPr>
        <w:t>właściwe podkreślić</w:t>
      </w:r>
      <w:r w:rsidRPr="00633422">
        <w:rPr>
          <w:rFonts w:asciiTheme="minorHAnsi" w:hAnsiTheme="minorHAnsi" w:cstheme="minorHAnsi"/>
          <w:sz w:val="22"/>
          <w:szCs w:val="22"/>
        </w:rPr>
        <w:t>) informacji(-e) stanowiących(-e) tajemnicę przedsiębiorstwa w rozumieniu przepisów o zwalczaniu nieuczciwej konkurencji. Informacje zawarte</w:t>
      </w:r>
      <w:r w:rsidR="00CC3CC3" w:rsidRPr="00633422">
        <w:rPr>
          <w:rFonts w:asciiTheme="minorHAnsi" w:hAnsiTheme="minorHAnsi" w:cstheme="minorHAnsi"/>
          <w:sz w:val="22"/>
          <w:szCs w:val="22"/>
        </w:rPr>
        <w:t xml:space="preserve"> we wskazanych plikach ………  </w:t>
      </w:r>
      <w:r w:rsidRPr="00633422">
        <w:rPr>
          <w:rFonts w:asciiTheme="minorHAnsi" w:hAnsiTheme="minorHAnsi" w:cstheme="minorHAnsi"/>
          <w:sz w:val="22"/>
          <w:szCs w:val="22"/>
        </w:rPr>
        <w:t xml:space="preserve">stanowią tajemnicę przedsiębiorstwa </w:t>
      </w:r>
      <w:r w:rsidR="009D74FA" w:rsidRPr="00633422">
        <w:rPr>
          <w:rFonts w:asciiTheme="minorHAnsi" w:hAnsiTheme="minorHAnsi" w:cstheme="minorHAnsi"/>
          <w:sz w:val="22"/>
          <w:szCs w:val="22"/>
        </w:rPr>
        <w:br/>
      </w:r>
      <w:r w:rsidRPr="00633422">
        <w:rPr>
          <w:rFonts w:asciiTheme="minorHAnsi" w:hAnsiTheme="minorHAnsi" w:cstheme="minorHAnsi"/>
          <w:sz w:val="22"/>
          <w:szCs w:val="22"/>
        </w:rPr>
        <w:t>w rozumieniu art. 11 ust. 4 Ustawy O Zwalczaniu Nieuczciwej Konkurencji i nie mogą być udostępniane przez Zamawiającego.</w:t>
      </w:r>
    </w:p>
    <w:p w14:paraId="3A33F39A" w14:textId="77777777" w:rsidR="00A12137" w:rsidRPr="00633422" w:rsidRDefault="00A12137" w:rsidP="00A12137">
      <w:pPr>
        <w:pStyle w:val="Akapitzlist"/>
        <w:spacing w:after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615"/>
        <w:gridCol w:w="2504"/>
        <w:gridCol w:w="2693"/>
        <w:gridCol w:w="2977"/>
      </w:tblGrid>
      <w:tr w:rsidR="00DD4C23" w:rsidRPr="00633422" w14:paraId="4D2CECB0" w14:textId="77777777" w:rsidTr="00A1213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61533E2" w14:textId="77777777" w:rsidR="00DD4C23" w:rsidRPr="00633422" w:rsidRDefault="00DD4C23" w:rsidP="00A063FE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33422">
              <w:rPr>
                <w:rFonts w:asciiTheme="minorHAnsi" w:hAnsiTheme="minorHAnsi" w:cstheme="minorHAnsi"/>
                <w:lang w:eastAsia="en-US"/>
              </w:rPr>
              <w:lastRenderedPageBreak/>
              <w:t>L.P.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674563F" w14:textId="77777777" w:rsidR="00DD4C23" w:rsidRPr="00633422" w:rsidRDefault="00DD4C23" w:rsidP="00A063FE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33422">
              <w:rPr>
                <w:rFonts w:asciiTheme="minorHAnsi" w:hAnsiTheme="minorHAnsi" w:cstheme="minorHAnsi"/>
                <w:lang w:eastAsia="en-US"/>
              </w:rPr>
              <w:t>Nazwa dokumentu utajnionego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81D6D27" w14:textId="77777777" w:rsidR="00A063FE" w:rsidRPr="00633422" w:rsidRDefault="00DD4C23" w:rsidP="00A063FE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33422">
              <w:rPr>
                <w:rFonts w:asciiTheme="minorHAnsi" w:hAnsiTheme="minorHAnsi" w:cstheme="minorHAnsi"/>
                <w:lang w:eastAsia="en-US"/>
              </w:rPr>
              <w:t xml:space="preserve">Uzasadnienie faktyczne </w:t>
            </w:r>
          </w:p>
          <w:p w14:paraId="7BF148D5" w14:textId="77777777" w:rsidR="00DD4C23" w:rsidRPr="00633422" w:rsidRDefault="00DD4C23" w:rsidP="00A063FE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33422">
              <w:rPr>
                <w:rFonts w:asciiTheme="minorHAnsi" w:hAnsiTheme="minorHAnsi" w:cstheme="minorHAnsi"/>
                <w:lang w:eastAsia="en-US"/>
              </w:rPr>
              <w:t>i prawne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2840125" w14:textId="77777777" w:rsidR="00DD4C23" w:rsidRPr="00633422" w:rsidRDefault="00DD4C23" w:rsidP="00A063FE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33422">
              <w:rPr>
                <w:rFonts w:asciiTheme="minorHAnsi" w:hAnsiTheme="minorHAnsi" w:cstheme="minorHAnsi"/>
                <w:lang w:eastAsia="en-US"/>
              </w:rPr>
              <w:t>Dokument potwierdzający przyczynę i ważność utajnienia /dokument załączyć do oświadczenia/</w:t>
            </w:r>
          </w:p>
        </w:tc>
      </w:tr>
      <w:tr w:rsidR="00DD4C23" w:rsidRPr="00633422" w14:paraId="1C217614" w14:textId="77777777" w:rsidTr="00A1213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10CB4" w14:textId="77777777" w:rsidR="00DD4C23" w:rsidRPr="00633422" w:rsidRDefault="00DD4C23" w:rsidP="0062154F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633422">
              <w:rPr>
                <w:rFonts w:asciiTheme="minorHAnsi" w:hAnsiTheme="minorHAnsi" w:cstheme="minorHAnsi"/>
                <w:lang w:eastAsia="en-US"/>
              </w:rPr>
              <w:t>1.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3D65" w14:textId="77777777" w:rsidR="00DD4C23" w:rsidRPr="00633422" w:rsidRDefault="00DD4C23" w:rsidP="0062154F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03AB" w14:textId="77777777" w:rsidR="00DD4C23" w:rsidRPr="00633422" w:rsidRDefault="00DD4C23" w:rsidP="0062154F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25E88" w14:textId="77777777" w:rsidR="00DD4C23" w:rsidRPr="00633422" w:rsidRDefault="00DD4C23" w:rsidP="0062154F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DD4C23" w:rsidRPr="00633422" w14:paraId="292CBFB1" w14:textId="77777777" w:rsidTr="00A1213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B9BAE" w14:textId="77777777" w:rsidR="00DD4C23" w:rsidRPr="00633422" w:rsidRDefault="00DD4C23" w:rsidP="0062154F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633422">
              <w:rPr>
                <w:rFonts w:asciiTheme="minorHAnsi" w:hAnsiTheme="minorHAnsi" w:cstheme="minorHAnsi"/>
                <w:lang w:eastAsia="en-US"/>
              </w:rPr>
              <w:t>2.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47D1" w14:textId="77777777" w:rsidR="00DD4C23" w:rsidRPr="00633422" w:rsidRDefault="00DD4C23" w:rsidP="0062154F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DC18" w14:textId="77777777" w:rsidR="00DD4C23" w:rsidRPr="00633422" w:rsidRDefault="00DD4C23" w:rsidP="0062154F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3CEA" w14:textId="77777777" w:rsidR="00DD4C23" w:rsidRPr="00633422" w:rsidRDefault="00DD4C23" w:rsidP="0062154F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34C2A552" w14:textId="77777777" w:rsidR="007A1F7B" w:rsidRPr="00633422" w:rsidRDefault="007A1F7B" w:rsidP="009C6EDD">
      <w:pPr>
        <w:jc w:val="both"/>
        <w:rPr>
          <w:rFonts w:asciiTheme="minorHAnsi" w:hAnsiTheme="minorHAnsi" w:cstheme="minorHAnsi"/>
        </w:rPr>
      </w:pPr>
    </w:p>
    <w:p w14:paraId="6734B7A7" w14:textId="77777777" w:rsidR="009C6EDD" w:rsidRPr="00633422" w:rsidRDefault="009C6EDD" w:rsidP="009C6EDD">
      <w:pPr>
        <w:rPr>
          <w:rFonts w:asciiTheme="minorHAnsi" w:hAnsiTheme="minorHAnsi" w:cstheme="minorHAnsi"/>
          <w:sz w:val="22"/>
          <w:szCs w:val="22"/>
        </w:rPr>
      </w:pPr>
    </w:p>
    <w:p w14:paraId="2E670C14" w14:textId="3264C745" w:rsidR="00292D43" w:rsidRPr="00633422" w:rsidRDefault="009D74FA" w:rsidP="009D74FA">
      <w:pPr>
        <w:pStyle w:val="Akapitzlist"/>
        <w:numPr>
          <w:ilvl w:val="3"/>
          <w:numId w:val="1"/>
        </w:numPr>
        <w:tabs>
          <w:tab w:val="clear" w:pos="2880"/>
          <w:tab w:val="num" w:pos="2552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33422">
        <w:rPr>
          <w:rFonts w:asciiTheme="minorHAnsi" w:hAnsiTheme="minorHAnsi" w:cstheme="minorHAnsi"/>
          <w:sz w:val="22"/>
          <w:szCs w:val="22"/>
        </w:rPr>
        <w:t>I</w:t>
      </w:r>
      <w:r w:rsidR="00292D43" w:rsidRPr="00633422">
        <w:rPr>
          <w:rFonts w:asciiTheme="minorHAnsi" w:hAnsiTheme="minorHAnsi" w:cstheme="minorHAnsi"/>
          <w:sz w:val="22"/>
          <w:szCs w:val="22"/>
        </w:rPr>
        <w:t>nformuje, że (właściwe zakreślić):</w:t>
      </w:r>
    </w:p>
    <w:p w14:paraId="42471C87" w14:textId="7978E84F" w:rsidR="00292D43" w:rsidRPr="00633422" w:rsidRDefault="00AC0A33" w:rsidP="009E4BEA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390308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DB7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292D43" w:rsidRPr="00633422">
        <w:rPr>
          <w:rFonts w:asciiTheme="minorHAnsi" w:hAnsiTheme="minorHAnsi" w:cstheme="minorHAnsi"/>
          <w:sz w:val="22"/>
          <w:szCs w:val="22"/>
        </w:rPr>
        <w:t xml:space="preserve"> wybór oferty nie  będzie prowadzić do powstania u Zamawiającego obowiązku podatkowego.</w:t>
      </w:r>
    </w:p>
    <w:p w14:paraId="3D1E48E6" w14:textId="66703CE6" w:rsidR="00292D43" w:rsidRPr="00633422" w:rsidRDefault="00AC0A33" w:rsidP="009E4BEA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-858736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DB7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292D43" w:rsidRPr="00633422">
        <w:rPr>
          <w:rFonts w:asciiTheme="minorHAnsi" w:hAnsiTheme="minorHAnsi" w:cstheme="minorHAnsi"/>
          <w:sz w:val="22"/>
          <w:szCs w:val="22"/>
        </w:rPr>
        <w:t xml:space="preserve"> wybór oferty będzie prowadzić do powstania u Zamawiającego obowiązku podatkowego </w:t>
      </w:r>
      <w:r w:rsidR="00292D43" w:rsidRPr="00633422">
        <w:rPr>
          <w:rFonts w:asciiTheme="minorHAnsi" w:hAnsiTheme="minorHAnsi" w:cstheme="minorHAnsi"/>
          <w:sz w:val="22"/>
          <w:szCs w:val="22"/>
        </w:rPr>
        <w:br/>
        <w:t xml:space="preserve">w odniesieniu do następujących towarów lub usług (w zależności od przedmiotu zamówienia): ____________________________________. </w:t>
      </w:r>
    </w:p>
    <w:p w14:paraId="42BDD36F" w14:textId="4DDF81EF" w:rsidR="00292D43" w:rsidRPr="00633422" w:rsidRDefault="00292D43" w:rsidP="009E4BEA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33422">
        <w:rPr>
          <w:rFonts w:asciiTheme="minorHAnsi" w:hAnsiTheme="minorHAnsi" w:cstheme="minorHAnsi"/>
          <w:sz w:val="22"/>
          <w:szCs w:val="22"/>
        </w:rPr>
        <w:t>Wartość towaru lub usług (w zależności od przedmiotu zamówienia) powodująca obowiązek podatkowy u Zamawiającego to ___________ zł netto.</w:t>
      </w:r>
    </w:p>
    <w:p w14:paraId="48F6C028" w14:textId="77777777" w:rsidR="000F1D7E" w:rsidRPr="00633422" w:rsidRDefault="00292D43" w:rsidP="000F1D7E">
      <w:pPr>
        <w:pStyle w:val="Akapitzlist"/>
        <w:numPr>
          <w:ilvl w:val="3"/>
          <w:numId w:val="1"/>
        </w:numPr>
        <w:tabs>
          <w:tab w:val="clear" w:pos="2880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33422">
        <w:rPr>
          <w:rFonts w:asciiTheme="minorHAnsi" w:hAnsiTheme="minorHAnsi" w:cstheme="minorHAnsi"/>
          <w:sz w:val="22"/>
          <w:szCs w:val="22"/>
        </w:rPr>
        <w:t>Oświadczam(-y), że wypełniłem obowiązki informacyjne przewidziane w art. 13 lub art. 14 RODO  wobec osób fizycznych, od których dane osobowe bezpośrednio lub pośrednio pozyskałem w celu ubiegania się o udzielenie zamówienia publicznego w niniejszym postępowaniu.*</w:t>
      </w:r>
    </w:p>
    <w:p w14:paraId="79EC984E" w14:textId="14CB4814" w:rsidR="000F1D7E" w:rsidRPr="00633422" w:rsidRDefault="000F1D7E" w:rsidP="000F1D7E">
      <w:pPr>
        <w:pStyle w:val="Akapitzlist"/>
        <w:numPr>
          <w:ilvl w:val="3"/>
          <w:numId w:val="1"/>
        </w:numPr>
        <w:tabs>
          <w:tab w:val="clear" w:pos="2880"/>
        </w:tabs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33422">
        <w:rPr>
          <w:rFonts w:asciiTheme="minorHAnsi" w:hAnsiTheme="minorHAnsi" w:cstheme="minorHAnsi"/>
          <w:b/>
          <w:sz w:val="22"/>
          <w:szCs w:val="22"/>
        </w:rPr>
        <w:t>Wartość wyposażenia i dzierżawy pojemników do gromadzenia odpadów komunalnych</w:t>
      </w:r>
      <w:r w:rsidR="006F7707" w:rsidRPr="00633422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Pr="00633422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633422">
        <w:rPr>
          <w:rFonts w:asciiTheme="minorHAnsi" w:hAnsiTheme="minorHAnsi" w:cstheme="minorHAnsi"/>
          <w:b/>
          <w:sz w:val="22"/>
          <w:szCs w:val="22"/>
          <w:u w:val="single"/>
        </w:rPr>
        <w:t>Wartość wyłącznie do celów informacyjnych, gdyż winna być ujęta w całkowitej wartości zamówienia</w:t>
      </w:r>
      <w:r w:rsidRPr="00633422">
        <w:rPr>
          <w:rFonts w:asciiTheme="minorHAnsi" w:hAnsiTheme="minorHAnsi" w:cstheme="minorHAnsi"/>
          <w:b/>
          <w:sz w:val="22"/>
          <w:szCs w:val="22"/>
        </w:rPr>
        <w:t xml:space="preserve"> :</w:t>
      </w:r>
    </w:p>
    <w:p w14:paraId="049BE7A5" w14:textId="77777777" w:rsidR="000F1D7E" w:rsidRPr="00633422" w:rsidRDefault="000F1D7E" w:rsidP="000F1D7E">
      <w:pPr>
        <w:rPr>
          <w:rFonts w:asciiTheme="minorHAnsi" w:hAnsiTheme="minorHAnsi" w:cstheme="minorHAnsi"/>
          <w:b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1134"/>
        <w:gridCol w:w="1134"/>
        <w:gridCol w:w="1417"/>
        <w:gridCol w:w="1559"/>
      </w:tblGrid>
      <w:tr w:rsidR="000F1D7E" w:rsidRPr="000A3C83" w14:paraId="25C7E061" w14:textId="77777777" w:rsidTr="00670349">
        <w:trPr>
          <w:trHeight w:val="714"/>
        </w:trPr>
        <w:tc>
          <w:tcPr>
            <w:tcW w:w="426" w:type="dxa"/>
            <w:shd w:val="clear" w:color="auto" w:fill="auto"/>
            <w:vAlign w:val="center"/>
          </w:tcPr>
          <w:p w14:paraId="6C12496E" w14:textId="6C4B0A9A" w:rsidR="000F1D7E" w:rsidRPr="000A3C83" w:rsidRDefault="00E5406D" w:rsidP="00E5406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0A3C83">
              <w:rPr>
                <w:rFonts w:asciiTheme="minorHAnsi" w:hAnsiTheme="minorHAnsi" w:cstheme="minorHAnsi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14:paraId="1497EC69" w14:textId="77777777" w:rsidR="000F1D7E" w:rsidRPr="000A3C83" w:rsidRDefault="000F1D7E" w:rsidP="0067034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A3C83">
              <w:rPr>
                <w:rFonts w:asciiTheme="minorHAnsi" w:hAnsiTheme="minorHAnsi" w:cstheme="minorHAnsi"/>
                <w:b/>
                <w:sz w:val="18"/>
                <w:szCs w:val="18"/>
              </w:rPr>
              <w:t>Zadanie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553DE8" w14:textId="77777777" w:rsidR="000F1D7E" w:rsidRPr="000A3C83" w:rsidRDefault="000F1D7E" w:rsidP="0067034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A3C83">
              <w:rPr>
                <w:rFonts w:asciiTheme="minorHAnsi" w:hAnsiTheme="minorHAnsi" w:cstheme="minorHAnsi"/>
                <w:b/>
                <w:sz w:val="18"/>
                <w:szCs w:val="18"/>
              </w:rPr>
              <w:t>Jednostka</w:t>
            </w:r>
          </w:p>
        </w:tc>
        <w:tc>
          <w:tcPr>
            <w:tcW w:w="1134" w:type="dxa"/>
            <w:vAlign w:val="center"/>
          </w:tcPr>
          <w:p w14:paraId="1834A4E1" w14:textId="77777777" w:rsidR="000F1D7E" w:rsidRPr="000A3C83" w:rsidRDefault="000F1D7E" w:rsidP="0067034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A3C83">
              <w:rPr>
                <w:rFonts w:asciiTheme="minorHAnsi" w:hAnsiTheme="minorHAnsi" w:cstheme="minorHAnsi"/>
                <w:b/>
                <w:sz w:val="18"/>
                <w:szCs w:val="18"/>
              </w:rPr>
              <w:t>Wartość netto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A61D09" w14:textId="77777777" w:rsidR="000F1D7E" w:rsidRPr="000A3C83" w:rsidRDefault="000F1D7E" w:rsidP="0067034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A3C83">
              <w:rPr>
                <w:rFonts w:asciiTheme="minorHAnsi" w:hAnsiTheme="minorHAnsi" w:cstheme="minorHAnsi"/>
                <w:b/>
                <w:sz w:val="18"/>
                <w:szCs w:val="18"/>
              </w:rPr>
              <w:t>Podatek VAT 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B4BF2F" w14:textId="77777777" w:rsidR="000F1D7E" w:rsidRPr="000A3C83" w:rsidRDefault="000F1D7E" w:rsidP="0067034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A3C83">
              <w:rPr>
                <w:rFonts w:asciiTheme="minorHAnsi" w:hAnsiTheme="minorHAnsi" w:cstheme="minorHAnsi"/>
                <w:b/>
                <w:sz w:val="18"/>
                <w:szCs w:val="18"/>
              </w:rPr>
              <w:t>Cena brutto</w:t>
            </w:r>
          </w:p>
          <w:p w14:paraId="3A172A8B" w14:textId="77777777" w:rsidR="000F1D7E" w:rsidRPr="000A3C83" w:rsidRDefault="000F1D7E" w:rsidP="0067034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A3C83">
              <w:rPr>
                <w:rFonts w:asciiTheme="minorHAnsi" w:hAnsiTheme="minorHAnsi" w:cstheme="minorHAnsi"/>
                <w:b/>
                <w:sz w:val="18"/>
                <w:szCs w:val="18"/>
              </w:rPr>
              <w:t>(4 + 5)</w:t>
            </w:r>
          </w:p>
        </w:tc>
      </w:tr>
      <w:tr w:rsidR="000F1D7E" w:rsidRPr="000A3C83" w14:paraId="23768DD7" w14:textId="77777777" w:rsidTr="00670349">
        <w:trPr>
          <w:trHeight w:val="270"/>
        </w:trPr>
        <w:tc>
          <w:tcPr>
            <w:tcW w:w="426" w:type="dxa"/>
            <w:shd w:val="clear" w:color="auto" w:fill="D9E2F3"/>
            <w:vAlign w:val="center"/>
          </w:tcPr>
          <w:p w14:paraId="7FF7A075" w14:textId="77777777" w:rsidR="000F1D7E" w:rsidRPr="000A3C83" w:rsidRDefault="000F1D7E" w:rsidP="0067034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A3C83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402" w:type="dxa"/>
            <w:shd w:val="clear" w:color="auto" w:fill="D9E2F3"/>
            <w:vAlign w:val="center"/>
          </w:tcPr>
          <w:p w14:paraId="59D3A3AF" w14:textId="77777777" w:rsidR="000F1D7E" w:rsidRPr="000A3C83" w:rsidRDefault="000F1D7E" w:rsidP="0067034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A3C83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D9E2F3"/>
            <w:vAlign w:val="center"/>
          </w:tcPr>
          <w:p w14:paraId="273B6218" w14:textId="77777777" w:rsidR="000F1D7E" w:rsidRPr="000A3C83" w:rsidRDefault="000F1D7E" w:rsidP="0067034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A3C83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D9E2F3"/>
            <w:vAlign w:val="center"/>
          </w:tcPr>
          <w:p w14:paraId="2C2EED50" w14:textId="77777777" w:rsidR="000F1D7E" w:rsidRPr="000A3C83" w:rsidRDefault="000F1D7E" w:rsidP="0067034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A3C83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shd w:val="clear" w:color="auto" w:fill="D9E2F3"/>
            <w:vAlign w:val="center"/>
          </w:tcPr>
          <w:p w14:paraId="1F52F18D" w14:textId="77777777" w:rsidR="000F1D7E" w:rsidRPr="000A3C83" w:rsidRDefault="000F1D7E" w:rsidP="0067034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A3C83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shd w:val="clear" w:color="auto" w:fill="D9E2F3"/>
            <w:vAlign w:val="center"/>
          </w:tcPr>
          <w:p w14:paraId="4C097FBF" w14:textId="77777777" w:rsidR="000F1D7E" w:rsidRPr="000A3C83" w:rsidRDefault="000F1D7E" w:rsidP="0067034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A3C83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0F1D7E" w:rsidRPr="000A3C83" w14:paraId="781F32ED" w14:textId="77777777" w:rsidTr="00670349">
        <w:trPr>
          <w:trHeight w:val="550"/>
        </w:trPr>
        <w:tc>
          <w:tcPr>
            <w:tcW w:w="426" w:type="dxa"/>
            <w:shd w:val="clear" w:color="auto" w:fill="auto"/>
            <w:vAlign w:val="center"/>
          </w:tcPr>
          <w:p w14:paraId="162C4793" w14:textId="77777777" w:rsidR="000F1D7E" w:rsidRPr="000A3C83" w:rsidRDefault="000F1D7E" w:rsidP="0067034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A3C83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BC29D68" w14:textId="77777777" w:rsidR="000F1D7E" w:rsidRPr="000A3C83" w:rsidRDefault="000F1D7E" w:rsidP="0067034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A3C83">
              <w:rPr>
                <w:rFonts w:asciiTheme="minorHAnsi" w:hAnsiTheme="minorHAnsi" w:cstheme="minorHAnsi"/>
                <w:bCs/>
                <w:sz w:val="18"/>
                <w:szCs w:val="18"/>
              </w:rPr>
              <w:t>Dostawa pojemników, o których mowa w Rozdziale 2, ust. 3 Opisu przedmiotu zamówienia, na nieruchomości zamieszkałe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1D71CE" w14:textId="77777777" w:rsidR="000F1D7E" w:rsidRPr="000A3C83" w:rsidRDefault="000F1D7E" w:rsidP="0067034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A3C83">
              <w:rPr>
                <w:rFonts w:asciiTheme="minorHAnsi" w:hAnsiTheme="minorHAnsi" w:cstheme="minorHAnsi"/>
                <w:bCs/>
                <w:sz w:val="18"/>
                <w:szCs w:val="18"/>
              </w:rPr>
              <w:t>ryczałt</w:t>
            </w:r>
          </w:p>
        </w:tc>
        <w:tc>
          <w:tcPr>
            <w:tcW w:w="1134" w:type="dxa"/>
            <w:vAlign w:val="center"/>
          </w:tcPr>
          <w:p w14:paraId="68A3A933" w14:textId="77777777" w:rsidR="000F1D7E" w:rsidRPr="000A3C83" w:rsidRDefault="000F1D7E" w:rsidP="0067034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99F00A9" w14:textId="77777777" w:rsidR="000F1D7E" w:rsidRPr="000A3C83" w:rsidRDefault="000F1D7E" w:rsidP="0067034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3E94C42" w14:textId="77777777" w:rsidR="000F1D7E" w:rsidRPr="000A3C83" w:rsidRDefault="000F1D7E" w:rsidP="0067034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F1D7E" w:rsidRPr="000A3C83" w14:paraId="5E58BA71" w14:textId="77777777" w:rsidTr="00670349">
        <w:trPr>
          <w:trHeight w:val="55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5FF19BB7" w14:textId="340FA044" w:rsidR="000F1D7E" w:rsidRPr="000A3C83" w:rsidRDefault="00B67BC4" w:rsidP="0067034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A3C83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2EFB1CB" w14:textId="76258C6A" w:rsidR="000F1D7E" w:rsidRPr="000A3C83" w:rsidRDefault="000F1D7E" w:rsidP="0067034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A3C8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Roczna  dzierżawa </w:t>
            </w:r>
            <w:r w:rsidRPr="000A3C83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  <w:t xml:space="preserve">pojemników, o których mowa </w:t>
            </w:r>
            <w:r w:rsidRPr="000A3C83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  <w:t xml:space="preserve">w Rozdziale 2, ust. 3 Opisu przedmiotu zamówienia przy założeniu: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848B51" w14:textId="6B7642AB" w:rsidR="000F1D7E" w:rsidRPr="000A3C83" w:rsidRDefault="00B65248" w:rsidP="0067034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A3C83"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E182B6" w14:textId="3D9A3371" w:rsidR="000F1D7E" w:rsidRPr="000A3C83" w:rsidRDefault="000F1D7E" w:rsidP="0067034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1604340" w14:textId="0C7D4A5B" w:rsidR="000F1D7E" w:rsidRPr="000A3C83" w:rsidRDefault="000F1D7E" w:rsidP="0067034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500E4DD" w14:textId="1F975AA6" w:rsidR="000F1D7E" w:rsidRPr="000A3C83" w:rsidRDefault="000F1D7E" w:rsidP="0067034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F1D7E" w:rsidRPr="000A3C83" w14:paraId="2CF926FE" w14:textId="77777777" w:rsidTr="00670349">
        <w:trPr>
          <w:trHeight w:val="466"/>
        </w:trPr>
        <w:tc>
          <w:tcPr>
            <w:tcW w:w="426" w:type="dxa"/>
            <w:vMerge/>
            <w:shd w:val="clear" w:color="auto" w:fill="auto"/>
            <w:vAlign w:val="center"/>
          </w:tcPr>
          <w:p w14:paraId="0CF557D2" w14:textId="77777777" w:rsidR="000F1D7E" w:rsidRPr="000A3C83" w:rsidRDefault="000F1D7E" w:rsidP="0067034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B36D3CE" w14:textId="011B23E3" w:rsidR="000F1D7E" w:rsidRPr="001E13A1" w:rsidRDefault="00207916" w:rsidP="0020791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E13A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             </w:t>
            </w:r>
            <w:r w:rsidR="001E13A1" w:rsidRPr="001E13A1">
              <w:rPr>
                <w:rFonts w:asciiTheme="minorHAnsi" w:hAnsiTheme="minorHAnsi" w:cstheme="minorHAnsi"/>
                <w:bCs/>
                <w:sz w:val="18"/>
                <w:szCs w:val="18"/>
              </w:rPr>
              <w:t>7631</w:t>
            </w:r>
            <w:r w:rsidR="000F1D7E" w:rsidRPr="001E13A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szt. - 120 l</w:t>
            </w:r>
          </w:p>
          <w:p w14:paraId="4168485F" w14:textId="71EA81E1" w:rsidR="000F1D7E" w:rsidRPr="001E13A1" w:rsidRDefault="000F1D7E" w:rsidP="0067034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E13A1">
              <w:rPr>
                <w:rFonts w:asciiTheme="minorHAnsi" w:hAnsiTheme="minorHAnsi" w:cstheme="minorHAnsi"/>
                <w:bCs/>
                <w:sz w:val="18"/>
                <w:szCs w:val="18"/>
              </w:rPr>
              <w:t>w tym   2</w:t>
            </w:r>
            <w:r w:rsidR="001E13A1" w:rsidRPr="001E13A1">
              <w:rPr>
                <w:rFonts w:asciiTheme="minorHAnsi" w:hAnsiTheme="minorHAnsi" w:cstheme="minorHAnsi"/>
                <w:bCs/>
                <w:sz w:val="18"/>
                <w:szCs w:val="18"/>
              </w:rPr>
              <w:t>233</w:t>
            </w:r>
            <w:r w:rsidRPr="001E13A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szt. </w:t>
            </w:r>
            <w:r w:rsidR="001E13A1" w:rsidRPr="001E13A1">
              <w:rPr>
                <w:rFonts w:asciiTheme="minorHAnsi" w:hAnsiTheme="minorHAnsi" w:cstheme="minorHAnsi"/>
                <w:bCs/>
                <w:sz w:val="18"/>
                <w:szCs w:val="18"/>
              </w:rPr>
              <w:t>– czarny</w:t>
            </w:r>
          </w:p>
          <w:p w14:paraId="1D2C43CB" w14:textId="22522294" w:rsidR="001E13A1" w:rsidRPr="001E13A1" w:rsidRDefault="001E13A1" w:rsidP="0067034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E13A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                    3 szt. – żółty</w:t>
            </w:r>
          </w:p>
          <w:p w14:paraId="58AD49BD" w14:textId="555FD7F5" w:rsidR="000F1D7E" w:rsidRPr="001E13A1" w:rsidRDefault="000F1D7E" w:rsidP="0067034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E13A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             2</w:t>
            </w:r>
            <w:r w:rsidR="001E13A1" w:rsidRPr="001E13A1">
              <w:rPr>
                <w:rFonts w:asciiTheme="minorHAnsi" w:hAnsiTheme="minorHAnsi" w:cstheme="minorHAnsi"/>
                <w:bCs/>
                <w:sz w:val="18"/>
                <w:szCs w:val="18"/>
              </w:rPr>
              <w:t>745</w:t>
            </w:r>
            <w:r w:rsidRPr="001E13A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szt. -</w:t>
            </w:r>
            <w:r w:rsidR="001E13A1" w:rsidRPr="001E13A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1E13A1">
              <w:rPr>
                <w:rFonts w:asciiTheme="minorHAnsi" w:hAnsiTheme="minorHAnsi" w:cstheme="minorHAnsi"/>
                <w:bCs/>
                <w:sz w:val="18"/>
                <w:szCs w:val="18"/>
              </w:rPr>
              <w:t>niebieski</w:t>
            </w:r>
          </w:p>
          <w:p w14:paraId="0AF2C0B7" w14:textId="3877DC84" w:rsidR="000F1D7E" w:rsidRPr="001E13A1" w:rsidRDefault="000F1D7E" w:rsidP="0067034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E13A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             2</w:t>
            </w:r>
            <w:r w:rsidR="001E13A1" w:rsidRPr="001E13A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650 </w:t>
            </w:r>
            <w:r w:rsidRPr="001E13A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szt. - zielony   </w:t>
            </w:r>
          </w:p>
          <w:p w14:paraId="1DD7D2EC" w14:textId="77777777" w:rsidR="000F1D7E" w:rsidRPr="001E13A1" w:rsidRDefault="000F1D7E" w:rsidP="0067034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C3622D" w14:textId="77620995" w:rsidR="00B65248" w:rsidRPr="000A3C83" w:rsidRDefault="00B65248" w:rsidP="0067034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A3C83">
              <w:rPr>
                <w:rFonts w:asciiTheme="minorHAnsi" w:hAnsiTheme="minorHAnsi"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14:paraId="119A4C44" w14:textId="77777777" w:rsidR="000F1D7E" w:rsidRPr="000A3C83" w:rsidRDefault="000F1D7E" w:rsidP="0067034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76C802D" w14:textId="77777777" w:rsidR="000F1D7E" w:rsidRPr="000A3C83" w:rsidRDefault="000F1D7E" w:rsidP="0067034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87E3662" w14:textId="77777777" w:rsidR="000F1D7E" w:rsidRPr="000A3C83" w:rsidRDefault="000F1D7E" w:rsidP="0067034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F1D7E" w:rsidRPr="000A3C83" w14:paraId="2BFE1FDE" w14:textId="77777777" w:rsidTr="000A3C83">
        <w:trPr>
          <w:trHeight w:val="1128"/>
        </w:trPr>
        <w:tc>
          <w:tcPr>
            <w:tcW w:w="426" w:type="dxa"/>
            <w:vMerge/>
            <w:shd w:val="clear" w:color="auto" w:fill="auto"/>
            <w:vAlign w:val="center"/>
          </w:tcPr>
          <w:p w14:paraId="6D59AC7F" w14:textId="77777777" w:rsidR="000F1D7E" w:rsidRPr="000A3C83" w:rsidRDefault="000F1D7E" w:rsidP="0067034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43B7641" w14:textId="12168E95" w:rsidR="000F1D7E" w:rsidRPr="001E13A1" w:rsidRDefault="00B65248" w:rsidP="0067034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E13A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         </w:t>
            </w:r>
            <w:r w:rsidR="001E13A1" w:rsidRPr="001E13A1">
              <w:rPr>
                <w:rFonts w:asciiTheme="minorHAnsi" w:hAnsiTheme="minorHAnsi" w:cstheme="minorHAnsi"/>
                <w:bCs/>
                <w:sz w:val="18"/>
                <w:szCs w:val="18"/>
              </w:rPr>
              <w:t>3412</w:t>
            </w:r>
            <w:r w:rsidR="000F1D7E" w:rsidRPr="001E13A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szt. - 240 l</w:t>
            </w:r>
          </w:p>
          <w:p w14:paraId="183467AB" w14:textId="5BD473CC" w:rsidR="000F1D7E" w:rsidRPr="001E13A1" w:rsidRDefault="000F1D7E" w:rsidP="0067034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E13A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w tym    </w:t>
            </w:r>
            <w:r w:rsidR="001E13A1" w:rsidRPr="001E13A1">
              <w:rPr>
                <w:rFonts w:asciiTheme="minorHAnsi" w:hAnsiTheme="minorHAnsi" w:cstheme="minorHAnsi"/>
                <w:bCs/>
                <w:sz w:val="18"/>
                <w:szCs w:val="18"/>
              </w:rPr>
              <w:t>704</w:t>
            </w:r>
            <w:r w:rsidRPr="001E13A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szt.- </w:t>
            </w:r>
            <w:r w:rsidR="001E13A1" w:rsidRPr="001E13A1">
              <w:rPr>
                <w:rFonts w:asciiTheme="minorHAnsi" w:hAnsiTheme="minorHAnsi" w:cstheme="minorHAnsi"/>
                <w:bCs/>
                <w:sz w:val="18"/>
                <w:szCs w:val="18"/>
              </w:rPr>
              <w:t>czarny</w:t>
            </w:r>
          </w:p>
          <w:p w14:paraId="2D79CC9C" w14:textId="7BAB6459" w:rsidR="000F1D7E" w:rsidRPr="001E13A1" w:rsidRDefault="000F1D7E" w:rsidP="0067034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E13A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           </w:t>
            </w:r>
            <w:r w:rsidR="001E13A1" w:rsidRPr="001E13A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2479 </w:t>
            </w:r>
            <w:r w:rsidRPr="001E13A1">
              <w:rPr>
                <w:rFonts w:asciiTheme="minorHAnsi" w:hAnsiTheme="minorHAnsi" w:cstheme="minorHAnsi"/>
                <w:bCs/>
                <w:sz w:val="18"/>
                <w:szCs w:val="18"/>
              </w:rPr>
              <w:t>szt. - żółty</w:t>
            </w:r>
          </w:p>
          <w:p w14:paraId="34AB4D12" w14:textId="4CFEF794" w:rsidR="000F1D7E" w:rsidRPr="001E13A1" w:rsidRDefault="000F1D7E" w:rsidP="0067034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E13A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            </w:t>
            </w:r>
            <w:r w:rsidR="001E13A1" w:rsidRPr="001E13A1">
              <w:rPr>
                <w:rFonts w:asciiTheme="minorHAnsi" w:hAnsiTheme="minorHAnsi" w:cstheme="minorHAnsi"/>
                <w:bCs/>
                <w:sz w:val="18"/>
                <w:szCs w:val="18"/>
              </w:rPr>
              <w:t>128</w:t>
            </w:r>
            <w:r w:rsidRPr="001E13A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 szt. - niebieski</w:t>
            </w:r>
          </w:p>
          <w:p w14:paraId="1D9A07BB" w14:textId="08BAA728" w:rsidR="000F1D7E" w:rsidRPr="001E13A1" w:rsidRDefault="000F1D7E" w:rsidP="0067034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E13A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             </w:t>
            </w:r>
            <w:r w:rsidR="001E13A1" w:rsidRPr="001E13A1">
              <w:rPr>
                <w:rFonts w:asciiTheme="minorHAnsi" w:hAnsiTheme="minorHAnsi" w:cstheme="minorHAnsi"/>
                <w:bCs/>
                <w:sz w:val="18"/>
                <w:szCs w:val="18"/>
              </w:rPr>
              <w:t>101</w:t>
            </w:r>
            <w:r w:rsidRPr="001E13A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 szt. -zielony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2762C2" w14:textId="220CF902" w:rsidR="00B65248" w:rsidRPr="000A3C83" w:rsidRDefault="00B65248" w:rsidP="0067034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A3C83">
              <w:rPr>
                <w:rFonts w:asciiTheme="minorHAnsi" w:hAnsiTheme="minorHAnsi"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14:paraId="37046D71" w14:textId="77777777" w:rsidR="000F1D7E" w:rsidRPr="000A3C83" w:rsidRDefault="000F1D7E" w:rsidP="0067034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FE74E09" w14:textId="77777777" w:rsidR="000F1D7E" w:rsidRPr="000A3C83" w:rsidRDefault="000F1D7E" w:rsidP="00E5406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7A97BC6" w14:textId="77777777" w:rsidR="000F1D7E" w:rsidRPr="000A3C83" w:rsidRDefault="000F1D7E" w:rsidP="00E5406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F1D7E" w:rsidRPr="000A3C83" w14:paraId="393E383A" w14:textId="77777777" w:rsidTr="000A3C83">
        <w:trPr>
          <w:trHeight w:val="549"/>
        </w:trPr>
        <w:tc>
          <w:tcPr>
            <w:tcW w:w="426" w:type="dxa"/>
            <w:vMerge/>
            <w:shd w:val="clear" w:color="auto" w:fill="auto"/>
            <w:vAlign w:val="center"/>
          </w:tcPr>
          <w:p w14:paraId="4F193F52" w14:textId="77777777" w:rsidR="000F1D7E" w:rsidRPr="000A3C83" w:rsidRDefault="000F1D7E" w:rsidP="0067034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69F050F" w14:textId="6D385CD2" w:rsidR="000F1D7E" w:rsidRPr="000A3C83" w:rsidRDefault="000F1D7E" w:rsidP="000A3C8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6D91C2E0" w14:textId="7BB6891A" w:rsidR="000F1D7E" w:rsidRPr="000A3C83" w:rsidRDefault="000F1D7E" w:rsidP="0067034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A3C83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4</w:t>
            </w:r>
            <w:r w:rsidR="000451D3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6</w:t>
            </w:r>
            <w:r w:rsidRPr="000A3C83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0 szt. -360 l </w:t>
            </w:r>
            <w:r w:rsidR="000451D3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- </w:t>
            </w:r>
            <w:r w:rsidRPr="000A3C83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żółty</w:t>
            </w:r>
          </w:p>
          <w:p w14:paraId="0BEDEE95" w14:textId="77777777" w:rsidR="000F1D7E" w:rsidRPr="000A3C83" w:rsidRDefault="000F1D7E" w:rsidP="0067034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E6907D" w14:textId="5DFE7DD1" w:rsidR="000F1D7E" w:rsidRPr="000A3C83" w:rsidRDefault="000F1D7E" w:rsidP="0067034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A3C83">
              <w:rPr>
                <w:rFonts w:asciiTheme="minorHAnsi" w:hAnsiTheme="minorHAnsi" w:cstheme="minorHAnsi"/>
                <w:bCs/>
                <w:sz w:val="18"/>
                <w:szCs w:val="18"/>
              </w:rPr>
              <w:t>szt.</w:t>
            </w:r>
            <w:r w:rsidR="00B65248" w:rsidRPr="000A3C8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541D464" w14:textId="77777777" w:rsidR="000F1D7E" w:rsidRPr="000A3C83" w:rsidRDefault="000F1D7E" w:rsidP="0067034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97DD706" w14:textId="77777777" w:rsidR="000F1D7E" w:rsidRPr="000A3C83" w:rsidRDefault="000F1D7E" w:rsidP="0067034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BAEBABA" w14:textId="77777777" w:rsidR="000F1D7E" w:rsidRPr="000A3C83" w:rsidRDefault="000F1D7E" w:rsidP="0067034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F1D7E" w:rsidRPr="000A3C83" w14:paraId="3B24D7B5" w14:textId="77777777" w:rsidTr="00670349">
        <w:trPr>
          <w:trHeight w:val="490"/>
        </w:trPr>
        <w:tc>
          <w:tcPr>
            <w:tcW w:w="426" w:type="dxa"/>
            <w:vMerge/>
            <w:shd w:val="clear" w:color="auto" w:fill="auto"/>
            <w:vAlign w:val="center"/>
          </w:tcPr>
          <w:p w14:paraId="22FFEDED" w14:textId="77777777" w:rsidR="000F1D7E" w:rsidRPr="000A3C83" w:rsidRDefault="000F1D7E" w:rsidP="0067034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F57634E" w14:textId="50850ABD" w:rsidR="000F1D7E" w:rsidRPr="000A3C83" w:rsidRDefault="000451D3" w:rsidP="0067034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1 </w:t>
            </w:r>
            <w:r w:rsidR="000F1D7E" w:rsidRPr="000A3C8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szt. - 1100 l    -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czarny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8988BE" w14:textId="77777777" w:rsidR="000F1D7E" w:rsidRPr="000A3C83" w:rsidRDefault="000F1D7E" w:rsidP="0067034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A3C83">
              <w:rPr>
                <w:rFonts w:asciiTheme="minorHAnsi" w:hAnsiTheme="minorHAnsi"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14:paraId="454FBFF5" w14:textId="77777777" w:rsidR="000F1D7E" w:rsidRPr="000A3C83" w:rsidRDefault="000F1D7E" w:rsidP="0067034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F83F92A" w14:textId="77777777" w:rsidR="000F1D7E" w:rsidRPr="000A3C83" w:rsidRDefault="000F1D7E" w:rsidP="0067034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4FA8DF6" w14:textId="77777777" w:rsidR="000F1D7E" w:rsidRPr="000A3C83" w:rsidRDefault="000F1D7E" w:rsidP="0067034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F1D7E" w:rsidRPr="000A3C83" w14:paraId="53DEAB2D" w14:textId="77777777" w:rsidTr="00670349">
        <w:trPr>
          <w:trHeight w:val="55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0F73FD38" w14:textId="77777777" w:rsidR="000F1D7E" w:rsidRPr="000A3C83" w:rsidRDefault="000F1D7E" w:rsidP="0067034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A3C83"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FC6053D" w14:textId="67F2D4DB" w:rsidR="000F1D7E" w:rsidRPr="000A3C83" w:rsidRDefault="000F1D7E" w:rsidP="0067034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A3C8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Miesięczny koszt wyposażenia PSZOK w pojemniki i kontenery na odpady </w:t>
            </w:r>
            <w:r w:rsidRPr="000A3C83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  <w:t>w Rozdziale 2, ust. 5 Opisu przedmiotu zamówienia, przy założeniu:</w:t>
            </w:r>
            <w:r w:rsidR="00C12430" w:rsidRPr="000A3C83">
              <w:rPr>
                <w:rStyle w:val="Odwoanieprzypisudolnego"/>
                <w:rFonts w:asciiTheme="minorHAnsi" w:hAnsiTheme="minorHAnsi" w:cstheme="minorHAnsi"/>
                <w:bCs/>
                <w:sz w:val="18"/>
                <w:szCs w:val="18"/>
              </w:rPr>
              <w:footnoteReference w:id="2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C3E255" w14:textId="77777777" w:rsidR="000F1D7E" w:rsidRPr="000A3C83" w:rsidRDefault="000F1D7E" w:rsidP="0067034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A3C83"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CEA361" w14:textId="2B01107D" w:rsidR="000F1D7E" w:rsidRPr="000A3C83" w:rsidRDefault="000F1D7E" w:rsidP="0067034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D5EAB88" w14:textId="202AF4E1" w:rsidR="000F1D7E" w:rsidRPr="000A3C83" w:rsidRDefault="000F1D7E" w:rsidP="0067034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3E784CE" w14:textId="5FB43A3C" w:rsidR="000F1D7E" w:rsidRPr="000A3C83" w:rsidRDefault="000F1D7E" w:rsidP="0067034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F1D7E" w:rsidRPr="000A3C83" w14:paraId="47D25878" w14:textId="77777777" w:rsidTr="000A3C83">
        <w:trPr>
          <w:trHeight w:val="3314"/>
        </w:trPr>
        <w:tc>
          <w:tcPr>
            <w:tcW w:w="426" w:type="dxa"/>
            <w:vMerge/>
            <w:shd w:val="clear" w:color="auto" w:fill="auto"/>
            <w:vAlign w:val="center"/>
          </w:tcPr>
          <w:p w14:paraId="2059BD1C" w14:textId="77777777" w:rsidR="000F1D7E" w:rsidRPr="000A3C83" w:rsidRDefault="000F1D7E" w:rsidP="0067034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tbl>
            <w:tblPr>
              <w:tblW w:w="6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69"/>
              <w:gridCol w:w="2253"/>
            </w:tblGrid>
            <w:tr w:rsidR="000F1D7E" w:rsidRPr="000A3C83" w14:paraId="50280F8E" w14:textId="77777777" w:rsidTr="00536C0C">
              <w:tc>
                <w:tcPr>
                  <w:tcW w:w="40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DB893E5" w14:textId="7EA21D70" w:rsidR="000F1D7E" w:rsidRPr="000A3C83" w:rsidRDefault="000F1D7E" w:rsidP="00670349">
                  <w:pPr>
                    <w:rPr>
                      <w:rFonts w:asciiTheme="minorHAnsi" w:eastAsia="Calibri" w:hAnsiTheme="minorHAnsi" w:cstheme="minorHAnsi"/>
                      <w:bCs/>
                      <w:sz w:val="18"/>
                      <w:szCs w:val="18"/>
                      <w:lang w:eastAsia="en-US"/>
                    </w:rPr>
                  </w:pPr>
                  <w:r w:rsidRPr="000A3C83">
                    <w:rPr>
                      <w:rFonts w:asciiTheme="minorHAnsi" w:eastAsia="Calibri" w:hAnsiTheme="minorHAnsi" w:cstheme="minorHAnsi"/>
                      <w:bCs/>
                      <w:sz w:val="18"/>
                      <w:szCs w:val="18"/>
                      <w:lang w:eastAsia="en-US"/>
                    </w:rPr>
                    <w:t>2 szt. KP 7</w:t>
                  </w:r>
                  <w:r w:rsidR="00536C0C">
                    <w:rPr>
                      <w:rFonts w:asciiTheme="minorHAnsi" w:eastAsia="Calibri" w:hAnsiTheme="minorHAnsi" w:cstheme="minorHAnsi"/>
                      <w:bCs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0A3C83">
                    <w:rPr>
                      <w:rFonts w:asciiTheme="minorHAnsi" w:eastAsia="Calibri" w:hAnsiTheme="minorHAnsi" w:cstheme="minorHAnsi"/>
                      <w:bCs/>
                      <w:sz w:val="18"/>
                      <w:szCs w:val="18"/>
                      <w:lang w:eastAsia="en-US"/>
                    </w:rPr>
                    <w:t xml:space="preserve"> - Gruz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D0E7EED" w14:textId="77777777" w:rsidR="000F1D7E" w:rsidRPr="000A3C83" w:rsidRDefault="000F1D7E" w:rsidP="00670349">
                  <w:pPr>
                    <w:rPr>
                      <w:rFonts w:asciiTheme="minorHAnsi" w:eastAsia="Calibri" w:hAnsiTheme="minorHAnsi" w:cstheme="minorHAnsi"/>
                      <w:bCs/>
                      <w:sz w:val="18"/>
                      <w:szCs w:val="18"/>
                      <w:lang w:eastAsia="en-US"/>
                    </w:rPr>
                  </w:pPr>
                  <w:r w:rsidRPr="000A3C83">
                    <w:rPr>
                      <w:rFonts w:asciiTheme="minorHAnsi" w:eastAsia="Calibri" w:hAnsiTheme="minorHAnsi" w:cstheme="minorHAnsi"/>
                      <w:bCs/>
                      <w:sz w:val="18"/>
                      <w:szCs w:val="18"/>
                      <w:lang w:eastAsia="en-US"/>
                    </w:rPr>
                    <w:t>Kp7</w:t>
                  </w:r>
                </w:p>
              </w:tc>
            </w:tr>
            <w:tr w:rsidR="000F1D7E" w:rsidRPr="000A3C83" w14:paraId="20C43823" w14:textId="77777777" w:rsidTr="00536C0C">
              <w:tc>
                <w:tcPr>
                  <w:tcW w:w="40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BE9A30A" w14:textId="2C5052CA" w:rsidR="000F1D7E" w:rsidRPr="000A3C83" w:rsidRDefault="00536C0C" w:rsidP="00670349">
                  <w:pPr>
                    <w:rPr>
                      <w:rFonts w:asciiTheme="minorHAnsi" w:eastAsia="Calibri" w:hAnsiTheme="minorHAnsi" w:cstheme="minorHAnsi"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Theme="minorHAnsi" w:eastAsia="Calibri" w:hAnsiTheme="minorHAnsi" w:cstheme="minorHAnsi"/>
                      <w:bCs/>
                      <w:sz w:val="18"/>
                      <w:szCs w:val="18"/>
                      <w:lang w:eastAsia="en-US"/>
                    </w:rPr>
                    <w:t>3</w:t>
                  </w:r>
                  <w:r w:rsidR="000F1D7E" w:rsidRPr="000A3C83">
                    <w:rPr>
                      <w:rFonts w:asciiTheme="minorHAnsi" w:eastAsia="Calibri" w:hAnsiTheme="minorHAnsi" w:cstheme="minorHAnsi"/>
                      <w:bCs/>
                      <w:sz w:val="18"/>
                      <w:szCs w:val="18"/>
                      <w:lang w:eastAsia="en-US"/>
                    </w:rPr>
                    <w:t xml:space="preserve"> szt.. </w:t>
                  </w:r>
                  <w:r>
                    <w:rPr>
                      <w:rFonts w:asciiTheme="minorHAnsi" w:eastAsia="Calibri" w:hAnsiTheme="minorHAnsi" w:cstheme="minorHAnsi"/>
                      <w:bCs/>
                      <w:sz w:val="18"/>
                      <w:szCs w:val="18"/>
                      <w:lang w:eastAsia="en-US"/>
                    </w:rPr>
                    <w:t>1100 l -</w:t>
                  </w:r>
                  <w:r w:rsidR="000F1D7E" w:rsidRPr="000A3C83">
                    <w:rPr>
                      <w:rFonts w:asciiTheme="minorHAnsi" w:eastAsia="Calibri" w:hAnsiTheme="minorHAnsi" w:cstheme="minorHAnsi"/>
                      <w:bCs/>
                      <w:sz w:val="18"/>
                      <w:szCs w:val="18"/>
                      <w:lang w:eastAsia="en-US"/>
                    </w:rPr>
                    <w:t xml:space="preserve"> Odzież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D20720D" w14:textId="77777777" w:rsidR="000F1D7E" w:rsidRPr="000A3C83" w:rsidRDefault="000F1D7E" w:rsidP="00670349">
                  <w:pPr>
                    <w:rPr>
                      <w:rFonts w:asciiTheme="minorHAnsi" w:eastAsia="Calibri" w:hAnsiTheme="minorHAnsi" w:cstheme="minorHAnsi"/>
                      <w:bCs/>
                      <w:sz w:val="18"/>
                      <w:szCs w:val="18"/>
                      <w:lang w:eastAsia="en-US"/>
                    </w:rPr>
                  </w:pPr>
                  <w:r w:rsidRPr="000A3C83">
                    <w:rPr>
                      <w:rFonts w:asciiTheme="minorHAnsi" w:eastAsia="Calibri" w:hAnsiTheme="minorHAnsi" w:cstheme="minorHAnsi"/>
                      <w:bCs/>
                      <w:sz w:val="18"/>
                      <w:szCs w:val="18"/>
                      <w:lang w:eastAsia="en-US"/>
                    </w:rPr>
                    <w:t>Kp7 zamknięty</w:t>
                  </w:r>
                </w:p>
              </w:tc>
            </w:tr>
            <w:tr w:rsidR="000F1D7E" w:rsidRPr="000A3C83" w14:paraId="429560AC" w14:textId="77777777" w:rsidTr="00536C0C">
              <w:tc>
                <w:tcPr>
                  <w:tcW w:w="40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2AA6145" w14:textId="10827C6B" w:rsidR="000F1D7E" w:rsidRPr="000A3C83" w:rsidRDefault="000F1D7E" w:rsidP="00670349">
                  <w:pPr>
                    <w:rPr>
                      <w:rFonts w:asciiTheme="minorHAnsi" w:eastAsia="Calibri" w:hAnsiTheme="minorHAnsi" w:cstheme="minorHAnsi"/>
                      <w:bCs/>
                      <w:sz w:val="18"/>
                      <w:szCs w:val="18"/>
                      <w:lang w:eastAsia="en-US"/>
                    </w:rPr>
                  </w:pPr>
                  <w:r w:rsidRPr="000A3C83">
                    <w:rPr>
                      <w:rFonts w:asciiTheme="minorHAnsi" w:eastAsia="Calibri" w:hAnsiTheme="minorHAnsi" w:cstheme="minorHAnsi"/>
                      <w:bCs/>
                      <w:sz w:val="18"/>
                      <w:szCs w:val="18"/>
                      <w:lang w:eastAsia="en-US"/>
                    </w:rPr>
                    <w:t>1.szt   KP 7  - Opony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D6263A3" w14:textId="77777777" w:rsidR="000F1D7E" w:rsidRPr="000A3C83" w:rsidRDefault="000F1D7E" w:rsidP="00670349">
                  <w:pPr>
                    <w:rPr>
                      <w:rFonts w:asciiTheme="minorHAnsi" w:eastAsia="Calibri" w:hAnsiTheme="minorHAnsi" w:cstheme="minorHAnsi"/>
                      <w:bCs/>
                      <w:sz w:val="18"/>
                      <w:szCs w:val="18"/>
                      <w:lang w:eastAsia="en-US"/>
                    </w:rPr>
                  </w:pPr>
                  <w:r w:rsidRPr="000A3C83">
                    <w:rPr>
                      <w:rFonts w:asciiTheme="minorHAnsi" w:eastAsia="Calibri" w:hAnsiTheme="minorHAnsi" w:cstheme="minorHAnsi"/>
                      <w:bCs/>
                      <w:sz w:val="18"/>
                      <w:szCs w:val="18"/>
                      <w:lang w:eastAsia="en-US"/>
                    </w:rPr>
                    <w:t>Kp7  zamknięty</w:t>
                  </w:r>
                </w:p>
              </w:tc>
            </w:tr>
            <w:tr w:rsidR="000F1D7E" w:rsidRPr="000A3C83" w14:paraId="6B1B8971" w14:textId="77777777" w:rsidTr="00536C0C">
              <w:tc>
                <w:tcPr>
                  <w:tcW w:w="40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7AA7515" w14:textId="670D02BB" w:rsidR="000F1D7E" w:rsidRPr="000A3C83" w:rsidRDefault="00536C0C" w:rsidP="00670349">
                  <w:pPr>
                    <w:rPr>
                      <w:rFonts w:asciiTheme="minorHAnsi" w:eastAsia="Calibri" w:hAnsiTheme="minorHAnsi" w:cstheme="minorHAnsi"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Theme="minorHAnsi" w:eastAsia="Calibri" w:hAnsiTheme="minorHAnsi" w:cstheme="minorHAnsi"/>
                      <w:bCs/>
                      <w:sz w:val="18"/>
                      <w:szCs w:val="18"/>
                      <w:lang w:eastAsia="en-US"/>
                    </w:rPr>
                    <w:t>2</w:t>
                  </w:r>
                  <w:r w:rsidR="000F1D7E" w:rsidRPr="000A3C83">
                    <w:rPr>
                      <w:rFonts w:asciiTheme="minorHAnsi" w:eastAsia="Calibri" w:hAnsiTheme="minorHAnsi" w:cstheme="minorHAnsi"/>
                      <w:bCs/>
                      <w:sz w:val="18"/>
                      <w:szCs w:val="18"/>
                      <w:lang w:eastAsia="en-US"/>
                    </w:rPr>
                    <w:t>.szt. KP 7 zamknięty - Styropian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15A9539" w14:textId="77777777" w:rsidR="000F1D7E" w:rsidRPr="000A3C83" w:rsidRDefault="000F1D7E" w:rsidP="00670349">
                  <w:pPr>
                    <w:rPr>
                      <w:rFonts w:asciiTheme="minorHAnsi" w:eastAsia="Calibri" w:hAnsiTheme="minorHAnsi" w:cstheme="minorHAnsi"/>
                      <w:bCs/>
                      <w:sz w:val="18"/>
                      <w:szCs w:val="18"/>
                      <w:lang w:eastAsia="en-US"/>
                    </w:rPr>
                  </w:pPr>
                  <w:r w:rsidRPr="000A3C83">
                    <w:rPr>
                      <w:rFonts w:asciiTheme="minorHAnsi" w:eastAsia="Calibri" w:hAnsiTheme="minorHAnsi" w:cstheme="minorHAnsi"/>
                      <w:bCs/>
                      <w:sz w:val="18"/>
                      <w:szCs w:val="18"/>
                      <w:lang w:eastAsia="en-US"/>
                    </w:rPr>
                    <w:t>Kp7 zamknięty</w:t>
                  </w:r>
                </w:p>
              </w:tc>
            </w:tr>
            <w:tr w:rsidR="000F1D7E" w:rsidRPr="000A3C83" w14:paraId="7D3989AF" w14:textId="77777777" w:rsidTr="00536C0C">
              <w:tc>
                <w:tcPr>
                  <w:tcW w:w="40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1403CF6" w14:textId="17570AEF" w:rsidR="000F1D7E" w:rsidRPr="000A3C83" w:rsidRDefault="00536C0C" w:rsidP="00670349">
                  <w:pPr>
                    <w:rPr>
                      <w:rFonts w:asciiTheme="minorHAnsi" w:eastAsia="Calibri" w:hAnsiTheme="minorHAnsi" w:cstheme="minorHAnsi"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Theme="minorHAnsi" w:eastAsia="Calibri" w:hAnsiTheme="minorHAnsi" w:cstheme="minorHAnsi"/>
                      <w:bCs/>
                      <w:sz w:val="18"/>
                      <w:szCs w:val="18"/>
                      <w:lang w:eastAsia="en-US"/>
                    </w:rPr>
                    <w:t>2</w:t>
                  </w:r>
                  <w:r w:rsidR="000F1D7E" w:rsidRPr="000A3C83">
                    <w:rPr>
                      <w:rFonts w:asciiTheme="minorHAnsi" w:eastAsia="Calibri" w:hAnsiTheme="minorHAnsi" w:cstheme="minorHAnsi"/>
                      <w:bCs/>
                      <w:sz w:val="18"/>
                      <w:szCs w:val="18"/>
                      <w:lang w:eastAsia="en-US"/>
                    </w:rPr>
                    <w:t xml:space="preserve"> szt. KP 16 - BIO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86F9F27" w14:textId="77777777" w:rsidR="000F1D7E" w:rsidRPr="000A3C83" w:rsidRDefault="000F1D7E" w:rsidP="00670349">
                  <w:pPr>
                    <w:rPr>
                      <w:rFonts w:asciiTheme="minorHAnsi" w:eastAsia="Calibri" w:hAnsiTheme="minorHAnsi" w:cstheme="minorHAnsi"/>
                      <w:bCs/>
                      <w:sz w:val="18"/>
                      <w:szCs w:val="18"/>
                      <w:lang w:eastAsia="en-US"/>
                    </w:rPr>
                  </w:pPr>
                  <w:r w:rsidRPr="000A3C83">
                    <w:rPr>
                      <w:rFonts w:asciiTheme="minorHAnsi" w:eastAsia="Calibri" w:hAnsiTheme="minorHAnsi" w:cstheme="minorHAnsi"/>
                      <w:bCs/>
                      <w:sz w:val="18"/>
                      <w:szCs w:val="18"/>
                      <w:lang w:eastAsia="en-US"/>
                    </w:rPr>
                    <w:t>Kp16</w:t>
                  </w:r>
                </w:p>
              </w:tc>
            </w:tr>
            <w:tr w:rsidR="000F1D7E" w:rsidRPr="000A3C83" w14:paraId="42A84C58" w14:textId="77777777" w:rsidTr="00536C0C">
              <w:tc>
                <w:tcPr>
                  <w:tcW w:w="40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363FBB5" w14:textId="77777777" w:rsidR="000F1D7E" w:rsidRPr="000A3C83" w:rsidRDefault="000F1D7E" w:rsidP="00670349">
                  <w:pPr>
                    <w:rPr>
                      <w:rFonts w:asciiTheme="minorHAnsi" w:eastAsia="Calibri" w:hAnsiTheme="minorHAnsi" w:cstheme="minorHAnsi"/>
                      <w:bCs/>
                      <w:sz w:val="18"/>
                      <w:szCs w:val="18"/>
                      <w:lang w:eastAsia="en-US"/>
                    </w:rPr>
                  </w:pPr>
                  <w:r w:rsidRPr="000A3C83">
                    <w:rPr>
                      <w:rFonts w:asciiTheme="minorHAnsi" w:eastAsia="Calibri" w:hAnsiTheme="minorHAnsi" w:cstheme="minorHAnsi"/>
                      <w:bCs/>
                      <w:sz w:val="18"/>
                      <w:szCs w:val="18"/>
                      <w:lang w:eastAsia="en-US"/>
                    </w:rPr>
                    <w:t>2 szt. KP  36  -Zmieszane budowlane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DBC0F6B" w14:textId="77777777" w:rsidR="000F1D7E" w:rsidRPr="000A3C83" w:rsidRDefault="000F1D7E" w:rsidP="00670349">
                  <w:pPr>
                    <w:rPr>
                      <w:rFonts w:asciiTheme="minorHAnsi" w:eastAsia="Calibri" w:hAnsiTheme="minorHAnsi" w:cstheme="minorHAnsi"/>
                      <w:bCs/>
                      <w:sz w:val="18"/>
                      <w:szCs w:val="18"/>
                      <w:lang w:eastAsia="en-US"/>
                    </w:rPr>
                  </w:pPr>
                  <w:r w:rsidRPr="000A3C83">
                    <w:rPr>
                      <w:rFonts w:asciiTheme="minorHAnsi" w:eastAsia="Calibri" w:hAnsiTheme="minorHAnsi" w:cstheme="minorHAnsi"/>
                      <w:bCs/>
                      <w:sz w:val="18"/>
                      <w:szCs w:val="18"/>
                      <w:lang w:eastAsia="en-US"/>
                    </w:rPr>
                    <w:t>Kp36</w:t>
                  </w:r>
                </w:p>
              </w:tc>
            </w:tr>
            <w:tr w:rsidR="000F1D7E" w:rsidRPr="000A3C83" w14:paraId="372BEECF" w14:textId="77777777" w:rsidTr="00536C0C">
              <w:tc>
                <w:tcPr>
                  <w:tcW w:w="40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D85A8F4" w14:textId="77777777" w:rsidR="000F1D7E" w:rsidRPr="000A3C83" w:rsidRDefault="000F1D7E" w:rsidP="00670349">
                  <w:pPr>
                    <w:rPr>
                      <w:rFonts w:asciiTheme="minorHAnsi" w:eastAsia="Calibri" w:hAnsiTheme="minorHAnsi" w:cstheme="minorHAnsi"/>
                      <w:bCs/>
                      <w:sz w:val="18"/>
                      <w:szCs w:val="18"/>
                      <w:lang w:eastAsia="en-US"/>
                    </w:rPr>
                  </w:pPr>
                  <w:r w:rsidRPr="000A3C83">
                    <w:rPr>
                      <w:rFonts w:asciiTheme="minorHAnsi" w:eastAsia="Calibri" w:hAnsiTheme="minorHAnsi" w:cstheme="minorHAnsi"/>
                      <w:bCs/>
                      <w:sz w:val="18"/>
                      <w:szCs w:val="18"/>
                      <w:lang w:eastAsia="en-US"/>
                    </w:rPr>
                    <w:t>2 szt. KP 36 - Duże gabaryty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BAF8271" w14:textId="77777777" w:rsidR="000F1D7E" w:rsidRPr="000A3C83" w:rsidRDefault="000F1D7E" w:rsidP="00670349">
                  <w:pPr>
                    <w:rPr>
                      <w:rFonts w:asciiTheme="minorHAnsi" w:eastAsia="Calibri" w:hAnsiTheme="minorHAnsi" w:cstheme="minorHAnsi"/>
                      <w:bCs/>
                      <w:sz w:val="18"/>
                      <w:szCs w:val="18"/>
                      <w:lang w:eastAsia="en-US"/>
                    </w:rPr>
                  </w:pPr>
                  <w:r w:rsidRPr="000A3C83">
                    <w:rPr>
                      <w:rFonts w:asciiTheme="minorHAnsi" w:eastAsia="Calibri" w:hAnsiTheme="minorHAnsi" w:cstheme="minorHAnsi"/>
                      <w:bCs/>
                      <w:sz w:val="18"/>
                      <w:szCs w:val="18"/>
                      <w:lang w:eastAsia="en-US"/>
                    </w:rPr>
                    <w:t>Kp36</w:t>
                  </w:r>
                </w:p>
              </w:tc>
            </w:tr>
            <w:tr w:rsidR="000F1D7E" w:rsidRPr="000A3C83" w14:paraId="6A5373B6" w14:textId="77777777" w:rsidTr="00536C0C">
              <w:tc>
                <w:tcPr>
                  <w:tcW w:w="40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B755929" w14:textId="77777777" w:rsidR="000F1D7E" w:rsidRPr="000A3C83" w:rsidRDefault="000F1D7E" w:rsidP="00670349">
                  <w:pPr>
                    <w:rPr>
                      <w:rFonts w:asciiTheme="minorHAnsi" w:eastAsia="Calibri" w:hAnsiTheme="minorHAnsi" w:cstheme="minorHAnsi"/>
                      <w:bCs/>
                      <w:sz w:val="18"/>
                      <w:szCs w:val="18"/>
                      <w:lang w:eastAsia="en-US"/>
                    </w:rPr>
                  </w:pPr>
                  <w:r w:rsidRPr="000A3C83">
                    <w:rPr>
                      <w:rFonts w:asciiTheme="minorHAnsi" w:eastAsia="Calibri" w:hAnsiTheme="minorHAnsi" w:cstheme="minorHAnsi"/>
                      <w:bCs/>
                      <w:sz w:val="18"/>
                      <w:szCs w:val="18"/>
                      <w:lang w:eastAsia="en-US"/>
                    </w:rPr>
                    <w:t>9 szt. 1100 l - Papier (niebieskie)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FEA4B31" w14:textId="77777777" w:rsidR="000F1D7E" w:rsidRPr="000A3C83" w:rsidRDefault="000F1D7E" w:rsidP="00670349">
                  <w:pPr>
                    <w:rPr>
                      <w:rFonts w:asciiTheme="minorHAnsi" w:eastAsia="Calibri" w:hAnsiTheme="minorHAnsi" w:cstheme="minorHAnsi"/>
                      <w:bCs/>
                      <w:sz w:val="18"/>
                      <w:szCs w:val="18"/>
                      <w:lang w:eastAsia="en-US"/>
                    </w:rPr>
                  </w:pPr>
                  <w:r w:rsidRPr="000A3C83">
                    <w:rPr>
                      <w:rFonts w:asciiTheme="minorHAnsi" w:eastAsia="Calibri" w:hAnsiTheme="minorHAnsi" w:cstheme="minorHAnsi"/>
                      <w:bCs/>
                      <w:sz w:val="18"/>
                      <w:szCs w:val="18"/>
                      <w:lang w:eastAsia="en-US"/>
                    </w:rPr>
                    <w:t>1100</w:t>
                  </w:r>
                </w:p>
              </w:tc>
            </w:tr>
            <w:tr w:rsidR="000F1D7E" w:rsidRPr="000A3C83" w14:paraId="2833671E" w14:textId="77777777" w:rsidTr="00536C0C">
              <w:tc>
                <w:tcPr>
                  <w:tcW w:w="40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E8AEFF3" w14:textId="77777777" w:rsidR="000F1D7E" w:rsidRPr="000A3C83" w:rsidRDefault="000F1D7E" w:rsidP="00670349">
                  <w:pPr>
                    <w:rPr>
                      <w:rFonts w:asciiTheme="minorHAnsi" w:eastAsia="Calibri" w:hAnsiTheme="minorHAnsi" w:cstheme="minorHAnsi"/>
                      <w:bCs/>
                      <w:sz w:val="18"/>
                      <w:szCs w:val="18"/>
                      <w:lang w:eastAsia="en-US"/>
                    </w:rPr>
                  </w:pPr>
                  <w:r w:rsidRPr="000A3C83">
                    <w:rPr>
                      <w:rFonts w:asciiTheme="minorHAnsi" w:eastAsia="Calibri" w:hAnsiTheme="minorHAnsi" w:cstheme="minorHAnsi"/>
                      <w:bCs/>
                      <w:sz w:val="18"/>
                      <w:szCs w:val="18"/>
                      <w:lang w:eastAsia="en-US"/>
                    </w:rPr>
                    <w:t>9 szt. 1100 l - Plastik (żółte)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3240728" w14:textId="77777777" w:rsidR="000F1D7E" w:rsidRPr="000A3C83" w:rsidRDefault="000F1D7E" w:rsidP="00670349">
                  <w:pPr>
                    <w:rPr>
                      <w:rFonts w:asciiTheme="minorHAnsi" w:eastAsia="Calibri" w:hAnsiTheme="minorHAnsi" w:cstheme="minorHAnsi"/>
                      <w:bCs/>
                      <w:sz w:val="18"/>
                      <w:szCs w:val="18"/>
                      <w:lang w:eastAsia="en-US"/>
                    </w:rPr>
                  </w:pPr>
                  <w:r w:rsidRPr="000A3C83">
                    <w:rPr>
                      <w:rFonts w:asciiTheme="minorHAnsi" w:eastAsia="Calibri" w:hAnsiTheme="minorHAnsi" w:cstheme="minorHAnsi"/>
                      <w:bCs/>
                      <w:sz w:val="18"/>
                      <w:szCs w:val="18"/>
                      <w:lang w:eastAsia="en-US"/>
                    </w:rPr>
                    <w:t>1100</w:t>
                  </w:r>
                </w:p>
              </w:tc>
            </w:tr>
            <w:tr w:rsidR="000F1D7E" w:rsidRPr="000A3C83" w14:paraId="45050E98" w14:textId="77777777" w:rsidTr="00536C0C">
              <w:tc>
                <w:tcPr>
                  <w:tcW w:w="40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707BEB7" w14:textId="3EF7D5AF" w:rsidR="000F1D7E" w:rsidRPr="000A3C83" w:rsidRDefault="00536C0C" w:rsidP="00670349">
                  <w:pPr>
                    <w:rPr>
                      <w:rFonts w:asciiTheme="minorHAnsi" w:eastAsia="Calibri" w:hAnsiTheme="minorHAnsi" w:cstheme="minorHAnsi"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Theme="minorHAnsi" w:eastAsia="Calibri" w:hAnsiTheme="minorHAnsi" w:cstheme="minorHAnsi"/>
                      <w:bCs/>
                      <w:sz w:val="18"/>
                      <w:szCs w:val="18"/>
                      <w:lang w:eastAsia="en-US"/>
                    </w:rPr>
                    <w:t>3</w:t>
                  </w:r>
                  <w:r w:rsidR="000F1D7E" w:rsidRPr="000A3C83">
                    <w:rPr>
                      <w:rFonts w:asciiTheme="minorHAnsi" w:eastAsia="Calibri" w:hAnsiTheme="minorHAnsi" w:cstheme="minorHAnsi"/>
                      <w:bCs/>
                      <w:sz w:val="18"/>
                      <w:szCs w:val="18"/>
                      <w:lang w:eastAsia="en-US"/>
                    </w:rPr>
                    <w:t xml:space="preserve"> szt. 1100 l - Szkło (zielone)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F2C63FF" w14:textId="77777777" w:rsidR="000F1D7E" w:rsidRPr="000A3C83" w:rsidRDefault="000F1D7E" w:rsidP="00670349">
                  <w:pPr>
                    <w:rPr>
                      <w:rFonts w:asciiTheme="minorHAnsi" w:eastAsia="Calibri" w:hAnsiTheme="minorHAnsi" w:cstheme="minorHAnsi"/>
                      <w:bCs/>
                      <w:sz w:val="18"/>
                      <w:szCs w:val="18"/>
                      <w:lang w:eastAsia="en-US"/>
                    </w:rPr>
                  </w:pPr>
                  <w:r w:rsidRPr="000A3C83">
                    <w:rPr>
                      <w:rFonts w:asciiTheme="minorHAnsi" w:eastAsia="Calibri" w:hAnsiTheme="minorHAnsi" w:cstheme="minorHAnsi"/>
                      <w:bCs/>
                      <w:sz w:val="18"/>
                      <w:szCs w:val="18"/>
                      <w:lang w:eastAsia="en-US"/>
                    </w:rPr>
                    <w:t>1100</w:t>
                  </w:r>
                </w:p>
              </w:tc>
            </w:tr>
            <w:tr w:rsidR="000F1D7E" w:rsidRPr="000A3C83" w14:paraId="37FD743F" w14:textId="77777777" w:rsidTr="00536C0C">
              <w:tc>
                <w:tcPr>
                  <w:tcW w:w="40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E0DB8B4" w14:textId="0CD917B3" w:rsidR="000F1D7E" w:rsidRPr="000A3C83" w:rsidRDefault="000F1D7E" w:rsidP="00670349">
                  <w:pPr>
                    <w:rPr>
                      <w:rFonts w:asciiTheme="minorHAnsi" w:eastAsia="Calibri" w:hAnsiTheme="minorHAnsi" w:cstheme="minorHAnsi"/>
                      <w:bCs/>
                      <w:sz w:val="18"/>
                      <w:szCs w:val="18"/>
                      <w:lang w:eastAsia="en-US"/>
                    </w:rPr>
                  </w:pPr>
                  <w:r w:rsidRPr="000A3C83">
                    <w:rPr>
                      <w:rFonts w:asciiTheme="minorHAnsi" w:eastAsia="Calibri" w:hAnsiTheme="minorHAnsi" w:cstheme="minorHAnsi"/>
                      <w:bCs/>
                      <w:sz w:val="18"/>
                      <w:szCs w:val="18"/>
                      <w:lang w:eastAsia="en-US"/>
                    </w:rPr>
                    <w:t xml:space="preserve">2 szt.   240 l - </w:t>
                  </w:r>
                  <w:r w:rsidR="000A3C83">
                    <w:rPr>
                      <w:rFonts w:asciiTheme="minorHAnsi" w:eastAsia="Calibri" w:hAnsiTheme="minorHAnsi" w:cstheme="minorHAnsi"/>
                      <w:bCs/>
                      <w:sz w:val="18"/>
                      <w:szCs w:val="18"/>
                      <w:lang w:eastAsia="en-US"/>
                    </w:rPr>
                    <w:t>B</w:t>
                  </w:r>
                  <w:r w:rsidRPr="000A3C83">
                    <w:rPr>
                      <w:rFonts w:asciiTheme="minorHAnsi" w:eastAsia="Calibri" w:hAnsiTheme="minorHAnsi" w:cstheme="minorHAnsi"/>
                      <w:bCs/>
                      <w:sz w:val="18"/>
                      <w:szCs w:val="18"/>
                      <w:lang w:eastAsia="en-US"/>
                    </w:rPr>
                    <w:t>aterie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F73C947" w14:textId="77777777" w:rsidR="000F1D7E" w:rsidRPr="000A3C83" w:rsidRDefault="000F1D7E" w:rsidP="00670349">
                  <w:pPr>
                    <w:rPr>
                      <w:rFonts w:asciiTheme="minorHAnsi" w:eastAsia="Calibri" w:hAnsiTheme="minorHAnsi" w:cstheme="minorHAnsi"/>
                      <w:bCs/>
                      <w:sz w:val="18"/>
                      <w:szCs w:val="18"/>
                      <w:lang w:eastAsia="en-US"/>
                    </w:rPr>
                  </w:pPr>
                  <w:r w:rsidRPr="000A3C83">
                    <w:rPr>
                      <w:rFonts w:asciiTheme="minorHAnsi" w:eastAsia="Calibri" w:hAnsiTheme="minorHAnsi" w:cstheme="minorHAnsi"/>
                      <w:bCs/>
                      <w:sz w:val="18"/>
                      <w:szCs w:val="18"/>
                      <w:lang w:eastAsia="en-US"/>
                    </w:rPr>
                    <w:t>240</w:t>
                  </w:r>
                </w:p>
              </w:tc>
            </w:tr>
            <w:tr w:rsidR="000F1D7E" w:rsidRPr="000A3C83" w14:paraId="467931D5" w14:textId="77777777" w:rsidTr="00536C0C">
              <w:tc>
                <w:tcPr>
                  <w:tcW w:w="40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1616B5B" w14:textId="25C60373" w:rsidR="000F1D7E" w:rsidRPr="000A3C83" w:rsidRDefault="00536C0C" w:rsidP="00670349">
                  <w:pPr>
                    <w:rPr>
                      <w:rFonts w:asciiTheme="minorHAnsi" w:eastAsia="Calibri" w:hAnsiTheme="minorHAnsi" w:cstheme="minorHAnsi"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Theme="minorHAnsi" w:eastAsia="Calibri" w:hAnsiTheme="minorHAnsi" w:cstheme="minorHAnsi"/>
                      <w:bCs/>
                      <w:sz w:val="18"/>
                      <w:szCs w:val="18"/>
                      <w:lang w:eastAsia="en-US"/>
                    </w:rPr>
                    <w:t>2</w:t>
                  </w:r>
                  <w:r w:rsidR="000F1D7E" w:rsidRPr="000A3C83">
                    <w:rPr>
                      <w:rFonts w:asciiTheme="minorHAnsi" w:eastAsia="Calibri" w:hAnsiTheme="minorHAnsi" w:cstheme="minorHAnsi"/>
                      <w:bCs/>
                      <w:sz w:val="18"/>
                      <w:szCs w:val="18"/>
                      <w:lang w:eastAsia="en-US"/>
                    </w:rPr>
                    <w:t xml:space="preserve"> szt.   240 l – </w:t>
                  </w:r>
                  <w:r w:rsidR="000A3C83">
                    <w:rPr>
                      <w:rFonts w:asciiTheme="minorHAnsi" w:eastAsia="Calibri" w:hAnsiTheme="minorHAnsi" w:cstheme="minorHAnsi"/>
                      <w:bCs/>
                      <w:sz w:val="18"/>
                      <w:szCs w:val="18"/>
                      <w:lang w:eastAsia="en-US"/>
                    </w:rPr>
                    <w:t>Ś</w:t>
                  </w:r>
                  <w:r w:rsidR="000F1D7E" w:rsidRPr="000A3C83">
                    <w:rPr>
                      <w:rFonts w:asciiTheme="minorHAnsi" w:eastAsia="Calibri" w:hAnsiTheme="minorHAnsi" w:cstheme="minorHAnsi"/>
                      <w:bCs/>
                      <w:sz w:val="18"/>
                      <w:szCs w:val="18"/>
                      <w:lang w:eastAsia="en-US"/>
                    </w:rPr>
                    <w:t>wietlówki, żarówki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1604D0F" w14:textId="77777777" w:rsidR="000F1D7E" w:rsidRPr="000A3C83" w:rsidRDefault="000F1D7E" w:rsidP="00670349">
                  <w:pPr>
                    <w:rPr>
                      <w:rFonts w:asciiTheme="minorHAnsi" w:eastAsia="Calibri" w:hAnsiTheme="minorHAnsi" w:cstheme="minorHAnsi"/>
                      <w:bCs/>
                      <w:sz w:val="18"/>
                      <w:szCs w:val="18"/>
                      <w:lang w:eastAsia="en-US"/>
                    </w:rPr>
                  </w:pPr>
                  <w:r w:rsidRPr="000A3C83">
                    <w:rPr>
                      <w:rFonts w:asciiTheme="minorHAnsi" w:eastAsia="Calibri" w:hAnsiTheme="minorHAnsi" w:cstheme="minorHAnsi"/>
                      <w:bCs/>
                      <w:sz w:val="18"/>
                      <w:szCs w:val="18"/>
                      <w:lang w:eastAsia="en-US"/>
                    </w:rPr>
                    <w:t>240</w:t>
                  </w:r>
                </w:p>
              </w:tc>
            </w:tr>
            <w:tr w:rsidR="000F1D7E" w:rsidRPr="000A3C83" w14:paraId="244A3189" w14:textId="77777777" w:rsidTr="00536C0C">
              <w:tc>
                <w:tcPr>
                  <w:tcW w:w="40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2799C1C" w14:textId="77777777" w:rsidR="000F1D7E" w:rsidRPr="000A3C83" w:rsidRDefault="000F1D7E" w:rsidP="00670349">
                  <w:pPr>
                    <w:rPr>
                      <w:rFonts w:asciiTheme="minorHAnsi" w:eastAsia="Calibri" w:hAnsiTheme="minorHAnsi" w:cstheme="minorHAnsi"/>
                      <w:bCs/>
                      <w:sz w:val="18"/>
                      <w:szCs w:val="18"/>
                      <w:lang w:eastAsia="en-US"/>
                    </w:rPr>
                  </w:pPr>
                  <w:r w:rsidRPr="000A3C83">
                    <w:rPr>
                      <w:rFonts w:asciiTheme="minorHAnsi" w:eastAsia="Calibri" w:hAnsiTheme="minorHAnsi" w:cstheme="minorHAnsi"/>
                      <w:bCs/>
                      <w:sz w:val="18"/>
                      <w:szCs w:val="18"/>
                      <w:lang w:eastAsia="en-US"/>
                    </w:rPr>
                    <w:t>2 szt.   240 l – Leki</w:t>
                  </w:r>
                </w:p>
                <w:p w14:paraId="7E66AEF1" w14:textId="1287D7EE" w:rsidR="000F1D7E" w:rsidRPr="000A3C83" w:rsidRDefault="000F1D7E" w:rsidP="00670349">
                  <w:pPr>
                    <w:rPr>
                      <w:rFonts w:asciiTheme="minorHAnsi" w:eastAsia="Calibri" w:hAnsiTheme="minorHAnsi" w:cstheme="minorHAnsi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4524C69" w14:textId="77777777" w:rsidR="000F1D7E" w:rsidRPr="000A3C83" w:rsidRDefault="000F1D7E" w:rsidP="00670349">
                  <w:pPr>
                    <w:rPr>
                      <w:rFonts w:asciiTheme="minorHAnsi" w:eastAsia="Calibri" w:hAnsiTheme="minorHAnsi" w:cstheme="minorHAnsi"/>
                      <w:bCs/>
                      <w:sz w:val="18"/>
                      <w:szCs w:val="18"/>
                      <w:lang w:eastAsia="en-US"/>
                    </w:rPr>
                  </w:pPr>
                  <w:r w:rsidRPr="000A3C83">
                    <w:rPr>
                      <w:rFonts w:asciiTheme="minorHAnsi" w:eastAsia="Calibri" w:hAnsiTheme="minorHAnsi" w:cstheme="minorHAnsi"/>
                      <w:bCs/>
                      <w:sz w:val="18"/>
                      <w:szCs w:val="18"/>
                      <w:lang w:eastAsia="en-US"/>
                    </w:rPr>
                    <w:t>240</w:t>
                  </w:r>
                </w:p>
              </w:tc>
            </w:tr>
          </w:tbl>
          <w:p w14:paraId="3C5A5C64" w14:textId="77777777" w:rsidR="000F1D7E" w:rsidRPr="000A3C83" w:rsidRDefault="000F1D7E" w:rsidP="00B67BC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A76509" w14:textId="1A0EFCF9" w:rsidR="000F1D7E" w:rsidRPr="000A3C83" w:rsidRDefault="000F1D7E" w:rsidP="0067034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A3C83">
              <w:rPr>
                <w:rFonts w:asciiTheme="minorHAnsi" w:hAnsiTheme="minorHAnsi" w:cstheme="minorHAnsi"/>
                <w:bCs/>
                <w:sz w:val="18"/>
                <w:szCs w:val="18"/>
              </w:rPr>
              <w:t>szt.</w:t>
            </w:r>
          </w:p>
          <w:p w14:paraId="1FDBF113" w14:textId="77777777" w:rsidR="000F1D7E" w:rsidRPr="000A3C83" w:rsidRDefault="000F1D7E" w:rsidP="0067034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3BC2178" w14:textId="77777777" w:rsidR="000F1D7E" w:rsidRPr="000A3C83" w:rsidRDefault="000F1D7E" w:rsidP="0067034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35CE1F1" w14:textId="77777777" w:rsidR="000F1D7E" w:rsidRPr="000A3C83" w:rsidRDefault="000F1D7E" w:rsidP="0067034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D54C33A" w14:textId="77777777" w:rsidR="000F1D7E" w:rsidRPr="000A3C83" w:rsidRDefault="000F1D7E" w:rsidP="0067034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</w:pPr>
          </w:p>
        </w:tc>
      </w:tr>
    </w:tbl>
    <w:p w14:paraId="6B98C99C" w14:textId="77777777" w:rsidR="000F1D7E" w:rsidRPr="00633422" w:rsidRDefault="000F1D7E" w:rsidP="000F1D7E">
      <w:pPr>
        <w:rPr>
          <w:rFonts w:asciiTheme="minorHAnsi" w:hAnsiTheme="minorHAnsi" w:cstheme="minorHAnsi"/>
        </w:rPr>
      </w:pPr>
    </w:p>
    <w:p w14:paraId="747508A4" w14:textId="6DA83B37" w:rsidR="00330780" w:rsidRPr="00633422" w:rsidRDefault="000F1D7E" w:rsidP="00C12430">
      <w:pPr>
        <w:pStyle w:val="Akapitzli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33422">
        <w:rPr>
          <w:rFonts w:asciiTheme="minorHAnsi" w:hAnsiTheme="minorHAnsi" w:cstheme="minorHAnsi"/>
        </w:rPr>
        <w:t xml:space="preserve">(*)   </w:t>
      </w:r>
      <w:r w:rsidR="00330780" w:rsidRPr="00633422">
        <w:rPr>
          <w:rFonts w:asciiTheme="minorHAnsi" w:hAnsiTheme="minorHAnsi" w:cstheme="minorHAnsi"/>
          <w:sz w:val="22"/>
          <w:szCs w:val="22"/>
        </w:rPr>
        <w:t>Załącznikami do niniejszego formularza stanowiącymi integralną część oferty są:</w:t>
      </w:r>
    </w:p>
    <w:p w14:paraId="48D97928" w14:textId="77777777" w:rsidR="00D97880" w:rsidRPr="00633422" w:rsidRDefault="00BC1E0B" w:rsidP="00394AC6">
      <w:pPr>
        <w:pStyle w:val="Akapitzlist"/>
        <w:widowControl w:val="0"/>
        <w:numPr>
          <w:ilvl w:val="0"/>
          <w:numId w:val="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3422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</w:p>
    <w:p w14:paraId="5A09DDDA" w14:textId="77777777" w:rsidR="00C97426" w:rsidRPr="00633422" w:rsidRDefault="00BC1E0B" w:rsidP="00394AC6">
      <w:pPr>
        <w:pStyle w:val="Akapitzlist"/>
        <w:widowControl w:val="0"/>
        <w:numPr>
          <w:ilvl w:val="0"/>
          <w:numId w:val="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3422">
        <w:rPr>
          <w:rFonts w:asciiTheme="minorHAnsi" w:hAnsiTheme="minorHAnsi" w:cstheme="minorHAnsi"/>
          <w:sz w:val="22"/>
          <w:szCs w:val="22"/>
        </w:rPr>
        <w:t>.............................</w:t>
      </w:r>
      <w:r w:rsidR="00D97880" w:rsidRPr="00633422">
        <w:rPr>
          <w:rFonts w:asciiTheme="minorHAnsi" w:hAnsiTheme="minorHAnsi" w:cstheme="minorHAnsi"/>
          <w:sz w:val="22"/>
          <w:szCs w:val="22"/>
        </w:rPr>
        <w:t>....</w:t>
      </w:r>
      <w:r w:rsidRPr="00633422">
        <w:rPr>
          <w:rFonts w:asciiTheme="minorHAnsi" w:hAnsiTheme="minorHAnsi" w:cstheme="minorHAnsi"/>
          <w:sz w:val="22"/>
          <w:szCs w:val="22"/>
        </w:rPr>
        <w:t>...........................</w:t>
      </w:r>
    </w:p>
    <w:p w14:paraId="4FB26310" w14:textId="6B04D117" w:rsidR="00F37B45" w:rsidRPr="00633422" w:rsidRDefault="00D97880" w:rsidP="00394AC6">
      <w:pPr>
        <w:pStyle w:val="Akapitzlist"/>
        <w:widowControl w:val="0"/>
        <w:numPr>
          <w:ilvl w:val="0"/>
          <w:numId w:val="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3422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</w:p>
    <w:p w14:paraId="32D64961" w14:textId="3B8CD045" w:rsidR="00B57E2D" w:rsidRPr="00633422" w:rsidRDefault="00B57E2D" w:rsidP="00B57E2D">
      <w:pPr>
        <w:pStyle w:val="Akapitzlist"/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1EB31F" w14:textId="48CA6DC0" w:rsidR="00DD51E2" w:rsidRPr="00633422" w:rsidRDefault="00DD51E2" w:rsidP="00B57E2D">
      <w:pPr>
        <w:pStyle w:val="Akapitzlist"/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F281C98" w14:textId="7F35CB0D" w:rsidR="00682ED2" w:rsidRPr="00633422" w:rsidRDefault="00682ED2" w:rsidP="00682ED2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sz w:val="22"/>
          <w:szCs w:val="22"/>
          <w:lang w:eastAsia="zh-CN" w:bidi="hi-IN"/>
        </w:rPr>
      </w:pPr>
      <w:r w:rsidRPr="00633422">
        <w:rPr>
          <w:rFonts w:asciiTheme="minorHAnsi" w:eastAsia="Arial" w:hAnsiTheme="minorHAnsi" w:cstheme="minorHAnsi"/>
          <w:bCs/>
          <w:i/>
          <w:color w:val="FF0000"/>
          <w:kern w:val="2"/>
          <w:sz w:val="22"/>
          <w:szCs w:val="22"/>
          <w:lang w:eastAsia="zh-CN" w:bidi="hi-IN"/>
        </w:rPr>
        <w:t xml:space="preserve">Dokument należy wypełnić i podpisać kwalifikowanym podpisem elektronicznym </w:t>
      </w:r>
    </w:p>
    <w:p w14:paraId="2F968B5F" w14:textId="2A5D1914" w:rsidR="00682ED2" w:rsidRPr="00633422" w:rsidRDefault="00682ED2" w:rsidP="00506745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Theme="minorHAnsi" w:eastAsia="Calibri" w:hAnsiTheme="minorHAnsi" w:cstheme="minorHAnsi"/>
          <w:bCs/>
          <w:i/>
          <w:iCs/>
          <w:color w:val="FF0000"/>
          <w:sz w:val="22"/>
          <w:szCs w:val="22"/>
          <w:lang w:eastAsia="en-US"/>
        </w:rPr>
      </w:pPr>
      <w:r w:rsidRPr="00633422">
        <w:rPr>
          <w:rFonts w:asciiTheme="minorHAnsi" w:eastAsia="Arial" w:hAnsiTheme="minorHAnsi" w:cstheme="minorHAnsi"/>
          <w:bCs/>
          <w:i/>
          <w:color w:val="FF0000"/>
          <w:kern w:val="2"/>
          <w:sz w:val="22"/>
          <w:szCs w:val="22"/>
          <w:lang w:eastAsia="zh-CN" w:bidi="hi-IN"/>
        </w:rPr>
        <w:t>Zamawiający zaleca zapisanie dokumentu w formacie PDF.</w:t>
      </w:r>
    </w:p>
    <w:sectPr w:rsidR="00682ED2" w:rsidRPr="00633422" w:rsidSect="000A3C83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1416" w:bottom="851" w:left="1418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FBCC1" w14:textId="77777777" w:rsidR="00D03117" w:rsidRDefault="00D03117" w:rsidP="00392B38">
      <w:r>
        <w:separator/>
      </w:r>
    </w:p>
  </w:endnote>
  <w:endnote w:type="continuationSeparator" w:id="0">
    <w:p w14:paraId="2992E02F" w14:textId="77777777" w:rsidR="00D03117" w:rsidRDefault="00D03117" w:rsidP="0039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61504" w14:textId="77777777" w:rsidR="0062154F" w:rsidRDefault="00E4381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A105E8" w14:textId="77777777" w:rsidR="0062154F" w:rsidRDefault="006215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E6FC1" w14:textId="2D352472" w:rsidR="0062154F" w:rsidRPr="00F37B45" w:rsidRDefault="0062154F">
    <w:pPr>
      <w:pStyle w:val="Stopka"/>
      <w:jc w:val="right"/>
      <w:rPr>
        <w:rFonts w:ascii="Calibri" w:hAnsi="Calibri" w:cs="Calibri"/>
      </w:rPr>
    </w:pPr>
  </w:p>
  <w:p w14:paraId="44C21222" w14:textId="1B7AFB41" w:rsidR="0062154F" w:rsidRDefault="0062154F" w:rsidP="000A3C83">
    <w:pPr>
      <w:pStyle w:val="Stopka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16A18" w14:textId="77777777" w:rsidR="0062154F" w:rsidRPr="00147E34" w:rsidRDefault="0062154F" w:rsidP="00147E34">
    <w:pPr>
      <w:pStyle w:val="Stopka"/>
      <w:ind w:left="1440" w:hanging="1440"/>
      <w:rPr>
        <w:rFonts w:asciiTheme="minorHAnsi" w:hAnsiTheme="minorHAnsi"/>
        <w:sz w:val="18"/>
        <w:szCs w:val="18"/>
      </w:rPr>
    </w:pPr>
    <w:r w:rsidRPr="00147E34">
      <w:rPr>
        <w:rFonts w:asciiTheme="minorHAnsi" w:hAnsiTheme="minorHAnsi"/>
        <w:sz w:val="18"/>
        <w:szCs w:val="18"/>
      </w:rPr>
      <w:tab/>
    </w:r>
    <w:r w:rsidRPr="00147E34">
      <w:rPr>
        <w:rFonts w:asciiTheme="minorHAnsi" w:hAnsiTheme="min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B82A2" w14:textId="77777777" w:rsidR="00D03117" w:rsidRDefault="00D03117" w:rsidP="00392B38">
      <w:r>
        <w:separator/>
      </w:r>
    </w:p>
  </w:footnote>
  <w:footnote w:type="continuationSeparator" w:id="0">
    <w:p w14:paraId="493D5AF9" w14:textId="77777777" w:rsidR="00D03117" w:rsidRDefault="00D03117" w:rsidP="00392B38">
      <w:r>
        <w:continuationSeparator/>
      </w:r>
    </w:p>
  </w:footnote>
  <w:footnote w:id="1">
    <w:p w14:paraId="5598DCEA" w14:textId="6737C3C0" w:rsidR="006F7707" w:rsidRDefault="006F7707">
      <w:pPr>
        <w:pStyle w:val="Tekstprzypisudolnego"/>
      </w:pPr>
      <w:r>
        <w:rPr>
          <w:rStyle w:val="Odwoanieprzypisudolnego"/>
        </w:rPr>
        <w:footnoteRef/>
      </w:r>
      <w:r>
        <w:t xml:space="preserve"> dotyczy wyposażenie pojemników i/lub kontenerów zarówno mieszkańców (terenów zamieszkałych)  jak i PSZOK.</w:t>
      </w:r>
    </w:p>
  </w:footnote>
  <w:footnote w:id="2">
    <w:p w14:paraId="69DCD3E3" w14:textId="1DF17344" w:rsidR="00C12430" w:rsidRDefault="00C12430" w:rsidP="00C1243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12430">
        <w:t>w przypadku innej specyfikacji pojemników i kontenerów należy podać dane dot. szt. i wartości netto ,V</w:t>
      </w:r>
      <w:r w:rsidR="00224DB8">
        <w:t xml:space="preserve">AT          </w:t>
      </w:r>
      <w:r w:rsidRPr="00C12430">
        <w:t xml:space="preserve"> i brutto zgodnie z tabel</w:t>
      </w:r>
      <w:r>
        <w:t>ą</w:t>
      </w:r>
      <w:r w:rsidRPr="00C12430">
        <w:t>. Podając  inne rodzaje  pojemników i kontenerów  Wykonawca oświadcza, że  gwarantuje  pełne i terminowe wykonywania usługi odbioru i zagospodarowania odpadów komunalnych z punktu selektywnej zbiórki odpadów komunalnych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3730C" w14:textId="77777777" w:rsidR="0062154F" w:rsidRDefault="00E4381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711846E" w14:textId="77777777" w:rsidR="0062154F" w:rsidRDefault="006215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D7F58" w14:textId="77777777" w:rsidR="00CA4BFF" w:rsidRPr="00F461BF" w:rsidRDefault="00CA4BFF" w:rsidP="00CA4BFF">
    <w:pPr>
      <w:pStyle w:val="Bezodstpw"/>
      <w:ind w:left="1843" w:right="-1102"/>
      <w:rPr>
        <w:rFonts w:cstheme="minorHAnsi"/>
      </w:rPr>
    </w:pP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33D922BD" wp14:editId="2C167B43">
          <wp:simplePos x="0" y="0"/>
          <wp:positionH relativeFrom="column">
            <wp:posOffset>313690</wp:posOffset>
          </wp:positionH>
          <wp:positionV relativeFrom="paragraph">
            <wp:posOffset>123825</wp:posOffset>
          </wp:positionV>
          <wp:extent cx="723900" cy="945515"/>
          <wp:effectExtent l="0" t="0" r="0" b="6985"/>
          <wp:wrapNone/>
          <wp:docPr id="9" name="Obraz 9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066" cy="956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2B3C3E" w14:textId="77777777" w:rsidR="00CA4BFF" w:rsidRPr="001006EB" w:rsidRDefault="00CA4BFF" w:rsidP="00CA4BFF">
    <w:pPr>
      <w:pStyle w:val="Bezodstpw"/>
      <w:ind w:left="2832" w:firstLine="708"/>
      <w:jc w:val="both"/>
      <w:rPr>
        <w:rFonts w:asciiTheme="minorHAnsi" w:hAnsiTheme="minorHAnsi" w:cstheme="minorHAnsi"/>
        <w:b/>
        <w:bCs/>
        <w:sz w:val="22"/>
        <w:szCs w:val="22"/>
      </w:rPr>
    </w:pPr>
    <w:r w:rsidRPr="001006EB">
      <w:rPr>
        <w:rFonts w:asciiTheme="minorHAnsi" w:hAnsiTheme="minorHAnsi" w:cstheme="minorHAnsi"/>
        <w:b/>
        <w:bCs/>
        <w:sz w:val="22"/>
        <w:szCs w:val="22"/>
      </w:rPr>
      <w:t>GMINA ŁUBNIANY</w:t>
    </w:r>
    <w:r w:rsidRPr="001006EB">
      <w:rPr>
        <w:rFonts w:asciiTheme="minorHAnsi" w:hAnsiTheme="minorHAnsi" w:cstheme="minorHAnsi"/>
        <w:b/>
        <w:bCs/>
        <w:sz w:val="22"/>
        <w:szCs w:val="22"/>
      </w:rPr>
      <w:tab/>
    </w:r>
  </w:p>
  <w:p w14:paraId="32B2F84E" w14:textId="77777777" w:rsidR="00CA4BFF" w:rsidRPr="001006EB" w:rsidRDefault="00CA4BFF" w:rsidP="00CA4BFF">
    <w:pPr>
      <w:pStyle w:val="Bezodstpw"/>
      <w:tabs>
        <w:tab w:val="left" w:pos="1110"/>
        <w:tab w:val="center" w:pos="4890"/>
      </w:tabs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 w:rsidRPr="001006EB">
      <w:rPr>
        <w:rFonts w:asciiTheme="minorHAnsi" w:hAnsiTheme="minorHAnsi" w:cstheme="minorHAnsi"/>
        <w:sz w:val="22"/>
        <w:szCs w:val="22"/>
      </w:rPr>
      <w:t>46-024  Łubniany,  ul. Opolska 104</w:t>
    </w:r>
  </w:p>
  <w:p w14:paraId="16ECA3C0" w14:textId="77777777" w:rsidR="00CA4BFF" w:rsidRPr="001006EB" w:rsidRDefault="00CA4BFF" w:rsidP="00CA4BFF">
    <w:pPr>
      <w:pStyle w:val="Bezodstpw"/>
      <w:jc w:val="center"/>
      <w:rPr>
        <w:rFonts w:asciiTheme="minorHAnsi" w:hAnsiTheme="minorHAnsi" w:cstheme="minorHAnsi"/>
        <w:sz w:val="22"/>
        <w:szCs w:val="22"/>
        <w:lang w:val="de-DE"/>
      </w:rPr>
    </w:pP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telefon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 xml:space="preserve">: 077/ 42-70-533 </w:t>
    </w: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fax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>: 077/42-15-024</w:t>
    </w:r>
  </w:p>
  <w:p w14:paraId="0F52C74F" w14:textId="77777777" w:rsidR="00CA4BFF" w:rsidRPr="00F461BF" w:rsidRDefault="00CA4BFF" w:rsidP="00CA4BFF">
    <w:pPr>
      <w:pStyle w:val="Bezodstpw"/>
      <w:jc w:val="center"/>
      <w:rPr>
        <w:rFonts w:cstheme="minorHAnsi"/>
        <w:b/>
        <w:lang w:val="de-DE"/>
      </w:rPr>
    </w:pPr>
    <w:r w:rsidRPr="001006EB">
      <w:rPr>
        <w:rFonts w:asciiTheme="minorHAnsi" w:hAnsiTheme="minorHAnsi" w:cstheme="minorHAnsi"/>
        <w:sz w:val="22"/>
        <w:szCs w:val="22"/>
        <w:lang w:val="de-DE"/>
      </w:rPr>
      <w:t xml:space="preserve">www.lubniany.pl    </w:t>
    </w: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e-mail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 xml:space="preserve">: </w:t>
    </w:r>
    <w:hyperlink r:id="rId2" w:history="1">
      <w:r w:rsidRPr="001006EB">
        <w:rPr>
          <w:rStyle w:val="Hipercze"/>
          <w:rFonts w:asciiTheme="minorHAnsi" w:eastAsiaTheme="majorEastAsia" w:hAnsiTheme="minorHAnsi" w:cstheme="minorHAnsi"/>
          <w:sz w:val="22"/>
          <w:szCs w:val="22"/>
          <w:lang w:val="de-DE"/>
        </w:rPr>
        <w:t>ug@lubniany.pl</w:t>
      </w:r>
    </w:hyperlink>
    <w:r w:rsidRPr="00F461BF">
      <w:rPr>
        <w:rFonts w:cstheme="minorHAnsi"/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75838191" wp14:editId="510E9BC6">
              <wp:simplePos x="0" y="0"/>
              <wp:positionH relativeFrom="margin">
                <wp:posOffset>9525</wp:posOffset>
              </wp:positionH>
              <wp:positionV relativeFrom="paragraph">
                <wp:posOffset>379730</wp:posOffset>
              </wp:positionV>
              <wp:extent cx="5777865" cy="0"/>
              <wp:effectExtent l="0" t="19050" r="51435" b="381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4156FB" id="Łącznik prosty 3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.75pt,29.9pt" to="455.7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" strokecolor="gray" strokeweight="1.59mm">
              <v:stroke joinstyle="miter"/>
              <w10:wrap anchorx="margin"/>
            </v:line>
          </w:pict>
        </mc:Fallback>
      </mc:AlternateContent>
    </w:r>
  </w:p>
  <w:p w14:paraId="75B4CAE8" w14:textId="77777777" w:rsidR="00CA4BFF" w:rsidRDefault="00CA4BFF" w:rsidP="00CA4BFF">
    <w:pPr>
      <w:pStyle w:val="Nagwek"/>
      <w:rPr>
        <w:rFonts w:cstheme="minorHAnsi"/>
        <w:lang w:val="de-DE"/>
      </w:rPr>
    </w:pPr>
  </w:p>
  <w:p w14:paraId="459EACA2" w14:textId="77777777" w:rsidR="000D451B" w:rsidRPr="000D451B" w:rsidRDefault="000D451B" w:rsidP="000D45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342298"/>
    <w:multiLevelType w:val="multilevel"/>
    <w:tmpl w:val="A5F08698"/>
    <w:lvl w:ilvl="0">
      <w:start w:val="5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4" w15:restartNumberingAfterBreak="0">
    <w:nsid w:val="226F33EE"/>
    <w:multiLevelType w:val="hybridMultilevel"/>
    <w:tmpl w:val="F870688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6E67A9A"/>
    <w:multiLevelType w:val="multilevel"/>
    <w:tmpl w:val="26C47E4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rebuchet MS" w:hAnsi="Trebuchet MS" w:cs="Arial" w:hint="default"/>
        <w:b w:val="0"/>
        <w:sz w:val="20"/>
        <w:u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ascii="Trebuchet MS" w:hAnsi="Trebuchet MS" w:cs="Arial" w:hint="default"/>
        <w:b/>
        <w:sz w:val="20"/>
        <w:u w:val="single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ascii="Trebuchet MS" w:hAnsi="Trebuchet MS" w:cs="Arial" w:hint="default"/>
        <w:b/>
        <w:sz w:val="20"/>
        <w:u w:val="singl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ascii="Trebuchet MS" w:hAnsi="Trebuchet MS" w:cs="Arial" w:hint="default"/>
        <w:b/>
        <w:sz w:val="20"/>
        <w:u w:val="single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ascii="Trebuchet MS" w:hAnsi="Trebuchet MS" w:cs="Arial" w:hint="default"/>
        <w:b/>
        <w:sz w:val="20"/>
        <w:u w:val="singl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ascii="Trebuchet MS" w:hAnsi="Trebuchet MS" w:cs="Arial" w:hint="default"/>
        <w:b/>
        <w:sz w:val="2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ascii="Trebuchet MS" w:hAnsi="Trebuchet MS" w:cs="Arial" w:hint="default"/>
        <w:b/>
        <w:sz w:val="2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ascii="Trebuchet MS" w:hAnsi="Trebuchet MS" w:cs="Arial" w:hint="default"/>
        <w:b/>
        <w:sz w:val="20"/>
        <w:u w:val="single"/>
      </w:rPr>
    </w:lvl>
  </w:abstractNum>
  <w:abstractNum w:abstractNumId="6" w15:restartNumberingAfterBreak="0">
    <w:nsid w:val="3301626C"/>
    <w:multiLevelType w:val="hybridMultilevel"/>
    <w:tmpl w:val="415A9022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A46607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745E89"/>
    <w:multiLevelType w:val="hybridMultilevel"/>
    <w:tmpl w:val="DD18843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59590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0732092">
    <w:abstractNumId w:val="8"/>
  </w:num>
  <w:num w:numId="3" w16cid:durableId="7528973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13788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69716467">
    <w:abstractNumId w:val="6"/>
  </w:num>
  <w:num w:numId="6" w16cid:durableId="296106000">
    <w:abstractNumId w:val="5"/>
  </w:num>
  <w:num w:numId="7" w16cid:durableId="1786192609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1348268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0B"/>
    <w:rsid w:val="000017C3"/>
    <w:rsid w:val="000072D0"/>
    <w:rsid w:val="00007700"/>
    <w:rsid w:val="00012B51"/>
    <w:rsid w:val="0003104B"/>
    <w:rsid w:val="00034701"/>
    <w:rsid w:val="000451D3"/>
    <w:rsid w:val="00055E87"/>
    <w:rsid w:val="00057C5A"/>
    <w:rsid w:val="00074866"/>
    <w:rsid w:val="000822D9"/>
    <w:rsid w:val="00083193"/>
    <w:rsid w:val="000868EF"/>
    <w:rsid w:val="000A3BC8"/>
    <w:rsid w:val="000A3C83"/>
    <w:rsid w:val="000D451B"/>
    <w:rsid w:val="000E563C"/>
    <w:rsid w:val="000F1CD2"/>
    <w:rsid w:val="000F1D7E"/>
    <w:rsid w:val="001027E4"/>
    <w:rsid w:val="00120331"/>
    <w:rsid w:val="0012564C"/>
    <w:rsid w:val="0012638D"/>
    <w:rsid w:val="00132BFC"/>
    <w:rsid w:val="00141EF0"/>
    <w:rsid w:val="00147E34"/>
    <w:rsid w:val="00151865"/>
    <w:rsid w:val="00173490"/>
    <w:rsid w:val="001902AA"/>
    <w:rsid w:val="00190AD6"/>
    <w:rsid w:val="001A78EC"/>
    <w:rsid w:val="001C1731"/>
    <w:rsid w:val="001C1A4A"/>
    <w:rsid w:val="001C3227"/>
    <w:rsid w:val="001E016C"/>
    <w:rsid w:val="001E13A1"/>
    <w:rsid w:val="001E1D23"/>
    <w:rsid w:val="001E2CAE"/>
    <w:rsid w:val="001E6677"/>
    <w:rsid w:val="001E75D3"/>
    <w:rsid w:val="001F2B19"/>
    <w:rsid w:val="001F3487"/>
    <w:rsid w:val="00200B07"/>
    <w:rsid w:val="00204A3F"/>
    <w:rsid w:val="00207916"/>
    <w:rsid w:val="00211FF7"/>
    <w:rsid w:val="00224DB8"/>
    <w:rsid w:val="00225282"/>
    <w:rsid w:val="00227675"/>
    <w:rsid w:val="00234EF3"/>
    <w:rsid w:val="0023535F"/>
    <w:rsid w:val="00235648"/>
    <w:rsid w:val="0024544F"/>
    <w:rsid w:val="002728E3"/>
    <w:rsid w:val="002746D6"/>
    <w:rsid w:val="00282B1D"/>
    <w:rsid w:val="00292D43"/>
    <w:rsid w:val="002976A9"/>
    <w:rsid w:val="002A2F32"/>
    <w:rsid w:val="002A3913"/>
    <w:rsid w:val="002B037E"/>
    <w:rsid w:val="002B43EF"/>
    <w:rsid w:val="002B46BE"/>
    <w:rsid w:val="002C5E8E"/>
    <w:rsid w:val="002E12C8"/>
    <w:rsid w:val="002E2E33"/>
    <w:rsid w:val="002F6ABD"/>
    <w:rsid w:val="0031558C"/>
    <w:rsid w:val="00317F85"/>
    <w:rsid w:val="00323F67"/>
    <w:rsid w:val="00330780"/>
    <w:rsid w:val="00336F68"/>
    <w:rsid w:val="00345202"/>
    <w:rsid w:val="00345A53"/>
    <w:rsid w:val="0034775C"/>
    <w:rsid w:val="00352A2E"/>
    <w:rsid w:val="003667ED"/>
    <w:rsid w:val="00374C57"/>
    <w:rsid w:val="0038479C"/>
    <w:rsid w:val="00392B38"/>
    <w:rsid w:val="00394AC6"/>
    <w:rsid w:val="00397DAF"/>
    <w:rsid w:val="003A0174"/>
    <w:rsid w:val="003A1424"/>
    <w:rsid w:val="003A25DB"/>
    <w:rsid w:val="003A4849"/>
    <w:rsid w:val="003B05A8"/>
    <w:rsid w:val="003B7D91"/>
    <w:rsid w:val="003C359C"/>
    <w:rsid w:val="003C35BA"/>
    <w:rsid w:val="003C4D9B"/>
    <w:rsid w:val="003C505B"/>
    <w:rsid w:val="003D71DA"/>
    <w:rsid w:val="003D79B8"/>
    <w:rsid w:val="003D7F46"/>
    <w:rsid w:val="003F5E43"/>
    <w:rsid w:val="003F6BEA"/>
    <w:rsid w:val="00402E07"/>
    <w:rsid w:val="00414E94"/>
    <w:rsid w:val="00426B8F"/>
    <w:rsid w:val="00431201"/>
    <w:rsid w:val="00454277"/>
    <w:rsid w:val="00455E47"/>
    <w:rsid w:val="00461D08"/>
    <w:rsid w:val="00464143"/>
    <w:rsid w:val="004879FD"/>
    <w:rsid w:val="00493A93"/>
    <w:rsid w:val="004A24A4"/>
    <w:rsid w:val="004A6919"/>
    <w:rsid w:val="004C0BE5"/>
    <w:rsid w:val="004C3268"/>
    <w:rsid w:val="004D10A2"/>
    <w:rsid w:val="004E19E2"/>
    <w:rsid w:val="004E2E51"/>
    <w:rsid w:val="00506745"/>
    <w:rsid w:val="00510693"/>
    <w:rsid w:val="00513663"/>
    <w:rsid w:val="00520C19"/>
    <w:rsid w:val="00527C97"/>
    <w:rsid w:val="00536C0C"/>
    <w:rsid w:val="00547368"/>
    <w:rsid w:val="00562011"/>
    <w:rsid w:val="00570B3D"/>
    <w:rsid w:val="00575B15"/>
    <w:rsid w:val="005813CD"/>
    <w:rsid w:val="005A06A3"/>
    <w:rsid w:val="005A539A"/>
    <w:rsid w:val="005B1404"/>
    <w:rsid w:val="005B7965"/>
    <w:rsid w:val="005D48AE"/>
    <w:rsid w:val="005D7A62"/>
    <w:rsid w:val="005E060B"/>
    <w:rsid w:val="00613CBE"/>
    <w:rsid w:val="0062154F"/>
    <w:rsid w:val="00633422"/>
    <w:rsid w:val="00633973"/>
    <w:rsid w:val="006418FD"/>
    <w:rsid w:val="0065133F"/>
    <w:rsid w:val="00651D7A"/>
    <w:rsid w:val="00666615"/>
    <w:rsid w:val="00682DB7"/>
    <w:rsid w:val="00682ED2"/>
    <w:rsid w:val="00694B02"/>
    <w:rsid w:val="006B1610"/>
    <w:rsid w:val="006B2428"/>
    <w:rsid w:val="006B5BA7"/>
    <w:rsid w:val="006C793E"/>
    <w:rsid w:val="006E52EA"/>
    <w:rsid w:val="006F4135"/>
    <w:rsid w:val="006F7707"/>
    <w:rsid w:val="00702E7B"/>
    <w:rsid w:val="00713E79"/>
    <w:rsid w:val="00717C98"/>
    <w:rsid w:val="00720237"/>
    <w:rsid w:val="00742837"/>
    <w:rsid w:val="007502C1"/>
    <w:rsid w:val="007506C2"/>
    <w:rsid w:val="0076342B"/>
    <w:rsid w:val="00771253"/>
    <w:rsid w:val="00771F86"/>
    <w:rsid w:val="00772E60"/>
    <w:rsid w:val="007955E9"/>
    <w:rsid w:val="007A1F7B"/>
    <w:rsid w:val="007B6763"/>
    <w:rsid w:val="007B7B8A"/>
    <w:rsid w:val="007D744B"/>
    <w:rsid w:val="007D74B1"/>
    <w:rsid w:val="007E0146"/>
    <w:rsid w:val="007E2F15"/>
    <w:rsid w:val="007E658A"/>
    <w:rsid w:val="007F681D"/>
    <w:rsid w:val="007F7319"/>
    <w:rsid w:val="00813495"/>
    <w:rsid w:val="00813617"/>
    <w:rsid w:val="00813EB8"/>
    <w:rsid w:val="0081714F"/>
    <w:rsid w:val="008206A0"/>
    <w:rsid w:val="00822119"/>
    <w:rsid w:val="00845ABA"/>
    <w:rsid w:val="008540A3"/>
    <w:rsid w:val="00866C94"/>
    <w:rsid w:val="00870BBA"/>
    <w:rsid w:val="00870F23"/>
    <w:rsid w:val="008756F9"/>
    <w:rsid w:val="00881FA7"/>
    <w:rsid w:val="008C228C"/>
    <w:rsid w:val="008D6566"/>
    <w:rsid w:val="00900284"/>
    <w:rsid w:val="0090503E"/>
    <w:rsid w:val="00920EBD"/>
    <w:rsid w:val="00931609"/>
    <w:rsid w:val="00932480"/>
    <w:rsid w:val="009432F6"/>
    <w:rsid w:val="009442D6"/>
    <w:rsid w:val="00952208"/>
    <w:rsid w:val="00954040"/>
    <w:rsid w:val="009A5691"/>
    <w:rsid w:val="009B73B4"/>
    <w:rsid w:val="009C320C"/>
    <w:rsid w:val="009C6EDD"/>
    <w:rsid w:val="009D46E4"/>
    <w:rsid w:val="009D74FA"/>
    <w:rsid w:val="009E1574"/>
    <w:rsid w:val="009E29C0"/>
    <w:rsid w:val="009E4BEA"/>
    <w:rsid w:val="00A0006C"/>
    <w:rsid w:val="00A01AE0"/>
    <w:rsid w:val="00A063FE"/>
    <w:rsid w:val="00A120BD"/>
    <w:rsid w:val="00A12137"/>
    <w:rsid w:val="00A12713"/>
    <w:rsid w:val="00A318F4"/>
    <w:rsid w:val="00A56328"/>
    <w:rsid w:val="00A81D0C"/>
    <w:rsid w:val="00A84D38"/>
    <w:rsid w:val="00A87E5C"/>
    <w:rsid w:val="00A92E73"/>
    <w:rsid w:val="00A93448"/>
    <w:rsid w:val="00A939B9"/>
    <w:rsid w:val="00A94662"/>
    <w:rsid w:val="00AA0F4A"/>
    <w:rsid w:val="00AA3065"/>
    <w:rsid w:val="00AA3E3A"/>
    <w:rsid w:val="00AB55B4"/>
    <w:rsid w:val="00AB60DC"/>
    <w:rsid w:val="00AC0A33"/>
    <w:rsid w:val="00AC62ED"/>
    <w:rsid w:val="00AF7D2C"/>
    <w:rsid w:val="00B0535C"/>
    <w:rsid w:val="00B15E0E"/>
    <w:rsid w:val="00B34058"/>
    <w:rsid w:val="00B40979"/>
    <w:rsid w:val="00B45DC3"/>
    <w:rsid w:val="00B509DB"/>
    <w:rsid w:val="00B5686C"/>
    <w:rsid w:val="00B57E2D"/>
    <w:rsid w:val="00B62831"/>
    <w:rsid w:val="00B65248"/>
    <w:rsid w:val="00B67BC4"/>
    <w:rsid w:val="00B71A77"/>
    <w:rsid w:val="00B71F92"/>
    <w:rsid w:val="00B77DD1"/>
    <w:rsid w:val="00B912FC"/>
    <w:rsid w:val="00B91757"/>
    <w:rsid w:val="00BB1F22"/>
    <w:rsid w:val="00BC06B7"/>
    <w:rsid w:val="00BC1E0B"/>
    <w:rsid w:val="00BC5287"/>
    <w:rsid w:val="00BD04D7"/>
    <w:rsid w:val="00BD1A27"/>
    <w:rsid w:val="00BD6768"/>
    <w:rsid w:val="00BE1A70"/>
    <w:rsid w:val="00BE37CC"/>
    <w:rsid w:val="00BE4EE7"/>
    <w:rsid w:val="00C12430"/>
    <w:rsid w:val="00C15BF0"/>
    <w:rsid w:val="00C30EC5"/>
    <w:rsid w:val="00C40651"/>
    <w:rsid w:val="00C524FA"/>
    <w:rsid w:val="00C61FAF"/>
    <w:rsid w:val="00C73A3C"/>
    <w:rsid w:val="00C81880"/>
    <w:rsid w:val="00C86105"/>
    <w:rsid w:val="00C964CE"/>
    <w:rsid w:val="00C97426"/>
    <w:rsid w:val="00C97F6F"/>
    <w:rsid w:val="00CA24A7"/>
    <w:rsid w:val="00CA271A"/>
    <w:rsid w:val="00CA4BFF"/>
    <w:rsid w:val="00CA764F"/>
    <w:rsid w:val="00CC3CC3"/>
    <w:rsid w:val="00CD239B"/>
    <w:rsid w:val="00CD5F51"/>
    <w:rsid w:val="00CD7756"/>
    <w:rsid w:val="00CF0559"/>
    <w:rsid w:val="00D00FFE"/>
    <w:rsid w:val="00D024C3"/>
    <w:rsid w:val="00D03117"/>
    <w:rsid w:val="00D047B3"/>
    <w:rsid w:val="00D15670"/>
    <w:rsid w:val="00D15714"/>
    <w:rsid w:val="00D21DB2"/>
    <w:rsid w:val="00D22F56"/>
    <w:rsid w:val="00D260B8"/>
    <w:rsid w:val="00D526D4"/>
    <w:rsid w:val="00D62E4D"/>
    <w:rsid w:val="00D70D02"/>
    <w:rsid w:val="00D9509A"/>
    <w:rsid w:val="00D97880"/>
    <w:rsid w:val="00DB40D5"/>
    <w:rsid w:val="00DB4537"/>
    <w:rsid w:val="00DB72A5"/>
    <w:rsid w:val="00DC5893"/>
    <w:rsid w:val="00DD4C23"/>
    <w:rsid w:val="00DD51E2"/>
    <w:rsid w:val="00DD70DF"/>
    <w:rsid w:val="00DE505A"/>
    <w:rsid w:val="00DF6515"/>
    <w:rsid w:val="00E105D4"/>
    <w:rsid w:val="00E1273C"/>
    <w:rsid w:val="00E2249B"/>
    <w:rsid w:val="00E22D74"/>
    <w:rsid w:val="00E37AFF"/>
    <w:rsid w:val="00E43814"/>
    <w:rsid w:val="00E47BA0"/>
    <w:rsid w:val="00E53A76"/>
    <w:rsid w:val="00E5406D"/>
    <w:rsid w:val="00E57DC3"/>
    <w:rsid w:val="00E609E4"/>
    <w:rsid w:val="00E740D5"/>
    <w:rsid w:val="00E839E2"/>
    <w:rsid w:val="00E84122"/>
    <w:rsid w:val="00E85144"/>
    <w:rsid w:val="00E91AA1"/>
    <w:rsid w:val="00E93E33"/>
    <w:rsid w:val="00EA5ED3"/>
    <w:rsid w:val="00EA5FCB"/>
    <w:rsid w:val="00EB2A8A"/>
    <w:rsid w:val="00EC0098"/>
    <w:rsid w:val="00EC12A3"/>
    <w:rsid w:val="00EE299A"/>
    <w:rsid w:val="00EE6E8B"/>
    <w:rsid w:val="00EF3760"/>
    <w:rsid w:val="00F04647"/>
    <w:rsid w:val="00F13BEA"/>
    <w:rsid w:val="00F200D5"/>
    <w:rsid w:val="00F20A6E"/>
    <w:rsid w:val="00F27BFD"/>
    <w:rsid w:val="00F37B45"/>
    <w:rsid w:val="00F56F2A"/>
    <w:rsid w:val="00F7046A"/>
    <w:rsid w:val="00F7378C"/>
    <w:rsid w:val="00F82E8C"/>
    <w:rsid w:val="00F90F0B"/>
    <w:rsid w:val="00FB194A"/>
    <w:rsid w:val="00FB3314"/>
    <w:rsid w:val="00FB36A0"/>
    <w:rsid w:val="00FC0541"/>
    <w:rsid w:val="00FD42C8"/>
    <w:rsid w:val="00FD47E8"/>
    <w:rsid w:val="00FF1604"/>
    <w:rsid w:val="00FF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6D899"/>
  <w15:docId w15:val="{34C7EA04-6204-4658-89AE-8CBA2528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aliases w:val="Numerowanie,Akapit z listą4,Podsis rysunku,T_SZ_List Paragraph,L1,Akapit z listą5,BulletC,Wyliczanie,Obiekt,normalny tekst,Akapit z listą31,Bullets,List Paragraph1,Wypunktowanie,CP-UC,CP-Punkty,Bullet List,List - bullets,b1,CW_Lista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aliases w:val="Nagłówek strony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aliases w:val="Numerowanie Znak,Akapit z listą4 Znak,Podsis rysunku Znak,T_SZ_List Paragraph Znak,L1 Znak,Akapit z listą5 Znak,BulletC Znak,Wyliczanie Znak,Obiekt Znak,normalny tekst Znak,Akapit z listą31 Znak,Bullets Znak,List Paragraph1 Znak"/>
    <w:basedOn w:val="Domylnaczcionkaakapitu"/>
    <w:link w:val="Akapitzlist"/>
    <w:uiPriority w:val="34"/>
    <w:qFormat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9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133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E1A70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uiPriority w:val="39"/>
    <w:rsid w:val="007B6763"/>
    <w:pPr>
      <w:spacing w:after="0" w:line="240" w:lineRule="auto"/>
    </w:pPr>
    <w:rPr>
      <w:rFonts w:ascii="Calibri" w:eastAsia="Calibri" w:hAnsi="Calibri"/>
      <w:sz w:val="20"/>
      <w:szCs w:val="20"/>
      <w:lang w:val="pl-PL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D451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D451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Skrconyadreszwrotny">
    <w:name w:val="Skrócony adres zwrotny"/>
    <w:basedOn w:val="Normalny"/>
    <w:rsid w:val="000D451B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0F2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0F23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0F23"/>
    <w:rPr>
      <w:vertAlign w:val="superscript"/>
    </w:rPr>
  </w:style>
  <w:style w:type="character" w:customStyle="1" w:styleId="markedcontent">
    <w:name w:val="markedcontent"/>
    <w:basedOn w:val="Domylnaczcionkaakapitu"/>
    <w:rsid w:val="002B46BE"/>
  </w:style>
  <w:style w:type="paragraph" w:styleId="Tekstpodstawowy">
    <w:name w:val="Body Text"/>
    <w:basedOn w:val="Normalny"/>
    <w:link w:val="TekstpodstawowyZnak"/>
    <w:semiHidden/>
    <w:unhideWhenUsed/>
    <w:rsid w:val="00C15BF0"/>
    <w:pPr>
      <w:spacing w:after="120"/>
    </w:pPr>
    <w:rPr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15BF0"/>
    <w:rPr>
      <w:rFonts w:ascii="Times New Roman" w:eastAsia="Times New Roman" w:hAnsi="Times New Roman"/>
      <w:sz w:val="24"/>
      <w:szCs w:val="24"/>
      <w:lang w:val="x-none" w:eastAsia="x-none" w:bidi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1D7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1D7E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rsid w:val="000F1D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F1D7E"/>
    <w:rPr>
      <w:rFonts w:ascii="Times New Roman" w:eastAsia="Times New Roman" w:hAnsi="Times New Roman"/>
      <w:b/>
      <w:bCs/>
      <w:sz w:val="20"/>
      <w:szCs w:val="20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7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27F077-9AF3-454E-AE92-377825F4F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1637</Words>
  <Characters>9822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Monika Patrzek</cp:lastModifiedBy>
  <cp:revision>4</cp:revision>
  <cp:lastPrinted>2024-07-30T11:26:00Z</cp:lastPrinted>
  <dcterms:created xsi:type="dcterms:W3CDTF">2024-08-29T11:57:00Z</dcterms:created>
  <dcterms:modified xsi:type="dcterms:W3CDTF">2024-09-11T11:35:00Z</dcterms:modified>
</cp:coreProperties>
</file>