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8DD6" w14:textId="77777777" w:rsidR="00B676C5" w:rsidRPr="00A72831" w:rsidRDefault="00B676C5" w:rsidP="00A43E9F">
      <w:pPr>
        <w:tabs>
          <w:tab w:val="right" w:pos="10204"/>
        </w:tabs>
        <w:spacing w:line="276" w:lineRule="auto"/>
        <w:jc w:val="right"/>
        <w:rPr>
          <w:rFonts w:ascii="Arial" w:hAnsi="Arial" w:cs="Arial"/>
          <w:b/>
          <w:sz w:val="20"/>
          <w:szCs w:val="20"/>
        </w:rPr>
      </w:pPr>
    </w:p>
    <w:p w14:paraId="567B5E5A" w14:textId="77777777" w:rsidR="003A789A" w:rsidRPr="00A72831" w:rsidRDefault="003A789A" w:rsidP="00A43E9F">
      <w:pPr>
        <w:tabs>
          <w:tab w:val="right" w:pos="10204"/>
        </w:tabs>
        <w:spacing w:line="276" w:lineRule="auto"/>
        <w:jc w:val="right"/>
        <w:rPr>
          <w:rFonts w:ascii="Arial" w:hAnsi="Arial" w:cs="Arial"/>
          <w:b/>
          <w:sz w:val="20"/>
          <w:szCs w:val="20"/>
        </w:rPr>
      </w:pPr>
      <w:r w:rsidRPr="00A72831">
        <w:rPr>
          <w:rFonts w:ascii="Arial" w:hAnsi="Arial" w:cs="Arial"/>
          <w:b/>
          <w:sz w:val="20"/>
          <w:szCs w:val="20"/>
        </w:rPr>
        <w:t>Załącznik nr 2 do SWZ</w:t>
      </w:r>
    </w:p>
    <w:p w14:paraId="55DF81EE" w14:textId="77777777" w:rsidR="003A789A" w:rsidRPr="00A72831" w:rsidRDefault="003A789A" w:rsidP="00A43E9F">
      <w:pPr>
        <w:spacing w:line="276" w:lineRule="auto"/>
        <w:jc w:val="center"/>
        <w:rPr>
          <w:rFonts w:ascii="Arial" w:hAnsi="Arial" w:cs="Arial"/>
          <w:b/>
          <w:bCs/>
          <w:sz w:val="20"/>
          <w:szCs w:val="20"/>
        </w:rPr>
      </w:pPr>
    </w:p>
    <w:p w14:paraId="7A885C20" w14:textId="77777777" w:rsidR="003A789A" w:rsidRPr="00A72831" w:rsidRDefault="003A789A" w:rsidP="00A43E9F">
      <w:pPr>
        <w:spacing w:line="276" w:lineRule="auto"/>
        <w:jc w:val="center"/>
        <w:rPr>
          <w:rFonts w:ascii="Arial" w:hAnsi="Arial" w:cs="Arial"/>
          <w:b/>
          <w:bCs/>
          <w:sz w:val="20"/>
          <w:szCs w:val="20"/>
        </w:rPr>
      </w:pPr>
      <w:r w:rsidRPr="00A72831">
        <w:rPr>
          <w:rFonts w:ascii="Arial" w:hAnsi="Arial" w:cs="Arial"/>
          <w:b/>
          <w:bCs/>
          <w:sz w:val="20"/>
          <w:szCs w:val="20"/>
        </w:rPr>
        <w:t>OFERTA WYKONAWCY</w:t>
      </w:r>
    </w:p>
    <w:p w14:paraId="5C434191" w14:textId="77777777" w:rsidR="003A789A" w:rsidRPr="00A72831" w:rsidRDefault="003A789A" w:rsidP="00A43E9F">
      <w:pPr>
        <w:autoSpaceDE w:val="0"/>
        <w:autoSpaceDN w:val="0"/>
        <w:adjustRightInd w:val="0"/>
        <w:spacing w:line="276" w:lineRule="auto"/>
        <w:jc w:val="right"/>
        <w:rPr>
          <w:rFonts w:ascii="Arial" w:hAnsi="Arial" w:cs="Arial"/>
          <w:iCs/>
          <w:sz w:val="20"/>
          <w:szCs w:val="20"/>
        </w:rPr>
      </w:pPr>
    </w:p>
    <w:tbl>
      <w:tblPr>
        <w:tblW w:w="10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34"/>
        <w:gridCol w:w="1819"/>
        <w:gridCol w:w="2868"/>
      </w:tblGrid>
      <w:tr w:rsidR="00A72831" w:rsidRPr="00A72831" w14:paraId="353D257A" w14:textId="77777777" w:rsidTr="0077708C">
        <w:trPr>
          <w:trHeight w:val="350"/>
        </w:trPr>
        <w:tc>
          <w:tcPr>
            <w:tcW w:w="3119" w:type="dxa"/>
            <w:shd w:val="clear" w:color="auto" w:fill="D9D9D9"/>
          </w:tcPr>
          <w:p w14:paraId="1B3740F4"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p w14:paraId="31C38BFC"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hAnsi="Arial" w:cs="Arial"/>
                <w:b/>
                <w:iCs/>
                <w:sz w:val="18"/>
                <w:szCs w:val="18"/>
              </w:rPr>
              <w:t>Pełna nazwa (firma) Wykonawcy:</w:t>
            </w:r>
          </w:p>
          <w:p w14:paraId="35DE16FE"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7121" w:type="dxa"/>
            <w:gridSpan w:val="3"/>
            <w:shd w:val="clear" w:color="auto" w:fill="auto"/>
          </w:tcPr>
          <w:p w14:paraId="2424DCF3"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40026C10" w14:textId="77777777" w:rsidTr="0077708C">
        <w:trPr>
          <w:trHeight w:val="550"/>
        </w:trPr>
        <w:tc>
          <w:tcPr>
            <w:tcW w:w="3119" w:type="dxa"/>
            <w:shd w:val="clear" w:color="auto" w:fill="D9D9D9"/>
          </w:tcPr>
          <w:p w14:paraId="05D392F0"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p w14:paraId="20B8BDF5"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hAnsi="Arial" w:cs="Arial"/>
                <w:b/>
                <w:iCs/>
                <w:sz w:val="18"/>
                <w:szCs w:val="18"/>
              </w:rPr>
              <w:t>Adres Wykonawcy:</w:t>
            </w:r>
          </w:p>
          <w:p w14:paraId="6A5C1F64"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7121" w:type="dxa"/>
            <w:gridSpan w:val="3"/>
            <w:shd w:val="clear" w:color="auto" w:fill="auto"/>
          </w:tcPr>
          <w:p w14:paraId="6B2D32CA"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3173A6C7" w14:textId="77777777" w:rsidTr="0077708C">
        <w:trPr>
          <w:trHeight w:val="174"/>
        </w:trPr>
        <w:tc>
          <w:tcPr>
            <w:tcW w:w="3119" w:type="dxa"/>
            <w:shd w:val="clear" w:color="auto" w:fill="D9D9D9"/>
          </w:tcPr>
          <w:p w14:paraId="37F8853E"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p w14:paraId="541C76C9"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hAnsi="Arial" w:cs="Arial"/>
                <w:b/>
                <w:iCs/>
                <w:sz w:val="18"/>
                <w:szCs w:val="18"/>
              </w:rPr>
              <w:t>Nr telefonu:</w:t>
            </w:r>
          </w:p>
          <w:p w14:paraId="6305DFFF"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2434" w:type="dxa"/>
            <w:shd w:val="clear" w:color="auto" w:fill="auto"/>
          </w:tcPr>
          <w:p w14:paraId="736F37D0"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c>
          <w:tcPr>
            <w:tcW w:w="1819" w:type="dxa"/>
            <w:shd w:val="clear" w:color="auto" w:fill="D9D9D9"/>
          </w:tcPr>
          <w:p w14:paraId="0CBD2246"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p w14:paraId="4ED886B5"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lang w:val="de-DE"/>
              </w:rPr>
            </w:pPr>
            <w:r w:rsidRPr="00A72831">
              <w:rPr>
                <w:rFonts w:ascii="Arial" w:hAnsi="Arial" w:cs="Arial"/>
                <w:b/>
                <w:iCs/>
                <w:sz w:val="18"/>
                <w:szCs w:val="18"/>
              </w:rPr>
              <w:t>Adres</w:t>
            </w:r>
            <w:r w:rsidRPr="00A72831">
              <w:rPr>
                <w:rFonts w:ascii="Arial" w:hAnsi="Arial" w:cs="Arial"/>
                <w:b/>
                <w:iCs/>
                <w:sz w:val="18"/>
                <w:szCs w:val="18"/>
                <w:lang w:val="de-DE"/>
              </w:rPr>
              <w:t xml:space="preserve"> email:</w:t>
            </w:r>
          </w:p>
          <w:p w14:paraId="63B4BF32"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c>
          <w:tcPr>
            <w:tcW w:w="2868" w:type="dxa"/>
            <w:shd w:val="clear" w:color="auto" w:fill="auto"/>
          </w:tcPr>
          <w:p w14:paraId="2817BB28"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62DFA342" w14:textId="77777777" w:rsidTr="0077708C">
        <w:trPr>
          <w:trHeight w:val="174"/>
        </w:trPr>
        <w:tc>
          <w:tcPr>
            <w:tcW w:w="3119" w:type="dxa"/>
            <w:shd w:val="clear" w:color="auto" w:fill="D9D9D9"/>
          </w:tcPr>
          <w:p w14:paraId="3CD1F171"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lang w:val="de-DE"/>
              </w:rPr>
            </w:pPr>
          </w:p>
          <w:p w14:paraId="5D284B06"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lang w:val="de-DE"/>
              </w:rPr>
            </w:pPr>
            <w:r w:rsidRPr="00A72831">
              <w:rPr>
                <w:rFonts w:ascii="Arial" w:hAnsi="Arial" w:cs="Arial"/>
                <w:b/>
                <w:iCs/>
                <w:sz w:val="18"/>
                <w:szCs w:val="18"/>
                <w:lang w:val="de-DE"/>
              </w:rPr>
              <w:t>NIP</w:t>
            </w:r>
          </w:p>
          <w:p w14:paraId="6DD31040"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2434" w:type="dxa"/>
            <w:shd w:val="clear" w:color="auto" w:fill="auto"/>
          </w:tcPr>
          <w:p w14:paraId="552356BE"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c>
          <w:tcPr>
            <w:tcW w:w="1819" w:type="dxa"/>
            <w:shd w:val="clear" w:color="auto" w:fill="D9D9D9"/>
          </w:tcPr>
          <w:p w14:paraId="47C39BA7" w14:textId="77777777" w:rsidR="003A789A" w:rsidRPr="00A72831" w:rsidRDefault="003A789A" w:rsidP="00A43E9F">
            <w:pPr>
              <w:widowControl w:val="0"/>
              <w:autoSpaceDE w:val="0"/>
              <w:autoSpaceDN w:val="0"/>
              <w:adjustRightInd w:val="0"/>
              <w:spacing w:line="276" w:lineRule="auto"/>
              <w:rPr>
                <w:rFonts w:ascii="Arial" w:eastAsia="Courier New" w:hAnsi="Arial" w:cs="Arial"/>
                <w:b/>
                <w:sz w:val="18"/>
                <w:szCs w:val="18"/>
              </w:rPr>
            </w:pPr>
          </w:p>
          <w:p w14:paraId="36372D56" w14:textId="77777777" w:rsidR="003A789A" w:rsidRPr="00A72831" w:rsidRDefault="003A789A" w:rsidP="00A43E9F">
            <w:pPr>
              <w:widowControl w:val="0"/>
              <w:autoSpaceDE w:val="0"/>
              <w:autoSpaceDN w:val="0"/>
              <w:adjustRightInd w:val="0"/>
              <w:spacing w:line="276" w:lineRule="auto"/>
              <w:rPr>
                <w:rFonts w:ascii="Arial" w:eastAsia="Courier New" w:hAnsi="Arial" w:cs="Arial"/>
                <w:b/>
                <w:sz w:val="18"/>
                <w:szCs w:val="18"/>
              </w:rPr>
            </w:pPr>
            <w:r w:rsidRPr="00A72831">
              <w:rPr>
                <w:rFonts w:ascii="Arial" w:eastAsia="Courier New" w:hAnsi="Arial" w:cs="Arial"/>
                <w:b/>
                <w:sz w:val="18"/>
                <w:szCs w:val="18"/>
              </w:rPr>
              <w:t>REGON</w:t>
            </w:r>
          </w:p>
          <w:p w14:paraId="7DD303A5"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c>
          <w:tcPr>
            <w:tcW w:w="2868" w:type="dxa"/>
            <w:shd w:val="clear" w:color="auto" w:fill="auto"/>
          </w:tcPr>
          <w:p w14:paraId="233FD51E"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16814D0C" w14:textId="77777777" w:rsidTr="0077708C">
        <w:trPr>
          <w:trHeight w:val="174"/>
        </w:trPr>
        <w:tc>
          <w:tcPr>
            <w:tcW w:w="3119" w:type="dxa"/>
            <w:shd w:val="clear" w:color="auto" w:fill="D9D9D9"/>
          </w:tcPr>
          <w:p w14:paraId="38870021"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lang w:val="de-DE"/>
              </w:rPr>
            </w:pPr>
          </w:p>
          <w:p w14:paraId="2E1CD412"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hAnsi="Arial" w:cs="Arial"/>
                <w:b/>
                <w:sz w:val="18"/>
                <w:szCs w:val="18"/>
              </w:rPr>
              <w:t>KRS/CEiDG</w:t>
            </w:r>
          </w:p>
          <w:p w14:paraId="23008777"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7121" w:type="dxa"/>
            <w:gridSpan w:val="3"/>
            <w:shd w:val="clear" w:color="auto" w:fill="auto"/>
          </w:tcPr>
          <w:p w14:paraId="66599A4C"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05DD5F78" w14:textId="77777777" w:rsidTr="0077708C">
        <w:trPr>
          <w:trHeight w:val="404"/>
        </w:trPr>
        <w:tc>
          <w:tcPr>
            <w:tcW w:w="3119" w:type="dxa"/>
            <w:shd w:val="clear" w:color="auto" w:fill="D9D9D9"/>
          </w:tcPr>
          <w:p w14:paraId="79758D5D" w14:textId="77777777" w:rsidR="003A789A" w:rsidRPr="00A72831" w:rsidRDefault="003A789A" w:rsidP="00A43E9F">
            <w:pPr>
              <w:widowControl w:val="0"/>
              <w:autoSpaceDE w:val="0"/>
              <w:autoSpaceDN w:val="0"/>
              <w:adjustRightInd w:val="0"/>
              <w:spacing w:line="276" w:lineRule="auto"/>
              <w:rPr>
                <w:rFonts w:ascii="Arial" w:eastAsia="Courier New" w:hAnsi="Arial" w:cs="Arial"/>
                <w:b/>
                <w:sz w:val="18"/>
                <w:szCs w:val="18"/>
              </w:rPr>
            </w:pPr>
          </w:p>
          <w:p w14:paraId="2DBD17FB"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eastAsia="Courier New" w:hAnsi="Arial" w:cs="Arial"/>
                <w:b/>
                <w:sz w:val="18"/>
                <w:szCs w:val="18"/>
              </w:rPr>
              <w:t>Reprezentowany przez</w:t>
            </w:r>
          </w:p>
        </w:tc>
        <w:tc>
          <w:tcPr>
            <w:tcW w:w="7121" w:type="dxa"/>
            <w:gridSpan w:val="3"/>
            <w:shd w:val="clear" w:color="auto" w:fill="auto"/>
          </w:tcPr>
          <w:p w14:paraId="4A4DC0F0" w14:textId="77777777" w:rsidR="003A789A" w:rsidRPr="00A72831" w:rsidRDefault="003A789A" w:rsidP="00A43E9F">
            <w:pPr>
              <w:widowControl w:val="0"/>
              <w:autoSpaceDE w:val="0"/>
              <w:autoSpaceDN w:val="0"/>
              <w:adjustRightInd w:val="0"/>
              <w:spacing w:line="276" w:lineRule="auto"/>
              <w:rPr>
                <w:rFonts w:ascii="Arial" w:eastAsia="Courier New" w:hAnsi="Arial" w:cs="Arial"/>
                <w:sz w:val="18"/>
                <w:szCs w:val="18"/>
              </w:rPr>
            </w:pPr>
          </w:p>
          <w:p w14:paraId="23EF9F57" w14:textId="77777777" w:rsidR="003A789A" w:rsidRPr="00A72831" w:rsidRDefault="003A789A" w:rsidP="00A43E9F">
            <w:pPr>
              <w:widowControl w:val="0"/>
              <w:autoSpaceDE w:val="0"/>
              <w:autoSpaceDN w:val="0"/>
              <w:adjustRightInd w:val="0"/>
              <w:spacing w:line="276" w:lineRule="auto"/>
              <w:rPr>
                <w:rFonts w:ascii="Arial" w:hAnsi="Arial" w:cs="Arial"/>
                <w:sz w:val="18"/>
                <w:szCs w:val="18"/>
              </w:rPr>
            </w:pPr>
            <w:r w:rsidRPr="00A72831">
              <w:rPr>
                <w:rFonts w:ascii="Arial" w:eastAsia="Courier New" w:hAnsi="Arial" w:cs="Arial"/>
                <w:sz w:val="18"/>
                <w:szCs w:val="18"/>
              </w:rPr>
              <w:t xml:space="preserve">        </w:t>
            </w:r>
          </w:p>
          <w:p w14:paraId="3AC09284" w14:textId="77777777" w:rsidR="003A789A" w:rsidRPr="00A72831" w:rsidRDefault="003A789A" w:rsidP="00A43E9F">
            <w:pPr>
              <w:widowControl w:val="0"/>
              <w:autoSpaceDE w:val="0"/>
              <w:autoSpaceDN w:val="0"/>
              <w:adjustRightInd w:val="0"/>
              <w:spacing w:line="276" w:lineRule="auto"/>
              <w:jc w:val="center"/>
              <w:rPr>
                <w:rFonts w:ascii="Arial" w:hAnsi="Arial" w:cs="Arial"/>
                <w:b/>
                <w:i/>
                <w:sz w:val="18"/>
                <w:szCs w:val="18"/>
              </w:rPr>
            </w:pPr>
            <w:r w:rsidRPr="00A72831">
              <w:rPr>
                <w:rFonts w:ascii="Arial" w:eastAsia="Courier New" w:hAnsi="Arial" w:cs="Arial"/>
                <w:b/>
                <w:i/>
                <w:sz w:val="18"/>
                <w:szCs w:val="18"/>
              </w:rPr>
              <w:t xml:space="preserve">(imię i nazwisko </w:t>
            </w:r>
            <w:r w:rsidRPr="00A72831">
              <w:rPr>
                <w:rFonts w:ascii="Arial" w:hAnsi="Arial" w:cs="Arial"/>
                <w:b/>
                <w:i/>
                <w:sz w:val="18"/>
                <w:szCs w:val="18"/>
              </w:rPr>
              <w:t>osoby upoważnionej do reprezentacji)</w:t>
            </w:r>
          </w:p>
          <w:p w14:paraId="08C1977E"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1BD15537" w14:textId="77777777" w:rsidTr="0077708C">
        <w:trPr>
          <w:trHeight w:val="404"/>
        </w:trPr>
        <w:tc>
          <w:tcPr>
            <w:tcW w:w="10240" w:type="dxa"/>
            <w:gridSpan w:val="4"/>
            <w:shd w:val="clear" w:color="auto" w:fill="D9D9D9"/>
          </w:tcPr>
          <w:p w14:paraId="18A435E5" w14:textId="77777777" w:rsidR="003A789A" w:rsidRPr="00A72831" w:rsidRDefault="003A789A" w:rsidP="00A43E9F">
            <w:pPr>
              <w:widowControl w:val="0"/>
              <w:autoSpaceDE w:val="0"/>
              <w:autoSpaceDN w:val="0"/>
              <w:adjustRightInd w:val="0"/>
              <w:spacing w:line="276" w:lineRule="auto"/>
              <w:rPr>
                <w:rFonts w:ascii="Arial" w:eastAsia="Courier New" w:hAnsi="Arial" w:cs="Arial"/>
                <w:sz w:val="18"/>
                <w:szCs w:val="18"/>
              </w:rPr>
            </w:pPr>
          </w:p>
          <w:p w14:paraId="6EB4479D" w14:textId="77777777" w:rsidR="003A789A" w:rsidRPr="00A72831" w:rsidRDefault="003A789A" w:rsidP="00A43E9F">
            <w:pPr>
              <w:spacing w:line="276" w:lineRule="auto"/>
              <w:rPr>
                <w:rFonts w:ascii="Arial" w:hAnsi="Arial" w:cs="Arial"/>
                <w:b/>
                <w:sz w:val="18"/>
                <w:szCs w:val="18"/>
              </w:rPr>
            </w:pPr>
            <w:r w:rsidRPr="00A72831">
              <w:rPr>
                <w:rFonts w:ascii="Arial" w:hAnsi="Arial" w:cs="Arial"/>
                <w:b/>
                <w:sz w:val="18"/>
                <w:szCs w:val="18"/>
              </w:rPr>
              <w:t>INFORMACJA O WIELKOŚCI PRZEDSIĘBIORSTWA</w:t>
            </w:r>
            <w:r w:rsidRPr="00A72831">
              <w:rPr>
                <w:rFonts w:ascii="Arial" w:hAnsi="Arial" w:cs="Arial"/>
                <w:b/>
                <w:sz w:val="18"/>
                <w:szCs w:val="18"/>
                <w:vertAlign w:val="superscript"/>
              </w:rPr>
              <w:footnoteReference w:id="1"/>
            </w:r>
            <w:r w:rsidRPr="00A72831">
              <w:rPr>
                <w:rFonts w:ascii="Arial" w:hAnsi="Arial" w:cs="Arial"/>
                <w:b/>
                <w:sz w:val="18"/>
                <w:szCs w:val="18"/>
              </w:rPr>
              <w:t>:</w:t>
            </w:r>
          </w:p>
          <w:p w14:paraId="152C3F6F" w14:textId="77777777" w:rsidR="003A789A" w:rsidRPr="00A72831" w:rsidRDefault="003A789A" w:rsidP="00A43E9F">
            <w:pPr>
              <w:spacing w:line="276" w:lineRule="auto"/>
              <w:rPr>
                <w:rFonts w:ascii="Arial" w:hAnsi="Arial" w:cs="Arial"/>
                <w:bCs/>
                <w:sz w:val="18"/>
                <w:szCs w:val="18"/>
              </w:rPr>
            </w:pPr>
            <w:r w:rsidRPr="00A72831">
              <w:rPr>
                <w:rFonts w:ascii="Arial" w:hAnsi="Arial" w:cs="Arial"/>
                <w:b/>
                <w:sz w:val="18"/>
                <w:szCs w:val="18"/>
              </w:rPr>
              <w:sym w:font="Symbol" w:char="F092"/>
            </w:r>
            <w:r w:rsidRPr="00A72831">
              <w:rPr>
                <w:rFonts w:ascii="Arial" w:hAnsi="Arial" w:cs="Arial"/>
                <w:b/>
                <w:sz w:val="18"/>
                <w:szCs w:val="18"/>
              </w:rPr>
              <w:t xml:space="preserve">   </w:t>
            </w:r>
            <w:r w:rsidRPr="00A72831">
              <w:rPr>
                <w:rFonts w:ascii="Arial" w:hAnsi="Arial" w:cs="Arial"/>
                <w:bCs/>
                <w:sz w:val="18"/>
                <w:szCs w:val="18"/>
              </w:rPr>
              <w:t xml:space="preserve">mikro przedsiębiorstwo       </w:t>
            </w:r>
            <w:r w:rsidRPr="00A72831">
              <w:rPr>
                <w:rFonts w:ascii="Arial" w:hAnsi="Arial" w:cs="Arial"/>
                <w:bCs/>
                <w:sz w:val="18"/>
                <w:szCs w:val="18"/>
              </w:rPr>
              <w:sym w:font="Symbol" w:char="F092"/>
            </w:r>
            <w:r w:rsidRPr="00A72831">
              <w:rPr>
                <w:rFonts w:ascii="Arial" w:hAnsi="Arial" w:cs="Arial"/>
                <w:bCs/>
                <w:sz w:val="18"/>
                <w:szCs w:val="18"/>
              </w:rPr>
              <w:t xml:space="preserve">  małe przedsiębiorstwo       </w:t>
            </w:r>
            <w:r w:rsidRPr="00A72831">
              <w:rPr>
                <w:rFonts w:ascii="Arial" w:hAnsi="Arial" w:cs="Arial"/>
                <w:bCs/>
                <w:sz w:val="18"/>
                <w:szCs w:val="18"/>
              </w:rPr>
              <w:sym w:font="Symbol" w:char="F092"/>
            </w:r>
            <w:r w:rsidRPr="00A72831">
              <w:rPr>
                <w:rFonts w:ascii="Arial" w:hAnsi="Arial" w:cs="Arial"/>
                <w:bCs/>
                <w:sz w:val="18"/>
                <w:szCs w:val="18"/>
              </w:rPr>
              <w:t xml:space="preserve">  średnie przedsiębiorstwo        </w:t>
            </w:r>
            <w:r w:rsidRPr="00A72831">
              <w:rPr>
                <w:rFonts w:ascii="Arial" w:hAnsi="Arial" w:cs="Arial"/>
                <w:bCs/>
                <w:sz w:val="18"/>
                <w:szCs w:val="18"/>
              </w:rPr>
              <w:sym w:font="Symbol" w:char="F092"/>
            </w:r>
            <w:r w:rsidRPr="00A72831">
              <w:rPr>
                <w:rFonts w:ascii="Arial" w:hAnsi="Arial" w:cs="Arial"/>
                <w:bCs/>
                <w:sz w:val="18"/>
                <w:szCs w:val="18"/>
              </w:rPr>
              <w:t xml:space="preserve">   duże przedsiębiorstwo   </w:t>
            </w:r>
          </w:p>
          <w:p w14:paraId="5D8A404B" w14:textId="77777777" w:rsidR="003A789A" w:rsidRPr="00A72831" w:rsidRDefault="003A789A" w:rsidP="00A43E9F">
            <w:pPr>
              <w:widowControl w:val="0"/>
              <w:autoSpaceDE w:val="0"/>
              <w:autoSpaceDN w:val="0"/>
              <w:adjustRightInd w:val="0"/>
              <w:spacing w:line="276" w:lineRule="auto"/>
              <w:rPr>
                <w:rFonts w:ascii="Arial" w:eastAsia="Courier New" w:hAnsi="Arial" w:cs="Arial"/>
                <w:sz w:val="18"/>
                <w:szCs w:val="18"/>
              </w:rPr>
            </w:pPr>
          </w:p>
        </w:tc>
      </w:tr>
    </w:tbl>
    <w:p w14:paraId="48BEDBE6" w14:textId="77777777" w:rsidR="003A789A" w:rsidRPr="00A72831" w:rsidRDefault="003A789A" w:rsidP="00A43E9F">
      <w:pPr>
        <w:spacing w:line="276" w:lineRule="auto"/>
        <w:jc w:val="center"/>
        <w:rPr>
          <w:rFonts w:ascii="Arial" w:hAnsi="Arial" w:cs="Arial"/>
          <w:bCs/>
          <w:sz w:val="20"/>
          <w:szCs w:val="20"/>
        </w:rPr>
      </w:pPr>
    </w:p>
    <w:p w14:paraId="5D06D3E1" w14:textId="58BF4304" w:rsidR="003A789A" w:rsidRPr="00A72831" w:rsidRDefault="003A789A" w:rsidP="00A43E9F">
      <w:pPr>
        <w:spacing w:line="276" w:lineRule="auto"/>
        <w:jc w:val="both"/>
        <w:rPr>
          <w:rFonts w:ascii="Arial" w:hAnsi="Arial" w:cs="Arial"/>
          <w:b/>
          <w:bCs/>
          <w:sz w:val="20"/>
          <w:szCs w:val="20"/>
        </w:rPr>
      </w:pPr>
      <w:r w:rsidRPr="00A72831">
        <w:rPr>
          <w:rFonts w:ascii="Arial" w:hAnsi="Arial" w:cs="Arial"/>
          <w:sz w:val="20"/>
          <w:szCs w:val="20"/>
        </w:rPr>
        <w:t>W odpowiedzi na ogłoszenie</w:t>
      </w:r>
      <w:r w:rsidRPr="00A72831">
        <w:rPr>
          <w:rFonts w:ascii="Arial" w:hAnsi="Arial" w:cs="Arial"/>
          <w:bCs/>
          <w:sz w:val="20"/>
          <w:szCs w:val="20"/>
        </w:rPr>
        <w:t xml:space="preserve"> </w:t>
      </w:r>
      <w:r w:rsidRPr="00A72831">
        <w:rPr>
          <w:rFonts w:ascii="Arial" w:hAnsi="Arial" w:cs="Arial"/>
          <w:bCs/>
          <w:sz w:val="20"/>
          <w:szCs w:val="20"/>
          <w:lang w:eastAsia="zh-CN"/>
        </w:rPr>
        <w:t xml:space="preserve">w sprawie postępowania o udzielenie zamówienia publicznego prowadzonego w trybie podstawowym bez negocjacji, </w:t>
      </w:r>
      <w:r w:rsidRPr="00A72831">
        <w:rPr>
          <w:rFonts w:ascii="Arial" w:hAnsi="Arial" w:cs="Arial"/>
          <w:bCs/>
          <w:sz w:val="20"/>
          <w:szCs w:val="20"/>
        </w:rPr>
        <w:t xml:space="preserve">pn.: </w:t>
      </w:r>
      <w:r w:rsidR="00A72831" w:rsidRPr="00A72831">
        <w:rPr>
          <w:rFonts w:ascii="Arial" w:hAnsi="Arial" w:cs="Arial"/>
          <w:b/>
          <w:bCs/>
          <w:sz w:val="20"/>
          <w:szCs w:val="20"/>
        </w:rPr>
        <w:t>Usługa organizacji szkoleń w ramach projektu „Polityka Senioralna EFS+” z podziałem na części</w:t>
      </w:r>
      <w:r w:rsidRPr="00A72831">
        <w:rPr>
          <w:rFonts w:ascii="Arial" w:hAnsi="Arial" w:cs="Arial"/>
          <w:b/>
          <w:bCs/>
          <w:sz w:val="20"/>
          <w:szCs w:val="20"/>
        </w:rPr>
        <w:t>,</w:t>
      </w:r>
      <w:r w:rsidRPr="00A72831">
        <w:rPr>
          <w:rFonts w:ascii="Arial" w:hAnsi="Arial" w:cs="Arial"/>
          <w:b/>
          <w:sz w:val="20"/>
          <w:szCs w:val="20"/>
        </w:rPr>
        <w:t xml:space="preserve"> </w:t>
      </w:r>
      <w:r w:rsidRPr="00A72831">
        <w:rPr>
          <w:rFonts w:ascii="Arial" w:hAnsi="Arial" w:cs="Arial"/>
          <w:b/>
          <w:bCs/>
          <w:sz w:val="20"/>
          <w:szCs w:val="20"/>
        </w:rPr>
        <w:t>Znak sprawy</w:t>
      </w:r>
      <w:r w:rsidRPr="00A72831">
        <w:rPr>
          <w:rFonts w:ascii="Arial" w:hAnsi="Arial" w:cs="Arial"/>
          <w:sz w:val="20"/>
          <w:szCs w:val="20"/>
        </w:rPr>
        <w:t xml:space="preserve"> </w:t>
      </w:r>
      <w:r w:rsidRPr="00A72831">
        <w:rPr>
          <w:rFonts w:ascii="Arial" w:hAnsi="Arial" w:cs="Arial"/>
          <w:b/>
          <w:bCs/>
          <w:sz w:val="20"/>
          <w:szCs w:val="20"/>
        </w:rPr>
        <w:t>DSP.TP.2311.</w:t>
      </w:r>
      <w:r w:rsidR="00A72831" w:rsidRPr="00A72831">
        <w:rPr>
          <w:rFonts w:ascii="Arial" w:hAnsi="Arial" w:cs="Arial"/>
          <w:b/>
          <w:bCs/>
          <w:sz w:val="20"/>
          <w:szCs w:val="20"/>
        </w:rPr>
        <w:t>38</w:t>
      </w:r>
      <w:r w:rsidRPr="00A72831">
        <w:rPr>
          <w:rFonts w:ascii="Arial" w:hAnsi="Arial" w:cs="Arial"/>
          <w:b/>
          <w:bCs/>
          <w:sz w:val="20"/>
          <w:szCs w:val="20"/>
        </w:rPr>
        <w:t>.202</w:t>
      </w:r>
      <w:r w:rsidR="00C36423" w:rsidRPr="00A72831">
        <w:rPr>
          <w:rFonts w:ascii="Arial" w:hAnsi="Arial" w:cs="Arial"/>
          <w:b/>
          <w:bCs/>
          <w:sz w:val="20"/>
          <w:szCs w:val="20"/>
        </w:rPr>
        <w:t>4</w:t>
      </w:r>
      <w:r w:rsidRPr="00A72831">
        <w:rPr>
          <w:rFonts w:ascii="Arial" w:eastAsia="Calibri" w:hAnsi="Arial" w:cs="Arial"/>
          <w:sz w:val="20"/>
          <w:szCs w:val="20"/>
          <w:lang w:eastAsia="zh-CN"/>
        </w:rPr>
        <w:t xml:space="preserve">, składam ofertę skierowaną do: </w:t>
      </w:r>
      <w:r w:rsidRPr="00A72831">
        <w:rPr>
          <w:rFonts w:ascii="Arial" w:hAnsi="Arial" w:cs="Arial"/>
          <w:sz w:val="20"/>
          <w:szCs w:val="20"/>
        </w:rPr>
        <w:t>Regionalnego Ośrodka Polityki Społecznej w Lublinie, przy ul. Diamentowej 2, 20-447 Lublin.</w:t>
      </w:r>
    </w:p>
    <w:p w14:paraId="69FB49F5" w14:textId="77777777" w:rsidR="003A789A" w:rsidRPr="00C56A64" w:rsidRDefault="003A789A" w:rsidP="00A43E9F">
      <w:pPr>
        <w:autoSpaceDE w:val="0"/>
        <w:autoSpaceDN w:val="0"/>
        <w:adjustRightInd w:val="0"/>
        <w:spacing w:line="276" w:lineRule="auto"/>
        <w:jc w:val="both"/>
        <w:rPr>
          <w:rFonts w:ascii="Arial" w:hAnsi="Arial" w:cs="Arial"/>
          <w:sz w:val="20"/>
          <w:szCs w:val="20"/>
        </w:rPr>
      </w:pPr>
    </w:p>
    <w:p w14:paraId="6851396F" w14:textId="77777777" w:rsidR="003A789A" w:rsidRPr="00C56A64" w:rsidRDefault="003A789A" w:rsidP="0064280D">
      <w:pPr>
        <w:numPr>
          <w:ilvl w:val="0"/>
          <w:numId w:val="55"/>
        </w:numPr>
        <w:autoSpaceDE w:val="0"/>
        <w:autoSpaceDN w:val="0"/>
        <w:adjustRightInd w:val="0"/>
        <w:spacing w:line="276" w:lineRule="auto"/>
        <w:ind w:left="284" w:hanging="284"/>
        <w:jc w:val="both"/>
        <w:rPr>
          <w:rFonts w:ascii="Arial" w:hAnsi="Arial" w:cs="Arial"/>
          <w:b/>
          <w:iCs/>
          <w:sz w:val="20"/>
          <w:szCs w:val="20"/>
        </w:rPr>
      </w:pPr>
      <w:r w:rsidRPr="00C56A64">
        <w:rPr>
          <w:rFonts w:ascii="Arial" w:hAnsi="Arial" w:cs="Arial"/>
          <w:bCs/>
          <w:sz w:val="20"/>
          <w:szCs w:val="20"/>
        </w:rPr>
        <w:t xml:space="preserve">Oferujemy realizację wykonania całości przedmiotu zamówienia w zakresie określonym w SWZ </w:t>
      </w:r>
      <w:r w:rsidRPr="00C56A64">
        <w:rPr>
          <w:rFonts w:ascii="Arial" w:hAnsi="Arial" w:cs="Arial"/>
          <w:bCs/>
          <w:sz w:val="20"/>
          <w:szCs w:val="20"/>
        </w:rPr>
        <w:br/>
        <w:t>i załącznikach</w:t>
      </w:r>
      <w:r w:rsidRPr="00C56A64">
        <w:rPr>
          <w:rFonts w:ascii="Arial" w:hAnsi="Arial" w:cs="Arial"/>
          <w:b/>
          <w:bCs/>
          <w:sz w:val="20"/>
          <w:szCs w:val="20"/>
        </w:rPr>
        <w:t>:</w:t>
      </w:r>
    </w:p>
    <w:p w14:paraId="33CC0178" w14:textId="77777777" w:rsidR="006C078D" w:rsidRPr="00C56A64" w:rsidRDefault="006C078D" w:rsidP="00A43E9F">
      <w:pPr>
        <w:spacing w:line="276" w:lineRule="auto"/>
        <w:ind w:left="142"/>
        <w:rPr>
          <w:rFonts w:ascii="Arial" w:hAnsi="Arial" w:cs="Arial"/>
          <w:b/>
          <w:sz w:val="20"/>
          <w:szCs w:val="20"/>
        </w:rPr>
      </w:pPr>
    </w:p>
    <w:p w14:paraId="0117C436" w14:textId="77777777" w:rsidR="004D2F4C" w:rsidRPr="00C56A64" w:rsidRDefault="004D2F4C" w:rsidP="004D2F4C">
      <w:pPr>
        <w:shd w:val="clear" w:color="auto" w:fill="BDD6EE" w:themeFill="accent5" w:themeFillTint="66"/>
        <w:spacing w:line="276" w:lineRule="auto"/>
        <w:jc w:val="both"/>
        <w:rPr>
          <w:rFonts w:ascii="Arial" w:hAnsi="Arial" w:cs="Arial"/>
          <w:b/>
          <w:bCs/>
          <w:sz w:val="20"/>
          <w:szCs w:val="20"/>
        </w:rPr>
      </w:pPr>
      <w:r w:rsidRPr="00C56A64">
        <w:rPr>
          <w:rFonts w:ascii="Arial" w:hAnsi="Arial" w:cs="Arial"/>
          <w:b/>
          <w:bCs/>
          <w:sz w:val="20"/>
          <w:szCs w:val="20"/>
        </w:rPr>
        <w:t xml:space="preserve">CZĘŚĆ 1. Usługa organizacji szkoleń dla asystenta osobistego osoby niepełnosprawnej z terenu województwa lubelskiego w ramach projektu „Polityka Senioralna EFS+”. </w:t>
      </w:r>
    </w:p>
    <w:p w14:paraId="5655384E" w14:textId="77777777" w:rsidR="004D2F4C" w:rsidRPr="00C56A64" w:rsidRDefault="004D2F4C" w:rsidP="00A43E9F">
      <w:pPr>
        <w:spacing w:line="276" w:lineRule="auto"/>
        <w:ind w:left="142"/>
        <w:rPr>
          <w:rFonts w:ascii="Arial" w:hAnsi="Arial" w:cs="Arial"/>
          <w:b/>
          <w:sz w:val="20"/>
          <w:szCs w:val="20"/>
        </w:rPr>
      </w:pPr>
    </w:p>
    <w:p w14:paraId="3B6DA588"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78743921"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sz w:val="20"/>
          <w:szCs w:val="20"/>
        </w:rPr>
        <w:t>(słownie: ……………………….………………………………………………….……….. zł …………/100)</w:t>
      </w:r>
    </w:p>
    <w:p w14:paraId="1DC0A851"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sz w:val="20"/>
          <w:szCs w:val="20"/>
        </w:rPr>
        <w:lastRenderedPageBreak/>
        <w:t>Stawka podatku VAT: …………………….. %</w:t>
      </w:r>
    </w:p>
    <w:p w14:paraId="0305F2B0"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163BF373"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14F74E63"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sz w:val="20"/>
          <w:szCs w:val="20"/>
        </w:rPr>
        <w:t>(słownie: …………………………………………………………………………………….. zł …………/100)</w:t>
      </w:r>
    </w:p>
    <w:p w14:paraId="6E86DAA5" w14:textId="77777777" w:rsidR="003A789A" w:rsidRPr="00C56A64" w:rsidRDefault="003A789A" w:rsidP="00A43E9F">
      <w:pPr>
        <w:autoSpaceDE w:val="0"/>
        <w:autoSpaceDN w:val="0"/>
        <w:adjustRightInd w:val="0"/>
        <w:spacing w:line="276" w:lineRule="auto"/>
        <w:rPr>
          <w:rFonts w:ascii="Arial" w:hAnsi="Arial" w:cs="Arial"/>
          <w:b/>
          <w:sz w:val="20"/>
          <w:szCs w:val="20"/>
        </w:rPr>
      </w:pPr>
    </w:p>
    <w:p w14:paraId="134E2D1F" w14:textId="77777777" w:rsidR="003A789A" w:rsidRPr="00C56A64" w:rsidRDefault="003A789A" w:rsidP="00A43E9F">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C56A64" w:rsidRPr="00C56A64" w14:paraId="7D1AFE1B" w14:textId="77777777" w:rsidTr="0077708C">
        <w:trPr>
          <w:trHeight w:val="445"/>
        </w:trPr>
        <w:tc>
          <w:tcPr>
            <w:tcW w:w="713" w:type="dxa"/>
            <w:shd w:val="clear" w:color="auto" w:fill="BFBFBF"/>
          </w:tcPr>
          <w:p w14:paraId="3925B303"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76515AA2"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Lp.</w:t>
            </w:r>
          </w:p>
          <w:p w14:paraId="2A0EE799"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18D79E0B"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22D6CE16"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Nazwa przedmiotu zamówienia</w:t>
            </w:r>
          </w:p>
        </w:tc>
        <w:tc>
          <w:tcPr>
            <w:tcW w:w="1337" w:type="dxa"/>
            <w:shd w:val="clear" w:color="auto" w:fill="BFBFBF"/>
          </w:tcPr>
          <w:p w14:paraId="25ACDD6A"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73B6E08E" w14:textId="6CE50A9C"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Ilość </w:t>
            </w:r>
            <w:r w:rsidR="00C36423" w:rsidRPr="00C56A64">
              <w:rPr>
                <w:rFonts w:ascii="Arial" w:hAnsi="Arial" w:cs="Arial"/>
                <w:b/>
                <w:sz w:val="16"/>
                <w:szCs w:val="16"/>
              </w:rPr>
              <w:t>osób</w:t>
            </w:r>
          </w:p>
        </w:tc>
        <w:tc>
          <w:tcPr>
            <w:tcW w:w="1505" w:type="dxa"/>
            <w:shd w:val="clear" w:color="auto" w:fill="BFBFBF"/>
          </w:tcPr>
          <w:p w14:paraId="49D19881"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08D45C84"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Cena netto </w:t>
            </w:r>
          </w:p>
          <w:p w14:paraId="55EDEAA6" w14:textId="7F5A20D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za 1 </w:t>
            </w:r>
            <w:r w:rsidR="00C36423" w:rsidRPr="00C56A64">
              <w:rPr>
                <w:rFonts w:ascii="Arial" w:hAnsi="Arial" w:cs="Arial"/>
                <w:b/>
                <w:sz w:val="16"/>
                <w:szCs w:val="16"/>
              </w:rPr>
              <w:t>osobę</w:t>
            </w:r>
          </w:p>
          <w:p w14:paraId="234FD313"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4861418A"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561C2977"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netto</w:t>
            </w:r>
          </w:p>
          <w:p w14:paraId="116FAE5F"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04813AD2"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6CBA48A1"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Stawka podatku VAT</w:t>
            </w:r>
          </w:p>
          <w:p w14:paraId="4181271F"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t>
            </w:r>
          </w:p>
        </w:tc>
        <w:tc>
          <w:tcPr>
            <w:tcW w:w="1412" w:type="dxa"/>
            <w:shd w:val="clear" w:color="auto" w:fill="BFBFBF"/>
          </w:tcPr>
          <w:p w14:paraId="12C6B9FD"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6CD9DDB3"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brutto</w:t>
            </w:r>
          </w:p>
        </w:tc>
      </w:tr>
      <w:tr w:rsidR="00C56A64" w:rsidRPr="00C56A64" w14:paraId="703D2B37" w14:textId="77777777" w:rsidTr="0077708C">
        <w:trPr>
          <w:trHeight w:val="146"/>
        </w:trPr>
        <w:tc>
          <w:tcPr>
            <w:tcW w:w="2917" w:type="dxa"/>
            <w:gridSpan w:val="2"/>
            <w:shd w:val="clear" w:color="auto" w:fill="auto"/>
          </w:tcPr>
          <w:p w14:paraId="0F93492C" w14:textId="77777777" w:rsidR="003A789A" w:rsidRPr="00C56A64" w:rsidRDefault="003A789A" w:rsidP="00A43E9F">
            <w:pPr>
              <w:widowControl w:val="0"/>
              <w:autoSpaceDE w:val="0"/>
              <w:autoSpaceDN w:val="0"/>
              <w:adjustRightInd w:val="0"/>
              <w:spacing w:line="276" w:lineRule="auto"/>
              <w:jc w:val="right"/>
              <w:rPr>
                <w:rFonts w:ascii="Arial" w:hAnsi="Arial" w:cs="Arial"/>
                <w:bCs/>
                <w:sz w:val="16"/>
                <w:szCs w:val="16"/>
              </w:rPr>
            </w:pPr>
            <w:r w:rsidRPr="00C56A64">
              <w:rPr>
                <w:rFonts w:ascii="Arial" w:hAnsi="Arial" w:cs="Arial"/>
                <w:bCs/>
                <w:sz w:val="16"/>
                <w:szCs w:val="16"/>
              </w:rPr>
              <w:t>Sposób obliczenia ceny</w:t>
            </w:r>
          </w:p>
        </w:tc>
        <w:tc>
          <w:tcPr>
            <w:tcW w:w="1337" w:type="dxa"/>
            <w:shd w:val="clear" w:color="auto" w:fill="auto"/>
          </w:tcPr>
          <w:p w14:paraId="206ADE19"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1505" w:type="dxa"/>
          </w:tcPr>
          <w:p w14:paraId="3ED73901"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2</w:t>
            </w:r>
          </w:p>
        </w:tc>
        <w:tc>
          <w:tcPr>
            <w:tcW w:w="1593" w:type="dxa"/>
          </w:tcPr>
          <w:p w14:paraId="61B29F9F"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3 (1x2)</w:t>
            </w:r>
          </w:p>
        </w:tc>
        <w:tc>
          <w:tcPr>
            <w:tcW w:w="1295" w:type="dxa"/>
          </w:tcPr>
          <w:p w14:paraId="1CA282D0"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4</w:t>
            </w:r>
          </w:p>
        </w:tc>
        <w:tc>
          <w:tcPr>
            <w:tcW w:w="1412" w:type="dxa"/>
          </w:tcPr>
          <w:p w14:paraId="21811631"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5 = (3+4)</w:t>
            </w:r>
          </w:p>
        </w:tc>
      </w:tr>
      <w:tr w:rsidR="00C56A64" w:rsidRPr="00C56A64" w14:paraId="474F960F" w14:textId="77777777" w:rsidTr="0077708C">
        <w:trPr>
          <w:trHeight w:val="436"/>
        </w:trPr>
        <w:tc>
          <w:tcPr>
            <w:tcW w:w="713" w:type="dxa"/>
            <w:shd w:val="clear" w:color="auto" w:fill="auto"/>
          </w:tcPr>
          <w:p w14:paraId="75AFDFE1"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p>
          <w:p w14:paraId="772CA12A"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2204" w:type="dxa"/>
            <w:shd w:val="clear" w:color="auto" w:fill="auto"/>
          </w:tcPr>
          <w:p w14:paraId="062FADCA" w14:textId="77777777" w:rsidR="003A789A" w:rsidRPr="00C56A64" w:rsidRDefault="003A789A" w:rsidP="00A43E9F">
            <w:pPr>
              <w:widowControl w:val="0"/>
              <w:autoSpaceDE w:val="0"/>
              <w:autoSpaceDN w:val="0"/>
              <w:adjustRightInd w:val="0"/>
              <w:spacing w:line="276" w:lineRule="auto"/>
              <w:rPr>
                <w:rFonts w:ascii="Arial" w:hAnsi="Arial" w:cs="Arial"/>
                <w:bCs/>
                <w:sz w:val="16"/>
                <w:szCs w:val="16"/>
              </w:rPr>
            </w:pPr>
          </w:p>
          <w:p w14:paraId="6E2AD6A7" w14:textId="6D458702" w:rsidR="003A789A" w:rsidRPr="00C56A64" w:rsidRDefault="00C36423"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Usługa organizacji szkolenia</w:t>
            </w:r>
          </w:p>
          <w:p w14:paraId="7C79AE50" w14:textId="77777777" w:rsidR="003A789A" w:rsidRPr="00C56A64" w:rsidRDefault="003A789A" w:rsidP="00A43E9F">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632137C2"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0C6501B2" w14:textId="70AD0A2B" w:rsidR="003A789A" w:rsidRPr="00C56A64" w:rsidRDefault="00C56A64"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10</w:t>
            </w:r>
          </w:p>
        </w:tc>
        <w:tc>
          <w:tcPr>
            <w:tcW w:w="1505" w:type="dxa"/>
          </w:tcPr>
          <w:p w14:paraId="19FEB294"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1593" w:type="dxa"/>
          </w:tcPr>
          <w:p w14:paraId="5B1591FC"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1295" w:type="dxa"/>
          </w:tcPr>
          <w:p w14:paraId="658E4F8E" w14:textId="77777777" w:rsidR="003A789A" w:rsidRPr="00C56A64" w:rsidRDefault="003A789A" w:rsidP="00A43E9F">
            <w:pPr>
              <w:widowControl w:val="0"/>
              <w:autoSpaceDE w:val="0"/>
              <w:autoSpaceDN w:val="0"/>
              <w:adjustRightInd w:val="0"/>
              <w:spacing w:line="276" w:lineRule="auto"/>
              <w:rPr>
                <w:rFonts w:ascii="Arial" w:hAnsi="Arial" w:cs="Arial"/>
                <w:b/>
                <w:sz w:val="16"/>
                <w:szCs w:val="16"/>
              </w:rPr>
            </w:pPr>
          </w:p>
        </w:tc>
        <w:tc>
          <w:tcPr>
            <w:tcW w:w="1412" w:type="dxa"/>
          </w:tcPr>
          <w:p w14:paraId="1F8EE0B7" w14:textId="77777777" w:rsidR="003A789A" w:rsidRPr="00C56A64" w:rsidRDefault="003A789A" w:rsidP="00A43E9F">
            <w:pPr>
              <w:widowControl w:val="0"/>
              <w:autoSpaceDE w:val="0"/>
              <w:autoSpaceDN w:val="0"/>
              <w:adjustRightInd w:val="0"/>
              <w:spacing w:line="276" w:lineRule="auto"/>
              <w:rPr>
                <w:rFonts w:ascii="Arial" w:hAnsi="Arial" w:cs="Arial"/>
                <w:b/>
                <w:sz w:val="16"/>
                <w:szCs w:val="16"/>
              </w:rPr>
            </w:pPr>
          </w:p>
        </w:tc>
      </w:tr>
    </w:tbl>
    <w:p w14:paraId="533CA586" w14:textId="77777777" w:rsidR="003A789A" w:rsidRPr="00C56A64" w:rsidRDefault="003A789A" w:rsidP="00A43E9F">
      <w:pPr>
        <w:autoSpaceDE w:val="0"/>
        <w:autoSpaceDN w:val="0"/>
        <w:adjustRightInd w:val="0"/>
        <w:spacing w:line="276" w:lineRule="auto"/>
        <w:rPr>
          <w:rFonts w:ascii="Arial" w:hAnsi="Arial" w:cs="Arial"/>
          <w:b/>
          <w:sz w:val="20"/>
          <w:szCs w:val="20"/>
        </w:rPr>
      </w:pPr>
    </w:p>
    <w:p w14:paraId="58A6EAFB" w14:textId="77777777" w:rsidR="003A789A" w:rsidRPr="00C56A64" w:rsidRDefault="003A789A" w:rsidP="00A43E9F">
      <w:pPr>
        <w:autoSpaceDE w:val="0"/>
        <w:autoSpaceDN w:val="0"/>
        <w:adjustRightInd w:val="0"/>
        <w:spacing w:line="276" w:lineRule="auto"/>
        <w:rPr>
          <w:rFonts w:ascii="Arial" w:hAnsi="Arial" w:cs="Arial"/>
          <w:b/>
          <w:sz w:val="20"/>
          <w:szCs w:val="20"/>
        </w:rPr>
      </w:pPr>
    </w:p>
    <w:p w14:paraId="16918F34" w14:textId="77777777" w:rsidR="003A789A" w:rsidRPr="00C56A64" w:rsidRDefault="003A789A" w:rsidP="00A43E9F">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692F8692" w14:textId="77777777" w:rsidR="003A789A" w:rsidRPr="00C56A64" w:rsidRDefault="003A789A" w:rsidP="00A43E9F">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5F4A7038" w14:textId="77777777" w:rsidR="003A789A" w:rsidRPr="00C56A64" w:rsidRDefault="003A789A" w:rsidP="00A43E9F">
      <w:pPr>
        <w:widowControl w:val="0"/>
        <w:autoSpaceDE w:val="0"/>
        <w:autoSpaceDN w:val="0"/>
        <w:adjustRightInd w:val="0"/>
        <w:spacing w:line="276" w:lineRule="auto"/>
        <w:ind w:left="283"/>
        <w:rPr>
          <w:rFonts w:ascii="Arial" w:hAnsi="Arial" w:cs="Arial"/>
          <w:bCs/>
          <w:sz w:val="20"/>
          <w:szCs w:val="20"/>
        </w:rPr>
      </w:pPr>
    </w:p>
    <w:p w14:paraId="45C004BC" w14:textId="77777777" w:rsidR="003A789A" w:rsidRPr="00C56A64" w:rsidRDefault="003A789A" w:rsidP="00A43E9F">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72828BD1" w14:textId="77777777" w:rsidR="003A789A" w:rsidRPr="00C56A64" w:rsidRDefault="003A789A" w:rsidP="00A43E9F">
      <w:pPr>
        <w:widowControl w:val="0"/>
        <w:autoSpaceDE w:val="0"/>
        <w:autoSpaceDN w:val="0"/>
        <w:adjustRightInd w:val="0"/>
        <w:spacing w:line="276" w:lineRule="auto"/>
        <w:rPr>
          <w:rFonts w:ascii="Arial" w:hAnsi="Arial" w:cs="Arial"/>
          <w:bCs/>
          <w:sz w:val="20"/>
          <w:szCs w:val="20"/>
          <w:u w:val="single"/>
        </w:rPr>
      </w:pPr>
    </w:p>
    <w:p w14:paraId="153AC3DE" w14:textId="77777777" w:rsidR="003A789A" w:rsidRPr="00C56A64" w:rsidRDefault="003A789A" w:rsidP="00A43E9F">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t>Trener Nr 1</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C56A64" w:rsidRPr="00C56A64" w14:paraId="5D8109BB" w14:textId="77777777" w:rsidTr="0077708C">
        <w:trPr>
          <w:trHeight w:val="623"/>
        </w:trPr>
        <w:tc>
          <w:tcPr>
            <w:tcW w:w="10234" w:type="dxa"/>
            <w:shd w:val="clear" w:color="auto" w:fill="D9D9D9"/>
          </w:tcPr>
          <w:p w14:paraId="0A78E7B4" w14:textId="77777777" w:rsidR="003A789A" w:rsidRPr="00EF2601" w:rsidRDefault="003A789A" w:rsidP="00A43E9F">
            <w:pPr>
              <w:autoSpaceDE w:val="0"/>
              <w:spacing w:line="276" w:lineRule="auto"/>
              <w:jc w:val="center"/>
              <w:rPr>
                <w:rFonts w:ascii="Arial" w:hAnsi="Arial" w:cs="Arial"/>
                <w:b/>
                <w:sz w:val="16"/>
                <w:szCs w:val="16"/>
                <w:lang w:eastAsia="ar-SA"/>
              </w:rPr>
            </w:pPr>
          </w:p>
          <w:p w14:paraId="5B5DA5E0" w14:textId="77777777" w:rsidR="003A789A" w:rsidRPr="00EF2601" w:rsidRDefault="003A789A" w:rsidP="00A43E9F">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32B17923" w14:textId="77777777" w:rsidR="003A789A" w:rsidRPr="00EF2601" w:rsidRDefault="003A789A" w:rsidP="00A43E9F">
            <w:pPr>
              <w:autoSpaceDE w:val="0"/>
              <w:spacing w:line="276" w:lineRule="auto"/>
              <w:rPr>
                <w:rFonts w:ascii="Arial" w:hAnsi="Arial" w:cs="Arial"/>
                <w:b/>
                <w:bCs/>
                <w:sz w:val="16"/>
                <w:szCs w:val="16"/>
                <w:lang w:eastAsia="ar-SA"/>
              </w:rPr>
            </w:pPr>
          </w:p>
        </w:tc>
      </w:tr>
      <w:tr w:rsidR="00C56A64" w:rsidRPr="00C56A64" w14:paraId="59D999E2" w14:textId="77777777" w:rsidTr="0077708C">
        <w:trPr>
          <w:trHeight w:val="787"/>
        </w:trPr>
        <w:tc>
          <w:tcPr>
            <w:tcW w:w="10234" w:type="dxa"/>
            <w:shd w:val="clear" w:color="auto" w:fill="auto"/>
          </w:tcPr>
          <w:p w14:paraId="3A5F38DB" w14:textId="77777777" w:rsidR="003A789A" w:rsidRPr="00EF2601" w:rsidRDefault="003A789A" w:rsidP="00A43E9F">
            <w:pPr>
              <w:autoSpaceDE w:val="0"/>
              <w:spacing w:line="276" w:lineRule="auto"/>
              <w:rPr>
                <w:rFonts w:ascii="Arial" w:hAnsi="Arial" w:cs="Arial"/>
                <w:sz w:val="16"/>
                <w:szCs w:val="16"/>
                <w:lang w:eastAsia="ar-SA"/>
              </w:rPr>
            </w:pPr>
          </w:p>
          <w:p w14:paraId="7214EEF1" w14:textId="77777777" w:rsidR="003A789A" w:rsidRPr="00EF2601" w:rsidRDefault="003A789A" w:rsidP="00A43E9F">
            <w:pPr>
              <w:autoSpaceDE w:val="0"/>
              <w:spacing w:line="276" w:lineRule="auto"/>
              <w:rPr>
                <w:rFonts w:ascii="Arial" w:hAnsi="Arial" w:cs="Arial"/>
                <w:sz w:val="16"/>
                <w:szCs w:val="16"/>
                <w:lang w:eastAsia="ar-SA"/>
              </w:rPr>
            </w:pPr>
          </w:p>
          <w:p w14:paraId="281F7509"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7764C9BE" w14:textId="77777777" w:rsidTr="0077708C">
        <w:trPr>
          <w:trHeight w:val="831"/>
        </w:trPr>
        <w:tc>
          <w:tcPr>
            <w:tcW w:w="10234" w:type="dxa"/>
            <w:shd w:val="clear" w:color="auto" w:fill="D9D9D9"/>
          </w:tcPr>
          <w:p w14:paraId="0BF1551C" w14:textId="77777777" w:rsidR="003A789A" w:rsidRPr="00EF2601" w:rsidRDefault="003A789A" w:rsidP="00A43E9F">
            <w:pPr>
              <w:autoSpaceDE w:val="0"/>
              <w:spacing w:line="276" w:lineRule="auto"/>
              <w:jc w:val="center"/>
              <w:rPr>
                <w:rFonts w:ascii="Arial" w:hAnsi="Arial" w:cs="Arial"/>
                <w:b/>
                <w:bCs/>
                <w:sz w:val="16"/>
                <w:szCs w:val="16"/>
                <w:lang w:eastAsia="ar-SA"/>
              </w:rPr>
            </w:pPr>
          </w:p>
          <w:p w14:paraId="445ADD20" w14:textId="77777777" w:rsidR="003A789A" w:rsidRPr="00EF2601" w:rsidRDefault="003A789A" w:rsidP="00A43E9F">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6CE1F92D" w14:textId="77777777" w:rsidR="003A789A" w:rsidRPr="00EF2601" w:rsidRDefault="003A789A" w:rsidP="00A43E9F">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34212A69"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5EB20F31" w14:textId="77777777" w:rsidTr="0077708C">
        <w:trPr>
          <w:trHeight w:val="772"/>
        </w:trPr>
        <w:tc>
          <w:tcPr>
            <w:tcW w:w="10234" w:type="dxa"/>
            <w:shd w:val="clear" w:color="auto" w:fill="auto"/>
          </w:tcPr>
          <w:p w14:paraId="709C88CA" w14:textId="77777777" w:rsidR="003A789A" w:rsidRPr="00EF2601" w:rsidRDefault="003A789A" w:rsidP="00A43E9F">
            <w:pPr>
              <w:autoSpaceDE w:val="0"/>
              <w:spacing w:line="276" w:lineRule="auto"/>
              <w:rPr>
                <w:rFonts w:ascii="Arial" w:hAnsi="Arial" w:cs="Arial"/>
                <w:sz w:val="16"/>
                <w:szCs w:val="16"/>
                <w:lang w:eastAsia="ar-SA"/>
              </w:rPr>
            </w:pPr>
          </w:p>
          <w:p w14:paraId="40389682" w14:textId="77777777" w:rsidR="003A789A" w:rsidRPr="00EF2601" w:rsidRDefault="003A789A" w:rsidP="00A43E9F">
            <w:pPr>
              <w:autoSpaceDE w:val="0"/>
              <w:spacing w:line="276" w:lineRule="auto"/>
              <w:rPr>
                <w:rFonts w:ascii="Arial" w:hAnsi="Arial" w:cs="Arial"/>
                <w:sz w:val="16"/>
                <w:szCs w:val="16"/>
                <w:lang w:eastAsia="ar-SA"/>
              </w:rPr>
            </w:pPr>
          </w:p>
          <w:p w14:paraId="55F2CD12"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1963487F" w14:textId="77777777" w:rsidTr="0077708C">
        <w:trPr>
          <w:trHeight w:val="1470"/>
        </w:trPr>
        <w:tc>
          <w:tcPr>
            <w:tcW w:w="10234" w:type="dxa"/>
            <w:shd w:val="clear" w:color="auto" w:fill="D9D9D9"/>
          </w:tcPr>
          <w:p w14:paraId="6FFDBAF7" w14:textId="77777777" w:rsidR="003A789A" w:rsidRPr="00EF2601" w:rsidRDefault="003A789A" w:rsidP="00A43E9F">
            <w:pPr>
              <w:tabs>
                <w:tab w:val="left" w:pos="0"/>
              </w:tabs>
              <w:spacing w:line="276" w:lineRule="auto"/>
              <w:ind w:left="66"/>
              <w:rPr>
                <w:rFonts w:ascii="Arial" w:hAnsi="Arial" w:cs="Arial"/>
                <w:b/>
                <w:sz w:val="16"/>
                <w:szCs w:val="16"/>
              </w:rPr>
            </w:pPr>
          </w:p>
          <w:p w14:paraId="73FA92B5" w14:textId="77777777" w:rsidR="003A789A" w:rsidRPr="00EF2601" w:rsidRDefault="003A789A" w:rsidP="00A43E9F">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6EDB290E" w14:textId="77777777" w:rsidR="003A789A" w:rsidRPr="00EF2601" w:rsidRDefault="003A789A" w:rsidP="00A43E9F">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68C2EF4D" w14:textId="77777777" w:rsidR="003A789A" w:rsidRPr="00EF2601" w:rsidRDefault="003A789A" w:rsidP="00A43E9F">
            <w:pPr>
              <w:autoSpaceDE w:val="0"/>
              <w:spacing w:line="276" w:lineRule="auto"/>
              <w:jc w:val="center"/>
              <w:rPr>
                <w:rFonts w:ascii="Arial" w:hAnsi="Arial" w:cs="Arial"/>
                <w:sz w:val="16"/>
                <w:szCs w:val="16"/>
                <w:lang w:eastAsia="ar-SA"/>
              </w:rPr>
            </w:pPr>
          </w:p>
        </w:tc>
      </w:tr>
      <w:tr w:rsidR="00C56A64" w:rsidRPr="00C56A64" w14:paraId="224BC463" w14:textId="77777777" w:rsidTr="0077708C">
        <w:trPr>
          <w:trHeight w:val="252"/>
        </w:trPr>
        <w:tc>
          <w:tcPr>
            <w:tcW w:w="10234" w:type="dxa"/>
            <w:shd w:val="clear" w:color="auto" w:fill="auto"/>
          </w:tcPr>
          <w:p w14:paraId="10E0FCB7"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23A84998" w14:textId="77777777" w:rsidTr="0077708C">
        <w:trPr>
          <w:trHeight w:val="252"/>
        </w:trPr>
        <w:tc>
          <w:tcPr>
            <w:tcW w:w="10234" w:type="dxa"/>
            <w:shd w:val="clear" w:color="auto" w:fill="auto"/>
          </w:tcPr>
          <w:p w14:paraId="4FB9BD84"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743D8702" w14:textId="77777777" w:rsidTr="0077708C">
        <w:trPr>
          <w:trHeight w:val="252"/>
        </w:trPr>
        <w:tc>
          <w:tcPr>
            <w:tcW w:w="10234" w:type="dxa"/>
            <w:shd w:val="clear" w:color="auto" w:fill="auto"/>
          </w:tcPr>
          <w:p w14:paraId="0A1C217E"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4FA39586" w14:textId="77777777" w:rsidTr="0077708C">
        <w:trPr>
          <w:trHeight w:val="267"/>
        </w:trPr>
        <w:tc>
          <w:tcPr>
            <w:tcW w:w="10234" w:type="dxa"/>
            <w:shd w:val="clear" w:color="auto" w:fill="auto"/>
          </w:tcPr>
          <w:p w14:paraId="77714651"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52352378" w14:textId="77777777" w:rsidTr="0077708C">
        <w:trPr>
          <w:trHeight w:val="252"/>
        </w:trPr>
        <w:tc>
          <w:tcPr>
            <w:tcW w:w="10234" w:type="dxa"/>
            <w:shd w:val="clear" w:color="auto" w:fill="auto"/>
          </w:tcPr>
          <w:p w14:paraId="51AC1882"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6D0E0987" w14:textId="77777777" w:rsidTr="0077708C">
        <w:trPr>
          <w:trHeight w:val="252"/>
        </w:trPr>
        <w:tc>
          <w:tcPr>
            <w:tcW w:w="10234" w:type="dxa"/>
            <w:shd w:val="clear" w:color="auto" w:fill="auto"/>
          </w:tcPr>
          <w:p w14:paraId="5B9E902E" w14:textId="77777777" w:rsidR="003A789A" w:rsidRPr="00EF2601" w:rsidRDefault="003A789A" w:rsidP="00A43E9F">
            <w:pPr>
              <w:autoSpaceDE w:val="0"/>
              <w:spacing w:line="276" w:lineRule="auto"/>
              <w:rPr>
                <w:rFonts w:ascii="Arial" w:hAnsi="Arial" w:cs="Arial"/>
                <w:sz w:val="16"/>
                <w:szCs w:val="16"/>
                <w:lang w:eastAsia="ar-SA"/>
              </w:rPr>
            </w:pPr>
          </w:p>
        </w:tc>
      </w:tr>
    </w:tbl>
    <w:p w14:paraId="4E90718F" w14:textId="77777777" w:rsidR="003A789A" w:rsidRPr="00A72831" w:rsidRDefault="003A789A" w:rsidP="00A43E9F">
      <w:pPr>
        <w:autoSpaceDE w:val="0"/>
        <w:spacing w:line="276" w:lineRule="auto"/>
        <w:ind w:left="360"/>
        <w:rPr>
          <w:rFonts w:ascii="Arial" w:hAnsi="Arial" w:cs="Arial"/>
          <w:sz w:val="20"/>
          <w:szCs w:val="20"/>
          <w:lang w:eastAsia="ar-SA"/>
        </w:rPr>
      </w:pPr>
    </w:p>
    <w:p w14:paraId="16615BFC" w14:textId="77777777" w:rsidR="003A789A" w:rsidRPr="00A72831" w:rsidRDefault="003A789A" w:rsidP="00A43E9F">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lastRenderedPageBreak/>
        <w:t>UWAGA!!! Wykonawca w tabeli powyżej wskazuje również informację mające na celu potwierdzenie spełnienia warunków udziału w postępowaniu, a nie tylko w celu przedstawienia informacji do kryteriów oceny ofert.</w:t>
      </w:r>
    </w:p>
    <w:p w14:paraId="30128EA4" w14:textId="77777777" w:rsidR="003A789A" w:rsidRPr="00A72831" w:rsidRDefault="003A789A" w:rsidP="00A43E9F">
      <w:pPr>
        <w:autoSpaceDE w:val="0"/>
        <w:spacing w:line="276" w:lineRule="auto"/>
        <w:ind w:left="360"/>
        <w:rPr>
          <w:rFonts w:ascii="Arial" w:hAnsi="Arial" w:cs="Arial"/>
          <w:sz w:val="20"/>
          <w:szCs w:val="20"/>
          <w:lang w:eastAsia="ar-SA"/>
        </w:rPr>
      </w:pPr>
    </w:p>
    <w:p w14:paraId="52F6F6FA" w14:textId="77777777" w:rsidR="003A789A" w:rsidRPr="00A72831" w:rsidRDefault="003A789A" w:rsidP="00A43E9F">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informuję/-emy,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676DC702"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79789108"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160E308"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1CF27EF4" w14:textId="77777777" w:rsidR="003A789A" w:rsidRPr="00A72831" w:rsidRDefault="003A789A" w:rsidP="00A43E9F">
      <w:pPr>
        <w:autoSpaceDE w:val="0"/>
        <w:autoSpaceDN w:val="0"/>
        <w:adjustRightInd w:val="0"/>
        <w:spacing w:line="276" w:lineRule="auto"/>
        <w:jc w:val="both"/>
        <w:rPr>
          <w:rFonts w:ascii="Arial" w:hAnsi="Arial" w:cs="Arial"/>
          <w:sz w:val="20"/>
          <w:szCs w:val="20"/>
          <w:lang w:eastAsia="ar-SA"/>
        </w:rPr>
      </w:pPr>
    </w:p>
    <w:p w14:paraId="106887D7" w14:textId="77777777" w:rsidR="003A789A" w:rsidRPr="00A72831" w:rsidRDefault="003A789A" w:rsidP="00A43E9F">
      <w:pPr>
        <w:widowControl w:val="0"/>
        <w:autoSpaceDE w:val="0"/>
        <w:autoSpaceDN w:val="0"/>
        <w:adjustRightInd w:val="0"/>
        <w:spacing w:line="276" w:lineRule="auto"/>
        <w:jc w:val="center"/>
        <w:rPr>
          <w:rFonts w:ascii="Arial" w:hAnsi="Arial" w:cs="Arial"/>
          <w:b/>
          <w:sz w:val="20"/>
          <w:szCs w:val="20"/>
          <w:u w:val="single"/>
        </w:rPr>
      </w:pPr>
      <w:r w:rsidRPr="00A72831">
        <w:rPr>
          <w:rFonts w:ascii="Arial" w:hAnsi="Arial" w:cs="Arial"/>
          <w:b/>
          <w:sz w:val="20"/>
          <w:szCs w:val="20"/>
          <w:u w:val="single"/>
        </w:rPr>
        <w:t>Trener Nr 2</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A72831" w14:paraId="6B980C29" w14:textId="77777777" w:rsidTr="0077708C">
        <w:trPr>
          <w:trHeight w:val="623"/>
        </w:trPr>
        <w:tc>
          <w:tcPr>
            <w:tcW w:w="10234" w:type="dxa"/>
            <w:shd w:val="clear" w:color="auto" w:fill="D9D9D9"/>
          </w:tcPr>
          <w:p w14:paraId="152FF95B" w14:textId="77777777" w:rsidR="003A789A" w:rsidRPr="00EF2601" w:rsidRDefault="003A789A" w:rsidP="00A43E9F">
            <w:pPr>
              <w:autoSpaceDE w:val="0"/>
              <w:spacing w:line="276" w:lineRule="auto"/>
              <w:jc w:val="center"/>
              <w:rPr>
                <w:rFonts w:ascii="Arial" w:hAnsi="Arial" w:cs="Arial"/>
                <w:b/>
                <w:sz w:val="16"/>
                <w:szCs w:val="16"/>
                <w:lang w:eastAsia="ar-SA"/>
              </w:rPr>
            </w:pPr>
          </w:p>
          <w:p w14:paraId="6C7DDF03" w14:textId="77777777" w:rsidR="003A789A" w:rsidRPr="00EF2601" w:rsidRDefault="003A789A" w:rsidP="00A43E9F">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33E176D1" w14:textId="77777777" w:rsidR="003A789A" w:rsidRPr="00EF2601" w:rsidRDefault="003A789A" w:rsidP="00A43E9F">
            <w:pPr>
              <w:autoSpaceDE w:val="0"/>
              <w:spacing w:line="276" w:lineRule="auto"/>
              <w:rPr>
                <w:rFonts w:ascii="Arial" w:hAnsi="Arial" w:cs="Arial"/>
                <w:b/>
                <w:bCs/>
                <w:sz w:val="16"/>
                <w:szCs w:val="16"/>
                <w:lang w:eastAsia="ar-SA"/>
              </w:rPr>
            </w:pPr>
          </w:p>
        </w:tc>
      </w:tr>
      <w:tr w:rsidR="00A72831" w:rsidRPr="00A72831" w14:paraId="4E89E374" w14:textId="77777777" w:rsidTr="0077708C">
        <w:trPr>
          <w:trHeight w:val="787"/>
        </w:trPr>
        <w:tc>
          <w:tcPr>
            <w:tcW w:w="10234" w:type="dxa"/>
            <w:shd w:val="clear" w:color="auto" w:fill="auto"/>
          </w:tcPr>
          <w:p w14:paraId="431771BD" w14:textId="77777777" w:rsidR="003A789A" w:rsidRPr="00EF2601" w:rsidRDefault="003A789A" w:rsidP="00A43E9F">
            <w:pPr>
              <w:autoSpaceDE w:val="0"/>
              <w:spacing w:line="276" w:lineRule="auto"/>
              <w:rPr>
                <w:rFonts w:ascii="Arial" w:hAnsi="Arial" w:cs="Arial"/>
                <w:sz w:val="16"/>
                <w:szCs w:val="16"/>
                <w:lang w:eastAsia="ar-SA"/>
              </w:rPr>
            </w:pPr>
          </w:p>
          <w:p w14:paraId="7573286A" w14:textId="77777777" w:rsidR="003A789A" w:rsidRPr="00EF2601" w:rsidRDefault="003A789A" w:rsidP="00A43E9F">
            <w:pPr>
              <w:autoSpaceDE w:val="0"/>
              <w:spacing w:line="276" w:lineRule="auto"/>
              <w:rPr>
                <w:rFonts w:ascii="Arial" w:hAnsi="Arial" w:cs="Arial"/>
                <w:sz w:val="16"/>
                <w:szCs w:val="16"/>
                <w:lang w:eastAsia="ar-SA"/>
              </w:rPr>
            </w:pPr>
          </w:p>
          <w:p w14:paraId="5DE252A8"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01F8E841" w14:textId="77777777" w:rsidTr="0077708C">
        <w:trPr>
          <w:trHeight w:val="831"/>
        </w:trPr>
        <w:tc>
          <w:tcPr>
            <w:tcW w:w="10234" w:type="dxa"/>
            <w:shd w:val="clear" w:color="auto" w:fill="D9D9D9"/>
          </w:tcPr>
          <w:p w14:paraId="1AE7AC9D" w14:textId="77777777" w:rsidR="003A789A" w:rsidRPr="00EF2601" w:rsidRDefault="003A789A" w:rsidP="00A43E9F">
            <w:pPr>
              <w:autoSpaceDE w:val="0"/>
              <w:spacing w:line="276" w:lineRule="auto"/>
              <w:jc w:val="center"/>
              <w:rPr>
                <w:rFonts w:ascii="Arial" w:hAnsi="Arial" w:cs="Arial"/>
                <w:b/>
                <w:bCs/>
                <w:sz w:val="16"/>
                <w:szCs w:val="16"/>
                <w:lang w:eastAsia="ar-SA"/>
              </w:rPr>
            </w:pPr>
          </w:p>
          <w:p w14:paraId="44D5C3D9" w14:textId="77777777" w:rsidR="003A789A" w:rsidRPr="00EF2601" w:rsidRDefault="003A789A" w:rsidP="00A43E9F">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57C73A3E" w14:textId="77777777" w:rsidR="003A789A" w:rsidRPr="00EF2601" w:rsidRDefault="003A789A" w:rsidP="00A43E9F">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11123145"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63A347C2" w14:textId="77777777" w:rsidTr="0077708C">
        <w:trPr>
          <w:trHeight w:val="772"/>
        </w:trPr>
        <w:tc>
          <w:tcPr>
            <w:tcW w:w="10234" w:type="dxa"/>
            <w:shd w:val="clear" w:color="auto" w:fill="auto"/>
          </w:tcPr>
          <w:p w14:paraId="44F2C454" w14:textId="77777777" w:rsidR="003A789A" w:rsidRPr="00EF2601" w:rsidRDefault="003A789A" w:rsidP="00A43E9F">
            <w:pPr>
              <w:autoSpaceDE w:val="0"/>
              <w:spacing w:line="276" w:lineRule="auto"/>
              <w:rPr>
                <w:rFonts w:ascii="Arial" w:hAnsi="Arial" w:cs="Arial"/>
                <w:sz w:val="16"/>
                <w:szCs w:val="16"/>
                <w:lang w:eastAsia="ar-SA"/>
              </w:rPr>
            </w:pPr>
          </w:p>
          <w:p w14:paraId="3062A5A2" w14:textId="77777777" w:rsidR="003A789A" w:rsidRPr="00EF2601" w:rsidRDefault="003A789A" w:rsidP="00A43E9F">
            <w:pPr>
              <w:autoSpaceDE w:val="0"/>
              <w:spacing w:line="276" w:lineRule="auto"/>
              <w:rPr>
                <w:rFonts w:ascii="Arial" w:hAnsi="Arial" w:cs="Arial"/>
                <w:sz w:val="16"/>
                <w:szCs w:val="16"/>
                <w:lang w:eastAsia="ar-SA"/>
              </w:rPr>
            </w:pPr>
          </w:p>
          <w:p w14:paraId="5378FD89"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193268BA" w14:textId="77777777" w:rsidTr="0077708C">
        <w:trPr>
          <w:trHeight w:val="1470"/>
        </w:trPr>
        <w:tc>
          <w:tcPr>
            <w:tcW w:w="10234" w:type="dxa"/>
            <w:shd w:val="clear" w:color="auto" w:fill="D9D9D9"/>
          </w:tcPr>
          <w:p w14:paraId="0A04D943" w14:textId="77777777" w:rsidR="003A789A" w:rsidRPr="00EF2601" w:rsidRDefault="003A789A" w:rsidP="00A43E9F">
            <w:pPr>
              <w:tabs>
                <w:tab w:val="left" w:pos="0"/>
              </w:tabs>
              <w:spacing w:line="276" w:lineRule="auto"/>
              <w:ind w:left="66"/>
              <w:rPr>
                <w:rFonts w:ascii="Arial" w:hAnsi="Arial" w:cs="Arial"/>
                <w:b/>
                <w:sz w:val="16"/>
                <w:szCs w:val="16"/>
              </w:rPr>
            </w:pPr>
          </w:p>
          <w:p w14:paraId="770F9583" w14:textId="77777777" w:rsidR="003A789A" w:rsidRPr="00EF2601" w:rsidRDefault="003A789A" w:rsidP="00A43E9F">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2BE7A8F2" w14:textId="77777777" w:rsidR="003A789A" w:rsidRPr="00EF2601" w:rsidRDefault="003A789A" w:rsidP="00A43E9F">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7149042F" w14:textId="77777777" w:rsidR="003A789A" w:rsidRPr="00EF2601" w:rsidRDefault="003A789A" w:rsidP="00A43E9F">
            <w:pPr>
              <w:autoSpaceDE w:val="0"/>
              <w:spacing w:line="276" w:lineRule="auto"/>
              <w:jc w:val="center"/>
              <w:rPr>
                <w:rFonts w:ascii="Arial" w:hAnsi="Arial" w:cs="Arial"/>
                <w:sz w:val="16"/>
                <w:szCs w:val="16"/>
                <w:lang w:eastAsia="ar-SA"/>
              </w:rPr>
            </w:pPr>
          </w:p>
        </w:tc>
      </w:tr>
      <w:tr w:rsidR="00A72831" w:rsidRPr="00A72831" w14:paraId="16A62546" w14:textId="77777777" w:rsidTr="0077708C">
        <w:trPr>
          <w:trHeight w:val="252"/>
        </w:trPr>
        <w:tc>
          <w:tcPr>
            <w:tcW w:w="10234" w:type="dxa"/>
            <w:shd w:val="clear" w:color="auto" w:fill="auto"/>
          </w:tcPr>
          <w:p w14:paraId="3DE85F8B"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739F2EFF" w14:textId="77777777" w:rsidTr="0077708C">
        <w:trPr>
          <w:trHeight w:val="252"/>
        </w:trPr>
        <w:tc>
          <w:tcPr>
            <w:tcW w:w="10234" w:type="dxa"/>
            <w:shd w:val="clear" w:color="auto" w:fill="auto"/>
          </w:tcPr>
          <w:p w14:paraId="7EF0B6BB"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3674BD94" w14:textId="77777777" w:rsidTr="0077708C">
        <w:trPr>
          <w:trHeight w:val="252"/>
        </w:trPr>
        <w:tc>
          <w:tcPr>
            <w:tcW w:w="10234" w:type="dxa"/>
            <w:shd w:val="clear" w:color="auto" w:fill="auto"/>
          </w:tcPr>
          <w:p w14:paraId="3CDAF1A3"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1A0B4AAB" w14:textId="77777777" w:rsidTr="0077708C">
        <w:trPr>
          <w:trHeight w:val="267"/>
        </w:trPr>
        <w:tc>
          <w:tcPr>
            <w:tcW w:w="10234" w:type="dxa"/>
            <w:shd w:val="clear" w:color="auto" w:fill="auto"/>
          </w:tcPr>
          <w:p w14:paraId="3799958E"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2B4AAD6E" w14:textId="77777777" w:rsidTr="0077708C">
        <w:trPr>
          <w:trHeight w:val="252"/>
        </w:trPr>
        <w:tc>
          <w:tcPr>
            <w:tcW w:w="10234" w:type="dxa"/>
            <w:shd w:val="clear" w:color="auto" w:fill="auto"/>
          </w:tcPr>
          <w:p w14:paraId="3E3C530B"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007BEF48" w14:textId="77777777" w:rsidTr="0077708C">
        <w:trPr>
          <w:trHeight w:val="252"/>
        </w:trPr>
        <w:tc>
          <w:tcPr>
            <w:tcW w:w="10234" w:type="dxa"/>
            <w:shd w:val="clear" w:color="auto" w:fill="auto"/>
          </w:tcPr>
          <w:p w14:paraId="6AEC2608" w14:textId="77777777" w:rsidR="003A789A" w:rsidRPr="00EF2601" w:rsidRDefault="003A789A" w:rsidP="00A43E9F">
            <w:pPr>
              <w:autoSpaceDE w:val="0"/>
              <w:spacing w:line="276" w:lineRule="auto"/>
              <w:rPr>
                <w:rFonts w:ascii="Arial" w:hAnsi="Arial" w:cs="Arial"/>
                <w:sz w:val="16"/>
                <w:szCs w:val="16"/>
                <w:lang w:eastAsia="ar-SA"/>
              </w:rPr>
            </w:pPr>
          </w:p>
        </w:tc>
      </w:tr>
    </w:tbl>
    <w:p w14:paraId="2D973FB3" w14:textId="77777777" w:rsidR="003A789A" w:rsidRPr="00A72831" w:rsidRDefault="003A789A" w:rsidP="00A43E9F">
      <w:pPr>
        <w:autoSpaceDE w:val="0"/>
        <w:spacing w:line="276" w:lineRule="auto"/>
        <w:ind w:left="360"/>
        <w:rPr>
          <w:rFonts w:ascii="Arial" w:hAnsi="Arial" w:cs="Arial"/>
          <w:sz w:val="20"/>
          <w:szCs w:val="20"/>
          <w:lang w:eastAsia="ar-SA"/>
        </w:rPr>
      </w:pPr>
    </w:p>
    <w:p w14:paraId="1E7385C1" w14:textId="77777777" w:rsidR="003A789A" w:rsidRPr="00A72831" w:rsidRDefault="003A789A" w:rsidP="00A43E9F">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50DF0648" w14:textId="77777777" w:rsidR="003A789A" w:rsidRPr="00A72831" w:rsidRDefault="003A789A" w:rsidP="00A43E9F">
      <w:pPr>
        <w:autoSpaceDE w:val="0"/>
        <w:spacing w:line="276" w:lineRule="auto"/>
        <w:ind w:left="360"/>
        <w:rPr>
          <w:rFonts w:ascii="Arial" w:hAnsi="Arial" w:cs="Arial"/>
          <w:sz w:val="20"/>
          <w:szCs w:val="20"/>
          <w:lang w:eastAsia="ar-SA"/>
        </w:rPr>
      </w:pPr>
    </w:p>
    <w:p w14:paraId="1700CD17" w14:textId="77777777" w:rsidR="003A789A" w:rsidRPr="00A72831" w:rsidRDefault="003A789A" w:rsidP="00A43E9F">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informuję/-emy,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14C8ADBF"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71BE2950"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743D35B"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7010161C" w14:textId="77777777" w:rsidR="003A789A" w:rsidRPr="00A72831" w:rsidRDefault="003A789A" w:rsidP="00A43E9F">
      <w:pPr>
        <w:widowControl w:val="0"/>
        <w:autoSpaceDE w:val="0"/>
        <w:autoSpaceDN w:val="0"/>
        <w:adjustRightInd w:val="0"/>
        <w:spacing w:line="276" w:lineRule="auto"/>
        <w:rPr>
          <w:rFonts w:ascii="Arial" w:hAnsi="Arial" w:cs="Arial"/>
          <w:bCs/>
          <w:sz w:val="20"/>
          <w:szCs w:val="20"/>
          <w:u w:val="single"/>
        </w:rPr>
      </w:pPr>
    </w:p>
    <w:p w14:paraId="42DA3D71" w14:textId="77777777" w:rsidR="003A789A" w:rsidRPr="00A72831" w:rsidRDefault="003A789A" w:rsidP="00A43E9F">
      <w:pPr>
        <w:autoSpaceDE w:val="0"/>
        <w:autoSpaceDN w:val="0"/>
        <w:adjustRightInd w:val="0"/>
        <w:spacing w:line="276" w:lineRule="auto"/>
        <w:jc w:val="both"/>
        <w:rPr>
          <w:rFonts w:ascii="Arial" w:hAnsi="Arial" w:cs="Arial"/>
          <w:sz w:val="20"/>
          <w:szCs w:val="20"/>
          <w:lang w:eastAsia="ar-SA"/>
        </w:rPr>
      </w:pPr>
    </w:p>
    <w:p w14:paraId="29B375DE" w14:textId="5B3F07BC" w:rsidR="00DC51BD" w:rsidRPr="00A72831" w:rsidRDefault="00DC51BD" w:rsidP="00A43E9F">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lastRenderedPageBreak/>
        <w:t>III.</w:t>
      </w:r>
      <w:r w:rsidRPr="00A72831">
        <w:rPr>
          <w:rFonts w:ascii="Arial" w:hAnsi="Arial" w:cs="Arial"/>
          <w:b/>
          <w:sz w:val="20"/>
          <w:szCs w:val="20"/>
          <w:u w:val="single"/>
        </w:rPr>
        <w:t xml:space="preserve"> </w:t>
      </w:r>
      <w:r w:rsidR="003A789A" w:rsidRPr="00A72831">
        <w:rPr>
          <w:rFonts w:ascii="Arial" w:hAnsi="Arial" w:cs="Arial"/>
          <w:b/>
          <w:sz w:val="20"/>
          <w:szCs w:val="20"/>
          <w:u w:val="single"/>
        </w:rPr>
        <w:t>Oświadczam/-my, że posiadam/my status</w:t>
      </w:r>
      <w:r w:rsidR="003A789A" w:rsidRPr="00A72831">
        <w:rPr>
          <w:rStyle w:val="Odwoanieprzypisudolnego"/>
          <w:rFonts w:ascii="Arial" w:hAnsi="Arial" w:cs="Arial"/>
          <w:b/>
          <w:sz w:val="20"/>
          <w:szCs w:val="20"/>
          <w:u w:val="single"/>
        </w:rPr>
        <w:footnoteReference w:id="2"/>
      </w:r>
      <w:r w:rsidR="003A789A" w:rsidRPr="00A72831">
        <w:rPr>
          <w:rFonts w:ascii="Arial" w:hAnsi="Arial" w:cs="Arial"/>
          <w:b/>
          <w:sz w:val="20"/>
          <w:szCs w:val="20"/>
        </w:rPr>
        <w:t xml:space="preserve"> </w:t>
      </w:r>
      <w:r w:rsidR="003A789A" w:rsidRPr="00A72831">
        <w:rPr>
          <w:rFonts w:ascii="Arial" w:hAnsi="Arial" w:cs="Arial"/>
          <w:bCs/>
          <w:sz w:val="20"/>
          <w:szCs w:val="20"/>
        </w:rPr>
        <w:t>……………………………..…………</w:t>
      </w:r>
      <w:r w:rsidRPr="00A72831">
        <w:rPr>
          <w:rFonts w:ascii="Arial" w:hAnsi="Arial" w:cs="Arial"/>
          <w:bCs/>
          <w:sz w:val="20"/>
          <w:szCs w:val="20"/>
        </w:rPr>
        <w:t>……………</w:t>
      </w:r>
      <w:r w:rsidR="003A789A" w:rsidRPr="00A72831">
        <w:rPr>
          <w:rFonts w:ascii="Arial" w:hAnsi="Arial" w:cs="Arial"/>
          <w:bCs/>
          <w:sz w:val="20"/>
          <w:szCs w:val="20"/>
        </w:rPr>
        <w:t>…..………</w:t>
      </w:r>
    </w:p>
    <w:p w14:paraId="4973F616" w14:textId="0BB93C6D" w:rsidR="003A789A" w:rsidRPr="00A72831" w:rsidRDefault="003A789A" w:rsidP="00A43E9F">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w:t>
      </w:r>
      <w:r w:rsidR="00DC51BD" w:rsidRPr="00A72831">
        <w:rPr>
          <w:rFonts w:ascii="Arial" w:hAnsi="Arial" w:cs="Arial"/>
          <w:bCs/>
          <w:sz w:val="20"/>
          <w:szCs w:val="20"/>
        </w:rPr>
        <w:t>……………</w:t>
      </w:r>
      <w:r w:rsidRPr="00A72831">
        <w:rPr>
          <w:rFonts w:ascii="Arial" w:hAnsi="Arial" w:cs="Arial"/>
          <w:bCs/>
          <w:sz w:val="20"/>
          <w:szCs w:val="20"/>
        </w:rPr>
        <w:t xml:space="preserve">……………... </w:t>
      </w:r>
    </w:p>
    <w:p w14:paraId="00B48243" w14:textId="77777777" w:rsidR="003A789A" w:rsidRPr="00A72831" w:rsidRDefault="003A789A" w:rsidP="00A43E9F">
      <w:pPr>
        <w:autoSpaceDE w:val="0"/>
        <w:autoSpaceDN w:val="0"/>
        <w:adjustRightInd w:val="0"/>
        <w:spacing w:line="276" w:lineRule="auto"/>
        <w:jc w:val="both"/>
        <w:rPr>
          <w:rFonts w:ascii="Arial" w:hAnsi="Arial" w:cs="Arial"/>
          <w:sz w:val="20"/>
          <w:szCs w:val="20"/>
          <w:lang w:eastAsia="ar-SA"/>
        </w:rPr>
      </w:pPr>
    </w:p>
    <w:p w14:paraId="36D56DEB" w14:textId="77777777" w:rsidR="00A72831" w:rsidRPr="00A72831" w:rsidRDefault="00A72831" w:rsidP="00A43E9F">
      <w:pPr>
        <w:autoSpaceDE w:val="0"/>
        <w:autoSpaceDN w:val="0"/>
        <w:adjustRightInd w:val="0"/>
        <w:spacing w:line="276" w:lineRule="auto"/>
        <w:jc w:val="both"/>
        <w:rPr>
          <w:rFonts w:ascii="Arial" w:hAnsi="Arial" w:cs="Arial"/>
          <w:sz w:val="20"/>
          <w:szCs w:val="20"/>
          <w:lang w:eastAsia="ar-SA"/>
        </w:rPr>
      </w:pPr>
    </w:p>
    <w:p w14:paraId="423BC88A" w14:textId="77777777" w:rsidR="00A72831" w:rsidRPr="008B4FE1" w:rsidRDefault="00A72831" w:rsidP="00A72831">
      <w:pPr>
        <w:shd w:val="clear" w:color="auto" w:fill="BDD6EE" w:themeFill="accent5" w:themeFillTint="66"/>
        <w:spacing w:line="276" w:lineRule="auto"/>
        <w:jc w:val="both"/>
        <w:rPr>
          <w:rFonts w:ascii="Arial" w:hAnsi="Arial" w:cs="Arial"/>
          <w:bCs/>
          <w:sz w:val="20"/>
          <w:szCs w:val="20"/>
        </w:rPr>
      </w:pPr>
      <w:r w:rsidRPr="008B4FE1">
        <w:rPr>
          <w:rFonts w:ascii="Arial" w:hAnsi="Arial" w:cs="Arial"/>
          <w:b/>
          <w:bCs/>
          <w:sz w:val="20"/>
          <w:szCs w:val="20"/>
        </w:rPr>
        <w:t xml:space="preserve">CZĘŚĆ 2. Usługa organizacji szkoleń dla opiekunów faktycznych z terenu województwa lubelskiego w ramach projektu „Polityka Senioralna EFS+”. </w:t>
      </w:r>
    </w:p>
    <w:p w14:paraId="0D930885"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3CE463F0" w14:textId="77777777" w:rsidR="00A72831" w:rsidRPr="00C56A64" w:rsidRDefault="00A72831" w:rsidP="00A72831">
      <w:pPr>
        <w:spacing w:line="276" w:lineRule="auto"/>
        <w:ind w:left="142"/>
        <w:rPr>
          <w:rFonts w:ascii="Arial" w:hAnsi="Arial" w:cs="Arial"/>
          <w:b/>
          <w:sz w:val="20"/>
          <w:szCs w:val="20"/>
        </w:rPr>
      </w:pPr>
    </w:p>
    <w:p w14:paraId="20DAB393"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0127C986"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6E6AD937"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Stawka podatku VAT: …………………….. %</w:t>
      </w:r>
    </w:p>
    <w:p w14:paraId="141C1463"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1446CD4B"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7B3E79FA"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26DA73D1"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2599E67A" w14:textId="77777777" w:rsidR="00A72831" w:rsidRPr="00C56A64" w:rsidRDefault="00A72831" w:rsidP="00A72831">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A72831" w:rsidRPr="00C56A64" w14:paraId="0C8FF817" w14:textId="77777777" w:rsidTr="0005212A">
        <w:trPr>
          <w:trHeight w:val="445"/>
        </w:trPr>
        <w:tc>
          <w:tcPr>
            <w:tcW w:w="713" w:type="dxa"/>
            <w:shd w:val="clear" w:color="auto" w:fill="BFBFBF"/>
          </w:tcPr>
          <w:p w14:paraId="1C2BB016"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530F06B2"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Lp.</w:t>
            </w:r>
          </w:p>
          <w:p w14:paraId="0280B82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1F26643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1EDEC7C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Nazwa przedmiotu zamówienia</w:t>
            </w:r>
          </w:p>
        </w:tc>
        <w:tc>
          <w:tcPr>
            <w:tcW w:w="1337" w:type="dxa"/>
            <w:shd w:val="clear" w:color="auto" w:fill="BFBFBF"/>
          </w:tcPr>
          <w:p w14:paraId="63A3FB0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24E34465"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Ilość osób</w:t>
            </w:r>
          </w:p>
        </w:tc>
        <w:tc>
          <w:tcPr>
            <w:tcW w:w="1505" w:type="dxa"/>
            <w:shd w:val="clear" w:color="auto" w:fill="BFBFBF"/>
          </w:tcPr>
          <w:p w14:paraId="3DC3974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138F6EA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Cena netto </w:t>
            </w:r>
          </w:p>
          <w:p w14:paraId="00952A8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za 1 osobę</w:t>
            </w:r>
          </w:p>
          <w:p w14:paraId="758C59EC"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2462A26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76FC3AF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netto</w:t>
            </w:r>
          </w:p>
          <w:p w14:paraId="456F7D8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6130B0C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23FB070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Stawka podatku VAT</w:t>
            </w:r>
          </w:p>
          <w:p w14:paraId="704A7D7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t>
            </w:r>
          </w:p>
        </w:tc>
        <w:tc>
          <w:tcPr>
            <w:tcW w:w="1412" w:type="dxa"/>
            <w:shd w:val="clear" w:color="auto" w:fill="BFBFBF"/>
          </w:tcPr>
          <w:p w14:paraId="74BC7F8B"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7E75E99C"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brutto</w:t>
            </w:r>
          </w:p>
        </w:tc>
      </w:tr>
      <w:tr w:rsidR="00A72831" w:rsidRPr="00C56A64" w14:paraId="2D190B4D" w14:textId="77777777" w:rsidTr="0005212A">
        <w:trPr>
          <w:trHeight w:val="146"/>
        </w:trPr>
        <w:tc>
          <w:tcPr>
            <w:tcW w:w="2917" w:type="dxa"/>
            <w:gridSpan w:val="2"/>
            <w:shd w:val="clear" w:color="auto" w:fill="auto"/>
          </w:tcPr>
          <w:p w14:paraId="0A2D4BEC" w14:textId="77777777" w:rsidR="00A72831" w:rsidRPr="00C56A64" w:rsidRDefault="00A72831" w:rsidP="0005212A">
            <w:pPr>
              <w:widowControl w:val="0"/>
              <w:autoSpaceDE w:val="0"/>
              <w:autoSpaceDN w:val="0"/>
              <w:adjustRightInd w:val="0"/>
              <w:spacing w:line="276" w:lineRule="auto"/>
              <w:jc w:val="right"/>
              <w:rPr>
                <w:rFonts w:ascii="Arial" w:hAnsi="Arial" w:cs="Arial"/>
                <w:bCs/>
                <w:sz w:val="16"/>
                <w:szCs w:val="16"/>
              </w:rPr>
            </w:pPr>
            <w:r w:rsidRPr="00C56A64">
              <w:rPr>
                <w:rFonts w:ascii="Arial" w:hAnsi="Arial" w:cs="Arial"/>
                <w:bCs/>
                <w:sz w:val="16"/>
                <w:szCs w:val="16"/>
              </w:rPr>
              <w:t>Sposób obliczenia ceny</w:t>
            </w:r>
          </w:p>
        </w:tc>
        <w:tc>
          <w:tcPr>
            <w:tcW w:w="1337" w:type="dxa"/>
            <w:shd w:val="clear" w:color="auto" w:fill="auto"/>
          </w:tcPr>
          <w:p w14:paraId="06C64DBE"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1505" w:type="dxa"/>
          </w:tcPr>
          <w:p w14:paraId="00A11D90"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2</w:t>
            </w:r>
          </w:p>
        </w:tc>
        <w:tc>
          <w:tcPr>
            <w:tcW w:w="1593" w:type="dxa"/>
          </w:tcPr>
          <w:p w14:paraId="3FF7BEE1"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3 (1x2)</w:t>
            </w:r>
          </w:p>
        </w:tc>
        <w:tc>
          <w:tcPr>
            <w:tcW w:w="1295" w:type="dxa"/>
          </w:tcPr>
          <w:p w14:paraId="1E62A5F8"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4</w:t>
            </w:r>
          </w:p>
        </w:tc>
        <w:tc>
          <w:tcPr>
            <w:tcW w:w="1412" w:type="dxa"/>
          </w:tcPr>
          <w:p w14:paraId="4985CD12"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5 = (3+4)</w:t>
            </w:r>
          </w:p>
        </w:tc>
      </w:tr>
      <w:tr w:rsidR="00A72831" w:rsidRPr="00C56A64" w14:paraId="3A279032" w14:textId="77777777" w:rsidTr="0005212A">
        <w:trPr>
          <w:trHeight w:val="436"/>
        </w:trPr>
        <w:tc>
          <w:tcPr>
            <w:tcW w:w="713" w:type="dxa"/>
            <w:shd w:val="clear" w:color="auto" w:fill="auto"/>
          </w:tcPr>
          <w:p w14:paraId="34D341B2"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p>
          <w:p w14:paraId="278C1066"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2204" w:type="dxa"/>
            <w:shd w:val="clear" w:color="auto" w:fill="auto"/>
          </w:tcPr>
          <w:p w14:paraId="435DDE83"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p w14:paraId="032E300B"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Usługa organizacji szkolenia</w:t>
            </w:r>
          </w:p>
          <w:p w14:paraId="1DF5D16B"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7A6FAAEB"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28FD014B" w14:textId="06D1F74A" w:rsidR="00A72831" w:rsidRPr="00C56A64" w:rsidRDefault="006A0D15" w:rsidP="0005212A">
            <w:pPr>
              <w:widowControl w:val="0"/>
              <w:autoSpaceDE w:val="0"/>
              <w:autoSpaceDN w:val="0"/>
              <w:adjustRightInd w:val="0"/>
              <w:spacing w:line="276" w:lineRule="auto"/>
              <w:jc w:val="center"/>
              <w:rPr>
                <w:rFonts w:ascii="Arial" w:hAnsi="Arial" w:cs="Arial"/>
                <w:b/>
                <w:sz w:val="16"/>
                <w:szCs w:val="16"/>
              </w:rPr>
            </w:pPr>
            <w:r>
              <w:rPr>
                <w:rFonts w:ascii="Arial" w:hAnsi="Arial" w:cs="Arial"/>
                <w:b/>
                <w:sz w:val="16"/>
                <w:szCs w:val="16"/>
              </w:rPr>
              <w:t>2</w:t>
            </w:r>
            <w:r w:rsidR="00A72831" w:rsidRPr="00C56A64">
              <w:rPr>
                <w:rFonts w:ascii="Arial" w:hAnsi="Arial" w:cs="Arial"/>
                <w:b/>
                <w:sz w:val="16"/>
                <w:szCs w:val="16"/>
              </w:rPr>
              <w:t>0</w:t>
            </w:r>
          </w:p>
        </w:tc>
        <w:tc>
          <w:tcPr>
            <w:tcW w:w="1505" w:type="dxa"/>
          </w:tcPr>
          <w:p w14:paraId="0D2760E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tcPr>
          <w:p w14:paraId="3ABD62C6"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tcPr>
          <w:p w14:paraId="0E830C24"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c>
          <w:tcPr>
            <w:tcW w:w="1412" w:type="dxa"/>
          </w:tcPr>
          <w:p w14:paraId="54757C1F"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r>
    </w:tbl>
    <w:p w14:paraId="1AD3AD53"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45AD16DA"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1C5290E6" w14:textId="77777777" w:rsidR="00A72831" w:rsidRPr="00C56A64" w:rsidRDefault="00A72831" w:rsidP="00A72831">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268D8A05" w14:textId="77777777" w:rsidR="00A72831" w:rsidRPr="00C56A64" w:rsidRDefault="00A72831" w:rsidP="00A72831">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1EF499B7" w14:textId="77777777" w:rsidR="00A72831" w:rsidRPr="00C56A64" w:rsidRDefault="00A72831" w:rsidP="00A72831">
      <w:pPr>
        <w:widowControl w:val="0"/>
        <w:autoSpaceDE w:val="0"/>
        <w:autoSpaceDN w:val="0"/>
        <w:adjustRightInd w:val="0"/>
        <w:spacing w:line="276" w:lineRule="auto"/>
        <w:ind w:left="283"/>
        <w:rPr>
          <w:rFonts w:ascii="Arial" w:hAnsi="Arial" w:cs="Arial"/>
          <w:bCs/>
          <w:sz w:val="20"/>
          <w:szCs w:val="20"/>
        </w:rPr>
      </w:pPr>
    </w:p>
    <w:p w14:paraId="28B9C84A"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7A458B4E"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p>
    <w:p w14:paraId="58FE3A07" w14:textId="77777777" w:rsidR="00A72831" w:rsidRPr="00C56A64" w:rsidRDefault="00A72831" w:rsidP="00A72831">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t>Trener Nr 1</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C56A64" w14:paraId="567BBC39" w14:textId="77777777" w:rsidTr="0005212A">
        <w:trPr>
          <w:trHeight w:val="623"/>
        </w:trPr>
        <w:tc>
          <w:tcPr>
            <w:tcW w:w="10234" w:type="dxa"/>
            <w:shd w:val="clear" w:color="auto" w:fill="D9D9D9"/>
          </w:tcPr>
          <w:p w14:paraId="2C0500C7" w14:textId="77777777" w:rsidR="00A72831" w:rsidRPr="00EF2601" w:rsidRDefault="00A72831" w:rsidP="0005212A">
            <w:pPr>
              <w:autoSpaceDE w:val="0"/>
              <w:spacing w:line="276" w:lineRule="auto"/>
              <w:jc w:val="center"/>
              <w:rPr>
                <w:rFonts w:ascii="Arial" w:hAnsi="Arial" w:cs="Arial"/>
                <w:b/>
                <w:sz w:val="16"/>
                <w:szCs w:val="16"/>
                <w:lang w:eastAsia="ar-SA"/>
              </w:rPr>
            </w:pPr>
          </w:p>
          <w:p w14:paraId="56FB8ACA"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0B083F94"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C56A64" w14:paraId="38DA72D5" w14:textId="77777777" w:rsidTr="0005212A">
        <w:trPr>
          <w:trHeight w:val="787"/>
        </w:trPr>
        <w:tc>
          <w:tcPr>
            <w:tcW w:w="10234" w:type="dxa"/>
            <w:shd w:val="clear" w:color="auto" w:fill="auto"/>
          </w:tcPr>
          <w:p w14:paraId="63F0BE08" w14:textId="77777777" w:rsidR="00A72831" w:rsidRPr="00EF2601" w:rsidRDefault="00A72831" w:rsidP="0005212A">
            <w:pPr>
              <w:autoSpaceDE w:val="0"/>
              <w:spacing w:line="276" w:lineRule="auto"/>
              <w:rPr>
                <w:rFonts w:ascii="Arial" w:hAnsi="Arial" w:cs="Arial"/>
                <w:sz w:val="16"/>
                <w:szCs w:val="16"/>
                <w:lang w:eastAsia="ar-SA"/>
              </w:rPr>
            </w:pPr>
          </w:p>
          <w:p w14:paraId="25B72541" w14:textId="77777777" w:rsidR="00A72831" w:rsidRPr="00EF2601" w:rsidRDefault="00A72831" w:rsidP="0005212A">
            <w:pPr>
              <w:autoSpaceDE w:val="0"/>
              <w:spacing w:line="276" w:lineRule="auto"/>
              <w:rPr>
                <w:rFonts w:ascii="Arial" w:hAnsi="Arial" w:cs="Arial"/>
                <w:sz w:val="16"/>
                <w:szCs w:val="16"/>
                <w:lang w:eastAsia="ar-SA"/>
              </w:rPr>
            </w:pPr>
          </w:p>
          <w:p w14:paraId="7E1CFB1D"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535D8014" w14:textId="77777777" w:rsidTr="0005212A">
        <w:trPr>
          <w:trHeight w:val="831"/>
        </w:trPr>
        <w:tc>
          <w:tcPr>
            <w:tcW w:w="10234" w:type="dxa"/>
            <w:shd w:val="clear" w:color="auto" w:fill="D9D9D9"/>
          </w:tcPr>
          <w:p w14:paraId="2F74336A"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17E541C7"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511921B8"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4C2F730C"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54BDFB52" w14:textId="77777777" w:rsidTr="0005212A">
        <w:trPr>
          <w:trHeight w:val="772"/>
        </w:trPr>
        <w:tc>
          <w:tcPr>
            <w:tcW w:w="10234" w:type="dxa"/>
            <w:shd w:val="clear" w:color="auto" w:fill="auto"/>
          </w:tcPr>
          <w:p w14:paraId="45076E9C" w14:textId="77777777" w:rsidR="00A72831" w:rsidRPr="00EF2601" w:rsidRDefault="00A72831" w:rsidP="0005212A">
            <w:pPr>
              <w:autoSpaceDE w:val="0"/>
              <w:spacing w:line="276" w:lineRule="auto"/>
              <w:rPr>
                <w:rFonts w:ascii="Arial" w:hAnsi="Arial" w:cs="Arial"/>
                <w:sz w:val="16"/>
                <w:szCs w:val="16"/>
                <w:lang w:eastAsia="ar-SA"/>
              </w:rPr>
            </w:pPr>
          </w:p>
          <w:p w14:paraId="492B2D5D" w14:textId="77777777" w:rsidR="00A72831" w:rsidRPr="00EF2601" w:rsidRDefault="00A72831" w:rsidP="0005212A">
            <w:pPr>
              <w:autoSpaceDE w:val="0"/>
              <w:spacing w:line="276" w:lineRule="auto"/>
              <w:rPr>
                <w:rFonts w:ascii="Arial" w:hAnsi="Arial" w:cs="Arial"/>
                <w:sz w:val="16"/>
                <w:szCs w:val="16"/>
                <w:lang w:eastAsia="ar-SA"/>
              </w:rPr>
            </w:pPr>
          </w:p>
          <w:p w14:paraId="187828B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1A613662" w14:textId="77777777" w:rsidTr="0005212A">
        <w:trPr>
          <w:trHeight w:val="1470"/>
        </w:trPr>
        <w:tc>
          <w:tcPr>
            <w:tcW w:w="10234" w:type="dxa"/>
            <w:shd w:val="clear" w:color="auto" w:fill="D9D9D9"/>
          </w:tcPr>
          <w:p w14:paraId="175F5DA5" w14:textId="77777777" w:rsidR="00A72831" w:rsidRPr="00EF2601" w:rsidRDefault="00A72831" w:rsidP="0005212A">
            <w:pPr>
              <w:tabs>
                <w:tab w:val="left" w:pos="0"/>
              </w:tabs>
              <w:spacing w:line="276" w:lineRule="auto"/>
              <w:ind w:left="66"/>
              <w:rPr>
                <w:rFonts w:ascii="Arial" w:hAnsi="Arial" w:cs="Arial"/>
                <w:b/>
                <w:sz w:val="16"/>
                <w:szCs w:val="16"/>
              </w:rPr>
            </w:pPr>
          </w:p>
          <w:p w14:paraId="40984926"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2D3B1837"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4F1CAE8D"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C56A64" w14:paraId="4DD440AC" w14:textId="77777777" w:rsidTr="0005212A">
        <w:trPr>
          <w:trHeight w:val="252"/>
        </w:trPr>
        <w:tc>
          <w:tcPr>
            <w:tcW w:w="10234" w:type="dxa"/>
            <w:shd w:val="clear" w:color="auto" w:fill="auto"/>
          </w:tcPr>
          <w:p w14:paraId="1E701B4E"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50687F6" w14:textId="77777777" w:rsidTr="0005212A">
        <w:trPr>
          <w:trHeight w:val="252"/>
        </w:trPr>
        <w:tc>
          <w:tcPr>
            <w:tcW w:w="10234" w:type="dxa"/>
            <w:shd w:val="clear" w:color="auto" w:fill="auto"/>
          </w:tcPr>
          <w:p w14:paraId="62C1EF4F"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173F1DC7" w14:textId="77777777" w:rsidTr="0005212A">
        <w:trPr>
          <w:trHeight w:val="252"/>
        </w:trPr>
        <w:tc>
          <w:tcPr>
            <w:tcW w:w="10234" w:type="dxa"/>
            <w:shd w:val="clear" w:color="auto" w:fill="auto"/>
          </w:tcPr>
          <w:p w14:paraId="269AAF2D"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6E3DB22" w14:textId="77777777" w:rsidTr="0005212A">
        <w:trPr>
          <w:trHeight w:val="267"/>
        </w:trPr>
        <w:tc>
          <w:tcPr>
            <w:tcW w:w="10234" w:type="dxa"/>
            <w:shd w:val="clear" w:color="auto" w:fill="auto"/>
          </w:tcPr>
          <w:p w14:paraId="6B66194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60D60993" w14:textId="77777777" w:rsidTr="00EF2601">
        <w:trPr>
          <w:trHeight w:val="50"/>
        </w:trPr>
        <w:tc>
          <w:tcPr>
            <w:tcW w:w="10234" w:type="dxa"/>
            <w:shd w:val="clear" w:color="auto" w:fill="auto"/>
          </w:tcPr>
          <w:p w14:paraId="2E5A7F65"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6B1B84B0" w14:textId="77777777" w:rsidTr="0005212A">
        <w:trPr>
          <w:trHeight w:val="252"/>
        </w:trPr>
        <w:tc>
          <w:tcPr>
            <w:tcW w:w="10234" w:type="dxa"/>
            <w:shd w:val="clear" w:color="auto" w:fill="auto"/>
          </w:tcPr>
          <w:p w14:paraId="0E3A3BF9" w14:textId="77777777" w:rsidR="00A72831" w:rsidRPr="00EF2601" w:rsidRDefault="00A72831" w:rsidP="0005212A">
            <w:pPr>
              <w:autoSpaceDE w:val="0"/>
              <w:spacing w:line="276" w:lineRule="auto"/>
              <w:rPr>
                <w:rFonts w:ascii="Arial" w:hAnsi="Arial" w:cs="Arial"/>
                <w:sz w:val="16"/>
                <w:szCs w:val="16"/>
                <w:lang w:eastAsia="ar-SA"/>
              </w:rPr>
            </w:pPr>
          </w:p>
        </w:tc>
      </w:tr>
    </w:tbl>
    <w:p w14:paraId="19BE4DD9" w14:textId="77777777" w:rsidR="00A72831" w:rsidRPr="00A72831" w:rsidRDefault="00A72831" w:rsidP="00A72831">
      <w:pPr>
        <w:autoSpaceDE w:val="0"/>
        <w:spacing w:line="276" w:lineRule="auto"/>
        <w:ind w:left="360"/>
        <w:rPr>
          <w:rFonts w:ascii="Arial" w:hAnsi="Arial" w:cs="Arial"/>
          <w:sz w:val="20"/>
          <w:szCs w:val="20"/>
          <w:lang w:eastAsia="ar-SA"/>
        </w:rPr>
      </w:pPr>
    </w:p>
    <w:p w14:paraId="34BD45B0"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5C275231" w14:textId="77777777" w:rsidR="00A72831" w:rsidRPr="00A72831" w:rsidRDefault="00A72831" w:rsidP="00A72831">
      <w:pPr>
        <w:autoSpaceDE w:val="0"/>
        <w:spacing w:line="276" w:lineRule="auto"/>
        <w:ind w:left="360"/>
        <w:rPr>
          <w:rFonts w:ascii="Arial" w:hAnsi="Arial" w:cs="Arial"/>
          <w:sz w:val="20"/>
          <w:szCs w:val="20"/>
          <w:lang w:eastAsia="ar-SA"/>
        </w:rPr>
      </w:pPr>
    </w:p>
    <w:p w14:paraId="6B891929"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informuję/-emy,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0597214D"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11E52D90"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011B5B2"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627432F9"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1ED454F9" w14:textId="77777777" w:rsidR="00A72831" w:rsidRPr="00A72831" w:rsidRDefault="00A72831" w:rsidP="00A72831">
      <w:pPr>
        <w:widowControl w:val="0"/>
        <w:autoSpaceDE w:val="0"/>
        <w:autoSpaceDN w:val="0"/>
        <w:adjustRightInd w:val="0"/>
        <w:spacing w:line="276" w:lineRule="auto"/>
        <w:jc w:val="center"/>
        <w:rPr>
          <w:rFonts w:ascii="Arial" w:hAnsi="Arial" w:cs="Arial"/>
          <w:b/>
          <w:sz w:val="20"/>
          <w:szCs w:val="20"/>
          <w:u w:val="single"/>
        </w:rPr>
      </w:pPr>
      <w:r w:rsidRPr="00A72831">
        <w:rPr>
          <w:rFonts w:ascii="Arial" w:hAnsi="Arial" w:cs="Arial"/>
          <w:b/>
          <w:sz w:val="20"/>
          <w:szCs w:val="20"/>
          <w:u w:val="single"/>
        </w:rPr>
        <w:t>Trener Nr 2</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A72831" w14:paraId="44BF4711" w14:textId="77777777" w:rsidTr="0005212A">
        <w:trPr>
          <w:trHeight w:val="623"/>
        </w:trPr>
        <w:tc>
          <w:tcPr>
            <w:tcW w:w="10234" w:type="dxa"/>
            <w:shd w:val="clear" w:color="auto" w:fill="D9D9D9"/>
          </w:tcPr>
          <w:p w14:paraId="52CC981E" w14:textId="77777777" w:rsidR="00A72831" w:rsidRPr="00EF2601" w:rsidRDefault="00A72831" w:rsidP="0005212A">
            <w:pPr>
              <w:autoSpaceDE w:val="0"/>
              <w:spacing w:line="276" w:lineRule="auto"/>
              <w:jc w:val="center"/>
              <w:rPr>
                <w:rFonts w:ascii="Arial" w:hAnsi="Arial" w:cs="Arial"/>
                <w:b/>
                <w:sz w:val="16"/>
                <w:szCs w:val="16"/>
                <w:lang w:eastAsia="ar-SA"/>
              </w:rPr>
            </w:pPr>
          </w:p>
          <w:p w14:paraId="0DF49191"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7A8112E8"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A72831" w14:paraId="5669BC24" w14:textId="77777777" w:rsidTr="0005212A">
        <w:trPr>
          <w:trHeight w:val="787"/>
        </w:trPr>
        <w:tc>
          <w:tcPr>
            <w:tcW w:w="10234" w:type="dxa"/>
            <w:shd w:val="clear" w:color="auto" w:fill="auto"/>
          </w:tcPr>
          <w:p w14:paraId="79162985" w14:textId="77777777" w:rsidR="00A72831" w:rsidRPr="00EF2601" w:rsidRDefault="00A72831" w:rsidP="0005212A">
            <w:pPr>
              <w:autoSpaceDE w:val="0"/>
              <w:spacing w:line="276" w:lineRule="auto"/>
              <w:rPr>
                <w:rFonts w:ascii="Arial" w:hAnsi="Arial" w:cs="Arial"/>
                <w:sz w:val="16"/>
                <w:szCs w:val="16"/>
                <w:lang w:eastAsia="ar-SA"/>
              </w:rPr>
            </w:pPr>
          </w:p>
          <w:p w14:paraId="6243C50E" w14:textId="77777777" w:rsidR="00A72831" w:rsidRPr="00EF2601" w:rsidRDefault="00A72831" w:rsidP="0005212A">
            <w:pPr>
              <w:autoSpaceDE w:val="0"/>
              <w:spacing w:line="276" w:lineRule="auto"/>
              <w:rPr>
                <w:rFonts w:ascii="Arial" w:hAnsi="Arial" w:cs="Arial"/>
                <w:sz w:val="16"/>
                <w:szCs w:val="16"/>
                <w:lang w:eastAsia="ar-SA"/>
              </w:rPr>
            </w:pPr>
          </w:p>
          <w:p w14:paraId="5CEBA019"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469EB477" w14:textId="77777777" w:rsidTr="0005212A">
        <w:trPr>
          <w:trHeight w:val="831"/>
        </w:trPr>
        <w:tc>
          <w:tcPr>
            <w:tcW w:w="10234" w:type="dxa"/>
            <w:shd w:val="clear" w:color="auto" w:fill="D9D9D9"/>
          </w:tcPr>
          <w:p w14:paraId="3163A1D9"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5644C378"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270BB0EE"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068F683E"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5A991880" w14:textId="77777777" w:rsidTr="0005212A">
        <w:trPr>
          <w:trHeight w:val="772"/>
        </w:trPr>
        <w:tc>
          <w:tcPr>
            <w:tcW w:w="10234" w:type="dxa"/>
            <w:shd w:val="clear" w:color="auto" w:fill="auto"/>
          </w:tcPr>
          <w:p w14:paraId="517E1DEF" w14:textId="77777777" w:rsidR="00A72831" w:rsidRPr="00EF2601" w:rsidRDefault="00A72831" w:rsidP="0005212A">
            <w:pPr>
              <w:autoSpaceDE w:val="0"/>
              <w:spacing w:line="276" w:lineRule="auto"/>
              <w:rPr>
                <w:rFonts w:ascii="Arial" w:hAnsi="Arial" w:cs="Arial"/>
                <w:sz w:val="16"/>
                <w:szCs w:val="16"/>
                <w:lang w:eastAsia="ar-SA"/>
              </w:rPr>
            </w:pPr>
          </w:p>
          <w:p w14:paraId="6E4F3875" w14:textId="77777777" w:rsidR="00A72831" w:rsidRPr="00EF2601" w:rsidRDefault="00A72831" w:rsidP="0005212A">
            <w:pPr>
              <w:autoSpaceDE w:val="0"/>
              <w:spacing w:line="276" w:lineRule="auto"/>
              <w:rPr>
                <w:rFonts w:ascii="Arial" w:hAnsi="Arial" w:cs="Arial"/>
                <w:sz w:val="16"/>
                <w:szCs w:val="16"/>
                <w:lang w:eastAsia="ar-SA"/>
              </w:rPr>
            </w:pPr>
          </w:p>
          <w:p w14:paraId="7035CA26"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41B9789D" w14:textId="77777777" w:rsidTr="0005212A">
        <w:trPr>
          <w:trHeight w:val="1470"/>
        </w:trPr>
        <w:tc>
          <w:tcPr>
            <w:tcW w:w="10234" w:type="dxa"/>
            <w:shd w:val="clear" w:color="auto" w:fill="D9D9D9"/>
          </w:tcPr>
          <w:p w14:paraId="3E4DDAB7" w14:textId="77777777" w:rsidR="00A72831" w:rsidRPr="00EF2601" w:rsidRDefault="00A72831" w:rsidP="0005212A">
            <w:pPr>
              <w:tabs>
                <w:tab w:val="left" w:pos="0"/>
              </w:tabs>
              <w:spacing w:line="276" w:lineRule="auto"/>
              <w:ind w:left="66"/>
              <w:rPr>
                <w:rFonts w:ascii="Arial" w:hAnsi="Arial" w:cs="Arial"/>
                <w:b/>
                <w:sz w:val="16"/>
                <w:szCs w:val="16"/>
              </w:rPr>
            </w:pPr>
          </w:p>
          <w:p w14:paraId="4BCC6DC1"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7C9B65B1"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70993CAC"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A72831" w14:paraId="6B6F96FB" w14:textId="77777777" w:rsidTr="0005212A">
        <w:trPr>
          <w:trHeight w:val="252"/>
        </w:trPr>
        <w:tc>
          <w:tcPr>
            <w:tcW w:w="10234" w:type="dxa"/>
            <w:shd w:val="clear" w:color="auto" w:fill="auto"/>
          </w:tcPr>
          <w:p w14:paraId="0354E8B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2181832F" w14:textId="77777777" w:rsidTr="0005212A">
        <w:trPr>
          <w:trHeight w:val="252"/>
        </w:trPr>
        <w:tc>
          <w:tcPr>
            <w:tcW w:w="10234" w:type="dxa"/>
            <w:shd w:val="clear" w:color="auto" w:fill="auto"/>
          </w:tcPr>
          <w:p w14:paraId="32FFFC5E"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0A336507" w14:textId="77777777" w:rsidTr="0005212A">
        <w:trPr>
          <w:trHeight w:val="252"/>
        </w:trPr>
        <w:tc>
          <w:tcPr>
            <w:tcW w:w="10234" w:type="dxa"/>
            <w:shd w:val="clear" w:color="auto" w:fill="auto"/>
          </w:tcPr>
          <w:p w14:paraId="00925E2C"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465E222C" w14:textId="77777777" w:rsidTr="0005212A">
        <w:trPr>
          <w:trHeight w:val="267"/>
        </w:trPr>
        <w:tc>
          <w:tcPr>
            <w:tcW w:w="10234" w:type="dxa"/>
            <w:shd w:val="clear" w:color="auto" w:fill="auto"/>
          </w:tcPr>
          <w:p w14:paraId="70B76301"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73AB90CD" w14:textId="77777777" w:rsidTr="0005212A">
        <w:trPr>
          <w:trHeight w:val="252"/>
        </w:trPr>
        <w:tc>
          <w:tcPr>
            <w:tcW w:w="10234" w:type="dxa"/>
            <w:shd w:val="clear" w:color="auto" w:fill="auto"/>
          </w:tcPr>
          <w:p w14:paraId="2451DD8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6045FEA6" w14:textId="77777777" w:rsidTr="0005212A">
        <w:trPr>
          <w:trHeight w:val="252"/>
        </w:trPr>
        <w:tc>
          <w:tcPr>
            <w:tcW w:w="10234" w:type="dxa"/>
            <w:shd w:val="clear" w:color="auto" w:fill="auto"/>
          </w:tcPr>
          <w:p w14:paraId="17DEFABE" w14:textId="77777777" w:rsidR="00A72831" w:rsidRPr="00EF2601" w:rsidRDefault="00A72831" w:rsidP="0005212A">
            <w:pPr>
              <w:autoSpaceDE w:val="0"/>
              <w:spacing w:line="276" w:lineRule="auto"/>
              <w:rPr>
                <w:rFonts w:ascii="Arial" w:hAnsi="Arial" w:cs="Arial"/>
                <w:sz w:val="16"/>
                <w:szCs w:val="16"/>
                <w:lang w:eastAsia="ar-SA"/>
              </w:rPr>
            </w:pPr>
          </w:p>
        </w:tc>
      </w:tr>
    </w:tbl>
    <w:p w14:paraId="784705E9" w14:textId="77777777" w:rsidR="00A72831" w:rsidRPr="00A72831" w:rsidRDefault="00A72831" w:rsidP="00A72831">
      <w:pPr>
        <w:autoSpaceDE w:val="0"/>
        <w:spacing w:line="276" w:lineRule="auto"/>
        <w:ind w:left="360"/>
        <w:rPr>
          <w:rFonts w:ascii="Arial" w:hAnsi="Arial" w:cs="Arial"/>
          <w:sz w:val="20"/>
          <w:szCs w:val="20"/>
          <w:lang w:eastAsia="ar-SA"/>
        </w:rPr>
      </w:pPr>
    </w:p>
    <w:p w14:paraId="57BAB327"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3077D495" w14:textId="77777777" w:rsidR="00A72831" w:rsidRPr="00A72831" w:rsidRDefault="00A72831" w:rsidP="00A72831">
      <w:pPr>
        <w:autoSpaceDE w:val="0"/>
        <w:spacing w:line="276" w:lineRule="auto"/>
        <w:ind w:left="360"/>
        <w:rPr>
          <w:rFonts w:ascii="Arial" w:hAnsi="Arial" w:cs="Arial"/>
          <w:sz w:val="20"/>
          <w:szCs w:val="20"/>
          <w:lang w:eastAsia="ar-SA"/>
        </w:rPr>
      </w:pPr>
    </w:p>
    <w:p w14:paraId="002323D0"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informuję/-emy,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5F218135"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2366B343"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35F7CD82"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7E93C898" w14:textId="77777777" w:rsidR="00A72831" w:rsidRPr="00A72831" w:rsidRDefault="00A72831" w:rsidP="00A72831">
      <w:pPr>
        <w:widowControl w:val="0"/>
        <w:autoSpaceDE w:val="0"/>
        <w:autoSpaceDN w:val="0"/>
        <w:adjustRightInd w:val="0"/>
        <w:spacing w:line="276" w:lineRule="auto"/>
        <w:rPr>
          <w:rFonts w:ascii="Arial" w:hAnsi="Arial" w:cs="Arial"/>
          <w:bCs/>
          <w:sz w:val="20"/>
          <w:szCs w:val="20"/>
          <w:u w:val="single"/>
        </w:rPr>
      </w:pPr>
    </w:p>
    <w:p w14:paraId="06835D4B"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789EB346"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t>III.</w:t>
      </w:r>
      <w:r w:rsidRPr="00A72831">
        <w:rPr>
          <w:rFonts w:ascii="Arial" w:hAnsi="Arial" w:cs="Arial"/>
          <w:b/>
          <w:sz w:val="20"/>
          <w:szCs w:val="20"/>
          <w:u w:val="single"/>
        </w:rPr>
        <w:t xml:space="preserve"> Oświadczam/-my, że posiadam/my status</w:t>
      </w:r>
      <w:r w:rsidRPr="00A72831">
        <w:rPr>
          <w:rStyle w:val="Odwoanieprzypisudolnego"/>
          <w:rFonts w:ascii="Arial" w:hAnsi="Arial" w:cs="Arial"/>
          <w:b/>
          <w:sz w:val="20"/>
          <w:szCs w:val="20"/>
          <w:u w:val="single"/>
        </w:rPr>
        <w:footnoteReference w:id="3"/>
      </w:r>
      <w:r w:rsidRPr="00A72831">
        <w:rPr>
          <w:rFonts w:ascii="Arial" w:hAnsi="Arial" w:cs="Arial"/>
          <w:b/>
          <w:sz w:val="20"/>
          <w:szCs w:val="20"/>
        </w:rPr>
        <w:t xml:space="preserve"> </w:t>
      </w:r>
      <w:r w:rsidRPr="00A72831">
        <w:rPr>
          <w:rFonts w:ascii="Arial" w:hAnsi="Arial" w:cs="Arial"/>
          <w:bCs/>
          <w:sz w:val="20"/>
          <w:szCs w:val="20"/>
        </w:rPr>
        <w:t>……………………………..…………………………..………</w:t>
      </w:r>
    </w:p>
    <w:p w14:paraId="7B508AFF"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 xml:space="preserve">…………………………………………………………………………………………………………………………... </w:t>
      </w:r>
    </w:p>
    <w:p w14:paraId="5BF16188"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7CCBF0D4" w14:textId="77777777" w:rsidR="00A72831" w:rsidRPr="00A72831" w:rsidRDefault="00A72831" w:rsidP="00A43E9F">
      <w:pPr>
        <w:autoSpaceDE w:val="0"/>
        <w:autoSpaceDN w:val="0"/>
        <w:adjustRightInd w:val="0"/>
        <w:spacing w:line="276" w:lineRule="auto"/>
        <w:jc w:val="both"/>
        <w:rPr>
          <w:rFonts w:ascii="Arial" w:hAnsi="Arial" w:cs="Arial"/>
          <w:sz w:val="20"/>
          <w:szCs w:val="20"/>
          <w:lang w:eastAsia="ar-SA"/>
        </w:rPr>
      </w:pPr>
    </w:p>
    <w:p w14:paraId="284F1543" w14:textId="77777777" w:rsidR="00A72831" w:rsidRPr="008B4FE1" w:rsidRDefault="00A72831" w:rsidP="00A72831">
      <w:pPr>
        <w:shd w:val="clear" w:color="auto" w:fill="BDD6EE" w:themeFill="accent5" w:themeFillTint="66"/>
        <w:spacing w:line="276" w:lineRule="auto"/>
        <w:jc w:val="both"/>
        <w:rPr>
          <w:rFonts w:ascii="Arial" w:hAnsi="Arial" w:cs="Arial"/>
          <w:b/>
          <w:bCs/>
          <w:sz w:val="20"/>
          <w:szCs w:val="20"/>
        </w:rPr>
      </w:pPr>
      <w:r w:rsidRPr="008B4FE1">
        <w:rPr>
          <w:rFonts w:ascii="Arial" w:hAnsi="Arial" w:cs="Arial"/>
          <w:b/>
          <w:bCs/>
          <w:sz w:val="20"/>
          <w:szCs w:val="20"/>
        </w:rPr>
        <w:t xml:space="preserve">CZĘŚĆ 3. Usługa organizacji szkoleń dla opiekunów osób starszych z terenu województwa lubelskiego w ramach projektu „Polityka Senioralna EFS+”. </w:t>
      </w:r>
    </w:p>
    <w:p w14:paraId="38542038"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0A97E6A0"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0077407A"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79F12C35"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Stawka podatku VAT: …………………….. %</w:t>
      </w:r>
    </w:p>
    <w:p w14:paraId="3439EDAF"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2D601E54"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5B78487E"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3081EAA8"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0314038E" w14:textId="77777777" w:rsidR="00A72831" w:rsidRPr="00C56A64" w:rsidRDefault="00A72831" w:rsidP="00A72831">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A72831" w:rsidRPr="00C56A64" w14:paraId="4D41354C" w14:textId="77777777" w:rsidTr="0005212A">
        <w:trPr>
          <w:trHeight w:val="445"/>
        </w:trPr>
        <w:tc>
          <w:tcPr>
            <w:tcW w:w="713" w:type="dxa"/>
            <w:shd w:val="clear" w:color="auto" w:fill="BFBFBF"/>
          </w:tcPr>
          <w:p w14:paraId="31D90DD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EF5C8B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Lp.</w:t>
            </w:r>
          </w:p>
          <w:p w14:paraId="6622788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537802DB"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3E125D8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Nazwa przedmiotu zamówienia</w:t>
            </w:r>
          </w:p>
        </w:tc>
        <w:tc>
          <w:tcPr>
            <w:tcW w:w="1337" w:type="dxa"/>
            <w:shd w:val="clear" w:color="auto" w:fill="BFBFBF"/>
          </w:tcPr>
          <w:p w14:paraId="619AF94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115B097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Ilość osób</w:t>
            </w:r>
          </w:p>
        </w:tc>
        <w:tc>
          <w:tcPr>
            <w:tcW w:w="1505" w:type="dxa"/>
            <w:shd w:val="clear" w:color="auto" w:fill="BFBFBF"/>
          </w:tcPr>
          <w:p w14:paraId="6C86014D"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BECCB3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Cena netto </w:t>
            </w:r>
          </w:p>
          <w:p w14:paraId="763D4B6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za 1 osobę</w:t>
            </w:r>
          </w:p>
          <w:p w14:paraId="2882BEC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3ADEBF9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0E6842F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netto</w:t>
            </w:r>
          </w:p>
          <w:p w14:paraId="50DDF265"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6DA8DF6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028FAD5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Stawka podatku VAT</w:t>
            </w:r>
          </w:p>
          <w:p w14:paraId="5CFAAA1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t>
            </w:r>
          </w:p>
        </w:tc>
        <w:tc>
          <w:tcPr>
            <w:tcW w:w="1412" w:type="dxa"/>
            <w:shd w:val="clear" w:color="auto" w:fill="BFBFBF"/>
          </w:tcPr>
          <w:p w14:paraId="175D18D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98FD09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brutto</w:t>
            </w:r>
          </w:p>
        </w:tc>
      </w:tr>
      <w:tr w:rsidR="00A72831" w:rsidRPr="00C56A64" w14:paraId="5E443702" w14:textId="77777777" w:rsidTr="0005212A">
        <w:trPr>
          <w:trHeight w:val="146"/>
        </w:trPr>
        <w:tc>
          <w:tcPr>
            <w:tcW w:w="2917" w:type="dxa"/>
            <w:gridSpan w:val="2"/>
            <w:shd w:val="clear" w:color="auto" w:fill="auto"/>
          </w:tcPr>
          <w:p w14:paraId="59A690A8" w14:textId="77777777" w:rsidR="00A72831" w:rsidRPr="00C56A64" w:rsidRDefault="00A72831" w:rsidP="0005212A">
            <w:pPr>
              <w:widowControl w:val="0"/>
              <w:autoSpaceDE w:val="0"/>
              <w:autoSpaceDN w:val="0"/>
              <w:adjustRightInd w:val="0"/>
              <w:spacing w:line="276" w:lineRule="auto"/>
              <w:jc w:val="right"/>
              <w:rPr>
                <w:rFonts w:ascii="Arial" w:hAnsi="Arial" w:cs="Arial"/>
                <w:bCs/>
                <w:sz w:val="16"/>
                <w:szCs w:val="16"/>
              </w:rPr>
            </w:pPr>
            <w:r w:rsidRPr="00C56A64">
              <w:rPr>
                <w:rFonts w:ascii="Arial" w:hAnsi="Arial" w:cs="Arial"/>
                <w:bCs/>
                <w:sz w:val="16"/>
                <w:szCs w:val="16"/>
              </w:rPr>
              <w:t>Sposób obliczenia ceny</w:t>
            </w:r>
          </w:p>
        </w:tc>
        <w:tc>
          <w:tcPr>
            <w:tcW w:w="1337" w:type="dxa"/>
            <w:shd w:val="clear" w:color="auto" w:fill="auto"/>
          </w:tcPr>
          <w:p w14:paraId="66085405"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1505" w:type="dxa"/>
          </w:tcPr>
          <w:p w14:paraId="688C3F99"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2</w:t>
            </w:r>
          </w:p>
        </w:tc>
        <w:tc>
          <w:tcPr>
            <w:tcW w:w="1593" w:type="dxa"/>
          </w:tcPr>
          <w:p w14:paraId="6770AD1E"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3 (1x2)</w:t>
            </w:r>
          </w:p>
        </w:tc>
        <w:tc>
          <w:tcPr>
            <w:tcW w:w="1295" w:type="dxa"/>
          </w:tcPr>
          <w:p w14:paraId="68AE3E40"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4</w:t>
            </w:r>
          </w:p>
        </w:tc>
        <w:tc>
          <w:tcPr>
            <w:tcW w:w="1412" w:type="dxa"/>
          </w:tcPr>
          <w:p w14:paraId="7F96FBBB"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5 = (3+4)</w:t>
            </w:r>
          </w:p>
        </w:tc>
      </w:tr>
      <w:tr w:rsidR="00A72831" w:rsidRPr="00C56A64" w14:paraId="62F6C073" w14:textId="77777777" w:rsidTr="0005212A">
        <w:trPr>
          <w:trHeight w:val="436"/>
        </w:trPr>
        <w:tc>
          <w:tcPr>
            <w:tcW w:w="713" w:type="dxa"/>
            <w:shd w:val="clear" w:color="auto" w:fill="auto"/>
          </w:tcPr>
          <w:p w14:paraId="79FF2E26"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p>
          <w:p w14:paraId="4D9A739F"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2204" w:type="dxa"/>
            <w:shd w:val="clear" w:color="auto" w:fill="auto"/>
          </w:tcPr>
          <w:p w14:paraId="39527281"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p w14:paraId="2AFF8D3D"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Usługa organizacji szkolenia</w:t>
            </w:r>
          </w:p>
          <w:p w14:paraId="28DA36DA"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56770CE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3037E818" w14:textId="6825AD98" w:rsidR="00A72831" w:rsidRPr="00C56A64" w:rsidRDefault="00266714" w:rsidP="0005212A">
            <w:pPr>
              <w:widowControl w:val="0"/>
              <w:autoSpaceDE w:val="0"/>
              <w:autoSpaceDN w:val="0"/>
              <w:adjustRightInd w:val="0"/>
              <w:spacing w:line="276" w:lineRule="auto"/>
              <w:jc w:val="center"/>
              <w:rPr>
                <w:rFonts w:ascii="Arial" w:hAnsi="Arial" w:cs="Arial"/>
                <w:b/>
                <w:sz w:val="16"/>
                <w:szCs w:val="16"/>
              </w:rPr>
            </w:pPr>
            <w:r>
              <w:rPr>
                <w:rFonts w:ascii="Arial" w:hAnsi="Arial" w:cs="Arial"/>
                <w:b/>
                <w:sz w:val="16"/>
                <w:szCs w:val="16"/>
              </w:rPr>
              <w:t>5</w:t>
            </w:r>
          </w:p>
        </w:tc>
        <w:tc>
          <w:tcPr>
            <w:tcW w:w="1505" w:type="dxa"/>
          </w:tcPr>
          <w:p w14:paraId="6BCFAE3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tcPr>
          <w:p w14:paraId="195A86F6"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tcPr>
          <w:p w14:paraId="40F85A44"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c>
          <w:tcPr>
            <w:tcW w:w="1412" w:type="dxa"/>
          </w:tcPr>
          <w:p w14:paraId="12ABC6CF"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r>
    </w:tbl>
    <w:p w14:paraId="2F41E008"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0D3C6E19"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62586ABB" w14:textId="77777777" w:rsidR="00A72831" w:rsidRPr="00C56A64" w:rsidRDefault="00A72831" w:rsidP="00A72831">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750363DE" w14:textId="77777777" w:rsidR="00A72831" w:rsidRPr="00C56A64" w:rsidRDefault="00A72831" w:rsidP="00A72831">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1E1B36FC" w14:textId="77777777" w:rsidR="00A72831" w:rsidRPr="00C56A64" w:rsidRDefault="00A72831" w:rsidP="00A72831">
      <w:pPr>
        <w:widowControl w:val="0"/>
        <w:autoSpaceDE w:val="0"/>
        <w:autoSpaceDN w:val="0"/>
        <w:adjustRightInd w:val="0"/>
        <w:spacing w:line="276" w:lineRule="auto"/>
        <w:ind w:left="283"/>
        <w:rPr>
          <w:rFonts w:ascii="Arial" w:hAnsi="Arial" w:cs="Arial"/>
          <w:bCs/>
          <w:sz w:val="20"/>
          <w:szCs w:val="20"/>
        </w:rPr>
      </w:pPr>
    </w:p>
    <w:p w14:paraId="1519146D"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7E3159E2"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p>
    <w:p w14:paraId="6CC448C4" w14:textId="77777777" w:rsidR="00465F72" w:rsidRDefault="00465F72" w:rsidP="00A72831">
      <w:pPr>
        <w:widowControl w:val="0"/>
        <w:autoSpaceDE w:val="0"/>
        <w:autoSpaceDN w:val="0"/>
        <w:adjustRightInd w:val="0"/>
        <w:spacing w:line="276" w:lineRule="auto"/>
        <w:jc w:val="center"/>
        <w:rPr>
          <w:rFonts w:ascii="Arial" w:hAnsi="Arial" w:cs="Arial"/>
          <w:b/>
          <w:sz w:val="18"/>
          <w:szCs w:val="18"/>
          <w:u w:val="single"/>
        </w:rPr>
      </w:pPr>
    </w:p>
    <w:p w14:paraId="4A7AD6FB" w14:textId="77777777" w:rsidR="00465F72" w:rsidRDefault="00465F72" w:rsidP="00A72831">
      <w:pPr>
        <w:widowControl w:val="0"/>
        <w:autoSpaceDE w:val="0"/>
        <w:autoSpaceDN w:val="0"/>
        <w:adjustRightInd w:val="0"/>
        <w:spacing w:line="276" w:lineRule="auto"/>
        <w:jc w:val="center"/>
        <w:rPr>
          <w:rFonts w:ascii="Arial" w:hAnsi="Arial" w:cs="Arial"/>
          <w:b/>
          <w:sz w:val="18"/>
          <w:szCs w:val="18"/>
          <w:u w:val="single"/>
        </w:rPr>
      </w:pPr>
    </w:p>
    <w:p w14:paraId="46522D76" w14:textId="412884C8" w:rsidR="00A72831" w:rsidRPr="00C56A64" w:rsidRDefault="00A72831" w:rsidP="00A72831">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lastRenderedPageBreak/>
        <w:t>Trener Nr 1</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C56A64" w14:paraId="7B1F44DF" w14:textId="77777777" w:rsidTr="0005212A">
        <w:trPr>
          <w:trHeight w:val="623"/>
        </w:trPr>
        <w:tc>
          <w:tcPr>
            <w:tcW w:w="10234" w:type="dxa"/>
            <w:shd w:val="clear" w:color="auto" w:fill="D9D9D9"/>
          </w:tcPr>
          <w:p w14:paraId="59A6D32B" w14:textId="77777777" w:rsidR="00A72831" w:rsidRPr="00EF2601" w:rsidRDefault="00A72831" w:rsidP="0005212A">
            <w:pPr>
              <w:autoSpaceDE w:val="0"/>
              <w:spacing w:line="276" w:lineRule="auto"/>
              <w:jc w:val="center"/>
              <w:rPr>
                <w:rFonts w:ascii="Arial" w:hAnsi="Arial" w:cs="Arial"/>
                <w:b/>
                <w:sz w:val="16"/>
                <w:szCs w:val="16"/>
                <w:lang w:eastAsia="ar-SA"/>
              </w:rPr>
            </w:pPr>
          </w:p>
          <w:p w14:paraId="70000783"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4C2D2633"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C56A64" w14:paraId="0D170C32" w14:textId="77777777" w:rsidTr="0005212A">
        <w:trPr>
          <w:trHeight w:val="787"/>
        </w:trPr>
        <w:tc>
          <w:tcPr>
            <w:tcW w:w="10234" w:type="dxa"/>
            <w:shd w:val="clear" w:color="auto" w:fill="auto"/>
          </w:tcPr>
          <w:p w14:paraId="79A210C0" w14:textId="77777777" w:rsidR="00A72831" w:rsidRPr="00EF2601" w:rsidRDefault="00A72831" w:rsidP="0005212A">
            <w:pPr>
              <w:autoSpaceDE w:val="0"/>
              <w:spacing w:line="276" w:lineRule="auto"/>
              <w:rPr>
                <w:rFonts w:ascii="Arial" w:hAnsi="Arial" w:cs="Arial"/>
                <w:sz w:val="16"/>
                <w:szCs w:val="16"/>
                <w:lang w:eastAsia="ar-SA"/>
              </w:rPr>
            </w:pPr>
          </w:p>
          <w:p w14:paraId="59698BC3" w14:textId="77777777" w:rsidR="00A72831" w:rsidRPr="00EF2601" w:rsidRDefault="00A72831" w:rsidP="0005212A">
            <w:pPr>
              <w:autoSpaceDE w:val="0"/>
              <w:spacing w:line="276" w:lineRule="auto"/>
              <w:rPr>
                <w:rFonts w:ascii="Arial" w:hAnsi="Arial" w:cs="Arial"/>
                <w:sz w:val="16"/>
                <w:szCs w:val="16"/>
                <w:lang w:eastAsia="ar-SA"/>
              </w:rPr>
            </w:pPr>
          </w:p>
          <w:p w14:paraId="412394FA"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6DA0A908" w14:textId="77777777" w:rsidTr="0005212A">
        <w:trPr>
          <w:trHeight w:val="831"/>
        </w:trPr>
        <w:tc>
          <w:tcPr>
            <w:tcW w:w="10234" w:type="dxa"/>
            <w:shd w:val="clear" w:color="auto" w:fill="D9D9D9"/>
          </w:tcPr>
          <w:p w14:paraId="483B97AE"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3136CCEC"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1E6043FE"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6E1D1AF9"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67383B91" w14:textId="77777777" w:rsidTr="0005212A">
        <w:trPr>
          <w:trHeight w:val="772"/>
        </w:trPr>
        <w:tc>
          <w:tcPr>
            <w:tcW w:w="10234" w:type="dxa"/>
            <w:shd w:val="clear" w:color="auto" w:fill="auto"/>
          </w:tcPr>
          <w:p w14:paraId="47818B5F" w14:textId="77777777" w:rsidR="00A72831" w:rsidRPr="00EF2601" w:rsidRDefault="00A72831" w:rsidP="0005212A">
            <w:pPr>
              <w:autoSpaceDE w:val="0"/>
              <w:spacing w:line="276" w:lineRule="auto"/>
              <w:rPr>
                <w:rFonts w:ascii="Arial" w:hAnsi="Arial" w:cs="Arial"/>
                <w:sz w:val="16"/>
                <w:szCs w:val="16"/>
                <w:lang w:eastAsia="ar-SA"/>
              </w:rPr>
            </w:pPr>
          </w:p>
          <w:p w14:paraId="4FCC91E7" w14:textId="77777777" w:rsidR="00A72831" w:rsidRPr="00EF2601" w:rsidRDefault="00A72831" w:rsidP="0005212A">
            <w:pPr>
              <w:autoSpaceDE w:val="0"/>
              <w:spacing w:line="276" w:lineRule="auto"/>
              <w:rPr>
                <w:rFonts w:ascii="Arial" w:hAnsi="Arial" w:cs="Arial"/>
                <w:sz w:val="16"/>
                <w:szCs w:val="16"/>
                <w:lang w:eastAsia="ar-SA"/>
              </w:rPr>
            </w:pPr>
          </w:p>
          <w:p w14:paraId="76063550"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052BCC7B" w14:textId="77777777" w:rsidTr="0005212A">
        <w:trPr>
          <w:trHeight w:val="1470"/>
        </w:trPr>
        <w:tc>
          <w:tcPr>
            <w:tcW w:w="10234" w:type="dxa"/>
            <w:shd w:val="clear" w:color="auto" w:fill="D9D9D9"/>
          </w:tcPr>
          <w:p w14:paraId="73520D1A" w14:textId="77777777" w:rsidR="00A72831" w:rsidRPr="00EF2601" w:rsidRDefault="00A72831" w:rsidP="0005212A">
            <w:pPr>
              <w:tabs>
                <w:tab w:val="left" w:pos="0"/>
              </w:tabs>
              <w:spacing w:line="276" w:lineRule="auto"/>
              <w:ind w:left="66"/>
              <w:rPr>
                <w:rFonts w:ascii="Arial" w:hAnsi="Arial" w:cs="Arial"/>
                <w:b/>
                <w:sz w:val="16"/>
                <w:szCs w:val="16"/>
              </w:rPr>
            </w:pPr>
          </w:p>
          <w:p w14:paraId="2DCDA013"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4482B5AB"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658046DF"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C56A64" w14:paraId="2CE662A5" w14:textId="77777777" w:rsidTr="0005212A">
        <w:trPr>
          <w:trHeight w:val="252"/>
        </w:trPr>
        <w:tc>
          <w:tcPr>
            <w:tcW w:w="10234" w:type="dxa"/>
            <w:shd w:val="clear" w:color="auto" w:fill="auto"/>
          </w:tcPr>
          <w:p w14:paraId="7C503AA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0119A0BF" w14:textId="77777777" w:rsidTr="0005212A">
        <w:trPr>
          <w:trHeight w:val="252"/>
        </w:trPr>
        <w:tc>
          <w:tcPr>
            <w:tcW w:w="10234" w:type="dxa"/>
            <w:shd w:val="clear" w:color="auto" w:fill="auto"/>
          </w:tcPr>
          <w:p w14:paraId="1D632F48"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2AFA490" w14:textId="77777777" w:rsidTr="0005212A">
        <w:trPr>
          <w:trHeight w:val="252"/>
        </w:trPr>
        <w:tc>
          <w:tcPr>
            <w:tcW w:w="10234" w:type="dxa"/>
            <w:shd w:val="clear" w:color="auto" w:fill="auto"/>
          </w:tcPr>
          <w:p w14:paraId="4F386CB8"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77713D80" w14:textId="77777777" w:rsidTr="0005212A">
        <w:trPr>
          <w:trHeight w:val="267"/>
        </w:trPr>
        <w:tc>
          <w:tcPr>
            <w:tcW w:w="10234" w:type="dxa"/>
            <w:shd w:val="clear" w:color="auto" w:fill="auto"/>
          </w:tcPr>
          <w:p w14:paraId="674905D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20091873" w14:textId="77777777" w:rsidTr="0005212A">
        <w:trPr>
          <w:trHeight w:val="252"/>
        </w:trPr>
        <w:tc>
          <w:tcPr>
            <w:tcW w:w="10234" w:type="dxa"/>
            <w:shd w:val="clear" w:color="auto" w:fill="auto"/>
          </w:tcPr>
          <w:p w14:paraId="4E514D23"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2F29394F" w14:textId="77777777" w:rsidTr="0005212A">
        <w:trPr>
          <w:trHeight w:val="252"/>
        </w:trPr>
        <w:tc>
          <w:tcPr>
            <w:tcW w:w="10234" w:type="dxa"/>
            <w:shd w:val="clear" w:color="auto" w:fill="auto"/>
          </w:tcPr>
          <w:p w14:paraId="17FBBA5D" w14:textId="77777777" w:rsidR="00A72831" w:rsidRPr="00EF2601" w:rsidRDefault="00A72831" w:rsidP="0005212A">
            <w:pPr>
              <w:autoSpaceDE w:val="0"/>
              <w:spacing w:line="276" w:lineRule="auto"/>
              <w:rPr>
                <w:rFonts w:ascii="Arial" w:hAnsi="Arial" w:cs="Arial"/>
                <w:sz w:val="16"/>
                <w:szCs w:val="16"/>
                <w:lang w:eastAsia="ar-SA"/>
              </w:rPr>
            </w:pPr>
          </w:p>
        </w:tc>
      </w:tr>
    </w:tbl>
    <w:p w14:paraId="5B885607" w14:textId="77777777" w:rsidR="00A72831" w:rsidRPr="00A72831" w:rsidRDefault="00A72831" w:rsidP="00A72831">
      <w:pPr>
        <w:autoSpaceDE w:val="0"/>
        <w:spacing w:line="276" w:lineRule="auto"/>
        <w:ind w:left="360"/>
        <w:rPr>
          <w:rFonts w:ascii="Arial" w:hAnsi="Arial" w:cs="Arial"/>
          <w:sz w:val="20"/>
          <w:szCs w:val="20"/>
          <w:lang w:eastAsia="ar-SA"/>
        </w:rPr>
      </w:pPr>
    </w:p>
    <w:p w14:paraId="18592B94"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2FE988DC" w14:textId="77777777" w:rsidR="00A72831" w:rsidRPr="00A72831" w:rsidRDefault="00A72831" w:rsidP="00A72831">
      <w:pPr>
        <w:autoSpaceDE w:val="0"/>
        <w:spacing w:line="276" w:lineRule="auto"/>
        <w:ind w:left="360"/>
        <w:rPr>
          <w:rFonts w:ascii="Arial" w:hAnsi="Arial" w:cs="Arial"/>
          <w:sz w:val="20"/>
          <w:szCs w:val="20"/>
          <w:lang w:eastAsia="ar-SA"/>
        </w:rPr>
      </w:pPr>
    </w:p>
    <w:p w14:paraId="2D342D53"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informuję/-emy,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45BB94FB"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484F3421"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18FB2C0"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20C944A5"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645B4010" w14:textId="77777777" w:rsidR="00A72831" w:rsidRPr="00A72831" w:rsidRDefault="00A72831" w:rsidP="00A72831">
      <w:pPr>
        <w:widowControl w:val="0"/>
        <w:autoSpaceDE w:val="0"/>
        <w:autoSpaceDN w:val="0"/>
        <w:adjustRightInd w:val="0"/>
        <w:spacing w:line="276" w:lineRule="auto"/>
        <w:jc w:val="center"/>
        <w:rPr>
          <w:rFonts w:ascii="Arial" w:hAnsi="Arial" w:cs="Arial"/>
          <w:b/>
          <w:sz w:val="20"/>
          <w:szCs w:val="20"/>
          <w:u w:val="single"/>
        </w:rPr>
      </w:pPr>
      <w:r w:rsidRPr="00A72831">
        <w:rPr>
          <w:rFonts w:ascii="Arial" w:hAnsi="Arial" w:cs="Arial"/>
          <w:b/>
          <w:sz w:val="20"/>
          <w:szCs w:val="20"/>
          <w:u w:val="single"/>
        </w:rPr>
        <w:t>Trener Nr 2</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A72831" w14:paraId="3B04B9F9" w14:textId="77777777" w:rsidTr="0005212A">
        <w:trPr>
          <w:trHeight w:val="623"/>
        </w:trPr>
        <w:tc>
          <w:tcPr>
            <w:tcW w:w="10234" w:type="dxa"/>
            <w:shd w:val="clear" w:color="auto" w:fill="D9D9D9"/>
          </w:tcPr>
          <w:p w14:paraId="1BB582A7" w14:textId="77777777" w:rsidR="00A72831" w:rsidRPr="00EF2601" w:rsidRDefault="00A72831" w:rsidP="0005212A">
            <w:pPr>
              <w:autoSpaceDE w:val="0"/>
              <w:spacing w:line="276" w:lineRule="auto"/>
              <w:jc w:val="center"/>
              <w:rPr>
                <w:rFonts w:ascii="Arial" w:hAnsi="Arial" w:cs="Arial"/>
                <w:b/>
                <w:sz w:val="16"/>
                <w:szCs w:val="16"/>
                <w:lang w:eastAsia="ar-SA"/>
              </w:rPr>
            </w:pPr>
          </w:p>
          <w:p w14:paraId="1D61F62B"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522D9D9F"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A72831" w14:paraId="6F2B3407" w14:textId="77777777" w:rsidTr="0005212A">
        <w:trPr>
          <w:trHeight w:val="787"/>
        </w:trPr>
        <w:tc>
          <w:tcPr>
            <w:tcW w:w="10234" w:type="dxa"/>
            <w:shd w:val="clear" w:color="auto" w:fill="auto"/>
          </w:tcPr>
          <w:p w14:paraId="3F5F5DCC" w14:textId="77777777" w:rsidR="00A72831" w:rsidRPr="00EF2601" w:rsidRDefault="00A72831" w:rsidP="0005212A">
            <w:pPr>
              <w:autoSpaceDE w:val="0"/>
              <w:spacing w:line="276" w:lineRule="auto"/>
              <w:rPr>
                <w:rFonts w:ascii="Arial" w:hAnsi="Arial" w:cs="Arial"/>
                <w:sz w:val="16"/>
                <w:szCs w:val="16"/>
                <w:lang w:eastAsia="ar-SA"/>
              </w:rPr>
            </w:pPr>
          </w:p>
          <w:p w14:paraId="489E3ADE" w14:textId="77777777" w:rsidR="00A72831" w:rsidRPr="00EF2601" w:rsidRDefault="00A72831" w:rsidP="0005212A">
            <w:pPr>
              <w:autoSpaceDE w:val="0"/>
              <w:spacing w:line="276" w:lineRule="auto"/>
              <w:rPr>
                <w:rFonts w:ascii="Arial" w:hAnsi="Arial" w:cs="Arial"/>
                <w:sz w:val="16"/>
                <w:szCs w:val="16"/>
                <w:lang w:eastAsia="ar-SA"/>
              </w:rPr>
            </w:pPr>
          </w:p>
          <w:p w14:paraId="794535BB"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32E9EF36" w14:textId="77777777" w:rsidTr="0005212A">
        <w:trPr>
          <w:trHeight w:val="831"/>
        </w:trPr>
        <w:tc>
          <w:tcPr>
            <w:tcW w:w="10234" w:type="dxa"/>
            <w:shd w:val="clear" w:color="auto" w:fill="D9D9D9"/>
          </w:tcPr>
          <w:p w14:paraId="6777DC5D"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7C4DC44F"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4E70F373"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5E385A38"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00295E47" w14:textId="77777777" w:rsidTr="0005212A">
        <w:trPr>
          <w:trHeight w:val="772"/>
        </w:trPr>
        <w:tc>
          <w:tcPr>
            <w:tcW w:w="10234" w:type="dxa"/>
            <w:shd w:val="clear" w:color="auto" w:fill="auto"/>
          </w:tcPr>
          <w:p w14:paraId="538AAE6D" w14:textId="77777777" w:rsidR="00A72831" w:rsidRPr="00EF2601" w:rsidRDefault="00A72831" w:rsidP="0005212A">
            <w:pPr>
              <w:autoSpaceDE w:val="0"/>
              <w:spacing w:line="276" w:lineRule="auto"/>
              <w:rPr>
                <w:rFonts w:ascii="Arial" w:hAnsi="Arial" w:cs="Arial"/>
                <w:sz w:val="16"/>
                <w:szCs w:val="16"/>
                <w:lang w:eastAsia="ar-SA"/>
              </w:rPr>
            </w:pPr>
          </w:p>
          <w:p w14:paraId="0A527433" w14:textId="77777777" w:rsidR="00A72831" w:rsidRPr="00EF2601" w:rsidRDefault="00A72831" w:rsidP="0005212A">
            <w:pPr>
              <w:autoSpaceDE w:val="0"/>
              <w:spacing w:line="276" w:lineRule="auto"/>
              <w:rPr>
                <w:rFonts w:ascii="Arial" w:hAnsi="Arial" w:cs="Arial"/>
                <w:sz w:val="16"/>
                <w:szCs w:val="16"/>
                <w:lang w:eastAsia="ar-SA"/>
              </w:rPr>
            </w:pPr>
          </w:p>
          <w:p w14:paraId="184091E3"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3FDF8C74" w14:textId="77777777" w:rsidTr="0005212A">
        <w:trPr>
          <w:trHeight w:val="1470"/>
        </w:trPr>
        <w:tc>
          <w:tcPr>
            <w:tcW w:w="10234" w:type="dxa"/>
            <w:shd w:val="clear" w:color="auto" w:fill="D9D9D9"/>
          </w:tcPr>
          <w:p w14:paraId="4E126EBB" w14:textId="77777777" w:rsidR="00A72831" w:rsidRPr="00EF2601" w:rsidRDefault="00A72831" w:rsidP="0005212A">
            <w:pPr>
              <w:tabs>
                <w:tab w:val="left" w:pos="0"/>
              </w:tabs>
              <w:spacing w:line="276" w:lineRule="auto"/>
              <w:ind w:left="66"/>
              <w:rPr>
                <w:rFonts w:ascii="Arial" w:hAnsi="Arial" w:cs="Arial"/>
                <w:b/>
                <w:sz w:val="16"/>
                <w:szCs w:val="16"/>
              </w:rPr>
            </w:pPr>
          </w:p>
          <w:p w14:paraId="342EEAD4"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06F3A8A7"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4C99B5C8"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A72831" w14:paraId="152A3CDF" w14:textId="77777777" w:rsidTr="0005212A">
        <w:trPr>
          <w:trHeight w:val="252"/>
        </w:trPr>
        <w:tc>
          <w:tcPr>
            <w:tcW w:w="10234" w:type="dxa"/>
            <w:shd w:val="clear" w:color="auto" w:fill="auto"/>
          </w:tcPr>
          <w:p w14:paraId="7E1C0CF6"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62879D91" w14:textId="77777777" w:rsidTr="0005212A">
        <w:trPr>
          <w:trHeight w:val="252"/>
        </w:trPr>
        <w:tc>
          <w:tcPr>
            <w:tcW w:w="10234" w:type="dxa"/>
            <w:shd w:val="clear" w:color="auto" w:fill="auto"/>
          </w:tcPr>
          <w:p w14:paraId="106DE219"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37286155" w14:textId="77777777" w:rsidTr="0005212A">
        <w:trPr>
          <w:trHeight w:val="252"/>
        </w:trPr>
        <w:tc>
          <w:tcPr>
            <w:tcW w:w="10234" w:type="dxa"/>
            <w:shd w:val="clear" w:color="auto" w:fill="auto"/>
          </w:tcPr>
          <w:p w14:paraId="07B49E45"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3C8A9135" w14:textId="77777777" w:rsidTr="0005212A">
        <w:trPr>
          <w:trHeight w:val="267"/>
        </w:trPr>
        <w:tc>
          <w:tcPr>
            <w:tcW w:w="10234" w:type="dxa"/>
            <w:shd w:val="clear" w:color="auto" w:fill="auto"/>
          </w:tcPr>
          <w:p w14:paraId="232AD06C"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0AF55547" w14:textId="77777777" w:rsidTr="0005212A">
        <w:trPr>
          <w:trHeight w:val="252"/>
        </w:trPr>
        <w:tc>
          <w:tcPr>
            <w:tcW w:w="10234" w:type="dxa"/>
            <w:shd w:val="clear" w:color="auto" w:fill="auto"/>
          </w:tcPr>
          <w:p w14:paraId="2AF16D28"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0CF99678" w14:textId="77777777" w:rsidTr="0005212A">
        <w:trPr>
          <w:trHeight w:val="252"/>
        </w:trPr>
        <w:tc>
          <w:tcPr>
            <w:tcW w:w="10234" w:type="dxa"/>
            <w:shd w:val="clear" w:color="auto" w:fill="auto"/>
          </w:tcPr>
          <w:p w14:paraId="00D52BAF" w14:textId="77777777" w:rsidR="00A72831" w:rsidRPr="00EF2601" w:rsidRDefault="00A72831" w:rsidP="0005212A">
            <w:pPr>
              <w:autoSpaceDE w:val="0"/>
              <w:spacing w:line="276" w:lineRule="auto"/>
              <w:rPr>
                <w:rFonts w:ascii="Arial" w:hAnsi="Arial" w:cs="Arial"/>
                <w:sz w:val="16"/>
                <w:szCs w:val="16"/>
                <w:lang w:eastAsia="ar-SA"/>
              </w:rPr>
            </w:pPr>
          </w:p>
        </w:tc>
      </w:tr>
    </w:tbl>
    <w:p w14:paraId="5E0E2E6B" w14:textId="77777777" w:rsidR="00A72831" w:rsidRPr="00A72831" w:rsidRDefault="00A72831" w:rsidP="00A72831">
      <w:pPr>
        <w:autoSpaceDE w:val="0"/>
        <w:spacing w:line="276" w:lineRule="auto"/>
        <w:ind w:left="360"/>
        <w:rPr>
          <w:rFonts w:ascii="Arial" w:hAnsi="Arial" w:cs="Arial"/>
          <w:sz w:val="20"/>
          <w:szCs w:val="20"/>
          <w:lang w:eastAsia="ar-SA"/>
        </w:rPr>
      </w:pPr>
    </w:p>
    <w:p w14:paraId="6117A662"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6356E826" w14:textId="77777777" w:rsidR="00A72831" w:rsidRPr="00A72831" w:rsidRDefault="00A72831" w:rsidP="00A72831">
      <w:pPr>
        <w:autoSpaceDE w:val="0"/>
        <w:spacing w:line="276" w:lineRule="auto"/>
        <w:ind w:left="360"/>
        <w:rPr>
          <w:rFonts w:ascii="Arial" w:hAnsi="Arial" w:cs="Arial"/>
          <w:sz w:val="20"/>
          <w:szCs w:val="20"/>
          <w:lang w:eastAsia="ar-SA"/>
        </w:rPr>
      </w:pPr>
    </w:p>
    <w:p w14:paraId="1814DEE3"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informuję/-emy,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73B75F36"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5CCC9606"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FA44450"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4BDD8CA0" w14:textId="77777777" w:rsidR="00A72831" w:rsidRPr="00A72831" w:rsidRDefault="00A72831" w:rsidP="00A72831">
      <w:pPr>
        <w:widowControl w:val="0"/>
        <w:autoSpaceDE w:val="0"/>
        <w:autoSpaceDN w:val="0"/>
        <w:adjustRightInd w:val="0"/>
        <w:spacing w:line="276" w:lineRule="auto"/>
        <w:rPr>
          <w:rFonts w:ascii="Arial" w:hAnsi="Arial" w:cs="Arial"/>
          <w:bCs/>
          <w:sz w:val="20"/>
          <w:szCs w:val="20"/>
          <w:u w:val="single"/>
        </w:rPr>
      </w:pPr>
    </w:p>
    <w:p w14:paraId="0D68AE9E"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03FFAABC"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t>III.</w:t>
      </w:r>
      <w:r w:rsidRPr="00A72831">
        <w:rPr>
          <w:rFonts w:ascii="Arial" w:hAnsi="Arial" w:cs="Arial"/>
          <w:b/>
          <w:sz w:val="20"/>
          <w:szCs w:val="20"/>
          <w:u w:val="single"/>
        </w:rPr>
        <w:t xml:space="preserve"> Oświadczam/-my, że posiadam/my status</w:t>
      </w:r>
      <w:r w:rsidRPr="00A72831">
        <w:rPr>
          <w:rStyle w:val="Odwoanieprzypisudolnego"/>
          <w:rFonts w:ascii="Arial" w:hAnsi="Arial" w:cs="Arial"/>
          <w:b/>
          <w:sz w:val="20"/>
          <w:szCs w:val="20"/>
          <w:u w:val="single"/>
        </w:rPr>
        <w:footnoteReference w:id="4"/>
      </w:r>
      <w:r w:rsidRPr="00A72831">
        <w:rPr>
          <w:rFonts w:ascii="Arial" w:hAnsi="Arial" w:cs="Arial"/>
          <w:b/>
          <w:sz w:val="20"/>
          <w:szCs w:val="20"/>
        </w:rPr>
        <w:t xml:space="preserve"> </w:t>
      </w:r>
      <w:r w:rsidRPr="00A72831">
        <w:rPr>
          <w:rFonts w:ascii="Arial" w:hAnsi="Arial" w:cs="Arial"/>
          <w:bCs/>
          <w:sz w:val="20"/>
          <w:szCs w:val="20"/>
        </w:rPr>
        <w:t>……………………………..…………………………..………</w:t>
      </w:r>
    </w:p>
    <w:p w14:paraId="02459EC8"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 xml:space="preserve">…………………………………………………………………………………………………………………………... </w:t>
      </w:r>
    </w:p>
    <w:p w14:paraId="43E8FFC6"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2554DCE3"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0A2E0624" w14:textId="19D2DCAF" w:rsidR="00A72831" w:rsidRPr="00C56A64" w:rsidRDefault="00EE30B5" w:rsidP="00EE30B5">
      <w:pPr>
        <w:shd w:val="clear" w:color="auto" w:fill="BDD6EE" w:themeFill="accent5" w:themeFillTint="66"/>
        <w:spacing w:line="276" w:lineRule="auto"/>
        <w:jc w:val="both"/>
        <w:rPr>
          <w:rFonts w:ascii="Arial" w:hAnsi="Arial" w:cs="Arial"/>
          <w:b/>
          <w:bCs/>
          <w:sz w:val="20"/>
          <w:szCs w:val="20"/>
        </w:rPr>
      </w:pPr>
      <w:r w:rsidRPr="008B4FE1">
        <w:rPr>
          <w:rFonts w:ascii="Arial" w:hAnsi="Arial" w:cs="Arial"/>
          <w:b/>
          <w:bCs/>
          <w:sz w:val="20"/>
          <w:szCs w:val="20"/>
        </w:rPr>
        <w:t xml:space="preserve">CZĘŚĆ 4. Usługa organizacji szkoleń Pierwsza Pomoc Przedmedyczna dla Uczestników  projektu „Polityka Senioralna EFS+”. </w:t>
      </w:r>
    </w:p>
    <w:p w14:paraId="22AE59AA" w14:textId="77777777" w:rsidR="00A72831" w:rsidRPr="00C56A64" w:rsidRDefault="00A72831" w:rsidP="00A72831">
      <w:pPr>
        <w:spacing w:line="276" w:lineRule="auto"/>
        <w:ind w:left="142"/>
        <w:rPr>
          <w:rFonts w:ascii="Arial" w:hAnsi="Arial" w:cs="Arial"/>
          <w:b/>
          <w:sz w:val="20"/>
          <w:szCs w:val="20"/>
        </w:rPr>
      </w:pPr>
    </w:p>
    <w:p w14:paraId="15B28648"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7CD6427B"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42C17014"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Stawka podatku VAT: …………………….. %</w:t>
      </w:r>
    </w:p>
    <w:p w14:paraId="11F591CD"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14E7137B"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7FE31D63"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46EB58A6"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4DB4B18B" w14:textId="77777777" w:rsidR="00A72831" w:rsidRPr="00C56A64" w:rsidRDefault="00A72831" w:rsidP="00A72831">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A72831" w:rsidRPr="00C56A64" w14:paraId="7899FEFD" w14:textId="77777777" w:rsidTr="0005212A">
        <w:trPr>
          <w:trHeight w:val="445"/>
        </w:trPr>
        <w:tc>
          <w:tcPr>
            <w:tcW w:w="713" w:type="dxa"/>
            <w:shd w:val="clear" w:color="auto" w:fill="BFBFBF"/>
          </w:tcPr>
          <w:p w14:paraId="280C0826"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70A16DCC"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Lp.</w:t>
            </w:r>
          </w:p>
          <w:p w14:paraId="7BFE1CB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5E9FE6F4"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376BF615"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 xml:space="preserve">Nazwa przedmiotu </w:t>
            </w:r>
            <w:r w:rsidRPr="00EF2601">
              <w:rPr>
                <w:rFonts w:ascii="Arial" w:hAnsi="Arial" w:cs="Arial"/>
                <w:b/>
                <w:sz w:val="16"/>
                <w:szCs w:val="16"/>
              </w:rPr>
              <w:lastRenderedPageBreak/>
              <w:t>zamówienia</w:t>
            </w:r>
          </w:p>
        </w:tc>
        <w:tc>
          <w:tcPr>
            <w:tcW w:w="1337" w:type="dxa"/>
            <w:shd w:val="clear" w:color="auto" w:fill="BFBFBF"/>
          </w:tcPr>
          <w:p w14:paraId="43CC5C7E"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120537F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Ilość osób</w:t>
            </w:r>
          </w:p>
        </w:tc>
        <w:tc>
          <w:tcPr>
            <w:tcW w:w="1505" w:type="dxa"/>
            <w:shd w:val="clear" w:color="auto" w:fill="BFBFBF"/>
          </w:tcPr>
          <w:p w14:paraId="6D40278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5138BC4F"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 xml:space="preserve">Cena netto </w:t>
            </w:r>
          </w:p>
          <w:p w14:paraId="089CF5F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lastRenderedPageBreak/>
              <w:t>za 1 osobę</w:t>
            </w:r>
          </w:p>
          <w:p w14:paraId="08941730"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344A50D9"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220C6874"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Wartość netto</w:t>
            </w:r>
          </w:p>
          <w:p w14:paraId="510FF8E4"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6CCC18FE"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6CE7C421"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 xml:space="preserve">Stawka </w:t>
            </w:r>
            <w:r w:rsidRPr="00EF2601">
              <w:rPr>
                <w:rFonts w:ascii="Arial" w:hAnsi="Arial" w:cs="Arial"/>
                <w:b/>
                <w:sz w:val="16"/>
                <w:szCs w:val="16"/>
              </w:rPr>
              <w:lastRenderedPageBreak/>
              <w:t>podatku VAT</w:t>
            </w:r>
          </w:p>
          <w:p w14:paraId="125C0992"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w:t>
            </w:r>
          </w:p>
        </w:tc>
        <w:tc>
          <w:tcPr>
            <w:tcW w:w="1412" w:type="dxa"/>
            <w:shd w:val="clear" w:color="auto" w:fill="BFBFBF"/>
          </w:tcPr>
          <w:p w14:paraId="6FE7E8F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2EE093FC"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Wartość brutto</w:t>
            </w:r>
          </w:p>
        </w:tc>
      </w:tr>
      <w:tr w:rsidR="00A72831" w:rsidRPr="00C56A64" w14:paraId="4D699A48" w14:textId="77777777" w:rsidTr="0005212A">
        <w:trPr>
          <w:trHeight w:val="146"/>
        </w:trPr>
        <w:tc>
          <w:tcPr>
            <w:tcW w:w="2917" w:type="dxa"/>
            <w:gridSpan w:val="2"/>
            <w:shd w:val="clear" w:color="auto" w:fill="auto"/>
          </w:tcPr>
          <w:p w14:paraId="46D824F3" w14:textId="77777777" w:rsidR="00A72831" w:rsidRPr="00EF2601" w:rsidRDefault="00A72831" w:rsidP="0005212A">
            <w:pPr>
              <w:widowControl w:val="0"/>
              <w:autoSpaceDE w:val="0"/>
              <w:autoSpaceDN w:val="0"/>
              <w:adjustRightInd w:val="0"/>
              <w:spacing w:line="276" w:lineRule="auto"/>
              <w:jc w:val="right"/>
              <w:rPr>
                <w:rFonts w:ascii="Arial" w:hAnsi="Arial" w:cs="Arial"/>
                <w:bCs/>
                <w:sz w:val="16"/>
                <w:szCs w:val="16"/>
              </w:rPr>
            </w:pPr>
            <w:r w:rsidRPr="00EF2601">
              <w:rPr>
                <w:rFonts w:ascii="Arial" w:hAnsi="Arial" w:cs="Arial"/>
                <w:bCs/>
                <w:sz w:val="16"/>
                <w:szCs w:val="16"/>
              </w:rPr>
              <w:t>Sposób obliczenia ceny</w:t>
            </w:r>
          </w:p>
        </w:tc>
        <w:tc>
          <w:tcPr>
            <w:tcW w:w="1337" w:type="dxa"/>
            <w:shd w:val="clear" w:color="auto" w:fill="auto"/>
          </w:tcPr>
          <w:p w14:paraId="6D0E4DA0"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1</w:t>
            </w:r>
          </w:p>
        </w:tc>
        <w:tc>
          <w:tcPr>
            <w:tcW w:w="1505" w:type="dxa"/>
          </w:tcPr>
          <w:p w14:paraId="58C4DAAD"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2</w:t>
            </w:r>
          </w:p>
        </w:tc>
        <w:tc>
          <w:tcPr>
            <w:tcW w:w="1593" w:type="dxa"/>
          </w:tcPr>
          <w:p w14:paraId="1305F9E3"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3 (1x2)</w:t>
            </w:r>
          </w:p>
        </w:tc>
        <w:tc>
          <w:tcPr>
            <w:tcW w:w="1295" w:type="dxa"/>
          </w:tcPr>
          <w:p w14:paraId="6750478A"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4</w:t>
            </w:r>
          </w:p>
        </w:tc>
        <w:tc>
          <w:tcPr>
            <w:tcW w:w="1412" w:type="dxa"/>
          </w:tcPr>
          <w:p w14:paraId="0DD55D51"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5 = (3+4)</w:t>
            </w:r>
          </w:p>
        </w:tc>
      </w:tr>
      <w:tr w:rsidR="00A72831" w:rsidRPr="00C56A64" w14:paraId="38FBCCF5" w14:textId="77777777" w:rsidTr="0005212A">
        <w:trPr>
          <w:trHeight w:val="436"/>
        </w:trPr>
        <w:tc>
          <w:tcPr>
            <w:tcW w:w="713" w:type="dxa"/>
            <w:shd w:val="clear" w:color="auto" w:fill="auto"/>
          </w:tcPr>
          <w:p w14:paraId="67509C4A"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p>
          <w:p w14:paraId="1A889E73"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1</w:t>
            </w:r>
          </w:p>
        </w:tc>
        <w:tc>
          <w:tcPr>
            <w:tcW w:w="2204" w:type="dxa"/>
            <w:shd w:val="clear" w:color="auto" w:fill="auto"/>
          </w:tcPr>
          <w:p w14:paraId="063353E9" w14:textId="77777777" w:rsidR="00A72831" w:rsidRPr="00EF2601" w:rsidRDefault="00A72831" w:rsidP="0005212A">
            <w:pPr>
              <w:widowControl w:val="0"/>
              <w:autoSpaceDE w:val="0"/>
              <w:autoSpaceDN w:val="0"/>
              <w:adjustRightInd w:val="0"/>
              <w:spacing w:line="276" w:lineRule="auto"/>
              <w:rPr>
                <w:rFonts w:ascii="Arial" w:hAnsi="Arial" w:cs="Arial"/>
                <w:bCs/>
                <w:sz w:val="16"/>
                <w:szCs w:val="16"/>
              </w:rPr>
            </w:pPr>
          </w:p>
          <w:p w14:paraId="7A26B29C"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Usługa organizacji szkolenia</w:t>
            </w:r>
          </w:p>
          <w:p w14:paraId="399F07E1" w14:textId="77777777" w:rsidR="00A72831" w:rsidRPr="00EF2601" w:rsidRDefault="00A72831" w:rsidP="0005212A">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24FE0A4C"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40DDCAFE" w14:textId="382294B6"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1</w:t>
            </w:r>
            <w:r w:rsidR="000F124D">
              <w:rPr>
                <w:rFonts w:ascii="Arial" w:hAnsi="Arial" w:cs="Arial"/>
                <w:b/>
                <w:sz w:val="16"/>
                <w:szCs w:val="16"/>
              </w:rPr>
              <w:t>6</w:t>
            </w:r>
            <w:r w:rsidRPr="00EF2601">
              <w:rPr>
                <w:rFonts w:ascii="Arial" w:hAnsi="Arial" w:cs="Arial"/>
                <w:b/>
                <w:sz w:val="16"/>
                <w:szCs w:val="16"/>
              </w:rPr>
              <w:t>0</w:t>
            </w:r>
          </w:p>
        </w:tc>
        <w:tc>
          <w:tcPr>
            <w:tcW w:w="1505" w:type="dxa"/>
          </w:tcPr>
          <w:p w14:paraId="17C153C2"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tcPr>
          <w:p w14:paraId="6EB6F90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tcPr>
          <w:p w14:paraId="7C7BE97D" w14:textId="77777777" w:rsidR="00A72831" w:rsidRPr="00EF2601" w:rsidRDefault="00A72831" w:rsidP="0005212A">
            <w:pPr>
              <w:widowControl w:val="0"/>
              <w:autoSpaceDE w:val="0"/>
              <w:autoSpaceDN w:val="0"/>
              <w:adjustRightInd w:val="0"/>
              <w:spacing w:line="276" w:lineRule="auto"/>
              <w:rPr>
                <w:rFonts w:ascii="Arial" w:hAnsi="Arial" w:cs="Arial"/>
                <w:b/>
                <w:sz w:val="16"/>
                <w:szCs w:val="16"/>
              </w:rPr>
            </w:pPr>
          </w:p>
        </w:tc>
        <w:tc>
          <w:tcPr>
            <w:tcW w:w="1412" w:type="dxa"/>
          </w:tcPr>
          <w:p w14:paraId="38B954ED" w14:textId="77777777" w:rsidR="00A72831" w:rsidRPr="00EF2601" w:rsidRDefault="00A72831" w:rsidP="0005212A">
            <w:pPr>
              <w:widowControl w:val="0"/>
              <w:autoSpaceDE w:val="0"/>
              <w:autoSpaceDN w:val="0"/>
              <w:adjustRightInd w:val="0"/>
              <w:spacing w:line="276" w:lineRule="auto"/>
              <w:rPr>
                <w:rFonts w:ascii="Arial" w:hAnsi="Arial" w:cs="Arial"/>
                <w:b/>
                <w:sz w:val="16"/>
                <w:szCs w:val="16"/>
              </w:rPr>
            </w:pPr>
          </w:p>
        </w:tc>
      </w:tr>
    </w:tbl>
    <w:p w14:paraId="2EF2AA12"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2E7350ED"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18F46C84" w14:textId="77777777" w:rsidR="00A72831" w:rsidRPr="00C56A64" w:rsidRDefault="00A72831" w:rsidP="00A72831">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73F3C450" w14:textId="77777777" w:rsidR="00A72831" w:rsidRPr="00C56A64" w:rsidRDefault="00A72831" w:rsidP="00A72831">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69BF3263" w14:textId="77777777" w:rsidR="00A72831" w:rsidRPr="00C56A64" w:rsidRDefault="00A72831" w:rsidP="00A72831">
      <w:pPr>
        <w:widowControl w:val="0"/>
        <w:autoSpaceDE w:val="0"/>
        <w:autoSpaceDN w:val="0"/>
        <w:adjustRightInd w:val="0"/>
        <w:spacing w:line="276" w:lineRule="auto"/>
        <w:ind w:left="283"/>
        <w:rPr>
          <w:rFonts w:ascii="Arial" w:hAnsi="Arial" w:cs="Arial"/>
          <w:bCs/>
          <w:sz w:val="20"/>
          <w:szCs w:val="20"/>
        </w:rPr>
      </w:pPr>
    </w:p>
    <w:p w14:paraId="66FCED95"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1033635E"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p>
    <w:p w14:paraId="1E77D8C1" w14:textId="77777777" w:rsidR="00A72831" w:rsidRPr="00C56A64" w:rsidRDefault="00A72831" w:rsidP="00A72831">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t>Trener Nr 1</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C56A64" w14:paraId="68EAB602" w14:textId="77777777" w:rsidTr="0005212A">
        <w:trPr>
          <w:trHeight w:val="623"/>
        </w:trPr>
        <w:tc>
          <w:tcPr>
            <w:tcW w:w="10234" w:type="dxa"/>
            <w:shd w:val="clear" w:color="auto" w:fill="D9D9D9"/>
          </w:tcPr>
          <w:p w14:paraId="76C32227" w14:textId="77777777" w:rsidR="00A72831" w:rsidRPr="00EF2601" w:rsidRDefault="00A72831" w:rsidP="0005212A">
            <w:pPr>
              <w:autoSpaceDE w:val="0"/>
              <w:spacing w:line="276" w:lineRule="auto"/>
              <w:jc w:val="center"/>
              <w:rPr>
                <w:rFonts w:ascii="Arial" w:hAnsi="Arial" w:cs="Arial"/>
                <w:b/>
                <w:sz w:val="16"/>
                <w:szCs w:val="16"/>
                <w:lang w:eastAsia="ar-SA"/>
              </w:rPr>
            </w:pPr>
          </w:p>
          <w:p w14:paraId="37021B4B"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66DDE017"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C56A64" w14:paraId="66C136DB" w14:textId="77777777" w:rsidTr="0005212A">
        <w:trPr>
          <w:trHeight w:val="787"/>
        </w:trPr>
        <w:tc>
          <w:tcPr>
            <w:tcW w:w="10234" w:type="dxa"/>
            <w:shd w:val="clear" w:color="auto" w:fill="auto"/>
          </w:tcPr>
          <w:p w14:paraId="0F555AE6" w14:textId="77777777" w:rsidR="00A72831" w:rsidRPr="00EF2601" w:rsidRDefault="00A72831" w:rsidP="0005212A">
            <w:pPr>
              <w:autoSpaceDE w:val="0"/>
              <w:spacing w:line="276" w:lineRule="auto"/>
              <w:rPr>
                <w:rFonts w:ascii="Arial" w:hAnsi="Arial" w:cs="Arial"/>
                <w:sz w:val="16"/>
                <w:szCs w:val="16"/>
                <w:lang w:eastAsia="ar-SA"/>
              </w:rPr>
            </w:pPr>
          </w:p>
          <w:p w14:paraId="588CD9CF" w14:textId="77777777" w:rsidR="00A72831" w:rsidRPr="00EF2601" w:rsidRDefault="00A72831" w:rsidP="0005212A">
            <w:pPr>
              <w:autoSpaceDE w:val="0"/>
              <w:spacing w:line="276" w:lineRule="auto"/>
              <w:rPr>
                <w:rFonts w:ascii="Arial" w:hAnsi="Arial" w:cs="Arial"/>
                <w:sz w:val="16"/>
                <w:szCs w:val="16"/>
                <w:lang w:eastAsia="ar-SA"/>
              </w:rPr>
            </w:pPr>
          </w:p>
          <w:p w14:paraId="2E8CB324"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611BB5E" w14:textId="77777777" w:rsidTr="0005212A">
        <w:trPr>
          <w:trHeight w:val="831"/>
        </w:trPr>
        <w:tc>
          <w:tcPr>
            <w:tcW w:w="10234" w:type="dxa"/>
            <w:shd w:val="clear" w:color="auto" w:fill="D9D9D9"/>
          </w:tcPr>
          <w:p w14:paraId="1D62540A"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603ECD5C"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6459386F"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4DD6D76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38C674DD" w14:textId="77777777" w:rsidTr="0005212A">
        <w:trPr>
          <w:trHeight w:val="772"/>
        </w:trPr>
        <w:tc>
          <w:tcPr>
            <w:tcW w:w="10234" w:type="dxa"/>
            <w:shd w:val="clear" w:color="auto" w:fill="auto"/>
          </w:tcPr>
          <w:p w14:paraId="314DED26" w14:textId="77777777" w:rsidR="00A72831" w:rsidRPr="00EF2601" w:rsidRDefault="00A72831" w:rsidP="0005212A">
            <w:pPr>
              <w:autoSpaceDE w:val="0"/>
              <w:spacing w:line="276" w:lineRule="auto"/>
              <w:rPr>
                <w:rFonts w:ascii="Arial" w:hAnsi="Arial" w:cs="Arial"/>
                <w:sz w:val="16"/>
                <w:szCs w:val="16"/>
                <w:lang w:eastAsia="ar-SA"/>
              </w:rPr>
            </w:pPr>
          </w:p>
          <w:p w14:paraId="158FA924" w14:textId="77777777" w:rsidR="00A72831" w:rsidRPr="00EF2601" w:rsidRDefault="00A72831" w:rsidP="0005212A">
            <w:pPr>
              <w:autoSpaceDE w:val="0"/>
              <w:spacing w:line="276" w:lineRule="auto"/>
              <w:rPr>
                <w:rFonts w:ascii="Arial" w:hAnsi="Arial" w:cs="Arial"/>
                <w:sz w:val="16"/>
                <w:szCs w:val="16"/>
                <w:lang w:eastAsia="ar-SA"/>
              </w:rPr>
            </w:pPr>
          </w:p>
          <w:p w14:paraId="435897DB"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9B9E111" w14:textId="77777777" w:rsidTr="0005212A">
        <w:trPr>
          <w:trHeight w:val="1470"/>
        </w:trPr>
        <w:tc>
          <w:tcPr>
            <w:tcW w:w="10234" w:type="dxa"/>
            <w:shd w:val="clear" w:color="auto" w:fill="D9D9D9"/>
          </w:tcPr>
          <w:p w14:paraId="307E26FD" w14:textId="77777777" w:rsidR="00A72831" w:rsidRPr="00EF2601" w:rsidRDefault="00A72831" w:rsidP="0005212A">
            <w:pPr>
              <w:tabs>
                <w:tab w:val="left" w:pos="0"/>
              </w:tabs>
              <w:spacing w:line="276" w:lineRule="auto"/>
              <w:ind w:left="66"/>
              <w:rPr>
                <w:rFonts w:ascii="Arial" w:hAnsi="Arial" w:cs="Arial"/>
                <w:b/>
                <w:sz w:val="16"/>
                <w:szCs w:val="16"/>
              </w:rPr>
            </w:pPr>
          </w:p>
          <w:p w14:paraId="72AA968B"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155E3C26"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5B3635C6"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C56A64" w14:paraId="38F73E2C" w14:textId="77777777" w:rsidTr="0005212A">
        <w:trPr>
          <w:trHeight w:val="252"/>
        </w:trPr>
        <w:tc>
          <w:tcPr>
            <w:tcW w:w="10234" w:type="dxa"/>
            <w:shd w:val="clear" w:color="auto" w:fill="auto"/>
          </w:tcPr>
          <w:p w14:paraId="7AFC37D7"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59A0230C" w14:textId="77777777" w:rsidTr="0005212A">
        <w:trPr>
          <w:trHeight w:val="252"/>
        </w:trPr>
        <w:tc>
          <w:tcPr>
            <w:tcW w:w="10234" w:type="dxa"/>
            <w:shd w:val="clear" w:color="auto" w:fill="auto"/>
          </w:tcPr>
          <w:p w14:paraId="0018FC9F"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52440556" w14:textId="77777777" w:rsidTr="0005212A">
        <w:trPr>
          <w:trHeight w:val="252"/>
        </w:trPr>
        <w:tc>
          <w:tcPr>
            <w:tcW w:w="10234" w:type="dxa"/>
            <w:shd w:val="clear" w:color="auto" w:fill="auto"/>
          </w:tcPr>
          <w:p w14:paraId="6F6D618B"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E881933" w14:textId="77777777" w:rsidTr="0005212A">
        <w:trPr>
          <w:trHeight w:val="267"/>
        </w:trPr>
        <w:tc>
          <w:tcPr>
            <w:tcW w:w="10234" w:type="dxa"/>
            <w:shd w:val="clear" w:color="auto" w:fill="auto"/>
          </w:tcPr>
          <w:p w14:paraId="168D8731"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5D3975B" w14:textId="77777777" w:rsidTr="0005212A">
        <w:trPr>
          <w:trHeight w:val="252"/>
        </w:trPr>
        <w:tc>
          <w:tcPr>
            <w:tcW w:w="10234" w:type="dxa"/>
            <w:shd w:val="clear" w:color="auto" w:fill="auto"/>
          </w:tcPr>
          <w:p w14:paraId="563B8E6C"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1545DF0E" w14:textId="77777777" w:rsidTr="0005212A">
        <w:trPr>
          <w:trHeight w:val="252"/>
        </w:trPr>
        <w:tc>
          <w:tcPr>
            <w:tcW w:w="10234" w:type="dxa"/>
            <w:shd w:val="clear" w:color="auto" w:fill="auto"/>
          </w:tcPr>
          <w:p w14:paraId="61625AE5" w14:textId="77777777" w:rsidR="00A72831" w:rsidRPr="00EF2601" w:rsidRDefault="00A72831" w:rsidP="0005212A">
            <w:pPr>
              <w:autoSpaceDE w:val="0"/>
              <w:spacing w:line="276" w:lineRule="auto"/>
              <w:rPr>
                <w:rFonts w:ascii="Arial" w:hAnsi="Arial" w:cs="Arial"/>
                <w:sz w:val="16"/>
                <w:szCs w:val="16"/>
                <w:lang w:eastAsia="ar-SA"/>
              </w:rPr>
            </w:pPr>
          </w:p>
        </w:tc>
      </w:tr>
    </w:tbl>
    <w:p w14:paraId="348AEA16" w14:textId="77777777" w:rsidR="00A72831" w:rsidRPr="00A72831" w:rsidRDefault="00A72831" w:rsidP="00A72831">
      <w:pPr>
        <w:autoSpaceDE w:val="0"/>
        <w:spacing w:line="276" w:lineRule="auto"/>
        <w:ind w:left="360"/>
        <w:rPr>
          <w:rFonts w:ascii="Arial" w:hAnsi="Arial" w:cs="Arial"/>
          <w:sz w:val="20"/>
          <w:szCs w:val="20"/>
          <w:lang w:eastAsia="ar-SA"/>
        </w:rPr>
      </w:pPr>
    </w:p>
    <w:p w14:paraId="50432B34"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3BDD423B" w14:textId="77777777" w:rsidR="00A72831" w:rsidRPr="00A72831" w:rsidRDefault="00A72831" w:rsidP="00A72831">
      <w:pPr>
        <w:autoSpaceDE w:val="0"/>
        <w:spacing w:line="276" w:lineRule="auto"/>
        <w:ind w:left="360"/>
        <w:rPr>
          <w:rFonts w:ascii="Arial" w:hAnsi="Arial" w:cs="Arial"/>
          <w:sz w:val="20"/>
          <w:szCs w:val="20"/>
          <w:lang w:eastAsia="ar-SA"/>
        </w:rPr>
      </w:pPr>
    </w:p>
    <w:p w14:paraId="3242B131"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informuję/-emy,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439483E3"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33946233"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5E8803FC"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lastRenderedPageBreak/>
        <w:t>osoba udostępniona przez inny podmiot, tj. ……………………………………………………..</w:t>
      </w:r>
    </w:p>
    <w:p w14:paraId="230DC300"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61FE926B" w14:textId="77777777" w:rsidR="00A72831" w:rsidRPr="00A72831" w:rsidRDefault="00A72831" w:rsidP="00A72831">
      <w:pPr>
        <w:widowControl w:val="0"/>
        <w:autoSpaceDE w:val="0"/>
        <w:autoSpaceDN w:val="0"/>
        <w:adjustRightInd w:val="0"/>
        <w:spacing w:line="276" w:lineRule="auto"/>
        <w:jc w:val="center"/>
        <w:rPr>
          <w:rFonts w:ascii="Arial" w:hAnsi="Arial" w:cs="Arial"/>
          <w:b/>
          <w:sz w:val="20"/>
          <w:szCs w:val="20"/>
          <w:u w:val="single"/>
        </w:rPr>
      </w:pPr>
      <w:r w:rsidRPr="00A72831">
        <w:rPr>
          <w:rFonts w:ascii="Arial" w:hAnsi="Arial" w:cs="Arial"/>
          <w:b/>
          <w:sz w:val="20"/>
          <w:szCs w:val="20"/>
          <w:u w:val="single"/>
        </w:rPr>
        <w:t>Trener Nr 2</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A72831" w14:paraId="45B67F49" w14:textId="77777777" w:rsidTr="0005212A">
        <w:trPr>
          <w:trHeight w:val="623"/>
        </w:trPr>
        <w:tc>
          <w:tcPr>
            <w:tcW w:w="10234" w:type="dxa"/>
            <w:shd w:val="clear" w:color="auto" w:fill="D9D9D9"/>
          </w:tcPr>
          <w:p w14:paraId="7E43EE48" w14:textId="77777777" w:rsidR="00A72831" w:rsidRPr="00A72831" w:rsidRDefault="00A72831" w:rsidP="0005212A">
            <w:pPr>
              <w:autoSpaceDE w:val="0"/>
              <w:spacing w:line="276" w:lineRule="auto"/>
              <w:jc w:val="center"/>
              <w:rPr>
                <w:rFonts w:ascii="Arial" w:hAnsi="Arial" w:cs="Arial"/>
                <w:b/>
                <w:sz w:val="18"/>
                <w:szCs w:val="18"/>
                <w:lang w:eastAsia="ar-SA"/>
              </w:rPr>
            </w:pPr>
          </w:p>
          <w:p w14:paraId="0F193114" w14:textId="77777777" w:rsidR="00A72831" w:rsidRPr="00A72831" w:rsidRDefault="00A72831" w:rsidP="0005212A">
            <w:pPr>
              <w:autoSpaceDE w:val="0"/>
              <w:spacing w:line="276" w:lineRule="auto"/>
              <w:jc w:val="center"/>
              <w:rPr>
                <w:rFonts w:ascii="Arial" w:hAnsi="Arial" w:cs="Arial"/>
                <w:b/>
                <w:sz w:val="18"/>
                <w:szCs w:val="18"/>
                <w:lang w:eastAsia="ar-SA"/>
              </w:rPr>
            </w:pPr>
            <w:r w:rsidRPr="00A72831">
              <w:rPr>
                <w:rFonts w:ascii="Arial" w:hAnsi="Arial" w:cs="Arial"/>
                <w:b/>
                <w:sz w:val="18"/>
                <w:szCs w:val="18"/>
              </w:rPr>
              <w:t>Imię i nazwisko osoby skierowanej do realizacji zamówienia</w:t>
            </w:r>
          </w:p>
          <w:p w14:paraId="547C758D" w14:textId="77777777" w:rsidR="00A72831" w:rsidRPr="00A72831" w:rsidRDefault="00A72831" w:rsidP="0005212A">
            <w:pPr>
              <w:autoSpaceDE w:val="0"/>
              <w:spacing w:line="276" w:lineRule="auto"/>
              <w:rPr>
                <w:rFonts w:ascii="Arial" w:hAnsi="Arial" w:cs="Arial"/>
                <w:b/>
                <w:bCs/>
                <w:sz w:val="18"/>
                <w:szCs w:val="18"/>
                <w:lang w:eastAsia="ar-SA"/>
              </w:rPr>
            </w:pPr>
          </w:p>
        </w:tc>
      </w:tr>
      <w:tr w:rsidR="00A72831" w:rsidRPr="00A72831" w14:paraId="1D3E34A1" w14:textId="77777777" w:rsidTr="0005212A">
        <w:trPr>
          <w:trHeight w:val="787"/>
        </w:trPr>
        <w:tc>
          <w:tcPr>
            <w:tcW w:w="10234" w:type="dxa"/>
            <w:shd w:val="clear" w:color="auto" w:fill="auto"/>
          </w:tcPr>
          <w:p w14:paraId="053DDDED" w14:textId="77777777" w:rsidR="00A72831" w:rsidRPr="00A72831" w:rsidRDefault="00A72831" w:rsidP="0005212A">
            <w:pPr>
              <w:autoSpaceDE w:val="0"/>
              <w:spacing w:line="276" w:lineRule="auto"/>
              <w:rPr>
                <w:rFonts w:ascii="Arial" w:hAnsi="Arial" w:cs="Arial"/>
                <w:sz w:val="18"/>
                <w:szCs w:val="18"/>
                <w:lang w:eastAsia="ar-SA"/>
              </w:rPr>
            </w:pPr>
          </w:p>
          <w:p w14:paraId="31778EBC" w14:textId="77777777" w:rsidR="00A72831" w:rsidRPr="00A72831" w:rsidRDefault="00A72831" w:rsidP="0005212A">
            <w:pPr>
              <w:autoSpaceDE w:val="0"/>
              <w:spacing w:line="276" w:lineRule="auto"/>
              <w:rPr>
                <w:rFonts w:ascii="Arial" w:hAnsi="Arial" w:cs="Arial"/>
                <w:sz w:val="18"/>
                <w:szCs w:val="18"/>
                <w:lang w:eastAsia="ar-SA"/>
              </w:rPr>
            </w:pPr>
          </w:p>
          <w:p w14:paraId="52ABA0A1"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087DC0EF" w14:textId="77777777" w:rsidTr="0005212A">
        <w:trPr>
          <w:trHeight w:val="831"/>
        </w:trPr>
        <w:tc>
          <w:tcPr>
            <w:tcW w:w="10234" w:type="dxa"/>
            <w:shd w:val="clear" w:color="auto" w:fill="D9D9D9"/>
          </w:tcPr>
          <w:p w14:paraId="7675CCCB" w14:textId="77777777" w:rsidR="00A72831" w:rsidRPr="00A72831" w:rsidRDefault="00A72831" w:rsidP="0005212A">
            <w:pPr>
              <w:autoSpaceDE w:val="0"/>
              <w:spacing w:line="276" w:lineRule="auto"/>
              <w:jc w:val="center"/>
              <w:rPr>
                <w:rFonts w:ascii="Arial" w:hAnsi="Arial" w:cs="Arial"/>
                <w:b/>
                <w:bCs/>
                <w:sz w:val="18"/>
                <w:szCs w:val="18"/>
                <w:lang w:eastAsia="ar-SA"/>
              </w:rPr>
            </w:pPr>
          </w:p>
          <w:p w14:paraId="203E6C74" w14:textId="77777777" w:rsidR="00A72831" w:rsidRPr="00A72831" w:rsidRDefault="00A72831" w:rsidP="0005212A">
            <w:pPr>
              <w:autoSpaceDE w:val="0"/>
              <w:spacing w:line="276" w:lineRule="auto"/>
              <w:jc w:val="center"/>
              <w:rPr>
                <w:rFonts w:ascii="Arial" w:hAnsi="Arial" w:cs="Arial"/>
                <w:b/>
                <w:bCs/>
                <w:sz w:val="18"/>
                <w:szCs w:val="18"/>
                <w:lang w:eastAsia="ar-SA"/>
              </w:rPr>
            </w:pPr>
            <w:r w:rsidRPr="00A72831">
              <w:rPr>
                <w:rFonts w:ascii="Arial" w:hAnsi="Arial" w:cs="Arial"/>
                <w:b/>
                <w:bCs/>
                <w:sz w:val="18"/>
                <w:szCs w:val="18"/>
                <w:lang w:eastAsia="ar-SA"/>
              </w:rPr>
              <w:t xml:space="preserve">Wykształcenie </w:t>
            </w:r>
            <w:r w:rsidRPr="00A72831">
              <w:rPr>
                <w:rFonts w:ascii="Arial" w:hAnsi="Arial" w:cs="Arial"/>
                <w:b/>
                <w:bCs/>
                <w:sz w:val="18"/>
                <w:szCs w:val="18"/>
              </w:rPr>
              <w:t>osoby skierowanej do realizacji zamówienia</w:t>
            </w:r>
          </w:p>
          <w:p w14:paraId="15D3566A" w14:textId="77777777" w:rsidR="00A72831" w:rsidRPr="00A72831" w:rsidRDefault="00A72831" w:rsidP="0005212A">
            <w:pPr>
              <w:autoSpaceDE w:val="0"/>
              <w:spacing w:line="276" w:lineRule="auto"/>
              <w:jc w:val="center"/>
              <w:rPr>
                <w:rFonts w:ascii="Arial" w:hAnsi="Arial" w:cs="Arial"/>
                <w:sz w:val="18"/>
                <w:szCs w:val="18"/>
                <w:lang w:eastAsia="ar-SA"/>
              </w:rPr>
            </w:pPr>
            <w:r w:rsidRPr="00A72831">
              <w:rPr>
                <w:rFonts w:ascii="Arial" w:hAnsi="Arial" w:cs="Arial"/>
                <w:sz w:val="18"/>
                <w:szCs w:val="18"/>
                <w:lang w:eastAsia="ar-SA"/>
              </w:rPr>
              <w:t>(podać tytuł i nazwę kierunku/kierunków ze wskazaniem Uczelni wraz z podaniem stopnia/tytułu naukowego)</w:t>
            </w:r>
          </w:p>
          <w:p w14:paraId="67A6E3CB"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140C6AB7" w14:textId="77777777" w:rsidTr="0005212A">
        <w:trPr>
          <w:trHeight w:val="772"/>
        </w:trPr>
        <w:tc>
          <w:tcPr>
            <w:tcW w:w="10234" w:type="dxa"/>
            <w:shd w:val="clear" w:color="auto" w:fill="auto"/>
          </w:tcPr>
          <w:p w14:paraId="5B5F50A9" w14:textId="77777777" w:rsidR="00A72831" w:rsidRPr="00A72831" w:rsidRDefault="00A72831" w:rsidP="0005212A">
            <w:pPr>
              <w:autoSpaceDE w:val="0"/>
              <w:spacing w:line="276" w:lineRule="auto"/>
              <w:rPr>
                <w:rFonts w:ascii="Arial" w:hAnsi="Arial" w:cs="Arial"/>
                <w:sz w:val="18"/>
                <w:szCs w:val="18"/>
                <w:lang w:eastAsia="ar-SA"/>
              </w:rPr>
            </w:pPr>
          </w:p>
          <w:p w14:paraId="72A65A4E" w14:textId="77777777" w:rsidR="00A72831" w:rsidRPr="00A72831" w:rsidRDefault="00A72831" w:rsidP="0005212A">
            <w:pPr>
              <w:autoSpaceDE w:val="0"/>
              <w:spacing w:line="276" w:lineRule="auto"/>
              <w:rPr>
                <w:rFonts w:ascii="Arial" w:hAnsi="Arial" w:cs="Arial"/>
                <w:sz w:val="18"/>
                <w:szCs w:val="18"/>
                <w:lang w:eastAsia="ar-SA"/>
              </w:rPr>
            </w:pPr>
          </w:p>
          <w:p w14:paraId="72E3464A"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23A82AAD" w14:textId="77777777" w:rsidTr="0005212A">
        <w:trPr>
          <w:trHeight w:val="1470"/>
        </w:trPr>
        <w:tc>
          <w:tcPr>
            <w:tcW w:w="10234" w:type="dxa"/>
            <w:shd w:val="clear" w:color="auto" w:fill="D9D9D9"/>
          </w:tcPr>
          <w:p w14:paraId="3B669C43" w14:textId="77777777" w:rsidR="00A72831" w:rsidRPr="00A72831" w:rsidRDefault="00A72831" w:rsidP="0005212A">
            <w:pPr>
              <w:tabs>
                <w:tab w:val="left" w:pos="0"/>
              </w:tabs>
              <w:spacing w:line="276" w:lineRule="auto"/>
              <w:ind w:left="66"/>
              <w:rPr>
                <w:rFonts w:ascii="Arial" w:hAnsi="Arial" w:cs="Arial"/>
                <w:b/>
                <w:sz w:val="18"/>
                <w:szCs w:val="18"/>
              </w:rPr>
            </w:pPr>
          </w:p>
          <w:p w14:paraId="6A858F81" w14:textId="77777777" w:rsidR="00A72831" w:rsidRPr="00A72831" w:rsidRDefault="00A72831" w:rsidP="0005212A">
            <w:pPr>
              <w:tabs>
                <w:tab w:val="right" w:pos="10204"/>
              </w:tabs>
              <w:spacing w:line="276" w:lineRule="auto"/>
              <w:jc w:val="center"/>
              <w:rPr>
                <w:rFonts w:ascii="Arial" w:hAnsi="Arial" w:cs="Arial"/>
                <w:bCs/>
                <w:sz w:val="18"/>
                <w:szCs w:val="18"/>
              </w:rPr>
            </w:pPr>
            <w:r w:rsidRPr="00A72831">
              <w:rPr>
                <w:rFonts w:ascii="Arial" w:hAnsi="Arial" w:cs="Arial"/>
                <w:b/>
                <w:sz w:val="18"/>
                <w:szCs w:val="18"/>
              </w:rPr>
              <w:t>Doświadczenie w okresie ostatnich 3 lat przed upływem terminu składania ofert</w:t>
            </w:r>
            <w:r w:rsidRPr="00A72831">
              <w:rPr>
                <w:rFonts w:ascii="Arial" w:hAnsi="Arial" w:cs="Arial"/>
                <w:bCs/>
                <w:sz w:val="18"/>
                <w:szCs w:val="18"/>
              </w:rPr>
              <w:t xml:space="preserve"> </w:t>
            </w:r>
          </w:p>
          <w:p w14:paraId="20DF278D" w14:textId="77777777" w:rsidR="00A72831" w:rsidRPr="00A72831" w:rsidRDefault="00A72831" w:rsidP="0005212A">
            <w:pPr>
              <w:tabs>
                <w:tab w:val="left" w:pos="0"/>
              </w:tabs>
              <w:spacing w:line="276" w:lineRule="auto"/>
              <w:ind w:left="66"/>
              <w:jc w:val="center"/>
              <w:rPr>
                <w:rFonts w:ascii="Arial" w:hAnsi="Arial" w:cs="Arial"/>
                <w:bCs/>
                <w:sz w:val="18"/>
                <w:szCs w:val="18"/>
              </w:rPr>
            </w:pPr>
            <w:r w:rsidRPr="00A72831">
              <w:rPr>
                <w:rFonts w:ascii="Arial" w:hAnsi="Arial" w:cs="Arial"/>
                <w:bCs/>
                <w:sz w:val="18"/>
                <w:szCs w:val="18"/>
              </w:rPr>
              <w:t xml:space="preserve">(podać tytuł/nazwę i rodzaj szkoleń/warsztatów/wykładów/seminariów; </w:t>
            </w:r>
            <w:r w:rsidRPr="00A72831">
              <w:rPr>
                <w:rFonts w:ascii="Arial" w:hAnsi="Arial" w:cs="Arial"/>
                <w:b/>
                <w:sz w:val="18"/>
                <w:szCs w:val="18"/>
                <w:u w:val="single"/>
              </w:rPr>
              <w:t>ilość godzin</w:t>
            </w:r>
            <w:r w:rsidRPr="00A72831">
              <w:rPr>
                <w:rFonts w:ascii="Arial" w:hAnsi="Arial" w:cs="Arial"/>
                <w:bCs/>
                <w:sz w:val="18"/>
                <w:szCs w:val="18"/>
              </w:rPr>
              <w:t>, datę prowadzenia szkoleń/warsztatów/wykładów/seminariów/doradztwa; nazwę Instytucji/podmiotu na rzecz której było organizowane; itp.)</w:t>
            </w:r>
          </w:p>
          <w:p w14:paraId="2BFCFDFA" w14:textId="77777777" w:rsidR="00A72831" w:rsidRPr="00A72831" w:rsidRDefault="00A72831" w:rsidP="0005212A">
            <w:pPr>
              <w:autoSpaceDE w:val="0"/>
              <w:spacing w:line="276" w:lineRule="auto"/>
              <w:jc w:val="center"/>
              <w:rPr>
                <w:rFonts w:ascii="Arial" w:hAnsi="Arial" w:cs="Arial"/>
                <w:sz w:val="18"/>
                <w:szCs w:val="18"/>
                <w:lang w:eastAsia="ar-SA"/>
              </w:rPr>
            </w:pPr>
          </w:p>
        </w:tc>
      </w:tr>
      <w:tr w:rsidR="00A72831" w:rsidRPr="00A72831" w14:paraId="328FDD6F" w14:textId="77777777" w:rsidTr="0005212A">
        <w:trPr>
          <w:trHeight w:val="252"/>
        </w:trPr>
        <w:tc>
          <w:tcPr>
            <w:tcW w:w="10234" w:type="dxa"/>
            <w:shd w:val="clear" w:color="auto" w:fill="auto"/>
          </w:tcPr>
          <w:p w14:paraId="0579F3EF"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1FD61EE0" w14:textId="77777777" w:rsidTr="0005212A">
        <w:trPr>
          <w:trHeight w:val="252"/>
        </w:trPr>
        <w:tc>
          <w:tcPr>
            <w:tcW w:w="10234" w:type="dxa"/>
            <w:shd w:val="clear" w:color="auto" w:fill="auto"/>
          </w:tcPr>
          <w:p w14:paraId="542EBB59"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4EB0DADC" w14:textId="77777777" w:rsidTr="0005212A">
        <w:trPr>
          <w:trHeight w:val="252"/>
        </w:trPr>
        <w:tc>
          <w:tcPr>
            <w:tcW w:w="10234" w:type="dxa"/>
            <w:shd w:val="clear" w:color="auto" w:fill="auto"/>
          </w:tcPr>
          <w:p w14:paraId="746B2D2C"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45ADF804" w14:textId="77777777" w:rsidTr="0005212A">
        <w:trPr>
          <w:trHeight w:val="267"/>
        </w:trPr>
        <w:tc>
          <w:tcPr>
            <w:tcW w:w="10234" w:type="dxa"/>
            <w:shd w:val="clear" w:color="auto" w:fill="auto"/>
          </w:tcPr>
          <w:p w14:paraId="71C8F6B8"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19E52321" w14:textId="77777777" w:rsidTr="0005212A">
        <w:trPr>
          <w:trHeight w:val="252"/>
        </w:trPr>
        <w:tc>
          <w:tcPr>
            <w:tcW w:w="10234" w:type="dxa"/>
            <w:shd w:val="clear" w:color="auto" w:fill="auto"/>
          </w:tcPr>
          <w:p w14:paraId="3E107F01"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2F402AD0" w14:textId="77777777" w:rsidTr="0005212A">
        <w:trPr>
          <w:trHeight w:val="252"/>
        </w:trPr>
        <w:tc>
          <w:tcPr>
            <w:tcW w:w="10234" w:type="dxa"/>
            <w:shd w:val="clear" w:color="auto" w:fill="auto"/>
          </w:tcPr>
          <w:p w14:paraId="068173B2" w14:textId="77777777" w:rsidR="00A72831" w:rsidRPr="00A72831" w:rsidRDefault="00A72831" w:rsidP="0005212A">
            <w:pPr>
              <w:autoSpaceDE w:val="0"/>
              <w:spacing w:line="276" w:lineRule="auto"/>
              <w:rPr>
                <w:rFonts w:ascii="Arial" w:hAnsi="Arial" w:cs="Arial"/>
                <w:sz w:val="18"/>
                <w:szCs w:val="18"/>
                <w:lang w:eastAsia="ar-SA"/>
              </w:rPr>
            </w:pPr>
          </w:p>
        </w:tc>
      </w:tr>
    </w:tbl>
    <w:p w14:paraId="4BB73B6A" w14:textId="77777777" w:rsidR="00A72831" w:rsidRPr="00A72831" w:rsidRDefault="00A72831" w:rsidP="00A72831">
      <w:pPr>
        <w:autoSpaceDE w:val="0"/>
        <w:spacing w:line="276" w:lineRule="auto"/>
        <w:ind w:left="360"/>
        <w:rPr>
          <w:rFonts w:ascii="Arial" w:hAnsi="Arial" w:cs="Arial"/>
          <w:sz w:val="20"/>
          <w:szCs w:val="20"/>
          <w:lang w:eastAsia="ar-SA"/>
        </w:rPr>
      </w:pPr>
    </w:p>
    <w:p w14:paraId="4F6F20C8"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7549793C" w14:textId="77777777" w:rsidR="00A72831" w:rsidRPr="00A72831" w:rsidRDefault="00A72831" w:rsidP="00A72831">
      <w:pPr>
        <w:autoSpaceDE w:val="0"/>
        <w:spacing w:line="276" w:lineRule="auto"/>
        <w:ind w:left="360"/>
        <w:rPr>
          <w:rFonts w:ascii="Arial" w:hAnsi="Arial" w:cs="Arial"/>
          <w:sz w:val="20"/>
          <w:szCs w:val="20"/>
          <w:lang w:eastAsia="ar-SA"/>
        </w:rPr>
      </w:pPr>
    </w:p>
    <w:p w14:paraId="1EBCF82C"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informuję/-emy,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52896FBF"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7D90E253"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3A479897"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67B5BE3B" w14:textId="77777777" w:rsidR="00A72831" w:rsidRPr="00A72831" w:rsidRDefault="00A72831" w:rsidP="00A72831">
      <w:pPr>
        <w:widowControl w:val="0"/>
        <w:autoSpaceDE w:val="0"/>
        <w:autoSpaceDN w:val="0"/>
        <w:adjustRightInd w:val="0"/>
        <w:spacing w:line="276" w:lineRule="auto"/>
        <w:rPr>
          <w:rFonts w:ascii="Arial" w:hAnsi="Arial" w:cs="Arial"/>
          <w:bCs/>
          <w:sz w:val="20"/>
          <w:szCs w:val="20"/>
          <w:u w:val="single"/>
        </w:rPr>
      </w:pPr>
    </w:p>
    <w:p w14:paraId="424FD46B"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0B94F7CC"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t>III.</w:t>
      </w:r>
      <w:r w:rsidRPr="00A72831">
        <w:rPr>
          <w:rFonts w:ascii="Arial" w:hAnsi="Arial" w:cs="Arial"/>
          <w:b/>
          <w:sz w:val="20"/>
          <w:szCs w:val="20"/>
          <w:u w:val="single"/>
        </w:rPr>
        <w:t xml:space="preserve"> Oświadczam/-my, że posiadam/my status</w:t>
      </w:r>
      <w:r w:rsidRPr="00A72831">
        <w:rPr>
          <w:rStyle w:val="Odwoanieprzypisudolnego"/>
          <w:rFonts w:ascii="Arial" w:hAnsi="Arial" w:cs="Arial"/>
          <w:b/>
          <w:sz w:val="20"/>
          <w:szCs w:val="20"/>
          <w:u w:val="single"/>
        </w:rPr>
        <w:footnoteReference w:id="5"/>
      </w:r>
      <w:r w:rsidRPr="00A72831">
        <w:rPr>
          <w:rFonts w:ascii="Arial" w:hAnsi="Arial" w:cs="Arial"/>
          <w:b/>
          <w:sz w:val="20"/>
          <w:szCs w:val="20"/>
        </w:rPr>
        <w:t xml:space="preserve"> </w:t>
      </w:r>
      <w:r w:rsidRPr="00A72831">
        <w:rPr>
          <w:rFonts w:ascii="Arial" w:hAnsi="Arial" w:cs="Arial"/>
          <w:bCs/>
          <w:sz w:val="20"/>
          <w:szCs w:val="20"/>
        </w:rPr>
        <w:t>……………………………..…………………………..………</w:t>
      </w:r>
    </w:p>
    <w:p w14:paraId="6CF3084D"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 xml:space="preserve">…………………………………………………………………………………………………………………………... </w:t>
      </w:r>
    </w:p>
    <w:p w14:paraId="42925ED8"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538EFB7C"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6532ECF5" w14:textId="77777777" w:rsidR="00047D3C" w:rsidRPr="008B4FE1" w:rsidRDefault="00047D3C" w:rsidP="00047D3C">
      <w:pPr>
        <w:shd w:val="clear" w:color="auto" w:fill="BDD6EE" w:themeFill="accent5" w:themeFillTint="66"/>
        <w:spacing w:line="276" w:lineRule="auto"/>
        <w:jc w:val="both"/>
        <w:rPr>
          <w:rFonts w:ascii="Arial" w:hAnsi="Arial" w:cs="Arial"/>
          <w:sz w:val="20"/>
          <w:szCs w:val="20"/>
        </w:rPr>
      </w:pPr>
      <w:r w:rsidRPr="008B4FE1">
        <w:rPr>
          <w:rFonts w:ascii="Arial" w:hAnsi="Arial" w:cs="Arial"/>
          <w:b/>
          <w:bCs/>
          <w:sz w:val="20"/>
          <w:szCs w:val="20"/>
        </w:rPr>
        <w:lastRenderedPageBreak/>
        <w:t>CZĘŚĆ 5. Usługa organizacji szkoleń dla opiekunów świadczących usługi wolontariackie z terenu województwa lubelskiego w ramach projektu „Polityka Senioralna EFS+”.</w:t>
      </w:r>
    </w:p>
    <w:p w14:paraId="21F01E2D"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3D6F5547"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73276479"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49467470"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Stawka podatku VAT: …………………….. %</w:t>
      </w:r>
    </w:p>
    <w:p w14:paraId="2EEDB78B"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70A71494"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54CD5DBD"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6591EBC2"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2A0E51FC" w14:textId="77777777" w:rsidR="00A72831" w:rsidRPr="00C56A64" w:rsidRDefault="00A72831" w:rsidP="00A72831">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A72831" w:rsidRPr="00C56A64" w14:paraId="66B9234A" w14:textId="77777777" w:rsidTr="0005212A">
        <w:trPr>
          <w:trHeight w:val="445"/>
        </w:trPr>
        <w:tc>
          <w:tcPr>
            <w:tcW w:w="713" w:type="dxa"/>
            <w:shd w:val="clear" w:color="auto" w:fill="BFBFBF"/>
          </w:tcPr>
          <w:p w14:paraId="026C0897"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05924CB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Lp.</w:t>
            </w:r>
          </w:p>
          <w:p w14:paraId="5896DE3B"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2ED859A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3CF489F4"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Nazwa przedmiotu zamówienia</w:t>
            </w:r>
          </w:p>
        </w:tc>
        <w:tc>
          <w:tcPr>
            <w:tcW w:w="1337" w:type="dxa"/>
            <w:shd w:val="clear" w:color="auto" w:fill="BFBFBF"/>
          </w:tcPr>
          <w:p w14:paraId="0C5D1C27"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B0DB4B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Ilość osób</w:t>
            </w:r>
          </w:p>
        </w:tc>
        <w:tc>
          <w:tcPr>
            <w:tcW w:w="1505" w:type="dxa"/>
            <w:shd w:val="clear" w:color="auto" w:fill="BFBFBF"/>
          </w:tcPr>
          <w:p w14:paraId="07DAEBA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748F6CC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Cena netto </w:t>
            </w:r>
          </w:p>
          <w:p w14:paraId="3D4C61C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za 1 osobę</w:t>
            </w:r>
          </w:p>
          <w:p w14:paraId="36503A0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3ED0035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4D1D6C7C"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netto</w:t>
            </w:r>
          </w:p>
          <w:p w14:paraId="7CD7B440"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7A2AE7F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5B12048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Stawka podatku VAT</w:t>
            </w:r>
          </w:p>
          <w:p w14:paraId="5D43F35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t>
            </w:r>
          </w:p>
        </w:tc>
        <w:tc>
          <w:tcPr>
            <w:tcW w:w="1412" w:type="dxa"/>
            <w:shd w:val="clear" w:color="auto" w:fill="BFBFBF"/>
          </w:tcPr>
          <w:p w14:paraId="12DA99E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74F428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brutto</w:t>
            </w:r>
          </w:p>
        </w:tc>
      </w:tr>
      <w:tr w:rsidR="00A72831" w:rsidRPr="00C56A64" w14:paraId="5ED04D79" w14:textId="77777777" w:rsidTr="0005212A">
        <w:trPr>
          <w:trHeight w:val="146"/>
        </w:trPr>
        <w:tc>
          <w:tcPr>
            <w:tcW w:w="2917" w:type="dxa"/>
            <w:gridSpan w:val="2"/>
            <w:shd w:val="clear" w:color="auto" w:fill="auto"/>
          </w:tcPr>
          <w:p w14:paraId="678BC8B0" w14:textId="77777777" w:rsidR="00A72831" w:rsidRPr="00C56A64" w:rsidRDefault="00A72831" w:rsidP="0005212A">
            <w:pPr>
              <w:widowControl w:val="0"/>
              <w:autoSpaceDE w:val="0"/>
              <w:autoSpaceDN w:val="0"/>
              <w:adjustRightInd w:val="0"/>
              <w:spacing w:line="276" w:lineRule="auto"/>
              <w:jc w:val="right"/>
              <w:rPr>
                <w:rFonts w:ascii="Arial" w:hAnsi="Arial" w:cs="Arial"/>
                <w:bCs/>
                <w:sz w:val="16"/>
                <w:szCs w:val="16"/>
              </w:rPr>
            </w:pPr>
            <w:r w:rsidRPr="00C56A64">
              <w:rPr>
                <w:rFonts w:ascii="Arial" w:hAnsi="Arial" w:cs="Arial"/>
                <w:bCs/>
                <w:sz w:val="16"/>
                <w:szCs w:val="16"/>
              </w:rPr>
              <w:t>Sposób obliczenia ceny</w:t>
            </w:r>
          </w:p>
        </w:tc>
        <w:tc>
          <w:tcPr>
            <w:tcW w:w="1337" w:type="dxa"/>
            <w:shd w:val="clear" w:color="auto" w:fill="auto"/>
          </w:tcPr>
          <w:p w14:paraId="789EFCF9"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1505" w:type="dxa"/>
          </w:tcPr>
          <w:p w14:paraId="065BD206"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2</w:t>
            </w:r>
          </w:p>
        </w:tc>
        <w:tc>
          <w:tcPr>
            <w:tcW w:w="1593" w:type="dxa"/>
          </w:tcPr>
          <w:p w14:paraId="0B94E382"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3 (1x2)</w:t>
            </w:r>
          </w:p>
        </w:tc>
        <w:tc>
          <w:tcPr>
            <w:tcW w:w="1295" w:type="dxa"/>
          </w:tcPr>
          <w:p w14:paraId="69E8B5F6"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4</w:t>
            </w:r>
          </w:p>
        </w:tc>
        <w:tc>
          <w:tcPr>
            <w:tcW w:w="1412" w:type="dxa"/>
          </w:tcPr>
          <w:p w14:paraId="1F998000"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5 = (3+4)</w:t>
            </w:r>
          </w:p>
        </w:tc>
      </w:tr>
      <w:tr w:rsidR="00A72831" w:rsidRPr="00C56A64" w14:paraId="2E99A331" w14:textId="77777777" w:rsidTr="0005212A">
        <w:trPr>
          <w:trHeight w:val="436"/>
        </w:trPr>
        <w:tc>
          <w:tcPr>
            <w:tcW w:w="713" w:type="dxa"/>
            <w:shd w:val="clear" w:color="auto" w:fill="auto"/>
          </w:tcPr>
          <w:p w14:paraId="7839141D"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p>
          <w:p w14:paraId="40C591B9"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2204" w:type="dxa"/>
            <w:shd w:val="clear" w:color="auto" w:fill="auto"/>
          </w:tcPr>
          <w:p w14:paraId="76744357"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p w14:paraId="65485857"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Usługa organizacji szkolenia</w:t>
            </w:r>
          </w:p>
          <w:p w14:paraId="2371E5A3"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6383647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42B34483" w14:textId="33C516C6" w:rsidR="00A72831" w:rsidRPr="00C56A64" w:rsidRDefault="001F6CC3" w:rsidP="0005212A">
            <w:pPr>
              <w:widowControl w:val="0"/>
              <w:autoSpaceDE w:val="0"/>
              <w:autoSpaceDN w:val="0"/>
              <w:adjustRightInd w:val="0"/>
              <w:spacing w:line="276" w:lineRule="auto"/>
              <w:jc w:val="center"/>
              <w:rPr>
                <w:rFonts w:ascii="Arial" w:hAnsi="Arial" w:cs="Arial"/>
                <w:b/>
                <w:sz w:val="16"/>
                <w:szCs w:val="16"/>
              </w:rPr>
            </w:pPr>
            <w:r>
              <w:rPr>
                <w:rFonts w:ascii="Arial" w:hAnsi="Arial" w:cs="Arial"/>
                <w:b/>
                <w:sz w:val="16"/>
                <w:szCs w:val="16"/>
              </w:rPr>
              <w:t>5</w:t>
            </w:r>
          </w:p>
        </w:tc>
        <w:tc>
          <w:tcPr>
            <w:tcW w:w="1505" w:type="dxa"/>
          </w:tcPr>
          <w:p w14:paraId="72583066"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tcPr>
          <w:p w14:paraId="3C45BEF4"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tcPr>
          <w:p w14:paraId="5ABB60E5"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c>
          <w:tcPr>
            <w:tcW w:w="1412" w:type="dxa"/>
          </w:tcPr>
          <w:p w14:paraId="61810B41"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r>
    </w:tbl>
    <w:p w14:paraId="57165BD3"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0FCDA35E"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5F010E56" w14:textId="77777777" w:rsidR="00A72831" w:rsidRPr="00C56A64" w:rsidRDefault="00A72831" w:rsidP="00A72831">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468FD421" w14:textId="77777777" w:rsidR="00A72831" w:rsidRPr="00C56A64" w:rsidRDefault="00A72831" w:rsidP="00A72831">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16C9DC7E" w14:textId="77777777" w:rsidR="00A72831" w:rsidRPr="00C56A64" w:rsidRDefault="00A72831" w:rsidP="00A72831">
      <w:pPr>
        <w:widowControl w:val="0"/>
        <w:autoSpaceDE w:val="0"/>
        <w:autoSpaceDN w:val="0"/>
        <w:adjustRightInd w:val="0"/>
        <w:spacing w:line="276" w:lineRule="auto"/>
        <w:ind w:left="283"/>
        <w:rPr>
          <w:rFonts w:ascii="Arial" w:hAnsi="Arial" w:cs="Arial"/>
          <w:bCs/>
          <w:sz w:val="20"/>
          <w:szCs w:val="20"/>
        </w:rPr>
      </w:pPr>
    </w:p>
    <w:p w14:paraId="591C93D5"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386025DA"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p>
    <w:p w14:paraId="5B98DD02" w14:textId="024091CD" w:rsidR="00A72831" w:rsidRPr="00C56A64" w:rsidRDefault="00A72831" w:rsidP="00A72831">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t>Trener</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C56A64" w14:paraId="6AF9CDCC" w14:textId="77777777" w:rsidTr="0005212A">
        <w:trPr>
          <w:trHeight w:val="623"/>
        </w:trPr>
        <w:tc>
          <w:tcPr>
            <w:tcW w:w="10234" w:type="dxa"/>
            <w:shd w:val="clear" w:color="auto" w:fill="D9D9D9"/>
          </w:tcPr>
          <w:p w14:paraId="12637424" w14:textId="77777777" w:rsidR="00A72831" w:rsidRPr="00465F72" w:rsidRDefault="00A72831" w:rsidP="0005212A">
            <w:pPr>
              <w:autoSpaceDE w:val="0"/>
              <w:spacing w:line="276" w:lineRule="auto"/>
              <w:jc w:val="center"/>
              <w:rPr>
                <w:rFonts w:ascii="Arial" w:hAnsi="Arial" w:cs="Arial"/>
                <w:b/>
                <w:sz w:val="16"/>
                <w:szCs w:val="16"/>
                <w:lang w:eastAsia="ar-SA"/>
              </w:rPr>
            </w:pPr>
          </w:p>
          <w:p w14:paraId="0C6B3776" w14:textId="77777777" w:rsidR="00A72831" w:rsidRPr="00465F72" w:rsidRDefault="00A72831" w:rsidP="0005212A">
            <w:pPr>
              <w:autoSpaceDE w:val="0"/>
              <w:spacing w:line="276" w:lineRule="auto"/>
              <w:jc w:val="center"/>
              <w:rPr>
                <w:rFonts w:ascii="Arial" w:hAnsi="Arial" w:cs="Arial"/>
                <w:b/>
                <w:sz w:val="16"/>
                <w:szCs w:val="16"/>
                <w:lang w:eastAsia="ar-SA"/>
              </w:rPr>
            </w:pPr>
            <w:r w:rsidRPr="00465F72">
              <w:rPr>
                <w:rFonts w:ascii="Arial" w:hAnsi="Arial" w:cs="Arial"/>
                <w:b/>
                <w:sz w:val="16"/>
                <w:szCs w:val="16"/>
              </w:rPr>
              <w:t>Imię i nazwisko osoby skierowanej do realizacji zamówienia</w:t>
            </w:r>
          </w:p>
          <w:p w14:paraId="083B6E0E" w14:textId="77777777" w:rsidR="00A72831" w:rsidRPr="00465F72" w:rsidRDefault="00A72831" w:rsidP="0005212A">
            <w:pPr>
              <w:autoSpaceDE w:val="0"/>
              <w:spacing w:line="276" w:lineRule="auto"/>
              <w:rPr>
                <w:rFonts w:ascii="Arial" w:hAnsi="Arial" w:cs="Arial"/>
                <w:b/>
                <w:bCs/>
                <w:sz w:val="16"/>
                <w:szCs w:val="16"/>
                <w:lang w:eastAsia="ar-SA"/>
              </w:rPr>
            </w:pPr>
          </w:p>
        </w:tc>
      </w:tr>
      <w:tr w:rsidR="00A72831" w:rsidRPr="00C56A64" w14:paraId="6FC2479B" w14:textId="77777777" w:rsidTr="0005212A">
        <w:trPr>
          <w:trHeight w:val="787"/>
        </w:trPr>
        <w:tc>
          <w:tcPr>
            <w:tcW w:w="10234" w:type="dxa"/>
            <w:shd w:val="clear" w:color="auto" w:fill="auto"/>
          </w:tcPr>
          <w:p w14:paraId="0C590C97" w14:textId="77777777" w:rsidR="00A72831" w:rsidRPr="00465F72" w:rsidRDefault="00A72831" w:rsidP="0005212A">
            <w:pPr>
              <w:autoSpaceDE w:val="0"/>
              <w:spacing w:line="276" w:lineRule="auto"/>
              <w:rPr>
                <w:rFonts w:ascii="Arial" w:hAnsi="Arial" w:cs="Arial"/>
                <w:sz w:val="16"/>
                <w:szCs w:val="16"/>
                <w:lang w:eastAsia="ar-SA"/>
              </w:rPr>
            </w:pPr>
          </w:p>
          <w:p w14:paraId="4F44AB89" w14:textId="77777777" w:rsidR="00A72831" w:rsidRPr="00465F72" w:rsidRDefault="00A72831" w:rsidP="0005212A">
            <w:pPr>
              <w:autoSpaceDE w:val="0"/>
              <w:spacing w:line="276" w:lineRule="auto"/>
              <w:rPr>
                <w:rFonts w:ascii="Arial" w:hAnsi="Arial" w:cs="Arial"/>
                <w:sz w:val="16"/>
                <w:szCs w:val="16"/>
                <w:lang w:eastAsia="ar-SA"/>
              </w:rPr>
            </w:pPr>
          </w:p>
          <w:p w14:paraId="187586D5" w14:textId="77777777" w:rsidR="00A72831" w:rsidRPr="00465F72" w:rsidRDefault="00A72831" w:rsidP="0005212A">
            <w:pPr>
              <w:autoSpaceDE w:val="0"/>
              <w:spacing w:line="276" w:lineRule="auto"/>
              <w:rPr>
                <w:rFonts w:ascii="Arial" w:hAnsi="Arial" w:cs="Arial"/>
                <w:sz w:val="16"/>
                <w:szCs w:val="16"/>
                <w:lang w:eastAsia="ar-SA"/>
              </w:rPr>
            </w:pPr>
          </w:p>
        </w:tc>
      </w:tr>
      <w:tr w:rsidR="00A72831" w:rsidRPr="00C56A64" w14:paraId="1097640B" w14:textId="77777777" w:rsidTr="0005212A">
        <w:trPr>
          <w:trHeight w:val="831"/>
        </w:trPr>
        <w:tc>
          <w:tcPr>
            <w:tcW w:w="10234" w:type="dxa"/>
            <w:shd w:val="clear" w:color="auto" w:fill="D9D9D9"/>
          </w:tcPr>
          <w:p w14:paraId="0B420849" w14:textId="77777777" w:rsidR="00A72831" w:rsidRPr="00465F72" w:rsidRDefault="00A72831" w:rsidP="0005212A">
            <w:pPr>
              <w:autoSpaceDE w:val="0"/>
              <w:spacing w:line="276" w:lineRule="auto"/>
              <w:jc w:val="center"/>
              <w:rPr>
                <w:rFonts w:ascii="Arial" w:hAnsi="Arial" w:cs="Arial"/>
                <w:b/>
                <w:bCs/>
                <w:sz w:val="16"/>
                <w:szCs w:val="16"/>
                <w:lang w:eastAsia="ar-SA"/>
              </w:rPr>
            </w:pPr>
          </w:p>
          <w:p w14:paraId="7F449F79" w14:textId="77777777" w:rsidR="00A72831" w:rsidRPr="00465F72" w:rsidRDefault="00A72831" w:rsidP="0005212A">
            <w:pPr>
              <w:autoSpaceDE w:val="0"/>
              <w:spacing w:line="276" w:lineRule="auto"/>
              <w:jc w:val="center"/>
              <w:rPr>
                <w:rFonts w:ascii="Arial" w:hAnsi="Arial" w:cs="Arial"/>
                <w:b/>
                <w:bCs/>
                <w:sz w:val="16"/>
                <w:szCs w:val="16"/>
                <w:lang w:eastAsia="ar-SA"/>
              </w:rPr>
            </w:pPr>
            <w:r w:rsidRPr="00465F72">
              <w:rPr>
                <w:rFonts w:ascii="Arial" w:hAnsi="Arial" w:cs="Arial"/>
                <w:b/>
                <w:bCs/>
                <w:sz w:val="16"/>
                <w:szCs w:val="16"/>
                <w:lang w:eastAsia="ar-SA"/>
              </w:rPr>
              <w:t xml:space="preserve">Wykształcenie </w:t>
            </w:r>
            <w:r w:rsidRPr="00465F72">
              <w:rPr>
                <w:rFonts w:ascii="Arial" w:hAnsi="Arial" w:cs="Arial"/>
                <w:b/>
                <w:bCs/>
                <w:sz w:val="16"/>
                <w:szCs w:val="16"/>
              </w:rPr>
              <w:t>osoby skierowanej do realizacji zamówienia</w:t>
            </w:r>
          </w:p>
          <w:p w14:paraId="06A6E5B0" w14:textId="77777777" w:rsidR="00A72831" w:rsidRPr="00465F72" w:rsidRDefault="00A72831" w:rsidP="0005212A">
            <w:pPr>
              <w:autoSpaceDE w:val="0"/>
              <w:spacing w:line="276" w:lineRule="auto"/>
              <w:jc w:val="center"/>
              <w:rPr>
                <w:rFonts w:ascii="Arial" w:hAnsi="Arial" w:cs="Arial"/>
                <w:sz w:val="16"/>
                <w:szCs w:val="16"/>
                <w:lang w:eastAsia="ar-SA"/>
              </w:rPr>
            </w:pPr>
            <w:r w:rsidRPr="00465F72">
              <w:rPr>
                <w:rFonts w:ascii="Arial" w:hAnsi="Arial" w:cs="Arial"/>
                <w:sz w:val="16"/>
                <w:szCs w:val="16"/>
                <w:lang w:eastAsia="ar-SA"/>
              </w:rPr>
              <w:t>(podać tytuł i nazwę kierunku/kierunków ze wskazaniem Uczelni wraz z podaniem stopnia/tytułu naukowego)</w:t>
            </w:r>
          </w:p>
          <w:p w14:paraId="4BC646D0" w14:textId="77777777" w:rsidR="00A72831" w:rsidRPr="00465F72" w:rsidRDefault="00A72831" w:rsidP="0005212A">
            <w:pPr>
              <w:autoSpaceDE w:val="0"/>
              <w:spacing w:line="276" w:lineRule="auto"/>
              <w:rPr>
                <w:rFonts w:ascii="Arial" w:hAnsi="Arial" w:cs="Arial"/>
                <w:sz w:val="16"/>
                <w:szCs w:val="16"/>
                <w:lang w:eastAsia="ar-SA"/>
              </w:rPr>
            </w:pPr>
          </w:p>
        </w:tc>
      </w:tr>
      <w:tr w:rsidR="00A72831" w:rsidRPr="00C56A64" w14:paraId="14FB8039" w14:textId="77777777" w:rsidTr="0005212A">
        <w:trPr>
          <w:trHeight w:val="772"/>
        </w:trPr>
        <w:tc>
          <w:tcPr>
            <w:tcW w:w="10234" w:type="dxa"/>
            <w:shd w:val="clear" w:color="auto" w:fill="auto"/>
          </w:tcPr>
          <w:p w14:paraId="1AE5C29B" w14:textId="77777777" w:rsidR="00A72831" w:rsidRPr="00465F72" w:rsidRDefault="00A72831" w:rsidP="0005212A">
            <w:pPr>
              <w:autoSpaceDE w:val="0"/>
              <w:spacing w:line="276" w:lineRule="auto"/>
              <w:rPr>
                <w:rFonts w:ascii="Arial" w:hAnsi="Arial" w:cs="Arial"/>
                <w:sz w:val="16"/>
                <w:szCs w:val="16"/>
                <w:lang w:eastAsia="ar-SA"/>
              </w:rPr>
            </w:pPr>
          </w:p>
          <w:p w14:paraId="7B676828" w14:textId="77777777" w:rsidR="00A72831" w:rsidRPr="00465F72" w:rsidRDefault="00A72831" w:rsidP="0005212A">
            <w:pPr>
              <w:autoSpaceDE w:val="0"/>
              <w:spacing w:line="276" w:lineRule="auto"/>
              <w:rPr>
                <w:rFonts w:ascii="Arial" w:hAnsi="Arial" w:cs="Arial"/>
                <w:sz w:val="16"/>
                <w:szCs w:val="16"/>
                <w:lang w:eastAsia="ar-SA"/>
              </w:rPr>
            </w:pPr>
          </w:p>
          <w:p w14:paraId="4913BB0B" w14:textId="77777777" w:rsidR="00A72831" w:rsidRPr="00465F72" w:rsidRDefault="00A72831" w:rsidP="0005212A">
            <w:pPr>
              <w:autoSpaceDE w:val="0"/>
              <w:spacing w:line="276" w:lineRule="auto"/>
              <w:rPr>
                <w:rFonts w:ascii="Arial" w:hAnsi="Arial" w:cs="Arial"/>
                <w:sz w:val="16"/>
                <w:szCs w:val="16"/>
                <w:lang w:eastAsia="ar-SA"/>
              </w:rPr>
            </w:pPr>
          </w:p>
        </w:tc>
      </w:tr>
      <w:tr w:rsidR="00A72831" w:rsidRPr="00C56A64" w14:paraId="37A75B6B" w14:textId="77777777" w:rsidTr="0005212A">
        <w:trPr>
          <w:trHeight w:val="1470"/>
        </w:trPr>
        <w:tc>
          <w:tcPr>
            <w:tcW w:w="10234" w:type="dxa"/>
            <w:shd w:val="clear" w:color="auto" w:fill="D9D9D9"/>
          </w:tcPr>
          <w:p w14:paraId="0F72BB6A" w14:textId="77777777" w:rsidR="00A72831" w:rsidRPr="00465F72" w:rsidRDefault="00A72831" w:rsidP="0005212A">
            <w:pPr>
              <w:tabs>
                <w:tab w:val="left" w:pos="0"/>
              </w:tabs>
              <w:spacing w:line="276" w:lineRule="auto"/>
              <w:ind w:left="66"/>
              <w:rPr>
                <w:rFonts w:ascii="Arial" w:hAnsi="Arial" w:cs="Arial"/>
                <w:b/>
                <w:sz w:val="16"/>
                <w:szCs w:val="16"/>
              </w:rPr>
            </w:pPr>
          </w:p>
          <w:p w14:paraId="3F8C8788" w14:textId="77777777" w:rsidR="00A72831" w:rsidRPr="00465F72" w:rsidRDefault="00A72831" w:rsidP="0005212A">
            <w:pPr>
              <w:tabs>
                <w:tab w:val="right" w:pos="10204"/>
              </w:tabs>
              <w:spacing w:line="276" w:lineRule="auto"/>
              <w:jc w:val="center"/>
              <w:rPr>
                <w:rFonts w:ascii="Arial" w:hAnsi="Arial" w:cs="Arial"/>
                <w:bCs/>
                <w:sz w:val="16"/>
                <w:szCs w:val="16"/>
              </w:rPr>
            </w:pPr>
            <w:r w:rsidRPr="00465F72">
              <w:rPr>
                <w:rFonts w:ascii="Arial" w:hAnsi="Arial" w:cs="Arial"/>
                <w:b/>
                <w:sz w:val="16"/>
                <w:szCs w:val="16"/>
              </w:rPr>
              <w:t>Doświadczenie w okresie ostatnich 3 lat przed upływem terminu składania ofert</w:t>
            </w:r>
            <w:r w:rsidRPr="00465F72">
              <w:rPr>
                <w:rFonts w:ascii="Arial" w:hAnsi="Arial" w:cs="Arial"/>
                <w:bCs/>
                <w:sz w:val="16"/>
                <w:szCs w:val="16"/>
              </w:rPr>
              <w:t xml:space="preserve"> </w:t>
            </w:r>
          </w:p>
          <w:p w14:paraId="0D3844D3" w14:textId="77777777" w:rsidR="00A72831" w:rsidRPr="00465F72" w:rsidRDefault="00A72831" w:rsidP="0005212A">
            <w:pPr>
              <w:tabs>
                <w:tab w:val="left" w:pos="0"/>
              </w:tabs>
              <w:spacing w:line="276" w:lineRule="auto"/>
              <w:ind w:left="66"/>
              <w:jc w:val="center"/>
              <w:rPr>
                <w:rFonts w:ascii="Arial" w:hAnsi="Arial" w:cs="Arial"/>
                <w:bCs/>
                <w:sz w:val="16"/>
                <w:szCs w:val="16"/>
              </w:rPr>
            </w:pPr>
            <w:r w:rsidRPr="00465F72">
              <w:rPr>
                <w:rFonts w:ascii="Arial" w:hAnsi="Arial" w:cs="Arial"/>
                <w:bCs/>
                <w:sz w:val="16"/>
                <w:szCs w:val="16"/>
              </w:rPr>
              <w:t xml:space="preserve">(podać tytuł/nazwę i rodzaj szkoleń/warsztatów/wykładów/seminariów; </w:t>
            </w:r>
            <w:r w:rsidRPr="00465F72">
              <w:rPr>
                <w:rFonts w:ascii="Arial" w:hAnsi="Arial" w:cs="Arial"/>
                <w:b/>
                <w:sz w:val="16"/>
                <w:szCs w:val="16"/>
                <w:u w:val="single"/>
              </w:rPr>
              <w:t>ilość godzin</w:t>
            </w:r>
            <w:r w:rsidRPr="00465F72">
              <w:rPr>
                <w:rFonts w:ascii="Arial" w:hAnsi="Arial" w:cs="Arial"/>
                <w:bCs/>
                <w:sz w:val="16"/>
                <w:szCs w:val="16"/>
              </w:rPr>
              <w:t>, datę prowadzenia szkoleń/warsztatów/wykładów/seminariów/doradztwa; nazwę Instytucji/podmiotu na rzecz której było organizowane; itp.)</w:t>
            </w:r>
          </w:p>
          <w:p w14:paraId="42B51304" w14:textId="77777777" w:rsidR="00A72831" w:rsidRPr="00465F72" w:rsidRDefault="00A72831" w:rsidP="0005212A">
            <w:pPr>
              <w:autoSpaceDE w:val="0"/>
              <w:spacing w:line="276" w:lineRule="auto"/>
              <w:jc w:val="center"/>
              <w:rPr>
                <w:rFonts w:ascii="Arial" w:hAnsi="Arial" w:cs="Arial"/>
                <w:sz w:val="16"/>
                <w:szCs w:val="16"/>
                <w:lang w:eastAsia="ar-SA"/>
              </w:rPr>
            </w:pPr>
          </w:p>
        </w:tc>
      </w:tr>
      <w:tr w:rsidR="00A72831" w:rsidRPr="00C56A64" w14:paraId="60F9051E" w14:textId="77777777" w:rsidTr="0005212A">
        <w:trPr>
          <w:trHeight w:val="252"/>
        </w:trPr>
        <w:tc>
          <w:tcPr>
            <w:tcW w:w="10234" w:type="dxa"/>
            <w:shd w:val="clear" w:color="auto" w:fill="auto"/>
          </w:tcPr>
          <w:p w14:paraId="2A6ADEFB"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C56A64" w14:paraId="3F95D177" w14:textId="77777777" w:rsidTr="0005212A">
        <w:trPr>
          <w:trHeight w:val="252"/>
        </w:trPr>
        <w:tc>
          <w:tcPr>
            <w:tcW w:w="10234" w:type="dxa"/>
            <w:shd w:val="clear" w:color="auto" w:fill="auto"/>
          </w:tcPr>
          <w:p w14:paraId="4C464A1B"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C56A64" w14:paraId="77B60BE2" w14:textId="77777777" w:rsidTr="0005212A">
        <w:trPr>
          <w:trHeight w:val="252"/>
        </w:trPr>
        <w:tc>
          <w:tcPr>
            <w:tcW w:w="10234" w:type="dxa"/>
            <w:shd w:val="clear" w:color="auto" w:fill="auto"/>
          </w:tcPr>
          <w:p w14:paraId="71918C08"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C56A64" w14:paraId="08FE4CA3" w14:textId="77777777" w:rsidTr="0005212A">
        <w:trPr>
          <w:trHeight w:val="267"/>
        </w:trPr>
        <w:tc>
          <w:tcPr>
            <w:tcW w:w="10234" w:type="dxa"/>
            <w:shd w:val="clear" w:color="auto" w:fill="auto"/>
          </w:tcPr>
          <w:p w14:paraId="1DF2DC68"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C56A64" w14:paraId="7ECD2594" w14:textId="77777777" w:rsidTr="0005212A">
        <w:trPr>
          <w:trHeight w:val="252"/>
        </w:trPr>
        <w:tc>
          <w:tcPr>
            <w:tcW w:w="10234" w:type="dxa"/>
            <w:shd w:val="clear" w:color="auto" w:fill="auto"/>
          </w:tcPr>
          <w:p w14:paraId="1ECECE4D"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A72831" w14:paraId="4C91D2B5" w14:textId="77777777" w:rsidTr="0005212A">
        <w:trPr>
          <w:trHeight w:val="252"/>
        </w:trPr>
        <w:tc>
          <w:tcPr>
            <w:tcW w:w="10234" w:type="dxa"/>
            <w:shd w:val="clear" w:color="auto" w:fill="auto"/>
          </w:tcPr>
          <w:p w14:paraId="1F279528" w14:textId="77777777" w:rsidR="00A72831" w:rsidRPr="00A72831" w:rsidRDefault="00A72831" w:rsidP="0005212A">
            <w:pPr>
              <w:autoSpaceDE w:val="0"/>
              <w:spacing w:line="276" w:lineRule="auto"/>
              <w:rPr>
                <w:rFonts w:ascii="Arial" w:hAnsi="Arial" w:cs="Arial"/>
                <w:sz w:val="18"/>
                <w:szCs w:val="18"/>
                <w:lang w:eastAsia="ar-SA"/>
              </w:rPr>
            </w:pPr>
          </w:p>
        </w:tc>
      </w:tr>
    </w:tbl>
    <w:p w14:paraId="114D45EB" w14:textId="77777777" w:rsidR="00A72831" w:rsidRPr="00A72831" w:rsidRDefault="00A72831" w:rsidP="00A72831">
      <w:pPr>
        <w:autoSpaceDE w:val="0"/>
        <w:spacing w:line="276" w:lineRule="auto"/>
        <w:ind w:left="360"/>
        <w:rPr>
          <w:rFonts w:ascii="Arial" w:hAnsi="Arial" w:cs="Arial"/>
          <w:sz w:val="20"/>
          <w:szCs w:val="20"/>
          <w:lang w:eastAsia="ar-SA"/>
        </w:rPr>
      </w:pPr>
    </w:p>
    <w:p w14:paraId="5C800BE1"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3754A9D4" w14:textId="77777777" w:rsidR="00A72831" w:rsidRPr="00A72831" w:rsidRDefault="00A72831" w:rsidP="00A72831">
      <w:pPr>
        <w:autoSpaceDE w:val="0"/>
        <w:spacing w:line="276" w:lineRule="auto"/>
        <w:ind w:left="360"/>
        <w:rPr>
          <w:rFonts w:ascii="Arial" w:hAnsi="Arial" w:cs="Arial"/>
          <w:sz w:val="20"/>
          <w:szCs w:val="20"/>
          <w:lang w:eastAsia="ar-SA"/>
        </w:rPr>
      </w:pPr>
    </w:p>
    <w:p w14:paraId="460403DB"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informuję/-emy,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2314BA3C"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6D3942D2"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48C566E1"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72A9C35C" w14:textId="77777777" w:rsidR="00A72831" w:rsidRPr="00A72831" w:rsidRDefault="00A72831" w:rsidP="00A72831">
      <w:pPr>
        <w:widowControl w:val="0"/>
        <w:autoSpaceDE w:val="0"/>
        <w:autoSpaceDN w:val="0"/>
        <w:adjustRightInd w:val="0"/>
        <w:spacing w:line="276" w:lineRule="auto"/>
        <w:rPr>
          <w:rFonts w:ascii="Arial" w:hAnsi="Arial" w:cs="Arial"/>
          <w:bCs/>
          <w:sz w:val="20"/>
          <w:szCs w:val="20"/>
          <w:u w:val="single"/>
        </w:rPr>
      </w:pPr>
    </w:p>
    <w:p w14:paraId="75B89143"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44A9A675"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t>III.</w:t>
      </w:r>
      <w:r w:rsidRPr="00A72831">
        <w:rPr>
          <w:rFonts w:ascii="Arial" w:hAnsi="Arial" w:cs="Arial"/>
          <w:b/>
          <w:sz w:val="20"/>
          <w:szCs w:val="20"/>
          <w:u w:val="single"/>
        </w:rPr>
        <w:t xml:space="preserve"> Oświadczam/-my, że posiadam/my status</w:t>
      </w:r>
      <w:r w:rsidRPr="00A72831">
        <w:rPr>
          <w:rStyle w:val="Odwoanieprzypisudolnego"/>
          <w:rFonts w:ascii="Arial" w:hAnsi="Arial" w:cs="Arial"/>
          <w:b/>
          <w:sz w:val="20"/>
          <w:szCs w:val="20"/>
          <w:u w:val="single"/>
        </w:rPr>
        <w:footnoteReference w:id="6"/>
      </w:r>
      <w:r w:rsidRPr="00A72831">
        <w:rPr>
          <w:rFonts w:ascii="Arial" w:hAnsi="Arial" w:cs="Arial"/>
          <w:b/>
          <w:sz w:val="20"/>
          <w:szCs w:val="20"/>
        </w:rPr>
        <w:t xml:space="preserve"> </w:t>
      </w:r>
      <w:r w:rsidRPr="00A72831">
        <w:rPr>
          <w:rFonts w:ascii="Arial" w:hAnsi="Arial" w:cs="Arial"/>
          <w:bCs/>
          <w:sz w:val="20"/>
          <w:szCs w:val="20"/>
        </w:rPr>
        <w:t>……………………………..…………………………..………</w:t>
      </w:r>
    </w:p>
    <w:p w14:paraId="3B63BEBB"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 xml:space="preserve">…………………………………………………………………………………………………………………………... </w:t>
      </w:r>
    </w:p>
    <w:p w14:paraId="7C98D8CF"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57F07696" w14:textId="77777777" w:rsidR="00A72831" w:rsidRPr="00465F72" w:rsidRDefault="00A72831" w:rsidP="00A43E9F">
      <w:pPr>
        <w:autoSpaceDE w:val="0"/>
        <w:autoSpaceDN w:val="0"/>
        <w:adjustRightInd w:val="0"/>
        <w:spacing w:line="276" w:lineRule="auto"/>
        <w:jc w:val="both"/>
        <w:rPr>
          <w:rFonts w:ascii="Arial" w:hAnsi="Arial" w:cs="Arial"/>
          <w:sz w:val="20"/>
          <w:szCs w:val="20"/>
          <w:lang w:eastAsia="ar-SA"/>
        </w:rPr>
      </w:pPr>
    </w:p>
    <w:p w14:paraId="2208A069"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iCs/>
          <w:sz w:val="20"/>
          <w:szCs w:val="20"/>
        </w:rPr>
      </w:pPr>
      <w:r w:rsidRPr="00465F72">
        <w:rPr>
          <w:rFonts w:ascii="Arial" w:hAnsi="Arial" w:cs="Arial"/>
          <w:sz w:val="20"/>
          <w:szCs w:val="20"/>
        </w:rPr>
        <w:t>Oświadczamy, że w cenie naszej oferty zostały uwzględnione wszystkie koszty wykonania przedmiotu zamówienia oraz cena uwzględnia wszystkie uwarunkowania oraz czynniki związane z realizacją zamówienia.</w:t>
      </w:r>
    </w:p>
    <w:p w14:paraId="3FFEAE01"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iCs/>
          <w:sz w:val="20"/>
          <w:szCs w:val="20"/>
        </w:rPr>
      </w:pPr>
      <w:r w:rsidRPr="00465F72">
        <w:rPr>
          <w:rFonts w:ascii="Arial" w:hAnsi="Arial" w:cs="Arial"/>
          <w:sz w:val="20"/>
          <w:szCs w:val="20"/>
        </w:rPr>
        <w:t xml:space="preserve">Oświadczamy, że zapoznaliśmy się i bezwarunkowo akceptujemy szczegółowy opis przedmiotu zamówienia stanowiący załącznik do SWZ i nie wnosimy do niego zastrzeżeń. Przyjmujemy warunki określone w tymże dokumencie. Przedmiotowe zamówienie zrealizujemy zgodnie z opisem i w sposób określony w specyfikacji istotnych warunków zamówienia. </w:t>
      </w:r>
    </w:p>
    <w:p w14:paraId="286633FE" w14:textId="77777777" w:rsidR="003A789A" w:rsidRPr="00465F72" w:rsidRDefault="003A789A" w:rsidP="0064280D">
      <w:pPr>
        <w:widowControl w:val="0"/>
        <w:numPr>
          <w:ilvl w:val="0"/>
          <w:numId w:val="55"/>
        </w:numPr>
        <w:spacing w:line="276" w:lineRule="auto"/>
        <w:ind w:left="284" w:hanging="284"/>
        <w:jc w:val="both"/>
        <w:rPr>
          <w:rFonts w:ascii="Arial" w:hAnsi="Arial" w:cs="Arial"/>
          <w:sz w:val="20"/>
          <w:szCs w:val="20"/>
        </w:rPr>
      </w:pPr>
      <w:r w:rsidRPr="00465F72">
        <w:rPr>
          <w:rFonts w:ascii="Arial" w:hAnsi="Arial" w:cs="Arial"/>
          <w:sz w:val="20"/>
          <w:szCs w:val="20"/>
        </w:rPr>
        <w:t>Oświadczamy, że zapoznaliśmy się z treścią SWZ, zawierającą informacje niezbędne do przeprowadzenia postępowania i nie wnosimy do niej zastrzeżeń oraz uzyskaliśmy wszystkie konieczne informacje do właściwego przygotowania oferty.</w:t>
      </w:r>
    </w:p>
    <w:p w14:paraId="73E56E56" w14:textId="77777777" w:rsidR="003A789A" w:rsidRPr="00465F72" w:rsidRDefault="003A789A" w:rsidP="0064280D">
      <w:pPr>
        <w:widowControl w:val="0"/>
        <w:numPr>
          <w:ilvl w:val="0"/>
          <w:numId w:val="55"/>
        </w:numPr>
        <w:spacing w:line="276" w:lineRule="auto"/>
        <w:ind w:left="284" w:hanging="284"/>
        <w:jc w:val="both"/>
        <w:rPr>
          <w:rFonts w:ascii="Arial" w:hAnsi="Arial" w:cs="Arial"/>
          <w:b/>
          <w:sz w:val="20"/>
          <w:szCs w:val="20"/>
        </w:rPr>
      </w:pPr>
      <w:r w:rsidRPr="00465F72">
        <w:rPr>
          <w:rFonts w:ascii="Arial" w:hAnsi="Arial" w:cs="Arial"/>
          <w:sz w:val="20"/>
          <w:szCs w:val="20"/>
        </w:rPr>
        <w:t xml:space="preserve">Oświadczamy, że akceptujemy przedstawiony przez Zamawiającego </w:t>
      </w:r>
      <w:r w:rsidRPr="00465F72">
        <w:rPr>
          <w:rFonts w:ascii="Arial" w:hAnsi="Arial" w:cs="Arial"/>
          <w:b/>
          <w:sz w:val="20"/>
          <w:szCs w:val="20"/>
        </w:rPr>
        <w:t>30</w:t>
      </w:r>
      <w:r w:rsidRPr="00465F72">
        <w:rPr>
          <w:rFonts w:ascii="Arial" w:hAnsi="Arial" w:cs="Arial"/>
          <w:b/>
          <w:bCs/>
          <w:sz w:val="20"/>
          <w:szCs w:val="20"/>
        </w:rPr>
        <w:t xml:space="preserve"> dniowy </w:t>
      </w:r>
      <w:r w:rsidRPr="00465F72">
        <w:rPr>
          <w:rFonts w:ascii="Arial" w:hAnsi="Arial" w:cs="Arial"/>
          <w:bCs/>
          <w:sz w:val="20"/>
          <w:szCs w:val="20"/>
        </w:rPr>
        <w:t>termin płatno</w:t>
      </w:r>
      <w:r w:rsidRPr="00465F72">
        <w:rPr>
          <w:rFonts w:ascii="Arial" w:eastAsia="TimesNewRoman" w:hAnsi="Arial" w:cs="Arial"/>
          <w:bCs/>
          <w:sz w:val="20"/>
          <w:szCs w:val="20"/>
        </w:rPr>
        <w:t>ś</w:t>
      </w:r>
      <w:r w:rsidRPr="00465F72">
        <w:rPr>
          <w:rFonts w:ascii="Arial" w:hAnsi="Arial" w:cs="Arial"/>
          <w:bCs/>
          <w:sz w:val="20"/>
          <w:szCs w:val="20"/>
        </w:rPr>
        <w:t xml:space="preserve">ci </w:t>
      </w:r>
      <w:r w:rsidRPr="00465F72">
        <w:rPr>
          <w:rFonts w:ascii="Arial" w:hAnsi="Arial" w:cs="Arial"/>
          <w:sz w:val="20"/>
          <w:szCs w:val="20"/>
        </w:rPr>
        <w:t xml:space="preserve">od </w:t>
      </w:r>
      <w:r w:rsidRPr="00465F72">
        <w:rPr>
          <w:rFonts w:ascii="Arial" w:hAnsi="Arial" w:cs="Arial"/>
          <w:b/>
          <w:sz w:val="20"/>
          <w:szCs w:val="20"/>
        </w:rPr>
        <w:t>dnia otrzymania</w:t>
      </w:r>
      <w:r w:rsidRPr="00465F72">
        <w:rPr>
          <w:rFonts w:ascii="Arial" w:hAnsi="Arial" w:cs="Arial"/>
          <w:sz w:val="20"/>
          <w:szCs w:val="20"/>
        </w:rPr>
        <w:t xml:space="preserve"> przez Zamawiającego prawidłowo wystawionej faktury.</w:t>
      </w:r>
    </w:p>
    <w:p w14:paraId="43C6DBFE"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b/>
          <w:iCs/>
          <w:sz w:val="20"/>
          <w:szCs w:val="20"/>
        </w:rPr>
      </w:pPr>
      <w:r w:rsidRPr="00465F72">
        <w:rPr>
          <w:rFonts w:ascii="Arial" w:hAnsi="Arial" w:cs="Arial"/>
          <w:bCs/>
          <w:iCs/>
          <w:sz w:val="20"/>
          <w:szCs w:val="20"/>
        </w:rPr>
        <w:t>O</w:t>
      </w:r>
      <w:r w:rsidRPr="00465F72">
        <w:rPr>
          <w:rFonts w:ascii="Arial" w:hAnsi="Arial" w:cs="Arial"/>
          <w:sz w:val="20"/>
          <w:szCs w:val="20"/>
        </w:rPr>
        <w:t>świadczamy, że do wyliczenia ceny brutto podanej w niniejszym formularzu, zastosowaliśmy właściwą stawkę podatku od towarów i usług, w wysokości procentowej obowiązującej w dniu składania ofert.</w:t>
      </w:r>
    </w:p>
    <w:p w14:paraId="3EF277C4"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b/>
          <w:iCs/>
          <w:sz w:val="20"/>
          <w:szCs w:val="20"/>
        </w:rPr>
      </w:pPr>
      <w:r w:rsidRPr="00465F72">
        <w:rPr>
          <w:rFonts w:ascii="Arial" w:hAnsi="Arial" w:cs="Arial"/>
          <w:sz w:val="20"/>
          <w:szCs w:val="20"/>
        </w:rPr>
        <w:t>W związku z art. 225 ust. 2 ustawy, oświadczamy, że wybór naszej oferty:</w:t>
      </w:r>
    </w:p>
    <w:p w14:paraId="76E96188" w14:textId="77777777" w:rsidR="003A789A" w:rsidRPr="00465F72" w:rsidRDefault="003A789A" w:rsidP="0064280D">
      <w:pPr>
        <w:pStyle w:val="Akapitzlist"/>
        <w:numPr>
          <w:ilvl w:val="0"/>
          <w:numId w:val="59"/>
        </w:numPr>
        <w:spacing w:line="276" w:lineRule="auto"/>
        <w:ind w:left="567" w:hanging="283"/>
        <w:contextualSpacing w:val="0"/>
        <w:jc w:val="both"/>
        <w:rPr>
          <w:rFonts w:ascii="Arial" w:hAnsi="Arial" w:cs="Arial"/>
          <w:sz w:val="20"/>
          <w:szCs w:val="20"/>
        </w:rPr>
      </w:pPr>
      <w:r w:rsidRPr="00465F72">
        <w:rPr>
          <w:rFonts w:ascii="Arial" w:hAnsi="Arial" w:cs="Arial"/>
          <w:b/>
          <w:bCs/>
          <w:sz w:val="20"/>
          <w:szCs w:val="20"/>
        </w:rPr>
        <w:t xml:space="preserve">nie będzie </w:t>
      </w:r>
      <w:r w:rsidRPr="00465F72">
        <w:rPr>
          <w:rFonts w:ascii="Arial" w:hAnsi="Arial" w:cs="Arial"/>
          <w:sz w:val="20"/>
          <w:szCs w:val="20"/>
        </w:rPr>
        <w:t>prowadził do powstania u Zamawiającego obowiązku podatkowego zgodnie z przepisami dotyczącymi podatku od towarów i usług</w:t>
      </w:r>
      <w:r w:rsidRPr="00465F72">
        <w:rPr>
          <w:rFonts w:ascii="Arial" w:hAnsi="Arial" w:cs="Arial"/>
          <w:sz w:val="20"/>
          <w:szCs w:val="20"/>
        </w:rPr>
        <w:sym w:font="Symbol" w:char="F02A"/>
      </w:r>
      <w:r w:rsidRPr="00465F72">
        <w:rPr>
          <w:rFonts w:ascii="Arial" w:hAnsi="Arial" w:cs="Arial"/>
          <w:sz w:val="20"/>
          <w:szCs w:val="20"/>
        </w:rPr>
        <w:t>;</w:t>
      </w:r>
    </w:p>
    <w:p w14:paraId="724F9B9C" w14:textId="77777777" w:rsidR="003A789A" w:rsidRPr="00465F72" w:rsidRDefault="003A789A" w:rsidP="0064280D">
      <w:pPr>
        <w:pStyle w:val="Akapitzlist"/>
        <w:numPr>
          <w:ilvl w:val="0"/>
          <w:numId w:val="59"/>
        </w:numPr>
        <w:spacing w:line="276" w:lineRule="auto"/>
        <w:ind w:left="567" w:hanging="283"/>
        <w:contextualSpacing w:val="0"/>
        <w:jc w:val="both"/>
        <w:rPr>
          <w:rFonts w:ascii="Arial" w:hAnsi="Arial" w:cs="Arial"/>
          <w:sz w:val="20"/>
          <w:szCs w:val="20"/>
        </w:rPr>
      </w:pPr>
      <w:r w:rsidRPr="00465F72">
        <w:rPr>
          <w:rFonts w:ascii="Arial" w:hAnsi="Arial" w:cs="Arial"/>
          <w:b/>
          <w:bCs/>
          <w:sz w:val="20"/>
          <w:szCs w:val="20"/>
        </w:rPr>
        <w:t xml:space="preserve">będzie </w:t>
      </w:r>
      <w:r w:rsidRPr="00465F72">
        <w:rPr>
          <w:rFonts w:ascii="Arial" w:hAnsi="Arial" w:cs="Arial"/>
          <w:sz w:val="20"/>
          <w:szCs w:val="20"/>
        </w:rPr>
        <w:t>prowadził do powstania u Zamawiającego obowiązku podatkowego zgodnie z przepisami dotyczącymi podatku od towarów i usług</w:t>
      </w:r>
      <w:r w:rsidRPr="00465F72">
        <w:rPr>
          <w:rFonts w:ascii="Arial" w:hAnsi="Arial" w:cs="Arial"/>
          <w:sz w:val="20"/>
          <w:szCs w:val="20"/>
          <w:vertAlign w:val="superscript"/>
        </w:rPr>
        <w:t>*</w:t>
      </w:r>
      <w:r w:rsidRPr="00465F72">
        <w:rPr>
          <w:rFonts w:ascii="Arial" w:hAnsi="Arial" w:cs="Arial"/>
          <w:sz w:val="20"/>
          <w:szCs w:val="20"/>
        </w:rPr>
        <w:t>, w związku z tym:</w:t>
      </w:r>
    </w:p>
    <w:p w14:paraId="73119D97" w14:textId="77777777" w:rsidR="003A789A" w:rsidRPr="00465F72" w:rsidRDefault="003A789A" w:rsidP="00A43E9F">
      <w:pPr>
        <w:spacing w:line="276" w:lineRule="auto"/>
        <w:ind w:left="284"/>
        <w:rPr>
          <w:rFonts w:ascii="Arial" w:hAnsi="Arial" w:cs="Arial"/>
          <w:sz w:val="20"/>
          <w:szCs w:val="20"/>
          <w:lang w:eastAsia="en-US"/>
        </w:rPr>
      </w:pPr>
      <w:r w:rsidRPr="00465F72">
        <w:rPr>
          <w:rFonts w:ascii="Arial" w:hAnsi="Arial" w:cs="Arial"/>
          <w:sz w:val="20"/>
          <w:szCs w:val="20"/>
          <w:lang w:eastAsia="en-US"/>
        </w:rPr>
        <w:t xml:space="preserve">Oświadczamy, że </w:t>
      </w:r>
      <w:r w:rsidRPr="00465F72">
        <w:rPr>
          <w:rFonts w:ascii="Arial" w:hAnsi="Arial" w:cs="Arial"/>
          <w:b/>
          <w:bCs/>
          <w:sz w:val="20"/>
          <w:szCs w:val="20"/>
          <w:lang w:eastAsia="en-US"/>
        </w:rPr>
        <w:t>towary/usługi</w:t>
      </w:r>
      <w:r w:rsidRPr="00465F72">
        <w:rPr>
          <w:rFonts w:ascii="Arial" w:hAnsi="Arial" w:cs="Arial"/>
          <w:sz w:val="20"/>
          <w:szCs w:val="20"/>
          <w:vertAlign w:val="superscript"/>
          <w:lang w:eastAsia="en-US"/>
        </w:rPr>
        <w:t>*</w:t>
      </w:r>
      <w:r w:rsidRPr="00465F72">
        <w:rPr>
          <w:rFonts w:ascii="Arial" w:hAnsi="Arial" w:cs="Arial"/>
          <w:sz w:val="20"/>
          <w:szCs w:val="20"/>
          <w:lang w:eastAsia="en-US"/>
        </w:rPr>
        <w:t xml:space="preserve">, których </w:t>
      </w:r>
      <w:r w:rsidRPr="00465F72">
        <w:rPr>
          <w:rFonts w:ascii="Arial" w:hAnsi="Arial" w:cs="Arial"/>
          <w:b/>
          <w:bCs/>
          <w:sz w:val="20"/>
          <w:szCs w:val="20"/>
          <w:lang w:eastAsia="en-US"/>
        </w:rPr>
        <w:t>dostawa/świadczenie</w:t>
      </w:r>
      <w:r w:rsidRPr="00465F72">
        <w:rPr>
          <w:rFonts w:ascii="Arial" w:hAnsi="Arial" w:cs="Arial"/>
          <w:sz w:val="20"/>
          <w:szCs w:val="20"/>
        </w:rPr>
        <w:sym w:font="Symbol" w:char="F02A"/>
      </w:r>
      <w:r w:rsidRPr="00465F72">
        <w:rPr>
          <w:rFonts w:ascii="Arial" w:hAnsi="Arial" w:cs="Arial"/>
          <w:sz w:val="20"/>
          <w:szCs w:val="20"/>
          <w:lang w:eastAsia="en-US"/>
        </w:rPr>
        <w:t xml:space="preserve"> będzie prowadzić do powstania </w:t>
      </w:r>
      <w:r w:rsidRPr="00465F72">
        <w:rPr>
          <w:rFonts w:ascii="Arial" w:hAnsi="Arial" w:cs="Arial"/>
          <w:sz w:val="20"/>
          <w:szCs w:val="20"/>
          <w:lang w:eastAsia="en-US"/>
        </w:rPr>
        <w:br/>
        <w:t>u Zamawiającego obowiązku podatkowego to: ..…………………………………………....…………..</w:t>
      </w:r>
    </w:p>
    <w:p w14:paraId="05D795AE" w14:textId="77777777" w:rsidR="003A789A" w:rsidRPr="00465F72" w:rsidRDefault="003A789A" w:rsidP="00A43E9F">
      <w:pPr>
        <w:spacing w:line="276" w:lineRule="auto"/>
        <w:ind w:left="284"/>
        <w:rPr>
          <w:rFonts w:ascii="Arial" w:hAnsi="Arial" w:cs="Arial"/>
          <w:sz w:val="20"/>
          <w:szCs w:val="20"/>
          <w:lang w:eastAsia="en-US"/>
        </w:rPr>
      </w:pPr>
      <w:r w:rsidRPr="00465F72">
        <w:rPr>
          <w:rFonts w:ascii="Arial" w:hAnsi="Arial" w:cs="Arial"/>
          <w:sz w:val="20"/>
          <w:szCs w:val="20"/>
          <w:lang w:eastAsia="en-US"/>
        </w:rPr>
        <w:t xml:space="preserve">Wartość wskazanych powyżej </w:t>
      </w:r>
      <w:r w:rsidRPr="00465F72">
        <w:rPr>
          <w:rFonts w:ascii="Arial" w:hAnsi="Arial" w:cs="Arial"/>
          <w:b/>
          <w:bCs/>
          <w:sz w:val="20"/>
          <w:szCs w:val="20"/>
          <w:lang w:eastAsia="en-US"/>
        </w:rPr>
        <w:t>towarów/usług</w:t>
      </w:r>
      <w:r w:rsidRPr="00465F72">
        <w:rPr>
          <w:rFonts w:ascii="Arial" w:hAnsi="Arial" w:cs="Arial"/>
          <w:sz w:val="20"/>
          <w:szCs w:val="20"/>
          <w:vertAlign w:val="superscript"/>
          <w:lang w:eastAsia="en-US"/>
        </w:rPr>
        <w:t>*</w:t>
      </w:r>
      <w:r w:rsidRPr="00465F72">
        <w:rPr>
          <w:rFonts w:ascii="Arial" w:hAnsi="Arial" w:cs="Arial"/>
          <w:sz w:val="20"/>
          <w:szCs w:val="20"/>
          <w:lang w:eastAsia="en-US"/>
        </w:rPr>
        <w:t xml:space="preserve"> bez podatku VAT wynosi: ……………………..… zł.</w:t>
      </w:r>
    </w:p>
    <w:p w14:paraId="3A95F660" w14:textId="77777777" w:rsidR="003A789A" w:rsidRPr="00465F72" w:rsidRDefault="003A789A" w:rsidP="00A43E9F">
      <w:pPr>
        <w:spacing w:line="276" w:lineRule="auto"/>
        <w:ind w:left="284"/>
        <w:rPr>
          <w:rFonts w:ascii="Arial" w:hAnsi="Arial" w:cs="Arial"/>
          <w:sz w:val="20"/>
          <w:szCs w:val="20"/>
        </w:rPr>
      </w:pPr>
      <w:r w:rsidRPr="00465F72">
        <w:rPr>
          <w:rFonts w:ascii="Arial" w:hAnsi="Arial" w:cs="Arial"/>
          <w:sz w:val="20"/>
          <w:szCs w:val="20"/>
        </w:rPr>
        <w:lastRenderedPageBreak/>
        <w:t xml:space="preserve">Stawka podatku od towarów i usług, która zgodnie z wiedzą Wykonawcy, będzie miała zastosowanie do wskazanych powyżej </w:t>
      </w:r>
      <w:r w:rsidRPr="00465F72">
        <w:rPr>
          <w:rFonts w:ascii="Arial" w:hAnsi="Arial" w:cs="Arial"/>
          <w:b/>
          <w:bCs/>
          <w:sz w:val="20"/>
          <w:szCs w:val="20"/>
          <w:lang w:eastAsia="en-US"/>
        </w:rPr>
        <w:t>towarów/usług</w:t>
      </w:r>
      <w:r w:rsidRPr="00465F72">
        <w:rPr>
          <w:rFonts w:ascii="Arial" w:hAnsi="Arial" w:cs="Arial"/>
          <w:sz w:val="20"/>
          <w:szCs w:val="20"/>
        </w:rPr>
        <w:sym w:font="Symbol" w:char="F02A"/>
      </w:r>
      <w:r w:rsidRPr="00465F72">
        <w:rPr>
          <w:rFonts w:ascii="Arial" w:hAnsi="Arial" w:cs="Arial"/>
          <w:sz w:val="20"/>
          <w:szCs w:val="20"/>
          <w:vertAlign w:val="superscript"/>
          <w:lang w:eastAsia="en-US"/>
        </w:rPr>
        <w:t xml:space="preserve"> </w:t>
      </w:r>
      <w:r w:rsidRPr="00465F72">
        <w:rPr>
          <w:rFonts w:ascii="Arial" w:hAnsi="Arial" w:cs="Arial"/>
          <w:sz w:val="20"/>
          <w:szCs w:val="20"/>
          <w:lang w:eastAsia="en-US"/>
        </w:rPr>
        <w:t>to: …………………………………………..</w:t>
      </w:r>
      <w:r w:rsidRPr="00465F72">
        <w:rPr>
          <w:rStyle w:val="Odwoanieprzypisudolnego"/>
          <w:rFonts w:ascii="Arial" w:eastAsia="MS Mincho" w:hAnsi="Arial" w:cs="Arial"/>
          <w:sz w:val="20"/>
          <w:szCs w:val="20"/>
          <w:lang w:eastAsia="en-US"/>
        </w:rPr>
        <w:footnoteReference w:id="7"/>
      </w:r>
    </w:p>
    <w:p w14:paraId="26198343"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b/>
          <w:iCs/>
          <w:sz w:val="20"/>
          <w:szCs w:val="20"/>
        </w:rPr>
      </w:pPr>
      <w:r w:rsidRPr="00465F72">
        <w:rPr>
          <w:rFonts w:ascii="Arial" w:hAnsi="Arial" w:cs="Arial"/>
          <w:sz w:val="20"/>
          <w:szCs w:val="20"/>
        </w:rPr>
        <w:t>Oświadczamy, że zapoznaliśmy się ze wzorem umowy, obowiązującym w niniejszym postępowaniu i nie wnosimy do niego zastrzeżeń oraz przyjmujemy warunki w nim zawarte. Ponadto oświadczamy, iż w przypadku wyboru naszej oferty, jako najkorzystniejszej zobowiązujemy się do zawarcia umowy na warunkach okre</w:t>
      </w:r>
      <w:r w:rsidRPr="00465F72">
        <w:rPr>
          <w:rFonts w:ascii="Arial" w:eastAsia="TimesNewRoman" w:hAnsi="Arial" w:cs="Arial"/>
          <w:sz w:val="20"/>
          <w:szCs w:val="20"/>
        </w:rPr>
        <w:t>ś</w:t>
      </w:r>
      <w:r w:rsidRPr="00465F72">
        <w:rPr>
          <w:rFonts w:ascii="Arial" w:hAnsi="Arial" w:cs="Arial"/>
          <w:sz w:val="20"/>
          <w:szCs w:val="20"/>
        </w:rPr>
        <w:t>lonych we wzorze umowy stanowi</w:t>
      </w:r>
      <w:r w:rsidRPr="00465F72">
        <w:rPr>
          <w:rFonts w:ascii="Arial" w:eastAsia="TimesNewRoman" w:hAnsi="Arial" w:cs="Arial"/>
          <w:sz w:val="20"/>
          <w:szCs w:val="20"/>
        </w:rPr>
        <w:t>ą</w:t>
      </w:r>
      <w:r w:rsidRPr="00465F72">
        <w:rPr>
          <w:rFonts w:ascii="Arial" w:hAnsi="Arial" w:cs="Arial"/>
          <w:sz w:val="20"/>
          <w:szCs w:val="20"/>
        </w:rPr>
        <w:t>cej zał</w:t>
      </w:r>
      <w:r w:rsidRPr="00465F72">
        <w:rPr>
          <w:rFonts w:ascii="Arial" w:eastAsia="TimesNewRoman" w:hAnsi="Arial" w:cs="Arial"/>
          <w:sz w:val="20"/>
          <w:szCs w:val="20"/>
        </w:rPr>
        <w:t>ą</w:t>
      </w:r>
      <w:r w:rsidRPr="00465F72">
        <w:rPr>
          <w:rFonts w:ascii="Arial" w:hAnsi="Arial" w:cs="Arial"/>
          <w:sz w:val="20"/>
          <w:szCs w:val="20"/>
        </w:rPr>
        <w:t>cznik nr 6 do SWZ, w miejscu i terminie wyznaczonym przez Zamawiaj</w:t>
      </w:r>
      <w:r w:rsidRPr="00465F72">
        <w:rPr>
          <w:rFonts w:ascii="Arial" w:eastAsia="TimesNewRoman" w:hAnsi="Arial" w:cs="Arial"/>
          <w:sz w:val="20"/>
          <w:szCs w:val="20"/>
        </w:rPr>
        <w:t>ą</w:t>
      </w:r>
      <w:r w:rsidRPr="00465F72">
        <w:rPr>
          <w:rFonts w:ascii="Arial" w:hAnsi="Arial" w:cs="Arial"/>
          <w:sz w:val="20"/>
          <w:szCs w:val="20"/>
        </w:rPr>
        <w:t>cego.</w:t>
      </w:r>
    </w:p>
    <w:p w14:paraId="3BCD78A2" w14:textId="77777777" w:rsidR="003A789A" w:rsidRPr="00465F72" w:rsidRDefault="003A789A" w:rsidP="0064280D">
      <w:pPr>
        <w:numPr>
          <w:ilvl w:val="0"/>
          <w:numId w:val="55"/>
        </w:numPr>
        <w:autoSpaceDE w:val="0"/>
        <w:spacing w:line="276" w:lineRule="auto"/>
        <w:ind w:left="284" w:hanging="284"/>
        <w:jc w:val="both"/>
        <w:rPr>
          <w:rFonts w:ascii="Arial" w:hAnsi="Arial" w:cs="Arial"/>
          <w:sz w:val="20"/>
          <w:szCs w:val="20"/>
        </w:rPr>
      </w:pPr>
      <w:r w:rsidRPr="00465F72">
        <w:rPr>
          <w:rFonts w:ascii="Arial" w:hAnsi="Arial" w:cs="Arial"/>
          <w:sz w:val="20"/>
          <w:szCs w:val="20"/>
        </w:rPr>
        <w:t>O</w:t>
      </w:r>
      <w:r w:rsidRPr="00465F72">
        <w:rPr>
          <w:rFonts w:ascii="Arial" w:eastAsia="TimesNewRoman" w:hAnsi="Arial" w:cs="Arial"/>
          <w:sz w:val="20"/>
          <w:szCs w:val="20"/>
        </w:rPr>
        <w:t>ś</w:t>
      </w:r>
      <w:r w:rsidRPr="00465F72">
        <w:rPr>
          <w:rFonts w:ascii="Arial" w:hAnsi="Arial" w:cs="Arial"/>
          <w:sz w:val="20"/>
          <w:szCs w:val="20"/>
        </w:rPr>
        <w:t>wiadczamy, że uwa</w:t>
      </w:r>
      <w:r w:rsidRPr="00465F72">
        <w:rPr>
          <w:rFonts w:ascii="Arial" w:eastAsia="TimesNewRoman" w:hAnsi="Arial" w:cs="Arial"/>
          <w:sz w:val="20"/>
          <w:szCs w:val="20"/>
        </w:rPr>
        <w:t>ż</w:t>
      </w:r>
      <w:r w:rsidRPr="00465F72">
        <w:rPr>
          <w:rFonts w:ascii="Arial" w:hAnsi="Arial" w:cs="Arial"/>
          <w:sz w:val="20"/>
          <w:szCs w:val="20"/>
        </w:rPr>
        <w:t>amy si</w:t>
      </w:r>
      <w:r w:rsidRPr="00465F72">
        <w:rPr>
          <w:rFonts w:ascii="Arial" w:eastAsia="TimesNewRoman" w:hAnsi="Arial" w:cs="Arial"/>
          <w:sz w:val="20"/>
          <w:szCs w:val="20"/>
        </w:rPr>
        <w:t xml:space="preserve">ę </w:t>
      </w:r>
      <w:r w:rsidRPr="00465F72">
        <w:rPr>
          <w:rFonts w:ascii="Arial" w:hAnsi="Arial" w:cs="Arial"/>
          <w:sz w:val="20"/>
          <w:szCs w:val="20"/>
        </w:rPr>
        <w:t>za zwi</w:t>
      </w:r>
      <w:r w:rsidRPr="00465F72">
        <w:rPr>
          <w:rFonts w:ascii="Arial" w:eastAsia="TimesNewRoman" w:hAnsi="Arial" w:cs="Arial"/>
          <w:sz w:val="20"/>
          <w:szCs w:val="20"/>
        </w:rPr>
        <w:t>ą</w:t>
      </w:r>
      <w:r w:rsidRPr="00465F72">
        <w:rPr>
          <w:rFonts w:ascii="Arial" w:hAnsi="Arial" w:cs="Arial"/>
          <w:sz w:val="20"/>
          <w:szCs w:val="20"/>
        </w:rPr>
        <w:t>zanych niniejsz</w:t>
      </w:r>
      <w:r w:rsidRPr="00465F72">
        <w:rPr>
          <w:rFonts w:ascii="Arial" w:eastAsia="TimesNewRoman" w:hAnsi="Arial" w:cs="Arial"/>
          <w:sz w:val="20"/>
          <w:szCs w:val="20"/>
        </w:rPr>
        <w:t xml:space="preserve">ą </w:t>
      </w:r>
      <w:r w:rsidRPr="00465F72">
        <w:rPr>
          <w:rFonts w:ascii="Arial" w:hAnsi="Arial" w:cs="Arial"/>
          <w:sz w:val="20"/>
          <w:szCs w:val="20"/>
        </w:rPr>
        <w:t>ofert</w:t>
      </w:r>
      <w:r w:rsidRPr="00465F72">
        <w:rPr>
          <w:rFonts w:ascii="Arial" w:eastAsia="TimesNewRoman" w:hAnsi="Arial" w:cs="Arial"/>
          <w:sz w:val="20"/>
          <w:szCs w:val="20"/>
        </w:rPr>
        <w:t xml:space="preserve">ą </w:t>
      </w:r>
      <w:r w:rsidRPr="00465F72">
        <w:rPr>
          <w:rFonts w:ascii="Arial" w:hAnsi="Arial" w:cs="Arial"/>
          <w:sz w:val="20"/>
          <w:szCs w:val="20"/>
        </w:rPr>
        <w:t>przez czas wskazany w SWZ..</w:t>
      </w:r>
    </w:p>
    <w:p w14:paraId="5499A9C7" w14:textId="77777777" w:rsidR="003A789A" w:rsidRPr="00465F72" w:rsidRDefault="003A789A" w:rsidP="0064280D">
      <w:pPr>
        <w:numPr>
          <w:ilvl w:val="0"/>
          <w:numId w:val="55"/>
        </w:numPr>
        <w:autoSpaceDE w:val="0"/>
        <w:spacing w:line="276" w:lineRule="auto"/>
        <w:ind w:left="284" w:hanging="284"/>
        <w:jc w:val="both"/>
        <w:rPr>
          <w:rFonts w:ascii="Arial" w:hAnsi="Arial" w:cs="Arial"/>
          <w:sz w:val="20"/>
          <w:szCs w:val="20"/>
        </w:rPr>
      </w:pPr>
      <w:r w:rsidRPr="00465F72">
        <w:rPr>
          <w:rFonts w:ascii="Arial" w:hAnsi="Arial" w:cs="Arial"/>
          <w:sz w:val="20"/>
          <w:szCs w:val="20"/>
        </w:rPr>
        <w:t>Informujemy, iż całość zamówienia zostanie wykonana siłami własnymi Wykonawcy</w:t>
      </w:r>
      <w:r w:rsidRPr="00465F72">
        <w:rPr>
          <w:rFonts w:ascii="Arial" w:hAnsi="Arial" w:cs="Arial"/>
          <w:b/>
          <w:sz w:val="20"/>
          <w:szCs w:val="20"/>
        </w:rPr>
        <w:t xml:space="preserve">/ </w:t>
      </w:r>
      <w:r w:rsidRPr="00465F72">
        <w:rPr>
          <w:rFonts w:ascii="Arial" w:hAnsi="Arial" w:cs="Arial"/>
          <w:sz w:val="20"/>
          <w:szCs w:val="20"/>
        </w:rPr>
        <w:t>Podwykonawcom zostanie powierzone wykonanie następujący zadań**: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118"/>
        <w:gridCol w:w="3473"/>
        <w:gridCol w:w="3274"/>
      </w:tblGrid>
      <w:tr w:rsidR="00465F72" w:rsidRPr="00465F72" w14:paraId="451DEA7C" w14:textId="77777777" w:rsidTr="0077708C">
        <w:trPr>
          <w:trHeight w:val="452"/>
          <w:jc w:val="center"/>
        </w:trPr>
        <w:tc>
          <w:tcPr>
            <w:tcW w:w="455" w:type="dxa"/>
            <w:shd w:val="clear" w:color="auto" w:fill="BFBFBF"/>
            <w:vAlign w:val="center"/>
          </w:tcPr>
          <w:p w14:paraId="261329B6"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Lp.</w:t>
            </w:r>
          </w:p>
        </w:tc>
        <w:tc>
          <w:tcPr>
            <w:tcW w:w="2118" w:type="dxa"/>
            <w:shd w:val="clear" w:color="auto" w:fill="BFBFBF"/>
            <w:vAlign w:val="center"/>
          </w:tcPr>
          <w:p w14:paraId="4833EC9B"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Nazwa podwykonawcy</w:t>
            </w:r>
          </w:p>
        </w:tc>
        <w:tc>
          <w:tcPr>
            <w:tcW w:w="3473" w:type="dxa"/>
            <w:shd w:val="clear" w:color="auto" w:fill="BFBFBF"/>
            <w:vAlign w:val="center"/>
          </w:tcPr>
          <w:p w14:paraId="0B08C6B6"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Część zamówienia, jaka zostanie powierzona podwykonawcy**</w:t>
            </w:r>
          </w:p>
        </w:tc>
        <w:tc>
          <w:tcPr>
            <w:tcW w:w="3274" w:type="dxa"/>
            <w:shd w:val="clear" w:color="auto" w:fill="BFBFBF"/>
            <w:vAlign w:val="center"/>
          </w:tcPr>
          <w:p w14:paraId="6ABBE3C5"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Wartość lub procentowa część zamówienia, jaka zostanie powierzona podwykonawcy</w:t>
            </w:r>
          </w:p>
        </w:tc>
      </w:tr>
      <w:tr w:rsidR="00465F72" w:rsidRPr="00465F72" w14:paraId="47B2A1CC" w14:textId="77777777" w:rsidTr="0077708C">
        <w:trPr>
          <w:jc w:val="center"/>
        </w:trPr>
        <w:tc>
          <w:tcPr>
            <w:tcW w:w="455" w:type="dxa"/>
            <w:shd w:val="clear" w:color="auto" w:fill="BFBFBF"/>
            <w:vAlign w:val="center"/>
          </w:tcPr>
          <w:p w14:paraId="27B982CC"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1</w:t>
            </w:r>
          </w:p>
        </w:tc>
        <w:tc>
          <w:tcPr>
            <w:tcW w:w="2118" w:type="dxa"/>
            <w:vAlign w:val="center"/>
          </w:tcPr>
          <w:p w14:paraId="12DB873B" w14:textId="77777777" w:rsidR="003A789A" w:rsidRPr="00465F72" w:rsidRDefault="003A789A" w:rsidP="00A43E9F">
            <w:pPr>
              <w:spacing w:line="276" w:lineRule="auto"/>
              <w:jc w:val="center"/>
              <w:rPr>
                <w:rFonts w:ascii="Arial" w:hAnsi="Arial" w:cs="Arial"/>
                <w:b/>
                <w:sz w:val="16"/>
                <w:szCs w:val="16"/>
              </w:rPr>
            </w:pPr>
          </w:p>
          <w:p w14:paraId="0ADFA1FA" w14:textId="77777777" w:rsidR="003A789A" w:rsidRPr="00465F72" w:rsidRDefault="003A789A" w:rsidP="00A43E9F">
            <w:pPr>
              <w:spacing w:line="276" w:lineRule="auto"/>
              <w:jc w:val="center"/>
              <w:rPr>
                <w:rFonts w:ascii="Arial" w:hAnsi="Arial" w:cs="Arial"/>
                <w:b/>
                <w:sz w:val="16"/>
                <w:szCs w:val="16"/>
              </w:rPr>
            </w:pPr>
          </w:p>
        </w:tc>
        <w:tc>
          <w:tcPr>
            <w:tcW w:w="3473" w:type="dxa"/>
            <w:vAlign w:val="center"/>
          </w:tcPr>
          <w:p w14:paraId="4055A87F" w14:textId="77777777" w:rsidR="003A789A" w:rsidRPr="00465F72" w:rsidRDefault="003A789A" w:rsidP="00A43E9F">
            <w:pPr>
              <w:spacing w:line="276" w:lineRule="auto"/>
              <w:jc w:val="center"/>
              <w:rPr>
                <w:rFonts w:ascii="Arial" w:hAnsi="Arial" w:cs="Arial"/>
                <w:b/>
                <w:sz w:val="16"/>
                <w:szCs w:val="16"/>
              </w:rPr>
            </w:pPr>
          </w:p>
        </w:tc>
        <w:tc>
          <w:tcPr>
            <w:tcW w:w="3274" w:type="dxa"/>
            <w:vAlign w:val="center"/>
          </w:tcPr>
          <w:p w14:paraId="312DDE37" w14:textId="77777777" w:rsidR="003A789A" w:rsidRPr="00465F72" w:rsidRDefault="003A789A" w:rsidP="00A43E9F">
            <w:pPr>
              <w:spacing w:line="276" w:lineRule="auto"/>
              <w:jc w:val="center"/>
              <w:rPr>
                <w:rFonts w:ascii="Arial" w:hAnsi="Arial" w:cs="Arial"/>
                <w:b/>
                <w:sz w:val="16"/>
                <w:szCs w:val="16"/>
              </w:rPr>
            </w:pPr>
          </w:p>
        </w:tc>
      </w:tr>
    </w:tbl>
    <w:p w14:paraId="2AF5E355" w14:textId="77777777" w:rsidR="003A789A" w:rsidRPr="00465F72" w:rsidRDefault="003A789A" w:rsidP="00A43E9F">
      <w:pPr>
        <w:spacing w:line="276" w:lineRule="auto"/>
        <w:rPr>
          <w:rFonts w:ascii="Arial" w:hAnsi="Arial" w:cs="Arial"/>
          <w:sz w:val="20"/>
          <w:szCs w:val="20"/>
        </w:rPr>
      </w:pPr>
      <w:r w:rsidRPr="00465F72">
        <w:rPr>
          <w:rFonts w:ascii="Arial" w:hAnsi="Arial" w:cs="Arial"/>
          <w:sz w:val="20"/>
          <w:szCs w:val="20"/>
        </w:rPr>
        <w:t>W przypadku wykonywania przedmiotu zamówienia przez podwykonawców, oświadczamy, że ponosimy pełną odpowiedzialność za działanie lub zaniechanie wszystkich podwykonawców.</w:t>
      </w:r>
    </w:p>
    <w:p w14:paraId="361EEDA6"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sz w:val="20"/>
          <w:szCs w:val="20"/>
        </w:rPr>
      </w:pPr>
      <w:r w:rsidRPr="00465F72">
        <w:rPr>
          <w:rFonts w:ascii="Arial" w:hAnsi="Arial" w:cs="Arial"/>
          <w:sz w:val="20"/>
          <w:szCs w:val="20"/>
        </w:rPr>
        <w:t>Oświadczamy, że:</w:t>
      </w:r>
    </w:p>
    <w:p w14:paraId="5B8FD4DE" w14:textId="77777777" w:rsidR="003A789A" w:rsidRPr="00465F72" w:rsidRDefault="003A789A" w:rsidP="0064280D">
      <w:pPr>
        <w:numPr>
          <w:ilvl w:val="0"/>
          <w:numId w:val="56"/>
        </w:numPr>
        <w:spacing w:line="276" w:lineRule="auto"/>
        <w:jc w:val="both"/>
        <w:rPr>
          <w:rFonts w:ascii="Arial" w:hAnsi="Arial" w:cs="Arial"/>
          <w:sz w:val="20"/>
          <w:szCs w:val="20"/>
        </w:rPr>
      </w:pPr>
      <w:r w:rsidRPr="00465F72">
        <w:rPr>
          <w:rFonts w:ascii="Arial" w:hAnsi="Arial" w:cs="Arial"/>
          <w:sz w:val="20"/>
          <w:szCs w:val="20"/>
        </w:rPr>
        <w:t>że wypełniłem/liśmy obowiązki informacyjne przewidziane w art. 13 lub art. 14 RODO</w:t>
      </w:r>
      <w:r w:rsidRPr="00465F72">
        <w:rPr>
          <w:rFonts w:ascii="Arial" w:hAnsi="Arial" w:cs="Arial"/>
          <w:sz w:val="20"/>
          <w:szCs w:val="20"/>
          <w:vertAlign w:val="superscript"/>
        </w:rPr>
        <w:footnoteReference w:id="8"/>
      </w:r>
      <w:r w:rsidRPr="00465F72">
        <w:rPr>
          <w:rFonts w:ascii="Arial" w:hAnsi="Arial" w:cs="Arial"/>
          <w:sz w:val="20"/>
          <w:szCs w:val="20"/>
        </w:rPr>
        <w:t xml:space="preserve"> wobec osób fizycznych, od których dane osobowe bezpośrednio lub pośrednio pozyskałem w celu ubiegania się o udzielenie zamówienia publicznego w niniejszym postępowaniu.</w:t>
      </w:r>
      <w:r w:rsidRPr="00465F72">
        <w:rPr>
          <w:rFonts w:ascii="Arial" w:hAnsi="Arial" w:cs="Arial"/>
          <w:sz w:val="20"/>
          <w:szCs w:val="20"/>
        </w:rPr>
        <w:sym w:font="Symbol" w:char="F02A"/>
      </w:r>
    </w:p>
    <w:p w14:paraId="37E62124" w14:textId="77777777" w:rsidR="003A789A" w:rsidRPr="00465F72" w:rsidRDefault="003A789A" w:rsidP="0064280D">
      <w:pPr>
        <w:numPr>
          <w:ilvl w:val="0"/>
          <w:numId w:val="56"/>
        </w:numPr>
        <w:spacing w:line="276" w:lineRule="auto"/>
        <w:jc w:val="both"/>
        <w:rPr>
          <w:rFonts w:ascii="Arial" w:hAnsi="Arial" w:cs="Arial"/>
          <w:sz w:val="20"/>
          <w:szCs w:val="20"/>
        </w:rPr>
      </w:pPr>
      <w:r w:rsidRPr="00465F72">
        <w:rPr>
          <w:rFonts w:ascii="Arial" w:hAnsi="Arial" w:cs="Arial"/>
          <w:sz w:val="20"/>
          <w:szCs w:val="20"/>
        </w:rPr>
        <w:t>że nie przekazuję/my danych osobowych innych niż bezpośrednio mnie dotyczących lub zachodzi wyłączenie stosowania obowiązku informacyjnego, stosownie do art. 13 ust. 4 lub art. 14 ust. 5 RODO.</w:t>
      </w:r>
      <w:r w:rsidRPr="00465F72">
        <w:rPr>
          <w:rFonts w:ascii="Arial" w:hAnsi="Arial" w:cs="Arial"/>
          <w:sz w:val="20"/>
          <w:szCs w:val="20"/>
        </w:rPr>
        <w:sym w:font="Symbol" w:char="F02A"/>
      </w:r>
    </w:p>
    <w:p w14:paraId="1292296A" w14:textId="77777777" w:rsidR="003A789A" w:rsidRPr="00465F72" w:rsidRDefault="003A789A" w:rsidP="0064280D">
      <w:pPr>
        <w:numPr>
          <w:ilvl w:val="0"/>
          <w:numId w:val="55"/>
        </w:numPr>
        <w:spacing w:line="276" w:lineRule="auto"/>
        <w:ind w:left="284" w:hanging="284"/>
        <w:jc w:val="both"/>
        <w:rPr>
          <w:rFonts w:ascii="Arial" w:hAnsi="Arial" w:cs="Arial"/>
          <w:sz w:val="20"/>
          <w:szCs w:val="20"/>
          <w:lang w:eastAsia="zh-CN"/>
        </w:rPr>
      </w:pPr>
      <w:r w:rsidRPr="00465F72">
        <w:rPr>
          <w:rFonts w:ascii="Arial" w:hAnsi="Arial" w:cs="Arial"/>
          <w:sz w:val="20"/>
          <w:szCs w:val="20"/>
        </w:rPr>
        <w:t>Oświadczamy, że zapoznaliśmy się z informacjami zawartymi w rozdziale XXVI SWZ dotyczącymi przetwarzania danych osobowych Wykonawcy oraz bezwarunkowo akceptujemy przedstawione w niej warunki.</w:t>
      </w:r>
    </w:p>
    <w:p w14:paraId="4646EC64" w14:textId="77777777" w:rsidR="003A789A" w:rsidRPr="00465F72" w:rsidRDefault="003A789A" w:rsidP="00A43E9F">
      <w:pPr>
        <w:spacing w:line="276" w:lineRule="auto"/>
        <w:ind w:left="284"/>
        <w:rPr>
          <w:rFonts w:ascii="Arial" w:hAnsi="Arial" w:cs="Arial"/>
          <w:i/>
          <w:sz w:val="20"/>
          <w:szCs w:val="20"/>
          <w:lang w:eastAsia="zh-CN"/>
        </w:rPr>
      </w:pPr>
    </w:p>
    <w:p w14:paraId="29E79D1C" w14:textId="77777777" w:rsidR="003A789A" w:rsidRPr="00465F72" w:rsidRDefault="003A789A" w:rsidP="00A43E9F">
      <w:pPr>
        <w:spacing w:line="276" w:lineRule="auto"/>
        <w:jc w:val="both"/>
        <w:rPr>
          <w:rFonts w:ascii="Arial" w:hAnsi="Arial" w:cs="Arial"/>
          <w:i/>
          <w:sz w:val="20"/>
          <w:szCs w:val="20"/>
          <w:lang w:eastAsia="zh-CN"/>
        </w:rPr>
      </w:pPr>
    </w:p>
    <w:p w14:paraId="3582FA6A" w14:textId="77777777" w:rsidR="003A789A" w:rsidRPr="00465F72" w:rsidRDefault="003A789A" w:rsidP="00A43E9F">
      <w:pPr>
        <w:autoSpaceDE w:val="0"/>
        <w:spacing w:line="276" w:lineRule="auto"/>
        <w:jc w:val="both"/>
        <w:rPr>
          <w:rFonts w:ascii="Arial" w:hAnsi="Arial" w:cs="Arial"/>
          <w:sz w:val="16"/>
          <w:szCs w:val="16"/>
          <w:lang w:eastAsia="zh-CN"/>
        </w:rPr>
      </w:pPr>
      <w:r w:rsidRPr="00465F72">
        <w:rPr>
          <w:rFonts w:ascii="Arial" w:hAnsi="Arial" w:cs="Arial"/>
          <w:bCs/>
          <w:i/>
          <w:iCs/>
          <w:sz w:val="16"/>
          <w:szCs w:val="16"/>
        </w:rPr>
        <w:t>** Niepotrzebne skreślić</w:t>
      </w:r>
    </w:p>
    <w:p w14:paraId="7CCD73AB" w14:textId="77777777" w:rsidR="003A789A" w:rsidRPr="00465F72" w:rsidRDefault="003A789A" w:rsidP="00A43E9F">
      <w:pPr>
        <w:autoSpaceDE w:val="0"/>
        <w:spacing w:line="276" w:lineRule="auto"/>
        <w:jc w:val="both"/>
        <w:rPr>
          <w:rFonts w:ascii="Arial" w:hAnsi="Arial" w:cs="Arial"/>
          <w:bCs/>
          <w:i/>
          <w:iCs/>
          <w:sz w:val="16"/>
          <w:szCs w:val="16"/>
          <w:lang w:eastAsia="zh-CN"/>
        </w:rPr>
      </w:pPr>
      <w:r w:rsidRPr="00465F72">
        <w:rPr>
          <w:rFonts w:ascii="Arial" w:hAnsi="Arial" w:cs="Arial"/>
          <w:bCs/>
          <w:i/>
          <w:iCs/>
          <w:sz w:val="16"/>
          <w:szCs w:val="16"/>
          <w:lang w:eastAsia="zh-CN"/>
        </w:rPr>
        <w:t xml:space="preserve">UWAGA: W sytuacji gdy o udzielenie zamówienia ubiega się dwóch lub więcej Wykonawców w ofercie Wykonawcy ma obowiązek podać nazwy i adresy wszystkich Wykonawców ze wskazaniem pełnomocnika. </w:t>
      </w:r>
    </w:p>
    <w:p w14:paraId="70DB6C0B" w14:textId="77777777" w:rsidR="003A789A" w:rsidRPr="00465F72" w:rsidRDefault="003A789A" w:rsidP="00A43E9F">
      <w:pPr>
        <w:autoSpaceDE w:val="0"/>
        <w:spacing w:line="276" w:lineRule="auto"/>
        <w:jc w:val="both"/>
        <w:rPr>
          <w:rFonts w:ascii="Arial" w:hAnsi="Arial" w:cs="Arial"/>
          <w:bCs/>
          <w:i/>
          <w:iCs/>
          <w:sz w:val="20"/>
          <w:szCs w:val="20"/>
          <w:lang w:eastAsia="zh-CN"/>
        </w:rPr>
      </w:pPr>
    </w:p>
    <w:p w14:paraId="2CCCC4D4" w14:textId="77777777" w:rsidR="003A789A" w:rsidRPr="00465F72" w:rsidRDefault="003A789A" w:rsidP="00A43E9F">
      <w:pPr>
        <w:pStyle w:val="paragraph"/>
        <w:spacing w:before="0" w:beforeAutospacing="0" w:after="0" w:afterAutospacing="0" w:line="276" w:lineRule="auto"/>
        <w:ind w:left="3686"/>
        <w:jc w:val="both"/>
        <w:textAlignment w:val="baseline"/>
        <w:rPr>
          <w:rFonts w:ascii="Arial" w:hAnsi="Arial" w:cs="Arial"/>
          <w:i/>
          <w:sz w:val="20"/>
          <w:szCs w:val="20"/>
          <w:lang w:eastAsia="zh-CN"/>
        </w:rPr>
      </w:pPr>
    </w:p>
    <w:p w14:paraId="46A7C2F8" w14:textId="77777777" w:rsidR="003A789A" w:rsidRPr="00465F72" w:rsidRDefault="003A789A" w:rsidP="00A43E9F">
      <w:pPr>
        <w:pStyle w:val="paragraph"/>
        <w:spacing w:before="0" w:beforeAutospacing="0" w:after="0" w:afterAutospacing="0" w:line="276" w:lineRule="auto"/>
        <w:jc w:val="both"/>
        <w:textAlignment w:val="baseline"/>
        <w:rPr>
          <w:rFonts w:ascii="Arial" w:hAnsi="Arial" w:cs="Arial"/>
          <w:i/>
          <w:sz w:val="20"/>
          <w:szCs w:val="20"/>
          <w:lang w:eastAsia="zh-CN"/>
        </w:rPr>
      </w:pPr>
    </w:p>
    <w:p w14:paraId="2CEF88A6" w14:textId="77777777" w:rsidR="003A789A" w:rsidRPr="00465F72" w:rsidRDefault="003A789A" w:rsidP="00A43E9F">
      <w:pPr>
        <w:spacing w:line="276" w:lineRule="auto"/>
        <w:ind w:left="-142"/>
        <w:jc w:val="both"/>
        <w:rPr>
          <w:rFonts w:ascii="Arial" w:hAnsi="Arial" w:cs="Arial"/>
          <w:b/>
          <w:bCs/>
          <w:sz w:val="20"/>
          <w:szCs w:val="20"/>
        </w:rPr>
      </w:pPr>
      <w:r w:rsidRPr="00465F72">
        <w:rPr>
          <w:rFonts w:ascii="Arial" w:hAnsi="Arial" w:cs="Arial"/>
          <w:b/>
          <w:i/>
          <w:sz w:val="20"/>
          <w:szCs w:val="20"/>
        </w:rPr>
        <w:t>Oferta składana jest w formie elektronicznej opatrzonej kwalifikowanym podpisem elektronicznym lub w postaci elektronicznej opatrzonej podpisem zaufanym lub podpisem osobistym</w:t>
      </w:r>
    </w:p>
    <w:p w14:paraId="7C5A1900" w14:textId="77777777" w:rsidR="003A789A" w:rsidRPr="00465F72" w:rsidRDefault="003A789A" w:rsidP="00A43E9F">
      <w:pPr>
        <w:spacing w:line="276" w:lineRule="auto"/>
        <w:jc w:val="right"/>
        <w:rPr>
          <w:rFonts w:ascii="Arial" w:hAnsi="Arial" w:cs="Arial"/>
          <w:b/>
          <w:bCs/>
          <w:sz w:val="20"/>
          <w:szCs w:val="20"/>
        </w:rPr>
      </w:pPr>
    </w:p>
    <w:p w14:paraId="277E06E5" w14:textId="77777777" w:rsidR="003A789A" w:rsidRPr="006602EF" w:rsidRDefault="003A789A" w:rsidP="00A43E9F">
      <w:pPr>
        <w:spacing w:line="276" w:lineRule="auto"/>
        <w:jc w:val="right"/>
        <w:rPr>
          <w:rFonts w:ascii="Arial" w:hAnsi="Arial" w:cs="Arial"/>
          <w:b/>
          <w:bCs/>
          <w:color w:val="FF0000"/>
          <w:sz w:val="20"/>
          <w:szCs w:val="20"/>
        </w:rPr>
      </w:pPr>
    </w:p>
    <w:p w14:paraId="28DB3644" w14:textId="77777777" w:rsidR="003A789A" w:rsidRPr="006602EF" w:rsidRDefault="003A789A" w:rsidP="00A43E9F">
      <w:pPr>
        <w:spacing w:line="276" w:lineRule="auto"/>
        <w:jc w:val="right"/>
        <w:rPr>
          <w:rFonts w:ascii="Arial" w:hAnsi="Arial" w:cs="Arial"/>
          <w:b/>
          <w:bCs/>
          <w:color w:val="FF0000"/>
          <w:sz w:val="20"/>
          <w:szCs w:val="20"/>
        </w:rPr>
      </w:pPr>
    </w:p>
    <w:p w14:paraId="7CBD9595" w14:textId="77777777" w:rsidR="003A789A" w:rsidRPr="006602EF" w:rsidRDefault="003A789A" w:rsidP="00A43E9F">
      <w:pPr>
        <w:spacing w:line="276" w:lineRule="auto"/>
        <w:jc w:val="right"/>
        <w:rPr>
          <w:rFonts w:ascii="Arial" w:hAnsi="Arial" w:cs="Arial"/>
          <w:b/>
          <w:bCs/>
          <w:color w:val="FF0000"/>
          <w:sz w:val="20"/>
          <w:szCs w:val="20"/>
        </w:rPr>
      </w:pPr>
    </w:p>
    <w:p w14:paraId="10206EE4" w14:textId="77777777" w:rsidR="003A789A" w:rsidRPr="006602EF" w:rsidRDefault="003A789A" w:rsidP="00A43E9F">
      <w:pPr>
        <w:spacing w:line="276" w:lineRule="auto"/>
        <w:jc w:val="right"/>
        <w:rPr>
          <w:rFonts w:ascii="Arial" w:hAnsi="Arial" w:cs="Arial"/>
          <w:b/>
          <w:bCs/>
          <w:color w:val="FF0000"/>
          <w:sz w:val="20"/>
          <w:szCs w:val="20"/>
        </w:rPr>
      </w:pPr>
    </w:p>
    <w:p w14:paraId="474ADABF" w14:textId="77777777" w:rsidR="003A789A" w:rsidRPr="006602EF" w:rsidRDefault="003A789A" w:rsidP="00A43E9F">
      <w:pPr>
        <w:spacing w:line="276" w:lineRule="auto"/>
        <w:jc w:val="right"/>
        <w:rPr>
          <w:rFonts w:ascii="Arial" w:hAnsi="Arial" w:cs="Arial"/>
          <w:b/>
          <w:bCs/>
          <w:color w:val="FF0000"/>
          <w:sz w:val="20"/>
          <w:szCs w:val="20"/>
        </w:rPr>
      </w:pPr>
    </w:p>
    <w:p w14:paraId="0C6A36F4" w14:textId="77777777" w:rsidR="00F25918" w:rsidRPr="006602EF" w:rsidRDefault="00F25918" w:rsidP="00A43E9F">
      <w:pPr>
        <w:spacing w:line="276" w:lineRule="auto"/>
        <w:jc w:val="right"/>
        <w:rPr>
          <w:rFonts w:ascii="Arial" w:hAnsi="Arial" w:cs="Arial"/>
          <w:b/>
          <w:bCs/>
          <w:color w:val="FF0000"/>
          <w:sz w:val="20"/>
          <w:szCs w:val="20"/>
        </w:rPr>
      </w:pPr>
    </w:p>
    <w:p w14:paraId="706D428F" w14:textId="7ABFA11D" w:rsidR="003A789A" w:rsidRPr="00A05355" w:rsidRDefault="003A789A" w:rsidP="00A43E9F">
      <w:pPr>
        <w:spacing w:line="276" w:lineRule="auto"/>
        <w:jc w:val="right"/>
        <w:rPr>
          <w:rFonts w:ascii="Arial" w:hAnsi="Arial" w:cs="Arial"/>
          <w:b/>
          <w:bCs/>
          <w:sz w:val="20"/>
          <w:szCs w:val="20"/>
        </w:rPr>
      </w:pPr>
      <w:r w:rsidRPr="00A05355">
        <w:rPr>
          <w:rFonts w:ascii="Arial" w:hAnsi="Arial" w:cs="Arial"/>
          <w:b/>
          <w:bCs/>
          <w:sz w:val="20"/>
          <w:szCs w:val="20"/>
        </w:rPr>
        <w:t>Załącznik nr 3 do SWZ</w:t>
      </w:r>
    </w:p>
    <w:p w14:paraId="2A9F5E1D" w14:textId="77777777" w:rsidR="003A789A" w:rsidRPr="00A05355" w:rsidRDefault="003A789A" w:rsidP="00A43E9F">
      <w:pPr>
        <w:spacing w:line="276" w:lineRule="auto"/>
        <w:jc w:val="center"/>
        <w:rPr>
          <w:rFonts w:ascii="Arial" w:hAnsi="Arial" w:cs="Arial"/>
          <w:b/>
          <w:sz w:val="20"/>
          <w:szCs w:val="20"/>
        </w:rPr>
      </w:pPr>
    </w:p>
    <w:p w14:paraId="3EEA433F" w14:textId="77777777" w:rsidR="003A789A" w:rsidRPr="00A05355" w:rsidRDefault="003A789A" w:rsidP="00A43E9F">
      <w:pPr>
        <w:spacing w:line="276" w:lineRule="auto"/>
        <w:jc w:val="center"/>
        <w:rPr>
          <w:rFonts w:ascii="Arial" w:hAnsi="Arial" w:cs="Arial"/>
          <w:b/>
          <w:sz w:val="20"/>
          <w:szCs w:val="20"/>
        </w:rPr>
      </w:pPr>
      <w:r w:rsidRPr="00A05355">
        <w:rPr>
          <w:rFonts w:ascii="Arial" w:hAnsi="Arial" w:cs="Arial"/>
          <w:b/>
          <w:sz w:val="20"/>
          <w:szCs w:val="20"/>
        </w:rPr>
        <w:t xml:space="preserve">OŚWIADCZENIE WSTĘPNE WYKONAWCY </w:t>
      </w:r>
    </w:p>
    <w:p w14:paraId="3C229104" w14:textId="77777777" w:rsidR="003A789A" w:rsidRPr="00A05355" w:rsidRDefault="003A789A" w:rsidP="00A43E9F">
      <w:pPr>
        <w:spacing w:line="276" w:lineRule="auto"/>
        <w:jc w:val="center"/>
        <w:rPr>
          <w:rFonts w:ascii="Arial" w:hAnsi="Arial" w:cs="Arial"/>
          <w:sz w:val="20"/>
          <w:szCs w:val="20"/>
        </w:rPr>
      </w:pPr>
    </w:p>
    <w:p w14:paraId="15222B16" w14:textId="2A7ACC95" w:rsidR="003A789A" w:rsidRPr="00A05355" w:rsidRDefault="003A789A" w:rsidP="00A43E9F">
      <w:pPr>
        <w:spacing w:line="276" w:lineRule="auto"/>
        <w:ind w:left="284"/>
        <w:contextualSpacing/>
        <w:jc w:val="center"/>
        <w:rPr>
          <w:rFonts w:ascii="Arial" w:hAnsi="Arial" w:cs="Arial"/>
          <w:b/>
          <w:sz w:val="20"/>
          <w:szCs w:val="20"/>
        </w:rPr>
      </w:pPr>
      <w:r w:rsidRPr="00A05355">
        <w:rPr>
          <w:rFonts w:ascii="Arial" w:hAnsi="Arial" w:cs="Arial"/>
          <w:b/>
          <w:sz w:val="20"/>
          <w:szCs w:val="20"/>
        </w:rPr>
        <w:t xml:space="preserve">składane na podstawie art. 125 ust. 1 </w:t>
      </w:r>
      <w:r w:rsidRPr="00A05355">
        <w:rPr>
          <w:rFonts w:ascii="Arial" w:hAnsi="Arial" w:cs="Arial"/>
          <w:b/>
          <w:sz w:val="20"/>
          <w:szCs w:val="20"/>
          <w:lang w:eastAsia="ar-SA"/>
        </w:rPr>
        <w:t>ustawy z dnia 11 września 2019r. Prawo zamówień publicznych (</w:t>
      </w:r>
      <w:r w:rsidRPr="00A05355">
        <w:rPr>
          <w:rFonts w:ascii="Arial" w:hAnsi="Arial" w:cs="Arial"/>
          <w:b/>
          <w:sz w:val="20"/>
          <w:szCs w:val="20"/>
        </w:rPr>
        <w:t>Dz. U. 2022 r. poz. 1710 z późń. zm.</w:t>
      </w:r>
      <w:r w:rsidRPr="00A05355">
        <w:rPr>
          <w:rFonts w:ascii="Arial" w:hAnsi="Arial" w:cs="Arial"/>
          <w:b/>
          <w:sz w:val="20"/>
          <w:szCs w:val="20"/>
          <w:lang w:eastAsia="ar-SA"/>
        </w:rPr>
        <w:t xml:space="preserve">) zwanej dalej „ustawą Pzp” w zakresie podstaw wykluczenia z postępowania wskazanych przez Zamawiającego oraz </w:t>
      </w:r>
      <w:r w:rsidRPr="00A05355">
        <w:rPr>
          <w:rFonts w:ascii="Arial" w:hAnsi="Arial" w:cs="Arial"/>
          <w:b/>
          <w:sz w:val="20"/>
          <w:szCs w:val="20"/>
        </w:rPr>
        <w:t>przesłanki wykluczenia z art. 7 ust. 1 ustawy o szczególnych rozwiązaniach w zakresie przeciwdziałania wspieraniu agresji na Ukrainę oraz służących ochronie bezpieczeństwa narodowego (Dz. U. 2022, poz. 835)</w:t>
      </w:r>
    </w:p>
    <w:p w14:paraId="5ADB9C4B" w14:textId="77777777" w:rsidR="003A789A" w:rsidRPr="00A05355" w:rsidRDefault="003A789A" w:rsidP="00A43E9F">
      <w:pPr>
        <w:spacing w:line="276" w:lineRule="auto"/>
        <w:jc w:val="center"/>
        <w:rPr>
          <w:rFonts w:ascii="Arial" w:hAnsi="Arial" w:cs="Arial"/>
          <w:b/>
          <w:caps/>
          <w:sz w:val="20"/>
          <w:szCs w:val="20"/>
        </w:rPr>
      </w:pPr>
    </w:p>
    <w:p w14:paraId="3607D704" w14:textId="77777777" w:rsidR="003A789A" w:rsidRPr="00A05355" w:rsidRDefault="003A789A" w:rsidP="00A43E9F">
      <w:pPr>
        <w:spacing w:line="276" w:lineRule="auto"/>
        <w:jc w:val="center"/>
        <w:rPr>
          <w:rFonts w:ascii="Arial" w:hAnsi="Arial" w:cs="Arial"/>
          <w:sz w:val="20"/>
          <w:szCs w:val="20"/>
        </w:rPr>
      </w:pPr>
    </w:p>
    <w:p w14:paraId="65D09243" w14:textId="77777777" w:rsidR="003A789A" w:rsidRPr="00A05355" w:rsidRDefault="003A789A" w:rsidP="00A43E9F">
      <w:pPr>
        <w:spacing w:line="360" w:lineRule="auto"/>
        <w:rPr>
          <w:rFonts w:ascii="Arial" w:hAnsi="Arial" w:cs="Arial"/>
          <w:sz w:val="20"/>
          <w:szCs w:val="20"/>
        </w:rPr>
      </w:pPr>
      <w:r w:rsidRPr="00A05355">
        <w:rPr>
          <w:rFonts w:ascii="Arial" w:hAnsi="Arial" w:cs="Arial"/>
          <w:b/>
          <w:sz w:val="20"/>
          <w:szCs w:val="20"/>
        </w:rPr>
        <w:t>Pełna nazwa Wykonawcy ……………………………………………………………..………..……..…….…</w:t>
      </w:r>
    </w:p>
    <w:p w14:paraId="0D87FE11" w14:textId="77777777" w:rsidR="003A789A" w:rsidRPr="00A05355" w:rsidRDefault="003A789A" w:rsidP="00A43E9F">
      <w:pPr>
        <w:spacing w:line="360" w:lineRule="auto"/>
        <w:rPr>
          <w:rFonts w:ascii="Arial" w:hAnsi="Arial" w:cs="Arial"/>
          <w:sz w:val="20"/>
          <w:szCs w:val="20"/>
          <w:lang w:eastAsia="zh-CN"/>
        </w:rPr>
      </w:pPr>
      <w:r w:rsidRPr="00A05355">
        <w:rPr>
          <w:rFonts w:ascii="Arial" w:hAnsi="Arial" w:cs="Arial"/>
          <w:b/>
          <w:sz w:val="20"/>
          <w:szCs w:val="20"/>
          <w:lang w:eastAsia="zh-CN"/>
        </w:rPr>
        <w:t>Reprezentowany przez:  .........................………..………….……………………..………………..…….…</w:t>
      </w:r>
    </w:p>
    <w:p w14:paraId="352A90F7" w14:textId="77777777" w:rsidR="003A789A" w:rsidRPr="00A05355" w:rsidRDefault="003A789A" w:rsidP="00A43E9F">
      <w:pPr>
        <w:spacing w:line="276" w:lineRule="auto"/>
        <w:jc w:val="center"/>
        <w:rPr>
          <w:rFonts w:ascii="Arial" w:hAnsi="Arial" w:cs="Arial"/>
          <w:sz w:val="16"/>
          <w:szCs w:val="16"/>
          <w:lang w:eastAsia="zh-CN"/>
        </w:rPr>
      </w:pPr>
      <w:r w:rsidRPr="00A05355">
        <w:rPr>
          <w:rFonts w:ascii="Arial" w:hAnsi="Arial" w:cs="Arial"/>
          <w:i/>
          <w:sz w:val="16"/>
          <w:szCs w:val="16"/>
          <w:lang w:eastAsia="zh-CN"/>
        </w:rPr>
        <w:t>(imię, nazwisko, stanowisko/podstawa do reprezentacji)</w:t>
      </w:r>
    </w:p>
    <w:p w14:paraId="3D0835D0" w14:textId="77777777" w:rsidR="003A789A" w:rsidRPr="00A05355" w:rsidRDefault="003A789A" w:rsidP="00A43E9F">
      <w:pPr>
        <w:spacing w:line="276" w:lineRule="auto"/>
        <w:rPr>
          <w:rFonts w:ascii="Arial" w:hAnsi="Arial" w:cs="Arial"/>
          <w:i/>
          <w:sz w:val="20"/>
          <w:szCs w:val="20"/>
          <w:highlight w:val="yellow"/>
        </w:rPr>
      </w:pPr>
    </w:p>
    <w:p w14:paraId="7F053D7B" w14:textId="67E65DEA" w:rsidR="003A789A" w:rsidRPr="00A05355" w:rsidRDefault="003A789A" w:rsidP="00A43E9F">
      <w:pPr>
        <w:spacing w:line="276" w:lineRule="auto"/>
        <w:jc w:val="both"/>
        <w:rPr>
          <w:rFonts w:ascii="Arial" w:hAnsi="Arial" w:cs="Arial"/>
          <w:b/>
          <w:bCs/>
          <w:sz w:val="20"/>
          <w:szCs w:val="20"/>
        </w:rPr>
      </w:pPr>
      <w:r w:rsidRPr="00A05355">
        <w:rPr>
          <w:rFonts w:ascii="Arial" w:hAnsi="Arial" w:cs="Arial"/>
          <w:sz w:val="20"/>
          <w:szCs w:val="20"/>
        </w:rPr>
        <w:t>Na potrzeby</w:t>
      </w:r>
      <w:r w:rsidRPr="00A05355">
        <w:rPr>
          <w:rFonts w:ascii="Arial" w:hAnsi="Arial" w:cs="Arial"/>
          <w:bCs/>
          <w:sz w:val="20"/>
          <w:szCs w:val="20"/>
        </w:rPr>
        <w:t xml:space="preserve"> postępowania o udzielenie zamówienia publicznego prowadzonego w trybie podstawowym bez negocjacji, pn. </w:t>
      </w:r>
      <w:r w:rsidR="00BC3D08" w:rsidRPr="00A05355">
        <w:rPr>
          <w:rFonts w:ascii="Arial" w:hAnsi="Arial" w:cs="Arial"/>
          <w:b/>
          <w:bCs/>
          <w:sz w:val="20"/>
          <w:szCs w:val="20"/>
        </w:rPr>
        <w:t>Usługa organizacji szkoleń w ramach projektu „Polityka Senioralna EFS+” z podziałem na części</w:t>
      </w:r>
      <w:r w:rsidR="00BC3D08" w:rsidRPr="00A05355">
        <w:rPr>
          <w:rFonts w:ascii="Arial" w:hAnsi="Arial" w:cs="Arial"/>
          <w:sz w:val="20"/>
          <w:szCs w:val="20"/>
        </w:rPr>
        <w:t xml:space="preserve"> </w:t>
      </w:r>
      <w:r w:rsidRPr="00A05355">
        <w:rPr>
          <w:rFonts w:ascii="Arial" w:hAnsi="Arial" w:cs="Arial"/>
          <w:sz w:val="20"/>
          <w:szCs w:val="20"/>
        </w:rPr>
        <w:t>Znak sprawy</w:t>
      </w:r>
      <w:r w:rsidRPr="00A05355">
        <w:rPr>
          <w:rFonts w:ascii="Arial" w:hAnsi="Arial" w:cs="Arial"/>
          <w:b/>
          <w:bCs/>
          <w:sz w:val="20"/>
          <w:szCs w:val="20"/>
        </w:rPr>
        <w:t xml:space="preserve"> DSP.TP.2311.</w:t>
      </w:r>
      <w:r w:rsidR="00BC3D08" w:rsidRPr="00A05355">
        <w:rPr>
          <w:rFonts w:ascii="Arial" w:hAnsi="Arial" w:cs="Arial"/>
          <w:b/>
          <w:bCs/>
          <w:sz w:val="20"/>
          <w:szCs w:val="20"/>
        </w:rPr>
        <w:t>38</w:t>
      </w:r>
      <w:r w:rsidRPr="00A05355">
        <w:rPr>
          <w:rFonts w:ascii="Arial" w:hAnsi="Arial" w:cs="Arial"/>
          <w:b/>
          <w:bCs/>
          <w:sz w:val="20"/>
          <w:szCs w:val="20"/>
        </w:rPr>
        <w:t>.202</w:t>
      </w:r>
      <w:r w:rsidR="00C36423" w:rsidRPr="00A05355">
        <w:rPr>
          <w:rFonts w:ascii="Arial" w:hAnsi="Arial" w:cs="Arial"/>
          <w:b/>
          <w:bCs/>
          <w:sz w:val="20"/>
          <w:szCs w:val="20"/>
        </w:rPr>
        <w:t>4</w:t>
      </w:r>
      <w:r w:rsidRPr="00A05355">
        <w:rPr>
          <w:rFonts w:ascii="Arial" w:hAnsi="Arial" w:cs="Arial"/>
          <w:b/>
          <w:bCs/>
          <w:sz w:val="20"/>
          <w:szCs w:val="20"/>
        </w:rPr>
        <w:t>,</w:t>
      </w:r>
      <w:r w:rsidRPr="00A05355">
        <w:rPr>
          <w:rFonts w:ascii="Arial" w:hAnsi="Arial" w:cs="Arial"/>
          <w:b/>
          <w:sz w:val="20"/>
          <w:szCs w:val="20"/>
        </w:rPr>
        <w:t xml:space="preserve"> </w:t>
      </w:r>
      <w:r w:rsidRPr="00A05355">
        <w:rPr>
          <w:rFonts w:ascii="Arial" w:hAnsi="Arial" w:cs="Arial"/>
          <w:sz w:val="20"/>
          <w:szCs w:val="20"/>
        </w:rPr>
        <w:t>oświadczam co następuje:</w:t>
      </w:r>
    </w:p>
    <w:p w14:paraId="07149E7C" w14:textId="77777777" w:rsidR="003A789A" w:rsidRPr="00A05355" w:rsidRDefault="003A789A" w:rsidP="00A43E9F">
      <w:pPr>
        <w:spacing w:line="276" w:lineRule="auto"/>
        <w:rPr>
          <w:rFonts w:ascii="Arial" w:hAnsi="Arial" w:cs="Arial"/>
          <w:b/>
          <w:sz w:val="20"/>
          <w:szCs w:val="20"/>
          <w:highlight w:val="yellow"/>
        </w:rPr>
      </w:pPr>
    </w:p>
    <w:p w14:paraId="3D10A5D5" w14:textId="77777777" w:rsidR="003A789A" w:rsidRPr="00A05355" w:rsidRDefault="003A789A" w:rsidP="00A43E9F">
      <w:pPr>
        <w:shd w:val="clear" w:color="auto" w:fill="BFBFBF"/>
        <w:spacing w:line="276" w:lineRule="auto"/>
        <w:jc w:val="both"/>
        <w:rPr>
          <w:rFonts w:ascii="Arial" w:hAnsi="Arial" w:cs="Arial"/>
          <w:sz w:val="20"/>
          <w:szCs w:val="20"/>
        </w:rPr>
      </w:pPr>
      <w:r w:rsidRPr="00A05355">
        <w:rPr>
          <w:rFonts w:ascii="Arial" w:hAnsi="Arial" w:cs="Arial"/>
          <w:b/>
          <w:sz w:val="20"/>
          <w:szCs w:val="20"/>
        </w:rPr>
        <w:t>I. OŚWIADCZENIE WYKONAWCY DOTYCZĄCE PRZESŁANEK WYKLUCZENIA Z POSTĘPOWANIA</w:t>
      </w:r>
    </w:p>
    <w:p w14:paraId="42B6AB5A" w14:textId="77777777" w:rsidR="003A789A" w:rsidRPr="00A05355" w:rsidRDefault="003A789A" w:rsidP="0064280D">
      <w:pPr>
        <w:numPr>
          <w:ilvl w:val="0"/>
          <w:numId w:val="58"/>
        </w:numPr>
        <w:spacing w:line="276" w:lineRule="auto"/>
        <w:ind w:left="284" w:hanging="284"/>
        <w:contextualSpacing/>
        <w:jc w:val="both"/>
        <w:rPr>
          <w:rFonts w:ascii="Arial" w:hAnsi="Arial" w:cs="Arial"/>
          <w:sz w:val="20"/>
          <w:szCs w:val="20"/>
        </w:rPr>
      </w:pPr>
      <w:r w:rsidRPr="00A05355">
        <w:rPr>
          <w:rFonts w:ascii="Arial" w:hAnsi="Arial" w:cs="Arial"/>
          <w:sz w:val="20"/>
          <w:szCs w:val="20"/>
        </w:rPr>
        <w:t>Oświadczam, że:</w:t>
      </w:r>
    </w:p>
    <w:p w14:paraId="74D886C4" w14:textId="77777777" w:rsidR="003A789A" w:rsidRPr="00A05355" w:rsidRDefault="003A789A" w:rsidP="0064280D">
      <w:pPr>
        <w:numPr>
          <w:ilvl w:val="0"/>
          <w:numId w:val="57"/>
        </w:numPr>
        <w:spacing w:line="276" w:lineRule="auto"/>
        <w:ind w:left="567" w:hanging="283"/>
        <w:contextualSpacing/>
        <w:jc w:val="both"/>
        <w:rPr>
          <w:rFonts w:ascii="Arial" w:hAnsi="Arial" w:cs="Arial"/>
          <w:sz w:val="20"/>
          <w:szCs w:val="20"/>
        </w:rPr>
      </w:pPr>
      <w:r w:rsidRPr="00A05355">
        <w:rPr>
          <w:rFonts w:ascii="Arial" w:hAnsi="Arial" w:cs="Arial"/>
          <w:sz w:val="20"/>
          <w:szCs w:val="20"/>
        </w:rPr>
        <w:t>nie podlegam wykluczeniu z postępowania na podstawie art. 108 ustawy Pzp.</w:t>
      </w:r>
    </w:p>
    <w:p w14:paraId="31B6FCB3" w14:textId="77777777" w:rsidR="003A789A" w:rsidRPr="00A05355" w:rsidRDefault="003A789A" w:rsidP="0064280D">
      <w:pPr>
        <w:numPr>
          <w:ilvl w:val="0"/>
          <w:numId w:val="57"/>
        </w:numPr>
        <w:spacing w:line="276" w:lineRule="auto"/>
        <w:ind w:left="567" w:hanging="283"/>
        <w:contextualSpacing/>
        <w:jc w:val="both"/>
        <w:rPr>
          <w:rFonts w:ascii="Arial" w:hAnsi="Arial" w:cs="Arial"/>
          <w:sz w:val="20"/>
          <w:szCs w:val="20"/>
        </w:rPr>
      </w:pPr>
      <w:r w:rsidRPr="00A05355">
        <w:rPr>
          <w:rFonts w:ascii="Arial" w:hAnsi="Arial" w:cs="Arial"/>
          <w:sz w:val="20"/>
          <w:szCs w:val="20"/>
        </w:rPr>
        <w:t xml:space="preserve">nie podlegam wykluczeniu z postępowania na podstawie art. </w:t>
      </w:r>
      <w:r w:rsidRPr="00A05355">
        <w:rPr>
          <w:rFonts w:ascii="Arial" w:hAnsi="Arial" w:cs="Arial"/>
          <w:bCs/>
          <w:sz w:val="20"/>
          <w:szCs w:val="20"/>
        </w:rPr>
        <w:t>109 ust. 1 ustawy Pzp (określonych w SWZ)</w:t>
      </w:r>
    </w:p>
    <w:p w14:paraId="54091D4B" w14:textId="77777777" w:rsidR="003A789A" w:rsidRPr="00A05355" w:rsidRDefault="003A789A" w:rsidP="0064280D">
      <w:pPr>
        <w:numPr>
          <w:ilvl w:val="0"/>
          <w:numId w:val="57"/>
        </w:numPr>
        <w:spacing w:line="276" w:lineRule="auto"/>
        <w:ind w:left="567" w:hanging="283"/>
        <w:contextualSpacing/>
        <w:jc w:val="both"/>
        <w:rPr>
          <w:rFonts w:ascii="Arial" w:hAnsi="Arial" w:cs="Arial"/>
          <w:sz w:val="20"/>
          <w:szCs w:val="20"/>
        </w:rPr>
      </w:pPr>
      <w:r w:rsidRPr="00A05355">
        <w:rPr>
          <w:rFonts w:ascii="Arial" w:hAnsi="Arial" w:cs="Arial"/>
          <w:sz w:val="20"/>
          <w:szCs w:val="20"/>
        </w:rPr>
        <w:t xml:space="preserve">nie podlegam wykluczeniu z postępowania na podstawie </w:t>
      </w:r>
      <w:r w:rsidRPr="00A05355">
        <w:rPr>
          <w:rFonts w:ascii="Arial" w:hAnsi="Arial" w:cs="Arial"/>
          <w:bCs/>
          <w:sz w:val="20"/>
          <w:szCs w:val="20"/>
        </w:rPr>
        <w:t>w art. 7 ust. 1 ustawy z dnia 13 kwietnia 2022 r. o szczególnych rozwiązaniach w zakresie przeciwdziałania wspieraniu agresji na Ukrainę oraz służących ochronie bezpieczeństwa narodowego (Dz. U. 2022, poz. 835)</w:t>
      </w:r>
    </w:p>
    <w:p w14:paraId="7CB59DE9" w14:textId="77777777" w:rsidR="003A789A" w:rsidRPr="00A05355" w:rsidRDefault="003A789A" w:rsidP="00A43E9F">
      <w:pPr>
        <w:spacing w:line="276" w:lineRule="auto"/>
        <w:rPr>
          <w:rFonts w:ascii="Arial" w:hAnsi="Arial" w:cs="Arial"/>
          <w:sz w:val="20"/>
          <w:szCs w:val="20"/>
        </w:rPr>
      </w:pPr>
    </w:p>
    <w:p w14:paraId="5E77E16A" w14:textId="77777777" w:rsidR="003A789A" w:rsidRPr="00A05355" w:rsidRDefault="003A789A" w:rsidP="0064280D">
      <w:pPr>
        <w:numPr>
          <w:ilvl w:val="0"/>
          <w:numId w:val="58"/>
        </w:numPr>
        <w:spacing w:line="276" w:lineRule="auto"/>
        <w:ind w:left="284" w:hanging="284"/>
        <w:jc w:val="both"/>
        <w:rPr>
          <w:rFonts w:ascii="Arial" w:hAnsi="Arial" w:cs="Arial"/>
          <w:sz w:val="20"/>
          <w:szCs w:val="20"/>
        </w:rPr>
      </w:pPr>
      <w:r w:rsidRPr="00A05355">
        <w:rPr>
          <w:rFonts w:ascii="Arial" w:hAnsi="Arial" w:cs="Arial"/>
          <w:sz w:val="20"/>
          <w:szCs w:val="20"/>
        </w:rPr>
        <w:t>Oświadczam, że zachodzą w stosunku do mnie podstawy wykluczenia z postępowania na podstawie art. …………. ustawy Pzp</w:t>
      </w:r>
      <w:r w:rsidRPr="00A05355">
        <w:rPr>
          <w:rStyle w:val="Odwoanieprzypisudolnego"/>
          <w:rFonts w:ascii="Arial" w:eastAsia="MS Mincho" w:hAnsi="Arial" w:cs="Arial"/>
          <w:sz w:val="20"/>
          <w:szCs w:val="20"/>
        </w:rPr>
        <w:footnoteReference w:id="9"/>
      </w:r>
      <w:r w:rsidRPr="00A05355">
        <w:rPr>
          <w:rFonts w:ascii="Arial" w:hAnsi="Arial" w:cs="Arial"/>
          <w:i/>
          <w:sz w:val="20"/>
          <w:szCs w:val="20"/>
        </w:rPr>
        <w:t xml:space="preserve">. </w:t>
      </w:r>
      <w:r w:rsidRPr="00A05355">
        <w:rPr>
          <w:rFonts w:ascii="Arial" w:hAnsi="Arial" w:cs="Arial"/>
          <w:sz w:val="20"/>
          <w:szCs w:val="20"/>
        </w:rPr>
        <w:t xml:space="preserve">Jednocześnie oświadczam, że w związku z ww. okolicznością, na podstawie art. 110 ustawy PZP podjąłem następujące środki naprawcze: </w:t>
      </w:r>
    </w:p>
    <w:p w14:paraId="380F7D65" w14:textId="77777777" w:rsidR="003A789A" w:rsidRPr="00A05355" w:rsidRDefault="003A789A" w:rsidP="00A43E9F">
      <w:pPr>
        <w:spacing w:line="276" w:lineRule="auto"/>
        <w:ind w:left="284"/>
        <w:rPr>
          <w:rFonts w:ascii="Arial" w:hAnsi="Arial" w:cs="Arial"/>
          <w:sz w:val="20"/>
          <w:szCs w:val="20"/>
        </w:rPr>
      </w:pPr>
      <w:r w:rsidRPr="00A05355">
        <w:rPr>
          <w:rFonts w:ascii="Arial" w:hAnsi="Arial" w:cs="Arial"/>
          <w:sz w:val="20"/>
          <w:szCs w:val="20"/>
        </w:rPr>
        <w:t>…………………………………………………………………………………………………………………</w:t>
      </w:r>
    </w:p>
    <w:p w14:paraId="454A5605" w14:textId="77777777" w:rsidR="003A789A" w:rsidRPr="00A05355" w:rsidRDefault="003A789A" w:rsidP="00A43E9F">
      <w:pPr>
        <w:spacing w:line="276" w:lineRule="auto"/>
        <w:rPr>
          <w:rFonts w:ascii="Arial" w:hAnsi="Arial" w:cs="Arial"/>
          <w:b/>
          <w:sz w:val="20"/>
          <w:szCs w:val="20"/>
          <w:highlight w:val="yellow"/>
          <w:u w:val="single"/>
        </w:rPr>
      </w:pPr>
    </w:p>
    <w:p w14:paraId="4FD2DED9" w14:textId="77777777" w:rsidR="003A789A" w:rsidRPr="00A05355" w:rsidRDefault="003A789A" w:rsidP="00A43E9F">
      <w:pPr>
        <w:shd w:val="clear" w:color="auto" w:fill="BFBFBF"/>
        <w:spacing w:line="276" w:lineRule="auto"/>
        <w:jc w:val="both"/>
        <w:rPr>
          <w:rFonts w:ascii="Arial" w:hAnsi="Arial" w:cs="Arial"/>
          <w:sz w:val="20"/>
          <w:szCs w:val="20"/>
        </w:rPr>
      </w:pPr>
      <w:r w:rsidRPr="00A05355">
        <w:rPr>
          <w:rFonts w:ascii="Arial" w:hAnsi="Arial" w:cs="Arial"/>
          <w:b/>
          <w:sz w:val="20"/>
          <w:szCs w:val="20"/>
        </w:rPr>
        <w:t xml:space="preserve">II. OŚWIADCZENIE DOTYCZĄCE PODMIOTU, NA KTÓREGO ZASOBY POWOŁUJE SIĘ WYKONAWCA LUB </w:t>
      </w:r>
      <w:r w:rsidRPr="00A05355">
        <w:rPr>
          <w:rFonts w:ascii="Arial" w:eastAsia="Calibri" w:hAnsi="Arial" w:cs="Arial"/>
          <w:b/>
          <w:bCs/>
          <w:sz w:val="20"/>
          <w:szCs w:val="20"/>
        </w:rPr>
        <w:t>PODWYKONAWCY NIEBĘDĄCEGO PODMIOTEM, NA KTÓREGO ZASOBY POWOŁUJE SIĘ WYKONAWCA</w:t>
      </w:r>
    </w:p>
    <w:p w14:paraId="67BC0D49" w14:textId="77777777" w:rsidR="003A789A" w:rsidRPr="00A05355" w:rsidRDefault="003A789A" w:rsidP="0064280D">
      <w:pPr>
        <w:numPr>
          <w:ilvl w:val="0"/>
          <w:numId w:val="58"/>
        </w:numPr>
        <w:suppressAutoHyphens/>
        <w:spacing w:line="276" w:lineRule="auto"/>
        <w:ind w:left="284" w:hanging="284"/>
        <w:jc w:val="both"/>
        <w:rPr>
          <w:rFonts w:ascii="Arial" w:hAnsi="Arial" w:cs="Arial"/>
          <w:sz w:val="20"/>
          <w:szCs w:val="20"/>
        </w:rPr>
      </w:pPr>
      <w:r w:rsidRPr="00A05355">
        <w:rPr>
          <w:rFonts w:ascii="Arial" w:hAnsi="Arial" w:cs="Arial"/>
          <w:sz w:val="20"/>
          <w:szCs w:val="20"/>
        </w:rPr>
        <w:t>Oświadczam, że następujący/e podmiot/y, tj.:</w:t>
      </w:r>
    </w:p>
    <w:p w14:paraId="34569D49" w14:textId="77777777" w:rsidR="003A789A" w:rsidRPr="00A05355" w:rsidRDefault="003A789A" w:rsidP="00A43E9F">
      <w:pPr>
        <w:spacing w:line="276" w:lineRule="auto"/>
        <w:rPr>
          <w:rFonts w:ascii="Arial" w:hAnsi="Arial" w:cs="Arial"/>
          <w:sz w:val="20"/>
          <w:szCs w:val="20"/>
        </w:rPr>
      </w:pPr>
      <w:r w:rsidRPr="00A05355">
        <w:rPr>
          <w:rFonts w:ascii="Arial" w:hAnsi="Arial" w:cs="Arial"/>
          <w:sz w:val="20"/>
          <w:szCs w:val="20"/>
        </w:rPr>
        <w:t xml:space="preserve">……………….……………………………………………………………………………………………………… </w:t>
      </w:r>
    </w:p>
    <w:p w14:paraId="79DCC558" w14:textId="77777777" w:rsidR="003A789A" w:rsidRPr="00A05355" w:rsidRDefault="003A789A" w:rsidP="00A43E9F">
      <w:pPr>
        <w:spacing w:line="276" w:lineRule="auto"/>
        <w:jc w:val="center"/>
        <w:rPr>
          <w:rFonts w:ascii="Arial" w:hAnsi="Arial" w:cs="Arial"/>
          <w:sz w:val="16"/>
          <w:szCs w:val="16"/>
        </w:rPr>
      </w:pPr>
      <w:r w:rsidRPr="00A05355">
        <w:rPr>
          <w:rFonts w:ascii="Arial" w:hAnsi="Arial" w:cs="Arial"/>
          <w:i/>
          <w:sz w:val="16"/>
          <w:szCs w:val="16"/>
        </w:rPr>
        <w:t>(podać pełną nazwę/firmę, adres, a także w zależności od podmiotu: NIP/PESEL, KRS/CEiDG)</w:t>
      </w:r>
    </w:p>
    <w:p w14:paraId="258BBA48" w14:textId="77777777" w:rsidR="003A789A" w:rsidRPr="00A05355" w:rsidRDefault="003A789A" w:rsidP="00A43E9F">
      <w:pPr>
        <w:spacing w:line="276" w:lineRule="auto"/>
        <w:ind w:left="284"/>
        <w:rPr>
          <w:rFonts w:ascii="Arial" w:hAnsi="Arial" w:cs="Arial"/>
          <w:sz w:val="20"/>
          <w:szCs w:val="20"/>
        </w:rPr>
      </w:pPr>
      <w:r w:rsidRPr="00A05355">
        <w:rPr>
          <w:rFonts w:ascii="Arial" w:hAnsi="Arial" w:cs="Arial"/>
          <w:sz w:val="20"/>
          <w:szCs w:val="20"/>
        </w:rPr>
        <w:t xml:space="preserve"> nie podlega/ją wykluczenia z postępowania o udzielenie zamówienia.</w:t>
      </w:r>
    </w:p>
    <w:p w14:paraId="7C7612A0" w14:textId="77777777" w:rsidR="003A789A" w:rsidRPr="00A05355" w:rsidRDefault="003A789A" w:rsidP="00A43E9F">
      <w:pPr>
        <w:spacing w:line="276" w:lineRule="auto"/>
        <w:rPr>
          <w:rFonts w:ascii="Arial" w:hAnsi="Arial" w:cs="Arial"/>
          <w:sz w:val="20"/>
          <w:szCs w:val="20"/>
        </w:rPr>
      </w:pPr>
    </w:p>
    <w:p w14:paraId="58B58659" w14:textId="77777777" w:rsidR="003A789A" w:rsidRPr="00A05355" w:rsidRDefault="003A789A" w:rsidP="00A43E9F">
      <w:pPr>
        <w:shd w:val="clear" w:color="auto" w:fill="BFBFBF"/>
        <w:spacing w:line="276" w:lineRule="auto"/>
        <w:jc w:val="both"/>
        <w:rPr>
          <w:rFonts w:ascii="Arial" w:hAnsi="Arial" w:cs="Arial"/>
          <w:b/>
          <w:sz w:val="20"/>
          <w:szCs w:val="20"/>
        </w:rPr>
      </w:pPr>
      <w:r w:rsidRPr="00A05355">
        <w:rPr>
          <w:rFonts w:ascii="Arial" w:hAnsi="Arial" w:cs="Arial"/>
          <w:b/>
          <w:sz w:val="20"/>
          <w:szCs w:val="20"/>
        </w:rPr>
        <w:t>III. OŚWIADCZENIE DOTYCZĄCE PODANYCH INFORMACJI:</w:t>
      </w:r>
    </w:p>
    <w:p w14:paraId="46EFF8D8" w14:textId="77777777" w:rsidR="003A789A" w:rsidRPr="00A05355" w:rsidRDefault="003A789A" w:rsidP="0064280D">
      <w:pPr>
        <w:numPr>
          <w:ilvl w:val="0"/>
          <w:numId w:val="58"/>
        </w:numPr>
        <w:spacing w:line="276" w:lineRule="auto"/>
        <w:ind w:left="284" w:hanging="284"/>
        <w:jc w:val="both"/>
        <w:rPr>
          <w:rFonts w:ascii="Arial" w:hAnsi="Arial" w:cs="Arial"/>
          <w:sz w:val="20"/>
          <w:szCs w:val="20"/>
        </w:rPr>
      </w:pPr>
      <w:r w:rsidRPr="00A05355">
        <w:rPr>
          <w:rFonts w:ascii="Arial" w:hAnsi="Arial" w:cs="Arial"/>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7F2A619D" w14:textId="77777777" w:rsidR="003A789A" w:rsidRPr="00A05355" w:rsidRDefault="003A789A" w:rsidP="00A43E9F">
      <w:pPr>
        <w:spacing w:line="276" w:lineRule="auto"/>
        <w:rPr>
          <w:rFonts w:ascii="Arial" w:hAnsi="Arial" w:cs="Arial"/>
          <w:sz w:val="20"/>
          <w:szCs w:val="20"/>
        </w:rPr>
      </w:pPr>
    </w:p>
    <w:p w14:paraId="17EFBA80" w14:textId="77777777" w:rsidR="003A789A" w:rsidRPr="00A05355" w:rsidRDefault="003A789A" w:rsidP="00A43E9F">
      <w:pPr>
        <w:shd w:val="clear" w:color="auto" w:fill="BFBFBF"/>
        <w:spacing w:line="276" w:lineRule="auto"/>
        <w:jc w:val="both"/>
        <w:rPr>
          <w:rFonts w:ascii="Arial" w:hAnsi="Arial" w:cs="Arial"/>
          <w:sz w:val="20"/>
          <w:szCs w:val="20"/>
        </w:rPr>
      </w:pPr>
      <w:r w:rsidRPr="00A05355">
        <w:rPr>
          <w:rFonts w:ascii="Arial" w:hAnsi="Arial" w:cs="Arial"/>
          <w:b/>
          <w:sz w:val="20"/>
          <w:szCs w:val="20"/>
        </w:rPr>
        <w:t xml:space="preserve">IV. OŚWIADCZENIE WYKONAWCY, PODMIOTU, NA KTÓREGO ZASOBY POWOŁUJE SIĘ WYKONAWCA LUB </w:t>
      </w:r>
      <w:r w:rsidRPr="00A05355">
        <w:rPr>
          <w:rFonts w:ascii="Arial" w:eastAsia="Calibri" w:hAnsi="Arial" w:cs="Arial"/>
          <w:b/>
          <w:bCs/>
          <w:sz w:val="20"/>
          <w:szCs w:val="20"/>
        </w:rPr>
        <w:t>PODWYKONAWCY NIEBĘDĄCEGO PODMIOTEM, NA KTÓREGO ZASOBY POWOŁUJE SIĘ WYKONAWCA</w:t>
      </w:r>
      <w:r w:rsidRPr="00A05355">
        <w:rPr>
          <w:rFonts w:ascii="Arial" w:hAnsi="Arial" w:cs="Arial"/>
          <w:sz w:val="20"/>
          <w:szCs w:val="20"/>
        </w:rPr>
        <w:t xml:space="preserve"> </w:t>
      </w:r>
      <w:r w:rsidRPr="00A05355">
        <w:rPr>
          <w:rFonts w:ascii="Arial" w:hAnsi="Arial" w:cs="Arial"/>
          <w:b/>
          <w:sz w:val="20"/>
          <w:szCs w:val="20"/>
        </w:rPr>
        <w:t xml:space="preserve">DOTYCZĄCE SPEŁNIENIA WARUNKÓW UDZIAŁU </w:t>
      </w:r>
      <w:r w:rsidRPr="00A05355">
        <w:rPr>
          <w:rFonts w:ascii="Arial" w:hAnsi="Arial" w:cs="Arial"/>
          <w:b/>
          <w:sz w:val="20"/>
          <w:szCs w:val="20"/>
        </w:rPr>
        <w:br/>
        <w:t>W POSTĘPOWANIU</w:t>
      </w:r>
    </w:p>
    <w:p w14:paraId="62D27AB8" w14:textId="77777777" w:rsidR="003A789A" w:rsidRPr="00A05355" w:rsidRDefault="003A789A" w:rsidP="0064280D">
      <w:pPr>
        <w:numPr>
          <w:ilvl w:val="0"/>
          <w:numId w:val="58"/>
        </w:numPr>
        <w:spacing w:line="276" w:lineRule="auto"/>
        <w:ind w:left="284" w:hanging="284"/>
        <w:contextualSpacing/>
        <w:jc w:val="both"/>
        <w:rPr>
          <w:rFonts w:ascii="Arial" w:hAnsi="Arial" w:cs="Arial"/>
          <w:sz w:val="20"/>
          <w:szCs w:val="20"/>
        </w:rPr>
      </w:pPr>
      <w:r w:rsidRPr="00A05355">
        <w:rPr>
          <w:rFonts w:ascii="Arial" w:hAnsi="Arial" w:cs="Arial"/>
          <w:sz w:val="20"/>
          <w:szCs w:val="20"/>
        </w:rPr>
        <w:t>Oświadczam, że:</w:t>
      </w:r>
    </w:p>
    <w:p w14:paraId="3FBAC3DA" w14:textId="77777777" w:rsidR="003A789A" w:rsidRPr="00A05355" w:rsidRDefault="003A789A" w:rsidP="0064280D">
      <w:pPr>
        <w:pStyle w:val="Default"/>
        <w:numPr>
          <w:ilvl w:val="0"/>
          <w:numId w:val="57"/>
        </w:numPr>
        <w:spacing w:line="266" w:lineRule="auto"/>
        <w:jc w:val="both"/>
        <w:rPr>
          <w:rFonts w:ascii="Arial" w:hAnsi="Arial" w:cs="Arial"/>
          <w:color w:val="auto"/>
          <w:sz w:val="20"/>
          <w:szCs w:val="20"/>
        </w:rPr>
      </w:pPr>
      <w:r w:rsidRPr="00A05355">
        <w:rPr>
          <w:rFonts w:ascii="Arial" w:hAnsi="Arial" w:cs="Arial"/>
          <w:color w:val="auto"/>
          <w:sz w:val="20"/>
          <w:szCs w:val="20"/>
        </w:rPr>
        <w:t>spełniamy warunki udziału w postępowaniu określone przez Zamawiającego w SWZ</w:t>
      </w:r>
    </w:p>
    <w:p w14:paraId="7AF86852" w14:textId="77777777" w:rsidR="003A789A" w:rsidRPr="00A05355" w:rsidRDefault="003A789A" w:rsidP="00A43E9F">
      <w:pPr>
        <w:spacing w:line="276" w:lineRule="auto"/>
        <w:rPr>
          <w:rFonts w:ascii="Arial" w:hAnsi="Arial" w:cs="Arial"/>
          <w:sz w:val="20"/>
          <w:szCs w:val="20"/>
        </w:rPr>
      </w:pPr>
    </w:p>
    <w:p w14:paraId="26C701BC" w14:textId="77777777" w:rsidR="003A789A" w:rsidRPr="00A05355" w:rsidRDefault="003A789A" w:rsidP="00A43E9F">
      <w:pPr>
        <w:shd w:val="clear" w:color="auto" w:fill="BFBFBF"/>
        <w:spacing w:line="276" w:lineRule="auto"/>
        <w:rPr>
          <w:rFonts w:ascii="Arial" w:hAnsi="Arial" w:cs="Arial"/>
          <w:b/>
          <w:sz w:val="20"/>
          <w:szCs w:val="20"/>
        </w:rPr>
      </w:pPr>
      <w:r w:rsidRPr="00A05355">
        <w:rPr>
          <w:rFonts w:ascii="Arial" w:hAnsi="Arial" w:cs="Arial"/>
          <w:b/>
          <w:sz w:val="20"/>
          <w:szCs w:val="20"/>
        </w:rPr>
        <w:t>V. OŚWIADCZENIE DOTYCZĄCE PODMIOTOWYCH ŚRODKÓW DOWODOWYCH</w:t>
      </w:r>
    </w:p>
    <w:p w14:paraId="3B9A4B29" w14:textId="77777777" w:rsidR="003A789A" w:rsidRPr="00A05355" w:rsidRDefault="003A789A" w:rsidP="0064280D">
      <w:pPr>
        <w:numPr>
          <w:ilvl w:val="0"/>
          <w:numId w:val="58"/>
        </w:numPr>
        <w:spacing w:line="276" w:lineRule="auto"/>
        <w:ind w:left="284" w:hanging="284"/>
        <w:jc w:val="both"/>
        <w:rPr>
          <w:rStyle w:val="normaltextrun"/>
          <w:rFonts w:ascii="Arial" w:hAnsi="Arial" w:cs="Arial"/>
          <w:sz w:val="20"/>
          <w:szCs w:val="20"/>
        </w:rPr>
      </w:pPr>
      <w:r w:rsidRPr="00A05355">
        <w:rPr>
          <w:rStyle w:val="normaltextrun"/>
          <w:rFonts w:ascii="Arial" w:hAnsi="Arial" w:cs="Arial"/>
          <w:sz w:val="20"/>
          <w:szCs w:val="20"/>
        </w:rPr>
        <w:t>Oświadczam, że Zamawiający może uzyskać podmiotowe środki dowodowe za pomocą bezpłatnych i ogólnodostępnych baz danych:</w:t>
      </w:r>
    </w:p>
    <w:p w14:paraId="294230C6" w14:textId="77777777" w:rsidR="003A789A" w:rsidRPr="00A05355" w:rsidRDefault="003A789A" w:rsidP="0064280D">
      <w:pPr>
        <w:numPr>
          <w:ilvl w:val="0"/>
          <w:numId w:val="60"/>
        </w:numPr>
        <w:spacing w:line="276" w:lineRule="auto"/>
        <w:ind w:left="567" w:hanging="283"/>
        <w:contextualSpacing/>
        <w:jc w:val="both"/>
        <w:rPr>
          <w:rFonts w:ascii="Arial" w:hAnsi="Arial" w:cs="Arial"/>
          <w:sz w:val="20"/>
          <w:szCs w:val="20"/>
          <w:lang w:eastAsia="ar-SA"/>
        </w:rPr>
      </w:pPr>
      <w:r w:rsidRPr="00A05355">
        <w:rPr>
          <w:rFonts w:ascii="Arial" w:hAnsi="Arial" w:cs="Arial"/>
          <w:sz w:val="20"/>
          <w:szCs w:val="20"/>
          <w:lang w:eastAsia="ar-SA"/>
        </w:rPr>
        <w:t>ekrs.ms.gov.pl – odpis z właściwego rejestru.</w:t>
      </w:r>
    </w:p>
    <w:p w14:paraId="6B55DD57" w14:textId="77777777" w:rsidR="003A789A" w:rsidRPr="00A05355" w:rsidRDefault="003A789A" w:rsidP="0064280D">
      <w:pPr>
        <w:numPr>
          <w:ilvl w:val="0"/>
          <w:numId w:val="60"/>
        </w:numPr>
        <w:spacing w:line="276" w:lineRule="auto"/>
        <w:ind w:left="567" w:hanging="283"/>
        <w:contextualSpacing/>
        <w:jc w:val="both"/>
        <w:rPr>
          <w:rFonts w:ascii="Arial" w:hAnsi="Arial" w:cs="Arial"/>
          <w:sz w:val="20"/>
          <w:szCs w:val="20"/>
          <w:lang w:eastAsia="ar-SA"/>
        </w:rPr>
      </w:pPr>
      <w:r w:rsidRPr="00A05355">
        <w:rPr>
          <w:rFonts w:ascii="Arial" w:hAnsi="Arial" w:cs="Arial"/>
          <w:sz w:val="20"/>
          <w:szCs w:val="20"/>
          <w:lang w:eastAsia="ar-SA"/>
        </w:rPr>
        <w:t>prod.ceidg.gov.pl – informacja z centralnej ewidencji i informacji o działalności gospodarczej.</w:t>
      </w:r>
    </w:p>
    <w:p w14:paraId="58194266" w14:textId="77777777" w:rsidR="003A789A" w:rsidRPr="00A05355" w:rsidRDefault="003A789A" w:rsidP="0064280D">
      <w:pPr>
        <w:numPr>
          <w:ilvl w:val="0"/>
          <w:numId w:val="60"/>
        </w:numPr>
        <w:spacing w:line="276" w:lineRule="auto"/>
        <w:ind w:left="567" w:hanging="283"/>
        <w:contextualSpacing/>
        <w:jc w:val="both"/>
        <w:rPr>
          <w:rFonts w:ascii="Arial" w:hAnsi="Arial" w:cs="Arial"/>
          <w:sz w:val="20"/>
          <w:szCs w:val="20"/>
          <w:lang w:eastAsia="ar-SA"/>
        </w:rPr>
      </w:pPr>
      <w:r w:rsidRPr="00A05355">
        <w:rPr>
          <w:rFonts w:ascii="Arial" w:hAnsi="Arial" w:cs="Arial"/>
          <w:sz w:val="20"/>
          <w:szCs w:val="20"/>
          <w:lang w:eastAsia="ar-SA"/>
        </w:rPr>
        <w:t xml:space="preserve">………………………… </w:t>
      </w:r>
      <w:r w:rsidRPr="00A05355">
        <w:rPr>
          <w:rFonts w:ascii="Arial" w:hAnsi="Arial" w:cs="Arial"/>
          <w:sz w:val="20"/>
          <w:szCs w:val="20"/>
          <w:lang w:eastAsia="ar-SA"/>
        </w:rPr>
        <w:tab/>
        <w:t>– inny rejestr.</w:t>
      </w:r>
    </w:p>
    <w:p w14:paraId="5C151D31" w14:textId="77777777" w:rsidR="003A789A" w:rsidRPr="00A05355" w:rsidRDefault="003A789A" w:rsidP="00A43E9F">
      <w:pPr>
        <w:pStyle w:val="paragraph"/>
        <w:spacing w:before="0" w:beforeAutospacing="0" w:after="0" w:afterAutospacing="0" w:line="276" w:lineRule="auto"/>
        <w:jc w:val="both"/>
        <w:textAlignment w:val="baseline"/>
        <w:rPr>
          <w:rFonts w:ascii="Arial" w:hAnsi="Arial" w:cs="Arial"/>
          <w:sz w:val="20"/>
          <w:szCs w:val="20"/>
          <w:lang w:eastAsia="zh-CN"/>
        </w:rPr>
      </w:pPr>
      <w:r w:rsidRPr="00A05355">
        <w:rPr>
          <w:rFonts w:ascii="Arial" w:hAnsi="Arial" w:cs="Arial"/>
          <w:sz w:val="20"/>
          <w:szCs w:val="20"/>
          <w:lang w:eastAsia="zh-CN"/>
        </w:rPr>
        <w:tab/>
      </w:r>
    </w:p>
    <w:p w14:paraId="310DCE59" w14:textId="77777777" w:rsidR="003A789A" w:rsidRPr="00A05355" w:rsidRDefault="003A789A" w:rsidP="00A43E9F">
      <w:pPr>
        <w:pStyle w:val="paragraph"/>
        <w:spacing w:before="0" w:beforeAutospacing="0" w:after="0" w:afterAutospacing="0" w:line="276" w:lineRule="auto"/>
        <w:jc w:val="both"/>
        <w:textAlignment w:val="baseline"/>
        <w:rPr>
          <w:rFonts w:ascii="Arial" w:hAnsi="Arial" w:cs="Arial"/>
          <w:sz w:val="20"/>
          <w:szCs w:val="20"/>
          <w:lang w:eastAsia="zh-CN"/>
        </w:rPr>
      </w:pPr>
    </w:p>
    <w:p w14:paraId="79B1F53C" w14:textId="77777777" w:rsidR="003A789A" w:rsidRPr="00A05355" w:rsidRDefault="003A789A" w:rsidP="00A43E9F">
      <w:pPr>
        <w:pStyle w:val="paragraph"/>
        <w:spacing w:before="0" w:beforeAutospacing="0" w:after="0" w:afterAutospacing="0" w:line="276" w:lineRule="auto"/>
        <w:jc w:val="both"/>
        <w:textAlignment w:val="baseline"/>
        <w:rPr>
          <w:rFonts w:ascii="Arial" w:hAnsi="Arial" w:cs="Arial"/>
          <w:sz w:val="20"/>
          <w:szCs w:val="20"/>
          <w:lang w:eastAsia="zh-CN"/>
        </w:rPr>
      </w:pPr>
    </w:p>
    <w:p w14:paraId="3B19F4E2" w14:textId="77777777" w:rsidR="003A789A" w:rsidRPr="00A05355" w:rsidRDefault="003A789A" w:rsidP="00A43E9F">
      <w:pPr>
        <w:pStyle w:val="paragraph"/>
        <w:spacing w:before="0" w:beforeAutospacing="0" w:after="0" w:afterAutospacing="0" w:line="276" w:lineRule="auto"/>
        <w:jc w:val="both"/>
        <w:textAlignment w:val="baseline"/>
        <w:rPr>
          <w:rFonts w:ascii="Arial" w:hAnsi="Arial" w:cs="Arial"/>
          <w:sz w:val="20"/>
          <w:szCs w:val="20"/>
          <w:lang w:eastAsia="zh-CN"/>
        </w:rPr>
      </w:pPr>
      <w:r w:rsidRPr="00A05355">
        <w:rPr>
          <w:rFonts w:ascii="Arial" w:hAnsi="Arial" w:cs="Arial"/>
          <w:sz w:val="20"/>
          <w:szCs w:val="20"/>
          <w:lang w:eastAsia="zh-CN"/>
        </w:rPr>
        <w:tab/>
      </w:r>
    </w:p>
    <w:p w14:paraId="6DD46621" w14:textId="77777777" w:rsidR="003A789A" w:rsidRPr="00A05355" w:rsidRDefault="003A789A" w:rsidP="00A43E9F">
      <w:pPr>
        <w:spacing w:line="276" w:lineRule="auto"/>
        <w:jc w:val="both"/>
        <w:rPr>
          <w:rFonts w:ascii="Arial" w:hAnsi="Arial" w:cs="Arial"/>
          <w:b/>
          <w:i/>
          <w:sz w:val="20"/>
          <w:szCs w:val="20"/>
        </w:rPr>
      </w:pPr>
      <w:r w:rsidRPr="00A05355">
        <w:rPr>
          <w:rFonts w:ascii="Arial" w:hAnsi="Arial" w:cs="Arial"/>
          <w:b/>
          <w:i/>
          <w:sz w:val="20"/>
          <w:szCs w:val="20"/>
        </w:rPr>
        <w:t>Oświadczenie składane jest w formie elektronicznej opatrzonej kwalifikowanym podpisem elektronicznym lub w postaci elektronicznej opatrzonej podpisem zaufanym lub podpisem osobistym</w:t>
      </w:r>
    </w:p>
    <w:p w14:paraId="085EECA3" w14:textId="77777777" w:rsidR="003A789A" w:rsidRPr="00A05355" w:rsidRDefault="003A789A" w:rsidP="00A43E9F">
      <w:pPr>
        <w:spacing w:line="276" w:lineRule="auto"/>
        <w:jc w:val="right"/>
        <w:rPr>
          <w:rFonts w:ascii="Arial" w:hAnsi="Arial" w:cs="Arial"/>
          <w:b/>
          <w:bCs/>
          <w:sz w:val="20"/>
          <w:szCs w:val="20"/>
        </w:rPr>
      </w:pPr>
    </w:p>
    <w:p w14:paraId="3CA8EB61" w14:textId="77777777" w:rsidR="003A789A" w:rsidRPr="00A05355" w:rsidRDefault="003A789A" w:rsidP="00A43E9F">
      <w:pPr>
        <w:spacing w:line="276" w:lineRule="auto"/>
        <w:jc w:val="right"/>
        <w:rPr>
          <w:rFonts w:ascii="Arial" w:hAnsi="Arial" w:cs="Arial"/>
          <w:b/>
          <w:i/>
          <w:sz w:val="20"/>
          <w:szCs w:val="20"/>
        </w:rPr>
      </w:pPr>
    </w:p>
    <w:p w14:paraId="375AAAA0" w14:textId="77777777" w:rsidR="003A789A" w:rsidRPr="00A05355" w:rsidRDefault="003A789A" w:rsidP="00A43E9F">
      <w:pPr>
        <w:spacing w:line="276" w:lineRule="auto"/>
        <w:jc w:val="right"/>
        <w:rPr>
          <w:rFonts w:ascii="Arial" w:hAnsi="Arial" w:cs="Arial"/>
          <w:b/>
          <w:bCs/>
          <w:sz w:val="20"/>
          <w:szCs w:val="20"/>
        </w:rPr>
      </w:pPr>
    </w:p>
    <w:p w14:paraId="2C50936B" w14:textId="77777777" w:rsidR="003A789A" w:rsidRPr="00A05355" w:rsidRDefault="003A789A" w:rsidP="00A43E9F">
      <w:pPr>
        <w:spacing w:line="276" w:lineRule="auto"/>
        <w:jc w:val="right"/>
        <w:rPr>
          <w:rFonts w:ascii="Arial" w:hAnsi="Arial" w:cs="Arial"/>
          <w:b/>
          <w:bCs/>
          <w:sz w:val="20"/>
          <w:szCs w:val="20"/>
        </w:rPr>
      </w:pPr>
    </w:p>
    <w:p w14:paraId="2A343ACD" w14:textId="77777777" w:rsidR="003A789A" w:rsidRPr="006602EF" w:rsidRDefault="003A789A" w:rsidP="00A43E9F">
      <w:pPr>
        <w:spacing w:line="276" w:lineRule="auto"/>
        <w:jc w:val="right"/>
        <w:rPr>
          <w:rFonts w:ascii="Arial" w:hAnsi="Arial" w:cs="Arial"/>
          <w:b/>
          <w:bCs/>
          <w:color w:val="FF0000"/>
          <w:sz w:val="20"/>
          <w:szCs w:val="20"/>
        </w:rPr>
      </w:pPr>
    </w:p>
    <w:p w14:paraId="30C09687" w14:textId="77777777" w:rsidR="003A789A" w:rsidRPr="006602EF" w:rsidRDefault="003A789A" w:rsidP="00A43E9F">
      <w:pPr>
        <w:spacing w:line="276" w:lineRule="auto"/>
        <w:jc w:val="right"/>
        <w:rPr>
          <w:rFonts w:ascii="Arial" w:hAnsi="Arial" w:cs="Arial"/>
          <w:b/>
          <w:bCs/>
          <w:color w:val="FF0000"/>
          <w:sz w:val="20"/>
          <w:szCs w:val="20"/>
        </w:rPr>
      </w:pPr>
    </w:p>
    <w:p w14:paraId="675B7A87" w14:textId="77777777" w:rsidR="003A789A" w:rsidRPr="006602EF" w:rsidRDefault="003A789A" w:rsidP="00A43E9F">
      <w:pPr>
        <w:spacing w:line="276" w:lineRule="auto"/>
        <w:jc w:val="right"/>
        <w:rPr>
          <w:rFonts w:ascii="Arial" w:hAnsi="Arial" w:cs="Arial"/>
          <w:b/>
          <w:bCs/>
          <w:color w:val="FF0000"/>
          <w:sz w:val="20"/>
          <w:szCs w:val="20"/>
        </w:rPr>
      </w:pPr>
    </w:p>
    <w:p w14:paraId="3B7883CE" w14:textId="77777777" w:rsidR="003A789A" w:rsidRPr="006602EF" w:rsidRDefault="003A789A" w:rsidP="00A43E9F">
      <w:pPr>
        <w:spacing w:line="276" w:lineRule="auto"/>
        <w:jc w:val="right"/>
        <w:rPr>
          <w:rFonts w:ascii="Arial" w:hAnsi="Arial" w:cs="Arial"/>
          <w:b/>
          <w:bCs/>
          <w:color w:val="FF0000"/>
          <w:sz w:val="20"/>
          <w:szCs w:val="20"/>
        </w:rPr>
      </w:pPr>
    </w:p>
    <w:p w14:paraId="19654BDB" w14:textId="77777777" w:rsidR="003A789A" w:rsidRPr="006602EF" w:rsidRDefault="003A789A" w:rsidP="00A43E9F">
      <w:pPr>
        <w:spacing w:line="276" w:lineRule="auto"/>
        <w:jc w:val="right"/>
        <w:rPr>
          <w:rFonts w:ascii="Arial" w:hAnsi="Arial" w:cs="Arial"/>
          <w:b/>
          <w:bCs/>
          <w:color w:val="FF0000"/>
          <w:sz w:val="20"/>
          <w:szCs w:val="20"/>
        </w:rPr>
      </w:pPr>
    </w:p>
    <w:p w14:paraId="5E1BD81D" w14:textId="77777777" w:rsidR="003A789A" w:rsidRPr="006602EF" w:rsidRDefault="003A789A" w:rsidP="00A43E9F">
      <w:pPr>
        <w:spacing w:line="276" w:lineRule="auto"/>
        <w:jc w:val="right"/>
        <w:rPr>
          <w:rFonts w:ascii="Arial" w:hAnsi="Arial" w:cs="Arial"/>
          <w:b/>
          <w:bCs/>
          <w:color w:val="FF0000"/>
          <w:sz w:val="20"/>
          <w:szCs w:val="20"/>
        </w:rPr>
      </w:pPr>
    </w:p>
    <w:p w14:paraId="6D3EBC48" w14:textId="77777777" w:rsidR="003A789A" w:rsidRPr="006602EF" w:rsidRDefault="003A789A" w:rsidP="00A43E9F">
      <w:pPr>
        <w:spacing w:line="276" w:lineRule="auto"/>
        <w:jc w:val="right"/>
        <w:rPr>
          <w:rFonts w:ascii="Arial" w:hAnsi="Arial" w:cs="Arial"/>
          <w:b/>
          <w:bCs/>
          <w:color w:val="FF0000"/>
          <w:sz w:val="20"/>
          <w:szCs w:val="20"/>
        </w:rPr>
      </w:pPr>
    </w:p>
    <w:p w14:paraId="1AC9F7A4" w14:textId="77777777" w:rsidR="003A789A" w:rsidRPr="006602EF" w:rsidRDefault="003A789A" w:rsidP="00A43E9F">
      <w:pPr>
        <w:spacing w:line="276" w:lineRule="auto"/>
        <w:jc w:val="right"/>
        <w:rPr>
          <w:rFonts w:ascii="Arial" w:hAnsi="Arial" w:cs="Arial"/>
          <w:b/>
          <w:bCs/>
          <w:color w:val="FF0000"/>
          <w:sz w:val="20"/>
          <w:szCs w:val="20"/>
        </w:rPr>
      </w:pPr>
    </w:p>
    <w:p w14:paraId="512E0E31" w14:textId="77777777" w:rsidR="003A789A" w:rsidRPr="006602EF" w:rsidRDefault="003A789A" w:rsidP="00A43E9F">
      <w:pPr>
        <w:spacing w:line="276" w:lineRule="auto"/>
        <w:jc w:val="right"/>
        <w:rPr>
          <w:rFonts w:ascii="Arial" w:hAnsi="Arial" w:cs="Arial"/>
          <w:b/>
          <w:bCs/>
          <w:color w:val="FF0000"/>
          <w:sz w:val="20"/>
          <w:szCs w:val="20"/>
        </w:rPr>
      </w:pPr>
    </w:p>
    <w:p w14:paraId="6EE34FCE" w14:textId="77777777" w:rsidR="003A789A" w:rsidRPr="006602EF" w:rsidRDefault="003A789A" w:rsidP="00A43E9F">
      <w:pPr>
        <w:spacing w:line="276" w:lineRule="auto"/>
        <w:jc w:val="right"/>
        <w:rPr>
          <w:rFonts w:ascii="Arial" w:hAnsi="Arial" w:cs="Arial"/>
          <w:b/>
          <w:bCs/>
          <w:color w:val="FF0000"/>
          <w:sz w:val="20"/>
          <w:szCs w:val="20"/>
        </w:rPr>
      </w:pPr>
    </w:p>
    <w:p w14:paraId="21798228" w14:textId="77777777" w:rsidR="003A789A" w:rsidRPr="006602EF" w:rsidRDefault="003A789A" w:rsidP="00A43E9F">
      <w:pPr>
        <w:spacing w:line="276" w:lineRule="auto"/>
        <w:jc w:val="right"/>
        <w:rPr>
          <w:rFonts w:ascii="Arial" w:hAnsi="Arial" w:cs="Arial"/>
          <w:b/>
          <w:bCs/>
          <w:color w:val="FF0000"/>
          <w:sz w:val="20"/>
          <w:szCs w:val="20"/>
        </w:rPr>
      </w:pPr>
    </w:p>
    <w:p w14:paraId="4D82F6CC" w14:textId="77777777" w:rsidR="003A789A" w:rsidRPr="006602EF" w:rsidRDefault="003A789A" w:rsidP="00A43E9F">
      <w:pPr>
        <w:spacing w:line="276" w:lineRule="auto"/>
        <w:jc w:val="right"/>
        <w:rPr>
          <w:rFonts w:ascii="Arial" w:hAnsi="Arial" w:cs="Arial"/>
          <w:b/>
          <w:bCs/>
          <w:color w:val="FF0000"/>
          <w:sz w:val="20"/>
          <w:szCs w:val="20"/>
        </w:rPr>
      </w:pPr>
    </w:p>
    <w:p w14:paraId="3442C7C7" w14:textId="77777777" w:rsidR="003A789A" w:rsidRPr="006602EF" w:rsidRDefault="003A789A" w:rsidP="00A43E9F">
      <w:pPr>
        <w:spacing w:line="276" w:lineRule="auto"/>
        <w:jc w:val="right"/>
        <w:rPr>
          <w:rFonts w:ascii="Arial" w:hAnsi="Arial" w:cs="Arial"/>
          <w:b/>
          <w:bCs/>
          <w:color w:val="FF0000"/>
          <w:sz w:val="20"/>
          <w:szCs w:val="20"/>
        </w:rPr>
      </w:pPr>
    </w:p>
    <w:p w14:paraId="00F6E4B4" w14:textId="77777777" w:rsidR="003A789A" w:rsidRPr="006602EF" w:rsidRDefault="003A789A" w:rsidP="00A43E9F">
      <w:pPr>
        <w:spacing w:line="276" w:lineRule="auto"/>
        <w:jc w:val="right"/>
        <w:rPr>
          <w:rFonts w:ascii="Arial" w:hAnsi="Arial" w:cs="Arial"/>
          <w:b/>
          <w:bCs/>
          <w:color w:val="FF0000"/>
          <w:sz w:val="20"/>
          <w:szCs w:val="20"/>
        </w:rPr>
      </w:pPr>
    </w:p>
    <w:p w14:paraId="1AB084D7" w14:textId="77777777" w:rsidR="003A789A" w:rsidRPr="006602EF" w:rsidRDefault="003A789A" w:rsidP="00A43E9F">
      <w:pPr>
        <w:spacing w:line="276" w:lineRule="auto"/>
        <w:jc w:val="right"/>
        <w:rPr>
          <w:rFonts w:ascii="Arial" w:hAnsi="Arial" w:cs="Arial"/>
          <w:b/>
          <w:bCs/>
          <w:color w:val="FF0000"/>
          <w:sz w:val="20"/>
          <w:szCs w:val="20"/>
        </w:rPr>
      </w:pPr>
    </w:p>
    <w:p w14:paraId="00E4EF79" w14:textId="77777777" w:rsidR="003A789A" w:rsidRPr="006602EF" w:rsidRDefault="003A789A" w:rsidP="00A43E9F">
      <w:pPr>
        <w:spacing w:line="276" w:lineRule="auto"/>
        <w:jc w:val="right"/>
        <w:rPr>
          <w:rFonts w:ascii="Arial" w:hAnsi="Arial" w:cs="Arial"/>
          <w:b/>
          <w:bCs/>
          <w:color w:val="FF0000"/>
          <w:sz w:val="20"/>
          <w:szCs w:val="20"/>
        </w:rPr>
      </w:pPr>
    </w:p>
    <w:p w14:paraId="69C398E2" w14:textId="77777777" w:rsidR="003A789A" w:rsidRPr="006602EF" w:rsidRDefault="003A789A" w:rsidP="00A43E9F">
      <w:pPr>
        <w:spacing w:line="276" w:lineRule="auto"/>
        <w:jc w:val="right"/>
        <w:rPr>
          <w:rFonts w:ascii="Arial" w:hAnsi="Arial" w:cs="Arial"/>
          <w:b/>
          <w:bCs/>
          <w:color w:val="FF0000"/>
          <w:sz w:val="20"/>
          <w:szCs w:val="20"/>
        </w:rPr>
      </w:pPr>
    </w:p>
    <w:p w14:paraId="0FCD06D6" w14:textId="77777777" w:rsidR="003A789A" w:rsidRPr="006602EF" w:rsidRDefault="003A789A" w:rsidP="00A43E9F">
      <w:pPr>
        <w:spacing w:line="276" w:lineRule="auto"/>
        <w:jc w:val="right"/>
        <w:rPr>
          <w:rFonts w:ascii="Arial" w:hAnsi="Arial" w:cs="Arial"/>
          <w:b/>
          <w:bCs/>
          <w:color w:val="FF0000"/>
          <w:sz w:val="20"/>
          <w:szCs w:val="20"/>
        </w:rPr>
      </w:pPr>
    </w:p>
    <w:p w14:paraId="24930E2E" w14:textId="77777777" w:rsidR="003A789A" w:rsidRPr="006602EF" w:rsidRDefault="003A789A" w:rsidP="00A43E9F">
      <w:pPr>
        <w:spacing w:line="276" w:lineRule="auto"/>
        <w:jc w:val="right"/>
        <w:rPr>
          <w:rFonts w:ascii="Arial" w:hAnsi="Arial" w:cs="Arial"/>
          <w:b/>
          <w:bCs/>
          <w:color w:val="FF0000"/>
          <w:sz w:val="20"/>
          <w:szCs w:val="20"/>
        </w:rPr>
      </w:pPr>
    </w:p>
    <w:p w14:paraId="564FBB24" w14:textId="77777777" w:rsidR="00E61C0B" w:rsidRPr="006602EF" w:rsidRDefault="00E61C0B" w:rsidP="00A43E9F">
      <w:pPr>
        <w:spacing w:line="276" w:lineRule="auto"/>
        <w:jc w:val="right"/>
        <w:rPr>
          <w:rFonts w:ascii="Arial" w:hAnsi="Arial" w:cs="Arial"/>
          <w:b/>
          <w:bCs/>
          <w:color w:val="FF0000"/>
          <w:sz w:val="20"/>
          <w:szCs w:val="20"/>
        </w:rPr>
      </w:pPr>
    </w:p>
    <w:p w14:paraId="5F9D757D" w14:textId="77777777" w:rsidR="002F3B1A" w:rsidRPr="006602EF" w:rsidRDefault="002F3B1A" w:rsidP="00A43E9F">
      <w:pPr>
        <w:spacing w:line="276" w:lineRule="auto"/>
        <w:jc w:val="right"/>
        <w:rPr>
          <w:rFonts w:ascii="Arial" w:hAnsi="Arial" w:cs="Arial"/>
          <w:b/>
          <w:bCs/>
          <w:color w:val="FF0000"/>
          <w:sz w:val="20"/>
          <w:szCs w:val="20"/>
        </w:rPr>
      </w:pPr>
    </w:p>
    <w:p w14:paraId="3893B41B" w14:textId="05606F60" w:rsidR="003A789A" w:rsidRPr="00AE0F2A" w:rsidRDefault="003A789A" w:rsidP="00A43E9F">
      <w:pPr>
        <w:spacing w:line="276" w:lineRule="auto"/>
        <w:jc w:val="right"/>
        <w:rPr>
          <w:rFonts w:ascii="Arial" w:hAnsi="Arial" w:cs="Arial"/>
          <w:b/>
          <w:bCs/>
          <w:sz w:val="20"/>
          <w:szCs w:val="20"/>
        </w:rPr>
      </w:pPr>
      <w:r w:rsidRPr="00AE0F2A">
        <w:rPr>
          <w:rFonts w:ascii="Arial" w:hAnsi="Arial" w:cs="Arial"/>
          <w:b/>
          <w:bCs/>
          <w:sz w:val="20"/>
          <w:szCs w:val="20"/>
        </w:rPr>
        <w:t>Załącznik nr 4 do SWZ</w:t>
      </w:r>
    </w:p>
    <w:p w14:paraId="15714EE5" w14:textId="77777777" w:rsidR="003A789A" w:rsidRPr="00AE0F2A" w:rsidRDefault="003A789A" w:rsidP="00A43E9F">
      <w:pPr>
        <w:spacing w:line="276" w:lineRule="auto"/>
        <w:jc w:val="right"/>
        <w:rPr>
          <w:rFonts w:ascii="Arial" w:hAnsi="Arial" w:cs="Arial"/>
          <w:b/>
          <w:bCs/>
          <w:sz w:val="20"/>
          <w:szCs w:val="20"/>
        </w:rPr>
      </w:pPr>
    </w:p>
    <w:p w14:paraId="36EC6DED" w14:textId="77777777" w:rsidR="003A789A" w:rsidRPr="00AE0F2A" w:rsidRDefault="003A789A" w:rsidP="00A43E9F">
      <w:pPr>
        <w:spacing w:line="276" w:lineRule="auto"/>
        <w:jc w:val="center"/>
        <w:rPr>
          <w:rFonts w:ascii="Arial" w:hAnsi="Arial" w:cs="Arial"/>
          <w:b/>
          <w:bCs/>
          <w:sz w:val="20"/>
          <w:szCs w:val="20"/>
        </w:rPr>
      </w:pPr>
      <w:r w:rsidRPr="00AE0F2A">
        <w:rPr>
          <w:rFonts w:ascii="Arial" w:hAnsi="Arial" w:cs="Arial"/>
          <w:b/>
          <w:bCs/>
          <w:sz w:val="20"/>
          <w:szCs w:val="20"/>
        </w:rPr>
        <w:t xml:space="preserve">ZOBOWIĄZANIE PODMIOTU UDOSTĘPNIAJĄCEGO ZASOBY </w:t>
      </w:r>
    </w:p>
    <w:p w14:paraId="2741E28F" w14:textId="77777777" w:rsidR="003A789A" w:rsidRPr="00AE0F2A" w:rsidRDefault="003A789A" w:rsidP="00A43E9F">
      <w:pPr>
        <w:spacing w:line="276" w:lineRule="auto"/>
        <w:jc w:val="center"/>
        <w:rPr>
          <w:rFonts w:ascii="Arial" w:hAnsi="Arial" w:cs="Arial"/>
          <w:sz w:val="20"/>
          <w:szCs w:val="20"/>
        </w:rPr>
      </w:pPr>
      <w:r w:rsidRPr="00AE0F2A">
        <w:rPr>
          <w:rFonts w:ascii="Arial" w:hAnsi="Arial" w:cs="Arial"/>
          <w:b/>
          <w:bCs/>
          <w:sz w:val="20"/>
          <w:szCs w:val="20"/>
        </w:rPr>
        <w:t>DO ODDANIA MU DO DYSPOZYCJI NIEZBĘDNYCH ZASOBÓW</w:t>
      </w:r>
      <w:r w:rsidRPr="00AE0F2A">
        <w:rPr>
          <w:rFonts w:ascii="Arial" w:hAnsi="Arial" w:cs="Arial"/>
          <w:sz w:val="20"/>
          <w:szCs w:val="20"/>
        </w:rPr>
        <w:t xml:space="preserve"> </w:t>
      </w:r>
    </w:p>
    <w:p w14:paraId="259D4A0A" w14:textId="77777777" w:rsidR="003A789A" w:rsidRPr="00AE0F2A" w:rsidRDefault="003A789A" w:rsidP="00A43E9F">
      <w:pPr>
        <w:spacing w:line="276" w:lineRule="auto"/>
        <w:jc w:val="center"/>
        <w:rPr>
          <w:rFonts w:ascii="Arial" w:hAnsi="Arial" w:cs="Arial"/>
          <w:sz w:val="20"/>
          <w:szCs w:val="20"/>
        </w:rPr>
      </w:pPr>
    </w:p>
    <w:p w14:paraId="1E2E1D0E" w14:textId="77777777" w:rsidR="003A789A" w:rsidRPr="00AE0F2A" w:rsidRDefault="003A789A" w:rsidP="00A43E9F">
      <w:pPr>
        <w:spacing w:line="276" w:lineRule="auto"/>
        <w:rPr>
          <w:rFonts w:ascii="Arial" w:hAnsi="Arial" w:cs="Arial"/>
          <w:b/>
          <w:sz w:val="20"/>
          <w:szCs w:val="20"/>
        </w:rPr>
      </w:pPr>
      <w:r w:rsidRPr="00AE0F2A">
        <w:rPr>
          <w:rFonts w:ascii="Arial" w:hAnsi="Arial" w:cs="Arial"/>
          <w:b/>
          <w:sz w:val="20"/>
          <w:szCs w:val="20"/>
        </w:rPr>
        <w:t>Pełna nazwa Podmiotu udostępniającego zasoby ……………….………………………………………</w:t>
      </w:r>
    </w:p>
    <w:p w14:paraId="6A1D5722" w14:textId="77777777" w:rsidR="003A789A" w:rsidRPr="00AE0F2A" w:rsidRDefault="003A789A" w:rsidP="00A43E9F">
      <w:pPr>
        <w:spacing w:line="276" w:lineRule="auto"/>
        <w:rPr>
          <w:rFonts w:ascii="Arial" w:hAnsi="Arial" w:cs="Arial"/>
          <w:sz w:val="20"/>
          <w:szCs w:val="20"/>
        </w:rPr>
      </w:pPr>
      <w:r w:rsidRPr="00AE0F2A">
        <w:rPr>
          <w:rFonts w:ascii="Arial" w:hAnsi="Arial" w:cs="Arial"/>
          <w:b/>
          <w:sz w:val="20"/>
          <w:szCs w:val="20"/>
        </w:rPr>
        <w:t>Adres ………………………………..................….………………………..…..…………………………..……</w:t>
      </w:r>
    </w:p>
    <w:p w14:paraId="02A4A446" w14:textId="77777777" w:rsidR="003A789A" w:rsidRPr="00AE0F2A" w:rsidRDefault="003A789A" w:rsidP="00A43E9F">
      <w:pPr>
        <w:spacing w:line="276" w:lineRule="auto"/>
        <w:rPr>
          <w:rFonts w:ascii="Arial" w:hAnsi="Arial" w:cs="Arial"/>
          <w:sz w:val="20"/>
          <w:szCs w:val="20"/>
        </w:rPr>
      </w:pPr>
      <w:r w:rsidRPr="00AE0F2A">
        <w:rPr>
          <w:rFonts w:ascii="Arial" w:hAnsi="Arial" w:cs="Arial"/>
          <w:b/>
          <w:sz w:val="20"/>
          <w:szCs w:val="20"/>
        </w:rPr>
        <w:t>KRS/CEiDG ………………………………..................….………………………………………………………</w:t>
      </w:r>
    </w:p>
    <w:p w14:paraId="013EBAA5" w14:textId="77777777" w:rsidR="003A789A" w:rsidRPr="00AE0F2A" w:rsidRDefault="003A789A" w:rsidP="00A43E9F">
      <w:pPr>
        <w:spacing w:line="276" w:lineRule="auto"/>
        <w:rPr>
          <w:rFonts w:ascii="Arial" w:hAnsi="Arial" w:cs="Arial"/>
          <w:b/>
          <w:sz w:val="20"/>
          <w:szCs w:val="20"/>
        </w:rPr>
      </w:pPr>
      <w:r w:rsidRPr="00AE0F2A">
        <w:rPr>
          <w:rFonts w:ascii="Arial" w:hAnsi="Arial" w:cs="Arial"/>
          <w:b/>
          <w:sz w:val="20"/>
          <w:szCs w:val="20"/>
        </w:rPr>
        <w:t>NIP - ................................................................, REGON - .......................................................................</w:t>
      </w:r>
    </w:p>
    <w:p w14:paraId="5E8AFBAC" w14:textId="77777777" w:rsidR="003A789A" w:rsidRPr="00AE0F2A" w:rsidRDefault="003A789A" w:rsidP="00A43E9F">
      <w:pPr>
        <w:spacing w:line="276" w:lineRule="auto"/>
        <w:rPr>
          <w:rFonts w:ascii="Arial" w:hAnsi="Arial" w:cs="Arial"/>
          <w:sz w:val="20"/>
          <w:szCs w:val="20"/>
          <w:lang w:eastAsia="zh-CN"/>
        </w:rPr>
      </w:pPr>
      <w:r w:rsidRPr="00AE0F2A">
        <w:rPr>
          <w:rFonts w:ascii="Arial" w:hAnsi="Arial" w:cs="Arial"/>
          <w:b/>
          <w:sz w:val="20"/>
          <w:szCs w:val="20"/>
          <w:lang w:eastAsia="zh-CN"/>
        </w:rPr>
        <w:t>Reprezentowany przez:  ………………………………..…..................................................……….……..</w:t>
      </w:r>
    </w:p>
    <w:p w14:paraId="14E5DB02" w14:textId="77777777" w:rsidR="003A789A" w:rsidRPr="00AE0F2A" w:rsidRDefault="003A789A" w:rsidP="00A43E9F">
      <w:pPr>
        <w:spacing w:line="276" w:lineRule="auto"/>
        <w:jc w:val="center"/>
        <w:rPr>
          <w:rFonts w:ascii="Arial" w:hAnsi="Arial" w:cs="Arial"/>
          <w:sz w:val="20"/>
          <w:szCs w:val="20"/>
          <w:lang w:eastAsia="zh-CN"/>
        </w:rPr>
      </w:pPr>
      <w:r w:rsidRPr="00AE0F2A">
        <w:rPr>
          <w:rFonts w:ascii="Arial" w:hAnsi="Arial" w:cs="Arial"/>
          <w:i/>
          <w:sz w:val="20"/>
          <w:szCs w:val="20"/>
          <w:lang w:eastAsia="zh-CN"/>
        </w:rPr>
        <w:t>(imię, nazwisko, stanowisko/podstawa do reprezentacji)</w:t>
      </w:r>
    </w:p>
    <w:p w14:paraId="510FA72E" w14:textId="77777777" w:rsidR="003A789A" w:rsidRPr="00AE0F2A" w:rsidRDefault="003A789A" w:rsidP="00A43E9F">
      <w:pPr>
        <w:spacing w:line="276" w:lineRule="auto"/>
        <w:rPr>
          <w:rFonts w:ascii="Arial" w:hAnsi="Arial" w:cs="Arial"/>
          <w:i/>
          <w:sz w:val="20"/>
          <w:szCs w:val="20"/>
        </w:rPr>
      </w:pPr>
    </w:p>
    <w:p w14:paraId="608D662D" w14:textId="4FD9DD0E" w:rsidR="003A789A" w:rsidRPr="00AE0F2A" w:rsidRDefault="003A789A" w:rsidP="00A43E9F">
      <w:pPr>
        <w:autoSpaceDE w:val="0"/>
        <w:autoSpaceDN w:val="0"/>
        <w:adjustRightInd w:val="0"/>
        <w:spacing w:line="276" w:lineRule="auto"/>
        <w:jc w:val="both"/>
        <w:rPr>
          <w:rFonts w:ascii="Arial" w:hAnsi="Arial" w:cs="Arial"/>
          <w:b/>
          <w:bCs/>
          <w:sz w:val="20"/>
          <w:szCs w:val="20"/>
        </w:rPr>
      </w:pPr>
      <w:r w:rsidRPr="00AE0F2A">
        <w:rPr>
          <w:rFonts w:ascii="Arial" w:hAnsi="Arial" w:cs="Arial"/>
          <w:sz w:val="20"/>
          <w:szCs w:val="20"/>
        </w:rPr>
        <w:t>Na potrzeby</w:t>
      </w:r>
      <w:r w:rsidRPr="00AE0F2A">
        <w:rPr>
          <w:rFonts w:ascii="Arial" w:hAnsi="Arial" w:cs="Arial"/>
          <w:bCs/>
          <w:sz w:val="20"/>
          <w:szCs w:val="20"/>
        </w:rPr>
        <w:t xml:space="preserve"> postępowania o udzielenie zamówienia publicznego prowadzonego w trybie podstawowym bez negocjacji, pn. </w:t>
      </w:r>
      <w:r w:rsidR="00AE0F2A" w:rsidRPr="00AE0F2A">
        <w:rPr>
          <w:rFonts w:ascii="Arial" w:hAnsi="Arial" w:cs="Arial"/>
          <w:b/>
          <w:bCs/>
          <w:sz w:val="20"/>
          <w:szCs w:val="20"/>
        </w:rPr>
        <w:t>Usługa organizacji szkoleń w ramach projektu „Polityka Senioralna EFS+” z podziałem na części</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Znak sprawy</w:t>
      </w:r>
      <w:r w:rsidRPr="00AE0F2A">
        <w:rPr>
          <w:rFonts w:ascii="Arial" w:hAnsi="Arial" w:cs="Arial"/>
          <w:b/>
          <w:bCs/>
          <w:sz w:val="20"/>
          <w:szCs w:val="20"/>
        </w:rPr>
        <w:t xml:space="preserve"> DSP.TP.2311.</w:t>
      </w:r>
      <w:r w:rsidR="00AE0F2A" w:rsidRPr="00AE0F2A">
        <w:rPr>
          <w:rFonts w:ascii="Arial" w:hAnsi="Arial" w:cs="Arial"/>
          <w:b/>
          <w:bCs/>
          <w:sz w:val="20"/>
          <w:szCs w:val="20"/>
        </w:rPr>
        <w:t>38</w:t>
      </w:r>
      <w:r w:rsidRPr="00AE0F2A">
        <w:rPr>
          <w:rFonts w:ascii="Arial" w:hAnsi="Arial" w:cs="Arial"/>
          <w:b/>
          <w:bCs/>
          <w:sz w:val="20"/>
          <w:szCs w:val="20"/>
        </w:rPr>
        <w:t>.202</w:t>
      </w:r>
      <w:r w:rsidR="00DC51BD" w:rsidRPr="00AE0F2A">
        <w:rPr>
          <w:rFonts w:ascii="Arial" w:hAnsi="Arial" w:cs="Arial"/>
          <w:b/>
          <w:bCs/>
          <w:sz w:val="20"/>
          <w:szCs w:val="20"/>
        </w:rPr>
        <w:t>4</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oświadczam co następuje:</w:t>
      </w:r>
    </w:p>
    <w:p w14:paraId="2B95BDB7" w14:textId="77777777" w:rsidR="003A789A" w:rsidRPr="00AE0F2A" w:rsidRDefault="003A789A" w:rsidP="00A43E9F">
      <w:pPr>
        <w:spacing w:line="276" w:lineRule="auto"/>
        <w:rPr>
          <w:rFonts w:ascii="Arial" w:hAnsi="Arial" w:cs="Arial"/>
          <w:sz w:val="20"/>
          <w:szCs w:val="20"/>
        </w:rPr>
      </w:pPr>
    </w:p>
    <w:p w14:paraId="2A9BE881" w14:textId="77777777" w:rsidR="003A789A" w:rsidRPr="00AE0F2A" w:rsidRDefault="003A789A" w:rsidP="00C56A64">
      <w:pPr>
        <w:numPr>
          <w:ilvl w:val="0"/>
          <w:numId w:val="95"/>
        </w:numPr>
        <w:autoSpaceDE w:val="0"/>
        <w:spacing w:line="276" w:lineRule="auto"/>
        <w:ind w:left="284" w:hanging="284"/>
        <w:jc w:val="both"/>
        <w:rPr>
          <w:rFonts w:ascii="Arial" w:hAnsi="Arial" w:cs="Arial"/>
          <w:sz w:val="20"/>
          <w:szCs w:val="20"/>
        </w:rPr>
      </w:pPr>
      <w:r w:rsidRPr="00AE0F2A">
        <w:rPr>
          <w:rFonts w:ascii="Arial" w:hAnsi="Arial" w:cs="Arial"/>
          <w:sz w:val="20"/>
          <w:szCs w:val="20"/>
        </w:rPr>
        <w:t xml:space="preserve">Zobowiązuję/my* się oddać do dyspozycji Wykonawcy uczestniczącemu w/w postępowaniu </w:t>
      </w:r>
      <w:r w:rsidRPr="00AE0F2A">
        <w:rPr>
          <w:rFonts w:ascii="Arial" w:hAnsi="Arial" w:cs="Arial"/>
          <w:sz w:val="20"/>
          <w:szCs w:val="20"/>
        </w:rPr>
        <w:br/>
        <w:t xml:space="preserve">o udzielenie zamówienia publicznego ……………………………………………………………………… </w:t>
      </w:r>
    </w:p>
    <w:p w14:paraId="3A335A3B" w14:textId="77777777" w:rsidR="003A789A" w:rsidRPr="00AE0F2A" w:rsidRDefault="003A789A" w:rsidP="00A43E9F">
      <w:pPr>
        <w:autoSpaceDE w:val="0"/>
        <w:spacing w:line="276" w:lineRule="auto"/>
        <w:jc w:val="center"/>
        <w:rPr>
          <w:rFonts w:ascii="Arial" w:hAnsi="Arial" w:cs="Arial"/>
          <w:sz w:val="16"/>
          <w:szCs w:val="16"/>
        </w:rPr>
      </w:pPr>
      <w:r w:rsidRPr="00AE0F2A">
        <w:rPr>
          <w:rFonts w:ascii="Arial" w:hAnsi="Arial" w:cs="Arial"/>
          <w:i/>
          <w:sz w:val="16"/>
          <w:szCs w:val="16"/>
        </w:rPr>
        <w:t xml:space="preserve">                                           (nazwa/firma i adres Wykonawcy)</w:t>
      </w:r>
    </w:p>
    <w:p w14:paraId="5F195A34" w14:textId="77777777" w:rsidR="003A789A" w:rsidRPr="00AE0F2A" w:rsidRDefault="003A789A" w:rsidP="00A43E9F">
      <w:pPr>
        <w:autoSpaceDE w:val="0"/>
        <w:spacing w:line="276" w:lineRule="auto"/>
        <w:ind w:left="284"/>
        <w:rPr>
          <w:rFonts w:ascii="Arial" w:hAnsi="Arial" w:cs="Arial"/>
          <w:sz w:val="20"/>
          <w:szCs w:val="20"/>
        </w:rPr>
      </w:pPr>
      <w:r w:rsidRPr="00AE0F2A">
        <w:rPr>
          <w:rFonts w:ascii="Arial" w:hAnsi="Arial" w:cs="Arial"/>
          <w:sz w:val="20"/>
          <w:szCs w:val="20"/>
        </w:rPr>
        <w:t>następujące zasoby, na okres korzystania z nich przy wykonaniu ww. zamówienia:</w:t>
      </w:r>
    </w:p>
    <w:p w14:paraId="6AA675BF" w14:textId="77777777" w:rsidR="003A789A" w:rsidRPr="00AE0F2A" w:rsidRDefault="003A789A" w:rsidP="00A43E9F">
      <w:pPr>
        <w:autoSpaceDE w:val="0"/>
        <w:spacing w:line="276" w:lineRule="auto"/>
        <w:ind w:left="284"/>
        <w:rPr>
          <w:rFonts w:ascii="Arial" w:hAnsi="Arial" w:cs="Arial"/>
          <w:sz w:val="20"/>
          <w:szCs w:val="20"/>
        </w:rPr>
      </w:pPr>
      <w:r w:rsidRPr="00AE0F2A">
        <w:rPr>
          <w:rFonts w:ascii="Arial" w:hAnsi="Arial" w:cs="Arial"/>
          <w:sz w:val="20"/>
          <w:szCs w:val="20"/>
        </w:rPr>
        <w:t>…………………………………………………………………………………………………………………</w:t>
      </w:r>
    </w:p>
    <w:p w14:paraId="0F002011" w14:textId="77777777" w:rsidR="003A789A" w:rsidRPr="00AE0F2A" w:rsidRDefault="003A789A" w:rsidP="00A43E9F">
      <w:pPr>
        <w:autoSpaceDE w:val="0"/>
        <w:spacing w:line="276" w:lineRule="auto"/>
        <w:rPr>
          <w:rFonts w:ascii="Arial" w:hAnsi="Arial" w:cs="Arial"/>
          <w:sz w:val="20"/>
          <w:szCs w:val="20"/>
        </w:rPr>
      </w:pPr>
    </w:p>
    <w:p w14:paraId="12DAF370" w14:textId="77777777" w:rsidR="003A789A" w:rsidRPr="00AE0F2A" w:rsidRDefault="003A789A" w:rsidP="00C56A64">
      <w:pPr>
        <w:numPr>
          <w:ilvl w:val="0"/>
          <w:numId w:val="95"/>
        </w:numPr>
        <w:autoSpaceDE w:val="0"/>
        <w:spacing w:line="276" w:lineRule="auto"/>
        <w:ind w:left="284" w:hanging="284"/>
        <w:jc w:val="both"/>
        <w:rPr>
          <w:rFonts w:ascii="Arial" w:hAnsi="Arial" w:cs="Arial"/>
          <w:sz w:val="20"/>
          <w:szCs w:val="20"/>
        </w:rPr>
      </w:pPr>
      <w:r w:rsidRPr="00AE0F2A">
        <w:rPr>
          <w:rFonts w:ascii="Arial" w:hAnsi="Arial" w:cs="Arial"/>
          <w:sz w:val="20"/>
          <w:szCs w:val="20"/>
        </w:rPr>
        <w:t>Zakres zasobów udostępnionych Wykonawcy: ..…………………………………………………………</w:t>
      </w:r>
    </w:p>
    <w:p w14:paraId="74B9B932" w14:textId="77777777" w:rsidR="003A789A" w:rsidRPr="00AE0F2A" w:rsidRDefault="003A789A" w:rsidP="00A43E9F">
      <w:pPr>
        <w:autoSpaceDE w:val="0"/>
        <w:spacing w:line="276" w:lineRule="auto"/>
        <w:ind w:left="284" w:hanging="284"/>
        <w:jc w:val="both"/>
        <w:rPr>
          <w:rFonts w:ascii="Arial" w:hAnsi="Arial" w:cs="Arial"/>
          <w:sz w:val="20"/>
          <w:szCs w:val="20"/>
        </w:rPr>
      </w:pPr>
    </w:p>
    <w:p w14:paraId="1402A522" w14:textId="77777777" w:rsidR="003A789A" w:rsidRPr="00AE0F2A" w:rsidRDefault="003A789A" w:rsidP="00C56A64">
      <w:pPr>
        <w:numPr>
          <w:ilvl w:val="0"/>
          <w:numId w:val="95"/>
        </w:numPr>
        <w:autoSpaceDE w:val="0"/>
        <w:spacing w:line="276" w:lineRule="auto"/>
        <w:ind w:left="284" w:hanging="284"/>
        <w:jc w:val="both"/>
        <w:rPr>
          <w:rFonts w:ascii="Arial" w:hAnsi="Arial" w:cs="Arial"/>
          <w:sz w:val="20"/>
          <w:szCs w:val="20"/>
        </w:rPr>
      </w:pPr>
      <w:r w:rsidRPr="00AE0F2A">
        <w:rPr>
          <w:rFonts w:ascii="Arial" w:hAnsi="Arial" w:cs="Arial"/>
          <w:sz w:val="20"/>
          <w:szCs w:val="20"/>
        </w:rPr>
        <w:t>Sposób udostępnienia zasobów oraz wykorzystania przez wykonawcę zasobów przy wykonywaniu zamówienia: ……………………………………………………………………………………………………</w:t>
      </w:r>
    </w:p>
    <w:p w14:paraId="4485C778" w14:textId="77777777" w:rsidR="003A789A" w:rsidRPr="00AE0F2A" w:rsidRDefault="003A789A" w:rsidP="00A43E9F">
      <w:pPr>
        <w:autoSpaceDE w:val="0"/>
        <w:spacing w:line="276" w:lineRule="auto"/>
        <w:ind w:left="284" w:hanging="284"/>
        <w:jc w:val="both"/>
        <w:rPr>
          <w:rFonts w:ascii="Arial" w:hAnsi="Arial" w:cs="Arial"/>
          <w:sz w:val="20"/>
          <w:szCs w:val="20"/>
        </w:rPr>
      </w:pPr>
    </w:p>
    <w:p w14:paraId="5B421052" w14:textId="77777777" w:rsidR="003A789A" w:rsidRPr="00AE0F2A" w:rsidRDefault="003A789A" w:rsidP="00C56A64">
      <w:pPr>
        <w:numPr>
          <w:ilvl w:val="0"/>
          <w:numId w:val="95"/>
        </w:numPr>
        <w:autoSpaceDE w:val="0"/>
        <w:spacing w:line="276" w:lineRule="auto"/>
        <w:ind w:left="284" w:hanging="284"/>
        <w:jc w:val="both"/>
        <w:rPr>
          <w:rFonts w:ascii="Arial" w:hAnsi="Arial" w:cs="Arial"/>
          <w:sz w:val="20"/>
          <w:szCs w:val="20"/>
        </w:rPr>
      </w:pPr>
      <w:r w:rsidRPr="00AE0F2A">
        <w:rPr>
          <w:rFonts w:ascii="Arial" w:hAnsi="Arial" w:cs="Arial"/>
          <w:sz w:val="20"/>
          <w:szCs w:val="20"/>
        </w:rPr>
        <w:t xml:space="preserve">Czy i w jakim zakresie podmiot udostępniający zasoby, na zdolnościach którego wykonawca polega </w:t>
      </w:r>
      <w:r w:rsidRPr="00AE0F2A">
        <w:rPr>
          <w:rFonts w:ascii="Arial" w:hAnsi="Arial" w:cs="Arial"/>
          <w:sz w:val="20"/>
          <w:szCs w:val="20"/>
        </w:rPr>
        <w:br/>
        <w:t>w odniesieniu do warunków udziału w postępowaniu dotyczących wykształcenia, kwalifikacji zawodowych lub doświadczenia, zrealizuje przedmiot zamówienia, których wskazane zdolności dotyczą: …...……………………………………………………………………………………………………</w:t>
      </w:r>
    </w:p>
    <w:p w14:paraId="10790FCE" w14:textId="77777777" w:rsidR="003A789A" w:rsidRPr="00AE0F2A" w:rsidRDefault="003A789A" w:rsidP="00A43E9F">
      <w:pPr>
        <w:autoSpaceDE w:val="0"/>
        <w:spacing w:line="276" w:lineRule="auto"/>
        <w:ind w:left="284" w:hanging="284"/>
        <w:jc w:val="both"/>
        <w:rPr>
          <w:rFonts w:ascii="Arial" w:hAnsi="Arial" w:cs="Arial"/>
          <w:sz w:val="20"/>
          <w:szCs w:val="20"/>
        </w:rPr>
      </w:pPr>
    </w:p>
    <w:p w14:paraId="0F600889" w14:textId="77777777" w:rsidR="003A789A" w:rsidRPr="00AE0F2A" w:rsidRDefault="003A789A" w:rsidP="00C56A64">
      <w:pPr>
        <w:numPr>
          <w:ilvl w:val="0"/>
          <w:numId w:val="95"/>
        </w:numPr>
        <w:spacing w:line="276" w:lineRule="auto"/>
        <w:ind w:left="284" w:hanging="284"/>
        <w:jc w:val="both"/>
        <w:rPr>
          <w:rFonts w:ascii="Arial" w:hAnsi="Arial" w:cs="Arial"/>
          <w:sz w:val="20"/>
          <w:szCs w:val="20"/>
        </w:rPr>
      </w:pPr>
      <w:r w:rsidRPr="00AE0F2A">
        <w:rPr>
          <w:rFonts w:ascii="Arial" w:hAnsi="Arial" w:cs="Arial"/>
          <w:sz w:val="20"/>
          <w:szCs w:val="20"/>
        </w:rPr>
        <w:t xml:space="preserve">Ponadto OŚWIADCZAMY, że upoważniamy również rzeczonego Wykonawcę do poświadczania </w:t>
      </w:r>
      <w:r w:rsidRPr="00AE0F2A">
        <w:rPr>
          <w:rFonts w:ascii="Arial" w:hAnsi="Arial" w:cs="Arial"/>
          <w:sz w:val="20"/>
          <w:szCs w:val="20"/>
        </w:rPr>
        <w:br/>
        <w:t>za zgodność z oryginałem dokumentów wystawionych na rzecz naszego podmiotu, przedkładanych w ramach przedmiotowego postępowania w celu wykazania braku istnienia wobec nas podstaw wykluczenia oraz spełniania przez ww. Wykonawcę warunków udziału w niniejszym postępowaniu o udzielenie Zamówienia (w tym do udzielania dalszych pełnomocnictw w ww. zakresie).</w:t>
      </w:r>
    </w:p>
    <w:p w14:paraId="72343A2C" w14:textId="77777777" w:rsidR="003A789A" w:rsidRPr="00AE0F2A" w:rsidRDefault="003A789A" w:rsidP="00A43E9F">
      <w:pPr>
        <w:spacing w:line="276" w:lineRule="auto"/>
        <w:rPr>
          <w:rFonts w:ascii="Arial" w:hAnsi="Arial" w:cs="Arial"/>
          <w:sz w:val="20"/>
          <w:szCs w:val="20"/>
        </w:rPr>
      </w:pPr>
    </w:p>
    <w:p w14:paraId="58A891FC" w14:textId="77777777" w:rsidR="003A789A" w:rsidRPr="00AE0F2A" w:rsidRDefault="003A789A" w:rsidP="00A43E9F">
      <w:pPr>
        <w:spacing w:line="276" w:lineRule="auto"/>
        <w:rPr>
          <w:rFonts w:ascii="Arial" w:hAnsi="Arial" w:cs="Arial"/>
          <w:sz w:val="20"/>
          <w:szCs w:val="20"/>
        </w:rPr>
      </w:pPr>
    </w:p>
    <w:p w14:paraId="55F54EE1" w14:textId="77777777" w:rsidR="003A789A" w:rsidRPr="00AE0F2A" w:rsidRDefault="003A789A" w:rsidP="00A43E9F">
      <w:pPr>
        <w:spacing w:line="276" w:lineRule="auto"/>
        <w:jc w:val="both"/>
        <w:rPr>
          <w:rFonts w:ascii="Arial" w:hAnsi="Arial" w:cs="Arial"/>
          <w:b/>
          <w:i/>
          <w:sz w:val="20"/>
          <w:szCs w:val="20"/>
        </w:rPr>
      </w:pPr>
      <w:r w:rsidRPr="00AE0F2A">
        <w:rPr>
          <w:rFonts w:ascii="Arial" w:hAnsi="Arial" w:cs="Arial"/>
          <w:b/>
          <w:i/>
          <w:sz w:val="20"/>
          <w:szCs w:val="20"/>
        </w:rPr>
        <w:t>Oświadczenie składane jest w formie elektronicznej opatrzonej kwalifikowanym podpisem elektronicznym lub w postaci elektronicznej opatrzonej podpisem zaufanym lub podpisem osobistym</w:t>
      </w:r>
    </w:p>
    <w:p w14:paraId="3EE001E1" w14:textId="77777777" w:rsidR="003A789A" w:rsidRPr="00AE0F2A" w:rsidRDefault="003A789A" w:rsidP="00A43E9F">
      <w:pPr>
        <w:spacing w:line="276" w:lineRule="auto"/>
        <w:jc w:val="right"/>
        <w:rPr>
          <w:rFonts w:ascii="Arial" w:hAnsi="Arial" w:cs="Arial"/>
          <w:b/>
          <w:bCs/>
          <w:sz w:val="20"/>
          <w:szCs w:val="20"/>
        </w:rPr>
      </w:pPr>
    </w:p>
    <w:p w14:paraId="32B4DD0C" w14:textId="77777777" w:rsidR="003A789A" w:rsidRPr="00AE0F2A" w:rsidRDefault="003A789A" w:rsidP="00A43E9F">
      <w:pPr>
        <w:spacing w:line="276" w:lineRule="auto"/>
        <w:jc w:val="right"/>
        <w:rPr>
          <w:rFonts w:ascii="Arial" w:hAnsi="Arial" w:cs="Arial"/>
          <w:b/>
          <w:bCs/>
          <w:sz w:val="20"/>
          <w:szCs w:val="20"/>
        </w:rPr>
      </w:pPr>
    </w:p>
    <w:p w14:paraId="5F90D3B3" w14:textId="77777777" w:rsidR="003A789A" w:rsidRPr="00AE0F2A" w:rsidRDefault="003A789A" w:rsidP="00A43E9F">
      <w:pPr>
        <w:spacing w:line="276" w:lineRule="auto"/>
        <w:jc w:val="right"/>
        <w:rPr>
          <w:rFonts w:ascii="Arial" w:hAnsi="Arial" w:cs="Arial"/>
          <w:b/>
          <w:bCs/>
          <w:sz w:val="20"/>
          <w:szCs w:val="20"/>
        </w:rPr>
      </w:pPr>
    </w:p>
    <w:p w14:paraId="521658A9" w14:textId="77777777" w:rsidR="003A789A" w:rsidRPr="00AE0F2A" w:rsidRDefault="003A789A" w:rsidP="00A43E9F">
      <w:pPr>
        <w:spacing w:line="276" w:lineRule="auto"/>
        <w:jc w:val="right"/>
        <w:rPr>
          <w:rFonts w:ascii="Arial" w:hAnsi="Arial" w:cs="Arial"/>
          <w:b/>
          <w:bCs/>
          <w:sz w:val="20"/>
          <w:szCs w:val="20"/>
        </w:rPr>
      </w:pPr>
    </w:p>
    <w:p w14:paraId="3D305BEA" w14:textId="77777777" w:rsidR="003A789A" w:rsidRPr="006602EF" w:rsidRDefault="003A789A" w:rsidP="00A43E9F">
      <w:pPr>
        <w:spacing w:line="276" w:lineRule="auto"/>
        <w:jc w:val="right"/>
        <w:rPr>
          <w:rFonts w:ascii="Arial" w:hAnsi="Arial" w:cs="Arial"/>
          <w:b/>
          <w:bCs/>
          <w:color w:val="FF0000"/>
          <w:sz w:val="20"/>
          <w:szCs w:val="20"/>
        </w:rPr>
      </w:pPr>
    </w:p>
    <w:p w14:paraId="65709557" w14:textId="77777777" w:rsidR="00AE0F2A" w:rsidRPr="00AE0F2A" w:rsidRDefault="00AE0F2A" w:rsidP="00A43E9F">
      <w:pPr>
        <w:spacing w:line="276" w:lineRule="auto"/>
        <w:jc w:val="right"/>
        <w:rPr>
          <w:rFonts w:ascii="Arial" w:hAnsi="Arial" w:cs="Arial"/>
          <w:b/>
          <w:bCs/>
          <w:sz w:val="20"/>
          <w:szCs w:val="20"/>
        </w:rPr>
      </w:pPr>
    </w:p>
    <w:p w14:paraId="0342F08F" w14:textId="5BDDC237" w:rsidR="003A789A" w:rsidRPr="00AE0F2A" w:rsidRDefault="003A789A" w:rsidP="00A43E9F">
      <w:pPr>
        <w:spacing w:line="276" w:lineRule="auto"/>
        <w:jc w:val="right"/>
        <w:rPr>
          <w:rFonts w:ascii="Arial" w:hAnsi="Arial" w:cs="Arial"/>
          <w:b/>
          <w:bCs/>
          <w:sz w:val="20"/>
          <w:szCs w:val="20"/>
        </w:rPr>
      </w:pPr>
      <w:r w:rsidRPr="00AE0F2A">
        <w:rPr>
          <w:rFonts w:ascii="Arial" w:hAnsi="Arial" w:cs="Arial"/>
          <w:b/>
          <w:bCs/>
          <w:sz w:val="20"/>
          <w:szCs w:val="20"/>
        </w:rPr>
        <w:t>Załącznik nr 5 do SWZ</w:t>
      </w:r>
    </w:p>
    <w:p w14:paraId="3A135B8A" w14:textId="77777777" w:rsidR="003A789A" w:rsidRPr="00AE0F2A" w:rsidRDefault="003A789A" w:rsidP="00A43E9F">
      <w:pPr>
        <w:spacing w:line="276" w:lineRule="auto"/>
        <w:jc w:val="right"/>
        <w:rPr>
          <w:rFonts w:ascii="Arial" w:hAnsi="Arial" w:cs="Arial"/>
          <w:b/>
          <w:bCs/>
          <w:sz w:val="20"/>
          <w:szCs w:val="20"/>
        </w:rPr>
      </w:pPr>
    </w:p>
    <w:p w14:paraId="13ABA2D1" w14:textId="77777777" w:rsidR="003A789A" w:rsidRPr="00AE0F2A" w:rsidRDefault="003A789A" w:rsidP="00A43E9F">
      <w:pPr>
        <w:spacing w:line="276" w:lineRule="auto"/>
        <w:jc w:val="center"/>
        <w:rPr>
          <w:rFonts w:ascii="Arial" w:hAnsi="Arial" w:cs="Arial"/>
          <w:b/>
          <w:sz w:val="20"/>
          <w:szCs w:val="20"/>
        </w:rPr>
      </w:pPr>
    </w:p>
    <w:p w14:paraId="3A91E2B3" w14:textId="77777777" w:rsidR="003A789A" w:rsidRPr="00AE0F2A" w:rsidRDefault="003A789A" w:rsidP="00A43E9F">
      <w:pPr>
        <w:spacing w:line="276" w:lineRule="auto"/>
        <w:jc w:val="center"/>
        <w:rPr>
          <w:rFonts w:ascii="Arial" w:hAnsi="Arial" w:cs="Arial"/>
          <w:b/>
          <w:sz w:val="20"/>
          <w:szCs w:val="20"/>
        </w:rPr>
      </w:pPr>
      <w:r w:rsidRPr="00AE0F2A">
        <w:rPr>
          <w:rFonts w:ascii="Arial" w:hAnsi="Arial" w:cs="Arial"/>
          <w:b/>
          <w:sz w:val="20"/>
          <w:szCs w:val="20"/>
        </w:rPr>
        <w:t xml:space="preserve">OŚWIADCZENIE WYKONAWCY </w:t>
      </w:r>
    </w:p>
    <w:p w14:paraId="09B2BE67" w14:textId="77777777" w:rsidR="003A789A" w:rsidRPr="00AE0F2A" w:rsidRDefault="003A789A" w:rsidP="00A43E9F">
      <w:pPr>
        <w:spacing w:line="276" w:lineRule="auto"/>
        <w:jc w:val="center"/>
        <w:rPr>
          <w:rFonts w:ascii="Arial" w:hAnsi="Arial" w:cs="Arial"/>
          <w:sz w:val="20"/>
          <w:szCs w:val="20"/>
        </w:rPr>
      </w:pPr>
      <w:r w:rsidRPr="00AE0F2A">
        <w:rPr>
          <w:rFonts w:ascii="Arial" w:hAnsi="Arial" w:cs="Arial"/>
          <w:b/>
          <w:sz w:val="20"/>
          <w:szCs w:val="20"/>
        </w:rPr>
        <w:t>O AKTUALNOŚCI INFORMACJI ZAWARTYCH W OŚWIADCZENIU WSTĘPNYM</w:t>
      </w:r>
    </w:p>
    <w:p w14:paraId="293F32F0" w14:textId="77777777" w:rsidR="003A789A" w:rsidRPr="00AE0F2A" w:rsidRDefault="003A789A" w:rsidP="00A43E9F">
      <w:pPr>
        <w:spacing w:line="276" w:lineRule="auto"/>
        <w:jc w:val="center"/>
        <w:rPr>
          <w:rFonts w:ascii="Arial" w:hAnsi="Arial" w:cs="Arial"/>
          <w:b/>
          <w:bCs/>
          <w:sz w:val="20"/>
          <w:szCs w:val="20"/>
          <w:lang w:eastAsia="ar-SA"/>
        </w:rPr>
      </w:pPr>
      <w:r w:rsidRPr="00AE0F2A">
        <w:rPr>
          <w:rFonts w:ascii="Arial" w:hAnsi="Arial" w:cs="Arial"/>
          <w:b/>
          <w:sz w:val="20"/>
          <w:szCs w:val="20"/>
        </w:rPr>
        <w:t xml:space="preserve">składane na podstawie art. 125 ust. 1 ustawy Pzp </w:t>
      </w:r>
      <w:r w:rsidRPr="00AE0F2A">
        <w:rPr>
          <w:rFonts w:ascii="Arial" w:hAnsi="Arial" w:cs="Arial"/>
          <w:b/>
          <w:sz w:val="20"/>
          <w:szCs w:val="20"/>
          <w:lang w:eastAsia="ar-SA"/>
        </w:rPr>
        <w:t xml:space="preserve">ustawy </w:t>
      </w:r>
      <w:r w:rsidRPr="00AE0F2A">
        <w:rPr>
          <w:rFonts w:ascii="Arial" w:hAnsi="Arial" w:cs="Arial"/>
          <w:b/>
          <w:bCs/>
          <w:sz w:val="20"/>
          <w:szCs w:val="20"/>
          <w:lang w:eastAsia="ar-SA"/>
        </w:rPr>
        <w:t xml:space="preserve">w zakresie podstaw wykluczenia </w:t>
      </w:r>
      <w:r w:rsidRPr="00AE0F2A">
        <w:rPr>
          <w:rFonts w:ascii="Arial" w:hAnsi="Arial" w:cs="Arial"/>
          <w:b/>
          <w:bCs/>
          <w:sz w:val="20"/>
          <w:szCs w:val="20"/>
          <w:lang w:eastAsia="ar-SA"/>
        </w:rPr>
        <w:br/>
        <w:t>z postępowania wskazanych przez Zamawiającego</w:t>
      </w:r>
    </w:p>
    <w:p w14:paraId="7891D988" w14:textId="77777777" w:rsidR="003A789A" w:rsidRPr="00AE0F2A" w:rsidRDefault="003A789A" w:rsidP="00A43E9F">
      <w:pPr>
        <w:spacing w:line="276" w:lineRule="auto"/>
        <w:jc w:val="center"/>
        <w:rPr>
          <w:rFonts w:ascii="Arial" w:hAnsi="Arial" w:cs="Arial"/>
          <w:sz w:val="20"/>
          <w:szCs w:val="20"/>
          <w:lang w:eastAsia="ar-SA"/>
        </w:rPr>
      </w:pPr>
    </w:p>
    <w:p w14:paraId="0E532707" w14:textId="77777777" w:rsidR="003A789A" w:rsidRPr="00AE0F2A" w:rsidRDefault="003A789A" w:rsidP="00A43E9F">
      <w:pPr>
        <w:spacing w:line="360" w:lineRule="auto"/>
        <w:rPr>
          <w:rFonts w:ascii="Arial" w:hAnsi="Arial" w:cs="Arial"/>
          <w:b/>
          <w:sz w:val="20"/>
          <w:szCs w:val="20"/>
        </w:rPr>
      </w:pPr>
    </w:p>
    <w:p w14:paraId="270CEB52" w14:textId="77777777" w:rsidR="003A789A" w:rsidRPr="00AE0F2A" w:rsidRDefault="003A789A" w:rsidP="00A43E9F">
      <w:pPr>
        <w:spacing w:line="360" w:lineRule="auto"/>
        <w:rPr>
          <w:rFonts w:ascii="Arial" w:hAnsi="Arial" w:cs="Arial"/>
          <w:sz w:val="20"/>
          <w:szCs w:val="20"/>
        </w:rPr>
      </w:pPr>
      <w:r w:rsidRPr="00AE0F2A">
        <w:rPr>
          <w:rFonts w:ascii="Arial" w:hAnsi="Arial" w:cs="Arial"/>
          <w:b/>
          <w:sz w:val="20"/>
          <w:szCs w:val="20"/>
        </w:rPr>
        <w:t>Pełna nazwa Wykonawcy ……………………………………………………………..………..……..…….…</w:t>
      </w:r>
    </w:p>
    <w:p w14:paraId="35AC6FF9" w14:textId="77777777" w:rsidR="003A789A" w:rsidRPr="00AE0F2A" w:rsidRDefault="003A789A" w:rsidP="00A43E9F">
      <w:pPr>
        <w:spacing w:line="360" w:lineRule="auto"/>
        <w:rPr>
          <w:rFonts w:ascii="Arial" w:hAnsi="Arial" w:cs="Arial"/>
          <w:sz w:val="20"/>
          <w:szCs w:val="20"/>
          <w:lang w:eastAsia="zh-CN"/>
        </w:rPr>
      </w:pPr>
      <w:r w:rsidRPr="00AE0F2A">
        <w:rPr>
          <w:rFonts w:ascii="Arial" w:hAnsi="Arial" w:cs="Arial"/>
          <w:b/>
          <w:sz w:val="20"/>
          <w:szCs w:val="20"/>
          <w:lang w:eastAsia="zh-CN"/>
        </w:rPr>
        <w:t>Reprezentowany przez:  .........................………..………….……………………..………………..…….…</w:t>
      </w:r>
    </w:p>
    <w:p w14:paraId="33506C5D" w14:textId="77777777" w:rsidR="003A789A" w:rsidRPr="00AE0F2A" w:rsidRDefault="003A789A" w:rsidP="00A43E9F">
      <w:pPr>
        <w:spacing w:line="276" w:lineRule="auto"/>
        <w:jc w:val="center"/>
        <w:rPr>
          <w:rFonts w:ascii="Arial" w:hAnsi="Arial" w:cs="Arial"/>
          <w:sz w:val="16"/>
          <w:szCs w:val="16"/>
          <w:lang w:eastAsia="zh-CN"/>
        </w:rPr>
      </w:pPr>
      <w:r w:rsidRPr="00AE0F2A">
        <w:rPr>
          <w:rFonts w:ascii="Arial" w:hAnsi="Arial" w:cs="Arial"/>
          <w:i/>
          <w:sz w:val="16"/>
          <w:szCs w:val="16"/>
          <w:lang w:eastAsia="zh-CN"/>
        </w:rPr>
        <w:t>(imię, nazwisko, stanowisko/podstawa do reprezentacji)</w:t>
      </w:r>
    </w:p>
    <w:p w14:paraId="2F59FB83" w14:textId="77777777" w:rsidR="003A789A" w:rsidRPr="00AE0F2A" w:rsidRDefault="003A789A" w:rsidP="00A43E9F">
      <w:pPr>
        <w:spacing w:line="276" w:lineRule="auto"/>
        <w:rPr>
          <w:rFonts w:ascii="Arial" w:hAnsi="Arial" w:cs="Arial"/>
          <w:i/>
          <w:sz w:val="20"/>
          <w:szCs w:val="20"/>
          <w:highlight w:val="yellow"/>
        </w:rPr>
      </w:pPr>
    </w:p>
    <w:p w14:paraId="2A128E42" w14:textId="2A781581" w:rsidR="003A789A" w:rsidRPr="00AE0F2A" w:rsidRDefault="003A789A" w:rsidP="00A43E9F">
      <w:pPr>
        <w:autoSpaceDE w:val="0"/>
        <w:autoSpaceDN w:val="0"/>
        <w:adjustRightInd w:val="0"/>
        <w:spacing w:line="276" w:lineRule="auto"/>
        <w:jc w:val="both"/>
        <w:rPr>
          <w:rFonts w:ascii="Arial" w:hAnsi="Arial" w:cs="Arial"/>
          <w:b/>
          <w:bCs/>
          <w:sz w:val="20"/>
          <w:szCs w:val="20"/>
        </w:rPr>
      </w:pPr>
      <w:r w:rsidRPr="00AE0F2A">
        <w:rPr>
          <w:rFonts w:ascii="Arial" w:hAnsi="Arial" w:cs="Arial"/>
          <w:sz w:val="20"/>
          <w:szCs w:val="20"/>
        </w:rPr>
        <w:t>Na potrzeby</w:t>
      </w:r>
      <w:r w:rsidRPr="00AE0F2A">
        <w:rPr>
          <w:rFonts w:ascii="Arial" w:hAnsi="Arial" w:cs="Arial"/>
          <w:bCs/>
          <w:sz w:val="20"/>
          <w:szCs w:val="20"/>
        </w:rPr>
        <w:t xml:space="preserve"> postępowania o udzielenie zamówienia publicznego prowadzonego w trybie podstawowym bez negocjacji, pn. </w:t>
      </w:r>
      <w:r w:rsidR="00AE0F2A" w:rsidRPr="00AE0F2A">
        <w:rPr>
          <w:rFonts w:ascii="Arial" w:hAnsi="Arial" w:cs="Arial"/>
          <w:b/>
          <w:bCs/>
          <w:sz w:val="20"/>
          <w:szCs w:val="20"/>
        </w:rPr>
        <w:t>Usługa organizacji szkoleń w ramach projektu „Polityka Senioralna EFS+” z podziałem na części</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Znak sprawy</w:t>
      </w:r>
      <w:r w:rsidRPr="00AE0F2A">
        <w:rPr>
          <w:rFonts w:ascii="Arial" w:hAnsi="Arial" w:cs="Arial"/>
          <w:b/>
          <w:bCs/>
          <w:sz w:val="20"/>
          <w:szCs w:val="20"/>
        </w:rPr>
        <w:t xml:space="preserve"> DSP.TP.2311.</w:t>
      </w:r>
      <w:r w:rsidR="00AE0F2A" w:rsidRPr="00AE0F2A">
        <w:rPr>
          <w:rFonts w:ascii="Arial" w:hAnsi="Arial" w:cs="Arial"/>
          <w:b/>
          <w:bCs/>
          <w:sz w:val="20"/>
          <w:szCs w:val="20"/>
        </w:rPr>
        <w:t>38</w:t>
      </w:r>
      <w:r w:rsidRPr="00AE0F2A">
        <w:rPr>
          <w:rFonts w:ascii="Arial" w:hAnsi="Arial" w:cs="Arial"/>
          <w:b/>
          <w:bCs/>
          <w:sz w:val="20"/>
          <w:szCs w:val="20"/>
        </w:rPr>
        <w:t>.202</w:t>
      </w:r>
      <w:r w:rsidR="004D5C3B" w:rsidRPr="00AE0F2A">
        <w:rPr>
          <w:rFonts w:ascii="Arial" w:hAnsi="Arial" w:cs="Arial"/>
          <w:b/>
          <w:bCs/>
          <w:sz w:val="20"/>
          <w:szCs w:val="20"/>
        </w:rPr>
        <w:t>4</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oświadczam co następuje:</w:t>
      </w:r>
    </w:p>
    <w:p w14:paraId="24E84043" w14:textId="77777777" w:rsidR="003A789A" w:rsidRPr="00AE0F2A" w:rsidRDefault="003A789A" w:rsidP="00A43E9F">
      <w:pPr>
        <w:spacing w:line="276" w:lineRule="auto"/>
        <w:rPr>
          <w:rFonts w:ascii="Arial" w:eastAsia="Calibri" w:hAnsi="Arial" w:cs="Arial"/>
          <w:sz w:val="20"/>
          <w:szCs w:val="20"/>
          <w:lang w:eastAsia="en-US"/>
        </w:rPr>
      </w:pPr>
    </w:p>
    <w:p w14:paraId="7CF60C59" w14:textId="77777777" w:rsidR="003A789A" w:rsidRPr="00AE0F2A" w:rsidRDefault="003A789A" w:rsidP="0064280D">
      <w:pPr>
        <w:numPr>
          <w:ilvl w:val="0"/>
          <w:numId w:val="62"/>
        </w:numPr>
        <w:suppressAutoHyphens/>
        <w:spacing w:line="276" w:lineRule="auto"/>
        <w:ind w:left="567" w:hanging="283"/>
        <w:jc w:val="both"/>
        <w:rPr>
          <w:rFonts w:ascii="Arial" w:hAnsi="Arial" w:cs="Arial"/>
          <w:b/>
          <w:bCs/>
          <w:i/>
          <w:sz w:val="20"/>
          <w:szCs w:val="20"/>
          <w:lang w:eastAsia="ar-SA"/>
        </w:rPr>
      </w:pPr>
      <w:r w:rsidRPr="00AE0F2A">
        <w:rPr>
          <w:rFonts w:ascii="Arial" w:hAnsi="Arial" w:cs="Arial"/>
          <w:sz w:val="20"/>
          <w:szCs w:val="20"/>
        </w:rPr>
        <w:t>informacje zawarte w oświadczeniu wstępnym złożonym wraz z ofertą w postępowaniu o udzielenie ww. zamówienia publicznego w zakresie warunków udziału w postępowaniu i podstaw wykluczenia są aktualne i zgodne z prawdą.</w:t>
      </w:r>
    </w:p>
    <w:p w14:paraId="0644B383" w14:textId="77777777" w:rsidR="003A789A" w:rsidRPr="00AE0F2A" w:rsidRDefault="003A789A" w:rsidP="00A43E9F">
      <w:pPr>
        <w:spacing w:line="276" w:lineRule="auto"/>
        <w:rPr>
          <w:rFonts w:ascii="Arial" w:eastAsia="Calibri" w:hAnsi="Arial" w:cs="Arial"/>
          <w:sz w:val="20"/>
          <w:szCs w:val="20"/>
          <w:lang w:eastAsia="en-US"/>
        </w:rPr>
      </w:pPr>
    </w:p>
    <w:p w14:paraId="14A761C3" w14:textId="77777777" w:rsidR="003A789A" w:rsidRPr="00AE0F2A" w:rsidRDefault="003A789A" w:rsidP="00A43E9F">
      <w:pPr>
        <w:spacing w:line="276" w:lineRule="auto"/>
        <w:rPr>
          <w:rFonts w:ascii="Arial" w:hAnsi="Arial" w:cs="Arial"/>
          <w:sz w:val="20"/>
          <w:szCs w:val="20"/>
        </w:rPr>
      </w:pPr>
      <w:r w:rsidRPr="00AE0F2A">
        <w:rPr>
          <w:rFonts w:ascii="Arial" w:hAnsi="Arial" w:cs="Arial"/>
          <w:sz w:val="20"/>
          <w:szCs w:val="20"/>
        </w:rPr>
        <w:t>Oświadczam, że wszystkie informacje podane w powyższych oświadczeniach zgodne z prawdą oraz zostały przedstawione z pełną świadomością konsekwencji wprowadzenia zamawiającego w błąd przy przedstawianiu informacji.</w:t>
      </w:r>
    </w:p>
    <w:p w14:paraId="745E4004" w14:textId="77777777" w:rsidR="003A789A" w:rsidRPr="00AE0F2A" w:rsidRDefault="003A789A" w:rsidP="00A43E9F">
      <w:pPr>
        <w:spacing w:line="276" w:lineRule="auto"/>
        <w:rPr>
          <w:rFonts w:ascii="Arial" w:hAnsi="Arial" w:cs="Arial"/>
          <w:sz w:val="20"/>
          <w:szCs w:val="20"/>
        </w:rPr>
      </w:pPr>
    </w:p>
    <w:p w14:paraId="5ECAD2E9" w14:textId="77777777" w:rsidR="003A789A" w:rsidRPr="00AE0F2A" w:rsidRDefault="003A789A" w:rsidP="00A43E9F">
      <w:pPr>
        <w:spacing w:line="276" w:lineRule="auto"/>
        <w:rPr>
          <w:rFonts w:ascii="Arial" w:hAnsi="Arial" w:cs="Arial"/>
          <w:sz w:val="20"/>
          <w:szCs w:val="20"/>
        </w:rPr>
      </w:pPr>
    </w:p>
    <w:p w14:paraId="260A1F6B" w14:textId="77777777" w:rsidR="003A789A" w:rsidRPr="00AE0F2A" w:rsidRDefault="003A789A" w:rsidP="00A43E9F">
      <w:pPr>
        <w:spacing w:line="276" w:lineRule="auto"/>
        <w:rPr>
          <w:rFonts w:ascii="Arial" w:hAnsi="Arial" w:cs="Arial"/>
          <w:sz w:val="20"/>
          <w:szCs w:val="20"/>
        </w:rPr>
      </w:pPr>
    </w:p>
    <w:p w14:paraId="6D641F7D" w14:textId="77777777" w:rsidR="003A789A" w:rsidRPr="00AE0F2A" w:rsidRDefault="003A789A" w:rsidP="00A43E9F">
      <w:pPr>
        <w:spacing w:line="276" w:lineRule="auto"/>
        <w:jc w:val="both"/>
        <w:rPr>
          <w:rFonts w:ascii="Arial" w:hAnsi="Arial" w:cs="Arial"/>
          <w:b/>
          <w:i/>
          <w:sz w:val="20"/>
          <w:szCs w:val="20"/>
        </w:rPr>
      </w:pPr>
      <w:r w:rsidRPr="00AE0F2A">
        <w:rPr>
          <w:rFonts w:ascii="Arial" w:hAnsi="Arial" w:cs="Arial"/>
          <w:b/>
          <w:i/>
          <w:sz w:val="20"/>
          <w:szCs w:val="20"/>
        </w:rPr>
        <w:t>Oświadczenie składane jest w formie elektronicznej opatrzonej kwalifikowanym podpisem elektronicznym lub w postaci elektronicznej opatrzonej podpisem zaufanym lub podpisem osobistym</w:t>
      </w:r>
    </w:p>
    <w:p w14:paraId="3518F386" w14:textId="77777777" w:rsidR="003A789A" w:rsidRPr="00AE0F2A" w:rsidRDefault="003A789A" w:rsidP="00A43E9F">
      <w:pPr>
        <w:spacing w:line="276" w:lineRule="auto"/>
        <w:rPr>
          <w:rFonts w:ascii="Arial" w:hAnsi="Arial" w:cs="Arial"/>
          <w:sz w:val="20"/>
          <w:szCs w:val="20"/>
        </w:rPr>
      </w:pPr>
    </w:p>
    <w:p w14:paraId="194331ED" w14:textId="77777777" w:rsidR="003A789A" w:rsidRPr="00AE0F2A" w:rsidRDefault="003A789A" w:rsidP="00A43E9F">
      <w:pPr>
        <w:spacing w:line="276" w:lineRule="auto"/>
        <w:rPr>
          <w:rFonts w:ascii="Arial" w:hAnsi="Arial" w:cs="Arial"/>
          <w:sz w:val="20"/>
          <w:szCs w:val="20"/>
        </w:rPr>
      </w:pPr>
    </w:p>
    <w:p w14:paraId="41DF0732" w14:textId="77777777" w:rsidR="003A789A" w:rsidRPr="00AE0F2A" w:rsidRDefault="003A789A" w:rsidP="00A43E9F">
      <w:pPr>
        <w:spacing w:line="276" w:lineRule="auto"/>
        <w:rPr>
          <w:rFonts w:ascii="Arial" w:hAnsi="Arial" w:cs="Arial"/>
          <w:sz w:val="20"/>
          <w:szCs w:val="20"/>
        </w:rPr>
      </w:pPr>
    </w:p>
    <w:p w14:paraId="2423E88D" w14:textId="77777777" w:rsidR="003A789A" w:rsidRPr="00AE0F2A" w:rsidRDefault="003A789A" w:rsidP="00A43E9F">
      <w:pPr>
        <w:spacing w:line="276" w:lineRule="auto"/>
        <w:rPr>
          <w:rFonts w:ascii="Arial" w:hAnsi="Arial" w:cs="Arial"/>
          <w:sz w:val="20"/>
          <w:szCs w:val="20"/>
        </w:rPr>
      </w:pPr>
    </w:p>
    <w:p w14:paraId="109D2578" w14:textId="77777777" w:rsidR="003A789A" w:rsidRPr="00AE0F2A" w:rsidRDefault="003A789A" w:rsidP="00A43E9F">
      <w:pPr>
        <w:spacing w:line="276" w:lineRule="auto"/>
        <w:rPr>
          <w:rFonts w:ascii="Arial" w:hAnsi="Arial" w:cs="Arial"/>
          <w:sz w:val="20"/>
          <w:szCs w:val="20"/>
        </w:rPr>
      </w:pPr>
    </w:p>
    <w:p w14:paraId="77B32191" w14:textId="77777777" w:rsidR="003A789A" w:rsidRPr="00AE0F2A" w:rsidRDefault="003A789A" w:rsidP="00A43E9F">
      <w:pPr>
        <w:spacing w:line="276" w:lineRule="auto"/>
        <w:rPr>
          <w:rFonts w:ascii="Arial" w:hAnsi="Arial" w:cs="Arial"/>
          <w:sz w:val="20"/>
          <w:szCs w:val="20"/>
        </w:rPr>
      </w:pPr>
    </w:p>
    <w:p w14:paraId="2E1BA1A0" w14:textId="77777777" w:rsidR="003A789A" w:rsidRPr="00AE0F2A" w:rsidRDefault="003A789A" w:rsidP="00A43E9F">
      <w:pPr>
        <w:spacing w:line="276" w:lineRule="auto"/>
        <w:rPr>
          <w:rFonts w:ascii="Arial" w:hAnsi="Arial" w:cs="Arial"/>
          <w:sz w:val="20"/>
          <w:szCs w:val="20"/>
        </w:rPr>
      </w:pPr>
    </w:p>
    <w:p w14:paraId="75144AF8" w14:textId="77777777" w:rsidR="003A789A" w:rsidRPr="00AE0F2A" w:rsidRDefault="003A789A" w:rsidP="00A43E9F">
      <w:pPr>
        <w:spacing w:line="276" w:lineRule="auto"/>
        <w:rPr>
          <w:rFonts w:ascii="Arial" w:hAnsi="Arial" w:cs="Arial"/>
          <w:sz w:val="20"/>
          <w:szCs w:val="20"/>
        </w:rPr>
      </w:pPr>
    </w:p>
    <w:p w14:paraId="268CEFC0" w14:textId="77777777" w:rsidR="003A789A" w:rsidRPr="00AE0F2A" w:rsidRDefault="003A789A" w:rsidP="00A43E9F">
      <w:pPr>
        <w:spacing w:line="276" w:lineRule="auto"/>
        <w:rPr>
          <w:rFonts w:ascii="Arial" w:hAnsi="Arial" w:cs="Arial"/>
          <w:sz w:val="20"/>
          <w:szCs w:val="20"/>
        </w:rPr>
      </w:pPr>
    </w:p>
    <w:p w14:paraId="07D662B5" w14:textId="77777777" w:rsidR="003A789A" w:rsidRPr="006602EF" w:rsidRDefault="003A789A" w:rsidP="00A43E9F">
      <w:pPr>
        <w:spacing w:line="276" w:lineRule="auto"/>
        <w:rPr>
          <w:rFonts w:ascii="Arial" w:hAnsi="Arial" w:cs="Arial"/>
          <w:color w:val="FF0000"/>
          <w:sz w:val="20"/>
          <w:szCs w:val="20"/>
        </w:rPr>
      </w:pPr>
    </w:p>
    <w:p w14:paraId="469577F2" w14:textId="77777777" w:rsidR="003A789A" w:rsidRPr="006602EF" w:rsidRDefault="003A789A" w:rsidP="00A43E9F">
      <w:pPr>
        <w:spacing w:line="276" w:lineRule="auto"/>
        <w:rPr>
          <w:rFonts w:ascii="Arial" w:hAnsi="Arial" w:cs="Arial"/>
          <w:color w:val="FF0000"/>
          <w:sz w:val="20"/>
          <w:szCs w:val="20"/>
        </w:rPr>
      </w:pPr>
    </w:p>
    <w:p w14:paraId="6F274F9C" w14:textId="77777777" w:rsidR="003A789A" w:rsidRPr="006602EF" w:rsidRDefault="003A789A" w:rsidP="00A43E9F">
      <w:pPr>
        <w:spacing w:line="276" w:lineRule="auto"/>
        <w:rPr>
          <w:rFonts w:ascii="Arial" w:hAnsi="Arial" w:cs="Arial"/>
          <w:color w:val="FF0000"/>
          <w:sz w:val="20"/>
          <w:szCs w:val="20"/>
        </w:rPr>
      </w:pPr>
    </w:p>
    <w:p w14:paraId="52260590" w14:textId="77777777" w:rsidR="003A789A" w:rsidRPr="006602EF" w:rsidRDefault="003A789A" w:rsidP="00A43E9F">
      <w:pPr>
        <w:spacing w:line="276" w:lineRule="auto"/>
        <w:rPr>
          <w:rFonts w:ascii="Arial" w:hAnsi="Arial" w:cs="Arial"/>
          <w:color w:val="FF0000"/>
          <w:sz w:val="20"/>
          <w:szCs w:val="20"/>
        </w:rPr>
      </w:pPr>
    </w:p>
    <w:p w14:paraId="17B042C0" w14:textId="77777777" w:rsidR="003A789A" w:rsidRPr="006602EF" w:rsidRDefault="003A789A" w:rsidP="00A43E9F">
      <w:pPr>
        <w:spacing w:line="276" w:lineRule="auto"/>
        <w:jc w:val="right"/>
        <w:rPr>
          <w:rFonts w:ascii="Arial" w:hAnsi="Arial" w:cs="Arial"/>
          <w:b/>
          <w:color w:val="FF0000"/>
          <w:sz w:val="20"/>
          <w:szCs w:val="20"/>
          <w:lang w:eastAsia="zh-CN"/>
        </w:rPr>
      </w:pPr>
    </w:p>
    <w:p w14:paraId="5FFD86A1" w14:textId="77777777" w:rsidR="003A789A" w:rsidRPr="006602EF" w:rsidRDefault="003A789A" w:rsidP="00A43E9F">
      <w:pPr>
        <w:spacing w:line="276" w:lineRule="auto"/>
        <w:jc w:val="right"/>
        <w:rPr>
          <w:rFonts w:ascii="Arial" w:hAnsi="Arial" w:cs="Arial"/>
          <w:b/>
          <w:bCs/>
          <w:color w:val="FF0000"/>
          <w:sz w:val="20"/>
          <w:szCs w:val="20"/>
        </w:rPr>
      </w:pPr>
    </w:p>
    <w:p w14:paraId="3F28F040" w14:textId="77777777" w:rsidR="003A789A" w:rsidRPr="006602EF" w:rsidRDefault="003A789A" w:rsidP="00A43E9F">
      <w:pPr>
        <w:spacing w:line="276" w:lineRule="auto"/>
        <w:jc w:val="right"/>
        <w:rPr>
          <w:rFonts w:ascii="Arial" w:hAnsi="Arial" w:cs="Arial"/>
          <w:b/>
          <w:bCs/>
          <w:color w:val="FF0000"/>
          <w:sz w:val="20"/>
          <w:szCs w:val="20"/>
        </w:rPr>
      </w:pPr>
    </w:p>
    <w:p w14:paraId="3D30D3F0" w14:textId="77777777" w:rsidR="00AE0F2A" w:rsidRDefault="00AE0F2A" w:rsidP="00A43E9F">
      <w:pPr>
        <w:spacing w:line="276" w:lineRule="auto"/>
        <w:jc w:val="right"/>
        <w:rPr>
          <w:rFonts w:ascii="Arial" w:hAnsi="Arial" w:cs="Arial"/>
          <w:b/>
          <w:bCs/>
          <w:color w:val="FF0000"/>
          <w:sz w:val="20"/>
          <w:szCs w:val="20"/>
        </w:rPr>
      </w:pPr>
    </w:p>
    <w:p w14:paraId="20959BB2" w14:textId="46657470" w:rsidR="003A789A" w:rsidRPr="00AE0F2A" w:rsidRDefault="003A789A" w:rsidP="00A43E9F">
      <w:pPr>
        <w:spacing w:line="276" w:lineRule="auto"/>
        <w:jc w:val="right"/>
        <w:rPr>
          <w:rFonts w:ascii="Arial" w:hAnsi="Arial" w:cs="Arial"/>
          <w:b/>
          <w:bCs/>
          <w:sz w:val="20"/>
          <w:szCs w:val="20"/>
        </w:rPr>
      </w:pPr>
      <w:r w:rsidRPr="00AE0F2A">
        <w:rPr>
          <w:rFonts w:ascii="Arial" w:hAnsi="Arial" w:cs="Arial"/>
          <w:b/>
          <w:bCs/>
          <w:sz w:val="20"/>
          <w:szCs w:val="20"/>
        </w:rPr>
        <w:t>Załącznik nr 6 do SWZ</w:t>
      </w:r>
    </w:p>
    <w:p w14:paraId="2682CA57" w14:textId="77777777" w:rsidR="003A789A" w:rsidRPr="00AE0F2A" w:rsidRDefault="003A789A" w:rsidP="00A43E9F">
      <w:pPr>
        <w:spacing w:line="276" w:lineRule="auto"/>
        <w:rPr>
          <w:rFonts w:ascii="Arial" w:hAnsi="Arial" w:cs="Arial"/>
          <w:b/>
          <w:sz w:val="20"/>
          <w:szCs w:val="20"/>
        </w:rPr>
      </w:pPr>
    </w:p>
    <w:p w14:paraId="02993ACF" w14:textId="77777777" w:rsidR="003A789A" w:rsidRPr="00AE0F2A" w:rsidRDefault="003A789A" w:rsidP="00A43E9F">
      <w:pPr>
        <w:spacing w:line="276" w:lineRule="auto"/>
        <w:jc w:val="center"/>
        <w:rPr>
          <w:rFonts w:ascii="Arial" w:hAnsi="Arial" w:cs="Arial"/>
          <w:b/>
          <w:sz w:val="20"/>
          <w:szCs w:val="20"/>
        </w:rPr>
      </w:pPr>
      <w:r w:rsidRPr="00AE0F2A">
        <w:rPr>
          <w:rFonts w:ascii="Arial" w:hAnsi="Arial" w:cs="Arial"/>
          <w:b/>
          <w:sz w:val="20"/>
          <w:szCs w:val="20"/>
        </w:rPr>
        <w:t xml:space="preserve">OŚWIADCZENIE </w:t>
      </w:r>
    </w:p>
    <w:p w14:paraId="4B71CA73" w14:textId="77777777" w:rsidR="003A789A" w:rsidRPr="00AE0F2A" w:rsidRDefault="003A789A" w:rsidP="00A43E9F">
      <w:pPr>
        <w:spacing w:line="276" w:lineRule="auto"/>
        <w:jc w:val="center"/>
        <w:rPr>
          <w:rFonts w:ascii="Arial" w:hAnsi="Arial" w:cs="Arial"/>
          <w:b/>
          <w:sz w:val="20"/>
          <w:szCs w:val="20"/>
        </w:rPr>
      </w:pPr>
      <w:r w:rsidRPr="00AE0F2A">
        <w:rPr>
          <w:rFonts w:ascii="Arial" w:hAnsi="Arial" w:cs="Arial"/>
          <w:b/>
          <w:sz w:val="20"/>
          <w:szCs w:val="20"/>
        </w:rPr>
        <w:t>DOTYCZĄCE PRZYNALEŻNOŚCI LUB BRAKU PRZYNALEŻNOŚCI DO TEJ SAMEJ GRUPY KAPITAŁOWEJ</w:t>
      </w:r>
    </w:p>
    <w:p w14:paraId="677080E8" w14:textId="77777777" w:rsidR="003A789A" w:rsidRPr="00AE0F2A" w:rsidRDefault="003A789A" w:rsidP="00A43E9F">
      <w:pPr>
        <w:spacing w:line="276" w:lineRule="auto"/>
        <w:jc w:val="center"/>
        <w:rPr>
          <w:rFonts w:ascii="Arial" w:hAnsi="Arial" w:cs="Arial"/>
          <w:sz w:val="20"/>
          <w:szCs w:val="20"/>
        </w:rPr>
      </w:pPr>
    </w:p>
    <w:p w14:paraId="620E4109" w14:textId="77777777" w:rsidR="003A789A" w:rsidRPr="00AE0F2A" w:rsidRDefault="003A789A" w:rsidP="00A43E9F">
      <w:pPr>
        <w:spacing w:line="360" w:lineRule="auto"/>
        <w:rPr>
          <w:rFonts w:ascii="Arial" w:hAnsi="Arial" w:cs="Arial"/>
          <w:sz w:val="20"/>
          <w:szCs w:val="20"/>
        </w:rPr>
      </w:pPr>
      <w:r w:rsidRPr="00AE0F2A">
        <w:rPr>
          <w:rFonts w:ascii="Arial" w:hAnsi="Arial" w:cs="Arial"/>
          <w:b/>
          <w:sz w:val="20"/>
          <w:szCs w:val="20"/>
        </w:rPr>
        <w:t>Pełna nazwa Wykonawcy ……………………………………………………………..………..……..…….…</w:t>
      </w:r>
    </w:p>
    <w:p w14:paraId="57E1E0AB" w14:textId="77777777" w:rsidR="003A789A" w:rsidRPr="00AE0F2A" w:rsidRDefault="003A789A" w:rsidP="00A43E9F">
      <w:pPr>
        <w:spacing w:line="360" w:lineRule="auto"/>
        <w:rPr>
          <w:rFonts w:ascii="Arial" w:hAnsi="Arial" w:cs="Arial"/>
          <w:sz w:val="20"/>
          <w:szCs w:val="20"/>
          <w:lang w:eastAsia="zh-CN"/>
        </w:rPr>
      </w:pPr>
      <w:r w:rsidRPr="00AE0F2A">
        <w:rPr>
          <w:rFonts w:ascii="Arial" w:hAnsi="Arial" w:cs="Arial"/>
          <w:b/>
          <w:sz w:val="20"/>
          <w:szCs w:val="20"/>
          <w:lang w:eastAsia="zh-CN"/>
        </w:rPr>
        <w:t>Reprezentowany przez:  .........................………..………….……………………..………………..…….…</w:t>
      </w:r>
    </w:p>
    <w:p w14:paraId="0F74D744" w14:textId="77777777" w:rsidR="003A789A" w:rsidRPr="00AE0F2A" w:rsidRDefault="003A789A" w:rsidP="00A43E9F">
      <w:pPr>
        <w:spacing w:line="276" w:lineRule="auto"/>
        <w:jc w:val="center"/>
        <w:rPr>
          <w:rFonts w:ascii="Arial" w:hAnsi="Arial" w:cs="Arial"/>
          <w:sz w:val="16"/>
          <w:szCs w:val="16"/>
          <w:lang w:eastAsia="zh-CN"/>
        </w:rPr>
      </w:pPr>
      <w:r w:rsidRPr="00AE0F2A">
        <w:rPr>
          <w:rFonts w:ascii="Arial" w:hAnsi="Arial" w:cs="Arial"/>
          <w:i/>
          <w:sz w:val="16"/>
          <w:szCs w:val="16"/>
          <w:lang w:eastAsia="zh-CN"/>
        </w:rPr>
        <w:t>(imię, nazwisko, stanowisko/podstawa do reprezentacji)</w:t>
      </w:r>
    </w:p>
    <w:p w14:paraId="107308B3" w14:textId="77777777" w:rsidR="003A789A" w:rsidRPr="00AE0F2A" w:rsidRDefault="003A789A" w:rsidP="00A43E9F">
      <w:pPr>
        <w:spacing w:line="276" w:lineRule="auto"/>
        <w:rPr>
          <w:rFonts w:ascii="Arial" w:hAnsi="Arial" w:cs="Arial"/>
          <w:b/>
          <w:sz w:val="20"/>
          <w:szCs w:val="20"/>
        </w:rPr>
      </w:pPr>
    </w:p>
    <w:p w14:paraId="282168F6" w14:textId="77777777" w:rsidR="003A789A" w:rsidRPr="00AE0F2A" w:rsidRDefault="003A789A" w:rsidP="00A43E9F">
      <w:pPr>
        <w:spacing w:line="276" w:lineRule="auto"/>
        <w:rPr>
          <w:rFonts w:ascii="Arial" w:hAnsi="Arial" w:cs="Arial"/>
          <w:i/>
          <w:sz w:val="20"/>
          <w:szCs w:val="20"/>
          <w:highlight w:val="yellow"/>
        </w:rPr>
      </w:pPr>
    </w:p>
    <w:p w14:paraId="24C4661B" w14:textId="2B91AC3D" w:rsidR="003A789A" w:rsidRPr="00AE0F2A" w:rsidRDefault="003A789A" w:rsidP="00A43E9F">
      <w:pPr>
        <w:autoSpaceDE w:val="0"/>
        <w:autoSpaceDN w:val="0"/>
        <w:adjustRightInd w:val="0"/>
        <w:spacing w:line="276" w:lineRule="auto"/>
        <w:jc w:val="both"/>
        <w:rPr>
          <w:rFonts w:ascii="Arial" w:hAnsi="Arial" w:cs="Arial"/>
          <w:b/>
          <w:bCs/>
          <w:sz w:val="20"/>
          <w:szCs w:val="20"/>
        </w:rPr>
      </w:pPr>
      <w:r w:rsidRPr="00AE0F2A">
        <w:rPr>
          <w:rFonts w:ascii="Arial" w:hAnsi="Arial" w:cs="Arial"/>
          <w:sz w:val="20"/>
          <w:szCs w:val="20"/>
        </w:rPr>
        <w:t>Na potrzeby</w:t>
      </w:r>
      <w:r w:rsidRPr="00AE0F2A">
        <w:rPr>
          <w:rFonts w:ascii="Arial" w:hAnsi="Arial" w:cs="Arial"/>
          <w:bCs/>
          <w:sz w:val="20"/>
          <w:szCs w:val="20"/>
        </w:rPr>
        <w:t xml:space="preserve"> postępowania o udzielenie zamówienia publicznego prowadzonego w trybie podstawowym bez negocjacji, pn. </w:t>
      </w:r>
      <w:r w:rsidR="00AE0F2A" w:rsidRPr="00AE0F2A">
        <w:rPr>
          <w:rFonts w:ascii="Arial" w:hAnsi="Arial" w:cs="Arial"/>
          <w:b/>
          <w:bCs/>
          <w:sz w:val="20"/>
          <w:szCs w:val="20"/>
        </w:rPr>
        <w:t>Usługa organizacji szkoleń w ramach projektu „Polityka Senioralna EFS+” z podziałem na części</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Znak sprawy</w:t>
      </w:r>
      <w:r w:rsidRPr="00AE0F2A">
        <w:rPr>
          <w:rFonts w:ascii="Arial" w:hAnsi="Arial" w:cs="Arial"/>
          <w:b/>
          <w:bCs/>
          <w:sz w:val="20"/>
          <w:szCs w:val="20"/>
        </w:rPr>
        <w:t xml:space="preserve"> DSP.TP.2311.</w:t>
      </w:r>
      <w:r w:rsidR="00AE0F2A" w:rsidRPr="00AE0F2A">
        <w:rPr>
          <w:rFonts w:ascii="Arial" w:hAnsi="Arial" w:cs="Arial"/>
          <w:b/>
          <w:bCs/>
          <w:sz w:val="20"/>
          <w:szCs w:val="20"/>
        </w:rPr>
        <w:t>38</w:t>
      </w:r>
      <w:r w:rsidRPr="00AE0F2A">
        <w:rPr>
          <w:rFonts w:ascii="Arial" w:hAnsi="Arial" w:cs="Arial"/>
          <w:b/>
          <w:bCs/>
          <w:sz w:val="20"/>
          <w:szCs w:val="20"/>
        </w:rPr>
        <w:t>.202</w:t>
      </w:r>
      <w:r w:rsidR="006878A1" w:rsidRPr="00AE0F2A">
        <w:rPr>
          <w:rFonts w:ascii="Arial" w:hAnsi="Arial" w:cs="Arial"/>
          <w:b/>
          <w:bCs/>
          <w:sz w:val="20"/>
          <w:szCs w:val="20"/>
        </w:rPr>
        <w:t>4</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oświadczam co następuje:</w:t>
      </w:r>
    </w:p>
    <w:p w14:paraId="1D8DF141" w14:textId="77777777" w:rsidR="003A789A" w:rsidRPr="00AE0F2A" w:rsidRDefault="003A789A" w:rsidP="00A43E9F">
      <w:pPr>
        <w:spacing w:line="276" w:lineRule="auto"/>
        <w:rPr>
          <w:rFonts w:ascii="Arial" w:eastAsia="Calibri" w:hAnsi="Arial" w:cs="Arial"/>
          <w:sz w:val="20"/>
          <w:szCs w:val="20"/>
          <w:lang w:eastAsia="en-US"/>
        </w:rPr>
      </w:pPr>
    </w:p>
    <w:p w14:paraId="696CFD1D" w14:textId="77777777" w:rsidR="003A789A" w:rsidRPr="00AE0F2A" w:rsidRDefault="003A789A" w:rsidP="00A43E9F">
      <w:pPr>
        <w:pStyle w:val="Tekstpodstawowy"/>
        <w:spacing w:after="0" w:line="276" w:lineRule="auto"/>
        <w:rPr>
          <w:rFonts w:ascii="Arial" w:hAnsi="Arial" w:cs="Arial"/>
          <w:sz w:val="20"/>
          <w:szCs w:val="20"/>
        </w:rPr>
      </w:pPr>
      <w:r w:rsidRPr="00AE0F2A">
        <w:rPr>
          <w:rFonts w:ascii="Arial" w:hAnsi="Arial" w:cs="Arial"/>
          <w:sz w:val="20"/>
          <w:szCs w:val="20"/>
        </w:rPr>
        <w:t>W związku z ubieganiem się o udzielenie zamówienia publicznego w ramach ww. postępowania, niniejszym oświadczam, że</w:t>
      </w:r>
      <w:r w:rsidRPr="00AE0F2A">
        <w:rPr>
          <w:rStyle w:val="Odwoanieprzypisudolnego"/>
          <w:rFonts w:ascii="Arial" w:hAnsi="Arial" w:cs="Arial"/>
          <w:sz w:val="20"/>
          <w:szCs w:val="20"/>
        </w:rPr>
        <w:footnoteReference w:id="10"/>
      </w:r>
      <w:r w:rsidRPr="00AE0F2A">
        <w:rPr>
          <w:rFonts w:ascii="Arial" w:hAnsi="Arial" w:cs="Arial"/>
          <w:sz w:val="20"/>
          <w:szCs w:val="20"/>
        </w:rPr>
        <w:t>:</w:t>
      </w:r>
    </w:p>
    <w:p w14:paraId="15372BB6" w14:textId="77777777" w:rsidR="003A789A" w:rsidRPr="00AE0F2A" w:rsidRDefault="003A789A" w:rsidP="00A43E9F">
      <w:pPr>
        <w:spacing w:line="276" w:lineRule="auto"/>
        <w:ind w:left="284" w:right="1" w:hanging="284"/>
        <w:rPr>
          <w:rFonts w:ascii="Arial" w:hAnsi="Arial" w:cs="Arial"/>
          <w:sz w:val="20"/>
          <w:szCs w:val="20"/>
        </w:rPr>
      </w:pPr>
      <w:r w:rsidRPr="00AE0F2A">
        <w:rPr>
          <w:rFonts w:ascii="Segoe UI Symbol" w:eastAsia="MS Gothic" w:hAnsi="Segoe UI Symbol" w:cs="Segoe UI Symbol"/>
          <w:sz w:val="20"/>
          <w:szCs w:val="20"/>
        </w:rPr>
        <w:t>☐</w:t>
      </w:r>
      <w:r w:rsidRPr="00AE0F2A">
        <w:rPr>
          <w:rFonts w:ascii="Arial" w:hAnsi="Arial" w:cs="Arial"/>
          <w:sz w:val="20"/>
          <w:szCs w:val="20"/>
        </w:rPr>
        <w:tab/>
        <w:t>Wykonawca nie należy do tej samej grupy kapitałowej co inni Wykonawcy, którzy złożyli oferty w postępowaniu.</w:t>
      </w:r>
    </w:p>
    <w:p w14:paraId="0094A75C" w14:textId="77777777" w:rsidR="003A789A" w:rsidRPr="00AE0F2A" w:rsidRDefault="003A789A" w:rsidP="00A43E9F">
      <w:pPr>
        <w:spacing w:line="276" w:lineRule="auto"/>
        <w:ind w:left="284" w:right="1" w:hanging="284"/>
        <w:rPr>
          <w:rFonts w:ascii="Arial" w:hAnsi="Arial" w:cs="Arial"/>
          <w:sz w:val="20"/>
          <w:szCs w:val="20"/>
        </w:rPr>
      </w:pPr>
      <w:r w:rsidRPr="00AE0F2A">
        <w:rPr>
          <w:rFonts w:ascii="Segoe UI Symbol" w:eastAsia="MS Gothic" w:hAnsi="Segoe UI Symbol" w:cs="Segoe UI Symbol"/>
          <w:sz w:val="20"/>
          <w:szCs w:val="20"/>
        </w:rPr>
        <w:t>☐</w:t>
      </w:r>
      <w:r w:rsidRPr="00AE0F2A">
        <w:rPr>
          <w:rFonts w:ascii="Arial" w:hAnsi="Arial" w:cs="Arial"/>
          <w:sz w:val="20"/>
          <w:szCs w:val="20"/>
        </w:rPr>
        <w:tab/>
        <w:t>Wykonawca należy do grupy kapitałowej w rozumieniu ustawy z dnia 16 lutego 2007 r. o ochronie konkurencji i konsumentów (tj. Dz.U. 2021 r. poz. 275 ze zm.), o której mowa w art. 108 ust. 1 pkt 5 Ustawy Pzp, tej samej do której należy [......], tj., inny Wykonawca/inni Wykonawcy*, który/którzy* złożył/złożyli* ofertę* w postępowaniu.</w:t>
      </w:r>
    </w:p>
    <w:p w14:paraId="61E51769" w14:textId="77777777" w:rsidR="003A789A" w:rsidRPr="00AE0F2A" w:rsidRDefault="003A789A" w:rsidP="00A43E9F">
      <w:pPr>
        <w:spacing w:line="276" w:lineRule="auto"/>
        <w:ind w:left="284" w:right="1" w:hanging="284"/>
        <w:rPr>
          <w:rFonts w:ascii="Arial" w:hAnsi="Arial" w:cs="Arial"/>
          <w:sz w:val="20"/>
          <w:szCs w:val="20"/>
        </w:rPr>
      </w:pPr>
    </w:p>
    <w:p w14:paraId="2CC010AE" w14:textId="77777777" w:rsidR="003A789A" w:rsidRPr="00AE0F2A" w:rsidRDefault="003A789A" w:rsidP="00A43E9F">
      <w:pPr>
        <w:spacing w:line="276" w:lineRule="auto"/>
        <w:ind w:left="284"/>
        <w:jc w:val="both"/>
        <w:rPr>
          <w:rFonts w:ascii="Arial" w:hAnsi="Arial" w:cs="Arial"/>
          <w:sz w:val="20"/>
          <w:szCs w:val="20"/>
        </w:rPr>
      </w:pPr>
      <w:r w:rsidRPr="00AE0F2A">
        <w:rPr>
          <w:rFonts w:ascii="Arial" w:hAnsi="Arial" w:cs="Arial"/>
          <w:sz w:val="20"/>
          <w:szCs w:val="20"/>
        </w:rPr>
        <w:t>Niniejszym wskazuję, że powiązania z innym wykonawcą/innymi wykonawcami* wskazanym/wskazanymi* w pkt. powyżej nie prowadzą do zakłócenia konkurencji w postępowaniu na dowód czego wskazuję/załączam*:</w:t>
      </w:r>
    </w:p>
    <w:p w14:paraId="5F4CB9FA" w14:textId="77777777" w:rsidR="003A789A" w:rsidRPr="00AE0F2A" w:rsidRDefault="003A789A" w:rsidP="00A43E9F">
      <w:pPr>
        <w:spacing w:line="276" w:lineRule="auto"/>
        <w:ind w:left="284"/>
        <w:rPr>
          <w:rFonts w:ascii="Arial" w:eastAsia="Calibri" w:hAnsi="Arial" w:cs="Arial"/>
          <w:sz w:val="20"/>
          <w:szCs w:val="20"/>
          <w:lang w:eastAsia="en-US"/>
        </w:rPr>
      </w:pPr>
      <w:r w:rsidRPr="00AE0F2A">
        <w:rPr>
          <w:rFonts w:ascii="Arial" w:eastAsia="Calibri" w:hAnsi="Arial" w:cs="Arial"/>
          <w:sz w:val="20"/>
          <w:szCs w:val="20"/>
          <w:lang w:eastAsia="en-US"/>
        </w:rPr>
        <w:t>…………………………………………………………………………………………………………………</w:t>
      </w:r>
    </w:p>
    <w:p w14:paraId="1D8792B3" w14:textId="77777777" w:rsidR="003A789A" w:rsidRPr="00AE0F2A" w:rsidRDefault="003A789A" w:rsidP="00A43E9F">
      <w:pPr>
        <w:spacing w:line="276" w:lineRule="auto"/>
        <w:ind w:left="284"/>
        <w:rPr>
          <w:rFonts w:ascii="Arial" w:eastAsia="Calibri" w:hAnsi="Arial" w:cs="Arial"/>
          <w:sz w:val="20"/>
          <w:szCs w:val="20"/>
          <w:lang w:eastAsia="en-US"/>
        </w:rPr>
      </w:pPr>
    </w:p>
    <w:p w14:paraId="75139F90" w14:textId="77777777" w:rsidR="003A789A" w:rsidRPr="00AE0F2A" w:rsidRDefault="003A789A" w:rsidP="00A43E9F">
      <w:pPr>
        <w:spacing w:line="276" w:lineRule="auto"/>
        <w:ind w:left="284"/>
        <w:rPr>
          <w:rFonts w:ascii="Arial" w:eastAsia="Calibri" w:hAnsi="Arial" w:cs="Arial"/>
          <w:sz w:val="20"/>
          <w:szCs w:val="20"/>
          <w:lang w:eastAsia="en-US"/>
        </w:rPr>
      </w:pPr>
    </w:p>
    <w:p w14:paraId="0CDD3C8B" w14:textId="77777777" w:rsidR="003A789A" w:rsidRPr="00AE0F2A" w:rsidRDefault="003A789A" w:rsidP="00A43E9F">
      <w:pPr>
        <w:spacing w:line="276" w:lineRule="auto"/>
        <w:jc w:val="both"/>
        <w:rPr>
          <w:rFonts w:ascii="Arial" w:hAnsi="Arial" w:cs="Arial"/>
          <w:b/>
          <w:i/>
          <w:sz w:val="20"/>
          <w:szCs w:val="20"/>
        </w:rPr>
      </w:pPr>
      <w:r w:rsidRPr="00AE0F2A">
        <w:rPr>
          <w:rFonts w:ascii="Arial" w:hAnsi="Arial" w:cs="Arial"/>
          <w:b/>
          <w:i/>
          <w:sz w:val="20"/>
          <w:szCs w:val="20"/>
        </w:rPr>
        <w:t>Oświadczenie składane jest w formie elektronicznej opatrzonej kwalifikowanym podpisem elektronicznym lub w postaci elektronicznej opatrzonej podpisem zaufanym lub podpisem osobistym</w:t>
      </w:r>
    </w:p>
    <w:p w14:paraId="1E686342" w14:textId="77777777" w:rsidR="003A789A" w:rsidRPr="00AE0F2A" w:rsidRDefault="003A789A" w:rsidP="00A43E9F">
      <w:pPr>
        <w:spacing w:line="276" w:lineRule="auto"/>
        <w:ind w:left="284"/>
        <w:rPr>
          <w:rFonts w:ascii="Arial" w:eastAsia="Calibri" w:hAnsi="Arial" w:cs="Arial"/>
          <w:sz w:val="20"/>
          <w:szCs w:val="20"/>
          <w:lang w:eastAsia="en-US"/>
        </w:rPr>
      </w:pPr>
    </w:p>
    <w:p w14:paraId="25B4AEC0" w14:textId="77777777" w:rsidR="003A789A" w:rsidRPr="00AE0F2A" w:rsidRDefault="003A789A" w:rsidP="00A43E9F">
      <w:pPr>
        <w:spacing w:line="276" w:lineRule="auto"/>
        <w:jc w:val="right"/>
        <w:rPr>
          <w:rFonts w:ascii="Arial" w:hAnsi="Arial" w:cs="Arial"/>
          <w:b/>
          <w:sz w:val="20"/>
          <w:szCs w:val="20"/>
          <w:lang w:eastAsia="zh-CN"/>
        </w:rPr>
      </w:pPr>
    </w:p>
    <w:p w14:paraId="1FA0B213" w14:textId="77777777" w:rsidR="003A789A" w:rsidRPr="00AE0F2A" w:rsidRDefault="003A789A" w:rsidP="00A43E9F">
      <w:pPr>
        <w:spacing w:line="276" w:lineRule="auto"/>
        <w:jc w:val="right"/>
        <w:rPr>
          <w:rFonts w:ascii="Arial" w:hAnsi="Arial" w:cs="Arial"/>
          <w:b/>
          <w:sz w:val="20"/>
          <w:szCs w:val="20"/>
          <w:lang w:eastAsia="zh-CN"/>
        </w:rPr>
      </w:pPr>
    </w:p>
    <w:p w14:paraId="72DC50D3" w14:textId="77777777" w:rsidR="003A789A" w:rsidRPr="006602EF" w:rsidRDefault="003A789A" w:rsidP="00A43E9F">
      <w:pPr>
        <w:spacing w:line="276" w:lineRule="auto"/>
        <w:jc w:val="right"/>
        <w:rPr>
          <w:rFonts w:ascii="Arial" w:hAnsi="Arial" w:cs="Arial"/>
          <w:b/>
          <w:color w:val="FF0000"/>
          <w:sz w:val="20"/>
          <w:szCs w:val="20"/>
          <w:lang w:eastAsia="zh-CN"/>
        </w:rPr>
      </w:pPr>
    </w:p>
    <w:p w14:paraId="0915AB43" w14:textId="77777777" w:rsidR="003A789A" w:rsidRPr="006602EF" w:rsidRDefault="003A789A" w:rsidP="00A43E9F">
      <w:pPr>
        <w:spacing w:line="276" w:lineRule="auto"/>
        <w:jc w:val="right"/>
        <w:rPr>
          <w:rFonts w:ascii="Arial" w:hAnsi="Arial" w:cs="Arial"/>
          <w:b/>
          <w:color w:val="FF0000"/>
          <w:sz w:val="20"/>
          <w:szCs w:val="20"/>
          <w:lang w:eastAsia="zh-CN"/>
        </w:rPr>
      </w:pPr>
    </w:p>
    <w:p w14:paraId="1F57DF84" w14:textId="77777777" w:rsidR="003A789A" w:rsidRPr="006602EF" w:rsidRDefault="003A789A" w:rsidP="00A43E9F">
      <w:pPr>
        <w:spacing w:line="276" w:lineRule="auto"/>
        <w:jc w:val="right"/>
        <w:rPr>
          <w:rFonts w:ascii="Arial" w:hAnsi="Arial" w:cs="Arial"/>
          <w:b/>
          <w:color w:val="FF0000"/>
          <w:sz w:val="20"/>
          <w:szCs w:val="20"/>
          <w:lang w:eastAsia="zh-CN"/>
        </w:rPr>
      </w:pPr>
    </w:p>
    <w:p w14:paraId="09268AF2" w14:textId="77777777" w:rsidR="003A789A" w:rsidRPr="006602EF" w:rsidRDefault="003A789A" w:rsidP="00A43E9F">
      <w:pPr>
        <w:spacing w:line="276" w:lineRule="auto"/>
        <w:jc w:val="right"/>
        <w:rPr>
          <w:rFonts w:ascii="Arial" w:hAnsi="Arial" w:cs="Arial"/>
          <w:b/>
          <w:color w:val="FF0000"/>
          <w:sz w:val="20"/>
          <w:szCs w:val="20"/>
          <w:lang w:eastAsia="zh-CN"/>
        </w:rPr>
      </w:pPr>
    </w:p>
    <w:p w14:paraId="26AD1E0A" w14:textId="77777777" w:rsidR="003A789A" w:rsidRPr="006602EF" w:rsidRDefault="003A789A" w:rsidP="00A43E9F">
      <w:pPr>
        <w:spacing w:line="276" w:lineRule="auto"/>
        <w:jc w:val="right"/>
        <w:rPr>
          <w:rFonts w:ascii="Arial" w:hAnsi="Arial" w:cs="Arial"/>
          <w:b/>
          <w:color w:val="FF0000"/>
          <w:sz w:val="20"/>
          <w:szCs w:val="20"/>
          <w:lang w:eastAsia="zh-CN"/>
        </w:rPr>
      </w:pPr>
    </w:p>
    <w:p w14:paraId="5A661AFB" w14:textId="77777777" w:rsidR="003A789A" w:rsidRPr="006602EF" w:rsidRDefault="003A789A" w:rsidP="00A43E9F">
      <w:pPr>
        <w:spacing w:line="276" w:lineRule="auto"/>
        <w:jc w:val="right"/>
        <w:rPr>
          <w:rFonts w:ascii="Arial" w:hAnsi="Arial" w:cs="Arial"/>
          <w:b/>
          <w:color w:val="FF0000"/>
          <w:sz w:val="20"/>
          <w:szCs w:val="20"/>
          <w:lang w:eastAsia="zh-CN"/>
        </w:rPr>
      </w:pPr>
    </w:p>
    <w:p w14:paraId="1A25F59D" w14:textId="77777777" w:rsidR="003A789A" w:rsidRPr="006602EF" w:rsidRDefault="003A789A" w:rsidP="00A43E9F">
      <w:pPr>
        <w:spacing w:line="276" w:lineRule="auto"/>
        <w:jc w:val="right"/>
        <w:rPr>
          <w:rFonts w:ascii="Arial" w:hAnsi="Arial" w:cs="Arial"/>
          <w:b/>
          <w:color w:val="FF0000"/>
          <w:sz w:val="20"/>
          <w:szCs w:val="20"/>
          <w:lang w:eastAsia="zh-CN"/>
        </w:rPr>
      </w:pPr>
    </w:p>
    <w:p w14:paraId="3D4C4720" w14:textId="77777777" w:rsidR="003A789A" w:rsidRPr="006602EF" w:rsidRDefault="003A789A" w:rsidP="00A43E9F">
      <w:pPr>
        <w:spacing w:line="276" w:lineRule="auto"/>
        <w:jc w:val="right"/>
        <w:rPr>
          <w:rFonts w:ascii="Arial" w:hAnsi="Arial" w:cs="Arial"/>
          <w:b/>
          <w:color w:val="FF0000"/>
          <w:sz w:val="20"/>
          <w:szCs w:val="20"/>
          <w:lang w:eastAsia="zh-CN"/>
        </w:rPr>
      </w:pPr>
    </w:p>
    <w:p w14:paraId="78FE1AC7" w14:textId="77777777" w:rsidR="003A789A" w:rsidRPr="006602EF" w:rsidRDefault="003A789A" w:rsidP="00A43E9F">
      <w:pPr>
        <w:spacing w:line="276" w:lineRule="auto"/>
        <w:jc w:val="right"/>
        <w:rPr>
          <w:rFonts w:ascii="Arial" w:hAnsi="Arial" w:cs="Arial"/>
          <w:b/>
          <w:color w:val="FF0000"/>
          <w:sz w:val="20"/>
          <w:szCs w:val="20"/>
          <w:lang w:eastAsia="zh-CN"/>
        </w:rPr>
      </w:pPr>
    </w:p>
    <w:p w14:paraId="3988943B" w14:textId="77777777" w:rsidR="00DC3EAF" w:rsidRPr="00263F41" w:rsidRDefault="00DC3EAF" w:rsidP="00DC3EAF">
      <w:pPr>
        <w:spacing w:line="276" w:lineRule="auto"/>
        <w:jc w:val="right"/>
        <w:rPr>
          <w:rFonts w:ascii="Arial" w:hAnsi="Arial" w:cs="Arial"/>
          <w:b/>
          <w:sz w:val="20"/>
          <w:szCs w:val="20"/>
          <w:lang w:eastAsia="zh-CN"/>
        </w:rPr>
      </w:pPr>
    </w:p>
    <w:p w14:paraId="47AB7832" w14:textId="4AAA08B7" w:rsidR="00DC3EAF" w:rsidRPr="00263F41" w:rsidRDefault="00DC3EAF" w:rsidP="00DC3EAF">
      <w:pPr>
        <w:spacing w:line="276" w:lineRule="auto"/>
        <w:jc w:val="right"/>
        <w:rPr>
          <w:rFonts w:ascii="Arial" w:hAnsi="Arial" w:cs="Arial"/>
          <w:sz w:val="20"/>
          <w:szCs w:val="20"/>
          <w:lang w:eastAsia="zh-CN"/>
        </w:rPr>
      </w:pPr>
      <w:r w:rsidRPr="00263F41">
        <w:rPr>
          <w:rFonts w:ascii="Arial" w:hAnsi="Arial" w:cs="Arial"/>
          <w:b/>
          <w:sz w:val="20"/>
          <w:szCs w:val="20"/>
          <w:lang w:eastAsia="zh-CN"/>
        </w:rPr>
        <w:t xml:space="preserve">Załącznik nr </w:t>
      </w:r>
      <w:r w:rsidR="00AE0F2A" w:rsidRPr="00263F41">
        <w:rPr>
          <w:rFonts w:ascii="Arial" w:hAnsi="Arial" w:cs="Arial"/>
          <w:b/>
          <w:sz w:val="20"/>
          <w:szCs w:val="20"/>
          <w:lang w:eastAsia="zh-CN"/>
        </w:rPr>
        <w:t>7</w:t>
      </w:r>
      <w:r w:rsidRPr="00263F41">
        <w:rPr>
          <w:rFonts w:ascii="Arial" w:hAnsi="Arial" w:cs="Arial"/>
          <w:b/>
          <w:sz w:val="20"/>
          <w:szCs w:val="20"/>
          <w:lang w:eastAsia="zh-CN"/>
        </w:rPr>
        <w:t xml:space="preserve"> do SWZ</w:t>
      </w:r>
    </w:p>
    <w:p w14:paraId="182EEB10" w14:textId="77777777" w:rsidR="00DC3EAF" w:rsidRPr="00263F41" w:rsidRDefault="00DC3EAF" w:rsidP="00DC3EAF">
      <w:pPr>
        <w:spacing w:line="276" w:lineRule="auto"/>
        <w:jc w:val="right"/>
        <w:rPr>
          <w:rFonts w:ascii="Arial" w:hAnsi="Arial" w:cs="Arial"/>
          <w:sz w:val="20"/>
          <w:szCs w:val="20"/>
        </w:rPr>
      </w:pPr>
    </w:p>
    <w:p w14:paraId="5AFC7092" w14:textId="77777777" w:rsidR="00DC3EAF" w:rsidRPr="00263F41" w:rsidRDefault="00DC3EAF" w:rsidP="00DC3EAF">
      <w:pPr>
        <w:spacing w:line="276" w:lineRule="auto"/>
        <w:jc w:val="center"/>
        <w:rPr>
          <w:rFonts w:ascii="Arial" w:hAnsi="Arial" w:cs="Arial"/>
          <w:b/>
          <w:bCs/>
          <w:sz w:val="20"/>
          <w:szCs w:val="20"/>
        </w:rPr>
      </w:pPr>
      <w:r w:rsidRPr="00263F41">
        <w:rPr>
          <w:rFonts w:ascii="Arial" w:hAnsi="Arial" w:cs="Arial"/>
          <w:b/>
          <w:bCs/>
          <w:sz w:val="20"/>
          <w:szCs w:val="20"/>
        </w:rPr>
        <w:t>WZÓR UMOWY</w:t>
      </w:r>
    </w:p>
    <w:p w14:paraId="21776DE1" w14:textId="77777777" w:rsidR="00DC3EAF" w:rsidRPr="00263F41" w:rsidRDefault="00DC3EAF" w:rsidP="00DC3EAF">
      <w:pPr>
        <w:spacing w:line="276" w:lineRule="auto"/>
        <w:jc w:val="center"/>
        <w:rPr>
          <w:rFonts w:ascii="Arial" w:hAnsi="Arial" w:cs="Arial"/>
          <w:sz w:val="20"/>
          <w:szCs w:val="20"/>
        </w:rPr>
      </w:pPr>
      <w:r w:rsidRPr="00263F41">
        <w:rPr>
          <w:rFonts w:ascii="Arial" w:hAnsi="Arial" w:cs="Arial"/>
          <w:b/>
          <w:bCs/>
          <w:sz w:val="20"/>
          <w:szCs w:val="20"/>
        </w:rPr>
        <w:t xml:space="preserve">UMOWA NR </w:t>
      </w:r>
      <w:r w:rsidRPr="00263F41">
        <w:rPr>
          <w:rFonts w:ascii="Arial" w:hAnsi="Arial" w:cs="Arial"/>
          <w:sz w:val="20"/>
          <w:szCs w:val="20"/>
        </w:rPr>
        <w:t>.......................................................................</w:t>
      </w:r>
    </w:p>
    <w:p w14:paraId="7DBF063C" w14:textId="77777777" w:rsidR="00DC3EAF" w:rsidRPr="00263F41" w:rsidRDefault="00DC3EAF" w:rsidP="00DC3EAF">
      <w:pPr>
        <w:spacing w:line="276" w:lineRule="auto"/>
        <w:rPr>
          <w:rFonts w:ascii="Arial" w:hAnsi="Arial" w:cs="Arial"/>
          <w:b/>
          <w:bCs/>
          <w:sz w:val="20"/>
          <w:szCs w:val="20"/>
        </w:rPr>
      </w:pPr>
    </w:p>
    <w:p w14:paraId="0067982F" w14:textId="77777777" w:rsidR="00263F41" w:rsidRPr="00263F41" w:rsidRDefault="00263F41" w:rsidP="00263F41">
      <w:pPr>
        <w:spacing w:line="276" w:lineRule="auto"/>
        <w:rPr>
          <w:rFonts w:ascii="Arial" w:hAnsi="Arial" w:cs="Arial"/>
          <w:sz w:val="20"/>
          <w:szCs w:val="20"/>
        </w:rPr>
      </w:pPr>
      <w:r w:rsidRPr="00263F41">
        <w:rPr>
          <w:rFonts w:ascii="Arial" w:hAnsi="Arial" w:cs="Arial"/>
          <w:sz w:val="20"/>
          <w:szCs w:val="20"/>
        </w:rPr>
        <w:t xml:space="preserve">zawarta w dniu </w:t>
      </w:r>
      <w:r w:rsidRPr="00263F41">
        <w:rPr>
          <w:rFonts w:ascii="Arial" w:hAnsi="Arial" w:cs="Arial"/>
          <w:b/>
          <w:sz w:val="20"/>
          <w:szCs w:val="20"/>
        </w:rPr>
        <w:t>........................ r.</w:t>
      </w:r>
      <w:r w:rsidRPr="00263F41">
        <w:rPr>
          <w:rFonts w:ascii="Arial" w:hAnsi="Arial" w:cs="Arial"/>
          <w:sz w:val="20"/>
          <w:szCs w:val="20"/>
        </w:rPr>
        <w:t xml:space="preserve"> w Lublinie pomiędzy: </w:t>
      </w:r>
    </w:p>
    <w:p w14:paraId="2145F56E" w14:textId="77777777" w:rsidR="00263F41" w:rsidRPr="00263F41" w:rsidRDefault="00263F41" w:rsidP="00263F41">
      <w:pPr>
        <w:spacing w:line="276" w:lineRule="auto"/>
        <w:jc w:val="both"/>
        <w:rPr>
          <w:rFonts w:ascii="Arial" w:hAnsi="Arial" w:cs="Arial"/>
          <w:bCs/>
          <w:sz w:val="20"/>
          <w:szCs w:val="20"/>
        </w:rPr>
      </w:pPr>
    </w:p>
    <w:p w14:paraId="13E532D7" w14:textId="77777777" w:rsidR="00263F41" w:rsidRPr="00263F41" w:rsidRDefault="00263F41" w:rsidP="00263F41">
      <w:pPr>
        <w:spacing w:line="276" w:lineRule="auto"/>
        <w:jc w:val="both"/>
        <w:rPr>
          <w:rFonts w:ascii="Arial" w:hAnsi="Arial" w:cs="Arial"/>
          <w:sz w:val="20"/>
          <w:szCs w:val="20"/>
        </w:rPr>
      </w:pPr>
      <w:r w:rsidRPr="00263F41">
        <w:rPr>
          <w:rFonts w:ascii="Arial" w:hAnsi="Arial" w:cs="Arial"/>
          <w:b/>
          <w:sz w:val="20"/>
          <w:szCs w:val="20"/>
        </w:rPr>
        <w:t>Województwem Lubelskim z siedzibą w Lublinie</w:t>
      </w:r>
      <w:r w:rsidRPr="00263F41">
        <w:rPr>
          <w:rFonts w:ascii="Arial" w:hAnsi="Arial" w:cs="Arial"/>
          <w:bCs/>
          <w:sz w:val="20"/>
          <w:szCs w:val="20"/>
        </w:rPr>
        <w:t xml:space="preserve">, ul. Artura Grottgera 4, 20-029 Lublin, NIP: 712-29-04-545, REGON 431019170, gdzie obiorcą zamówienia publicznego jest: </w:t>
      </w:r>
      <w:r w:rsidRPr="00263F41">
        <w:rPr>
          <w:rFonts w:ascii="Arial" w:hAnsi="Arial" w:cs="Arial"/>
          <w:b/>
          <w:sz w:val="20"/>
          <w:szCs w:val="20"/>
        </w:rPr>
        <w:t>Regionalny Ośrodek Polityki Społecznej w Lublinie</w:t>
      </w:r>
      <w:r w:rsidRPr="00263F41">
        <w:rPr>
          <w:rFonts w:ascii="Arial" w:hAnsi="Arial" w:cs="Arial"/>
          <w:bCs/>
          <w:sz w:val="20"/>
          <w:szCs w:val="20"/>
        </w:rPr>
        <w:t xml:space="preserve">, ul. Diamentowa 2; 20-447 Lublin </w:t>
      </w:r>
      <w:r w:rsidRPr="00263F41">
        <w:rPr>
          <w:rFonts w:ascii="Arial" w:hAnsi="Arial" w:cs="Arial"/>
          <w:sz w:val="20"/>
          <w:szCs w:val="20"/>
          <w:lang w:eastAsia="zh-CN"/>
        </w:rPr>
        <w:t>- zwanym dalej Zamawiającym - reprezentowanym przez:</w:t>
      </w:r>
    </w:p>
    <w:p w14:paraId="5ADC149B" w14:textId="77777777" w:rsidR="00263F41" w:rsidRPr="00263F41" w:rsidRDefault="00263F41" w:rsidP="00263F41">
      <w:pPr>
        <w:spacing w:line="276" w:lineRule="auto"/>
        <w:rPr>
          <w:rFonts w:ascii="Arial" w:hAnsi="Arial" w:cs="Arial"/>
          <w:sz w:val="20"/>
          <w:szCs w:val="20"/>
        </w:rPr>
      </w:pPr>
      <w:r w:rsidRPr="00263F41">
        <w:rPr>
          <w:rFonts w:ascii="Arial" w:hAnsi="Arial" w:cs="Arial"/>
          <w:b/>
          <w:bCs/>
          <w:sz w:val="20"/>
          <w:szCs w:val="20"/>
        </w:rPr>
        <w:t>...................................................................................................................................................................</w:t>
      </w:r>
    </w:p>
    <w:p w14:paraId="480F687B" w14:textId="77777777" w:rsidR="00263F41" w:rsidRPr="00263F41" w:rsidRDefault="00263F41" w:rsidP="00263F41">
      <w:pPr>
        <w:spacing w:line="276" w:lineRule="auto"/>
        <w:rPr>
          <w:rFonts w:ascii="Arial" w:hAnsi="Arial" w:cs="Arial"/>
          <w:sz w:val="20"/>
          <w:szCs w:val="20"/>
        </w:rPr>
      </w:pPr>
      <w:r w:rsidRPr="00263F41">
        <w:rPr>
          <w:rFonts w:ascii="Arial" w:hAnsi="Arial" w:cs="Arial"/>
          <w:sz w:val="20"/>
          <w:szCs w:val="20"/>
        </w:rPr>
        <w:t>a</w:t>
      </w:r>
    </w:p>
    <w:p w14:paraId="12281F49" w14:textId="77777777" w:rsidR="00263F41" w:rsidRPr="002F10E4" w:rsidRDefault="00263F41" w:rsidP="00263F41">
      <w:pPr>
        <w:spacing w:line="276" w:lineRule="auto"/>
        <w:rPr>
          <w:rFonts w:ascii="Arial" w:hAnsi="Arial" w:cs="Arial"/>
          <w:sz w:val="20"/>
          <w:szCs w:val="20"/>
        </w:rPr>
      </w:pPr>
      <w:r w:rsidRPr="002F10E4">
        <w:rPr>
          <w:rFonts w:ascii="Arial" w:hAnsi="Arial" w:cs="Arial"/>
          <w:b/>
          <w:sz w:val="20"/>
          <w:szCs w:val="20"/>
        </w:rPr>
        <w:t>.......................................................................................</w:t>
      </w:r>
      <w:r w:rsidRPr="002F10E4">
        <w:rPr>
          <w:rFonts w:ascii="Arial" w:hAnsi="Arial" w:cs="Arial"/>
          <w:sz w:val="20"/>
          <w:szCs w:val="20"/>
        </w:rPr>
        <w:t>; ……………..................................................., - zwanym dalej Wykonawcą - reprezentowanym przez:</w:t>
      </w:r>
    </w:p>
    <w:p w14:paraId="2844FCE0" w14:textId="77777777" w:rsidR="00263F41" w:rsidRPr="002F10E4" w:rsidRDefault="00263F41" w:rsidP="00263F41">
      <w:pPr>
        <w:spacing w:line="276" w:lineRule="auto"/>
        <w:rPr>
          <w:rFonts w:ascii="Arial" w:hAnsi="Arial" w:cs="Arial"/>
          <w:b/>
          <w:bCs/>
          <w:sz w:val="20"/>
          <w:szCs w:val="20"/>
        </w:rPr>
      </w:pPr>
      <w:r w:rsidRPr="002F10E4">
        <w:rPr>
          <w:rFonts w:ascii="Arial" w:hAnsi="Arial" w:cs="Arial"/>
          <w:b/>
          <w:bCs/>
          <w:sz w:val="20"/>
          <w:szCs w:val="20"/>
        </w:rPr>
        <w:t>..................................................................................................................................................................</w:t>
      </w:r>
    </w:p>
    <w:p w14:paraId="79A5F08B" w14:textId="77777777" w:rsidR="00263F41" w:rsidRPr="002F10E4" w:rsidRDefault="00263F41" w:rsidP="00263F41">
      <w:pPr>
        <w:spacing w:line="276" w:lineRule="auto"/>
        <w:rPr>
          <w:rFonts w:ascii="Arial" w:hAnsi="Arial" w:cs="Arial"/>
          <w:sz w:val="20"/>
          <w:szCs w:val="20"/>
        </w:rPr>
      </w:pPr>
    </w:p>
    <w:p w14:paraId="6E09F629" w14:textId="77777777" w:rsidR="00263F41" w:rsidRPr="002F10E4" w:rsidRDefault="00263F41" w:rsidP="00263F41">
      <w:pPr>
        <w:spacing w:line="276" w:lineRule="auto"/>
        <w:rPr>
          <w:rFonts w:ascii="Arial" w:hAnsi="Arial" w:cs="Arial"/>
          <w:sz w:val="20"/>
          <w:szCs w:val="20"/>
          <w:lang w:eastAsia="zh-CN"/>
        </w:rPr>
      </w:pPr>
      <w:r w:rsidRPr="002F10E4">
        <w:rPr>
          <w:rFonts w:ascii="Arial" w:hAnsi="Arial" w:cs="Arial"/>
          <w:sz w:val="20"/>
          <w:szCs w:val="20"/>
        </w:rPr>
        <w:t xml:space="preserve">wspólnie zwanymi dalej </w:t>
      </w:r>
      <w:r w:rsidRPr="002F10E4">
        <w:rPr>
          <w:rFonts w:ascii="Arial" w:hAnsi="Arial" w:cs="Arial"/>
          <w:b/>
          <w:bCs/>
          <w:sz w:val="20"/>
          <w:szCs w:val="20"/>
        </w:rPr>
        <w:t>„Stronami”</w:t>
      </w:r>
    </w:p>
    <w:p w14:paraId="0F3571DE" w14:textId="77777777" w:rsidR="00263F41" w:rsidRPr="002F10E4" w:rsidRDefault="00263F41" w:rsidP="00263F41">
      <w:pPr>
        <w:pStyle w:val="Tekstpodstawowy"/>
        <w:spacing w:after="0" w:line="276" w:lineRule="auto"/>
        <w:rPr>
          <w:rFonts w:ascii="Arial" w:hAnsi="Arial" w:cs="Arial"/>
          <w:sz w:val="20"/>
          <w:szCs w:val="20"/>
        </w:rPr>
      </w:pPr>
    </w:p>
    <w:p w14:paraId="105E0594" w14:textId="77777777" w:rsidR="00263F41" w:rsidRPr="002F10E4" w:rsidRDefault="00263F41" w:rsidP="00263F41">
      <w:pPr>
        <w:spacing w:line="276" w:lineRule="auto"/>
        <w:jc w:val="both"/>
        <w:rPr>
          <w:rFonts w:ascii="Arial" w:hAnsi="Arial" w:cs="Arial"/>
          <w:b/>
          <w:bCs/>
          <w:sz w:val="20"/>
          <w:szCs w:val="20"/>
        </w:rPr>
      </w:pPr>
      <w:r w:rsidRPr="002F10E4">
        <w:rPr>
          <w:rFonts w:ascii="Arial" w:hAnsi="Arial" w:cs="Arial"/>
          <w:sz w:val="20"/>
          <w:szCs w:val="20"/>
        </w:rPr>
        <w:t>W wyniku postępowania o udzielenie zamówienia publicznego prowadzonego</w:t>
      </w:r>
      <w:r w:rsidRPr="002F10E4">
        <w:rPr>
          <w:rFonts w:ascii="Arial" w:hAnsi="Arial" w:cs="Arial"/>
          <w:sz w:val="20"/>
          <w:szCs w:val="20"/>
          <w:lang w:eastAsia="zh-CN"/>
        </w:rPr>
        <w:t xml:space="preserve"> </w:t>
      </w:r>
      <w:r w:rsidRPr="002F10E4">
        <w:rPr>
          <w:rFonts w:ascii="Arial" w:hAnsi="Arial" w:cs="Arial"/>
          <w:sz w:val="20"/>
          <w:szCs w:val="20"/>
        </w:rPr>
        <w:t xml:space="preserve">na podstawie art. 275 ust. </w:t>
      </w:r>
      <w:r w:rsidRPr="002F10E4">
        <w:rPr>
          <w:rFonts w:ascii="Arial" w:hAnsi="Arial" w:cs="Arial"/>
          <w:sz w:val="20"/>
          <w:szCs w:val="20"/>
        </w:rPr>
        <w:br/>
        <w:t xml:space="preserve">1 ustawy z dnia 11 września 2019 r. Prawo zamówień publicznych w trybie podstawowym bez negocjacji, pn.: </w:t>
      </w:r>
      <w:r w:rsidRPr="002F10E4">
        <w:rPr>
          <w:rFonts w:ascii="Arial" w:hAnsi="Arial" w:cs="Arial"/>
          <w:b/>
          <w:bCs/>
          <w:sz w:val="20"/>
          <w:szCs w:val="20"/>
        </w:rPr>
        <w:t>Usługa organizacji szkoleń w ramach projektu „Polityka Senioralna EFS+” z podziałem na części,</w:t>
      </w:r>
      <w:r w:rsidRPr="002F10E4">
        <w:rPr>
          <w:rFonts w:ascii="Arial" w:hAnsi="Arial" w:cs="Arial"/>
          <w:b/>
          <w:sz w:val="20"/>
          <w:szCs w:val="20"/>
        </w:rPr>
        <w:t xml:space="preserve"> </w:t>
      </w:r>
      <w:r w:rsidRPr="002F10E4">
        <w:rPr>
          <w:rFonts w:ascii="Arial" w:hAnsi="Arial" w:cs="Arial"/>
          <w:sz w:val="20"/>
          <w:szCs w:val="20"/>
        </w:rPr>
        <w:t>Znak sprawy</w:t>
      </w:r>
      <w:r w:rsidRPr="002F10E4">
        <w:rPr>
          <w:rFonts w:ascii="Arial" w:hAnsi="Arial" w:cs="Arial"/>
          <w:b/>
          <w:bCs/>
          <w:sz w:val="20"/>
          <w:szCs w:val="20"/>
        </w:rPr>
        <w:t xml:space="preserve">: </w:t>
      </w:r>
      <w:r w:rsidRPr="002F10E4">
        <w:rPr>
          <w:rFonts w:ascii="Arial" w:hAnsi="Arial" w:cs="Arial"/>
          <w:sz w:val="20"/>
          <w:szCs w:val="20"/>
        </w:rPr>
        <w:t>DSP.TP.2311.38.2024</w:t>
      </w:r>
      <w:r w:rsidRPr="002F10E4">
        <w:rPr>
          <w:rFonts w:ascii="Arial" w:eastAsia="Calibri" w:hAnsi="Arial" w:cs="Arial"/>
          <w:b/>
          <w:sz w:val="20"/>
          <w:szCs w:val="20"/>
          <w:lang w:eastAsia="en-US"/>
        </w:rPr>
        <w:t xml:space="preserve">, </w:t>
      </w:r>
      <w:r w:rsidRPr="002F10E4">
        <w:rPr>
          <w:rFonts w:ascii="Arial" w:hAnsi="Arial" w:cs="Arial"/>
          <w:sz w:val="20"/>
          <w:szCs w:val="20"/>
        </w:rPr>
        <w:t>została zawarta umowa o następującej treści:</w:t>
      </w:r>
    </w:p>
    <w:p w14:paraId="0208AD86" w14:textId="77777777" w:rsidR="00263F41" w:rsidRPr="002F10E4" w:rsidRDefault="00263F41" w:rsidP="00263F41">
      <w:pPr>
        <w:spacing w:line="276" w:lineRule="auto"/>
        <w:rPr>
          <w:rFonts w:ascii="Arial" w:hAnsi="Arial" w:cs="Arial"/>
          <w:b/>
          <w:bCs/>
          <w:color w:val="FF0000"/>
          <w:sz w:val="20"/>
          <w:szCs w:val="20"/>
        </w:rPr>
      </w:pPr>
    </w:p>
    <w:p w14:paraId="21F5AE58"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xml:space="preserve">§ 1 </w:t>
      </w:r>
    </w:p>
    <w:p w14:paraId="692E3671"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sz w:val="20"/>
          <w:szCs w:val="20"/>
        </w:rPr>
      </w:pPr>
      <w:r w:rsidRPr="002F10E4">
        <w:rPr>
          <w:rFonts w:ascii="Arial" w:hAnsi="Arial" w:cs="Arial"/>
          <w:sz w:val="20"/>
          <w:szCs w:val="20"/>
        </w:rPr>
        <w:t xml:space="preserve">Przedmiotem umowy jest </w:t>
      </w:r>
      <w:r w:rsidRPr="002F10E4">
        <w:rPr>
          <w:rFonts w:ascii="Arial" w:hAnsi="Arial" w:cs="Arial"/>
          <w:b/>
          <w:bCs/>
          <w:sz w:val="20"/>
          <w:szCs w:val="20"/>
        </w:rPr>
        <w:t>usługa …………….., dotyczy części ………………….,</w:t>
      </w:r>
      <w:r w:rsidRPr="002F10E4">
        <w:rPr>
          <w:rFonts w:ascii="Arial" w:hAnsi="Arial" w:cs="Arial"/>
          <w:sz w:val="20"/>
          <w:szCs w:val="20"/>
        </w:rPr>
        <w:t xml:space="preserve"> zwanego dalej przedmiotem umowy. Szczegółowy opis przedmiotu zamówienia został zawarty w </w:t>
      </w:r>
      <w:r w:rsidRPr="002F10E4">
        <w:rPr>
          <w:rFonts w:ascii="Arial" w:hAnsi="Arial" w:cs="Arial"/>
          <w:b/>
          <w:bCs/>
          <w:sz w:val="20"/>
          <w:szCs w:val="20"/>
        </w:rPr>
        <w:t>załączniku nr 1 do Umowy</w:t>
      </w:r>
      <w:r w:rsidRPr="002F10E4">
        <w:rPr>
          <w:rFonts w:ascii="Arial" w:hAnsi="Arial" w:cs="Arial"/>
          <w:sz w:val="20"/>
          <w:szCs w:val="20"/>
        </w:rPr>
        <w:t>. </w:t>
      </w:r>
    </w:p>
    <w:p w14:paraId="2CEB810B"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sz w:val="20"/>
          <w:szCs w:val="20"/>
        </w:rPr>
      </w:pPr>
      <w:r w:rsidRPr="002F10E4">
        <w:rPr>
          <w:rFonts w:ascii="Arial" w:hAnsi="Arial" w:cs="Arial"/>
          <w:sz w:val="20"/>
          <w:szCs w:val="20"/>
        </w:rPr>
        <w:t>Przedmiot umowy realizowany jest w ramach projektu partnerskiego pn. „Polityka Senioralna EFS+” współfinansowanego ze środków Europejskiego Funduszu Społecznego Plus w ramach Działania 8.5 Usługi społeczne Priorytet VIII Zwiększenie Spójności Społecznej w ramach Programu Fundusze Europejskie dla Lubelskiego 2021-2027.</w:t>
      </w:r>
    </w:p>
    <w:p w14:paraId="61C23D5D"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sz w:val="20"/>
          <w:szCs w:val="20"/>
          <w:lang w:eastAsia="ar-SA"/>
        </w:rPr>
        <w:t>Wykonawca oświadcza, że posiada środki finansowe w wysokości umożliwiającej sprawną realizację przedmiotu umowy oraz stosowne doświadczenie i wiedzę w zakresie wykonywania usług, a także dysponuje wykwalifikowanym personelem, wysokiej jakości sprzętem i urządzeniami, co pozwoli mu na terminowe i prawidłowe wywiązanie się ze wszystkich obowiązków wynikających z niniejszej umowy.</w:t>
      </w:r>
    </w:p>
    <w:p w14:paraId="73B905BA"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sz w:val="20"/>
          <w:szCs w:val="20"/>
        </w:rPr>
        <w:t>Wykonawca zobowiązuje się do starannego i terminowego realizowania przedmiotu zamówienia przy użyciu własnego sprzętu i na własny koszt.</w:t>
      </w:r>
    </w:p>
    <w:p w14:paraId="1C1DB4D2"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sz w:val="20"/>
          <w:szCs w:val="20"/>
        </w:rPr>
        <w:t>Wykonawca zobowiązuje się do realizacji przedmiotu umowy na własne ryzyko oraz pokrywa wszystkie koszty związane z jego prawidłową realizacją, w tym ewentualne koszty dojazdu, noclegu i wyżywienia osób skierowanych do realizacji przedmiotu umowy.</w:t>
      </w:r>
    </w:p>
    <w:p w14:paraId="3AAEA6B2"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sz w:val="20"/>
          <w:szCs w:val="20"/>
          <w:lang w:eastAsia="zh-CN"/>
        </w:rPr>
        <w:t>Wykonawca zobowiązuje się w ramach prowadzonych szkoleń do aktywnego angażowania uczestników szkolenia w formie warsztatowej lub ćwiczeń praktycznych na wybranych przykładach.</w:t>
      </w:r>
    </w:p>
    <w:p w14:paraId="593DBC4D"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color w:val="000000" w:themeColor="text1"/>
          <w:sz w:val="20"/>
          <w:szCs w:val="20"/>
          <w:lang w:eastAsia="zh-CN"/>
        </w:rPr>
        <w:t>Ponadto, Wykonawca zobowiązuje się w szczególności do:</w:t>
      </w:r>
    </w:p>
    <w:p w14:paraId="306DB44F"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 xml:space="preserve">wykonania przedmiotu umowy z zachowaniem należytej staranności, zgodnie z zasadami wiedzy </w:t>
      </w:r>
      <w:r w:rsidRPr="002F10E4">
        <w:rPr>
          <w:rFonts w:ascii="Arial" w:eastAsia="Calibri" w:hAnsi="Arial" w:cs="Arial"/>
          <w:color w:val="000000" w:themeColor="text1"/>
          <w:sz w:val="20"/>
          <w:szCs w:val="20"/>
        </w:rPr>
        <w:br/>
        <w:t>i w sposób zapewniający ich wysoką jakość;</w:t>
      </w:r>
    </w:p>
    <w:p w14:paraId="7BAB0879"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lastRenderedPageBreak/>
        <w:t>dostarczenia materiałów i przyrządów niezbędnych do przeprowadzenia szkoleń;</w:t>
      </w:r>
    </w:p>
    <w:p w14:paraId="6B70F8A0"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zachowania w tajemnicy wszelkich informacji uzyskanych w związku z realizacją niniejszej umowy, stanowiącą tajemnicę służbową Zamawiającego;</w:t>
      </w:r>
    </w:p>
    <w:p w14:paraId="67FEF6E7"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 xml:space="preserve">pokrycia szkód wyrządzonych Zamawiającemu lub osobom trzecim w związku z niewłaściwym wykonaniem czynności związanych z realizacją przedmiotu zamówienia lub zaniechaniem wykonania tych czynności; </w:t>
      </w:r>
    </w:p>
    <w:p w14:paraId="3B52E199"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 xml:space="preserve">przeprowadzenia szkoleń, opracowania i utrwalenia programu zajęć zgodnie z przedstawionym przez Zamawiającego planem i harmonogramem; </w:t>
      </w:r>
    </w:p>
    <w:p w14:paraId="75A570B6"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 xml:space="preserve">opracowania i udostępnienia określonym przez Zamawiającego osobom materiałów dydaktycznych </w:t>
      </w:r>
      <w:r w:rsidRPr="002F10E4">
        <w:rPr>
          <w:rFonts w:ascii="Arial" w:eastAsia="Calibri" w:hAnsi="Arial" w:cs="Arial"/>
          <w:color w:val="000000" w:themeColor="text1"/>
          <w:sz w:val="20"/>
          <w:szCs w:val="20"/>
        </w:rPr>
        <w:br/>
        <w:t xml:space="preserve">w zakresie objętym przedmiotem szkolenia; </w:t>
      </w:r>
    </w:p>
    <w:p w14:paraId="66E1F6EB"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prowadzenia dokumentacji szkoleniowej na wzorach przekazanych przez Zamawiającego, tj. m.in.: dzienników zajęć, list obecności podpisywanych przez słuchaczy podczas każdego dnia szkoleniowego, ewentualnych protokołów potwierdzających odbiór materiałów dydaktycznych;</w:t>
      </w:r>
    </w:p>
    <w:p w14:paraId="05CA7881" w14:textId="77777777" w:rsidR="00263F41" w:rsidRPr="002F10E4" w:rsidRDefault="00263F41" w:rsidP="00263F41">
      <w:pPr>
        <w:numPr>
          <w:ilvl w:val="0"/>
          <w:numId w:val="101"/>
        </w:numPr>
        <w:spacing w:line="276" w:lineRule="auto"/>
        <w:ind w:left="567" w:hanging="283"/>
        <w:jc w:val="both"/>
        <w:rPr>
          <w:rFonts w:ascii="Arial" w:hAnsi="Arial" w:cs="Arial"/>
          <w:color w:val="000000" w:themeColor="text1"/>
          <w:sz w:val="20"/>
          <w:szCs w:val="20"/>
        </w:rPr>
      </w:pPr>
      <w:r w:rsidRPr="002F10E4">
        <w:rPr>
          <w:rFonts w:ascii="Arial" w:eastAsia="Calibri" w:hAnsi="Arial" w:cs="Arial"/>
          <w:color w:val="000000" w:themeColor="text1"/>
          <w:sz w:val="20"/>
          <w:szCs w:val="20"/>
        </w:rPr>
        <w:t>zapewnienia materiałów szkoleniowych.</w:t>
      </w:r>
    </w:p>
    <w:p w14:paraId="437DAC41"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color w:val="000000" w:themeColor="text1"/>
          <w:sz w:val="20"/>
          <w:szCs w:val="20"/>
        </w:rPr>
        <w:t>Zamawiający zastrzega, że istnieje możliwość hospitacji szkoleń, zarówno przez pracowników Zamawiającego lub przez przedstawicieli instytucji finansującej.</w:t>
      </w:r>
    </w:p>
    <w:p w14:paraId="474606B7"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color w:val="000000" w:themeColor="text1"/>
          <w:sz w:val="20"/>
          <w:szCs w:val="20"/>
          <w:lang w:eastAsia="ar-SA"/>
        </w:rPr>
        <w:t>Zamawiający wymaga żeby wszystkie dokumenty i materiały opracowane przez Wykonawcę w ramach realizacji niniejszej umowy, oznaczone były za pomocą oznaczeń tekstowych oraz logotypów projektu –</w:t>
      </w:r>
      <w:r w:rsidRPr="002F10E4">
        <w:rPr>
          <w:rFonts w:ascii="Arial" w:eastAsiaTheme="minorHAnsi" w:hAnsi="Arial" w:cs="Arial"/>
          <w:sz w:val="20"/>
          <w:szCs w:val="20"/>
          <w:lang w:eastAsia="en-US"/>
        </w:rPr>
        <w:t xml:space="preserve">określonych przez Zamawiającego i  zawartych w </w:t>
      </w:r>
      <w:r w:rsidRPr="002F10E4">
        <w:rPr>
          <w:rFonts w:ascii="Arial" w:eastAsia="Calibri" w:hAnsi="Arial" w:cs="Arial"/>
          <w:sz w:val="20"/>
          <w:szCs w:val="20"/>
          <w:lang w:eastAsia="ar-SA"/>
        </w:rPr>
        <w:t xml:space="preserve">Księdze Tożsamości Wizualnej marki Funduszy Europejskie 2021-2027. </w:t>
      </w:r>
    </w:p>
    <w:p w14:paraId="647C70CC" w14:textId="77777777" w:rsidR="00263F41" w:rsidRPr="002F10E4" w:rsidRDefault="00263F41" w:rsidP="00263F41">
      <w:pPr>
        <w:suppressAutoHyphens/>
        <w:spacing w:line="276" w:lineRule="auto"/>
        <w:ind w:left="284"/>
        <w:jc w:val="both"/>
        <w:rPr>
          <w:rFonts w:ascii="Arial" w:hAnsi="Arial" w:cs="Arial"/>
          <w:sz w:val="20"/>
          <w:szCs w:val="20"/>
        </w:rPr>
      </w:pPr>
    </w:p>
    <w:p w14:paraId="1500258B" w14:textId="77777777" w:rsidR="00263F41" w:rsidRPr="002F10E4" w:rsidRDefault="00263F41" w:rsidP="00263F41">
      <w:pPr>
        <w:suppressAutoHyphens/>
        <w:spacing w:line="276" w:lineRule="auto"/>
        <w:ind w:left="284"/>
        <w:jc w:val="center"/>
        <w:rPr>
          <w:rFonts w:ascii="Arial" w:hAnsi="Arial" w:cs="Arial"/>
          <w:b/>
          <w:bCs/>
          <w:sz w:val="20"/>
          <w:szCs w:val="20"/>
        </w:rPr>
      </w:pPr>
      <w:r w:rsidRPr="002F10E4">
        <w:rPr>
          <w:rFonts w:ascii="Arial" w:hAnsi="Arial" w:cs="Arial"/>
          <w:b/>
          <w:bCs/>
          <w:sz w:val="20"/>
          <w:szCs w:val="20"/>
        </w:rPr>
        <w:t>§ 2</w:t>
      </w:r>
    </w:p>
    <w:p w14:paraId="41ACFA65" w14:textId="77777777" w:rsidR="00263F41" w:rsidRPr="002F10E4" w:rsidRDefault="00263F41" w:rsidP="00263F41">
      <w:pPr>
        <w:pStyle w:val="Tekstpodstawowy"/>
        <w:numPr>
          <w:ilvl w:val="0"/>
          <w:numId w:val="102"/>
        </w:numPr>
        <w:suppressAutoHyphens/>
        <w:spacing w:after="0" w:line="276" w:lineRule="auto"/>
        <w:ind w:left="284" w:hanging="284"/>
        <w:jc w:val="both"/>
        <w:rPr>
          <w:rFonts w:ascii="Arial" w:eastAsia="Calibri" w:hAnsi="Arial" w:cs="Arial"/>
          <w:b/>
          <w:bCs/>
          <w:sz w:val="20"/>
          <w:szCs w:val="20"/>
        </w:rPr>
      </w:pPr>
      <w:r w:rsidRPr="002F10E4">
        <w:rPr>
          <w:rFonts w:ascii="Arial" w:hAnsi="Arial" w:cs="Arial"/>
          <w:sz w:val="20"/>
          <w:szCs w:val="20"/>
        </w:rPr>
        <w:t xml:space="preserve">Realizacja przedmiotu umowy odbywać się będzie sukcesywnie przez </w:t>
      </w:r>
      <w:r w:rsidRPr="002F10E4">
        <w:rPr>
          <w:rFonts w:ascii="Arial" w:hAnsi="Arial" w:cs="Arial"/>
          <w:b/>
          <w:bCs/>
          <w:sz w:val="20"/>
          <w:szCs w:val="20"/>
        </w:rPr>
        <w:t>okres maksymalnie 10 miesięcy od dnia zawarcia umowy</w:t>
      </w:r>
      <w:r w:rsidRPr="002F10E4">
        <w:rPr>
          <w:rFonts w:ascii="Arial" w:hAnsi="Arial" w:cs="Arial"/>
          <w:sz w:val="20"/>
          <w:szCs w:val="20"/>
        </w:rPr>
        <w:t>.</w:t>
      </w:r>
    </w:p>
    <w:p w14:paraId="240ED7AC" w14:textId="77777777" w:rsidR="00263F41" w:rsidRPr="002F10E4" w:rsidRDefault="00263F41" w:rsidP="00263F41">
      <w:pPr>
        <w:pStyle w:val="Tekstpodstawowy"/>
        <w:numPr>
          <w:ilvl w:val="0"/>
          <w:numId w:val="102"/>
        </w:numPr>
        <w:suppressAutoHyphens/>
        <w:spacing w:after="0" w:line="276" w:lineRule="auto"/>
        <w:ind w:left="284" w:hanging="284"/>
        <w:jc w:val="both"/>
        <w:rPr>
          <w:rFonts w:ascii="Arial" w:hAnsi="Arial" w:cs="Arial"/>
          <w:sz w:val="20"/>
          <w:szCs w:val="20"/>
        </w:rPr>
      </w:pPr>
      <w:r w:rsidRPr="002F10E4">
        <w:rPr>
          <w:rFonts w:ascii="Arial" w:hAnsi="Arial" w:cs="Arial"/>
          <w:sz w:val="20"/>
          <w:szCs w:val="20"/>
        </w:rPr>
        <w:t xml:space="preserve">Realizacja usług odbywać się będzie na podstawie jednorazowych zgłoszeń częściowych składanych przez przedstawiciela Zamawiającego (wskazanego do koordynacji umowy) do Wykonawcy, za pośrednictwem </w:t>
      </w:r>
      <w:r w:rsidRPr="002F10E4">
        <w:rPr>
          <w:rFonts w:ascii="Arial" w:hAnsi="Arial" w:cs="Arial"/>
          <w:sz w:val="20"/>
          <w:szCs w:val="20"/>
        </w:rPr>
        <w:br/>
        <w:t>e-maila.</w:t>
      </w:r>
    </w:p>
    <w:p w14:paraId="6874B94C" w14:textId="77777777" w:rsidR="00263F41" w:rsidRPr="002F10E4" w:rsidRDefault="00263F41" w:rsidP="00263F41">
      <w:pPr>
        <w:pStyle w:val="Tekstpodstawowy"/>
        <w:numPr>
          <w:ilvl w:val="0"/>
          <w:numId w:val="102"/>
        </w:numPr>
        <w:suppressAutoHyphens/>
        <w:spacing w:after="0" w:line="276" w:lineRule="auto"/>
        <w:ind w:left="284" w:hanging="284"/>
        <w:jc w:val="both"/>
        <w:rPr>
          <w:rFonts w:ascii="Arial" w:hAnsi="Arial" w:cs="Arial"/>
          <w:sz w:val="20"/>
          <w:szCs w:val="20"/>
        </w:rPr>
      </w:pPr>
      <w:r w:rsidRPr="002F10E4">
        <w:rPr>
          <w:rFonts w:ascii="Arial" w:hAnsi="Arial" w:cs="Arial"/>
          <w:sz w:val="20"/>
          <w:szCs w:val="20"/>
        </w:rPr>
        <w:t>Zgłoszenia częściowe na realizację szkolenia składane będą nie później niż w terminie 5 dni roboczych przed dniem planowanej realizacji szkolenia. Każde zgłoszenie zawierać będzie planowany termin szkolenia, określenie subregionu, w którym szkolenie ma być zrealizowane oraz listę osób mających brać udział w szkoleniu.</w:t>
      </w:r>
    </w:p>
    <w:p w14:paraId="60F59450" w14:textId="77777777" w:rsidR="00263F41" w:rsidRPr="002F10E4" w:rsidRDefault="00263F41" w:rsidP="00263F41">
      <w:pPr>
        <w:pStyle w:val="Tekstpodstawowy"/>
        <w:numPr>
          <w:ilvl w:val="0"/>
          <w:numId w:val="102"/>
        </w:numPr>
        <w:suppressAutoHyphens/>
        <w:spacing w:after="0" w:line="276" w:lineRule="auto"/>
        <w:ind w:left="284" w:hanging="284"/>
        <w:jc w:val="both"/>
        <w:rPr>
          <w:rFonts w:ascii="Arial" w:hAnsi="Arial" w:cs="Arial"/>
          <w:sz w:val="20"/>
          <w:szCs w:val="20"/>
        </w:rPr>
      </w:pPr>
      <w:r w:rsidRPr="002F10E4">
        <w:rPr>
          <w:rStyle w:val="cf01"/>
          <w:rFonts w:ascii="Arial" w:hAnsi="Arial" w:cs="Arial"/>
          <w:sz w:val="20"/>
          <w:szCs w:val="20"/>
        </w:rPr>
        <w:t>Szczegółowe terminy realizacji usług, będ</w:t>
      </w:r>
      <w:r>
        <w:rPr>
          <w:rStyle w:val="cf01"/>
          <w:rFonts w:ascii="Arial" w:hAnsi="Arial" w:cs="Arial"/>
          <w:sz w:val="20"/>
          <w:szCs w:val="20"/>
        </w:rPr>
        <w:t>ą</w:t>
      </w:r>
      <w:r w:rsidRPr="002F10E4">
        <w:rPr>
          <w:rStyle w:val="cf01"/>
          <w:rFonts w:ascii="Arial" w:hAnsi="Arial" w:cs="Arial"/>
          <w:sz w:val="20"/>
          <w:szCs w:val="20"/>
        </w:rPr>
        <w:t xml:space="preserve"> każdorazowo określon</w:t>
      </w:r>
      <w:r>
        <w:rPr>
          <w:rStyle w:val="cf01"/>
          <w:rFonts w:ascii="Arial" w:hAnsi="Arial" w:cs="Arial"/>
          <w:sz w:val="20"/>
          <w:szCs w:val="20"/>
        </w:rPr>
        <w:t>e</w:t>
      </w:r>
      <w:r w:rsidRPr="002F10E4">
        <w:rPr>
          <w:rStyle w:val="cf01"/>
          <w:rFonts w:ascii="Arial" w:hAnsi="Arial" w:cs="Arial"/>
          <w:sz w:val="20"/>
          <w:szCs w:val="20"/>
        </w:rPr>
        <w:t xml:space="preserve"> w harmonogramie realizacji usługi, który zostanie uzgodniony pomiędzy Zamawiającym a Wykonawcą, w terminie maksymalnie 3 dni od dnia przekazania przez Zamawiającego zgłoszenia częściowego. Harmonogram zostanie przyjęty do realizacji po uzgodnieniu przez Strony jego treści i zaakceptowaniu go przez wyznaczonego przedstawiciela Zamawiającego.</w:t>
      </w:r>
    </w:p>
    <w:p w14:paraId="4847BCFE" w14:textId="77777777" w:rsidR="00263F41" w:rsidRPr="002F10E4" w:rsidRDefault="00263F41" w:rsidP="00263F41">
      <w:pPr>
        <w:pStyle w:val="pf0"/>
        <w:numPr>
          <w:ilvl w:val="0"/>
          <w:numId w:val="102"/>
        </w:numPr>
        <w:spacing w:before="0" w:beforeAutospacing="0" w:after="0" w:afterAutospacing="0" w:line="276" w:lineRule="auto"/>
        <w:ind w:left="284" w:hanging="284"/>
        <w:jc w:val="both"/>
        <w:rPr>
          <w:rStyle w:val="cf01"/>
          <w:rFonts w:ascii="Arial" w:hAnsi="Arial" w:cs="Arial"/>
          <w:sz w:val="20"/>
          <w:szCs w:val="20"/>
        </w:rPr>
      </w:pPr>
      <w:r w:rsidRPr="002F10E4">
        <w:rPr>
          <w:rStyle w:val="cf01"/>
          <w:rFonts w:ascii="Arial" w:hAnsi="Arial" w:cs="Arial"/>
          <w:sz w:val="20"/>
          <w:szCs w:val="20"/>
        </w:rPr>
        <w:t>Harmonogram, o którym mowa w ust. 4 podlega aktualizacji na bieżąco. Zmiana harmonogramu realizacji usługi nie stanowi zmiany Umowy i jest dokonywana przez Strony w formie uzgodnień.</w:t>
      </w:r>
    </w:p>
    <w:p w14:paraId="032A46C0" w14:textId="77777777" w:rsidR="00263F41" w:rsidRPr="002F10E4" w:rsidRDefault="00263F41" w:rsidP="00263F41">
      <w:pPr>
        <w:numPr>
          <w:ilvl w:val="0"/>
          <w:numId w:val="102"/>
        </w:numPr>
        <w:spacing w:line="276" w:lineRule="auto"/>
        <w:ind w:left="284" w:hanging="284"/>
        <w:jc w:val="both"/>
        <w:rPr>
          <w:rFonts w:ascii="Arial" w:hAnsi="Arial" w:cs="Arial"/>
          <w:color w:val="000000" w:themeColor="text1"/>
          <w:lang w:eastAsia="zh-CN"/>
        </w:rPr>
      </w:pPr>
      <w:r w:rsidRPr="002F10E4">
        <w:rPr>
          <w:rFonts w:ascii="Arial" w:eastAsia="Calibri" w:hAnsi="Arial" w:cs="Arial"/>
          <w:bCs/>
          <w:color w:val="000000" w:themeColor="text1"/>
          <w:sz w:val="20"/>
          <w:szCs w:val="20"/>
          <w:lang w:eastAsia="en-US"/>
        </w:rPr>
        <w:t xml:space="preserve">Zamawiający dopuszcza możliwość zmiany poszczególnych terminów wynikających z harmonogramu, na każdym etapie realizacji umowy, </w:t>
      </w:r>
      <w:r w:rsidRPr="002F10E4">
        <w:rPr>
          <w:rFonts w:ascii="Arial" w:eastAsia="Calibri" w:hAnsi="Arial" w:cs="Arial"/>
          <w:color w:val="000000" w:themeColor="text1"/>
          <w:sz w:val="20"/>
          <w:szCs w:val="20"/>
          <w:lang w:eastAsia="en-US"/>
        </w:rPr>
        <w:t>zmiany te nie stanowią zmiany umowy</w:t>
      </w:r>
      <w:r w:rsidRPr="002F10E4">
        <w:rPr>
          <w:rFonts w:ascii="Arial" w:eastAsia="Calibri" w:hAnsi="Arial" w:cs="Arial"/>
          <w:bCs/>
          <w:color w:val="000000" w:themeColor="text1"/>
          <w:sz w:val="20"/>
          <w:szCs w:val="20"/>
          <w:lang w:eastAsia="en-US"/>
        </w:rPr>
        <w:t>. Terminy mogą ulec zmianie po konsultacji Wykonawcy z Zamawiającym oraz uzyskaniu przez Wykonawcę pisemnej zgody Zamawiającego w tym zakresie. Zmiana terminu wynikającego z harmonogramu nie może powodować zmiany terminu realizacji całości umowy.</w:t>
      </w:r>
    </w:p>
    <w:p w14:paraId="07E8EB80" w14:textId="77777777" w:rsidR="00263F41" w:rsidRPr="002F10E4" w:rsidRDefault="00263F41" w:rsidP="00263F41">
      <w:pPr>
        <w:spacing w:line="276" w:lineRule="auto"/>
        <w:jc w:val="center"/>
        <w:rPr>
          <w:rFonts w:ascii="Arial" w:hAnsi="Arial" w:cs="Arial"/>
          <w:b/>
          <w:sz w:val="20"/>
          <w:szCs w:val="20"/>
        </w:rPr>
      </w:pPr>
    </w:p>
    <w:p w14:paraId="0D9F4660" w14:textId="77777777" w:rsidR="00263F41" w:rsidRPr="002F10E4" w:rsidRDefault="00263F41" w:rsidP="00263F41">
      <w:pPr>
        <w:spacing w:line="276" w:lineRule="auto"/>
        <w:jc w:val="center"/>
        <w:rPr>
          <w:rFonts w:ascii="Arial" w:hAnsi="Arial" w:cs="Arial"/>
          <w:b/>
          <w:sz w:val="20"/>
          <w:szCs w:val="20"/>
        </w:rPr>
      </w:pPr>
      <w:r w:rsidRPr="002F10E4">
        <w:rPr>
          <w:rFonts w:ascii="Arial" w:hAnsi="Arial" w:cs="Arial"/>
          <w:b/>
          <w:sz w:val="20"/>
          <w:szCs w:val="20"/>
        </w:rPr>
        <w:t>§ 3</w:t>
      </w:r>
    </w:p>
    <w:p w14:paraId="325B962D" w14:textId="77777777" w:rsidR="00263F41" w:rsidRPr="002F10E4" w:rsidRDefault="00263F41" w:rsidP="00263F41">
      <w:pPr>
        <w:numPr>
          <w:ilvl w:val="0"/>
          <w:numId w:val="103"/>
        </w:numPr>
        <w:spacing w:line="276" w:lineRule="auto"/>
        <w:ind w:left="284" w:hanging="284"/>
        <w:jc w:val="both"/>
        <w:rPr>
          <w:rFonts w:ascii="Arial" w:hAnsi="Arial" w:cs="Arial"/>
          <w:sz w:val="20"/>
          <w:szCs w:val="20"/>
        </w:rPr>
      </w:pPr>
      <w:r w:rsidRPr="002F10E4">
        <w:rPr>
          <w:rFonts w:ascii="Arial" w:hAnsi="Arial" w:cs="Arial"/>
          <w:bCs/>
          <w:sz w:val="20"/>
          <w:szCs w:val="20"/>
        </w:rPr>
        <w:t>Wykonawca zobowiązuje się do realizacji przedmiotu umowy w sposób zgodny z opisem przedmiotu zamówienia stanowiącym załącznik nr 1 do Umowy.</w:t>
      </w:r>
    </w:p>
    <w:p w14:paraId="7E9D079C"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lastRenderedPageBreak/>
        <w:t>Wykonawca zobowiązuje się współpracować z Zamawiającym w trakcie realizacji umowy, a w szczególności udzielać wszelkich niezbędnych wyjaśnień i informacji oraz uzyskać akceptację w zakresie dotyczącym wykonania przedmiotu umowy.</w:t>
      </w:r>
    </w:p>
    <w:p w14:paraId="6939EA43"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t xml:space="preserve">Wykonawca oświadcza, że przedmiot zamówienia określony w niniejszej umowie będzie </w:t>
      </w:r>
      <w:r w:rsidRPr="002F10E4">
        <w:rPr>
          <w:rStyle w:val="cf01"/>
          <w:rFonts w:ascii="Arial" w:hAnsi="Arial" w:cs="Arial"/>
          <w:sz w:val="20"/>
          <w:szCs w:val="20"/>
        </w:rPr>
        <w:t>oryginalnie stworzony przez Wykonawcę</w:t>
      </w:r>
      <w:r w:rsidRPr="002F10E4">
        <w:rPr>
          <w:rFonts w:ascii="Arial" w:hAnsi="Arial" w:cs="Arial"/>
          <w:sz w:val="20"/>
          <w:szCs w:val="20"/>
          <w:lang w:eastAsia="ar-SA"/>
        </w:rPr>
        <w:t>, nie będzie naruszać praw osób trzecich, w szczególności majątkowych oraz osobistych praw autorskich oraz że osobiste i majątkowe prawa autorskie nie są ograniczone jakimikolwiek prawami osób trzecich.</w:t>
      </w:r>
    </w:p>
    <w:p w14:paraId="6DDCF4DD"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t>Wykonawca przyjmuje na siebie i ponosi odpowiedzialność wobec osób trzecich za czynności wykonane w ramach umowy, w tym w zakresie odpowiedzialności wynikającej z naruszenia prawa autorskiego.</w:t>
      </w:r>
    </w:p>
    <w:p w14:paraId="50AAAB09"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t>Wykonawca zobowiązany jest do przestrzegania przepisów bezpieczeństwa i higieny pracy oraz przepisów przeciwpożarowych podczas realizacji szkoleń w siedzibie Zamawiającego.</w:t>
      </w:r>
    </w:p>
    <w:p w14:paraId="3E704FB6"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t xml:space="preserve">Zamawiający zastrzega sobie możliwość złożenia reklamacji w przypadku nieprawidłowego wykonania usługi spowodowanego nieterminowością realizacji, brakiem wysokiej standaryzacji usług lub innym działaniem lub zaniechaniem, które może mieć wpływ na jakość przeprowadzanych dla uczestników usług. </w:t>
      </w:r>
    </w:p>
    <w:p w14:paraId="75AED1FB"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eastAsia="Calibri" w:hAnsi="Arial" w:cs="Arial"/>
          <w:kern w:val="2"/>
          <w:sz w:val="20"/>
          <w:szCs w:val="20"/>
        </w:rPr>
        <w:t>Wykonawca oświadcza ponadto, że:</w:t>
      </w:r>
    </w:p>
    <w:p w14:paraId="4EBA745B"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obowiązki wynikające z postanowień niniejszej Umowy wykonywać będzie ze starannością profesjonalisty – określoną przepisem art. 355 §2 KC;</w:t>
      </w:r>
    </w:p>
    <w:p w14:paraId="620EAFBB"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ponosi odpowiedzialność za szkody wynikłe z niewykonania lub nienależytego wykonania obowiązków określonych niniejszą Umową, w szczególności za nieterminowe wykonanie usługi;</w:t>
      </w:r>
    </w:p>
    <w:p w14:paraId="68788F9E"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w przypadku powierzenia osobom trzecim wykonania prac wynikających z treści niniejszej Umowy, zobowiązuje się uzyskać uprzednio pisemną zgodę Zamawiającego;</w:t>
      </w:r>
    </w:p>
    <w:p w14:paraId="742A95CF"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za działania i zaniechania osób za pomocą których niniejszą Umowę wykonuje lub którym wykonanie Umowy powierza, odpowiada jak za własne;</w:t>
      </w:r>
    </w:p>
    <w:p w14:paraId="20C2183E"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zobowiązuje się do przestrzegania w trakcie wykonywania obowiązków wynikających z niniejszej Umowy wszelkich przepisów powszechnie obowiązujących dotyczących przedmiotu Umowy, a także wewnętrznych procedur, instrukcji, regulaminów obowiązujących w siedzibie Zamawiającego, do wykonania usługi użyje własnych materiałów i narzędzi.</w:t>
      </w:r>
    </w:p>
    <w:p w14:paraId="5128C7AE" w14:textId="77777777" w:rsidR="00263F41" w:rsidRPr="002F10E4" w:rsidRDefault="00263F41" w:rsidP="00263F41">
      <w:pPr>
        <w:numPr>
          <w:ilvl w:val="0"/>
          <w:numId w:val="103"/>
        </w:numPr>
        <w:spacing w:line="276" w:lineRule="auto"/>
        <w:ind w:left="284" w:hanging="284"/>
        <w:jc w:val="both"/>
        <w:rPr>
          <w:rFonts w:ascii="Arial" w:hAnsi="Arial" w:cs="Arial"/>
          <w:sz w:val="20"/>
          <w:szCs w:val="20"/>
        </w:rPr>
      </w:pPr>
      <w:r w:rsidRPr="002F10E4">
        <w:rPr>
          <w:rFonts w:ascii="Arial" w:hAnsi="Arial" w:cs="Arial"/>
          <w:sz w:val="20"/>
          <w:szCs w:val="20"/>
          <w:lang w:eastAsia="ar-SA"/>
        </w:rPr>
        <w:t>Zamawiający w okresie realizacji przedmiotu umowy zobowiązany jest do utrzymywania bieżącego kontaktu z przedstawicielami Wykonawcy oraz współdziałania w zakresie realizacji usług.</w:t>
      </w:r>
    </w:p>
    <w:p w14:paraId="24815127" w14:textId="77777777" w:rsidR="00263F41" w:rsidRPr="002F10E4" w:rsidRDefault="00263F41" w:rsidP="00263F41">
      <w:pPr>
        <w:numPr>
          <w:ilvl w:val="0"/>
          <w:numId w:val="103"/>
        </w:numPr>
        <w:spacing w:line="276" w:lineRule="auto"/>
        <w:ind w:left="284" w:hanging="284"/>
        <w:jc w:val="both"/>
        <w:rPr>
          <w:rStyle w:val="Domylnaczcionkaakapitu1"/>
          <w:rFonts w:ascii="Arial" w:hAnsi="Arial" w:cs="Arial"/>
        </w:rPr>
      </w:pPr>
      <w:r w:rsidRPr="002F10E4">
        <w:rPr>
          <w:rStyle w:val="Domylnaczcionkaakapitu1"/>
          <w:rFonts w:ascii="Arial" w:hAnsi="Arial" w:cs="Arial"/>
          <w:sz w:val="20"/>
          <w:szCs w:val="20"/>
        </w:rPr>
        <w:t>Zamawiający zobowiązuje się do:</w:t>
      </w:r>
    </w:p>
    <w:p w14:paraId="10131113" w14:textId="77777777" w:rsidR="00263F41" w:rsidRPr="002F10E4" w:rsidRDefault="00263F41" w:rsidP="00263F41">
      <w:pPr>
        <w:numPr>
          <w:ilvl w:val="0"/>
          <w:numId w:val="105"/>
        </w:numPr>
        <w:suppressAutoHyphens/>
        <w:spacing w:line="276" w:lineRule="auto"/>
        <w:ind w:left="567" w:hanging="283"/>
        <w:jc w:val="both"/>
        <w:rPr>
          <w:rStyle w:val="Domylnaczcionkaakapitu1"/>
          <w:rFonts w:ascii="Arial" w:hAnsi="Arial" w:cs="Arial"/>
          <w:sz w:val="20"/>
          <w:szCs w:val="20"/>
        </w:rPr>
      </w:pPr>
      <w:r w:rsidRPr="002F10E4">
        <w:rPr>
          <w:rStyle w:val="Domylnaczcionkaakapitu1"/>
          <w:rFonts w:ascii="Arial" w:hAnsi="Arial" w:cs="Arial"/>
          <w:sz w:val="20"/>
          <w:szCs w:val="20"/>
        </w:rPr>
        <w:t>udostępnienia i dostarczenia informacji, dokumentacji oraz innych materiałów wymaganych do właściwego wykonania przedmiotu umowy przez Wykonawcę, w terminie i zakresie wymaganym, uzgodnionym w szczegółowym harmonogramie realizacji przedmiotu umowy;</w:t>
      </w:r>
    </w:p>
    <w:p w14:paraId="4682B974" w14:textId="77777777" w:rsidR="00263F41" w:rsidRPr="002F10E4" w:rsidRDefault="00263F41" w:rsidP="00263F41">
      <w:pPr>
        <w:numPr>
          <w:ilvl w:val="0"/>
          <w:numId w:val="105"/>
        </w:numPr>
        <w:suppressAutoHyphens/>
        <w:spacing w:line="276" w:lineRule="auto"/>
        <w:ind w:left="567" w:hanging="283"/>
        <w:jc w:val="both"/>
        <w:rPr>
          <w:rStyle w:val="Domylnaczcionkaakapitu1"/>
          <w:rFonts w:ascii="Arial" w:hAnsi="Arial" w:cs="Arial"/>
          <w:sz w:val="20"/>
          <w:szCs w:val="20"/>
        </w:rPr>
      </w:pPr>
      <w:r w:rsidRPr="002F10E4">
        <w:rPr>
          <w:rStyle w:val="Domylnaczcionkaakapitu1"/>
          <w:rFonts w:ascii="Arial" w:hAnsi="Arial" w:cs="Arial"/>
          <w:sz w:val="20"/>
          <w:szCs w:val="20"/>
        </w:rPr>
        <w:t>zapewnienia odpowiedniej obsady personalnej do współpracy z personelem Wykonawcy w okresie realizacji niniejszej umowy;</w:t>
      </w:r>
    </w:p>
    <w:p w14:paraId="20116FC8" w14:textId="77777777" w:rsidR="00263F41" w:rsidRPr="002F10E4" w:rsidRDefault="00263F41" w:rsidP="00263F41">
      <w:pPr>
        <w:numPr>
          <w:ilvl w:val="0"/>
          <w:numId w:val="105"/>
        </w:numPr>
        <w:suppressAutoHyphens/>
        <w:spacing w:line="276" w:lineRule="auto"/>
        <w:ind w:left="567" w:hanging="283"/>
        <w:jc w:val="both"/>
        <w:rPr>
          <w:rStyle w:val="Domylnaczcionkaakapitu1"/>
          <w:rFonts w:ascii="Arial" w:hAnsi="Arial" w:cs="Arial"/>
          <w:sz w:val="20"/>
          <w:szCs w:val="20"/>
        </w:rPr>
      </w:pPr>
      <w:r w:rsidRPr="002F10E4">
        <w:rPr>
          <w:rStyle w:val="Domylnaczcionkaakapitu1"/>
          <w:rFonts w:ascii="Arial" w:hAnsi="Arial" w:cs="Arial"/>
          <w:sz w:val="20"/>
          <w:szCs w:val="20"/>
        </w:rPr>
        <w:t>zapewnienia udziału pracowników w szkoleniach organizowanych przez Wykonawcę;</w:t>
      </w:r>
    </w:p>
    <w:p w14:paraId="57FA20EC" w14:textId="77777777" w:rsidR="00263F41" w:rsidRPr="002F10E4" w:rsidRDefault="00263F41" w:rsidP="00263F41">
      <w:pPr>
        <w:numPr>
          <w:ilvl w:val="0"/>
          <w:numId w:val="105"/>
        </w:numPr>
        <w:suppressAutoHyphens/>
        <w:spacing w:line="276" w:lineRule="auto"/>
        <w:ind w:left="567" w:hanging="283"/>
        <w:jc w:val="both"/>
        <w:rPr>
          <w:rStyle w:val="Domylnaczcionkaakapitu1"/>
          <w:rFonts w:ascii="Arial" w:hAnsi="Arial" w:cs="Arial"/>
          <w:sz w:val="20"/>
          <w:szCs w:val="20"/>
        </w:rPr>
      </w:pPr>
      <w:r w:rsidRPr="002F10E4">
        <w:rPr>
          <w:rStyle w:val="Domylnaczcionkaakapitu1"/>
          <w:rFonts w:ascii="Arial" w:hAnsi="Arial" w:cs="Arial"/>
          <w:sz w:val="20"/>
          <w:szCs w:val="20"/>
        </w:rPr>
        <w:t>zapewnienia najwyższej staranności oraz terminowości podczas przeprowadzania procedur odbiorowych.</w:t>
      </w:r>
    </w:p>
    <w:p w14:paraId="31CDF2B3" w14:textId="77777777" w:rsidR="00263F41" w:rsidRPr="002F10E4" w:rsidRDefault="00263F41" w:rsidP="00263F41">
      <w:pPr>
        <w:numPr>
          <w:ilvl w:val="0"/>
          <w:numId w:val="103"/>
        </w:numPr>
        <w:spacing w:line="276" w:lineRule="auto"/>
        <w:ind w:left="284" w:hanging="284"/>
        <w:jc w:val="both"/>
        <w:rPr>
          <w:rFonts w:ascii="Arial" w:hAnsi="Arial" w:cs="Arial"/>
        </w:rPr>
      </w:pPr>
      <w:r w:rsidRPr="002F10E4">
        <w:rPr>
          <w:rFonts w:ascii="Arial" w:hAnsi="Arial" w:cs="Arial"/>
          <w:sz w:val="20"/>
          <w:szCs w:val="20"/>
        </w:rPr>
        <w:t>Wykonawca zobowiązany jest wykonać zamówienie z 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(Dz. U 2022 r. poz. 2240, z późn. zm.), w szczególności do opracowania dokumentów i prezentacji w wersji elektronicznej i cyfrowej, z uwzględnieniem następujących wymagań:</w:t>
      </w:r>
    </w:p>
    <w:p w14:paraId="44E48542"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val="en-GB" w:eastAsia="en-US"/>
        </w:rPr>
      </w:pPr>
      <w:r w:rsidRPr="002F10E4">
        <w:rPr>
          <w:rFonts w:ascii="Arial" w:eastAsia="Calibri" w:hAnsi="Arial" w:cs="Arial"/>
          <w:sz w:val="20"/>
          <w:szCs w:val="20"/>
          <w:lang w:eastAsia="en-US"/>
        </w:rPr>
        <w:t xml:space="preserve">zastosowanie czcionek bez szeryfowych, np. </w:t>
      </w:r>
      <w:r w:rsidRPr="002F10E4">
        <w:rPr>
          <w:rFonts w:ascii="Arial" w:eastAsia="Calibri" w:hAnsi="Arial" w:cs="Arial"/>
          <w:sz w:val="20"/>
          <w:szCs w:val="20"/>
          <w:lang w:val="en-GB" w:eastAsia="en-US"/>
        </w:rPr>
        <w:t xml:space="preserve">Helvetica, Arial, Calibri, Verdana, Tahoma bez cieni, </w:t>
      </w:r>
    </w:p>
    <w:p w14:paraId="0DD912B7"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 xml:space="preserve">zastosowanie dużej czcionki – minimum 18-20 punktów, </w:t>
      </w:r>
    </w:p>
    <w:p w14:paraId="5BAFB2DF"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 xml:space="preserve">użycie krótkich równoważników zdań, </w:t>
      </w:r>
    </w:p>
    <w:p w14:paraId="7E6DFE48"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lastRenderedPageBreak/>
        <w:t xml:space="preserve">zachowanie prawidłowego kontrastu czcionki do tła, </w:t>
      </w:r>
    </w:p>
    <w:p w14:paraId="5CC11839"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zastosowanie wysokiej jakości grafiki, dużych zdjęć wraz z obligatoryjnym tekstem,</w:t>
      </w:r>
    </w:p>
    <w:p w14:paraId="76CB3D83"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 xml:space="preserve">wskazanie unikalnych tytułów dla każdego ze slajdów, </w:t>
      </w:r>
    </w:p>
    <w:p w14:paraId="6E03BFA0"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 xml:space="preserve">ograniczona ilość tekstu na slajdzie – maksymalnie 4-6 wierszy. </w:t>
      </w:r>
    </w:p>
    <w:p w14:paraId="20DB52D7" w14:textId="77777777" w:rsidR="00263F41" w:rsidRPr="002F10E4" w:rsidRDefault="00263F41" w:rsidP="00263F41">
      <w:pPr>
        <w:pStyle w:val="Tekstpodstawowy"/>
        <w:spacing w:after="0" w:line="276" w:lineRule="auto"/>
        <w:jc w:val="center"/>
        <w:rPr>
          <w:rFonts w:ascii="Arial" w:hAnsi="Arial" w:cs="Arial"/>
          <w:b/>
          <w:bCs/>
          <w:sz w:val="20"/>
          <w:szCs w:val="20"/>
        </w:rPr>
      </w:pPr>
    </w:p>
    <w:p w14:paraId="1905C35F"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4</w:t>
      </w:r>
    </w:p>
    <w:p w14:paraId="0D24CF02"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sz w:val="20"/>
          <w:szCs w:val="20"/>
        </w:rPr>
        <w:t>Z tytułu realizacji przedmiotu umowy, przysługuje Wykonawcy maksymalne wynagrodzenie, zgodnie z załącznikiem nr 2 do umowy (Formularz Ofertowy Wykonawcy)</w:t>
      </w:r>
      <w:r w:rsidRPr="002F10E4">
        <w:rPr>
          <w:rFonts w:ascii="Arial" w:hAnsi="Arial" w:cs="Arial"/>
          <w:bCs/>
          <w:sz w:val="20"/>
          <w:szCs w:val="20"/>
        </w:rPr>
        <w:t>, które wynosi:</w:t>
      </w:r>
    </w:p>
    <w:p w14:paraId="58263BBE" w14:textId="77777777" w:rsidR="00263F41" w:rsidRPr="002F10E4" w:rsidRDefault="00263F41" w:rsidP="00263F41">
      <w:pPr>
        <w:autoSpaceDE w:val="0"/>
        <w:autoSpaceDN w:val="0"/>
        <w:adjustRightInd w:val="0"/>
        <w:spacing w:line="276" w:lineRule="auto"/>
        <w:ind w:left="284"/>
        <w:jc w:val="both"/>
        <w:rPr>
          <w:rFonts w:ascii="Arial" w:hAnsi="Arial" w:cs="Arial"/>
          <w:sz w:val="20"/>
          <w:szCs w:val="20"/>
        </w:rPr>
      </w:pPr>
      <w:r w:rsidRPr="002F10E4">
        <w:rPr>
          <w:rFonts w:ascii="Arial" w:hAnsi="Arial" w:cs="Arial"/>
          <w:b/>
          <w:bCs/>
          <w:sz w:val="20"/>
          <w:szCs w:val="20"/>
        </w:rPr>
        <w:t>Wynagrodzenie brutto</w:t>
      </w:r>
      <w:r w:rsidRPr="002F10E4">
        <w:rPr>
          <w:rFonts w:ascii="Arial" w:hAnsi="Arial" w:cs="Arial"/>
          <w:bCs/>
          <w:sz w:val="20"/>
          <w:szCs w:val="20"/>
        </w:rPr>
        <w:t xml:space="preserve"> przedmiotu zamówienia wynosi </w:t>
      </w:r>
      <w:r w:rsidRPr="002F10E4">
        <w:rPr>
          <w:rFonts w:ascii="Arial" w:hAnsi="Arial" w:cs="Arial"/>
          <w:b/>
          <w:sz w:val="20"/>
          <w:szCs w:val="20"/>
        </w:rPr>
        <w:t>............................................................. zł</w:t>
      </w:r>
      <w:r w:rsidRPr="002F10E4">
        <w:rPr>
          <w:rFonts w:ascii="Arial" w:hAnsi="Arial" w:cs="Arial"/>
          <w:sz w:val="20"/>
          <w:szCs w:val="20"/>
        </w:rPr>
        <w:t>,</w:t>
      </w:r>
    </w:p>
    <w:p w14:paraId="4DCED4D2" w14:textId="77777777" w:rsidR="00263F41" w:rsidRPr="002F10E4" w:rsidRDefault="00263F41" w:rsidP="00263F41">
      <w:pPr>
        <w:autoSpaceDE w:val="0"/>
        <w:autoSpaceDN w:val="0"/>
        <w:adjustRightInd w:val="0"/>
        <w:spacing w:line="276" w:lineRule="auto"/>
        <w:ind w:left="284"/>
        <w:jc w:val="both"/>
        <w:rPr>
          <w:rFonts w:ascii="Arial" w:hAnsi="Arial" w:cs="Arial"/>
          <w:sz w:val="20"/>
          <w:szCs w:val="20"/>
        </w:rPr>
      </w:pPr>
      <w:r w:rsidRPr="002F10E4">
        <w:rPr>
          <w:rFonts w:ascii="Arial" w:hAnsi="Arial" w:cs="Arial"/>
          <w:sz w:val="20"/>
          <w:szCs w:val="20"/>
        </w:rPr>
        <w:t>(słownie:....................................................................................................................... zł ........./100)</w:t>
      </w:r>
    </w:p>
    <w:p w14:paraId="12C74C3E" w14:textId="77777777" w:rsidR="00263F41" w:rsidRPr="002F10E4" w:rsidRDefault="00263F41" w:rsidP="00263F41">
      <w:pPr>
        <w:autoSpaceDE w:val="0"/>
        <w:autoSpaceDN w:val="0"/>
        <w:adjustRightInd w:val="0"/>
        <w:spacing w:line="276" w:lineRule="auto"/>
        <w:ind w:left="284"/>
        <w:jc w:val="both"/>
        <w:rPr>
          <w:rFonts w:ascii="Arial" w:hAnsi="Arial" w:cs="Arial"/>
          <w:sz w:val="20"/>
          <w:szCs w:val="20"/>
        </w:rPr>
      </w:pPr>
      <w:r w:rsidRPr="002F10E4">
        <w:rPr>
          <w:rFonts w:ascii="Arial" w:hAnsi="Arial" w:cs="Arial"/>
          <w:b/>
          <w:bCs/>
          <w:sz w:val="20"/>
          <w:szCs w:val="20"/>
        </w:rPr>
        <w:t>Wynagrodzenie netto</w:t>
      </w:r>
      <w:r w:rsidRPr="002F10E4">
        <w:rPr>
          <w:rFonts w:ascii="Arial" w:hAnsi="Arial" w:cs="Arial"/>
          <w:bCs/>
          <w:sz w:val="20"/>
          <w:szCs w:val="20"/>
        </w:rPr>
        <w:t xml:space="preserve"> przedmiotu zamówienia wynosi </w:t>
      </w:r>
      <w:r w:rsidRPr="002F10E4">
        <w:rPr>
          <w:rFonts w:ascii="Arial" w:hAnsi="Arial" w:cs="Arial"/>
          <w:b/>
          <w:sz w:val="20"/>
          <w:szCs w:val="20"/>
        </w:rPr>
        <w:t>............................................................... zł</w:t>
      </w:r>
      <w:r w:rsidRPr="002F10E4">
        <w:rPr>
          <w:rFonts w:ascii="Arial" w:hAnsi="Arial" w:cs="Arial"/>
          <w:sz w:val="20"/>
          <w:szCs w:val="20"/>
        </w:rPr>
        <w:t>,</w:t>
      </w:r>
    </w:p>
    <w:p w14:paraId="02C492BC" w14:textId="77777777" w:rsidR="00263F41" w:rsidRPr="002F10E4" w:rsidRDefault="00263F41" w:rsidP="00263F41">
      <w:pPr>
        <w:autoSpaceDE w:val="0"/>
        <w:autoSpaceDN w:val="0"/>
        <w:adjustRightInd w:val="0"/>
        <w:spacing w:line="276" w:lineRule="auto"/>
        <w:ind w:left="284"/>
        <w:jc w:val="both"/>
        <w:rPr>
          <w:rFonts w:ascii="Arial" w:hAnsi="Arial" w:cs="Arial"/>
          <w:sz w:val="20"/>
          <w:szCs w:val="20"/>
        </w:rPr>
      </w:pPr>
      <w:r w:rsidRPr="002F10E4">
        <w:rPr>
          <w:rFonts w:ascii="Arial" w:hAnsi="Arial" w:cs="Arial"/>
          <w:sz w:val="20"/>
          <w:szCs w:val="20"/>
        </w:rPr>
        <w:t>(słownie:....................................................................................................................... zł ........./100)</w:t>
      </w:r>
    </w:p>
    <w:p w14:paraId="4A3DF037" w14:textId="77777777" w:rsidR="00263F41" w:rsidRPr="002F10E4" w:rsidRDefault="00263F41" w:rsidP="00263F41">
      <w:pPr>
        <w:autoSpaceDE w:val="0"/>
        <w:autoSpaceDN w:val="0"/>
        <w:spacing w:line="276" w:lineRule="auto"/>
        <w:ind w:left="284"/>
        <w:jc w:val="both"/>
        <w:rPr>
          <w:rFonts w:ascii="Arial" w:hAnsi="Arial" w:cs="Arial"/>
          <w:sz w:val="20"/>
          <w:szCs w:val="20"/>
        </w:rPr>
      </w:pPr>
      <w:r w:rsidRPr="002F10E4">
        <w:rPr>
          <w:rFonts w:ascii="Arial" w:hAnsi="Arial" w:cs="Arial"/>
          <w:sz w:val="20"/>
          <w:szCs w:val="20"/>
        </w:rPr>
        <w:t xml:space="preserve">stawka podatku VAT ............................. %, kwota podatku …………….………………..…………. zł </w:t>
      </w:r>
    </w:p>
    <w:p w14:paraId="4535577B" w14:textId="77777777" w:rsidR="00263F41" w:rsidRPr="002F10E4" w:rsidRDefault="00263F41" w:rsidP="00263F41">
      <w:pPr>
        <w:autoSpaceDE w:val="0"/>
        <w:autoSpaceDN w:val="0"/>
        <w:spacing w:line="276" w:lineRule="auto"/>
        <w:ind w:left="284"/>
        <w:jc w:val="both"/>
        <w:rPr>
          <w:rFonts w:ascii="Arial" w:hAnsi="Arial" w:cs="Arial"/>
          <w:sz w:val="20"/>
          <w:szCs w:val="20"/>
        </w:rPr>
      </w:pPr>
      <w:r w:rsidRPr="002F10E4">
        <w:rPr>
          <w:rFonts w:ascii="Arial" w:hAnsi="Arial" w:cs="Arial"/>
          <w:b/>
          <w:bCs/>
          <w:sz w:val="20"/>
          <w:szCs w:val="20"/>
        </w:rPr>
        <w:t>z zastosowaniem cen jednostkowych netto</w:t>
      </w:r>
      <w:r w:rsidRPr="002F10E4">
        <w:rPr>
          <w:rFonts w:ascii="Arial" w:hAnsi="Arial" w:cs="Arial"/>
          <w:sz w:val="20"/>
          <w:szCs w:val="20"/>
        </w:rPr>
        <w:t xml:space="preserve"> wskazanych w formularzu ofertowym.</w:t>
      </w:r>
    </w:p>
    <w:p w14:paraId="2A69F0F0" w14:textId="77777777" w:rsidR="00263F41" w:rsidRPr="002F10E4" w:rsidRDefault="00263F41" w:rsidP="00263F41">
      <w:pPr>
        <w:pStyle w:val="Akapitzlist"/>
        <w:numPr>
          <w:ilvl w:val="0"/>
          <w:numId w:val="107"/>
        </w:numPr>
        <w:suppressAutoHyphens/>
        <w:autoSpaceDE w:val="0"/>
        <w:autoSpaceDN w:val="0"/>
        <w:spacing w:line="276" w:lineRule="auto"/>
        <w:ind w:left="284" w:hanging="284"/>
        <w:jc w:val="both"/>
        <w:rPr>
          <w:rFonts w:ascii="Arial" w:hAnsi="Arial" w:cs="Arial"/>
          <w:sz w:val="20"/>
          <w:szCs w:val="20"/>
        </w:rPr>
      </w:pPr>
      <w:r w:rsidRPr="002F10E4">
        <w:rPr>
          <w:rFonts w:ascii="Arial" w:hAnsi="Arial" w:cs="Arial"/>
          <w:sz w:val="20"/>
          <w:szCs w:val="20"/>
        </w:rPr>
        <w:t xml:space="preserve">Wykonawca otrzyma wynagrodzenie za rzeczywistą ilość osób przeszkolonych. </w:t>
      </w:r>
      <w:r w:rsidRPr="002F10E4">
        <w:rPr>
          <w:rFonts w:ascii="Arial" w:hAnsi="Arial" w:cs="Arial"/>
          <w:sz w:val="20"/>
          <w:szCs w:val="20"/>
          <w:lang w:eastAsia="zh-CN"/>
        </w:rPr>
        <w:t>Na podstawie art. 433 pkt 4 ustawy Pzp Zamawiający wskazuje, iż minimalna wielkość świadczenia będzie nie mniejsza niż 50% wynagrodzenia brutto, o którym mowa w ust. 1</w:t>
      </w:r>
    </w:p>
    <w:p w14:paraId="3D4CE634"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hAnsi="Arial" w:cs="Arial"/>
          <w:sz w:val="20"/>
          <w:szCs w:val="20"/>
        </w:rPr>
        <w:t>Wynagrodzenie, o którym mowa w ust. 1, obejmuje wszystkie koszty związane z prawidłowym wykonaniem przedmiotu umowy,  niezbędnych do całkowitego wykonania umowy, w tym w szczególności wszelkie koszty towarów, transportu i ubezpieczenia na czas dostawy, podatków i ceł oraz gwarancji.</w:t>
      </w:r>
    </w:p>
    <w:p w14:paraId="4A282983"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Lucida Sans Unicode" w:hAnsi="Arial" w:cs="Arial"/>
          <w:sz w:val="20"/>
          <w:szCs w:val="20"/>
        </w:rPr>
        <w:t>Wynagrodzenie, o którym mowa w ust. 1, płatne b</w:t>
      </w:r>
      <w:r w:rsidRPr="002F10E4">
        <w:rPr>
          <w:rFonts w:ascii="Arial" w:eastAsia="TimesNewRoman" w:hAnsi="Arial" w:cs="Arial"/>
          <w:sz w:val="20"/>
          <w:szCs w:val="20"/>
        </w:rPr>
        <w:t>ę</w:t>
      </w:r>
      <w:r w:rsidRPr="002F10E4">
        <w:rPr>
          <w:rFonts w:ascii="Arial" w:eastAsia="Lucida Sans Unicode" w:hAnsi="Arial" w:cs="Arial"/>
          <w:sz w:val="20"/>
          <w:szCs w:val="20"/>
        </w:rPr>
        <w:t>dzie przelewem na rachunek bankowy Wykonawcy wskazany przez niego na prawidłowo wystawionej fakturze.</w:t>
      </w:r>
    </w:p>
    <w:p w14:paraId="01CD7184"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bCs/>
          <w:sz w:val="20"/>
          <w:szCs w:val="20"/>
        </w:rPr>
      </w:pPr>
      <w:r w:rsidRPr="002F10E4">
        <w:rPr>
          <w:rFonts w:ascii="Arial" w:hAnsi="Arial" w:cs="Arial"/>
          <w:sz w:val="20"/>
          <w:szCs w:val="20"/>
        </w:rPr>
        <w:t xml:space="preserve">Płatność za przedmiot umowy nastąpi w ciągu </w:t>
      </w:r>
      <w:r w:rsidRPr="002F10E4">
        <w:rPr>
          <w:rFonts w:ascii="Arial" w:hAnsi="Arial" w:cs="Arial"/>
          <w:b/>
          <w:sz w:val="20"/>
          <w:szCs w:val="20"/>
          <w:lang w:eastAsia="zh-CN"/>
        </w:rPr>
        <w:t>30</w:t>
      </w:r>
      <w:r w:rsidRPr="002F10E4">
        <w:rPr>
          <w:rFonts w:ascii="Arial" w:hAnsi="Arial" w:cs="Arial"/>
          <w:b/>
          <w:bCs/>
          <w:sz w:val="20"/>
          <w:szCs w:val="20"/>
          <w:lang w:eastAsia="zh-CN"/>
        </w:rPr>
        <w:t xml:space="preserve"> dni </w:t>
      </w:r>
      <w:r w:rsidRPr="002F10E4">
        <w:rPr>
          <w:rFonts w:ascii="Arial" w:hAnsi="Arial" w:cs="Arial"/>
          <w:b/>
          <w:sz w:val="20"/>
          <w:szCs w:val="20"/>
          <w:lang w:eastAsia="zh-CN"/>
        </w:rPr>
        <w:t>od daty otrzymania prawidłowo wystawionej faktury</w:t>
      </w:r>
      <w:r w:rsidRPr="002F10E4">
        <w:rPr>
          <w:rFonts w:ascii="Arial" w:hAnsi="Arial" w:cs="Arial"/>
          <w:sz w:val="20"/>
          <w:szCs w:val="20"/>
        </w:rPr>
        <w:t>. Termin uważa się za zachowany, jeżeli obciążenie rachunku Zamawiającego nastąpiło w ostatnim dniu upływu terminu.</w:t>
      </w:r>
    </w:p>
    <w:p w14:paraId="41889026"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bCs/>
          <w:sz w:val="20"/>
          <w:szCs w:val="20"/>
        </w:rPr>
      </w:pPr>
      <w:r w:rsidRPr="002F10E4">
        <w:rPr>
          <w:rFonts w:ascii="Arial" w:eastAsia="Calibri" w:hAnsi="Arial" w:cs="Arial"/>
          <w:bCs/>
          <w:sz w:val="20"/>
          <w:szCs w:val="20"/>
        </w:rPr>
        <w:t xml:space="preserve">Rozliczenia pomiędzy Zamawiającym a Wykonawcą będą następowały na podstawie faktur częściowych, wystawianych każdorazowo po odbiorze zgłoszonego zapotrzebowania (każdorazowego szkolenia), według cen jednostkowych wskazanych w załączniku nr 2 do umowy. </w:t>
      </w:r>
    </w:p>
    <w:p w14:paraId="2F0EC851"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bCs/>
          <w:sz w:val="20"/>
          <w:szCs w:val="20"/>
        </w:rPr>
      </w:pPr>
      <w:r w:rsidRPr="002F10E4">
        <w:rPr>
          <w:rFonts w:ascii="Arial" w:eastAsia="Calibri" w:hAnsi="Arial" w:cs="Arial"/>
          <w:bCs/>
          <w:sz w:val="20"/>
          <w:szCs w:val="20"/>
        </w:rPr>
        <w:t>Podstawą wystawienia faktury jest częściowy protokół odbioru bez zastrzeżeń, podpisany przez obydwie Strony Umowy. Protokół ten będzie stanowił załącznik do faktury.</w:t>
      </w:r>
    </w:p>
    <w:p w14:paraId="652792FB" w14:textId="77777777" w:rsidR="00263F41" w:rsidRPr="002F10E4" w:rsidRDefault="00263F41" w:rsidP="00263F41">
      <w:pPr>
        <w:numPr>
          <w:ilvl w:val="0"/>
          <w:numId w:val="107"/>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Faktura wystawiona bezpodstawnie lub nieprawidłowo zostanie zwrócona Wykonawcy.</w:t>
      </w:r>
    </w:p>
    <w:p w14:paraId="3A3E92EE" w14:textId="77777777" w:rsidR="00263F41" w:rsidRPr="002F10E4" w:rsidRDefault="00263F41" w:rsidP="00263F41">
      <w:pPr>
        <w:pStyle w:val="Akapitzlist"/>
        <w:widowControl w:val="0"/>
        <w:numPr>
          <w:ilvl w:val="0"/>
          <w:numId w:val="107"/>
        </w:numPr>
        <w:suppressAutoHyphens/>
        <w:spacing w:line="276" w:lineRule="auto"/>
        <w:ind w:left="284" w:hanging="284"/>
        <w:jc w:val="both"/>
        <w:rPr>
          <w:rFonts w:ascii="Arial" w:hAnsi="Arial" w:cs="Arial"/>
          <w:iCs/>
          <w:sz w:val="20"/>
          <w:szCs w:val="20"/>
        </w:rPr>
      </w:pPr>
      <w:r w:rsidRPr="002F10E4">
        <w:rPr>
          <w:rFonts w:ascii="Arial" w:hAnsi="Arial" w:cs="Arial"/>
          <w:iCs/>
          <w:sz w:val="20"/>
          <w:szCs w:val="20"/>
        </w:rPr>
        <w:t>Dane do faktury/rachunku</w:t>
      </w:r>
      <w:r w:rsidRPr="002F10E4">
        <w:rPr>
          <w:rFonts w:ascii="Arial" w:hAnsi="Arial" w:cs="Arial"/>
          <w:b/>
          <w:bCs/>
          <w:iCs/>
          <w:sz w:val="20"/>
          <w:szCs w:val="20"/>
        </w:rPr>
        <w:t xml:space="preserve">: </w:t>
      </w:r>
      <w:r w:rsidRPr="002F10E4">
        <w:rPr>
          <w:rFonts w:ascii="Arial" w:hAnsi="Arial" w:cs="Arial"/>
          <w:iCs/>
          <w:sz w:val="20"/>
          <w:szCs w:val="20"/>
        </w:rPr>
        <w:t>Nabywca: Województwo Lubelskie z siedzibą w Lublinie, ul. Artura Grottgera 4, 20-029 Lublin, NIP: 7122904545, REGON: 431019170; Odbiorca: Regionalny Ośrodek Polityki Społecznej w Lublinie, ul. Diamentowa 2, 20-447 Lublin.</w:t>
      </w:r>
    </w:p>
    <w:p w14:paraId="0D9795F2"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bCs/>
          <w:sz w:val="20"/>
          <w:szCs w:val="20"/>
        </w:rPr>
      </w:pPr>
      <w:r w:rsidRPr="002F10E4">
        <w:rPr>
          <w:rFonts w:ascii="Arial" w:hAnsi="Arial" w:cs="Arial"/>
          <w:bCs/>
          <w:sz w:val="20"/>
          <w:szCs w:val="20"/>
        </w:rPr>
        <w:t xml:space="preserve">Wykonawca zobowiązuje się do wystawienia faktury ze wskazaniem rachunku znajdującego się w wykazie podmiotów VAT prowadzonym przez Szefa Krajowej Administracji Skarbowej zgodnie z art. 96b ustawy </w:t>
      </w:r>
      <w:r w:rsidRPr="002F10E4">
        <w:rPr>
          <w:rFonts w:ascii="Arial" w:hAnsi="Arial" w:cs="Arial"/>
          <w:bCs/>
          <w:sz w:val="20"/>
          <w:szCs w:val="20"/>
        </w:rPr>
        <w:br/>
        <w:t>o podatku od towarów i usług, oraz oświadcza,  że jest to rachunek, do którego został otwarty rachunek VAT, w rozumieniu art. 2 pkt. 37) ustawy z 11 marca 2004 o podatku od towarów i usług (tj. Dz. 2022, poz. 931, z późn. zm.).</w:t>
      </w:r>
    </w:p>
    <w:p w14:paraId="0B602475"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sz w:val="20"/>
          <w:szCs w:val="20"/>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0263512F"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sz w:val="20"/>
          <w:szCs w:val="20"/>
        </w:rPr>
        <w:t>Wykonawca nie może bez uprzedniej zgody Zamawiającego wyrażonej pod rygorem nieważności na piśmie przenieść na osoby trzecie całości ani części wierzytelności wynikającej z niniejszej umowy.</w:t>
      </w:r>
    </w:p>
    <w:p w14:paraId="372E1FC9" w14:textId="77777777" w:rsidR="00263F41" w:rsidRPr="002F10E4" w:rsidRDefault="00263F41" w:rsidP="00263F41">
      <w:pPr>
        <w:autoSpaceDE w:val="0"/>
        <w:autoSpaceDN w:val="0"/>
        <w:adjustRightInd w:val="0"/>
        <w:spacing w:line="276" w:lineRule="auto"/>
        <w:jc w:val="both"/>
        <w:rPr>
          <w:rFonts w:ascii="Arial" w:hAnsi="Arial" w:cs="Arial"/>
          <w:bCs/>
          <w:color w:val="FF0000"/>
          <w:sz w:val="20"/>
          <w:szCs w:val="20"/>
        </w:rPr>
      </w:pPr>
      <w:r w:rsidRPr="002F10E4">
        <w:rPr>
          <w:rFonts w:ascii="Arial" w:hAnsi="Arial" w:cs="Arial"/>
          <w:color w:val="FF0000"/>
          <w:sz w:val="20"/>
          <w:szCs w:val="20"/>
        </w:rPr>
        <w:t>.</w:t>
      </w:r>
    </w:p>
    <w:p w14:paraId="7F864633"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5</w:t>
      </w:r>
    </w:p>
    <w:p w14:paraId="5D3FFDC0" w14:textId="77777777" w:rsidR="00263F41" w:rsidRPr="002F10E4" w:rsidRDefault="00263F41" w:rsidP="00263F41">
      <w:pPr>
        <w:numPr>
          <w:ilvl w:val="0"/>
          <w:numId w:val="108"/>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Wykonawca zobowiązany jest zapłacić Zamawiającemu karę umowną w następujących wysokościach:</w:t>
      </w:r>
    </w:p>
    <w:p w14:paraId="7AF685E3"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lastRenderedPageBreak/>
        <w:t>za zwłokę w wykonaniu usługi częściowej - w wysokości 0,1 % wartości maksymalnego wynagrodzenia umownego brutto, o którym mowa w §4 ust. 1, za każdy rozpoczęty dzień zwłoki;</w:t>
      </w:r>
    </w:p>
    <w:p w14:paraId="5E7B5F2E"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nieprzystąpienie do realizacji przedmiotu niniejszej umowy lub wstrzymanie jej realizacji w terminach określonych w niniejszej umowie - w wysokości 0,1% wartości maksymalnego wynagrodzenia umownego brutto, o którym mowa w §4 ust. 1, za każdy rozpoczęty dzień nierealizowania przedmiotu umowy;</w:t>
      </w:r>
    </w:p>
    <w:p w14:paraId="3DFF6285"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nieprzystąpienie do realizacji danej usługi częściowej lub wstrzymanie jej realizacji w terminach określonych w niniejszej umowie - w wysokości 0,1% wartości maksymalnego wynagrodzenia umownego brutto, o którym mowa w §4 ust. 1, za każdy rozpoczęty dzień nierealizowania przedmiotu umowy;</w:t>
      </w:r>
    </w:p>
    <w:p w14:paraId="097356FF"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nienależyte wykonanie przedmiotu zamówienia lub jego części, stwierdzone przez Zamawiającego w  trakcie jego realizacji i zgłoszone Wykonawcy w formie reklamacji, w wysokości 500,00 zł za każdy stwierdzony przypadek;</w:t>
      </w:r>
    </w:p>
    <w:p w14:paraId="28DD1D79"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 przypadku nie dokonania waloryzacji umowy, przysługującej podwykonawcy/podwykonawcom, z którymi Wykonawca zawarł umowę, w wysokości 1% wartości maksymalnego wynagrodzenia umownego brutto, o którym mowa w §4 ust. 1, za każdy stwierdzony przypadek;</w:t>
      </w:r>
    </w:p>
    <w:p w14:paraId="45C08492"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przekazanie informacji poufnych osobom/podmiotom trzecim w wysokości 10% wartości maksymalnego wynagrodzenia umownego brutto, o którym mowa w §4 ust. 1, za każdy stwierdzony przypadek;</w:t>
      </w:r>
    </w:p>
    <w:p w14:paraId="05AAB82C"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naruszenie postanowień umowy o powierzeniu przetwarzania danych osobowych, w wysokości 10% wartości maksymalnego wynagrodzenia umownego brutto, o którym mowa w §4 ust. 1, za każdy stwierdzony przypadek.</w:t>
      </w:r>
    </w:p>
    <w:p w14:paraId="01682F61" w14:textId="77777777" w:rsidR="00263F41" w:rsidRPr="002F10E4" w:rsidRDefault="00263F41" w:rsidP="00263F41">
      <w:pPr>
        <w:numPr>
          <w:ilvl w:val="0"/>
          <w:numId w:val="108"/>
        </w:numPr>
        <w:suppressAutoHyphens/>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bCs/>
          <w:sz w:val="20"/>
          <w:szCs w:val="20"/>
        </w:rPr>
        <w:t xml:space="preserve">W przypadku, gdy Wykonawca lub Zamawiający rozwiąże umowę lub odstąpi w całości lub w części </w:t>
      </w:r>
      <w:r w:rsidRPr="002F10E4">
        <w:rPr>
          <w:rFonts w:ascii="Arial" w:hAnsi="Arial" w:cs="Arial"/>
          <w:bCs/>
          <w:sz w:val="20"/>
          <w:szCs w:val="20"/>
        </w:rPr>
        <w:br/>
        <w:t xml:space="preserve">od umowy z powodu okoliczności leżących po stronie Wykonawcy, Zamawiającemu przysługuje prawo </w:t>
      </w:r>
      <w:r w:rsidRPr="002F10E4">
        <w:rPr>
          <w:rFonts w:ascii="Arial" w:hAnsi="Arial" w:cs="Arial"/>
          <w:bCs/>
          <w:sz w:val="20"/>
          <w:szCs w:val="20"/>
        </w:rPr>
        <w:br/>
        <w:t xml:space="preserve">do naliczenia kary umownej w wysokości 20%  wartości maksymalnego wynagrodzenia umownego brutto, </w:t>
      </w:r>
      <w:r w:rsidRPr="002F10E4">
        <w:rPr>
          <w:rFonts w:ascii="Arial" w:hAnsi="Arial" w:cs="Arial"/>
          <w:sz w:val="20"/>
          <w:szCs w:val="20"/>
        </w:rPr>
        <w:t>o którym mowa w § 4 ust. 1</w:t>
      </w:r>
      <w:r w:rsidRPr="002F10E4">
        <w:rPr>
          <w:rFonts w:ascii="Arial" w:hAnsi="Arial" w:cs="Arial"/>
          <w:bCs/>
          <w:sz w:val="20"/>
          <w:szCs w:val="20"/>
        </w:rPr>
        <w:t xml:space="preserve">. </w:t>
      </w:r>
    </w:p>
    <w:p w14:paraId="14EE42FB" w14:textId="77777777" w:rsidR="00263F41" w:rsidRPr="002F10E4" w:rsidRDefault="00263F41" w:rsidP="00263F41">
      <w:pPr>
        <w:numPr>
          <w:ilvl w:val="0"/>
          <w:numId w:val="108"/>
        </w:numPr>
        <w:suppressAutoHyphens/>
        <w:autoSpaceDE w:val="0"/>
        <w:spacing w:line="276" w:lineRule="auto"/>
        <w:ind w:left="284" w:hanging="284"/>
        <w:jc w:val="both"/>
        <w:rPr>
          <w:rFonts w:ascii="Arial" w:hAnsi="Arial" w:cs="Arial"/>
          <w:bCs/>
          <w:sz w:val="20"/>
          <w:szCs w:val="20"/>
        </w:rPr>
      </w:pPr>
      <w:r w:rsidRPr="002F10E4">
        <w:rPr>
          <w:rFonts w:ascii="Arial" w:hAnsi="Arial" w:cs="Arial"/>
          <w:bCs/>
          <w:sz w:val="20"/>
          <w:szCs w:val="20"/>
        </w:rPr>
        <w:t>Zamawiający ma prawo do potrącenia naliczonych kar umownych z wynagrodzenia Wykonawcy, na co Wykonawca wyraża zgodę.</w:t>
      </w:r>
    </w:p>
    <w:p w14:paraId="138C4724" w14:textId="77777777" w:rsidR="00263F41" w:rsidRPr="002F10E4" w:rsidRDefault="00263F41" w:rsidP="00263F41">
      <w:pPr>
        <w:numPr>
          <w:ilvl w:val="0"/>
          <w:numId w:val="108"/>
        </w:numPr>
        <w:suppressAutoHyphens/>
        <w:autoSpaceDE w:val="0"/>
        <w:spacing w:line="276" w:lineRule="auto"/>
        <w:ind w:left="284" w:hanging="284"/>
        <w:jc w:val="both"/>
        <w:rPr>
          <w:rFonts w:ascii="Arial" w:hAnsi="Arial" w:cs="Arial"/>
          <w:bCs/>
          <w:sz w:val="20"/>
          <w:szCs w:val="20"/>
        </w:rPr>
      </w:pPr>
      <w:r w:rsidRPr="002F10E4">
        <w:rPr>
          <w:rFonts w:ascii="Arial" w:hAnsi="Arial" w:cs="Arial"/>
          <w:bCs/>
          <w:sz w:val="20"/>
          <w:szCs w:val="20"/>
        </w:rPr>
        <w:t xml:space="preserve">Zamawiający pisemnie powiadomi Wykonawcę o naliczeniu kar umownych i wezwie do ich zapłaty </w:t>
      </w:r>
      <w:r w:rsidRPr="002F10E4">
        <w:rPr>
          <w:rFonts w:ascii="Arial" w:hAnsi="Arial" w:cs="Arial"/>
          <w:bCs/>
          <w:sz w:val="20"/>
          <w:szCs w:val="20"/>
        </w:rPr>
        <w:br/>
        <w:t>w terminie 7 dni roboczych, w przypadku zaś braku zapłaty w wyznaczonym terminie potrącenia mogą być dokonywane przez Zamawiającego w sposób określony w ust. 3.</w:t>
      </w:r>
    </w:p>
    <w:p w14:paraId="0791F8A6" w14:textId="77777777" w:rsidR="00263F41" w:rsidRPr="002F10E4" w:rsidRDefault="00263F41" w:rsidP="00263F41">
      <w:pPr>
        <w:numPr>
          <w:ilvl w:val="0"/>
          <w:numId w:val="108"/>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W przypadku szkody wynikłej z niewykonania lub nienależytego wykonania niniejszej Umowy w terminie, Zamawiający ma prawo dochodzenia od Wykonawcy odszkodowania </w:t>
      </w:r>
      <w:r w:rsidRPr="002F10E4">
        <w:rPr>
          <w:rFonts w:ascii="Arial" w:hAnsi="Arial" w:cs="Arial"/>
          <w:bCs/>
          <w:sz w:val="20"/>
          <w:szCs w:val="20"/>
        </w:rPr>
        <w:t xml:space="preserve">na zasadach ogólnych </w:t>
      </w:r>
      <w:r w:rsidRPr="002F10E4">
        <w:rPr>
          <w:rFonts w:ascii="Arial" w:hAnsi="Arial" w:cs="Arial"/>
          <w:sz w:val="20"/>
          <w:szCs w:val="20"/>
        </w:rPr>
        <w:t>w wysokości przenoszącej zastrzeżone w niniejszej umowie kary umowne.</w:t>
      </w:r>
    </w:p>
    <w:p w14:paraId="05FCBBDB" w14:textId="77777777" w:rsidR="00263F41" w:rsidRPr="002F10E4" w:rsidRDefault="00263F41" w:rsidP="00263F41">
      <w:pPr>
        <w:numPr>
          <w:ilvl w:val="0"/>
          <w:numId w:val="108"/>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Kary umowne wskazane w niniejszej umowie podlegają kumulacji do 40% łącznego maksymalnego wynagrodzenia brutto, o którym mowa w §4 ust. 1, z zastrzeżeniem możliwości dochodzenia odszkodowania uzupełniającego na zasadach ogólnych. </w:t>
      </w:r>
    </w:p>
    <w:p w14:paraId="4BBF7D96" w14:textId="77777777" w:rsidR="00263F41" w:rsidRPr="002F10E4" w:rsidRDefault="00263F41" w:rsidP="00263F41">
      <w:pPr>
        <w:pStyle w:val="Tekstpodstawowy"/>
        <w:spacing w:after="0" w:line="276" w:lineRule="auto"/>
        <w:jc w:val="center"/>
        <w:rPr>
          <w:rFonts w:ascii="Arial" w:hAnsi="Arial" w:cs="Arial"/>
          <w:b/>
          <w:bCs/>
          <w:sz w:val="20"/>
          <w:szCs w:val="20"/>
        </w:rPr>
      </w:pPr>
    </w:p>
    <w:p w14:paraId="0C41CE75"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6</w:t>
      </w:r>
    </w:p>
    <w:p w14:paraId="539A09F6"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W ramach wynagrodzenia, o którym mowa w §4 ust. 1 Umowy, Wykonawca przenosi na Zamawiającego majątkowe prawa autorskie do wszystkich utworów w rozumieniu ustawy o Prawie autorskim i prawach pokrewnych wytworzonych w trakcie realizacji przedmiotu umowy, bez ograniczeń co do terytorium, czasu na wszystkich polach eksploatacji.</w:t>
      </w:r>
    </w:p>
    <w:p w14:paraId="577D09B1"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Przeniesienie majątkowych praw autorskich, o których mowa w ust. 1 następuje z chwilą zapłaty wynagrodzenia określonego w §4 Umowy, bez ograniczeń co do terytorium, czasu, liczby egzemplarzy, w zakresie poniższych pól eksploatacji: </w:t>
      </w:r>
    </w:p>
    <w:p w14:paraId="72E9B7A5" w14:textId="77777777" w:rsidR="00263F41" w:rsidRPr="002F10E4" w:rsidRDefault="00263F41" w:rsidP="00263F41">
      <w:pPr>
        <w:pStyle w:val="Tekstpodstawowy"/>
        <w:numPr>
          <w:ilvl w:val="0"/>
          <w:numId w:val="111"/>
        </w:numPr>
        <w:suppressAutoHyphens/>
        <w:spacing w:after="0" w:line="276" w:lineRule="auto"/>
        <w:ind w:left="709" w:hanging="425"/>
        <w:jc w:val="both"/>
        <w:rPr>
          <w:rFonts w:ascii="Arial" w:hAnsi="Arial" w:cs="Arial"/>
          <w:sz w:val="20"/>
          <w:szCs w:val="20"/>
        </w:rPr>
      </w:pPr>
      <w:r w:rsidRPr="002F10E4">
        <w:rPr>
          <w:rFonts w:ascii="Arial" w:hAnsi="Arial" w:cs="Arial"/>
          <w:sz w:val="20"/>
          <w:szCs w:val="20"/>
        </w:rPr>
        <w:lastRenderedPageBreak/>
        <w:t xml:space="preserve">utrwalanie i zwielokrotnianie utworu - wytwarzanie określoną techniką egzemplarzy utworu, w tym techniką drukarską, reprograficzną zapisu cyfrowego oraz magnetyczną, tworzenie kserokopii i fotografii oraz techniką cyfrową, a także wprowadzanie zwielokrotnionych egzemplarzy do obrotu, </w:t>
      </w:r>
    </w:p>
    <w:p w14:paraId="0B3727CF" w14:textId="77777777" w:rsidR="00263F41" w:rsidRPr="002F10E4" w:rsidRDefault="00263F41" w:rsidP="00263F41">
      <w:pPr>
        <w:pStyle w:val="Tekstpodstawowy"/>
        <w:numPr>
          <w:ilvl w:val="0"/>
          <w:numId w:val="111"/>
        </w:numPr>
        <w:suppressAutoHyphens/>
        <w:spacing w:after="0" w:line="276" w:lineRule="auto"/>
        <w:ind w:left="709" w:hanging="425"/>
        <w:jc w:val="both"/>
        <w:rPr>
          <w:rFonts w:ascii="Arial" w:hAnsi="Arial" w:cs="Arial"/>
          <w:sz w:val="20"/>
          <w:szCs w:val="20"/>
        </w:rPr>
      </w:pPr>
      <w:r w:rsidRPr="002F10E4">
        <w:rPr>
          <w:rFonts w:ascii="Arial" w:hAnsi="Arial" w:cs="Arial"/>
          <w:sz w:val="20"/>
          <w:szCs w:val="20"/>
        </w:rPr>
        <w:t>wprowadzenie do pamięci komputerów i serwerów sieci komputerowych, przesyłanie przy pomocy sieci multimedialnej, komputerowej i teleinformatycznej, prawo elektronicznego komunikowania utworu publiczności w sieci szerokiego dostępu, w tym Internetu,</w:t>
      </w:r>
    </w:p>
    <w:p w14:paraId="5DFEF535"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rozpowszechniania utworów - publicznego wykonania, a także publicznego udostępnienia utworów w taki sposób, aby każdy mógł mieć do nich dostęp w miejscu i czasie przez siebie wybranym również podczas konferencji i seminariów,</w:t>
      </w:r>
    </w:p>
    <w:p w14:paraId="1911D743"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 xml:space="preserve">wykorzystywanie w materiałach wydawniczych oraz we wszelkiego rodzaju mediach audio-wizualnych i komputerowych, </w:t>
      </w:r>
    </w:p>
    <w:p w14:paraId="5C7BD31F"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155F256E"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7E2BA647"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korzystania na własny użytek,</w:t>
      </w:r>
    </w:p>
    <w:p w14:paraId="6B96F045"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wielokrotnego udostępniania i przekazywania osobom trzecim,</w:t>
      </w:r>
    </w:p>
    <w:p w14:paraId="188C7849"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wyrażania zgody na korzystanie i rozporządzanie prawem zależnym;</w:t>
      </w:r>
    </w:p>
    <w:p w14:paraId="5FEF4DAD"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przystosowywaniu, zmianie układu lub jakiejkolwiek innej zmianie;</w:t>
      </w:r>
    </w:p>
    <w:p w14:paraId="7A83D8C9"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w zakresie obrotu oryginałem albo egzemplarzami, na których przedmiot umowy zostanie utrwalony poprzez wprowadzanie do obrotu, użyczenie lub najem oryginału lub egzemplarzy, czy jego części.</w:t>
      </w:r>
    </w:p>
    <w:p w14:paraId="2F208949"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W ramach wynagrodzenia, o którym mowa w §4, Wykonawca przenosi na Zamawiającego prawo do wyrażenia zgody na wykonywanie praw zależnych do wszelkich materiałów wytworzonych w ramach przedmiotu umowy. </w:t>
      </w:r>
    </w:p>
    <w:p w14:paraId="0E3F8F83"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37714DD6"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 związku z wykonywaniem przedmiotu umowy. </w:t>
      </w:r>
    </w:p>
    <w:p w14:paraId="10C3DBE5" w14:textId="77777777" w:rsidR="00263F41" w:rsidRPr="002F10E4" w:rsidRDefault="00263F41" w:rsidP="00263F41">
      <w:pPr>
        <w:spacing w:line="276" w:lineRule="auto"/>
        <w:jc w:val="center"/>
        <w:rPr>
          <w:rFonts w:ascii="Arial" w:hAnsi="Arial" w:cs="Arial"/>
          <w:b/>
          <w:bCs/>
          <w:iCs/>
          <w:color w:val="000000" w:themeColor="text1"/>
          <w:kern w:val="16"/>
          <w:sz w:val="20"/>
          <w:szCs w:val="20"/>
        </w:rPr>
      </w:pPr>
    </w:p>
    <w:p w14:paraId="44D788CD" w14:textId="77777777" w:rsidR="00263F41" w:rsidRPr="002F10E4" w:rsidRDefault="00263F41" w:rsidP="00263F41">
      <w:pPr>
        <w:spacing w:line="276" w:lineRule="auto"/>
        <w:jc w:val="center"/>
        <w:rPr>
          <w:rFonts w:ascii="Arial" w:hAnsi="Arial" w:cs="Arial"/>
          <w:b/>
          <w:bCs/>
          <w:iCs/>
          <w:color w:val="000000" w:themeColor="text1"/>
          <w:kern w:val="16"/>
          <w:sz w:val="20"/>
          <w:szCs w:val="20"/>
        </w:rPr>
      </w:pPr>
      <w:r w:rsidRPr="002F10E4">
        <w:rPr>
          <w:rFonts w:ascii="Arial" w:hAnsi="Arial" w:cs="Arial"/>
          <w:b/>
          <w:bCs/>
          <w:iCs/>
          <w:color w:val="000000" w:themeColor="text1"/>
          <w:kern w:val="16"/>
          <w:sz w:val="20"/>
          <w:szCs w:val="20"/>
        </w:rPr>
        <w:t>§7</w:t>
      </w:r>
    </w:p>
    <w:p w14:paraId="1BA80B8C"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Wykonawca oświadcza i gwarantuje, że wszelkie informacje uzyskane w wyniku współpracy, będzie traktować jako informacje poufne i nie będzie ich udostępniać osobom/podmiotom trzecim, przez cały okres obowiązywania niniejszej umowy, a także w okresie 3 lat po jej zakończeniu. Wykonawca zobowiąże również do tego osoby, którymi posługuje się przy wykonaniu umowy.</w:t>
      </w:r>
    </w:p>
    <w:p w14:paraId="18CFC2FE"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Lucida Sans Unicode" w:hAnsi="Arial" w:cs="Arial"/>
          <w:color w:val="000000" w:themeColor="text1"/>
          <w:kern w:val="2"/>
          <w:sz w:val="20"/>
          <w:szCs w:val="20"/>
          <w:lang w:eastAsia="en-US"/>
        </w:rPr>
        <w:lastRenderedPageBreak/>
        <w:t xml:space="preserve">Strony niniejszej umowy zobowiązują się do nieudostępniania </w:t>
      </w:r>
      <w:r w:rsidRPr="002F10E4">
        <w:rPr>
          <w:rFonts w:ascii="Arial" w:eastAsia="Lucida Sans Unicode" w:hAnsi="Arial" w:cs="Arial"/>
          <w:kern w:val="2"/>
          <w:sz w:val="20"/>
          <w:szCs w:val="20"/>
          <w:lang w:eastAsia="en-US"/>
        </w:rPr>
        <w:t>osobom trzecim treści niniejszej umowy, a także informacji uzyskanych w związku z jej wykonywaniem bez uzyskania pisemnej zgody drugiej Strony z wyjątkiem sytuacji, gdy obowiązek ujawnienia informacji wynika z przepisów prawa.</w:t>
      </w:r>
    </w:p>
    <w:p w14:paraId="75784889"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Calibri" w:hAnsi="Arial" w:cs="Arial"/>
          <w:sz w:val="20"/>
          <w:szCs w:val="20"/>
        </w:rPr>
        <w:t>Wykonawca zobowiązuje się:</w:t>
      </w:r>
    </w:p>
    <w:p w14:paraId="2283ADCD"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uzgadniać i stosować bezpieczny sposób przekazywania informacji poufnych;</w:t>
      </w:r>
    </w:p>
    <w:p w14:paraId="30AF5908"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chronić informacje poufne przed ujawnieniem osobom nieuprawnionym;</w:t>
      </w:r>
    </w:p>
    <w:p w14:paraId="51F74D4A"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utrzymać informacje poufne w tajemnicy i chronić je co najmniej ze starannością, z jaką wymaga ochrony tajemnica przedsiębiorstwa oraz przestrzegać zasad poufnego dostępu przekazywania informacji;</w:t>
      </w:r>
    </w:p>
    <w:p w14:paraId="175CF15E"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wykorzystywać informacje poufne tylko w celach niezbędnych do realizacji umowy;</w:t>
      </w:r>
    </w:p>
    <w:p w14:paraId="63A462B0"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nie kopiować i nie powielać w inny sposób informacji poufnych, z wyjątkiem celów określonych w pkt d);</w:t>
      </w:r>
    </w:p>
    <w:p w14:paraId="346AD4FA"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ujawniać informacje poufne wyłącznie osobom zaangażowanym w realizację umowy i tylko w takim zakresie, w jakim potrzebne jest to do jej wykonania, po nawiązaniu z nim stosunku pracy lub umowy cywilnoprawnej, przeszkoleniu z zakresu organizacji ochrony tajemnicy;</w:t>
      </w:r>
    </w:p>
    <w:p w14:paraId="017948E6"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bezzwłocznie powiadomić Zamawiającego o zaistnieniu takich okoliczności, jak w szczególności prowadzenia postępowania sądowego lub administracyjnego, z którego wynika obowiązek prawny ujawnienia informacji poufnych;</w:t>
      </w:r>
    </w:p>
    <w:p w14:paraId="24EE5D5F"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bezzwłocznie poinformować Zamawiającego o fakcie utraty, ujawnienia lub powielenia informacji poufnej, zarówno w sposób autoryzowany, jak i bez autoryzacji lub niedotrzymania poufności.</w:t>
      </w:r>
    </w:p>
    <w:p w14:paraId="6780D9BB"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Calibri" w:hAnsi="Arial" w:cs="Arial"/>
          <w:sz w:val="20"/>
          <w:szCs w:val="20"/>
        </w:rPr>
        <w:t>W przypadku ujawnienia informacji poufnych, przez Wykonawcę lub osoby, którymi Wykonawca posługiwał się przy wykonaniu umowy, Wykonawca oświadcza, że ponosi pełną odpowiedzialność za wszelkie szkody wynikające z nieuprawnionego udostępnienia informacji.</w:t>
      </w:r>
    </w:p>
    <w:p w14:paraId="552DC691"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Calibri" w:hAnsi="Arial" w:cs="Arial"/>
          <w:sz w:val="20"/>
          <w:szCs w:val="20"/>
        </w:rPr>
        <w:t>Obowiązek zachowania poufności nie dotyczy informacji, które:</w:t>
      </w:r>
    </w:p>
    <w:p w14:paraId="582792EC" w14:textId="77777777" w:rsidR="00263F41" w:rsidRPr="002F10E4" w:rsidRDefault="00263F41" w:rsidP="00263F41">
      <w:pPr>
        <w:numPr>
          <w:ilvl w:val="0"/>
          <w:numId w:val="114"/>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były znane Wykonawcy przed ich udostępnieniem przez Zamawiającego, na co istnieje pisemne potwierdzenie;</w:t>
      </w:r>
    </w:p>
    <w:p w14:paraId="013C574F" w14:textId="77777777" w:rsidR="00263F41" w:rsidRPr="002F10E4" w:rsidRDefault="00263F41" w:rsidP="00263F41">
      <w:pPr>
        <w:numPr>
          <w:ilvl w:val="0"/>
          <w:numId w:val="114"/>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zostały upowszechnione, jednakże nie nastąpiło to wskutek zaniedbania czy też świadomego działania Wykonawcy;</w:t>
      </w:r>
    </w:p>
    <w:p w14:paraId="02EE1093" w14:textId="77777777" w:rsidR="00263F41" w:rsidRPr="002F10E4" w:rsidRDefault="00263F41" w:rsidP="00263F41">
      <w:pPr>
        <w:numPr>
          <w:ilvl w:val="0"/>
          <w:numId w:val="114"/>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zostały ujawnione przez osobę trzecią, bez zaniedbania w zakresie ochrony informacji poufnych przez Wykonawcę;</w:t>
      </w:r>
    </w:p>
    <w:p w14:paraId="01FE8497" w14:textId="77777777" w:rsidR="00263F41" w:rsidRPr="002F10E4" w:rsidRDefault="00263F41" w:rsidP="00263F41">
      <w:pPr>
        <w:numPr>
          <w:ilvl w:val="0"/>
          <w:numId w:val="114"/>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muszą być ujawnione z mocy prawa.</w:t>
      </w:r>
    </w:p>
    <w:p w14:paraId="1C3141C6" w14:textId="77777777" w:rsidR="00263F41" w:rsidRPr="002F10E4" w:rsidRDefault="00263F41" w:rsidP="00263F41">
      <w:pPr>
        <w:pStyle w:val="Tekstpodstawowy"/>
        <w:spacing w:after="0" w:line="276" w:lineRule="auto"/>
        <w:jc w:val="center"/>
        <w:rPr>
          <w:rFonts w:ascii="Arial" w:hAnsi="Arial" w:cs="Arial"/>
          <w:b/>
          <w:bCs/>
          <w:sz w:val="20"/>
          <w:szCs w:val="20"/>
        </w:rPr>
      </w:pPr>
    </w:p>
    <w:p w14:paraId="28B51AE0"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8</w:t>
      </w:r>
    </w:p>
    <w:p w14:paraId="46D4CADB" w14:textId="77777777" w:rsidR="00263F41" w:rsidRPr="002F10E4" w:rsidRDefault="00263F41" w:rsidP="00263F41">
      <w:pPr>
        <w:numPr>
          <w:ilvl w:val="0"/>
          <w:numId w:val="115"/>
        </w:numPr>
        <w:autoSpaceDE w:val="0"/>
        <w:spacing w:line="276" w:lineRule="auto"/>
        <w:ind w:left="284" w:hanging="284"/>
        <w:jc w:val="both"/>
        <w:rPr>
          <w:rFonts w:ascii="Arial" w:eastAsia="Lucida Sans Unicode" w:hAnsi="Arial" w:cs="Arial"/>
          <w:kern w:val="2"/>
          <w:sz w:val="20"/>
          <w:szCs w:val="20"/>
        </w:rPr>
      </w:pPr>
      <w:r w:rsidRPr="002F10E4">
        <w:rPr>
          <w:rFonts w:ascii="Arial" w:eastAsia="Lucida Sans Unicode" w:hAnsi="Arial" w:cs="Arial"/>
          <w:kern w:val="2"/>
          <w:sz w:val="20"/>
          <w:szCs w:val="20"/>
        </w:rPr>
        <w:t xml:space="preserve">Jako odpowiedzialnego/nych za wykonanie i koordynowanie realizacji postanowień zawartych w niniejszej umowie, w tym podpisania protokołów odbioru Zamawiający wyznacza: </w:t>
      </w:r>
    </w:p>
    <w:p w14:paraId="6C771856" w14:textId="77777777" w:rsidR="00263F41" w:rsidRPr="002F10E4" w:rsidRDefault="00263F41" w:rsidP="00263F41">
      <w:pPr>
        <w:autoSpaceDE w:val="0"/>
        <w:spacing w:line="276" w:lineRule="auto"/>
        <w:ind w:left="284"/>
        <w:jc w:val="both"/>
        <w:rPr>
          <w:rFonts w:ascii="Arial" w:eastAsia="Lucida Sans Unicode" w:hAnsi="Arial" w:cs="Arial"/>
          <w:kern w:val="2"/>
          <w:sz w:val="20"/>
          <w:szCs w:val="20"/>
        </w:rPr>
      </w:pPr>
      <w:r w:rsidRPr="002F10E4">
        <w:rPr>
          <w:rFonts w:ascii="Arial" w:eastAsia="Lucida Sans Unicode" w:hAnsi="Arial" w:cs="Arial"/>
          <w:kern w:val="2"/>
          <w:sz w:val="20"/>
          <w:szCs w:val="20"/>
        </w:rPr>
        <w:t xml:space="preserve">.............................................................................................................................................................. </w:t>
      </w:r>
    </w:p>
    <w:p w14:paraId="2FED80D9" w14:textId="77777777" w:rsidR="00263F41" w:rsidRPr="002F10E4" w:rsidRDefault="00263F41" w:rsidP="00263F41">
      <w:pPr>
        <w:autoSpaceDE w:val="0"/>
        <w:spacing w:line="276" w:lineRule="auto"/>
        <w:ind w:left="2484" w:firstLine="348"/>
        <w:rPr>
          <w:rFonts w:ascii="Arial" w:eastAsia="Lucida Sans Unicode" w:hAnsi="Arial" w:cs="Arial"/>
          <w:i/>
          <w:kern w:val="2"/>
          <w:sz w:val="16"/>
          <w:szCs w:val="16"/>
        </w:rPr>
      </w:pPr>
      <w:r w:rsidRPr="002F10E4">
        <w:rPr>
          <w:rFonts w:ascii="Arial" w:eastAsia="Lucida Sans Unicode" w:hAnsi="Arial" w:cs="Arial"/>
          <w:i/>
          <w:kern w:val="2"/>
          <w:sz w:val="16"/>
          <w:szCs w:val="16"/>
        </w:rPr>
        <w:t>(Imię i nazwisko, adres e-mail; nr telefonu)</w:t>
      </w:r>
    </w:p>
    <w:p w14:paraId="4574C3FF" w14:textId="77777777" w:rsidR="00263F41" w:rsidRPr="002F10E4" w:rsidRDefault="00263F41" w:rsidP="00263F41">
      <w:pPr>
        <w:numPr>
          <w:ilvl w:val="0"/>
          <w:numId w:val="115"/>
        </w:numPr>
        <w:autoSpaceDE w:val="0"/>
        <w:spacing w:line="276" w:lineRule="auto"/>
        <w:ind w:left="284" w:hanging="284"/>
        <w:jc w:val="both"/>
        <w:rPr>
          <w:rFonts w:ascii="Arial" w:eastAsia="Lucida Sans Unicode" w:hAnsi="Arial" w:cs="Arial"/>
          <w:kern w:val="2"/>
          <w:sz w:val="20"/>
          <w:szCs w:val="20"/>
        </w:rPr>
      </w:pPr>
      <w:r w:rsidRPr="002F10E4">
        <w:rPr>
          <w:rFonts w:ascii="Arial" w:eastAsia="Lucida Sans Unicode" w:hAnsi="Arial" w:cs="Arial"/>
          <w:kern w:val="2"/>
          <w:sz w:val="20"/>
          <w:szCs w:val="20"/>
        </w:rPr>
        <w:t>Jako odpowiedzialnego/nych za wykonanie i koordynowanie realizacji postanowień zawartych w niniejszej umowie, w tym podpisania protokołów odbioru Zamawiający wyznacza</w:t>
      </w:r>
    </w:p>
    <w:p w14:paraId="2B8FEC33" w14:textId="77777777" w:rsidR="00263F41" w:rsidRPr="002F10E4" w:rsidRDefault="00263F41" w:rsidP="00263F41">
      <w:pPr>
        <w:autoSpaceDE w:val="0"/>
        <w:spacing w:line="276" w:lineRule="auto"/>
        <w:ind w:left="284"/>
        <w:jc w:val="both"/>
        <w:rPr>
          <w:rFonts w:ascii="Arial" w:eastAsia="Lucida Sans Unicode" w:hAnsi="Arial" w:cs="Arial"/>
          <w:kern w:val="2"/>
          <w:sz w:val="20"/>
          <w:szCs w:val="20"/>
        </w:rPr>
      </w:pPr>
      <w:r w:rsidRPr="002F10E4">
        <w:rPr>
          <w:rFonts w:ascii="Arial" w:eastAsia="Lucida Sans Unicode" w:hAnsi="Arial" w:cs="Arial"/>
          <w:kern w:val="2"/>
          <w:sz w:val="20"/>
          <w:szCs w:val="20"/>
        </w:rPr>
        <w:t xml:space="preserve">............................................................................................................................................................. </w:t>
      </w:r>
    </w:p>
    <w:p w14:paraId="4B651CD8" w14:textId="77777777" w:rsidR="00263F41" w:rsidRPr="002F10E4" w:rsidRDefault="00263F41" w:rsidP="00263F41">
      <w:pPr>
        <w:autoSpaceDE w:val="0"/>
        <w:spacing w:line="276" w:lineRule="auto"/>
        <w:ind w:left="2484" w:firstLine="348"/>
        <w:rPr>
          <w:rFonts w:ascii="Arial" w:eastAsia="Lucida Sans Unicode" w:hAnsi="Arial" w:cs="Arial"/>
          <w:i/>
          <w:kern w:val="2"/>
          <w:sz w:val="16"/>
          <w:szCs w:val="16"/>
        </w:rPr>
      </w:pPr>
      <w:r w:rsidRPr="002F10E4">
        <w:rPr>
          <w:rFonts w:ascii="Arial" w:eastAsia="Lucida Sans Unicode" w:hAnsi="Arial" w:cs="Arial"/>
          <w:i/>
          <w:kern w:val="2"/>
          <w:sz w:val="16"/>
          <w:szCs w:val="16"/>
        </w:rPr>
        <w:t>(Imię i nazwisko, adres e-mail; nr telefonu)</w:t>
      </w:r>
    </w:p>
    <w:p w14:paraId="01106CC7" w14:textId="77777777" w:rsidR="00263F41" w:rsidRPr="002F10E4" w:rsidRDefault="00263F41" w:rsidP="00263F41">
      <w:pPr>
        <w:numPr>
          <w:ilvl w:val="0"/>
          <w:numId w:val="115"/>
        </w:numPr>
        <w:autoSpaceDE w:val="0"/>
        <w:spacing w:line="276" w:lineRule="auto"/>
        <w:jc w:val="both"/>
        <w:rPr>
          <w:rFonts w:ascii="Arial" w:eastAsia="Lucida Sans Unicode" w:hAnsi="Arial" w:cs="Arial"/>
          <w:kern w:val="2"/>
          <w:sz w:val="20"/>
          <w:szCs w:val="20"/>
        </w:rPr>
      </w:pPr>
      <w:r w:rsidRPr="002F10E4">
        <w:rPr>
          <w:rFonts w:ascii="Arial" w:hAnsi="Arial" w:cs="Arial"/>
          <w:sz w:val="20"/>
          <w:szCs w:val="20"/>
        </w:rPr>
        <w:t>Ewentualna zmiana osób pełniących funkcje, o których mowa w ust. 1 i 2 nie powoduje zmiany niniejszej umowy. O zmianie ww. osób Strony będą niezwłocznie informowały się pisemnie. Zawiadomienie uważa się za skutecznie doręczone, jeżeli zostanie sporządzone na piśmie i dostarczone drugiej stronie.</w:t>
      </w:r>
    </w:p>
    <w:p w14:paraId="6E29CDC1" w14:textId="77777777" w:rsidR="00263F41" w:rsidRPr="002F10E4" w:rsidRDefault="00263F41" w:rsidP="00263F41">
      <w:pPr>
        <w:numPr>
          <w:ilvl w:val="0"/>
          <w:numId w:val="115"/>
        </w:numPr>
        <w:autoSpaceDE w:val="0"/>
        <w:spacing w:line="276" w:lineRule="auto"/>
        <w:jc w:val="both"/>
        <w:rPr>
          <w:rFonts w:ascii="Arial" w:eastAsia="Lucida Sans Unicode" w:hAnsi="Arial" w:cs="Arial"/>
          <w:kern w:val="2"/>
          <w:sz w:val="20"/>
          <w:szCs w:val="20"/>
        </w:rPr>
      </w:pPr>
      <w:r w:rsidRPr="002F10E4">
        <w:rPr>
          <w:rFonts w:ascii="Arial" w:hAnsi="Arial" w:cs="Arial"/>
          <w:sz w:val="20"/>
          <w:szCs w:val="20"/>
        </w:rPr>
        <w:t>Niezależnie od przyjętych w niniejszej umowie sposobów porozumiewania, Wykonawca będzie zobowiązany do osobistego stawienia się w siedzibie Zamawiającego, jeżeli Zamawiający uzna to za konieczne.</w:t>
      </w:r>
    </w:p>
    <w:p w14:paraId="54C75F8C" w14:textId="77777777" w:rsidR="00263F41" w:rsidRPr="002F10E4" w:rsidRDefault="00263F41" w:rsidP="00263F41">
      <w:pPr>
        <w:pStyle w:val="Tekstpodstawowy"/>
        <w:spacing w:after="0" w:line="276" w:lineRule="auto"/>
        <w:jc w:val="center"/>
        <w:rPr>
          <w:rFonts w:ascii="Arial" w:hAnsi="Arial" w:cs="Arial"/>
          <w:b/>
          <w:bCs/>
          <w:sz w:val="20"/>
          <w:szCs w:val="20"/>
        </w:rPr>
      </w:pPr>
    </w:p>
    <w:p w14:paraId="7FA95B97" w14:textId="77777777" w:rsidR="00263F41" w:rsidRPr="002F10E4" w:rsidRDefault="00263F41" w:rsidP="00263F41">
      <w:pPr>
        <w:pStyle w:val="Tekstpodstawowy"/>
        <w:spacing w:after="0" w:line="276" w:lineRule="auto"/>
        <w:jc w:val="center"/>
        <w:rPr>
          <w:rFonts w:ascii="Arial" w:hAnsi="Arial" w:cs="Arial"/>
          <w:b/>
          <w:bCs/>
          <w:sz w:val="20"/>
          <w:szCs w:val="20"/>
        </w:rPr>
      </w:pPr>
    </w:p>
    <w:p w14:paraId="1F2BB8FA"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lastRenderedPageBreak/>
        <w:t>§ 9</w:t>
      </w:r>
    </w:p>
    <w:p w14:paraId="6B6411E1" w14:textId="77777777" w:rsidR="00263F41" w:rsidRPr="002F10E4" w:rsidRDefault="00263F41" w:rsidP="00263F41">
      <w:pPr>
        <w:spacing w:line="276" w:lineRule="auto"/>
        <w:jc w:val="both"/>
        <w:rPr>
          <w:rFonts w:ascii="Arial" w:hAnsi="Arial" w:cs="Arial"/>
          <w:sz w:val="20"/>
          <w:szCs w:val="20"/>
        </w:rPr>
      </w:pPr>
      <w:r w:rsidRPr="002F10E4">
        <w:rPr>
          <w:rFonts w:ascii="Arial" w:hAnsi="Arial" w:cs="Arial"/>
          <w:color w:val="000000" w:themeColor="text1"/>
          <w:sz w:val="20"/>
          <w:szCs w:val="20"/>
        </w:rPr>
        <w:t xml:space="preserve">Obowiązek informacyjny realizowany w związku z art. 13 Rozporządzenia Parlamentu Europejskiego </w:t>
      </w:r>
      <w:r w:rsidRPr="002F10E4">
        <w:rPr>
          <w:rFonts w:ascii="Arial" w:hAnsi="Arial" w:cs="Arial"/>
          <w:color w:val="000000" w:themeColor="text1"/>
          <w:sz w:val="20"/>
          <w:szCs w:val="20"/>
        </w:rPr>
        <w:br/>
        <w:t xml:space="preserve">i Rady (UE) 2016/679 z dnia 27 kwietnia 2016 r. w sprawie ochrony osób fizycznych w związku z przetwarzaniem danych osobowych i w sprawie </w:t>
      </w:r>
      <w:r w:rsidRPr="002F10E4">
        <w:rPr>
          <w:rFonts w:ascii="Arial" w:hAnsi="Arial" w:cs="Arial"/>
          <w:sz w:val="20"/>
          <w:szCs w:val="20"/>
        </w:rPr>
        <w:t xml:space="preserve">swobodnego przepływu takich danych oraz uchylenia dyrektywy 95/46/WE (ogólne rozporządzenie o ochronie danych osobowych) (Dz.Urz. UE L 119, s. 1) – dalej RODO – informujemy o sposobie i celu, w jakim przetwarzamy dane osobowe Wykonawcy, a także o przysługujących Pani/Panu prawach, wynikających z RODO: </w:t>
      </w:r>
    </w:p>
    <w:p w14:paraId="790ED461" w14:textId="77777777" w:rsidR="00263F41" w:rsidRPr="002F10E4" w:rsidRDefault="00263F41" w:rsidP="00263F41">
      <w:pPr>
        <w:numPr>
          <w:ilvl w:val="0"/>
          <w:numId w:val="116"/>
        </w:numPr>
        <w:spacing w:line="276" w:lineRule="auto"/>
        <w:ind w:left="284" w:hanging="284"/>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Administratorem danych osobowych jest odpowiednio: </w:t>
      </w:r>
    </w:p>
    <w:p w14:paraId="48F67FF4" w14:textId="77777777" w:rsidR="00263F41" w:rsidRPr="002F10E4" w:rsidRDefault="00263F41" w:rsidP="00263F41">
      <w:pPr>
        <w:numPr>
          <w:ilvl w:val="1"/>
          <w:numId w:val="117"/>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Regionalny Ośrodek Polityki Społecznej w Lublinie, z siedzibą ul. Diamentowa 2, 20-447 Lublin</w:t>
      </w:r>
    </w:p>
    <w:p w14:paraId="33979114" w14:textId="77777777" w:rsidR="00263F41" w:rsidRPr="002F10E4" w:rsidRDefault="00263F41" w:rsidP="00263F41">
      <w:pPr>
        <w:numPr>
          <w:ilvl w:val="1"/>
          <w:numId w:val="117"/>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Województwo Lubelskie z siedzibą przy ul. Artura Grottgera 4, 20-029 Lublin </w:t>
      </w:r>
    </w:p>
    <w:p w14:paraId="58A57326" w14:textId="77777777" w:rsidR="00263F41" w:rsidRPr="002F10E4" w:rsidRDefault="00263F41" w:rsidP="00263F41">
      <w:pPr>
        <w:numPr>
          <w:ilvl w:val="0"/>
          <w:numId w:val="116"/>
        </w:numPr>
        <w:spacing w:line="276" w:lineRule="auto"/>
        <w:ind w:left="284" w:hanging="284"/>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Przetwarzanie danych osobowych jest zgodne z prawem i spełnia warunki, o których mowa w art. 6 ust. 1 lit. b oraz art. 9 ust. 2 lit. a Rozporządzenia Parlamentu Europejskiego i Rady (UE) 2016/679 – dane osobowe są niezbędne dla realizacji Programu Fundusze Europejskie dla Lubelskiego 2021-2027 na podstawie: </w:t>
      </w:r>
    </w:p>
    <w:p w14:paraId="5E3F4C33"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Rozporządzenia Parlamentu Europejskiego i Rady (UE) 2021/1057 z dnia 24 czerwca 2021 r. ustanawiającego Europejski Fundusz Społeczny Plus (EFS+) oraz uchylającego rozporządzenie (UE) nr 1296/2013, zwanego dalej rozporządzeniem EFS+; </w:t>
      </w:r>
    </w:p>
    <w:p w14:paraId="3D5B20BC"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Ustawy z dnia 28 kwietnia 2022 r. o zasadach realizacji zadań finansowanych ze środków europejskich w perspektywie finansowej 2021–2027 (Dz. U. poz. 1079), zwanej dalej ustawą wdrożeniową; </w:t>
      </w:r>
    </w:p>
    <w:p w14:paraId="6C03AED3"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Ustawy z dnia 10 maja 2018 r. o ochronie danych osobowych (Dz. U. z 2019 r. poz. 1781); </w:t>
      </w:r>
    </w:p>
    <w:p w14:paraId="6456CF62"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Rozporządzenia Ministra Funduszy i Polityki Regionalnej z dnia 20 grudnia 2022 r. w sprawie udzielania pomocy de minimis oraz pomocy publicznej w ramach programów finansowanych z Europejskiego Funduszu Społecznego Plus (EFS+) na lata 2021-2027 (Dz. U. z 2022 r. poz. 2782); </w:t>
      </w:r>
    </w:p>
    <w:p w14:paraId="715ED0D2"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Załącznik nr 2 do uchwały nr DVIII/8913/2023 Zarządu Województwa Lubelskiego z dnia 3 października 2023 r. Strona 12 z 659;</w:t>
      </w:r>
    </w:p>
    <w:p w14:paraId="5D7DE98B"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wyboru projektów na lata 2021-2027 z dnia 12 października 2022 r.; </w:t>
      </w:r>
    </w:p>
    <w:p w14:paraId="42757102"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monitorowania postępu rzeczowego realizacji programów na lata 2021-2027 z dnia 12 października 2022 r.; </w:t>
      </w:r>
    </w:p>
    <w:p w14:paraId="2E7D28B4"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realizacji zasady partnerstwa na lata 2021-2027 z dnia 24 października 2022 r.; </w:t>
      </w:r>
    </w:p>
    <w:p w14:paraId="128F461A"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kwalifikowalności wydatków na lata 2021-2027 z dnia 18 listopada 2022 r., zwanych dalej Wytycznymi kwalifikowalności; </w:t>
      </w:r>
    </w:p>
    <w:p w14:paraId="1D811C94"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realizacji zasad równościowych w ramach funduszy unijnych na lata 2021-2027 z dnia 29 grudnia 2022 r.; </w:t>
      </w:r>
    </w:p>
    <w:p w14:paraId="7D321807"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warunków gromadzenia i przekazywania danych w postaci elektronicznej na lata 2021-2027 z dnia 25 stycznia 2023 r.; </w:t>
      </w:r>
    </w:p>
    <w:p w14:paraId="05D0C294"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informacji i promocji Funduszy Europejskich na lata 2021-2027 </w:t>
      </w:r>
      <w:r w:rsidRPr="002F10E4">
        <w:rPr>
          <w:rFonts w:ascii="Arial" w:eastAsiaTheme="minorHAnsi" w:hAnsi="Arial" w:cs="Arial"/>
          <w:sz w:val="20"/>
          <w:szCs w:val="20"/>
          <w:lang w:eastAsia="en-US"/>
        </w:rPr>
        <w:br/>
        <w:t xml:space="preserve">z dnia 19 kwietnia 2023 r.; </w:t>
      </w:r>
    </w:p>
    <w:p w14:paraId="34C548F6"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Wytycznych dotyczących realizacji projektów z udziałem środków Europejskiego Funduszu Społecznego Plus w regionalnych programach na lata 2021-2027 z dnia 15 marca 2023 r.;</w:t>
      </w:r>
    </w:p>
    <w:p w14:paraId="0F8CCAC1"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Programu Fundusze Europejskie dla Lubelskiego 2021-2027 (przyjętego przez Zarząd Województwa Lubelskiego Uchwałą nr CDXVII/7223/2022 z dnia 13 grudnia 2022 roku) zatwierdzonego przez Komisję Europejską decyzją wykonawczą nr C(2022)8382 z dnia 24 listopada 2022 roku, zwanego dalej Programem; </w:t>
      </w:r>
    </w:p>
    <w:p w14:paraId="274B093C"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Szczegółowego Opisu Priorytetów programu Fundusze Europejskie dla Lubelskiego 2021–2027 zatwierdzonego przez ZWL w dniu 8 marca 2023 r.; </w:t>
      </w:r>
    </w:p>
    <w:p w14:paraId="04AE0257"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lastRenderedPageBreak/>
        <w:t>Zaleceń Rady z dnia 19 grudnia 2016 r. w sprawie ścieżek poprawy umiejętności: nowe możliwości dla dorosłych (2016/C 484/01) (Dz. Urz. UE C 484 z dnia 24 grudnia 2016 r.);</w:t>
      </w:r>
    </w:p>
    <w:p w14:paraId="229C7848"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Zaleceń Rady z dnia 22 maja 2018 r. w sprawie kompetencji kluczowych w procesie uczenia się przez całe życie (2018/C 189/01) (Dz. Urz. UE C 189 z dnia 4 czerwca 2018 r.);</w:t>
      </w:r>
    </w:p>
    <w:p w14:paraId="67BF303B"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Wytycznych dotyczących sposobu korygowania nieprawidłowości na lata 2021- 2027 z dnia 4 lipca 2023 r.</w:t>
      </w:r>
    </w:p>
    <w:p w14:paraId="2CAA2B9D" w14:textId="77777777" w:rsidR="00263F41" w:rsidRPr="002F10E4" w:rsidRDefault="00263F41" w:rsidP="00263F41">
      <w:pPr>
        <w:numPr>
          <w:ilvl w:val="0"/>
          <w:numId w:val="116"/>
        </w:numPr>
        <w:spacing w:line="276" w:lineRule="auto"/>
        <w:ind w:left="284" w:hanging="284"/>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Dane osobowe zostają powierzone do przetwarzania: </w:t>
      </w:r>
    </w:p>
    <w:p w14:paraId="1757FA42" w14:textId="77777777" w:rsidR="00263F41" w:rsidRPr="002F10E4" w:rsidRDefault="00263F41" w:rsidP="00263F41">
      <w:pPr>
        <w:numPr>
          <w:ilvl w:val="1"/>
          <w:numId w:val="119"/>
        </w:numPr>
        <w:spacing w:line="276" w:lineRule="auto"/>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Instytucji Zarządzającej, której funkcję pełni Województwo Lubelskie z siedzibą przy ul. Artura Grottgera 4, 20-029 Lublin, </w:t>
      </w:r>
    </w:p>
    <w:p w14:paraId="25286FC0" w14:textId="77777777" w:rsidR="00263F41" w:rsidRPr="002F10E4" w:rsidRDefault="00263F41" w:rsidP="00263F41">
      <w:pPr>
        <w:numPr>
          <w:ilvl w:val="1"/>
          <w:numId w:val="119"/>
        </w:numPr>
        <w:spacing w:line="276" w:lineRule="auto"/>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Beneficjentowi realizującemu projekt – Regionalny Ośrodek Polityki Społecznej w Lublinie, z siedzibą ul. Diamentowa 2, 20-447 Lublin oraz ewentualnych partnerów, </w:t>
      </w:r>
    </w:p>
    <w:p w14:paraId="1B53CDF4" w14:textId="77777777" w:rsidR="00263F41" w:rsidRPr="002F10E4" w:rsidRDefault="00263F41" w:rsidP="00263F41">
      <w:pPr>
        <w:numPr>
          <w:ilvl w:val="1"/>
          <w:numId w:val="119"/>
        </w:numPr>
        <w:spacing w:line="276" w:lineRule="auto"/>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podmiotom, które na zlecenie beneficjenta uczestniczą w realizacji projektu.</w:t>
      </w:r>
    </w:p>
    <w:p w14:paraId="7910BBC4" w14:textId="77777777" w:rsidR="00263F41" w:rsidRPr="002F10E4" w:rsidRDefault="00263F41" w:rsidP="00263F41">
      <w:pPr>
        <w:tabs>
          <w:tab w:val="left" w:pos="284"/>
        </w:tabs>
        <w:spacing w:line="276" w:lineRule="auto"/>
        <w:ind w:left="284"/>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Dane osobowe mogą zostać powierzone podmiotom realizującym badania ewaluacyjne lub kontrole i audyt na zlecenie ministra właściwego do spraw rozwoju regionalnego, Instytucji Zarządzającej lub beneficjenta. </w:t>
      </w:r>
    </w:p>
    <w:p w14:paraId="12003BE7" w14:textId="77777777" w:rsidR="00263F41" w:rsidRPr="002F10E4" w:rsidRDefault="00263F41" w:rsidP="00263F41">
      <w:pPr>
        <w:numPr>
          <w:ilvl w:val="0"/>
          <w:numId w:val="116"/>
        </w:numPr>
        <w:autoSpaceDE w:val="0"/>
        <w:autoSpaceDN w:val="0"/>
        <w:adjustRightInd w:val="0"/>
        <w:spacing w:line="276" w:lineRule="auto"/>
        <w:ind w:left="426" w:hanging="426"/>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2E06BD66" w14:textId="77777777" w:rsidR="00263F41" w:rsidRPr="002F10E4" w:rsidRDefault="00263F41" w:rsidP="00263F41">
      <w:pPr>
        <w:numPr>
          <w:ilvl w:val="0"/>
          <w:numId w:val="116"/>
        </w:numPr>
        <w:spacing w:line="276" w:lineRule="auto"/>
        <w:ind w:left="426" w:hanging="426"/>
        <w:jc w:val="both"/>
        <w:rPr>
          <w:rFonts w:ascii="Arial" w:hAnsi="Arial" w:cs="Arial"/>
          <w:sz w:val="20"/>
          <w:szCs w:val="20"/>
        </w:rPr>
      </w:pPr>
      <w:r w:rsidRPr="002F10E4">
        <w:rPr>
          <w:rFonts w:ascii="Arial" w:hAnsi="Arial" w:cs="Arial"/>
          <w:sz w:val="20"/>
          <w:szCs w:val="20"/>
        </w:rPr>
        <w:t>Zgodnie z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539CB989" w14:textId="77777777" w:rsidR="00263F41" w:rsidRPr="002F10E4" w:rsidRDefault="00263F41" w:rsidP="00263F41">
      <w:pPr>
        <w:numPr>
          <w:ilvl w:val="0"/>
          <w:numId w:val="116"/>
        </w:numPr>
        <w:spacing w:line="276" w:lineRule="auto"/>
        <w:ind w:left="426" w:hanging="426"/>
        <w:jc w:val="both"/>
        <w:rPr>
          <w:rFonts w:ascii="Arial" w:hAnsi="Arial" w:cs="Arial"/>
          <w:sz w:val="20"/>
          <w:szCs w:val="20"/>
        </w:rPr>
      </w:pPr>
      <w:r w:rsidRPr="002F10E4">
        <w:rPr>
          <w:rFonts w:ascii="Arial" w:hAnsi="Arial" w:cs="Arial"/>
          <w:sz w:val="20"/>
          <w:szCs w:val="20"/>
        </w:rPr>
        <w:t>Dane osobowe, osoby lub osób reprezentujących Wykonawcę są przetwarzane na podstawie 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3E86A18C" w14:textId="77777777" w:rsidR="00263F41" w:rsidRPr="002F10E4" w:rsidRDefault="00263F41" w:rsidP="00263F41">
      <w:pPr>
        <w:numPr>
          <w:ilvl w:val="0"/>
          <w:numId w:val="116"/>
        </w:numPr>
        <w:spacing w:line="276" w:lineRule="auto"/>
        <w:ind w:left="426" w:hanging="426"/>
        <w:jc w:val="both"/>
        <w:rPr>
          <w:rFonts w:ascii="Arial" w:hAnsi="Arial" w:cs="Arial"/>
          <w:sz w:val="20"/>
          <w:szCs w:val="20"/>
        </w:rPr>
      </w:pPr>
      <w:r w:rsidRPr="002F10E4">
        <w:rPr>
          <w:rFonts w:ascii="Arial" w:hAnsi="Arial" w:cs="Arial"/>
          <w:sz w:val="20"/>
          <w:szCs w:val="20"/>
        </w:rPr>
        <w:t xml:space="preserve">Dane osobowe, osoby lub osób będących członkiem personelu Wykonawcy są przetwarzane na podstawie art. 6 ust. 1 lit. b RODO w celu spełnienia obowiązku prawnego wynikającego z przepisów ustawy z dnia 11 września 2019 r. Prawo zamówień publicznych oraz ustawy z dnia 23 kwietnia 1964 r. Kodeks cywilny, w związku z bieżącą realizacją Umowy oraz nałożonymi na administratora obowiązkami związanymi z weryfikacją niezbędnych uprawnień, kwalifikacji i innych okoliczności faktycznych związanych z postępowaniem, którymi muszą wykazać się osoby fizyczne wskazane przez Wykonawcę oraz w celu przeprowadzania czynności audytowych i kontrolnych. </w:t>
      </w:r>
    </w:p>
    <w:p w14:paraId="4DF05D76" w14:textId="77777777" w:rsidR="00263F41" w:rsidRPr="002F10E4" w:rsidRDefault="00263F41" w:rsidP="00263F41">
      <w:pPr>
        <w:numPr>
          <w:ilvl w:val="0"/>
          <w:numId w:val="116"/>
        </w:numPr>
        <w:spacing w:line="276" w:lineRule="auto"/>
        <w:ind w:left="426" w:hanging="426"/>
        <w:jc w:val="both"/>
        <w:rPr>
          <w:rFonts w:ascii="Arial" w:hAnsi="Arial" w:cs="Arial"/>
          <w:sz w:val="20"/>
          <w:szCs w:val="20"/>
        </w:rPr>
      </w:pPr>
      <w:r w:rsidRPr="002F10E4">
        <w:rPr>
          <w:rFonts w:ascii="Arial" w:hAnsi="Arial" w:cs="Arial"/>
          <w:sz w:val="20"/>
          <w:szCs w:val="20"/>
        </w:rPr>
        <w:t xml:space="preserve">Odbiorcami danych osobowych, wskazanych w Umowie mogą być osoby lub podmioty, które w ramach sprawowania uprawnień kontrolnych lub nadzoru nad Zamawiającym zażądają udostępniania Umowy wraz z załącznikami i którym Zamawiający będzie zobowiązany do udostępnienia zawartej Umowy na podstawie przepisów prawa. </w:t>
      </w:r>
    </w:p>
    <w:p w14:paraId="193E5D66" w14:textId="77777777" w:rsidR="00263F41" w:rsidRPr="002F10E4" w:rsidRDefault="00263F41" w:rsidP="00263F41">
      <w:pPr>
        <w:numPr>
          <w:ilvl w:val="0"/>
          <w:numId w:val="116"/>
        </w:numPr>
        <w:spacing w:line="276" w:lineRule="auto"/>
        <w:ind w:left="426" w:hanging="426"/>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Kontakt z Inspektorem Danych Osobowych odbywa się za pośrednictwem e-mail na adres: </w:t>
      </w:r>
      <w:hyperlink r:id="rId8" w:history="1">
        <w:r w:rsidRPr="002F10E4">
          <w:rPr>
            <w:rStyle w:val="Hipercze"/>
            <w:rFonts w:ascii="Arial" w:eastAsiaTheme="minorHAnsi" w:hAnsi="Arial" w:cs="Arial"/>
            <w:color w:val="auto"/>
            <w:sz w:val="20"/>
            <w:szCs w:val="20"/>
          </w:rPr>
          <w:t>iod@rops.lubelskie.pl</w:t>
        </w:r>
      </w:hyperlink>
    </w:p>
    <w:p w14:paraId="0891CA41" w14:textId="77777777" w:rsidR="00263F41" w:rsidRPr="002F10E4" w:rsidRDefault="00263F41" w:rsidP="00263F41">
      <w:pPr>
        <w:numPr>
          <w:ilvl w:val="0"/>
          <w:numId w:val="116"/>
        </w:numPr>
        <w:spacing w:line="276" w:lineRule="auto"/>
        <w:ind w:left="426" w:hanging="426"/>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Dane osobowe nie będą przekazywane do państwa trzeciego lub organizacji międzynarodowej. </w:t>
      </w:r>
    </w:p>
    <w:p w14:paraId="5C08DBEE" w14:textId="77777777" w:rsidR="00263F41" w:rsidRPr="002F10E4" w:rsidRDefault="00263F41" w:rsidP="00263F41">
      <w:pPr>
        <w:numPr>
          <w:ilvl w:val="0"/>
          <w:numId w:val="116"/>
        </w:numPr>
        <w:spacing w:line="276" w:lineRule="auto"/>
        <w:ind w:left="426" w:hanging="426"/>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Dane osobowe nie będą poddawane zautomatyzowanemu podejmowaniu decyzji. </w:t>
      </w:r>
    </w:p>
    <w:p w14:paraId="5AEA1BC4" w14:textId="77777777" w:rsidR="00263F41" w:rsidRPr="002F10E4" w:rsidRDefault="00263F41" w:rsidP="00263F41">
      <w:pPr>
        <w:pStyle w:val="Tekstpodstawowy"/>
        <w:spacing w:after="0" w:line="276" w:lineRule="auto"/>
        <w:jc w:val="center"/>
        <w:rPr>
          <w:rFonts w:ascii="Arial" w:hAnsi="Arial" w:cs="Arial"/>
          <w:b/>
          <w:bCs/>
          <w:sz w:val="20"/>
          <w:szCs w:val="20"/>
        </w:rPr>
      </w:pPr>
    </w:p>
    <w:p w14:paraId="62381407"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lastRenderedPageBreak/>
        <w:t>§ 10</w:t>
      </w:r>
    </w:p>
    <w:p w14:paraId="1C654AFA" w14:textId="77777777" w:rsidR="00263F41" w:rsidRPr="002F10E4" w:rsidRDefault="00263F41" w:rsidP="00263F41">
      <w:pPr>
        <w:numPr>
          <w:ilvl w:val="0"/>
          <w:numId w:val="120"/>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Zamawiającemu przysługuje prawo do odstąpienia od umowy, jeżeli wystąpią istotne zmiany okoliczności powodujące, że wykonanie umowy nie leży  w interesie publicznym, czego nie można było przewidzieć </w:t>
      </w:r>
      <w:r w:rsidRPr="002F10E4">
        <w:rPr>
          <w:rFonts w:ascii="Arial" w:hAnsi="Arial" w:cs="Arial"/>
          <w:sz w:val="20"/>
          <w:szCs w:val="20"/>
        </w:rPr>
        <w:br/>
        <w:t>w chwili zawarcia umowy oraz w przypadku jeżeli dokonano zmiany umowy z naruszeniem art. 454 ustawy Pzp lub art. 455 ustawy Pzp.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74FA2B04" w14:textId="77777777" w:rsidR="00263F41" w:rsidRPr="002F10E4" w:rsidRDefault="00263F41" w:rsidP="00263F41">
      <w:pPr>
        <w:numPr>
          <w:ilvl w:val="0"/>
          <w:numId w:val="120"/>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Zamawiającemu oprócz wypadków wymienionych w ustawie z dnia 23 kwietnia 1964 r. Kodeks Cywilny, przysługuje prawo do odstąpienia od niniejszej umowy w całości lub w części bez wyznaczania Wykonawcy dodatkowego terminu w sytuacji utraty przez Zamawiającego źródła finansowania niniejszej umowy </w:t>
      </w:r>
      <w:r w:rsidRPr="002F10E4">
        <w:rPr>
          <w:rFonts w:ascii="Arial" w:hAnsi="Arial" w:cs="Arial"/>
          <w:sz w:val="20"/>
          <w:szCs w:val="20"/>
        </w:rPr>
        <w:br/>
        <w:t>w całości lub części, a także w przypadku przesunięcia źródeł finansowania niniejszej umowy.</w:t>
      </w:r>
    </w:p>
    <w:p w14:paraId="3C511C42" w14:textId="77777777" w:rsidR="00263F41" w:rsidRPr="002F10E4" w:rsidRDefault="00263F41" w:rsidP="00263F41">
      <w:pPr>
        <w:numPr>
          <w:ilvl w:val="0"/>
          <w:numId w:val="120"/>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Zamawiającemu przysługuje prawo do  rozwiązania umowy, jeżeli:</w:t>
      </w:r>
    </w:p>
    <w:p w14:paraId="0EB5E7B9"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73874C37"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Wykonawca nie wykonuje lub nienależycie wykonuje umowę, pomimo wcześniejszego wezwania do zaniechania naruszeń i upływu wyznaczonego terminu;</w:t>
      </w:r>
    </w:p>
    <w:p w14:paraId="2883DA09"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Wykonawca realizuje przedmiot umowy niezgodnie z celami i zasadami określonymi w opisie przedmiotu zamówienia i postanowieniami niniejszej Umowy;</w:t>
      </w:r>
    </w:p>
    <w:p w14:paraId="65504F14"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Wykonawca opóźnia się z przystąpieniem do realizacji umowy o okres co najmniej 5 dni;</w:t>
      </w:r>
    </w:p>
    <w:p w14:paraId="54F69ADD" w14:textId="77777777" w:rsidR="00263F41" w:rsidRPr="002F10E4" w:rsidRDefault="00263F41" w:rsidP="00263F41">
      <w:pPr>
        <w:numPr>
          <w:ilvl w:val="0"/>
          <w:numId w:val="121"/>
        </w:numPr>
        <w:suppressAutoHyphens/>
        <w:spacing w:line="276" w:lineRule="auto"/>
        <w:ind w:left="567" w:hanging="283"/>
        <w:jc w:val="both"/>
        <w:rPr>
          <w:rFonts w:ascii="Arial" w:hAnsi="Arial" w:cs="Arial"/>
          <w:sz w:val="20"/>
          <w:szCs w:val="20"/>
        </w:rPr>
      </w:pPr>
      <w:r w:rsidRPr="002F10E4">
        <w:rPr>
          <w:rFonts w:ascii="Arial" w:hAnsi="Arial" w:cs="Arial"/>
          <w:sz w:val="20"/>
          <w:szCs w:val="20"/>
        </w:rPr>
        <w:t>Wykonawca dokonał cesji wierzytelności wynikających z niniejszej umowy na rzecz osób trzecich, bez pisemnej zgody Zamawiającego;</w:t>
      </w:r>
    </w:p>
    <w:p w14:paraId="13A00002"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Wykonawca wykonuje umowę niezgodnie z jej warunkami, w szczególności nie zachowuje właściwej jakości wykonywanych usług.</w:t>
      </w:r>
    </w:p>
    <w:p w14:paraId="7C2CF988"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Zamawiający może rozwiązać umowę z przyczyn wskazanych w ust. 3 niniejszej umowy </w:t>
      </w:r>
      <w:r w:rsidRPr="002F10E4">
        <w:rPr>
          <w:rFonts w:ascii="Arial" w:hAnsi="Arial" w:cs="Arial"/>
          <w:sz w:val="20"/>
          <w:szCs w:val="20"/>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646DC812"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Zamawiający zastrzega sobie prawo rozwiązania umowy ze skutkiem natychmiastowym w każdym czasie bez prawa Wykonawcy do żądania odszkodowania w przypadku dopuszczenia się przez Wykonawcę przy wykonywaniu umowy przestępstwa lub gdy Wykonawca w sposób rażący  nie wykonuje lub nienależycie wykonuje postanowienia umowy.</w:t>
      </w:r>
    </w:p>
    <w:p w14:paraId="62A14982"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W przypadku rozwiązania umowy w trybie natychmiastowym Wykonawcy należy się wynagrodzenie jedynie za usługi zrealizowane do dnia rozwiązania umowy.</w:t>
      </w:r>
    </w:p>
    <w:p w14:paraId="608DDA70"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W przypadkach opisanych w ust. 3 Zamawiający zastrzega sobie prawo do wcześniejszego wezwania do zaniechania naruszeń, a po upływie wyznaczonego w wezwaniu terminu ma prawo do rozwiązania umowy.</w:t>
      </w:r>
    </w:p>
    <w:p w14:paraId="3D01EF34"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O rozwiązaniu umowy Zamawiający informuje Wykonawcę pisemnie, listem poleconym. Datą rozwiązania umowy jest data doręczenia przesyłki listem poleconym. </w:t>
      </w:r>
    </w:p>
    <w:p w14:paraId="0E4262AE" w14:textId="77777777" w:rsidR="00263F41" w:rsidRPr="002F10E4" w:rsidRDefault="00263F41" w:rsidP="00263F41">
      <w:pPr>
        <w:pStyle w:val="Tekstpodstawowy"/>
        <w:spacing w:after="0" w:line="276" w:lineRule="auto"/>
        <w:jc w:val="center"/>
        <w:rPr>
          <w:rFonts w:ascii="Arial" w:hAnsi="Arial" w:cs="Arial"/>
          <w:b/>
          <w:bCs/>
          <w:sz w:val="20"/>
          <w:szCs w:val="20"/>
        </w:rPr>
      </w:pPr>
    </w:p>
    <w:p w14:paraId="23D056F3"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1</w:t>
      </w:r>
      <w:r>
        <w:rPr>
          <w:rFonts w:ascii="Arial" w:hAnsi="Arial" w:cs="Arial"/>
          <w:b/>
          <w:bCs/>
          <w:sz w:val="20"/>
          <w:szCs w:val="20"/>
        </w:rPr>
        <w:t>1</w:t>
      </w:r>
    </w:p>
    <w:p w14:paraId="0AA4626D" w14:textId="77777777" w:rsidR="00263F41" w:rsidRPr="002F10E4" w:rsidRDefault="00263F41" w:rsidP="00263F41">
      <w:pPr>
        <w:numPr>
          <w:ilvl w:val="0"/>
          <w:numId w:val="123"/>
        </w:numPr>
        <w:spacing w:line="276" w:lineRule="auto"/>
        <w:ind w:left="284" w:hanging="284"/>
        <w:jc w:val="both"/>
        <w:rPr>
          <w:rFonts w:ascii="Arial" w:eastAsia="Lucida Sans Unicode" w:hAnsi="Arial" w:cs="Arial"/>
          <w:b/>
          <w:kern w:val="2"/>
          <w:sz w:val="20"/>
          <w:szCs w:val="20"/>
        </w:rPr>
      </w:pPr>
      <w:r w:rsidRPr="002F10E4">
        <w:rPr>
          <w:rFonts w:ascii="Arial" w:eastAsia="Calibri" w:hAnsi="Arial" w:cs="Arial"/>
          <w:sz w:val="20"/>
          <w:szCs w:val="20"/>
        </w:rPr>
        <w:t xml:space="preserve">Zamawiający przewiduje możliwość dokonania zmiany umowy, wszelkie zmiany wymagają formy pisemnej pod rygorem nieważności i będą dopuszczalne jedynie w granicach unormowania art. 454 ustawy Pzp i art. 455 ustawy Pzp. </w:t>
      </w:r>
    </w:p>
    <w:p w14:paraId="5F60A146" w14:textId="77777777" w:rsidR="00263F41" w:rsidRPr="002F10E4" w:rsidRDefault="00263F41" w:rsidP="00263F41">
      <w:pPr>
        <w:numPr>
          <w:ilvl w:val="0"/>
          <w:numId w:val="123"/>
        </w:numPr>
        <w:spacing w:line="276" w:lineRule="auto"/>
        <w:ind w:left="284" w:hanging="284"/>
        <w:jc w:val="both"/>
        <w:rPr>
          <w:rFonts w:ascii="Arial" w:eastAsia="Lucida Sans Unicode" w:hAnsi="Arial" w:cs="Arial"/>
          <w:b/>
          <w:kern w:val="2"/>
          <w:sz w:val="20"/>
          <w:szCs w:val="20"/>
        </w:rPr>
      </w:pPr>
      <w:r w:rsidRPr="002F10E4">
        <w:rPr>
          <w:rFonts w:ascii="Arial" w:hAnsi="Arial" w:cs="Arial"/>
          <w:sz w:val="20"/>
          <w:szCs w:val="20"/>
        </w:rPr>
        <w:t>Zamawiający dopuszcza możliwość dokonania następujących zmian zawartej umowy oraz określa warunki takich zmian w zakresie:</w:t>
      </w:r>
    </w:p>
    <w:p w14:paraId="1917E4AE"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lastRenderedPageBreak/>
        <w:t xml:space="preserve">zmiany terminu realizacji przedmiotu umowy, </w:t>
      </w:r>
      <w:r w:rsidRPr="002F10E4">
        <w:rPr>
          <w:rFonts w:ascii="Arial" w:hAnsi="Arial" w:cs="Arial"/>
          <w:bCs/>
          <w:sz w:val="20"/>
          <w:szCs w:val="20"/>
        </w:rPr>
        <w:t xml:space="preserve">w przypadku, gdy w czasie trwania umowy, </w:t>
      </w:r>
      <w:r w:rsidRPr="002F10E4">
        <w:rPr>
          <w:rFonts w:ascii="Arial" w:hAnsi="Arial" w:cs="Arial"/>
          <w:sz w:val="20"/>
          <w:szCs w:val="20"/>
        </w:rPr>
        <w:t>wystąpią okoliczności niezależne od Wykonawcy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14:paraId="44ACB06A"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t>zmiany terminu realizacji umowy w przypadku opóźnień i przerw w realizacji zamówienia, wynikających z przyczyn leżących po stronie Zamawiającego, skutkujących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w:t>
      </w:r>
    </w:p>
    <w:p w14:paraId="2FF8BE1B"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t xml:space="preserve">zmiany terminu umowy, </w:t>
      </w:r>
      <w:r w:rsidRPr="002F10E4">
        <w:rPr>
          <w:rFonts w:ascii="Arial" w:hAnsi="Arial" w:cs="Arial"/>
          <w:bCs/>
          <w:sz w:val="20"/>
          <w:szCs w:val="20"/>
        </w:rPr>
        <w:t xml:space="preserve">w przypadku </w:t>
      </w:r>
      <w:r w:rsidRPr="002F10E4">
        <w:rPr>
          <w:rFonts w:ascii="Arial" w:hAnsi="Arial" w:cs="Arial"/>
          <w:sz w:val="20"/>
          <w:szCs w:val="20"/>
        </w:rPr>
        <w:t>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lub działania władz publicznych, a także klęski żywiołowe;</w:t>
      </w:r>
    </w:p>
    <w:p w14:paraId="74A1E55A"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t>zmianami treści umowy, jeżeli konieczne będzie dostosowanie do obowiązujących przepisów;</w:t>
      </w:r>
    </w:p>
    <w:p w14:paraId="01E89BD8"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bCs/>
          <w:sz w:val="20"/>
          <w:szCs w:val="20"/>
        </w:rPr>
        <w:t>zmiany wysokości wynagrodzenia, w sytuacji gdy w czasie trwania umowy nastąpi zmiana stawki podatku VAT, w odniesieniu do tej części ceny, której zmiana dotyczy;</w:t>
      </w:r>
      <w:r w:rsidRPr="002F10E4">
        <w:rPr>
          <w:rFonts w:ascii="Arial" w:hAnsi="Arial" w:cs="Arial"/>
          <w:sz w:val="20"/>
          <w:szCs w:val="20"/>
        </w:rPr>
        <w:t xml:space="preserve"> </w:t>
      </w:r>
    </w:p>
    <w:p w14:paraId="53AF618B"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t xml:space="preserve">zmiana zakresu przedmiotu zamówienia i obniżenie ceny w przypadku stwierdzenia przez Zamawiającego nieprawidłowości lub ograniczenia świadczenia usługi; </w:t>
      </w:r>
    </w:p>
    <w:p w14:paraId="0A3DF48F"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eastAsia="Calibri" w:hAnsi="Arial" w:cs="Arial"/>
          <w:sz w:val="20"/>
          <w:szCs w:val="20"/>
        </w:rPr>
        <w:t>zmiany odpowiednich postanowień umowy, w sytuacji gdy w czasie trwania umowy zaistnieją okoliczności, których nie można było przewidzieć w chwili zawarcia umowy, a zmiana ta nie powoduje konieczności przeprowadzenia nowego postępowania o udzielenie zamówienia publicznego i nie modyfikuje ogólnego charakteru umowy;</w:t>
      </w:r>
    </w:p>
    <w:p w14:paraId="05DBBB04"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59A22A3F"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lang w:eastAsia="ar-SA"/>
        </w:rPr>
        <w:t xml:space="preserve">zmiany odpowiednich postanowień umowy, </w:t>
      </w:r>
      <w:r w:rsidRPr="002F10E4">
        <w:rPr>
          <w:rFonts w:ascii="Arial" w:hAnsi="Arial" w:cs="Arial"/>
          <w:sz w:val="20"/>
          <w:szCs w:val="20"/>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3D3B89A7" w14:textId="77777777" w:rsidR="00263F41" w:rsidRPr="002F10E4" w:rsidRDefault="00263F41" w:rsidP="00263F41">
      <w:pPr>
        <w:numPr>
          <w:ilvl w:val="0"/>
          <w:numId w:val="124"/>
        </w:numPr>
        <w:suppressAutoHyphens/>
        <w:spacing w:line="276" w:lineRule="auto"/>
        <w:ind w:left="567" w:hanging="283"/>
        <w:jc w:val="both"/>
        <w:rPr>
          <w:rFonts w:ascii="Arial" w:hAnsi="Arial" w:cs="Arial"/>
          <w:sz w:val="20"/>
          <w:szCs w:val="20"/>
        </w:rPr>
      </w:pPr>
      <w:r w:rsidRPr="002F10E4">
        <w:rPr>
          <w:rFonts w:ascii="Arial" w:hAnsi="Arial" w:cs="Arial"/>
          <w:sz w:val="20"/>
          <w:szCs w:val="20"/>
        </w:rPr>
        <w:t>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 postępowaniu, nie zachodzą wobec niego podstawy wykluczenia oraz nie pociąga to za sobą innych istotnych zmian umowy.</w:t>
      </w:r>
    </w:p>
    <w:p w14:paraId="301CB28C" w14:textId="77777777" w:rsidR="00263F41" w:rsidRPr="002F10E4" w:rsidRDefault="00263F41" w:rsidP="00263F41">
      <w:pPr>
        <w:widowControl w:val="0"/>
        <w:numPr>
          <w:ilvl w:val="0"/>
          <w:numId w:val="125"/>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Zamawiający dopuszcza zmiany treści umowy w stosunku do treści oferty, na podstawie której dokonano wyboru Wykonawcy zgodnie z dyspozycją art. 455 ustawy Pzp.</w:t>
      </w:r>
    </w:p>
    <w:p w14:paraId="57FA6765" w14:textId="77777777" w:rsidR="00263F41" w:rsidRPr="002F10E4" w:rsidRDefault="00263F41" w:rsidP="00263F41">
      <w:pPr>
        <w:widowControl w:val="0"/>
        <w:numPr>
          <w:ilvl w:val="0"/>
          <w:numId w:val="125"/>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 xml:space="preserve">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w:t>
      </w:r>
      <w:r w:rsidRPr="002F10E4">
        <w:rPr>
          <w:rFonts w:ascii="Arial" w:hAnsi="Arial" w:cs="Arial"/>
          <w:sz w:val="20"/>
          <w:szCs w:val="20"/>
        </w:rPr>
        <w:lastRenderedPageBreak/>
        <w:t>kompetencje nie mniejsze niż osoby wskazane w/w dokumencie. Do zmiany osób uczestniczących w wykonaniu zamówienia wymagane jest łączne spełnienie następujących warunków:</w:t>
      </w:r>
    </w:p>
    <w:p w14:paraId="3C5D72EC" w14:textId="77777777" w:rsidR="00263F41" w:rsidRPr="002F10E4" w:rsidRDefault="00263F41" w:rsidP="00263F41">
      <w:pPr>
        <w:numPr>
          <w:ilvl w:val="0"/>
          <w:numId w:val="126"/>
        </w:numPr>
        <w:suppressAutoHyphens/>
        <w:spacing w:line="276" w:lineRule="auto"/>
        <w:ind w:left="567" w:hanging="283"/>
        <w:jc w:val="both"/>
        <w:rPr>
          <w:rFonts w:ascii="Arial" w:hAnsi="Arial" w:cs="Arial"/>
          <w:sz w:val="20"/>
          <w:szCs w:val="20"/>
        </w:rPr>
      </w:pPr>
      <w:r w:rsidRPr="002F10E4">
        <w:rPr>
          <w:rFonts w:ascii="Arial" w:hAnsi="Arial" w:cs="Arial"/>
          <w:sz w:val="20"/>
          <w:szCs w:val="20"/>
        </w:rPr>
        <w:t xml:space="preserve">przedstawienie osób, których kwalifikacje zawodowe, doświadczenie i wykształcenie niezbędne </w:t>
      </w:r>
      <w:r w:rsidRPr="002F10E4">
        <w:rPr>
          <w:rFonts w:ascii="Arial" w:hAnsi="Arial" w:cs="Arial"/>
          <w:sz w:val="20"/>
          <w:szCs w:val="20"/>
        </w:rPr>
        <w:br/>
        <w:t xml:space="preserve">do wykonania zamówienia nie są niższe niż osób zastępowanych; </w:t>
      </w:r>
    </w:p>
    <w:p w14:paraId="680E8A6B" w14:textId="77777777" w:rsidR="00263F41" w:rsidRPr="002F10E4" w:rsidRDefault="00263F41" w:rsidP="00263F41">
      <w:pPr>
        <w:numPr>
          <w:ilvl w:val="0"/>
          <w:numId w:val="126"/>
        </w:numPr>
        <w:suppressAutoHyphens/>
        <w:spacing w:line="276" w:lineRule="auto"/>
        <w:ind w:left="567" w:hanging="283"/>
        <w:jc w:val="both"/>
        <w:rPr>
          <w:rFonts w:ascii="Arial" w:hAnsi="Arial" w:cs="Arial"/>
          <w:sz w:val="20"/>
          <w:szCs w:val="20"/>
        </w:rPr>
      </w:pPr>
      <w:r w:rsidRPr="002F10E4">
        <w:rPr>
          <w:rFonts w:ascii="Arial" w:hAnsi="Arial" w:cs="Arial"/>
          <w:sz w:val="20"/>
          <w:szCs w:val="20"/>
        </w:rPr>
        <w:t>złożenie informacji na temat kwalifikacji zawodowych, doświadczenia i wykształcenia, zakresu wykonywanych czynności oraz informacji o podstawie do dysponowania tymi osobami;</w:t>
      </w:r>
    </w:p>
    <w:p w14:paraId="10E11E0A" w14:textId="77777777" w:rsidR="00263F41" w:rsidRPr="002F10E4" w:rsidRDefault="00263F41" w:rsidP="00263F41">
      <w:pPr>
        <w:numPr>
          <w:ilvl w:val="0"/>
          <w:numId w:val="126"/>
        </w:numPr>
        <w:suppressAutoHyphens/>
        <w:spacing w:line="276" w:lineRule="auto"/>
        <w:ind w:left="567" w:hanging="283"/>
        <w:jc w:val="both"/>
        <w:rPr>
          <w:rFonts w:ascii="Arial" w:hAnsi="Arial" w:cs="Arial"/>
          <w:sz w:val="20"/>
          <w:szCs w:val="20"/>
        </w:rPr>
      </w:pPr>
      <w:r w:rsidRPr="002F10E4">
        <w:rPr>
          <w:rFonts w:ascii="Arial" w:hAnsi="Arial" w:cs="Arial"/>
          <w:sz w:val="20"/>
          <w:szCs w:val="20"/>
        </w:rPr>
        <w:t>uzyskanie przez Wykonawcę uprzedniej pisemnej zgody Zamawiającego na zmianę osób skierowanych do realizacji zamówienia.</w:t>
      </w:r>
    </w:p>
    <w:p w14:paraId="274A2014" w14:textId="77777777" w:rsidR="00263F41" w:rsidRPr="002F10E4" w:rsidRDefault="00263F41" w:rsidP="00263F41">
      <w:pPr>
        <w:spacing w:line="276" w:lineRule="auto"/>
        <w:ind w:left="284"/>
        <w:jc w:val="both"/>
        <w:rPr>
          <w:rFonts w:ascii="Arial" w:hAnsi="Arial" w:cs="Arial"/>
          <w:sz w:val="20"/>
          <w:szCs w:val="20"/>
        </w:rPr>
      </w:pPr>
      <w:r w:rsidRPr="002F10E4">
        <w:rPr>
          <w:rFonts w:ascii="Arial" w:hAnsi="Arial" w:cs="Arial"/>
          <w:sz w:val="20"/>
          <w:szCs w:val="20"/>
        </w:rPr>
        <w:t>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określonych w §</w:t>
      </w:r>
      <w:r>
        <w:rPr>
          <w:rFonts w:ascii="Arial" w:hAnsi="Arial" w:cs="Arial"/>
          <w:sz w:val="20"/>
          <w:szCs w:val="20"/>
        </w:rPr>
        <w:t xml:space="preserve"> 10</w:t>
      </w:r>
      <w:r w:rsidRPr="002F10E4">
        <w:rPr>
          <w:rFonts w:ascii="Arial" w:hAnsi="Arial" w:cs="Arial"/>
          <w:sz w:val="20"/>
          <w:szCs w:val="20"/>
        </w:rPr>
        <w:t xml:space="preserve"> ust. 5 niniejszej Umowy.</w:t>
      </w:r>
    </w:p>
    <w:p w14:paraId="61BD6CD1" w14:textId="77777777" w:rsidR="00263F41" w:rsidRPr="002F10E4" w:rsidRDefault="00263F41" w:rsidP="00263F41">
      <w:pPr>
        <w:widowControl w:val="0"/>
        <w:numPr>
          <w:ilvl w:val="0"/>
          <w:numId w:val="125"/>
        </w:numPr>
        <w:tabs>
          <w:tab w:val="left" w:pos="0"/>
          <w:tab w:val="num" w:pos="720"/>
        </w:tabs>
        <w:spacing w:line="276" w:lineRule="auto"/>
        <w:ind w:left="284" w:hanging="284"/>
        <w:jc w:val="both"/>
        <w:rPr>
          <w:rFonts w:ascii="Arial" w:hAnsi="Arial" w:cs="Arial"/>
          <w:sz w:val="20"/>
          <w:szCs w:val="20"/>
        </w:rPr>
      </w:pPr>
      <w:r w:rsidRPr="002F10E4">
        <w:rPr>
          <w:rFonts w:ascii="Arial" w:hAnsi="Arial" w:cs="Arial"/>
          <w:sz w:val="20"/>
          <w:szCs w:val="20"/>
        </w:rPr>
        <w:t>Ponadto Stosownie do postanowień art. 439 ust. 1 ustawy Pzp Zamawiający przewiduje możliwość zmiany wysokości wynagrodzenia określonego w §4 ust. 1 niniejszej Umowy w przypadku zmiany ceny materiałów lub kosztów związanych z realizacją przedmiotu zamówienia na następujących zasadach:</w:t>
      </w:r>
    </w:p>
    <w:p w14:paraId="3B0467B1" w14:textId="77777777" w:rsidR="00263F41" w:rsidRPr="002F10E4" w:rsidRDefault="00263F41" w:rsidP="00263F41">
      <w:pPr>
        <w:pStyle w:val="Akapitzlist"/>
        <w:widowControl w:val="0"/>
        <w:numPr>
          <w:ilvl w:val="1"/>
          <w:numId w:val="72"/>
        </w:numPr>
        <w:autoSpaceDE w:val="0"/>
        <w:autoSpaceDN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minimalny poziom zmiany ceny materiałów lub kosztów uprawniający strony umowy do żądania zmiany wynagrodzenia wynosi 25% w stosunku do cen lub kosztów z  miesiąca, w którym złożono ofertę Wykonawcy. Początkowy termin ustalania zmiany wynagrodzenia przypada na dzień otwarcia ofert,</w:t>
      </w:r>
    </w:p>
    <w:p w14:paraId="330ABC01" w14:textId="77777777" w:rsidR="00263F41" w:rsidRPr="002F10E4" w:rsidRDefault="00263F41" w:rsidP="00263F41">
      <w:pPr>
        <w:numPr>
          <w:ilvl w:val="1"/>
          <w:numId w:val="72"/>
        </w:numPr>
        <w:spacing w:line="276" w:lineRule="auto"/>
        <w:ind w:left="567" w:right="1" w:hanging="283"/>
        <w:contextualSpacing/>
        <w:jc w:val="both"/>
        <w:rPr>
          <w:rFonts w:ascii="Arial" w:eastAsia="Calibri" w:hAnsi="Arial" w:cs="Arial"/>
          <w:sz w:val="20"/>
          <w:szCs w:val="20"/>
        </w:rPr>
      </w:pPr>
      <w:r w:rsidRPr="002F10E4">
        <w:rPr>
          <w:rFonts w:ascii="Arial" w:eastAsia="Calibri" w:hAnsi="Arial" w:cs="Arial"/>
          <w:sz w:val="20"/>
          <w:szCs w:val="20"/>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gdyby w/w wskaźnik przestał być dostępny, strony uzgodnią inny, najbardziej zbliżony wskaźnik publikowany przez GUS,</w:t>
      </w:r>
    </w:p>
    <w:p w14:paraId="3DDB4FE0" w14:textId="77777777" w:rsidR="00263F41" w:rsidRPr="002F10E4" w:rsidRDefault="00263F41" w:rsidP="00263F41">
      <w:pPr>
        <w:pStyle w:val="Akapitzlist"/>
        <w:widowControl w:val="0"/>
        <w:numPr>
          <w:ilvl w:val="1"/>
          <w:numId w:val="72"/>
        </w:numPr>
        <w:tabs>
          <w:tab w:val="left" w:pos="567"/>
        </w:tabs>
        <w:spacing w:line="276" w:lineRule="auto"/>
        <w:ind w:left="567" w:right="1" w:hanging="283"/>
        <w:jc w:val="both"/>
        <w:rPr>
          <w:rFonts w:ascii="Arial" w:eastAsia="Calibri" w:hAnsi="Arial" w:cs="Arial"/>
          <w:sz w:val="20"/>
          <w:szCs w:val="20"/>
        </w:rPr>
      </w:pPr>
      <w:r w:rsidRPr="002F10E4">
        <w:rPr>
          <w:rFonts w:ascii="Arial" w:eastAsia="Calibri" w:hAnsi="Arial" w:cs="Arial"/>
          <w:sz w:val="20"/>
          <w:szCs w:val="20"/>
        </w:rPr>
        <w:t xml:space="preserve">sposób określenia wpływu zmiany kosztów na koszt wykonania zamówienia nastąpi 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w:t>
      </w:r>
      <w:r w:rsidRPr="002F10E4">
        <w:rPr>
          <w:rFonts w:ascii="Arial" w:hAnsi="Arial" w:cs="Arial"/>
          <w:sz w:val="20"/>
          <w:szCs w:val="20"/>
        </w:rPr>
        <w:t xml:space="preserve">Wniosek o zmianę wysokości wynagrodzenia należnego z tytułu realizacji przedmiotu zamówienia może być złożony przez Wykonawcę, nie wcześniej niż po 6 miesiącach od dnia otwarcia ofert, a każdy kolejny nie może być złożony wcześniej niż po 3 miesiącach od daty ostatniej zmiany wysokości wynagrodzenia. </w:t>
      </w:r>
      <w:r w:rsidRPr="002F10E4">
        <w:rPr>
          <w:rFonts w:ascii="Arial" w:eastAsia="Calibri" w:hAnsi="Arial" w:cs="Arial"/>
          <w:sz w:val="20"/>
          <w:szCs w:val="20"/>
        </w:rPr>
        <w:t xml:space="preserve">Zmiana wynagrodzenia może nastąpić na podstawie pisemnego aneksu podpisanego przez obie Strony Umowy i będzie możliwa po upływie 6 miesięcy od dnia zawarcia niniejszej umowy. </w:t>
      </w:r>
    </w:p>
    <w:p w14:paraId="2194123A" w14:textId="77777777" w:rsidR="00263F41" w:rsidRPr="002F10E4" w:rsidRDefault="00263F41" w:rsidP="00263F41">
      <w:pPr>
        <w:numPr>
          <w:ilvl w:val="1"/>
          <w:numId w:val="72"/>
        </w:numPr>
        <w:spacing w:line="276" w:lineRule="auto"/>
        <w:ind w:left="567" w:right="1" w:hanging="283"/>
        <w:contextualSpacing/>
        <w:jc w:val="both"/>
        <w:rPr>
          <w:rFonts w:ascii="Arial" w:eastAsia="Calibri" w:hAnsi="Arial" w:cs="Arial"/>
          <w:sz w:val="20"/>
          <w:szCs w:val="20"/>
        </w:rPr>
      </w:pPr>
      <w:r w:rsidRPr="002F10E4">
        <w:rPr>
          <w:rFonts w:ascii="Arial" w:eastAsia="Calibri" w:hAnsi="Arial" w:cs="Arial"/>
          <w:sz w:val="20"/>
          <w:szCs w:val="20"/>
        </w:rPr>
        <w:t>maksymalna wartość zmiany wynagrodzenia, jaką dopuszcza Zamawiający, w zakresie całej wartości umowy przez cały okres jej realizacji, to  łącznie 5 % w stosunku do wartości całkowitego wynagrodzenia brutto określonego w §4 ust. 1 umowy.</w:t>
      </w:r>
    </w:p>
    <w:p w14:paraId="488C0A58" w14:textId="77777777" w:rsidR="00263F41" w:rsidRPr="002F10E4" w:rsidRDefault="00263F41" w:rsidP="00263F41">
      <w:pPr>
        <w:widowControl w:val="0"/>
        <w:numPr>
          <w:ilvl w:val="0"/>
          <w:numId w:val="125"/>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W przypadku zmiany wynagrodzenia na podstawie ust. 5, Wykonawca zobowiązany jest do zmiany wynagrodzenia przysługującego podwykonawcy, z którym zawarł umowę, w zakresie odpowiadającym zmianom cen materiałów lub kosztów dotyczących zobowiązania podwykonawcy w terminie 14 dni od dnia dokonania zmiany, o której mowa w ust. 5.</w:t>
      </w:r>
    </w:p>
    <w:p w14:paraId="3F75B28D" w14:textId="77777777" w:rsidR="00263F41" w:rsidRPr="002F10E4" w:rsidRDefault="00263F41" w:rsidP="00263F41">
      <w:pPr>
        <w:widowControl w:val="0"/>
        <w:numPr>
          <w:ilvl w:val="0"/>
          <w:numId w:val="125"/>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Inicjatorem zmian może być Zamawiający lub Wykonawca poprzez pisemne wystąpienie w okresie obowiązywania umowy, zawierające opis proponowanych zmian i ich uzasadnienie.</w:t>
      </w:r>
    </w:p>
    <w:p w14:paraId="214FAA3C" w14:textId="77777777" w:rsidR="00263F41" w:rsidRPr="002F10E4" w:rsidRDefault="00263F41" w:rsidP="00263F41">
      <w:pPr>
        <w:widowControl w:val="0"/>
        <w:numPr>
          <w:ilvl w:val="0"/>
          <w:numId w:val="125"/>
        </w:numPr>
        <w:tabs>
          <w:tab w:val="left" w:pos="0"/>
        </w:tabs>
        <w:autoSpaceDE w:val="0"/>
        <w:spacing w:line="276" w:lineRule="auto"/>
        <w:ind w:left="284" w:hanging="284"/>
        <w:jc w:val="both"/>
        <w:rPr>
          <w:rFonts w:ascii="Arial" w:hAnsi="Arial" w:cs="Arial"/>
          <w:sz w:val="20"/>
          <w:szCs w:val="20"/>
        </w:rPr>
      </w:pPr>
      <w:r w:rsidRPr="002F10E4">
        <w:rPr>
          <w:rFonts w:ascii="Arial" w:hAnsi="Arial" w:cs="Arial"/>
          <w:sz w:val="20"/>
          <w:szCs w:val="20"/>
        </w:rPr>
        <w:t>Zmiana adresu</w:t>
      </w:r>
      <w:r>
        <w:rPr>
          <w:rFonts w:ascii="Arial" w:hAnsi="Arial" w:cs="Arial"/>
          <w:sz w:val="20"/>
          <w:szCs w:val="20"/>
        </w:rPr>
        <w:t xml:space="preserve"> </w:t>
      </w:r>
      <w:r w:rsidRPr="002F10E4">
        <w:rPr>
          <w:rFonts w:ascii="Arial" w:hAnsi="Arial" w:cs="Arial"/>
          <w:sz w:val="20"/>
          <w:szCs w:val="20"/>
        </w:rPr>
        <w:t xml:space="preserve">którejkolwiek ze stron umowy nie stanowi zmiany jej treści i nie wymaga sporządzenia aneksu do umowy. Strony zobowiązują się do informowania siebie wzajemnie o zmianie formy </w:t>
      </w:r>
      <w:r w:rsidRPr="002F10E4">
        <w:rPr>
          <w:rFonts w:ascii="Arial" w:hAnsi="Arial" w:cs="Arial"/>
          <w:sz w:val="20"/>
          <w:szCs w:val="20"/>
        </w:rPr>
        <w:lastRenderedPageBreak/>
        <w:t>organizacyjno-prawnej, o zmianie adresu lub osób. W przypadku zaniechania obowiązku, o którym mowa w zdaniu poprzednim, poczytuje się, że wszelkie doręczenia i powiadomienia skierowane pod dane teleadresowe, podane w niniejszej umowie uważa się skuteczne.</w:t>
      </w:r>
    </w:p>
    <w:p w14:paraId="08427F91" w14:textId="77777777" w:rsidR="00263F41" w:rsidRPr="002F10E4" w:rsidRDefault="00263F41" w:rsidP="00263F41">
      <w:pPr>
        <w:pStyle w:val="Tekstpodstawowy"/>
        <w:spacing w:after="0" w:line="276" w:lineRule="auto"/>
        <w:jc w:val="center"/>
        <w:rPr>
          <w:rFonts w:ascii="Arial" w:hAnsi="Arial" w:cs="Arial"/>
          <w:b/>
          <w:bCs/>
          <w:color w:val="FF0000"/>
          <w:sz w:val="20"/>
          <w:szCs w:val="20"/>
        </w:rPr>
      </w:pPr>
    </w:p>
    <w:p w14:paraId="7A2480E4"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w:t>
      </w:r>
      <w:r>
        <w:rPr>
          <w:rFonts w:ascii="Arial" w:hAnsi="Arial" w:cs="Arial"/>
          <w:b/>
          <w:bCs/>
          <w:sz w:val="20"/>
          <w:szCs w:val="20"/>
        </w:rPr>
        <w:t xml:space="preserve"> </w:t>
      </w:r>
      <w:r w:rsidRPr="002F10E4">
        <w:rPr>
          <w:rFonts w:ascii="Arial" w:hAnsi="Arial" w:cs="Arial"/>
          <w:b/>
          <w:bCs/>
          <w:sz w:val="20"/>
          <w:szCs w:val="20"/>
        </w:rPr>
        <w:t>1</w:t>
      </w:r>
      <w:r>
        <w:rPr>
          <w:rFonts w:ascii="Arial" w:hAnsi="Arial" w:cs="Arial"/>
          <w:b/>
          <w:bCs/>
          <w:sz w:val="20"/>
          <w:szCs w:val="20"/>
        </w:rPr>
        <w:t>2</w:t>
      </w:r>
    </w:p>
    <w:p w14:paraId="657192E7"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511D8D4C"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na przedmiot umowy.</w:t>
      </w:r>
    </w:p>
    <w:p w14:paraId="75C26D3B" w14:textId="77777777" w:rsidR="00263F41" w:rsidRPr="002F10E4" w:rsidRDefault="00263F41" w:rsidP="00263F41">
      <w:pPr>
        <w:numPr>
          <w:ilvl w:val="0"/>
          <w:numId w:val="127"/>
        </w:numPr>
        <w:tabs>
          <w:tab w:val="left" w:pos="284"/>
        </w:tabs>
        <w:suppressAutoHyphens/>
        <w:autoSpaceDE w:val="0"/>
        <w:spacing w:line="276" w:lineRule="auto"/>
        <w:ind w:left="284" w:hanging="284"/>
        <w:jc w:val="both"/>
        <w:rPr>
          <w:rFonts w:ascii="Arial" w:hAnsi="Arial" w:cs="Arial"/>
          <w:sz w:val="20"/>
          <w:szCs w:val="20"/>
        </w:rPr>
      </w:pPr>
      <w:r w:rsidRPr="002F10E4">
        <w:rPr>
          <w:rFonts w:ascii="Arial" w:hAnsi="Arial" w:cs="Arial"/>
          <w:sz w:val="20"/>
          <w:szCs w:val="20"/>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3EE55B5B"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Dla skuteczności składanych oświadczeń, wezwań, zawiadomień dokonywanych czynności prawnych przez strony, związanych z realizacją niniejszej umowy, strony zastrzegają formę pisemną pod rygorem nieważności.</w:t>
      </w:r>
    </w:p>
    <w:p w14:paraId="7FEE93B0"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bCs/>
          <w:sz w:val="20"/>
          <w:szCs w:val="20"/>
        </w:rPr>
        <w:t xml:space="preserve">Spory, jakie mogą wyniknąć z realizacji umowy, strony poddają rozstrzygnięciu właściwemu rzeczowo i miejscowo sądowi powszechnemu w Lublinie. </w:t>
      </w:r>
    </w:p>
    <w:p w14:paraId="7EA4BAC6"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bCs/>
          <w:sz w:val="20"/>
          <w:szCs w:val="20"/>
        </w:rPr>
        <w:t>Niniejsza umowa wchodzi w życie z dniem podpisania.</w:t>
      </w:r>
    </w:p>
    <w:p w14:paraId="109E373E"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bCs/>
          <w:sz w:val="20"/>
          <w:szCs w:val="20"/>
        </w:rPr>
        <w:t>Umowę sporządzono w dwóch jednobrzmiących egzemplarzach, po jednym dla każdej ze Stron.</w:t>
      </w:r>
    </w:p>
    <w:p w14:paraId="20B9FC00" w14:textId="77777777" w:rsidR="00263F41" w:rsidRPr="002F10E4" w:rsidRDefault="00263F41" w:rsidP="00263F41">
      <w:pPr>
        <w:autoSpaceDE w:val="0"/>
        <w:spacing w:line="276" w:lineRule="auto"/>
        <w:rPr>
          <w:rFonts w:ascii="Arial" w:hAnsi="Arial" w:cs="Arial"/>
          <w:bCs/>
          <w:sz w:val="20"/>
          <w:szCs w:val="20"/>
        </w:rPr>
      </w:pPr>
    </w:p>
    <w:p w14:paraId="1A054180" w14:textId="77777777" w:rsidR="00263F41" w:rsidRPr="002F10E4" w:rsidRDefault="00263F41" w:rsidP="00263F41">
      <w:pPr>
        <w:autoSpaceDE w:val="0"/>
        <w:spacing w:line="276" w:lineRule="auto"/>
        <w:rPr>
          <w:rFonts w:ascii="Arial" w:hAnsi="Arial" w:cs="Arial"/>
          <w:bCs/>
          <w:iCs/>
          <w:sz w:val="20"/>
          <w:szCs w:val="20"/>
        </w:rPr>
      </w:pPr>
      <w:r w:rsidRPr="002F10E4">
        <w:rPr>
          <w:rFonts w:ascii="Arial" w:hAnsi="Arial" w:cs="Arial"/>
          <w:bCs/>
          <w:iCs/>
          <w:sz w:val="20"/>
          <w:szCs w:val="20"/>
        </w:rPr>
        <w:t>Załącznikami do umowy są:</w:t>
      </w:r>
    </w:p>
    <w:p w14:paraId="56AE9980" w14:textId="77777777" w:rsidR="00263F41" w:rsidRPr="002F10E4" w:rsidRDefault="00263F41" w:rsidP="00263F41">
      <w:pPr>
        <w:pStyle w:val="Akapitzlist"/>
        <w:numPr>
          <w:ilvl w:val="3"/>
          <w:numId w:val="128"/>
        </w:numPr>
        <w:suppressAutoHyphens/>
        <w:autoSpaceDE w:val="0"/>
        <w:spacing w:line="276" w:lineRule="auto"/>
        <w:ind w:left="284" w:hanging="284"/>
        <w:rPr>
          <w:rFonts w:ascii="Arial" w:hAnsi="Arial" w:cs="Arial"/>
          <w:iCs/>
          <w:sz w:val="20"/>
          <w:szCs w:val="20"/>
        </w:rPr>
      </w:pPr>
      <w:r w:rsidRPr="002F10E4">
        <w:rPr>
          <w:rFonts w:ascii="Arial" w:hAnsi="Arial" w:cs="Arial"/>
          <w:iCs/>
          <w:sz w:val="20"/>
          <w:szCs w:val="20"/>
        </w:rPr>
        <w:t>Opis przedmiotu zamówienia wraz z załącznikami – załącznik nr 1 do Umowy;</w:t>
      </w:r>
    </w:p>
    <w:p w14:paraId="0343A0B7" w14:textId="77777777" w:rsidR="00263F41" w:rsidRPr="002F10E4" w:rsidRDefault="00263F41" w:rsidP="00263F41">
      <w:pPr>
        <w:pStyle w:val="Akapitzlist"/>
        <w:numPr>
          <w:ilvl w:val="3"/>
          <w:numId w:val="128"/>
        </w:numPr>
        <w:suppressAutoHyphens/>
        <w:autoSpaceDE w:val="0"/>
        <w:spacing w:line="276" w:lineRule="auto"/>
        <w:ind w:left="284" w:hanging="284"/>
        <w:rPr>
          <w:rFonts w:ascii="Arial" w:hAnsi="Arial" w:cs="Arial"/>
          <w:iCs/>
          <w:sz w:val="20"/>
          <w:szCs w:val="20"/>
        </w:rPr>
      </w:pPr>
      <w:r w:rsidRPr="002F10E4">
        <w:rPr>
          <w:rFonts w:ascii="Arial" w:hAnsi="Arial" w:cs="Arial"/>
          <w:iCs/>
          <w:sz w:val="20"/>
          <w:szCs w:val="20"/>
        </w:rPr>
        <w:t>Oferta Wykonawcy – załącznik nr 2 do Umowy;</w:t>
      </w:r>
    </w:p>
    <w:p w14:paraId="54793E75" w14:textId="77777777" w:rsidR="00263F41" w:rsidRPr="002F10E4" w:rsidRDefault="00263F41" w:rsidP="00263F41">
      <w:pPr>
        <w:pStyle w:val="Akapitzlist"/>
        <w:numPr>
          <w:ilvl w:val="3"/>
          <w:numId w:val="128"/>
        </w:numPr>
        <w:suppressAutoHyphens/>
        <w:autoSpaceDE w:val="0"/>
        <w:spacing w:line="276" w:lineRule="auto"/>
        <w:ind w:left="284" w:hanging="284"/>
        <w:rPr>
          <w:rFonts w:ascii="Arial" w:hAnsi="Arial" w:cs="Arial"/>
          <w:iCs/>
          <w:sz w:val="20"/>
          <w:szCs w:val="20"/>
        </w:rPr>
      </w:pPr>
      <w:r w:rsidRPr="002F10E4">
        <w:rPr>
          <w:rFonts w:ascii="Arial" w:hAnsi="Arial" w:cs="Arial"/>
          <w:iCs/>
          <w:sz w:val="20"/>
          <w:szCs w:val="20"/>
        </w:rPr>
        <w:t>Umowa powierzenia danych osobowych – załącznik nr 3 do Umowy.</w:t>
      </w:r>
    </w:p>
    <w:p w14:paraId="4A5DEE44" w14:textId="77777777" w:rsidR="00263F41" w:rsidRPr="002F10E4" w:rsidRDefault="00263F41" w:rsidP="00263F41">
      <w:pPr>
        <w:pStyle w:val="Akapitzlist"/>
        <w:autoSpaceDE w:val="0"/>
        <w:spacing w:line="276" w:lineRule="auto"/>
        <w:ind w:left="284"/>
        <w:rPr>
          <w:rFonts w:ascii="Arial" w:hAnsi="Arial" w:cs="Arial"/>
          <w:iCs/>
          <w:sz w:val="20"/>
          <w:szCs w:val="20"/>
        </w:rPr>
      </w:pPr>
    </w:p>
    <w:p w14:paraId="108A766E" w14:textId="77777777" w:rsidR="00263F41" w:rsidRPr="002F10E4" w:rsidRDefault="00263F41" w:rsidP="00263F41">
      <w:pPr>
        <w:autoSpaceDE w:val="0"/>
        <w:spacing w:line="276" w:lineRule="auto"/>
        <w:rPr>
          <w:rFonts w:ascii="Arial" w:hAnsi="Arial" w:cs="Arial"/>
          <w:iCs/>
          <w:sz w:val="20"/>
          <w:szCs w:val="20"/>
        </w:rPr>
      </w:pPr>
    </w:p>
    <w:p w14:paraId="2AEE17A1" w14:textId="77777777" w:rsidR="00263F41" w:rsidRPr="002F10E4" w:rsidRDefault="00263F41" w:rsidP="00263F41">
      <w:pPr>
        <w:spacing w:line="276" w:lineRule="auto"/>
        <w:jc w:val="right"/>
        <w:rPr>
          <w:rFonts w:ascii="Arial" w:hAnsi="Arial" w:cs="Arial"/>
          <w:b/>
          <w:sz w:val="20"/>
          <w:szCs w:val="20"/>
          <w:lang w:eastAsia="zh-CN"/>
        </w:rPr>
      </w:pPr>
    </w:p>
    <w:tbl>
      <w:tblPr>
        <w:tblW w:w="9990" w:type="dxa"/>
        <w:tblLayout w:type="fixed"/>
        <w:tblLook w:val="04A0" w:firstRow="1" w:lastRow="0" w:firstColumn="1" w:lastColumn="0" w:noHBand="0" w:noVBand="1"/>
      </w:tblPr>
      <w:tblGrid>
        <w:gridCol w:w="4995"/>
        <w:gridCol w:w="4995"/>
      </w:tblGrid>
      <w:tr w:rsidR="00263F41" w:rsidRPr="002F10E4" w14:paraId="3B2D9A5D" w14:textId="77777777" w:rsidTr="0005212A">
        <w:trPr>
          <w:trHeight w:val="346"/>
        </w:trPr>
        <w:tc>
          <w:tcPr>
            <w:tcW w:w="4997" w:type="dxa"/>
            <w:vAlign w:val="center"/>
            <w:hideMark/>
          </w:tcPr>
          <w:p w14:paraId="0B0D41C6"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b/>
                <w:sz w:val="20"/>
                <w:szCs w:val="20"/>
                <w:lang w:val="x-none" w:eastAsia="zh-CN"/>
              </w:rPr>
              <w:t>Wykonawca</w:t>
            </w:r>
          </w:p>
        </w:tc>
        <w:tc>
          <w:tcPr>
            <w:tcW w:w="4997" w:type="dxa"/>
            <w:vAlign w:val="center"/>
            <w:hideMark/>
          </w:tcPr>
          <w:p w14:paraId="16A10AF2"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b/>
                <w:sz w:val="20"/>
                <w:szCs w:val="20"/>
                <w:lang w:val="x-none" w:eastAsia="zh-CN"/>
              </w:rPr>
              <w:t>Zamawiający</w:t>
            </w:r>
          </w:p>
        </w:tc>
      </w:tr>
      <w:tr w:rsidR="00263F41" w:rsidRPr="002F10E4" w14:paraId="66336D30" w14:textId="77777777" w:rsidTr="0005212A">
        <w:trPr>
          <w:trHeight w:val="789"/>
        </w:trPr>
        <w:tc>
          <w:tcPr>
            <w:tcW w:w="4997" w:type="dxa"/>
            <w:vAlign w:val="center"/>
            <w:hideMark/>
          </w:tcPr>
          <w:p w14:paraId="5F87C151"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sz w:val="20"/>
                <w:szCs w:val="20"/>
                <w:lang w:eastAsia="zh-CN"/>
              </w:rPr>
              <w:t>………………………………………..………………</w:t>
            </w:r>
          </w:p>
        </w:tc>
        <w:tc>
          <w:tcPr>
            <w:tcW w:w="4997" w:type="dxa"/>
            <w:vAlign w:val="center"/>
            <w:hideMark/>
          </w:tcPr>
          <w:p w14:paraId="761030F7"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sz w:val="20"/>
                <w:szCs w:val="20"/>
                <w:lang w:eastAsia="zh-CN"/>
              </w:rPr>
              <w:t>……………………………………………………….</w:t>
            </w:r>
          </w:p>
        </w:tc>
      </w:tr>
    </w:tbl>
    <w:p w14:paraId="5DF0B535" w14:textId="77777777" w:rsidR="00263F41" w:rsidRPr="002F10E4" w:rsidRDefault="00263F41" w:rsidP="00263F41">
      <w:pPr>
        <w:spacing w:line="276" w:lineRule="auto"/>
        <w:rPr>
          <w:rFonts w:ascii="Arial" w:eastAsia="Calibri" w:hAnsi="Arial" w:cs="Arial"/>
          <w:sz w:val="20"/>
          <w:szCs w:val="20"/>
          <w:lang w:eastAsia="en-US"/>
        </w:rPr>
      </w:pPr>
    </w:p>
    <w:p w14:paraId="7664AC3C" w14:textId="77777777" w:rsidR="00263F41" w:rsidRPr="002F10E4" w:rsidRDefault="00263F41" w:rsidP="00263F41">
      <w:pPr>
        <w:spacing w:line="276" w:lineRule="auto"/>
        <w:jc w:val="center"/>
        <w:rPr>
          <w:rFonts w:ascii="Arial" w:hAnsi="Arial" w:cs="Arial"/>
          <w:sz w:val="20"/>
          <w:szCs w:val="20"/>
        </w:rPr>
      </w:pPr>
    </w:p>
    <w:p w14:paraId="0F306EEA" w14:textId="77777777" w:rsidR="00263F41" w:rsidRPr="002F10E4" w:rsidRDefault="00263F41" w:rsidP="00263F41">
      <w:pPr>
        <w:spacing w:line="276" w:lineRule="auto"/>
        <w:jc w:val="both"/>
        <w:rPr>
          <w:rFonts w:ascii="Arial" w:hAnsi="Arial" w:cs="Arial"/>
          <w:sz w:val="20"/>
          <w:szCs w:val="20"/>
        </w:rPr>
      </w:pPr>
    </w:p>
    <w:p w14:paraId="501BB6E3" w14:textId="77777777" w:rsidR="00263F41" w:rsidRPr="002F10E4" w:rsidRDefault="00263F41" w:rsidP="00263F41">
      <w:pPr>
        <w:spacing w:line="276" w:lineRule="auto"/>
        <w:jc w:val="right"/>
        <w:rPr>
          <w:rFonts w:ascii="Arial" w:hAnsi="Arial" w:cs="Arial"/>
          <w:sz w:val="20"/>
          <w:szCs w:val="20"/>
        </w:rPr>
      </w:pPr>
    </w:p>
    <w:p w14:paraId="5243FEED" w14:textId="77777777" w:rsidR="00263F41" w:rsidRPr="002F10E4" w:rsidRDefault="00263F41" w:rsidP="00263F41">
      <w:pPr>
        <w:spacing w:line="276" w:lineRule="auto"/>
        <w:jc w:val="right"/>
        <w:rPr>
          <w:rFonts w:ascii="Arial" w:hAnsi="Arial" w:cs="Arial"/>
          <w:sz w:val="20"/>
          <w:szCs w:val="20"/>
        </w:rPr>
      </w:pPr>
    </w:p>
    <w:p w14:paraId="1597A97C" w14:textId="77777777" w:rsidR="00263F41" w:rsidRPr="002F10E4" w:rsidRDefault="00263F41" w:rsidP="00263F41">
      <w:pPr>
        <w:spacing w:line="276" w:lineRule="auto"/>
        <w:jc w:val="right"/>
        <w:rPr>
          <w:rFonts w:ascii="Arial" w:hAnsi="Arial" w:cs="Arial"/>
          <w:sz w:val="20"/>
          <w:szCs w:val="20"/>
        </w:rPr>
      </w:pPr>
    </w:p>
    <w:p w14:paraId="764DB649" w14:textId="77777777" w:rsidR="00263F41" w:rsidRPr="002F10E4" w:rsidRDefault="00263F41" w:rsidP="00263F41">
      <w:pPr>
        <w:spacing w:line="276" w:lineRule="auto"/>
        <w:jc w:val="right"/>
        <w:rPr>
          <w:rFonts w:ascii="Arial" w:hAnsi="Arial" w:cs="Arial"/>
          <w:sz w:val="20"/>
          <w:szCs w:val="20"/>
        </w:rPr>
      </w:pPr>
    </w:p>
    <w:p w14:paraId="1E571039" w14:textId="77777777" w:rsidR="00263F41" w:rsidRPr="002F10E4" w:rsidRDefault="00263F41" w:rsidP="00263F41">
      <w:pPr>
        <w:spacing w:line="276" w:lineRule="auto"/>
        <w:jc w:val="right"/>
        <w:rPr>
          <w:rFonts w:ascii="Arial" w:hAnsi="Arial" w:cs="Arial"/>
          <w:sz w:val="20"/>
          <w:szCs w:val="20"/>
        </w:rPr>
      </w:pPr>
    </w:p>
    <w:p w14:paraId="0D161E5F" w14:textId="77777777" w:rsidR="00263F41" w:rsidRPr="002F10E4" w:rsidRDefault="00263F41" w:rsidP="00263F41">
      <w:pPr>
        <w:spacing w:line="276" w:lineRule="auto"/>
        <w:jc w:val="right"/>
        <w:rPr>
          <w:rFonts w:ascii="Arial" w:hAnsi="Arial" w:cs="Arial"/>
          <w:sz w:val="20"/>
          <w:szCs w:val="20"/>
        </w:rPr>
      </w:pPr>
    </w:p>
    <w:p w14:paraId="2497D6D0" w14:textId="77777777" w:rsidR="00263F41" w:rsidRPr="002F10E4" w:rsidRDefault="00263F41" w:rsidP="00263F41">
      <w:pPr>
        <w:spacing w:line="276" w:lineRule="auto"/>
        <w:jc w:val="right"/>
        <w:rPr>
          <w:rFonts w:ascii="Arial" w:hAnsi="Arial" w:cs="Arial"/>
          <w:sz w:val="20"/>
          <w:szCs w:val="20"/>
        </w:rPr>
      </w:pPr>
    </w:p>
    <w:p w14:paraId="7018BB28" w14:textId="77777777" w:rsidR="00263F41" w:rsidRPr="002F10E4" w:rsidRDefault="00263F41" w:rsidP="00263F41">
      <w:pPr>
        <w:spacing w:line="276" w:lineRule="auto"/>
        <w:jc w:val="right"/>
        <w:rPr>
          <w:rFonts w:ascii="Arial" w:hAnsi="Arial" w:cs="Arial"/>
          <w:sz w:val="20"/>
          <w:szCs w:val="20"/>
        </w:rPr>
      </w:pPr>
    </w:p>
    <w:p w14:paraId="7FD0E650" w14:textId="77777777" w:rsidR="00263F41" w:rsidRPr="002F10E4" w:rsidRDefault="00263F41" w:rsidP="00263F41">
      <w:pPr>
        <w:spacing w:line="276" w:lineRule="auto"/>
        <w:jc w:val="right"/>
        <w:rPr>
          <w:rFonts w:ascii="Arial" w:hAnsi="Arial" w:cs="Arial"/>
          <w:sz w:val="20"/>
          <w:szCs w:val="20"/>
        </w:rPr>
      </w:pPr>
    </w:p>
    <w:p w14:paraId="0C2083C7" w14:textId="77777777" w:rsidR="00263F41" w:rsidRPr="002F10E4" w:rsidRDefault="00263F41" w:rsidP="00263F41">
      <w:pPr>
        <w:spacing w:line="276" w:lineRule="auto"/>
        <w:jc w:val="right"/>
        <w:rPr>
          <w:rFonts w:ascii="Arial" w:hAnsi="Arial" w:cs="Arial"/>
          <w:sz w:val="20"/>
          <w:szCs w:val="20"/>
        </w:rPr>
      </w:pPr>
      <w:r w:rsidRPr="002F10E4">
        <w:rPr>
          <w:rFonts w:ascii="Arial" w:hAnsi="Arial" w:cs="Arial"/>
          <w:sz w:val="20"/>
          <w:szCs w:val="20"/>
        </w:rPr>
        <w:t xml:space="preserve">Załącznik nr 3 do Umowy </w:t>
      </w:r>
    </w:p>
    <w:p w14:paraId="566C0E62" w14:textId="77777777" w:rsidR="00263F41" w:rsidRPr="002F10E4" w:rsidRDefault="00263F41" w:rsidP="00263F41">
      <w:pPr>
        <w:spacing w:line="276" w:lineRule="auto"/>
        <w:jc w:val="right"/>
        <w:rPr>
          <w:rFonts w:ascii="Arial" w:hAnsi="Arial" w:cs="Arial"/>
          <w:sz w:val="20"/>
          <w:szCs w:val="20"/>
        </w:rPr>
      </w:pPr>
    </w:p>
    <w:p w14:paraId="0A709C13" w14:textId="77777777" w:rsidR="00263F41" w:rsidRPr="002F10E4" w:rsidRDefault="00263F41" w:rsidP="00263F41">
      <w:pPr>
        <w:spacing w:line="276" w:lineRule="auto"/>
        <w:rPr>
          <w:rFonts w:ascii="Arial" w:hAnsi="Arial" w:cs="Arial"/>
          <w:sz w:val="20"/>
          <w:szCs w:val="20"/>
        </w:rPr>
      </w:pPr>
    </w:p>
    <w:p w14:paraId="1D20298B"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UMOWA POWIERZENIA PRZETWARZANIA DANYCH OSOBOWYCH</w:t>
      </w:r>
    </w:p>
    <w:p w14:paraId="75E68C84" w14:textId="77777777" w:rsidR="00263F41" w:rsidRPr="002F10E4" w:rsidRDefault="00263F41" w:rsidP="00263F41">
      <w:pPr>
        <w:spacing w:line="276" w:lineRule="auto"/>
        <w:rPr>
          <w:rFonts w:ascii="Arial" w:hAnsi="Arial" w:cs="Arial"/>
          <w:sz w:val="20"/>
          <w:szCs w:val="20"/>
        </w:rPr>
      </w:pPr>
    </w:p>
    <w:p w14:paraId="28A987AF" w14:textId="77777777" w:rsidR="00263F41" w:rsidRPr="002F10E4" w:rsidRDefault="00263F41" w:rsidP="00263F41">
      <w:pPr>
        <w:spacing w:line="276" w:lineRule="auto"/>
        <w:rPr>
          <w:rFonts w:ascii="Arial" w:hAnsi="Arial" w:cs="Arial"/>
          <w:sz w:val="20"/>
          <w:szCs w:val="20"/>
        </w:rPr>
      </w:pPr>
      <w:r w:rsidRPr="002F10E4">
        <w:rPr>
          <w:rFonts w:ascii="Arial" w:hAnsi="Arial" w:cs="Arial"/>
          <w:sz w:val="20"/>
          <w:szCs w:val="20"/>
        </w:rPr>
        <w:t xml:space="preserve">zawarta w dniu </w:t>
      </w:r>
      <w:r w:rsidRPr="002F10E4">
        <w:rPr>
          <w:rFonts w:ascii="Arial" w:hAnsi="Arial" w:cs="Arial"/>
          <w:b/>
          <w:sz w:val="20"/>
          <w:szCs w:val="20"/>
        </w:rPr>
        <w:t>………………………r.</w:t>
      </w:r>
      <w:r w:rsidRPr="002F10E4">
        <w:rPr>
          <w:rFonts w:ascii="Arial" w:hAnsi="Arial" w:cs="Arial"/>
          <w:sz w:val="20"/>
          <w:szCs w:val="20"/>
        </w:rPr>
        <w:t xml:space="preserve"> w Lublinie pomiędzy: </w:t>
      </w:r>
    </w:p>
    <w:p w14:paraId="0AC7156D" w14:textId="77777777" w:rsidR="00263F41" w:rsidRPr="002F10E4" w:rsidRDefault="00263F41" w:rsidP="00263F41">
      <w:pPr>
        <w:spacing w:line="276" w:lineRule="auto"/>
        <w:rPr>
          <w:rFonts w:ascii="Arial" w:hAnsi="Arial" w:cs="Arial"/>
          <w:sz w:val="20"/>
          <w:szCs w:val="20"/>
        </w:rPr>
      </w:pPr>
    </w:p>
    <w:p w14:paraId="128DA9B4" w14:textId="77777777" w:rsidR="00263F41" w:rsidRPr="002F10E4" w:rsidRDefault="00263F41" w:rsidP="00263F41">
      <w:pPr>
        <w:spacing w:line="276" w:lineRule="auto"/>
        <w:jc w:val="both"/>
        <w:rPr>
          <w:rFonts w:ascii="Arial" w:hAnsi="Arial" w:cs="Arial"/>
          <w:sz w:val="20"/>
          <w:szCs w:val="20"/>
        </w:rPr>
      </w:pPr>
      <w:r w:rsidRPr="002F10E4">
        <w:rPr>
          <w:rFonts w:ascii="Arial" w:hAnsi="Arial" w:cs="Arial"/>
          <w:b/>
          <w:sz w:val="20"/>
          <w:szCs w:val="20"/>
        </w:rPr>
        <w:t>Województwem Lubelskim z siedzibą w Lublinie</w:t>
      </w:r>
      <w:r w:rsidRPr="002F10E4">
        <w:rPr>
          <w:rFonts w:ascii="Arial" w:hAnsi="Arial" w:cs="Arial"/>
          <w:bCs/>
          <w:sz w:val="20"/>
          <w:szCs w:val="20"/>
        </w:rPr>
        <w:t xml:space="preserve">, ul. Artura Grottgera 4, 20-029 Lublin, NIP: 712-29-04-545, REGON 431019170, gdzie obiorcą zamówienia publicznego jest: </w:t>
      </w:r>
      <w:r w:rsidRPr="002F10E4">
        <w:rPr>
          <w:rFonts w:ascii="Arial" w:hAnsi="Arial" w:cs="Arial"/>
          <w:b/>
          <w:sz w:val="20"/>
          <w:szCs w:val="20"/>
        </w:rPr>
        <w:t>Regionalny Ośrodek Polityki Społecznej w Lublinie</w:t>
      </w:r>
      <w:r w:rsidRPr="002F10E4">
        <w:rPr>
          <w:rFonts w:ascii="Arial" w:hAnsi="Arial" w:cs="Arial"/>
          <w:bCs/>
          <w:sz w:val="20"/>
          <w:szCs w:val="20"/>
        </w:rPr>
        <w:t xml:space="preserve">, ul. Diamentowa 2; 20-447 Lublin </w:t>
      </w:r>
      <w:r w:rsidRPr="002F10E4">
        <w:rPr>
          <w:rFonts w:ascii="Arial" w:hAnsi="Arial" w:cs="Arial"/>
          <w:sz w:val="20"/>
          <w:szCs w:val="20"/>
          <w:lang w:eastAsia="zh-CN"/>
        </w:rPr>
        <w:t>- zwanym dalej Zamawiającym/ Administratorem Danych - reprezentowanym przez:</w:t>
      </w:r>
    </w:p>
    <w:p w14:paraId="5FB40D38" w14:textId="77777777" w:rsidR="00263F41" w:rsidRPr="002F10E4" w:rsidRDefault="00263F41" w:rsidP="00263F41">
      <w:pPr>
        <w:spacing w:line="276" w:lineRule="auto"/>
        <w:rPr>
          <w:rFonts w:ascii="Arial" w:hAnsi="Arial" w:cs="Arial"/>
          <w:b/>
          <w:bCs/>
          <w:sz w:val="20"/>
          <w:szCs w:val="20"/>
        </w:rPr>
      </w:pPr>
      <w:r w:rsidRPr="002F10E4">
        <w:rPr>
          <w:rFonts w:ascii="Arial" w:hAnsi="Arial" w:cs="Arial"/>
          <w:b/>
          <w:bCs/>
          <w:sz w:val="20"/>
          <w:szCs w:val="20"/>
        </w:rPr>
        <w:t>.............................................................................................................................................................................</w:t>
      </w:r>
    </w:p>
    <w:p w14:paraId="196C0B57" w14:textId="77777777" w:rsidR="00263F41" w:rsidRPr="002F10E4" w:rsidRDefault="00263F41" w:rsidP="00263F41">
      <w:pPr>
        <w:spacing w:line="276" w:lineRule="auto"/>
        <w:rPr>
          <w:rFonts w:ascii="Arial" w:hAnsi="Arial" w:cs="Arial"/>
          <w:sz w:val="20"/>
          <w:szCs w:val="20"/>
        </w:rPr>
      </w:pPr>
    </w:p>
    <w:p w14:paraId="60FBD4F5" w14:textId="77777777" w:rsidR="00263F41" w:rsidRPr="002F10E4" w:rsidRDefault="00263F41" w:rsidP="00263F41">
      <w:pPr>
        <w:spacing w:line="276" w:lineRule="auto"/>
        <w:rPr>
          <w:rFonts w:ascii="Arial" w:hAnsi="Arial" w:cs="Arial"/>
          <w:sz w:val="20"/>
          <w:szCs w:val="20"/>
        </w:rPr>
      </w:pPr>
      <w:r w:rsidRPr="002F10E4">
        <w:rPr>
          <w:rFonts w:ascii="Arial" w:hAnsi="Arial" w:cs="Arial"/>
          <w:sz w:val="20"/>
          <w:szCs w:val="20"/>
        </w:rPr>
        <w:t>a</w:t>
      </w:r>
    </w:p>
    <w:p w14:paraId="3825985E" w14:textId="77777777" w:rsidR="00263F41" w:rsidRPr="002F10E4" w:rsidRDefault="00263F41" w:rsidP="00263F41">
      <w:pPr>
        <w:spacing w:line="276" w:lineRule="auto"/>
        <w:jc w:val="both"/>
        <w:rPr>
          <w:rFonts w:ascii="Arial" w:hAnsi="Arial" w:cs="Arial"/>
          <w:sz w:val="20"/>
          <w:szCs w:val="20"/>
        </w:rPr>
      </w:pPr>
      <w:r w:rsidRPr="002F10E4">
        <w:rPr>
          <w:rFonts w:ascii="Arial" w:hAnsi="Arial" w:cs="Arial"/>
          <w:b/>
          <w:sz w:val="20"/>
          <w:szCs w:val="20"/>
        </w:rPr>
        <w:t>....................................................................................................</w:t>
      </w:r>
      <w:r w:rsidRPr="002F10E4">
        <w:rPr>
          <w:rFonts w:ascii="Arial" w:hAnsi="Arial" w:cs="Arial"/>
          <w:sz w:val="20"/>
          <w:szCs w:val="20"/>
        </w:rPr>
        <w:t>; NIP .............................................., REGON ...................... - zwanym dalej Wykonawcą/Podmiotem przetwarzającym - reprezentowanym przez:</w:t>
      </w:r>
    </w:p>
    <w:p w14:paraId="15530E11" w14:textId="77777777" w:rsidR="00263F41" w:rsidRPr="002F10E4" w:rsidRDefault="00263F41" w:rsidP="00263F41">
      <w:pPr>
        <w:tabs>
          <w:tab w:val="left" w:pos="1701"/>
        </w:tabs>
        <w:spacing w:line="276" w:lineRule="auto"/>
        <w:rPr>
          <w:rFonts w:ascii="Arial" w:hAnsi="Arial" w:cs="Arial"/>
          <w:bCs/>
          <w:i/>
          <w:sz w:val="16"/>
          <w:szCs w:val="16"/>
        </w:rPr>
      </w:pPr>
    </w:p>
    <w:p w14:paraId="2E4F5355" w14:textId="77777777" w:rsidR="00263F41" w:rsidRPr="002F10E4" w:rsidRDefault="00263F41" w:rsidP="00263F41">
      <w:pPr>
        <w:tabs>
          <w:tab w:val="left" w:pos="1701"/>
        </w:tabs>
        <w:spacing w:line="276" w:lineRule="auto"/>
        <w:rPr>
          <w:rFonts w:ascii="Arial" w:hAnsi="Arial" w:cs="Arial"/>
          <w:bCs/>
          <w:i/>
          <w:sz w:val="16"/>
          <w:szCs w:val="16"/>
        </w:rPr>
      </w:pPr>
    </w:p>
    <w:p w14:paraId="343C9D5A" w14:textId="77777777" w:rsidR="00263F41" w:rsidRPr="002F10E4" w:rsidRDefault="00263F41" w:rsidP="00263F41">
      <w:pPr>
        <w:spacing w:line="276" w:lineRule="auto"/>
        <w:rPr>
          <w:rFonts w:ascii="Arial" w:hAnsi="Arial" w:cs="Arial"/>
          <w:color w:val="000000" w:themeColor="text1"/>
          <w:sz w:val="20"/>
          <w:szCs w:val="20"/>
          <w:lang w:eastAsia="zh-CN"/>
        </w:rPr>
      </w:pPr>
      <w:r w:rsidRPr="002F10E4">
        <w:rPr>
          <w:rFonts w:ascii="Arial" w:hAnsi="Arial" w:cs="Arial"/>
          <w:color w:val="000000" w:themeColor="text1"/>
          <w:sz w:val="20"/>
          <w:szCs w:val="20"/>
        </w:rPr>
        <w:t xml:space="preserve">wspólnie zwanymi dalej </w:t>
      </w:r>
      <w:r w:rsidRPr="002F10E4">
        <w:rPr>
          <w:rFonts w:ascii="Arial" w:hAnsi="Arial" w:cs="Arial"/>
          <w:b/>
          <w:bCs/>
          <w:color w:val="000000" w:themeColor="text1"/>
          <w:sz w:val="20"/>
          <w:szCs w:val="20"/>
        </w:rPr>
        <w:t>„Stronami”</w:t>
      </w:r>
    </w:p>
    <w:p w14:paraId="146D4563" w14:textId="77777777" w:rsidR="00263F41" w:rsidRPr="002F10E4" w:rsidRDefault="00263F41" w:rsidP="00263F41">
      <w:pPr>
        <w:spacing w:line="276" w:lineRule="auto"/>
        <w:rPr>
          <w:rFonts w:ascii="Arial" w:hAnsi="Arial" w:cs="Arial"/>
          <w:sz w:val="20"/>
          <w:szCs w:val="20"/>
          <w:lang w:eastAsia="zh-CN"/>
        </w:rPr>
      </w:pPr>
    </w:p>
    <w:p w14:paraId="3F0BA994" w14:textId="77777777" w:rsidR="00263F41" w:rsidRPr="002F10E4" w:rsidRDefault="00263F41" w:rsidP="00263F41">
      <w:pPr>
        <w:spacing w:line="276" w:lineRule="auto"/>
        <w:rPr>
          <w:rFonts w:ascii="Arial" w:hAnsi="Arial" w:cs="Arial"/>
          <w:bCs/>
          <w:sz w:val="20"/>
          <w:szCs w:val="20"/>
        </w:rPr>
      </w:pPr>
    </w:p>
    <w:p w14:paraId="3D755899" w14:textId="77777777" w:rsidR="00263F41" w:rsidRPr="002F10E4" w:rsidRDefault="00263F41" w:rsidP="00263F41">
      <w:pPr>
        <w:autoSpaceDE w:val="0"/>
        <w:autoSpaceDN w:val="0"/>
        <w:adjustRightInd w:val="0"/>
        <w:spacing w:line="276" w:lineRule="auto"/>
        <w:jc w:val="both"/>
        <w:rPr>
          <w:rFonts w:ascii="Arial" w:hAnsi="Arial" w:cs="Arial"/>
          <w:sz w:val="20"/>
          <w:szCs w:val="20"/>
        </w:rPr>
      </w:pPr>
      <w:r w:rsidRPr="002F10E4">
        <w:rPr>
          <w:rFonts w:ascii="Arial" w:hAnsi="Arial" w:cs="Arial"/>
          <w:sz w:val="20"/>
          <w:szCs w:val="20"/>
        </w:rPr>
        <w:t xml:space="preserve">Umowa powierzenia przetwarzania danych osobowych stanowi integralny załącznik do Umowy </w:t>
      </w:r>
      <w:r w:rsidRPr="002F10E4">
        <w:rPr>
          <w:rFonts w:ascii="Arial" w:hAnsi="Arial" w:cs="Arial"/>
          <w:sz w:val="20"/>
          <w:szCs w:val="20"/>
        </w:rPr>
        <w:br/>
        <w:t>Nr …………………, zwanej dalej Umową główną, na ……………………………………………………………...</w:t>
      </w:r>
    </w:p>
    <w:p w14:paraId="59D4CA82" w14:textId="77777777" w:rsidR="00263F41" w:rsidRPr="002F10E4" w:rsidRDefault="00263F41" w:rsidP="00263F41">
      <w:pPr>
        <w:spacing w:line="276" w:lineRule="auto"/>
        <w:rPr>
          <w:rFonts w:ascii="Arial" w:hAnsi="Arial" w:cs="Arial"/>
          <w:sz w:val="20"/>
          <w:szCs w:val="20"/>
        </w:rPr>
      </w:pPr>
    </w:p>
    <w:p w14:paraId="5369D0C4"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1</w:t>
      </w:r>
    </w:p>
    <w:p w14:paraId="1D7ACC7E"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Powierzenie przetwarzania danych osobowych</w:t>
      </w:r>
    </w:p>
    <w:p w14:paraId="0B03B6B9" w14:textId="77777777" w:rsidR="00263F41" w:rsidRPr="002F10E4" w:rsidRDefault="00263F41" w:rsidP="00263F41">
      <w:pPr>
        <w:pStyle w:val="Akapitzlist"/>
        <w:numPr>
          <w:ilvl w:val="0"/>
          <w:numId w:val="96"/>
        </w:numPr>
        <w:spacing w:line="276" w:lineRule="auto"/>
        <w:ind w:left="284" w:hanging="284"/>
        <w:jc w:val="both"/>
        <w:rPr>
          <w:rFonts w:ascii="Arial" w:hAnsi="Arial" w:cs="Arial"/>
          <w:sz w:val="20"/>
          <w:szCs w:val="20"/>
        </w:rPr>
      </w:pPr>
      <w:r w:rsidRPr="002F10E4">
        <w:rPr>
          <w:rFonts w:ascii="Arial" w:hAnsi="Arial" w:cs="Arial"/>
          <w:sz w:val="20"/>
          <w:szCs w:val="20"/>
        </w:rPr>
        <w:t>Administrator danych powierza Podmiotowi przetwarzającemu, w trybie art. 28 Rozporządzenia Parlamentu Europejskiego i Rady Unii Europejskiej 2016/679 z dnia 27 kwietnia 2016 r. w sprawie ochrony osób fizycznych w związku z przetwarzaniem danych osobowych i w sprawie swobodnego przepływu takich danych oraz uchylenia dyrektywy 95/46/WE (dalej jako: „</w:t>
      </w:r>
      <w:r w:rsidRPr="002F10E4">
        <w:rPr>
          <w:rFonts w:ascii="Arial" w:hAnsi="Arial" w:cs="Arial"/>
          <w:b/>
          <w:sz w:val="20"/>
          <w:szCs w:val="20"/>
        </w:rPr>
        <w:t>Rozporządzenie</w:t>
      </w:r>
      <w:r w:rsidRPr="002F10E4">
        <w:rPr>
          <w:rFonts w:ascii="Arial" w:hAnsi="Arial" w:cs="Arial"/>
          <w:sz w:val="20"/>
          <w:szCs w:val="20"/>
        </w:rPr>
        <w:t>”) dane osobowe do przetwarzania, na zasadach i w celu określonym w niniejszej umowie, zwanej dalej umową.</w:t>
      </w:r>
    </w:p>
    <w:p w14:paraId="28858C7C" w14:textId="77777777" w:rsidR="00263F41" w:rsidRPr="002F10E4" w:rsidRDefault="00263F41" w:rsidP="00263F41">
      <w:pPr>
        <w:pStyle w:val="Akapitzlist"/>
        <w:numPr>
          <w:ilvl w:val="0"/>
          <w:numId w:val="96"/>
        </w:numPr>
        <w:spacing w:line="276" w:lineRule="auto"/>
        <w:ind w:left="284" w:hanging="284"/>
        <w:jc w:val="both"/>
        <w:rPr>
          <w:rFonts w:ascii="Arial" w:hAnsi="Arial" w:cs="Arial"/>
          <w:sz w:val="20"/>
          <w:szCs w:val="20"/>
        </w:rPr>
      </w:pPr>
      <w:r w:rsidRPr="002F10E4">
        <w:rPr>
          <w:rFonts w:ascii="Arial" w:hAnsi="Arial" w:cs="Arial"/>
          <w:sz w:val="20"/>
          <w:szCs w:val="20"/>
        </w:rPr>
        <w:t>Podmiot przetwarzający zobowiązuje się przetwarzać powierzone mu dane osobowe zgodnie z niniejszą umową, Rozporządzeniem oraz zgodnie z innymi przepisami prawa chroniącymi osoby, których dane dotyczą.</w:t>
      </w:r>
    </w:p>
    <w:p w14:paraId="266B2A25" w14:textId="77777777" w:rsidR="00263F41" w:rsidRPr="002F10E4" w:rsidRDefault="00263F41" w:rsidP="00263F41">
      <w:pPr>
        <w:pStyle w:val="Akapitzlist"/>
        <w:numPr>
          <w:ilvl w:val="0"/>
          <w:numId w:val="96"/>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oświadcza, iż stosuje środki bezpieczeństwa spełniające wymogi Rozporządzenia. </w:t>
      </w:r>
    </w:p>
    <w:p w14:paraId="783C90A6" w14:textId="77777777" w:rsidR="00263F41" w:rsidRPr="002F10E4" w:rsidRDefault="00263F41" w:rsidP="00263F41">
      <w:pPr>
        <w:pStyle w:val="Akapitzlist"/>
        <w:numPr>
          <w:ilvl w:val="0"/>
          <w:numId w:val="96"/>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niniejszym oświadcza i gwarantuje, że posiada zasoby infrastrukturalne, doświadczenie, wiedzę oraz wykwalifikowany personel, w zakresie umożliwiającym należyte wykonanie niniejszej umowy zgodnie z powszechnie obowiązującymi przepisami prawa na terytorium Polski. </w:t>
      </w:r>
    </w:p>
    <w:p w14:paraId="46862DE2"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2</w:t>
      </w:r>
    </w:p>
    <w:p w14:paraId="249B216D"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Zakres i cel przetwarzania danych osobowych</w:t>
      </w:r>
    </w:p>
    <w:p w14:paraId="6E5E22C5" w14:textId="77777777" w:rsidR="00263F41" w:rsidRPr="002F10E4" w:rsidRDefault="00263F41" w:rsidP="00263F41">
      <w:pPr>
        <w:pStyle w:val="Akapitzlist"/>
        <w:numPr>
          <w:ilvl w:val="0"/>
          <w:numId w:val="129"/>
        </w:numPr>
        <w:spacing w:line="276" w:lineRule="auto"/>
        <w:ind w:left="284" w:hanging="284"/>
        <w:jc w:val="both"/>
        <w:rPr>
          <w:rFonts w:ascii="Arial" w:hAnsi="Arial" w:cs="Arial"/>
          <w:sz w:val="20"/>
          <w:szCs w:val="20"/>
        </w:rPr>
      </w:pPr>
      <w:r w:rsidRPr="002F10E4">
        <w:rPr>
          <w:rFonts w:ascii="Arial" w:hAnsi="Arial" w:cs="Arial"/>
          <w:sz w:val="20"/>
          <w:szCs w:val="20"/>
        </w:rPr>
        <w:t>Administrator Danych powierza Podmiotowi przetwarzającemu następujące kategorie danych osobowych w następującej postaci:</w:t>
      </w:r>
    </w:p>
    <w:p w14:paraId="2C68C70B"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imion,</w:t>
      </w:r>
    </w:p>
    <w:p w14:paraId="4AA8C4FE"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 xml:space="preserve">nazwisk, </w:t>
      </w:r>
    </w:p>
    <w:p w14:paraId="479A0F80"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 xml:space="preserve">nr telefonu komórkowego, </w:t>
      </w:r>
    </w:p>
    <w:p w14:paraId="7C51896C"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adresu e-mail,</w:t>
      </w:r>
    </w:p>
    <w:p w14:paraId="5F11F1F6"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wieku,</w:t>
      </w:r>
    </w:p>
    <w:p w14:paraId="4E7C62C7"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lastRenderedPageBreak/>
        <w:t>informacji o istnieniu niepełnosprawności,</w:t>
      </w:r>
    </w:p>
    <w:p w14:paraId="14E6422A"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 xml:space="preserve">kwalifikacjach zawodowych, </w:t>
      </w:r>
    </w:p>
    <w:p w14:paraId="6084FEE0"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 xml:space="preserve">statusie na rynku pracy, </w:t>
      </w:r>
    </w:p>
    <w:p w14:paraId="6932CB5D"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pochodzenie,</w:t>
      </w:r>
    </w:p>
    <w:p w14:paraId="5CB08F84"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płci.</w:t>
      </w:r>
    </w:p>
    <w:p w14:paraId="7C7EA7E5" w14:textId="77777777" w:rsidR="00263F41" w:rsidRPr="002F10E4" w:rsidRDefault="00263F41" w:rsidP="00263F41">
      <w:pPr>
        <w:pStyle w:val="Akapitzlist"/>
        <w:numPr>
          <w:ilvl w:val="0"/>
          <w:numId w:val="129"/>
        </w:numPr>
        <w:spacing w:line="276" w:lineRule="auto"/>
        <w:ind w:left="284" w:hanging="284"/>
        <w:jc w:val="both"/>
        <w:rPr>
          <w:rStyle w:val="normaltextrun"/>
          <w:rFonts w:ascii="Arial" w:hAnsi="Arial" w:cs="Arial"/>
        </w:rPr>
      </w:pPr>
      <w:r w:rsidRPr="002F10E4">
        <w:rPr>
          <w:rFonts w:ascii="Arial" w:hAnsi="Arial" w:cs="Arial"/>
          <w:sz w:val="20"/>
          <w:szCs w:val="20"/>
        </w:rPr>
        <w:t>Powierzone przez Administratora Danych dane osobowe będą przetwarzane przez Podmiot przetwarzający wyłącznie w celu realizacji niniejszej umowy oraz realizacji Umowy głównej</w:t>
      </w:r>
      <w:r w:rsidRPr="002F10E4">
        <w:rPr>
          <w:rStyle w:val="normaltextrun"/>
          <w:rFonts w:ascii="Arial" w:hAnsi="Arial" w:cs="Arial"/>
          <w:shd w:val="clear" w:color="auto" w:fill="FFFFFF"/>
        </w:rPr>
        <w:t>.</w:t>
      </w:r>
    </w:p>
    <w:p w14:paraId="21FC0071" w14:textId="77777777" w:rsidR="00263F41" w:rsidRPr="002F10E4" w:rsidRDefault="00263F41" w:rsidP="00263F41">
      <w:pPr>
        <w:pStyle w:val="Akapitzlist"/>
        <w:numPr>
          <w:ilvl w:val="0"/>
          <w:numId w:val="129"/>
        </w:numPr>
        <w:spacing w:line="276" w:lineRule="auto"/>
        <w:ind w:left="284" w:hanging="284"/>
        <w:jc w:val="both"/>
        <w:rPr>
          <w:rFonts w:ascii="Arial" w:hAnsi="Arial" w:cs="Arial"/>
        </w:rPr>
      </w:pPr>
      <w:r w:rsidRPr="002F10E4">
        <w:rPr>
          <w:rFonts w:ascii="Arial" w:hAnsi="Arial" w:cs="Arial"/>
          <w:color w:val="000000"/>
          <w:sz w:val="20"/>
          <w:szCs w:val="20"/>
        </w:rPr>
        <w:t>Podmiot przetwarzający jest upoważniony do wykonywania następujących czynności przetwarzania powierzonych danych: utrwalanie, organizowanie, przechowywanie, pobieranie, przeglądanie,  ograniczanie, usuwanie lub niszczenie – które są w minimalnym zakresie niezbędne do realizacji celu określonego w Umowie głównej.</w:t>
      </w:r>
    </w:p>
    <w:p w14:paraId="5BA9B974" w14:textId="77777777" w:rsidR="00263F41" w:rsidRPr="002F10E4" w:rsidRDefault="00263F41" w:rsidP="00263F41">
      <w:pPr>
        <w:pStyle w:val="Akapitzlist"/>
        <w:numPr>
          <w:ilvl w:val="0"/>
          <w:numId w:val="129"/>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będzie przetwarzał dane osobowe wyłącznie na udokumentowane polecenie Administratora Danych, chyba że obowiązek taki nakłada na niego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193C7F25" w14:textId="77777777" w:rsidR="00263F41" w:rsidRPr="002F10E4" w:rsidRDefault="00263F41" w:rsidP="00263F41">
      <w:pPr>
        <w:pStyle w:val="Akapitzlist"/>
        <w:spacing w:line="276" w:lineRule="auto"/>
        <w:ind w:left="360"/>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3</w:t>
      </w:r>
    </w:p>
    <w:p w14:paraId="40E6666A" w14:textId="77777777" w:rsidR="00263F41" w:rsidRPr="002F10E4" w:rsidRDefault="00263F41" w:rsidP="00263F41">
      <w:pPr>
        <w:pStyle w:val="Akapitzlist"/>
        <w:spacing w:line="276" w:lineRule="auto"/>
        <w:ind w:left="360"/>
        <w:jc w:val="center"/>
        <w:rPr>
          <w:rFonts w:ascii="Arial" w:hAnsi="Arial" w:cs="Arial"/>
          <w:sz w:val="20"/>
          <w:szCs w:val="20"/>
        </w:rPr>
      </w:pPr>
      <w:r w:rsidRPr="002F10E4">
        <w:rPr>
          <w:rFonts w:ascii="Arial" w:hAnsi="Arial" w:cs="Arial"/>
          <w:b/>
          <w:bCs/>
          <w:sz w:val="20"/>
          <w:szCs w:val="20"/>
        </w:rPr>
        <w:t>Obowiązki podmiotu przetwarzającego</w:t>
      </w:r>
    </w:p>
    <w:p w14:paraId="61F3BE48"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przetwarza dane osobowe wyłącznie na udokumentowane polecenie Administratora Danych. Za udokumentowane polecenie Administratora Strony zgodnie uznają umowę główną. </w:t>
      </w:r>
    </w:p>
    <w:p w14:paraId="5ED7BED3"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t>Podmiot przetwarzający zobowiązuje się do prawidłowego zabezpieczenia powierzonych danych osobowych poprzez stosowanie odpowiednich środków technicznych i organizacyjnych zapewniających adekwatny stopień bezpieczeństwa odpowiadający ryzyku związanemu z przetwarzaniem danych osobowych, o których mowa w art. 32 Rozporządzenia.</w:t>
      </w:r>
    </w:p>
    <w:p w14:paraId="15C0895C"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t>Dodatkowo Podmiot przetwarzający zobowiązuje się:</w:t>
      </w:r>
    </w:p>
    <w:p w14:paraId="166246B2"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Posługiwać się przy przetwarzaniu danych osobami, którym zostało udzielone imienne upoważnienie do przetwarzania danych w formie pisemnej;</w:t>
      </w:r>
    </w:p>
    <w:p w14:paraId="533EDDF3"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 xml:space="preserve">Prowadzić ewidencję osób upoważnionych do przetwarzania powierzonych Danych osobowych </w:t>
      </w:r>
      <w:r w:rsidRPr="002F10E4">
        <w:rPr>
          <w:rFonts w:ascii="Arial" w:hAnsi="Arial" w:cs="Arial"/>
          <w:sz w:val="20"/>
          <w:szCs w:val="20"/>
        </w:rPr>
        <w:br/>
        <w:t>i na każdorazowe żądanie udostępnić ją Administratorowi;</w:t>
      </w:r>
    </w:p>
    <w:p w14:paraId="2DD59177"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Zobowiązać, w formie pisemnej, osoby, którymi posługuje się przy wykonywaniu Umowy, do zachowania danych osobowych w tajemnicy;</w:t>
      </w:r>
    </w:p>
    <w:p w14:paraId="753A4211"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Współpracować z Administratorem danych w razie prowadzenia kontroli w zakresie przetwarzania danych osobowych przez uprawniony organ lub w związku z prowadzonym przez Administratora danych sprawdzeniem (audytem);</w:t>
      </w:r>
    </w:p>
    <w:p w14:paraId="57057D16"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Przekazywać Administratorowi danych kopie protokołów kontroli, wystąpień lub stanowisk organów przeprowadzających kontrolę w zakresie przetwarzania danych osobowych, skierowanych do Podmiotu przetwarzającego, nie później niż w ciągu 5 dni roboczych od dnia ich otrzymania;</w:t>
      </w:r>
    </w:p>
    <w:p w14:paraId="089C9906"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W razie potrzeby i na żądanie Administratora danych pomagać mu poprzez odpowiednie środki techniczne i organizacyjne wywiązać się z obowiązku odpowiadania na żądania osoby, której dane dotyczą, w zakresie wykonywania jej praw określonych w rozdziale III RODO;</w:t>
      </w:r>
    </w:p>
    <w:p w14:paraId="7AA74176"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Niezwłocznie poinformować Administratora danych o otrzymaniu od osoby, której dane dotyczą, żądania w zakresie wykonywania praw osoby określonych w rozdziale III RODO, a także udostępnić treść korespondencji zawierającej takie żądanie;</w:t>
      </w:r>
    </w:p>
    <w:p w14:paraId="7D87343D"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W razie potrzeby i na żądanie Administratora danych pomagać wywiązywać się z obowiązków określonych w art. 32 - 36 RODO.</w:t>
      </w:r>
    </w:p>
    <w:p w14:paraId="46EC0969"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lastRenderedPageBreak/>
        <w:t>Podmiot przetwarzający zobowiązany jest niezwłocznie informować Administratora o wiadomych mu próbach naruszenia ochrony danych osobowych lub innych podobnych zdarzeniach, przedstawiających dla bezpieczeństwa danych osobowych ryzyko wyższe niż zwykle występujące bieżącego wykonywania Umowy.</w:t>
      </w:r>
    </w:p>
    <w:p w14:paraId="6831E7B8"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w zależności od żądania Administratora danych, po zakończeniu świadczenia usług związanych z przetwarzaniem usuwa lub zwraca Administratorowi danych wszelkie dane osobowe oraz usuwa ich wszelkie istniejące kopie, chyba że prawo Unii Europejskiej lub przepisy państwa członkowskiego nakazują ich przechowywanie, po zakończeniu świadczenia usług. </w:t>
      </w:r>
    </w:p>
    <w:p w14:paraId="5D93713B"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4</w:t>
      </w:r>
    </w:p>
    <w:p w14:paraId="7C6BDA24"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 xml:space="preserve"> Prawo kontroli</w:t>
      </w:r>
    </w:p>
    <w:p w14:paraId="509CA4FE" w14:textId="77777777" w:rsidR="00263F41" w:rsidRPr="002F10E4" w:rsidRDefault="00263F41" w:rsidP="00263F41">
      <w:pPr>
        <w:pStyle w:val="Akapitzlist"/>
        <w:numPr>
          <w:ilvl w:val="0"/>
          <w:numId w:val="133"/>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 xml:space="preserve">Administrator danych zgodnie z art. 28 ust. 3 pkt h) Rozporządzenia ma prawo przez cały okres obowiązywania umowy do kontroli, czy środki zastosowane przez Podmiot przetwarzający przy przetwarzaniu i zabezpieczeniu powierzonych danych osobowych spełniają postanowienia umowy. Ewentualna kontrola będzie dokonywana zgodnie z zasadami wskazanymi w RODO. </w:t>
      </w:r>
    </w:p>
    <w:p w14:paraId="24727F50" w14:textId="77777777" w:rsidR="00263F41" w:rsidRPr="002F10E4" w:rsidRDefault="00263F41" w:rsidP="00263F41">
      <w:pPr>
        <w:pStyle w:val="Akapitzlist"/>
        <w:numPr>
          <w:ilvl w:val="0"/>
          <w:numId w:val="133"/>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Administrator danych będzie realizować prawo kontroli w godzinach pracy Podmiotu przetwarzającego.</w:t>
      </w:r>
    </w:p>
    <w:p w14:paraId="578AEE23" w14:textId="77777777" w:rsidR="00263F41" w:rsidRPr="002F10E4" w:rsidRDefault="00263F41" w:rsidP="00263F41">
      <w:pPr>
        <w:pStyle w:val="Akapitzlist"/>
        <w:numPr>
          <w:ilvl w:val="0"/>
          <w:numId w:val="133"/>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 xml:space="preserve">O zamiarze przeprowadzenia kontroli, Administrator danych zawiadamia Podmiot przetwarzający na piśmie z 7-dniowym wyprzedzeniem, wskazując termin kontroli. </w:t>
      </w:r>
    </w:p>
    <w:p w14:paraId="07DE98E6" w14:textId="77777777" w:rsidR="00263F41" w:rsidRPr="002F10E4" w:rsidRDefault="00263F41" w:rsidP="00263F41">
      <w:pPr>
        <w:pStyle w:val="Akapitzlist"/>
        <w:numPr>
          <w:ilvl w:val="0"/>
          <w:numId w:val="133"/>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zobowiązuje się do usunięcia uchybień stwierdzonych podczas kontroli przez Administratora danych w terminie nie dłuższym niż 14 dni. </w:t>
      </w:r>
    </w:p>
    <w:p w14:paraId="019C5D6A"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5</w:t>
      </w:r>
    </w:p>
    <w:p w14:paraId="66B86547"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Dalsze powierzenie danych osobowych</w:t>
      </w:r>
    </w:p>
    <w:p w14:paraId="4B12305B" w14:textId="77777777" w:rsidR="00263F41" w:rsidRPr="002F10E4" w:rsidRDefault="00263F41" w:rsidP="00263F41">
      <w:pPr>
        <w:pStyle w:val="Akapitzlist"/>
        <w:numPr>
          <w:ilvl w:val="0"/>
          <w:numId w:val="98"/>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może powierzyć dane osobowe objęte niniejszą umową do przetwarzania dalszym podmiotom przetwarzającym jedynie w celu wykonania niniejszej umowy oraz Umowy głównej, po uzyskaniu uprzedniej pisemnej zgody Administratora Danych. </w:t>
      </w:r>
    </w:p>
    <w:p w14:paraId="13D5F704" w14:textId="77777777" w:rsidR="00263F41" w:rsidRPr="002F10E4" w:rsidRDefault="00263F41" w:rsidP="00263F41">
      <w:pPr>
        <w:pStyle w:val="Akapitzlist"/>
        <w:numPr>
          <w:ilvl w:val="0"/>
          <w:numId w:val="98"/>
        </w:numPr>
        <w:spacing w:line="276" w:lineRule="auto"/>
        <w:ind w:left="284" w:hanging="284"/>
        <w:jc w:val="both"/>
        <w:rPr>
          <w:rFonts w:ascii="Arial" w:hAnsi="Arial" w:cs="Arial"/>
          <w:sz w:val="20"/>
          <w:szCs w:val="20"/>
        </w:rPr>
      </w:pPr>
      <w:r w:rsidRPr="002F10E4">
        <w:rPr>
          <w:rFonts w:ascii="Arial" w:hAnsi="Arial" w:cs="Arial"/>
          <w:sz w:val="20"/>
          <w:szCs w:val="20"/>
        </w:rPr>
        <w:t xml:space="preserve">Podwykonawca, któremu Podmiot przetwarzający powierzy dane osobowe musi spełniać te same gwarancje </w:t>
      </w:r>
      <w:r w:rsidRPr="002F10E4">
        <w:rPr>
          <w:rFonts w:ascii="Arial" w:hAnsi="Arial" w:cs="Arial"/>
          <w:sz w:val="20"/>
          <w:szCs w:val="20"/>
        </w:rPr>
        <w:br/>
        <w:t xml:space="preserve">i obowiązki jakie zostały nałożone na Podmiot przetwarzający w niniejszej umowie. </w:t>
      </w:r>
    </w:p>
    <w:p w14:paraId="127213C5" w14:textId="77777777" w:rsidR="00263F41" w:rsidRPr="002F10E4" w:rsidRDefault="00263F41" w:rsidP="00263F41">
      <w:pPr>
        <w:pStyle w:val="Akapitzlist"/>
        <w:numPr>
          <w:ilvl w:val="0"/>
          <w:numId w:val="98"/>
        </w:numPr>
        <w:spacing w:line="276" w:lineRule="auto"/>
        <w:ind w:left="284" w:hanging="284"/>
        <w:jc w:val="both"/>
        <w:rPr>
          <w:rFonts w:ascii="Arial" w:hAnsi="Arial" w:cs="Arial"/>
          <w:sz w:val="20"/>
          <w:szCs w:val="20"/>
        </w:rPr>
      </w:pPr>
      <w:r w:rsidRPr="002F10E4">
        <w:rPr>
          <w:rFonts w:ascii="Arial" w:hAnsi="Arial"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W takim przypadku przed rozpoczęciem przetwarzania Podmiot przetwarzający informuje Administratora Danych o tym obowiązku prawnym, o ile prawo to nie zabrania udzielania takiej informacji z uwagi na ważny interes publiczny.</w:t>
      </w:r>
    </w:p>
    <w:p w14:paraId="3D6D32B3" w14:textId="77777777" w:rsidR="00263F41" w:rsidRPr="002F10E4" w:rsidRDefault="00263F41" w:rsidP="00263F41">
      <w:pPr>
        <w:pStyle w:val="Default"/>
        <w:numPr>
          <w:ilvl w:val="0"/>
          <w:numId w:val="98"/>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 xml:space="preserve">Jeżeli Podmiot przetwarzający powierza przetwarzanie danych osobowych dalszemu podmiotowi przetwarzającemu, to zobowiązuje się zawrzeć tak ukształtowaną umowę pomiędzy nim a dalszym podmiotem przetwarzającym, że wypowiedzenie niniejszej umowy będzie powodowało jednoczesne rozwiązane umowy zawartej przez Podmiot przetwarzający lub dalszy podmiot przetwarzający. Podmiot przetwarzający zobowiązany jest zapewnić, aby umowy zawierane przez niego z dalszymi podmiotami przetwarzającymi zawierały tożsame postanowienia jak te zawarte w niniejszej umowie, w szczególności nakładały na dalsze podmioty przetwarzające obowiązek wdrożenia i stosowania co najmniej takiego samego poziomu ochrony danych osobowych jak przewidziany w niniejszej umowie. </w:t>
      </w:r>
    </w:p>
    <w:p w14:paraId="213ED778" w14:textId="77777777" w:rsidR="00263F41" w:rsidRPr="002F10E4" w:rsidRDefault="00263F41" w:rsidP="00263F41">
      <w:pPr>
        <w:pStyle w:val="Default"/>
        <w:numPr>
          <w:ilvl w:val="0"/>
          <w:numId w:val="98"/>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Podmiot przetwarzający ponosi odpowiedzialność za działania lub zaniechania podmiotu, któremu powierzył dalsze przetwarzanie danych osobowych jak za własne działania lub zaniechania.</w:t>
      </w:r>
    </w:p>
    <w:p w14:paraId="02DCD34A"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6</w:t>
      </w:r>
    </w:p>
    <w:p w14:paraId="6CA2764D"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Odpowiedzialność Podmiotu przetwarzającego</w:t>
      </w:r>
    </w:p>
    <w:p w14:paraId="2FA15F90" w14:textId="77777777" w:rsidR="00263F41" w:rsidRPr="002F10E4" w:rsidRDefault="00263F41" w:rsidP="00263F41">
      <w:pPr>
        <w:pStyle w:val="Akapitzlist"/>
        <w:numPr>
          <w:ilvl w:val="0"/>
          <w:numId w:val="134"/>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odpowiada za udostępnienie lub wykorzystanie danych osobowych niezgodnie z treścią Umowy, a w szczególności za udostępnienie powierzonych do przetwarzania danych osobowych osobom nieupoważnionym przez zaniedbania techniczno-organizacyjne. </w:t>
      </w:r>
    </w:p>
    <w:p w14:paraId="5CDBDDF8" w14:textId="77777777" w:rsidR="00263F41" w:rsidRPr="002F10E4" w:rsidRDefault="00263F41" w:rsidP="00263F41">
      <w:pPr>
        <w:pStyle w:val="Akapitzlist"/>
        <w:numPr>
          <w:ilvl w:val="0"/>
          <w:numId w:val="134"/>
        </w:numPr>
        <w:spacing w:line="276" w:lineRule="auto"/>
        <w:ind w:left="284" w:hanging="284"/>
        <w:jc w:val="both"/>
        <w:rPr>
          <w:rFonts w:ascii="Arial" w:hAnsi="Arial" w:cs="Arial"/>
          <w:sz w:val="20"/>
          <w:szCs w:val="20"/>
        </w:rPr>
      </w:pPr>
      <w:r w:rsidRPr="002F10E4">
        <w:rPr>
          <w:rFonts w:ascii="Arial" w:hAnsi="Arial" w:cs="Arial"/>
          <w:sz w:val="20"/>
          <w:szCs w:val="20"/>
        </w:rPr>
        <w:lastRenderedPageBreak/>
        <w:t xml:space="preserve">Podmiot przetwarzający zobowiązuje się do niezwłocznego poinformowania Administratora danych o jakimkolwiek postępowaniu, w szczególności administracyjnym lub sądowym, dotyczącym powierzonych danych osobowych, o jakiejkolwiek decyzji administracyjnej lub orzeczeniu dotyczącym przetwarzania tych danych, skierowanych do Podmiotu przetwarzającego, a także o wszelkich planowanych lub realizowanych kontrolach i inspekcjach dotyczących powierzonych danych, w szczególności prowadzonych przez inspektorów upoważnionych przez Prezesa Urzędu Ochrony Danych Osobowych. Niniejszy ustęp dotyczy wyłącznie Danych osobowych powierzonych przez Administratora. </w:t>
      </w:r>
    </w:p>
    <w:p w14:paraId="79DF57F2" w14:textId="77777777" w:rsidR="00263F41" w:rsidRPr="002F10E4" w:rsidRDefault="00263F41" w:rsidP="00263F41">
      <w:pPr>
        <w:pStyle w:val="Listanumerowana"/>
        <w:widowControl/>
        <w:numPr>
          <w:ilvl w:val="0"/>
          <w:numId w:val="134"/>
        </w:numPr>
        <w:tabs>
          <w:tab w:val="left" w:pos="708"/>
        </w:tabs>
        <w:autoSpaceDE/>
        <w:adjustRightInd/>
        <w:spacing w:before="0" w:after="0" w:line="276" w:lineRule="auto"/>
        <w:ind w:left="284" w:hanging="284"/>
        <w:jc w:val="both"/>
        <w:rPr>
          <w:rFonts w:ascii="Arial" w:hAnsi="Arial" w:cs="Arial"/>
          <w:b w:val="0"/>
          <w:sz w:val="20"/>
          <w:szCs w:val="20"/>
        </w:rPr>
      </w:pPr>
      <w:r w:rsidRPr="002F10E4">
        <w:rPr>
          <w:rFonts w:ascii="Arial" w:hAnsi="Arial" w:cs="Arial"/>
          <w:b w:val="0"/>
          <w:sz w:val="20"/>
          <w:szCs w:val="20"/>
        </w:rPr>
        <w:t xml:space="preserve">Przetwarzający jest w całości zwolniony z odpowiedzialności za szkody spowodowane przetwarzaniem danych naruszających przepisy prawa, jeżeli wykaże, że nie można przypisać winy do powstania szkody lub gdy szkody zostały spowodowane przez działanie Administratora danych. </w:t>
      </w:r>
    </w:p>
    <w:p w14:paraId="083DCB7D"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7</w:t>
      </w:r>
    </w:p>
    <w:p w14:paraId="45B43587"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 xml:space="preserve"> Czas obowiązywania umowy</w:t>
      </w:r>
    </w:p>
    <w:p w14:paraId="2D7661F2" w14:textId="77777777" w:rsidR="00263F41" w:rsidRPr="002F10E4" w:rsidRDefault="00263F41" w:rsidP="00263F41">
      <w:pPr>
        <w:pStyle w:val="Default"/>
        <w:numPr>
          <w:ilvl w:val="0"/>
          <w:numId w:val="135"/>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 xml:space="preserve">Niniejsza umowa obowiązuje od dnia zawarcia, przez czas obowiązywania Umowy głównej. </w:t>
      </w:r>
    </w:p>
    <w:p w14:paraId="31985BF4" w14:textId="77777777" w:rsidR="00263F41" w:rsidRPr="002F10E4" w:rsidRDefault="00263F41" w:rsidP="00263F41">
      <w:pPr>
        <w:pStyle w:val="Default"/>
        <w:numPr>
          <w:ilvl w:val="0"/>
          <w:numId w:val="135"/>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 xml:space="preserve">Podmiot przetwarzający po zakończeniu świadczenia usług związanych z przetwarzaniem odpowiednio usuwa lub zwraca Administratorowi danych wszelkie dane osobowe (zgodnie z pisemnym żądaniem Administratora danych). </w:t>
      </w:r>
    </w:p>
    <w:p w14:paraId="3D0C6DB7" w14:textId="77777777" w:rsidR="00263F41" w:rsidRPr="002F10E4" w:rsidRDefault="00263F41" w:rsidP="00263F41">
      <w:pPr>
        <w:pStyle w:val="Default"/>
        <w:numPr>
          <w:ilvl w:val="0"/>
          <w:numId w:val="135"/>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 xml:space="preserve">Potwierdzenie zwrotu lub zniszczenia danych osobowych zostanie odnotowane w odrębnym protokole lub oświadczeniu. </w:t>
      </w:r>
    </w:p>
    <w:p w14:paraId="20D9E9A9"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8</w:t>
      </w:r>
    </w:p>
    <w:p w14:paraId="62E5CC9D"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 xml:space="preserve"> Zasady zachowania poufności</w:t>
      </w:r>
    </w:p>
    <w:p w14:paraId="24E7832C" w14:textId="77777777" w:rsidR="00263F41" w:rsidRPr="002F10E4" w:rsidRDefault="00263F41" w:rsidP="00263F41">
      <w:pPr>
        <w:pStyle w:val="Akapitzlist"/>
        <w:numPr>
          <w:ilvl w:val="0"/>
          <w:numId w:val="97"/>
        </w:numPr>
        <w:spacing w:line="276" w:lineRule="auto"/>
        <w:ind w:left="284" w:hanging="284"/>
        <w:jc w:val="both"/>
        <w:rPr>
          <w:rFonts w:ascii="Arial" w:hAnsi="Arial" w:cs="Arial"/>
          <w:sz w:val="20"/>
          <w:szCs w:val="20"/>
        </w:rPr>
      </w:pPr>
      <w:r w:rsidRPr="002F10E4">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09FE42F" w14:textId="77777777" w:rsidR="00263F41" w:rsidRPr="002F10E4" w:rsidRDefault="00263F41" w:rsidP="00263F41">
      <w:pPr>
        <w:pStyle w:val="Akapitzlist"/>
        <w:numPr>
          <w:ilvl w:val="0"/>
          <w:numId w:val="97"/>
        </w:numPr>
        <w:spacing w:line="276" w:lineRule="auto"/>
        <w:ind w:left="284" w:hanging="284"/>
        <w:jc w:val="both"/>
        <w:rPr>
          <w:rFonts w:ascii="Arial" w:hAnsi="Arial" w:cs="Arial"/>
          <w:sz w:val="20"/>
          <w:szCs w:val="20"/>
        </w:rPr>
      </w:pPr>
      <w:r w:rsidRPr="002F10E4">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Danych w innym celu niż wykonanie niniejszej umowy i Umowy głównej, chyba że konieczność ujawnienia posiadanych informacji wynika z obowiązujących przepisów prawa lub Umowy głównej.</w:t>
      </w:r>
    </w:p>
    <w:p w14:paraId="7101B790"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9</w:t>
      </w:r>
    </w:p>
    <w:p w14:paraId="69EBFD01"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Postanowienia końcowe</w:t>
      </w:r>
    </w:p>
    <w:p w14:paraId="1D560C92" w14:textId="77777777" w:rsidR="00263F41" w:rsidRPr="002F10E4" w:rsidRDefault="00263F41" w:rsidP="00263F41">
      <w:pPr>
        <w:pStyle w:val="Akapitzlist"/>
        <w:numPr>
          <w:ilvl w:val="0"/>
          <w:numId w:val="99"/>
        </w:numPr>
        <w:spacing w:line="276" w:lineRule="auto"/>
        <w:ind w:left="284" w:hanging="284"/>
        <w:jc w:val="both"/>
        <w:rPr>
          <w:rFonts w:ascii="Arial" w:hAnsi="Arial" w:cs="Arial"/>
          <w:sz w:val="20"/>
          <w:szCs w:val="20"/>
        </w:rPr>
      </w:pPr>
      <w:r w:rsidRPr="002F10E4">
        <w:rPr>
          <w:rFonts w:ascii="Arial" w:hAnsi="Arial" w:cs="Arial"/>
          <w:sz w:val="20"/>
          <w:szCs w:val="20"/>
        </w:rPr>
        <w:t>Umowa została sporządzona w dwóch jednobrzmiących egzemplarzach dla każdej ze Stron.</w:t>
      </w:r>
    </w:p>
    <w:p w14:paraId="092D0486" w14:textId="77777777" w:rsidR="00263F41" w:rsidRPr="002F10E4" w:rsidRDefault="00263F41" w:rsidP="00263F41">
      <w:pPr>
        <w:pStyle w:val="Akapitzlist"/>
        <w:numPr>
          <w:ilvl w:val="0"/>
          <w:numId w:val="99"/>
        </w:numPr>
        <w:spacing w:line="276" w:lineRule="auto"/>
        <w:ind w:left="284" w:hanging="284"/>
        <w:rPr>
          <w:rFonts w:ascii="Arial" w:hAnsi="Arial" w:cs="Arial"/>
          <w:sz w:val="20"/>
          <w:szCs w:val="20"/>
        </w:rPr>
      </w:pPr>
      <w:r w:rsidRPr="002F10E4">
        <w:rPr>
          <w:rFonts w:ascii="Arial" w:hAnsi="Arial" w:cs="Arial"/>
          <w:sz w:val="20"/>
          <w:szCs w:val="20"/>
        </w:rPr>
        <w:t>Wszelkie zmiany lub uzupełnienia niniejszej umowy wymagają formy pisemnej pod rygorem nieważności.</w:t>
      </w:r>
    </w:p>
    <w:p w14:paraId="1F134719" w14:textId="77777777" w:rsidR="00263F41" w:rsidRPr="002F10E4" w:rsidRDefault="00263F41" w:rsidP="00263F41">
      <w:pPr>
        <w:pStyle w:val="Akapitzlist"/>
        <w:numPr>
          <w:ilvl w:val="0"/>
          <w:numId w:val="99"/>
        </w:numPr>
        <w:spacing w:line="276" w:lineRule="auto"/>
        <w:ind w:left="284" w:hanging="284"/>
        <w:jc w:val="both"/>
        <w:rPr>
          <w:rFonts w:ascii="Arial" w:hAnsi="Arial" w:cs="Arial"/>
          <w:sz w:val="20"/>
          <w:szCs w:val="20"/>
        </w:rPr>
      </w:pPr>
      <w:r w:rsidRPr="002F10E4">
        <w:rPr>
          <w:rFonts w:ascii="Arial" w:hAnsi="Arial" w:cs="Arial"/>
          <w:sz w:val="20"/>
          <w:szCs w:val="20"/>
        </w:rPr>
        <w:t>W sprawach nieuregulowanych zastosowanie będą miały przepisy Kodeksu cywilnego, ustawy o ochronie danych osobowych oraz Rozporządzenia.</w:t>
      </w:r>
    </w:p>
    <w:p w14:paraId="419B4952" w14:textId="77777777" w:rsidR="00263F41" w:rsidRPr="002F10E4" w:rsidRDefault="00263F41" w:rsidP="00263F41">
      <w:pPr>
        <w:pStyle w:val="Akapitzlist"/>
        <w:numPr>
          <w:ilvl w:val="0"/>
          <w:numId w:val="99"/>
        </w:numPr>
        <w:spacing w:line="276" w:lineRule="auto"/>
        <w:ind w:left="284" w:right="54" w:hanging="284"/>
        <w:jc w:val="both"/>
        <w:rPr>
          <w:rFonts w:ascii="Arial" w:hAnsi="Arial" w:cs="Arial"/>
          <w:sz w:val="20"/>
          <w:szCs w:val="20"/>
        </w:rPr>
      </w:pPr>
      <w:r w:rsidRPr="002F10E4">
        <w:rPr>
          <w:rFonts w:ascii="Arial" w:hAnsi="Arial" w:cs="Arial"/>
          <w:sz w:val="20"/>
          <w:szCs w:val="20"/>
        </w:rPr>
        <w:t>Podmiot przetwarzający nie może przenieść praw lub obowiązków wynikających z niniejszej umowy na jakikolwiek podmiot bez uprzedniej zgody Administratora Danych wyrażonej w formie pisemnej zastrzeżonej pod rygorem nieważności.</w:t>
      </w:r>
    </w:p>
    <w:p w14:paraId="7D58B450" w14:textId="77777777" w:rsidR="00263F41" w:rsidRPr="002F10E4" w:rsidRDefault="00263F41" w:rsidP="00263F41">
      <w:pPr>
        <w:pStyle w:val="Akapitzlist"/>
        <w:numPr>
          <w:ilvl w:val="0"/>
          <w:numId w:val="99"/>
        </w:numPr>
        <w:spacing w:line="276" w:lineRule="auto"/>
        <w:ind w:left="284" w:right="54" w:hanging="284"/>
        <w:jc w:val="both"/>
        <w:rPr>
          <w:rFonts w:ascii="Arial" w:hAnsi="Arial" w:cs="Arial"/>
          <w:sz w:val="20"/>
          <w:szCs w:val="20"/>
        </w:rPr>
      </w:pPr>
      <w:r w:rsidRPr="002F10E4">
        <w:rPr>
          <w:rFonts w:ascii="Arial" w:hAnsi="Arial" w:cs="Arial"/>
          <w:sz w:val="20"/>
          <w:szCs w:val="20"/>
        </w:rPr>
        <w:t>Do niniejszej umowy zastosowanie ma prawo polskie.</w:t>
      </w:r>
    </w:p>
    <w:p w14:paraId="4F0A65FC" w14:textId="77777777" w:rsidR="00263F41" w:rsidRPr="002F10E4" w:rsidRDefault="00263F41" w:rsidP="00263F41">
      <w:pPr>
        <w:pStyle w:val="Akapitzlist"/>
        <w:numPr>
          <w:ilvl w:val="0"/>
          <w:numId w:val="99"/>
        </w:numPr>
        <w:spacing w:line="276" w:lineRule="auto"/>
        <w:ind w:left="284" w:hanging="284"/>
        <w:jc w:val="both"/>
        <w:rPr>
          <w:rFonts w:ascii="Arial" w:hAnsi="Arial" w:cs="Arial"/>
          <w:sz w:val="20"/>
          <w:szCs w:val="20"/>
        </w:rPr>
      </w:pPr>
      <w:r w:rsidRPr="002F10E4">
        <w:rPr>
          <w:rFonts w:ascii="Arial" w:hAnsi="Arial" w:cs="Arial"/>
          <w:sz w:val="20"/>
          <w:szCs w:val="20"/>
        </w:rPr>
        <w:t xml:space="preserve">Sądem właściwym dla rozpatrzenia sporów wynikających z niniejszej umowy będzie sąd właściwy dla siedziby Administratora Danych/Zamawiającego. </w:t>
      </w:r>
    </w:p>
    <w:p w14:paraId="5CF75760" w14:textId="77777777" w:rsidR="00263F41" w:rsidRPr="002F10E4" w:rsidRDefault="00263F41" w:rsidP="00263F41">
      <w:pPr>
        <w:spacing w:line="276" w:lineRule="auto"/>
        <w:rPr>
          <w:rFonts w:ascii="Arial" w:hAnsi="Arial" w:cs="Arial"/>
          <w:sz w:val="20"/>
          <w:szCs w:val="20"/>
        </w:rPr>
      </w:pPr>
    </w:p>
    <w:p w14:paraId="17DFEE1F" w14:textId="77777777" w:rsidR="00263F41" w:rsidRPr="002F10E4" w:rsidRDefault="00263F41" w:rsidP="00263F41">
      <w:pPr>
        <w:suppressAutoHyphens/>
        <w:spacing w:line="276" w:lineRule="auto"/>
        <w:jc w:val="right"/>
        <w:rPr>
          <w:rFonts w:ascii="Arial" w:hAnsi="Arial" w:cs="Arial"/>
          <w:b/>
          <w:sz w:val="20"/>
          <w:szCs w:val="20"/>
          <w:lang w:eastAsia="zh-CN"/>
        </w:rPr>
      </w:pPr>
    </w:p>
    <w:tbl>
      <w:tblPr>
        <w:tblW w:w="9990" w:type="dxa"/>
        <w:tblLayout w:type="fixed"/>
        <w:tblLook w:val="04A0" w:firstRow="1" w:lastRow="0" w:firstColumn="1" w:lastColumn="0" w:noHBand="0" w:noVBand="1"/>
      </w:tblPr>
      <w:tblGrid>
        <w:gridCol w:w="4995"/>
        <w:gridCol w:w="4995"/>
      </w:tblGrid>
      <w:tr w:rsidR="00263F41" w:rsidRPr="002F10E4" w14:paraId="680A16CD" w14:textId="77777777" w:rsidTr="0005212A">
        <w:trPr>
          <w:trHeight w:val="346"/>
        </w:trPr>
        <w:tc>
          <w:tcPr>
            <w:tcW w:w="4997" w:type="dxa"/>
            <w:vAlign w:val="center"/>
            <w:hideMark/>
          </w:tcPr>
          <w:p w14:paraId="04BED27D"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b/>
                <w:sz w:val="20"/>
                <w:szCs w:val="20"/>
                <w:lang w:eastAsia="zh-CN"/>
              </w:rPr>
              <w:t>Administrator danych</w:t>
            </w:r>
          </w:p>
        </w:tc>
        <w:tc>
          <w:tcPr>
            <w:tcW w:w="4997" w:type="dxa"/>
            <w:vAlign w:val="center"/>
            <w:hideMark/>
          </w:tcPr>
          <w:p w14:paraId="279DB3DE"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b/>
                <w:sz w:val="20"/>
                <w:szCs w:val="20"/>
                <w:lang w:eastAsia="zh-CN"/>
              </w:rPr>
              <w:t>Podmiot przetwarzający</w:t>
            </w:r>
          </w:p>
        </w:tc>
      </w:tr>
      <w:tr w:rsidR="00263F41" w:rsidRPr="002F10E4" w14:paraId="0743374E" w14:textId="77777777" w:rsidTr="0005212A">
        <w:trPr>
          <w:trHeight w:val="789"/>
        </w:trPr>
        <w:tc>
          <w:tcPr>
            <w:tcW w:w="4997" w:type="dxa"/>
            <w:vAlign w:val="center"/>
            <w:hideMark/>
          </w:tcPr>
          <w:p w14:paraId="6619976E"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sz w:val="20"/>
                <w:szCs w:val="20"/>
                <w:lang w:eastAsia="zh-CN"/>
              </w:rPr>
              <w:t>………………………………………..………………</w:t>
            </w:r>
          </w:p>
        </w:tc>
        <w:tc>
          <w:tcPr>
            <w:tcW w:w="4997" w:type="dxa"/>
            <w:vAlign w:val="center"/>
            <w:hideMark/>
          </w:tcPr>
          <w:p w14:paraId="7ED33272"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sz w:val="20"/>
                <w:szCs w:val="20"/>
                <w:lang w:eastAsia="zh-CN"/>
              </w:rPr>
              <w:t>……………………………………………………….</w:t>
            </w:r>
          </w:p>
        </w:tc>
      </w:tr>
    </w:tbl>
    <w:p w14:paraId="38AD506D" w14:textId="77777777" w:rsidR="00263F41" w:rsidRPr="002F10E4" w:rsidRDefault="00263F41" w:rsidP="00263F41">
      <w:pPr>
        <w:spacing w:line="276" w:lineRule="auto"/>
        <w:rPr>
          <w:rFonts w:ascii="Arial" w:hAnsi="Arial" w:cs="Arial"/>
        </w:rPr>
      </w:pPr>
    </w:p>
    <w:p w14:paraId="60C53A35" w14:textId="77777777" w:rsidR="0064280D" w:rsidRPr="006602EF" w:rsidRDefault="0064280D" w:rsidP="00263F41">
      <w:pPr>
        <w:spacing w:line="276" w:lineRule="auto"/>
        <w:rPr>
          <w:rFonts w:ascii="Arial" w:hAnsi="Arial" w:cs="Arial"/>
          <w:color w:val="FF0000"/>
          <w:sz w:val="20"/>
          <w:szCs w:val="20"/>
        </w:rPr>
      </w:pPr>
    </w:p>
    <w:sectPr w:rsidR="0064280D" w:rsidRPr="006602EF" w:rsidSect="00FF1718">
      <w:headerReference w:type="default" r:id="rId9"/>
      <w:footerReference w:type="default" r:id="rId10"/>
      <w:pgSz w:w="11906" w:h="16838"/>
      <w:pgMar w:top="1985" w:right="1134" w:bottom="2269" w:left="1134" w:header="284"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CBB40" w14:textId="77777777" w:rsidR="001B3FD6" w:rsidRDefault="001B3FD6" w:rsidP="007B62C0">
      <w:r>
        <w:separator/>
      </w:r>
    </w:p>
  </w:endnote>
  <w:endnote w:type="continuationSeparator" w:id="0">
    <w:p w14:paraId="1295D644" w14:textId="77777777" w:rsidR="001B3FD6" w:rsidRDefault="001B3FD6" w:rsidP="007B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albaum Display SemiBold">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3777923" w:displacedByCustomXml="next"/>
  <w:bookmarkStart w:id="1" w:name="_Hlk73777924" w:displacedByCustomXml="next"/>
  <w:bookmarkStart w:id="2" w:name="_Hlk73777925" w:displacedByCustomXml="next"/>
  <w:bookmarkStart w:id="3" w:name="_Hlk73777926" w:displacedByCustomXml="next"/>
  <w:bookmarkStart w:id="4" w:name="_Hlk73777927" w:displacedByCustomXml="next"/>
  <w:bookmarkStart w:id="5" w:name="_Hlk73777928" w:displacedByCustomXml="next"/>
  <w:bookmarkStart w:id="6" w:name="_Hlk73777929" w:displacedByCustomXml="next"/>
  <w:bookmarkStart w:id="7" w:name="_Hlk73777930" w:displacedByCustomXml="next"/>
  <w:bookmarkStart w:id="8" w:name="_Hlk73777962" w:displacedByCustomXml="next"/>
  <w:bookmarkStart w:id="9" w:name="_Hlk73777963" w:displacedByCustomXml="next"/>
  <w:bookmarkStart w:id="10" w:name="_Hlk73777964" w:displacedByCustomXml="next"/>
  <w:bookmarkStart w:id="11" w:name="_Hlk73777965" w:displacedByCustomXml="next"/>
  <w:bookmarkStart w:id="12" w:name="_Hlk73778025" w:displacedByCustomXml="next"/>
  <w:bookmarkStart w:id="13" w:name="_Hlk73778026" w:displacedByCustomXml="next"/>
  <w:bookmarkStart w:id="14" w:name="_Hlk73778027" w:displacedByCustomXml="next"/>
  <w:bookmarkStart w:id="15" w:name="_Hlk73778028" w:displacedByCustomXml="next"/>
  <w:bookmarkStart w:id="16" w:name="_Hlk73778055" w:displacedByCustomXml="next"/>
  <w:bookmarkStart w:id="17" w:name="_Hlk73778056" w:displacedByCustomXml="next"/>
  <w:bookmarkStart w:id="18" w:name="_Hlk73778057" w:displacedByCustomXml="next"/>
  <w:bookmarkStart w:id="19" w:name="_Hlk73778058" w:displacedByCustomXml="next"/>
  <w:bookmarkStart w:id="20" w:name="_Hlk73778108" w:displacedByCustomXml="next"/>
  <w:bookmarkStart w:id="21" w:name="_Hlk73778109" w:displacedByCustomXml="next"/>
  <w:bookmarkStart w:id="22" w:name="_Hlk73778110" w:displacedByCustomXml="next"/>
  <w:bookmarkStart w:id="23" w:name="_Hlk73778111" w:displacedByCustomXml="next"/>
  <w:bookmarkStart w:id="24" w:name="_Hlk73778112" w:displacedByCustomXml="next"/>
  <w:bookmarkStart w:id="25" w:name="_Hlk73778113" w:displacedByCustomXml="next"/>
  <w:bookmarkStart w:id="26" w:name="_Hlk73778117" w:displacedByCustomXml="next"/>
  <w:bookmarkStart w:id="27" w:name="_Hlk73778118" w:displacedByCustomXml="next"/>
  <w:bookmarkStart w:id="28" w:name="_Hlk73778119" w:displacedByCustomXml="next"/>
  <w:bookmarkStart w:id="29" w:name="_Hlk73778120" w:displacedByCustomXml="next"/>
  <w:bookmarkStart w:id="30" w:name="_Hlk73778141" w:displacedByCustomXml="next"/>
  <w:bookmarkStart w:id="31" w:name="_Hlk73778142" w:displacedByCustomXml="next"/>
  <w:bookmarkStart w:id="32" w:name="_Hlk73778143" w:displacedByCustomXml="next"/>
  <w:bookmarkStart w:id="33" w:name="_Hlk73778144" w:displacedByCustomXml="next"/>
  <w:bookmarkStart w:id="34" w:name="_Hlk73778219" w:displacedByCustomXml="next"/>
  <w:bookmarkStart w:id="35" w:name="_Hlk73778220" w:displacedByCustomXml="next"/>
  <w:bookmarkStart w:id="36" w:name="_Hlk73778221" w:displacedByCustomXml="next"/>
  <w:bookmarkStart w:id="37" w:name="_Hlk73778222" w:displacedByCustomXml="next"/>
  <w:bookmarkStart w:id="38" w:name="_Hlk73778238" w:displacedByCustomXml="next"/>
  <w:bookmarkStart w:id="39" w:name="_Hlk73778239" w:displacedByCustomXml="next"/>
  <w:bookmarkStart w:id="40" w:name="_Hlk73778240" w:displacedByCustomXml="next"/>
  <w:bookmarkStart w:id="41" w:name="_Hlk73778241" w:displacedByCustomXml="next"/>
  <w:bookmarkStart w:id="42" w:name="_Hlk73778294" w:displacedByCustomXml="next"/>
  <w:bookmarkStart w:id="43" w:name="_Hlk73778295" w:displacedByCustomXml="next"/>
  <w:bookmarkStart w:id="44" w:name="_Hlk73778296" w:displacedByCustomXml="next"/>
  <w:bookmarkStart w:id="45" w:name="_Hlk73778297" w:displacedByCustomXml="next"/>
  <w:sdt>
    <w:sdtPr>
      <w:rPr>
        <w:rFonts w:asciiTheme="minorHAnsi" w:eastAsiaTheme="minorHAnsi" w:hAnsiTheme="minorHAnsi" w:cstheme="minorBidi"/>
        <w:sz w:val="22"/>
        <w:szCs w:val="22"/>
        <w:lang w:eastAsia="en-US"/>
      </w:rPr>
      <w:id w:val="1092895999"/>
      <w:docPartObj>
        <w:docPartGallery w:val="Page Numbers (Bottom of Page)"/>
        <w:docPartUnique/>
      </w:docPartObj>
    </w:sdtPr>
    <w:sdtEndPr/>
    <w:sdtContent>
      <w:sdt>
        <w:sdtPr>
          <w:rPr>
            <w:rFonts w:asciiTheme="minorHAnsi" w:eastAsiaTheme="minorHAnsi" w:hAnsiTheme="minorHAnsi" w:cstheme="minorBidi"/>
            <w:sz w:val="22"/>
            <w:szCs w:val="22"/>
            <w:lang w:eastAsia="en-US"/>
          </w:rPr>
          <w:id w:val="80959288"/>
          <w:docPartObj>
            <w:docPartGallery w:val="Page Numbers (Top of Page)"/>
            <w:docPartUnique/>
          </w:docPartObj>
        </w:sdtPr>
        <w:sdtEndPr/>
        <w:sdtContent>
          <w:p w14:paraId="2E5CCC8A" w14:textId="77777777" w:rsidR="00DC45B5" w:rsidRPr="00933105" w:rsidRDefault="00DC45B5" w:rsidP="00DC45B5">
            <w:pPr>
              <w:tabs>
                <w:tab w:val="center" w:pos="4536"/>
                <w:tab w:val="right" w:pos="9072"/>
              </w:tabs>
              <w:jc w:val="center"/>
              <w:rPr>
                <w:noProof/>
                <w:sz w:val="16"/>
                <w:szCs w:val="16"/>
              </w:rPr>
            </w:pPr>
            <w:r w:rsidRPr="00933105">
              <w:rPr>
                <w:noProof/>
                <w:sz w:val="16"/>
                <w:szCs w:val="16"/>
              </w:rPr>
              <w:drawing>
                <wp:inline distT="0" distB="0" distL="0" distR="0" wp14:anchorId="1A8F597A" wp14:editId="08684F87">
                  <wp:extent cx="393700" cy="444500"/>
                  <wp:effectExtent l="0" t="0" r="6350" b="0"/>
                  <wp:docPr id="1264693769" name="Obraz 126469376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62938537"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444500"/>
                          </a:xfrm>
                          <a:prstGeom prst="rect">
                            <a:avLst/>
                          </a:prstGeom>
                          <a:noFill/>
                          <a:ln>
                            <a:noFill/>
                          </a:ln>
                        </pic:spPr>
                      </pic:pic>
                    </a:graphicData>
                  </a:graphic>
                </wp:inline>
              </w:drawing>
            </w:r>
            <w:r w:rsidRPr="00933105">
              <w:rPr>
                <w:noProof/>
                <w:sz w:val="16"/>
                <w:szCs w:val="16"/>
              </w:rPr>
              <w:t xml:space="preserve">                                                                                                                                                                   </w:t>
            </w:r>
            <w:r w:rsidRPr="00933105">
              <w:rPr>
                <w:noProof/>
                <w:sz w:val="22"/>
                <w:szCs w:val="22"/>
              </w:rPr>
              <w:drawing>
                <wp:inline distT="0" distB="0" distL="0" distR="0" wp14:anchorId="24BF95FB" wp14:editId="64E990E7">
                  <wp:extent cx="1066800" cy="412750"/>
                  <wp:effectExtent l="0" t="0" r="0" b="6350"/>
                  <wp:docPr id="383828668" name="Obraz 383828668" descr="Obraz zawierający Grafika, Czcionka, clipart,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19459" name="Obraz 1" descr="Obraz zawierający Grafika, Czcionka, clipart,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12750"/>
                          </a:xfrm>
                          <a:prstGeom prst="rect">
                            <a:avLst/>
                          </a:prstGeom>
                          <a:noFill/>
                          <a:ln>
                            <a:noFill/>
                          </a:ln>
                        </pic:spPr>
                      </pic:pic>
                    </a:graphicData>
                  </a:graphic>
                </wp:inline>
              </w:drawing>
            </w:r>
          </w:p>
          <w:p w14:paraId="391F9ECD" w14:textId="77777777" w:rsidR="00DC45B5" w:rsidRPr="00933105" w:rsidRDefault="00DC45B5" w:rsidP="00DC45B5">
            <w:pPr>
              <w:tabs>
                <w:tab w:val="center" w:pos="4536"/>
                <w:tab w:val="right" w:pos="9072"/>
              </w:tabs>
              <w:jc w:val="center"/>
              <w:rPr>
                <w:rFonts w:ascii="Arial" w:hAnsi="Arial" w:cs="Arial"/>
                <w:noProof/>
                <w:sz w:val="16"/>
                <w:szCs w:val="16"/>
              </w:rPr>
            </w:pPr>
            <w:r w:rsidRPr="00933105">
              <w:rPr>
                <w:rFonts w:ascii="Arial" w:hAnsi="Arial" w:cs="Arial"/>
                <w:noProof/>
                <w:sz w:val="16"/>
                <w:szCs w:val="16"/>
              </w:rPr>
              <w:t>Partner Wiodący Województwo Lubelskie - Regionalny Ośrodek Polityki Społecznej w Lublinie</w:t>
            </w:r>
          </w:p>
          <w:p w14:paraId="76A18CDB" w14:textId="1CC99A18" w:rsidR="00DC45B5" w:rsidRPr="00DC45B5" w:rsidRDefault="00DC45B5" w:rsidP="00DC45B5">
            <w:pPr>
              <w:tabs>
                <w:tab w:val="center" w:pos="4536"/>
                <w:tab w:val="right" w:pos="9072"/>
              </w:tabs>
              <w:jc w:val="center"/>
              <w:rPr>
                <w:rFonts w:ascii="Arial" w:hAnsi="Arial" w:cs="Arial"/>
                <w:noProof/>
                <w:sz w:val="16"/>
                <w:szCs w:val="16"/>
              </w:rPr>
            </w:pPr>
            <w:r w:rsidRPr="00933105">
              <w:rPr>
                <w:rFonts w:ascii="Arial" w:hAnsi="Arial" w:cs="Arial"/>
                <w:noProof/>
                <w:sz w:val="16"/>
                <w:szCs w:val="16"/>
              </w:rPr>
              <w:t>ul. Diamentowa 2, 20-447 Lublin, tel. 81 5287650, e-mail: rops@rops.lubelskie.pl, www.rops.lubelskie.pl</w:t>
            </w:r>
          </w:p>
        </w:sdtContent>
      </w:sdt>
    </w:sdtContent>
  </w:sdt>
  <w:sdt>
    <w:sdtPr>
      <w:rPr>
        <w:rFonts w:ascii="Arial" w:hAnsi="Arial" w:cs="Arial"/>
        <w:sz w:val="20"/>
        <w:szCs w:val="20"/>
      </w:rPr>
      <w:id w:val="-61875564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2D49BC7" w14:textId="1A9C3B74" w:rsidR="00A95263" w:rsidRPr="00A95263" w:rsidRDefault="00A95263">
            <w:pPr>
              <w:pStyle w:val="Stopka"/>
              <w:jc w:val="right"/>
              <w:rPr>
                <w:rFonts w:ascii="Arial" w:hAnsi="Arial" w:cs="Arial"/>
                <w:sz w:val="20"/>
                <w:szCs w:val="20"/>
              </w:rPr>
            </w:pPr>
            <w:r w:rsidRPr="00CF6548">
              <w:rPr>
                <w:rFonts w:ascii="Arial" w:hAnsi="Arial" w:cs="Arial"/>
                <w:sz w:val="18"/>
                <w:szCs w:val="18"/>
              </w:rPr>
              <w:t xml:space="preserve">Strona </w:t>
            </w:r>
            <w:r w:rsidRPr="00CF6548">
              <w:rPr>
                <w:rFonts w:ascii="Arial" w:hAnsi="Arial" w:cs="Arial"/>
                <w:b/>
                <w:bCs/>
                <w:sz w:val="18"/>
                <w:szCs w:val="18"/>
              </w:rPr>
              <w:fldChar w:fldCharType="begin"/>
            </w:r>
            <w:r w:rsidRPr="00CF6548">
              <w:rPr>
                <w:rFonts w:ascii="Arial" w:hAnsi="Arial" w:cs="Arial"/>
                <w:b/>
                <w:bCs/>
                <w:sz w:val="18"/>
                <w:szCs w:val="18"/>
              </w:rPr>
              <w:instrText>PAGE</w:instrText>
            </w:r>
            <w:r w:rsidRPr="00CF6548">
              <w:rPr>
                <w:rFonts w:ascii="Arial" w:hAnsi="Arial" w:cs="Arial"/>
                <w:b/>
                <w:bCs/>
                <w:sz w:val="18"/>
                <w:szCs w:val="18"/>
              </w:rPr>
              <w:fldChar w:fldCharType="separate"/>
            </w:r>
            <w:r w:rsidRPr="00CF6548">
              <w:rPr>
                <w:rFonts w:ascii="Arial" w:hAnsi="Arial" w:cs="Arial"/>
                <w:b/>
                <w:bCs/>
                <w:sz w:val="18"/>
                <w:szCs w:val="18"/>
              </w:rPr>
              <w:t>2</w:t>
            </w:r>
            <w:r w:rsidRPr="00CF6548">
              <w:rPr>
                <w:rFonts w:ascii="Arial" w:hAnsi="Arial" w:cs="Arial"/>
                <w:b/>
                <w:bCs/>
                <w:sz w:val="18"/>
                <w:szCs w:val="18"/>
              </w:rPr>
              <w:fldChar w:fldCharType="end"/>
            </w:r>
            <w:r w:rsidRPr="00CF6548">
              <w:rPr>
                <w:rFonts w:ascii="Arial" w:hAnsi="Arial" w:cs="Arial"/>
                <w:sz w:val="18"/>
                <w:szCs w:val="18"/>
              </w:rPr>
              <w:t xml:space="preserve"> z </w:t>
            </w:r>
            <w:r w:rsidRPr="00CF6548">
              <w:rPr>
                <w:rFonts w:ascii="Arial" w:hAnsi="Arial" w:cs="Arial"/>
                <w:b/>
                <w:bCs/>
                <w:sz w:val="18"/>
                <w:szCs w:val="18"/>
              </w:rPr>
              <w:fldChar w:fldCharType="begin"/>
            </w:r>
            <w:r w:rsidRPr="00CF6548">
              <w:rPr>
                <w:rFonts w:ascii="Arial" w:hAnsi="Arial" w:cs="Arial"/>
                <w:b/>
                <w:bCs/>
                <w:sz w:val="18"/>
                <w:szCs w:val="18"/>
              </w:rPr>
              <w:instrText>NUMPAGES</w:instrText>
            </w:r>
            <w:r w:rsidRPr="00CF6548">
              <w:rPr>
                <w:rFonts w:ascii="Arial" w:hAnsi="Arial" w:cs="Arial"/>
                <w:b/>
                <w:bCs/>
                <w:sz w:val="18"/>
                <w:szCs w:val="18"/>
              </w:rPr>
              <w:fldChar w:fldCharType="separate"/>
            </w:r>
            <w:r w:rsidRPr="00CF6548">
              <w:rPr>
                <w:rFonts w:ascii="Arial" w:hAnsi="Arial" w:cs="Arial"/>
                <w:b/>
                <w:bCs/>
                <w:sz w:val="18"/>
                <w:szCs w:val="18"/>
              </w:rPr>
              <w:t>2</w:t>
            </w:r>
            <w:r w:rsidRPr="00CF6548">
              <w:rPr>
                <w:rFonts w:ascii="Arial" w:hAnsi="Arial" w:cs="Arial"/>
                <w:b/>
                <w:bCs/>
                <w:sz w:val="18"/>
                <w:szCs w:val="18"/>
              </w:rPr>
              <w:fldChar w:fldCharType="end"/>
            </w:r>
          </w:p>
        </w:sdtContent>
      </w:sdt>
    </w:sdtContent>
  </w:sdt>
  <w:p w14:paraId="2F2871CA" w14:textId="77777777" w:rsidR="00A00CBD" w:rsidRPr="00B90FC5" w:rsidRDefault="00A00CBD">
    <w:pPr>
      <w:rPr>
        <w:rFonts w:ascii="Arial" w:hAnsi="Arial" w:cs="Arial"/>
        <w:sz w:val="2"/>
        <w:szCs w:val="2"/>
      </w:rPr>
    </w:pPr>
  </w:p>
  <w:bookmarkEnd w:id="45"/>
  <w:bookmarkEnd w:id="44"/>
  <w:bookmarkEnd w:id="43"/>
  <w:bookmarkEnd w:id="42"/>
  <w:bookmarkEnd w:id="41"/>
  <w:bookmarkEnd w:id="40"/>
  <w:bookmarkEnd w:id="39"/>
  <w:bookmarkEnd w:id="38"/>
  <w:bookmarkEnd w:id="37"/>
  <w:bookmarkEnd w:id="36"/>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ACF7" w14:textId="77777777" w:rsidR="001B3FD6" w:rsidRDefault="001B3FD6" w:rsidP="007B62C0">
      <w:r>
        <w:separator/>
      </w:r>
    </w:p>
  </w:footnote>
  <w:footnote w:type="continuationSeparator" w:id="0">
    <w:p w14:paraId="68A027D7" w14:textId="77777777" w:rsidR="001B3FD6" w:rsidRDefault="001B3FD6" w:rsidP="007B62C0">
      <w:r>
        <w:continuationSeparator/>
      </w:r>
    </w:p>
  </w:footnote>
  <w:footnote w:id="1">
    <w:p w14:paraId="2B5011A4" w14:textId="77777777" w:rsidR="003A789A" w:rsidRPr="005525C7" w:rsidRDefault="003A789A" w:rsidP="005525C7">
      <w:pPr>
        <w:tabs>
          <w:tab w:val="left" w:pos="9214"/>
        </w:tabs>
        <w:spacing w:line="276" w:lineRule="auto"/>
        <w:ind w:right="1"/>
        <w:jc w:val="both"/>
        <w:rPr>
          <w:rFonts w:ascii="Arial" w:hAnsi="Arial" w:cs="Arial"/>
          <w:i/>
          <w:iCs/>
          <w:sz w:val="16"/>
          <w:szCs w:val="16"/>
        </w:rPr>
      </w:pPr>
      <w:r w:rsidRPr="005525C7">
        <w:rPr>
          <w:rStyle w:val="Odwoanieprzypisudolnego"/>
          <w:rFonts w:ascii="Arial" w:eastAsia="MS Mincho" w:hAnsi="Arial" w:cs="Arial"/>
          <w:i/>
          <w:iCs/>
          <w:sz w:val="16"/>
          <w:szCs w:val="16"/>
        </w:rPr>
        <w:footnoteRef/>
      </w:r>
      <w:r w:rsidRPr="005525C7">
        <w:rPr>
          <w:rFonts w:ascii="Arial" w:hAnsi="Arial" w:cs="Arial"/>
          <w:i/>
          <w:iCs/>
          <w:sz w:val="16"/>
          <w:szCs w:val="16"/>
        </w:rPr>
        <w:t xml:space="preserve"> Zaznaczyć właściwe. Zgodnie z artykułem 2 załącznika nr I do rozporządzenia Komisji (UE) nr 651/2014 z dnia 17 czerwca 2014 r.: </w:t>
      </w:r>
      <w:r w:rsidRPr="005525C7">
        <w:rPr>
          <w:rFonts w:ascii="Arial" w:hAnsi="Arial" w:cs="Arial"/>
          <w:b/>
          <w:i/>
          <w:iCs/>
          <w:sz w:val="16"/>
          <w:szCs w:val="16"/>
        </w:rPr>
        <w:t>do kategorii mikroprzedsiębiorstw oraz małych i średnich przedsiębiorstw</w:t>
      </w:r>
      <w:r w:rsidRPr="005525C7">
        <w:rPr>
          <w:rFonts w:ascii="Arial" w:hAnsi="Arial" w:cs="Arial"/>
          <w:i/>
          <w:iCs/>
          <w:sz w:val="16"/>
          <w:szCs w:val="16"/>
        </w:rPr>
        <w:t xml:space="preserve"> („MŚP”) należą przedsiębiorstwa, które zatrudniają mniej niż 250 pracowników i których roczny obrót nie przekracza 50 milionów EUR, lub roczna suma bilansowa nie przekracza 43 milionów</w:t>
      </w:r>
      <w:r w:rsidRPr="005525C7">
        <w:rPr>
          <w:rFonts w:ascii="Arial" w:hAnsi="Arial" w:cs="Arial"/>
          <w:i/>
          <w:iCs/>
          <w:spacing w:val="-3"/>
          <w:sz w:val="16"/>
          <w:szCs w:val="16"/>
        </w:rPr>
        <w:t xml:space="preserve"> </w:t>
      </w:r>
      <w:r w:rsidRPr="005525C7">
        <w:rPr>
          <w:rFonts w:ascii="Arial" w:hAnsi="Arial" w:cs="Arial"/>
          <w:i/>
          <w:iCs/>
          <w:sz w:val="16"/>
          <w:szCs w:val="16"/>
        </w:rPr>
        <w:t>EUR; w kategorii MŚP małe przedsiębiorstwo definiuje się jako przedsiębiorstwo, które zatrudnia mniej niż 50 pracowników i którego roczny obrót lub roczna suma bilansowa nie przekracza 10 milionów</w:t>
      </w:r>
      <w:r w:rsidRPr="005525C7">
        <w:rPr>
          <w:rFonts w:ascii="Arial" w:hAnsi="Arial" w:cs="Arial"/>
          <w:i/>
          <w:iCs/>
          <w:spacing w:val="-13"/>
          <w:sz w:val="16"/>
          <w:szCs w:val="16"/>
        </w:rPr>
        <w:t xml:space="preserve"> </w:t>
      </w:r>
      <w:r w:rsidRPr="005525C7">
        <w:rPr>
          <w:rFonts w:ascii="Arial" w:hAnsi="Arial" w:cs="Arial"/>
          <w:i/>
          <w:iCs/>
          <w:sz w:val="16"/>
          <w:szCs w:val="16"/>
        </w:rPr>
        <w:t>EUR; w kategorii MŚP mikroprzedsiębiorstwo definiuje się jako przedsiębiorstwo, które zatrudnia mniej niż 10 pracowników i którego roczny obrót lub roczna suma bilansowa nie przekracza 2 milionów</w:t>
      </w:r>
      <w:r w:rsidRPr="005525C7">
        <w:rPr>
          <w:rFonts w:ascii="Arial" w:hAnsi="Arial" w:cs="Arial"/>
          <w:i/>
          <w:iCs/>
          <w:spacing w:val="-12"/>
          <w:sz w:val="16"/>
          <w:szCs w:val="16"/>
        </w:rPr>
        <w:t xml:space="preserve"> </w:t>
      </w:r>
      <w:r w:rsidRPr="005525C7">
        <w:rPr>
          <w:rFonts w:ascii="Arial" w:hAnsi="Arial" w:cs="Arial"/>
          <w:i/>
          <w:iCs/>
          <w:sz w:val="16"/>
          <w:szCs w:val="16"/>
        </w:rPr>
        <w:t>EUR.</w:t>
      </w:r>
    </w:p>
  </w:footnote>
  <w:footnote w:id="2">
    <w:p w14:paraId="39C194CC" w14:textId="77777777" w:rsidR="003A789A" w:rsidRPr="005525C7" w:rsidRDefault="003A789A" w:rsidP="005525C7">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3">
    <w:p w14:paraId="563772D9" w14:textId="77777777" w:rsidR="00A72831" w:rsidRPr="005525C7" w:rsidRDefault="00A72831" w:rsidP="00A72831">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4">
    <w:p w14:paraId="5CA933B6" w14:textId="77777777" w:rsidR="00A72831" w:rsidRPr="005525C7" w:rsidRDefault="00A72831" w:rsidP="00A72831">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5">
    <w:p w14:paraId="044D5B77" w14:textId="77777777" w:rsidR="00A72831" w:rsidRPr="005525C7" w:rsidRDefault="00A72831" w:rsidP="00A72831">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6">
    <w:p w14:paraId="0EC264FA" w14:textId="77777777" w:rsidR="00A72831" w:rsidRPr="005525C7" w:rsidRDefault="00A72831" w:rsidP="00A72831">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7">
    <w:p w14:paraId="5276363E" w14:textId="77777777" w:rsidR="003A789A" w:rsidRPr="005525C7" w:rsidRDefault="003A789A" w:rsidP="005525C7">
      <w:pPr>
        <w:spacing w:line="276" w:lineRule="auto"/>
        <w:jc w:val="both"/>
        <w:rPr>
          <w:rFonts w:ascii="Arial" w:hAnsi="Arial" w:cs="Arial"/>
          <w:i/>
          <w:iCs/>
          <w:sz w:val="16"/>
          <w:szCs w:val="16"/>
        </w:rPr>
      </w:pPr>
      <w:r w:rsidRPr="005525C7">
        <w:rPr>
          <w:rStyle w:val="Odwoanieprzypisudolnego"/>
          <w:rFonts w:ascii="Arial" w:eastAsia="MS Mincho" w:hAnsi="Arial" w:cs="Arial"/>
          <w:i/>
          <w:iCs/>
          <w:sz w:val="16"/>
          <w:szCs w:val="16"/>
        </w:rPr>
        <w:footnoteRef/>
      </w:r>
      <w:r w:rsidRPr="005525C7">
        <w:rPr>
          <w:rFonts w:ascii="Arial" w:hAnsi="Arial" w:cs="Arial"/>
          <w:i/>
          <w:iCs/>
          <w:sz w:val="16"/>
          <w:szCs w:val="16"/>
        </w:rPr>
        <w:t xml:space="preserve"> </w:t>
      </w:r>
      <w:r w:rsidRPr="005525C7">
        <w:rPr>
          <w:rFonts w:ascii="Arial" w:hAnsi="Arial" w:cs="Arial"/>
          <w:bCs/>
          <w:i/>
          <w:iCs/>
          <w:sz w:val="16"/>
          <w:szCs w:val="16"/>
          <w:lang w:eastAsia="en-US"/>
        </w:rPr>
        <w:t>Jeżeli błędnie określono lub nie określono powstania u Zamawiającego obowiązku podatkowego, Zamawiający zastosuje się do art. 17 ustawy z dnia 11 marca 2004 r. o podatku od towarów i usług (Dz. U. 2022 r., poz. 93, z późn. zm.).</w:t>
      </w:r>
    </w:p>
  </w:footnote>
  <w:footnote w:id="8">
    <w:p w14:paraId="1C0BC417" w14:textId="77777777" w:rsidR="003A789A" w:rsidRPr="005525C7" w:rsidRDefault="003A789A" w:rsidP="005525C7">
      <w:pPr>
        <w:pStyle w:val="Tekstprzypisudolnego"/>
        <w:spacing w:line="276" w:lineRule="auto"/>
        <w:jc w:val="both"/>
        <w:rPr>
          <w:rFonts w:ascii="Arial" w:hAnsi="Arial" w:cs="Arial"/>
          <w:i/>
          <w:iCs/>
          <w:sz w:val="16"/>
          <w:szCs w:val="16"/>
        </w:rPr>
      </w:pPr>
      <w:r w:rsidRPr="005525C7">
        <w:rPr>
          <w:rStyle w:val="Odwoanieprzypisudolnego"/>
          <w:rFonts w:ascii="Arial" w:eastAsia="MS Mincho" w:hAnsi="Arial" w:cs="Arial"/>
          <w:i/>
          <w:iCs/>
          <w:sz w:val="16"/>
          <w:szCs w:val="16"/>
        </w:rPr>
        <w:footnoteRef/>
      </w:r>
      <w:r w:rsidRPr="005525C7">
        <w:rPr>
          <w:rFonts w:ascii="Arial" w:hAnsi="Arial" w:cs="Arial"/>
          <w:i/>
          <w:iCs/>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0A6E587C" w14:textId="77777777" w:rsidR="003A789A" w:rsidRPr="005525C7" w:rsidRDefault="003A789A" w:rsidP="005525C7">
      <w:pPr>
        <w:pStyle w:val="Tekstprzypisudolnego"/>
        <w:spacing w:line="276" w:lineRule="auto"/>
        <w:jc w:val="both"/>
        <w:rPr>
          <w:rFonts w:ascii="Arial" w:hAnsi="Arial" w:cs="Arial"/>
          <w:i/>
          <w:iCs/>
          <w:sz w:val="16"/>
          <w:szCs w:val="16"/>
        </w:rPr>
      </w:pPr>
      <w:r w:rsidRPr="005525C7">
        <w:rPr>
          <w:rStyle w:val="Odwoanieprzypisudolnego"/>
          <w:rFonts w:ascii="Arial" w:eastAsia="MS Mincho" w:hAnsi="Arial" w:cs="Arial"/>
          <w:i/>
          <w:iCs/>
          <w:sz w:val="16"/>
          <w:szCs w:val="16"/>
        </w:rPr>
        <w:footnoteRef/>
      </w:r>
      <w:r w:rsidRPr="005525C7">
        <w:rPr>
          <w:rFonts w:ascii="Arial" w:hAnsi="Arial" w:cs="Arial"/>
          <w:i/>
          <w:iCs/>
          <w:sz w:val="16"/>
          <w:szCs w:val="16"/>
        </w:rPr>
        <w:t xml:space="preserve"> Należy podać mającą zastosowanie podstawę wykluczenia spośród wymienionych w art. 108 ust. 1 pkt 1), 2), 5), i 6) lub art. 109 ust. 1 pkt 4 ustawy Pzp</w:t>
      </w:r>
    </w:p>
  </w:footnote>
  <w:footnote w:id="10">
    <w:p w14:paraId="46455461" w14:textId="77777777" w:rsidR="003A789A" w:rsidRPr="005525C7" w:rsidRDefault="003A789A" w:rsidP="005525C7">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Zaznaczyć właściwe z poniższych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F51D" w14:textId="77777777" w:rsidR="00DC45B5" w:rsidRPr="00933105" w:rsidRDefault="00DC45B5" w:rsidP="00DC45B5">
    <w:pPr>
      <w:tabs>
        <w:tab w:val="center" w:pos="4536"/>
        <w:tab w:val="right" w:pos="9072"/>
      </w:tabs>
      <w:jc w:val="center"/>
      <w:rPr>
        <w:rFonts w:ascii="Arial" w:hAnsi="Arial" w:cs="Arial"/>
        <w:sz w:val="22"/>
        <w:szCs w:val="22"/>
      </w:rPr>
    </w:pPr>
    <w:r w:rsidRPr="00933105">
      <w:rPr>
        <w:noProof/>
        <w:sz w:val="20"/>
        <w:szCs w:val="20"/>
      </w:rPr>
      <w:drawing>
        <wp:inline distT="0" distB="0" distL="0" distR="0" wp14:anchorId="0CE52DF4" wp14:editId="4F20933A">
          <wp:extent cx="5759450" cy="609398"/>
          <wp:effectExtent l="0" t="0" r="0" b="635"/>
          <wp:docPr id="1514278599" name="Obraz 151427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8D41D7C" w14:textId="77777777" w:rsidR="00DC45B5" w:rsidRPr="00933105" w:rsidRDefault="00DC45B5" w:rsidP="00DC45B5">
    <w:pPr>
      <w:tabs>
        <w:tab w:val="right" w:pos="8789"/>
      </w:tabs>
      <w:suppressAutoHyphens/>
      <w:jc w:val="center"/>
      <w:rPr>
        <w:rFonts w:ascii="Arial" w:hAnsi="Arial" w:cs="Arial"/>
        <w:sz w:val="16"/>
        <w:szCs w:val="16"/>
      </w:rPr>
    </w:pPr>
    <w:r w:rsidRPr="00933105">
      <w:rPr>
        <w:rFonts w:ascii="Arial" w:hAnsi="Arial" w:cs="Arial"/>
        <w:sz w:val="16"/>
        <w:szCs w:val="16"/>
      </w:rPr>
      <w:t xml:space="preserve">„Polityka Senioralna EFS+” </w:t>
    </w:r>
  </w:p>
  <w:p w14:paraId="0C7C0554" w14:textId="77777777" w:rsidR="00DC45B5" w:rsidRPr="00933105" w:rsidRDefault="00DC45B5" w:rsidP="00DC45B5">
    <w:pPr>
      <w:tabs>
        <w:tab w:val="right" w:pos="8789"/>
      </w:tabs>
      <w:suppressAutoHyphens/>
      <w:jc w:val="center"/>
      <w:rPr>
        <w:rFonts w:ascii="Arial" w:hAnsi="Arial" w:cs="Arial"/>
        <w:sz w:val="16"/>
        <w:szCs w:val="16"/>
      </w:rPr>
    </w:pPr>
    <w:r w:rsidRPr="00933105">
      <w:rPr>
        <w:rFonts w:ascii="Arial" w:hAnsi="Arial" w:cs="Arial"/>
        <w:sz w:val="16"/>
        <w:szCs w:val="16"/>
      </w:rPr>
      <w:t xml:space="preserve">projekt realizowany w ramach Programu Fundusze Europejskie dla Lubelskiego 2021-2027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2617"/>
        </w:tabs>
        <w:ind w:left="-2617"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502" w:hanging="360"/>
      </w:pPr>
      <w:rPr>
        <w:rFonts w:ascii="Arial" w:hAnsi="Arial" w:cs="Arial"/>
        <w:b w:val="0"/>
        <w:bCs w:val="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spacing w:val="-1"/>
        <w:sz w:val="22"/>
        <w:szCs w:val="2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b w:val="0"/>
        <w:bCs w:val="0"/>
        <w:sz w:val="22"/>
        <w:szCs w:val="22"/>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2004" w:hanging="360"/>
      </w:pPr>
      <w:rPr>
        <w:rFonts w:ascii="Arial" w:hAnsi="Arial" w:cs="Arial"/>
        <w:b/>
        <w:bCs/>
        <w:spacing w:val="-2"/>
        <w:sz w:val="22"/>
        <w:szCs w:val="22"/>
      </w:rPr>
    </w:lvl>
  </w:abstractNum>
  <w:abstractNum w:abstractNumId="5" w15:restartNumberingAfterBreak="0">
    <w:nsid w:val="0000000A"/>
    <w:multiLevelType w:val="singleLevel"/>
    <w:tmpl w:val="0000000A"/>
    <w:name w:val="WW8Num10"/>
    <w:lvl w:ilvl="0">
      <w:start w:val="7"/>
      <w:numFmt w:val="decimal"/>
      <w:lvlText w:val="%1."/>
      <w:lvlJc w:val="left"/>
      <w:pPr>
        <w:tabs>
          <w:tab w:val="num" w:pos="0"/>
        </w:tabs>
        <w:ind w:left="720" w:hanging="360"/>
      </w:pPr>
      <w:rPr>
        <w:rFonts w:ascii="Arial" w:hAnsi="Arial" w:cs="Arial" w:hint="default"/>
        <w:b w:val="0"/>
        <w:bCs w:val="0"/>
        <w:strike w:val="0"/>
        <w:dstrike w:val="0"/>
        <w:color w:val="00000A"/>
        <w:sz w:val="24"/>
        <w:szCs w:val="18"/>
      </w:r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Symbol" w:hint="default"/>
        <w:sz w:val="22"/>
        <w:szCs w:val="22"/>
      </w:rPr>
    </w:lvl>
  </w:abstractNum>
  <w:abstractNum w:abstractNumId="9"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b w:val="0"/>
        <w:bCs w:val="0"/>
        <w:sz w:val="22"/>
        <w:szCs w:val="22"/>
      </w:rPr>
    </w:lvl>
  </w:abstractNum>
  <w:abstractNum w:abstractNumId="10" w15:restartNumberingAfterBreak="0">
    <w:nsid w:val="0000000F"/>
    <w:multiLevelType w:val="singleLevel"/>
    <w:tmpl w:val="A8148E8E"/>
    <w:name w:val="WW8Num21"/>
    <w:lvl w:ilvl="0">
      <w:start w:val="1"/>
      <w:numFmt w:val="decimal"/>
      <w:lvlText w:val="%1."/>
      <w:lvlJc w:val="left"/>
      <w:pPr>
        <w:tabs>
          <w:tab w:val="num" w:pos="0"/>
        </w:tabs>
        <w:ind w:left="360" w:hanging="360"/>
      </w:pPr>
      <w:rPr>
        <w:rFonts w:eastAsia="Calibri"/>
        <w:b w:val="0"/>
        <w:color w:val="000000"/>
        <w:sz w:val="18"/>
        <w:szCs w:val="18"/>
      </w:rPr>
    </w:lvl>
  </w:abstractNum>
  <w:abstractNum w:abstractNumId="1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0DE6ECA"/>
    <w:multiLevelType w:val="hybridMultilevel"/>
    <w:tmpl w:val="5B205EE8"/>
    <w:lvl w:ilvl="0" w:tplc="5A8ADAD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5D4C42"/>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CA57D8"/>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7C95FD8"/>
    <w:multiLevelType w:val="hybridMultilevel"/>
    <w:tmpl w:val="DA324CF6"/>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07D24303"/>
    <w:multiLevelType w:val="hybridMultilevel"/>
    <w:tmpl w:val="6EF29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83757EB"/>
    <w:multiLevelType w:val="hybridMultilevel"/>
    <w:tmpl w:val="5DE46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B6C60D4"/>
    <w:multiLevelType w:val="hybridMultilevel"/>
    <w:tmpl w:val="55F8868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F794E87"/>
    <w:multiLevelType w:val="hybridMultilevel"/>
    <w:tmpl w:val="0E228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0FC477E0"/>
    <w:multiLevelType w:val="hybridMultilevel"/>
    <w:tmpl w:val="1B9228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04C71EC"/>
    <w:multiLevelType w:val="hybridMultilevel"/>
    <w:tmpl w:val="3584824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0D872F5"/>
    <w:multiLevelType w:val="hybridMultilevel"/>
    <w:tmpl w:val="C010A94C"/>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1947B37"/>
    <w:multiLevelType w:val="hybridMultilevel"/>
    <w:tmpl w:val="D94CC2E6"/>
    <w:lvl w:ilvl="0" w:tplc="9808E4E4">
      <w:start w:val="1"/>
      <w:numFmt w:val="decimal"/>
      <w:lvlText w:val="%1)"/>
      <w:lvlJc w:val="left"/>
      <w:pPr>
        <w:ind w:left="720" w:hanging="360"/>
      </w:pPr>
      <w:rPr>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E96075"/>
    <w:multiLevelType w:val="hybridMultilevel"/>
    <w:tmpl w:val="35848246"/>
    <w:lvl w:ilvl="0" w:tplc="43C42C4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56272F7"/>
    <w:multiLevelType w:val="hybridMultilevel"/>
    <w:tmpl w:val="FD60F364"/>
    <w:lvl w:ilvl="0" w:tplc="FFFFFFFF">
      <w:start w:val="1"/>
      <w:numFmt w:val="upperRoman"/>
      <w:lvlText w:val="%1."/>
      <w:lvlJc w:val="left"/>
      <w:pPr>
        <w:ind w:left="2984" w:hanging="72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24AD2"/>
    <w:multiLevelType w:val="hybridMultilevel"/>
    <w:tmpl w:val="CFAA247C"/>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587393"/>
    <w:multiLevelType w:val="hybridMultilevel"/>
    <w:tmpl w:val="6412915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4"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342E9D"/>
    <w:multiLevelType w:val="hybridMultilevel"/>
    <w:tmpl w:val="D8BE7D5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7" w15:restartNumberingAfterBreak="0">
    <w:nsid w:val="18BE5DC5"/>
    <w:multiLevelType w:val="hybridMultilevel"/>
    <w:tmpl w:val="D8BE7D5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39087D"/>
    <w:multiLevelType w:val="hybridMultilevel"/>
    <w:tmpl w:val="6EF29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BBC4374"/>
    <w:multiLevelType w:val="hybridMultilevel"/>
    <w:tmpl w:val="1B9228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0A2BF7"/>
    <w:multiLevelType w:val="hybridMultilevel"/>
    <w:tmpl w:val="6EF29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65286A"/>
    <w:multiLevelType w:val="hybridMultilevel"/>
    <w:tmpl w:val="B4386A9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03D01D3"/>
    <w:multiLevelType w:val="hybridMultilevel"/>
    <w:tmpl w:val="0E228B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20EB0B5C"/>
    <w:multiLevelType w:val="hybridMultilevel"/>
    <w:tmpl w:val="F7CE317C"/>
    <w:lvl w:ilvl="0" w:tplc="C4D82E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1E7D3F"/>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65B29EC"/>
    <w:multiLevelType w:val="hybridMultilevel"/>
    <w:tmpl w:val="0DF849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72852B3"/>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CA34FD"/>
    <w:multiLevelType w:val="hybridMultilevel"/>
    <w:tmpl w:val="B4386A9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2BB92267"/>
    <w:multiLevelType w:val="hybridMultilevel"/>
    <w:tmpl w:val="D8BE7D5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2"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2CB442B3"/>
    <w:multiLevelType w:val="hybridMultilevel"/>
    <w:tmpl w:val="D8BE7D5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4"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936B29"/>
    <w:multiLevelType w:val="hybridMultilevel"/>
    <w:tmpl w:val="B4386A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06D006C"/>
    <w:multiLevelType w:val="hybridMultilevel"/>
    <w:tmpl w:val="0E228B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316822B3"/>
    <w:multiLevelType w:val="hybridMultilevel"/>
    <w:tmpl w:val="3584824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0B138F"/>
    <w:multiLevelType w:val="hybridMultilevel"/>
    <w:tmpl w:val="22BA916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1" w15:restartNumberingAfterBreak="0">
    <w:nsid w:val="322613E6"/>
    <w:multiLevelType w:val="hybridMultilevel"/>
    <w:tmpl w:val="D8BE7D5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2" w15:restartNumberingAfterBreak="0">
    <w:nsid w:val="323736C0"/>
    <w:multiLevelType w:val="hybridMultilevel"/>
    <w:tmpl w:val="55F8868A"/>
    <w:lvl w:ilvl="0" w:tplc="041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B43D68"/>
    <w:multiLevelType w:val="hybridMultilevel"/>
    <w:tmpl w:val="050A908C"/>
    <w:lvl w:ilvl="0" w:tplc="63182B30">
      <w:start w:val="1"/>
      <w:numFmt w:val="bullet"/>
      <w:lvlText w:val=""/>
      <w:lvlJc w:val="left"/>
      <w:pPr>
        <w:ind w:left="1920"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660444E"/>
    <w:multiLevelType w:val="hybridMultilevel"/>
    <w:tmpl w:val="55F8868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9C909D9"/>
    <w:multiLevelType w:val="hybridMultilevel"/>
    <w:tmpl w:val="0DF849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837461"/>
    <w:multiLevelType w:val="hybridMultilevel"/>
    <w:tmpl w:val="05FABB5C"/>
    <w:lvl w:ilvl="0" w:tplc="3AFC52A0">
      <w:start w:val="1"/>
      <w:numFmt w:val="decimal"/>
      <w:pStyle w:val="1Wyliczankawpara"/>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33D4DE4A">
      <w:start w:val="1"/>
      <w:numFmt w:val="lowerLetter"/>
      <w:lvlText w:val="%4)"/>
      <w:lvlJc w:val="left"/>
      <w:pPr>
        <w:tabs>
          <w:tab w:val="num" w:pos="-381"/>
        </w:tabs>
        <w:ind w:left="-381" w:hanging="360"/>
      </w:pPr>
      <w:rPr>
        <w:rFonts w:ascii="Arial" w:eastAsia="MS Mincho" w:hAnsi="Arial" w:cs="Arial"/>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94" w15:restartNumberingAfterBreak="0">
    <w:nsid w:val="3DA2223B"/>
    <w:multiLevelType w:val="hybridMultilevel"/>
    <w:tmpl w:val="EB9C547E"/>
    <w:lvl w:ilvl="0" w:tplc="E08AA654">
      <w:start w:val="1"/>
      <w:numFmt w:val="bullet"/>
      <w:lvlText w:val="-"/>
      <w:lvlJc w:val="left"/>
      <w:pPr>
        <w:ind w:left="720" w:hanging="360"/>
      </w:pPr>
      <w:rPr>
        <w:rFonts w:ascii="Walbaum Display SemiBold" w:hAnsi="Walbaum Display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3630DB"/>
    <w:multiLevelType w:val="hybridMultilevel"/>
    <w:tmpl w:val="1B9228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0A71055"/>
    <w:multiLevelType w:val="hybridMultilevel"/>
    <w:tmpl w:val="42E0F52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40AF312E"/>
    <w:multiLevelType w:val="hybridMultilevel"/>
    <w:tmpl w:val="E284881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2"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2" w15:restartNumberingAfterBreak="0">
    <w:nsid w:val="4D13278D"/>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DE643AE"/>
    <w:multiLevelType w:val="hybridMultilevel"/>
    <w:tmpl w:val="7512941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5" w15:restartNumberingAfterBreak="0">
    <w:nsid w:val="4E380930"/>
    <w:multiLevelType w:val="hybridMultilevel"/>
    <w:tmpl w:val="42E0F52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217659"/>
    <w:multiLevelType w:val="hybridMultilevel"/>
    <w:tmpl w:val="EF6EF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0D82C47"/>
    <w:multiLevelType w:val="hybridMultilevel"/>
    <w:tmpl w:val="D546658E"/>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9" w15:restartNumberingAfterBreak="0">
    <w:nsid w:val="50DC5D22"/>
    <w:multiLevelType w:val="hybridMultilevel"/>
    <w:tmpl w:val="42E0F52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0" w15:restartNumberingAfterBreak="0">
    <w:nsid w:val="511C6312"/>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51DA6F5F"/>
    <w:multiLevelType w:val="hybridMultilevel"/>
    <w:tmpl w:val="B4386A9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5114142"/>
    <w:multiLevelType w:val="hybridMultilevel"/>
    <w:tmpl w:val="55F8868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60B359F"/>
    <w:multiLevelType w:val="hybridMultilevel"/>
    <w:tmpl w:val="3584824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6467CFD"/>
    <w:multiLevelType w:val="hybridMultilevel"/>
    <w:tmpl w:val="2968DB34"/>
    <w:lvl w:ilvl="0" w:tplc="099601F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6A54B9F"/>
    <w:multiLevelType w:val="hybridMultilevel"/>
    <w:tmpl w:val="A5727212"/>
    <w:lvl w:ilvl="0" w:tplc="BEBEFD20">
      <w:start w:val="1"/>
      <w:numFmt w:val="upperRoman"/>
      <w:lvlText w:val="%1."/>
      <w:lvlJc w:val="left"/>
      <w:pPr>
        <w:ind w:left="2984" w:hanging="72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6C51D79"/>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3" w15:restartNumberingAfterBreak="0">
    <w:nsid w:val="58D35B6F"/>
    <w:multiLevelType w:val="hybridMultilevel"/>
    <w:tmpl w:val="3584824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90730C0"/>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9957E3B"/>
    <w:multiLevelType w:val="hybridMultilevel"/>
    <w:tmpl w:val="E284881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6"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C0D358B"/>
    <w:multiLevelType w:val="hybridMultilevel"/>
    <w:tmpl w:val="49D4A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C626342"/>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3"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F1D2C5B"/>
    <w:multiLevelType w:val="hybridMultilevel"/>
    <w:tmpl w:val="BCACC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13E5568"/>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20A6C26"/>
    <w:multiLevelType w:val="hybridMultilevel"/>
    <w:tmpl w:val="1B92281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49"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3D36F2F"/>
    <w:multiLevelType w:val="hybridMultilevel"/>
    <w:tmpl w:val="42E0F52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1" w15:restartNumberingAfterBreak="0">
    <w:nsid w:val="642D6E99"/>
    <w:multiLevelType w:val="hybridMultilevel"/>
    <w:tmpl w:val="E284881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58F732F"/>
    <w:multiLevelType w:val="hybridMultilevel"/>
    <w:tmpl w:val="5F72EF12"/>
    <w:lvl w:ilvl="0" w:tplc="295C21AE">
      <w:start w:val="1"/>
      <w:numFmt w:val="decimal"/>
      <w:lvlText w:val="%1."/>
      <w:lvlJc w:val="left"/>
      <w:pPr>
        <w:ind w:left="720" w:hanging="360"/>
      </w:pPr>
      <w:rPr>
        <w:b w:val="0"/>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5CE518C"/>
    <w:multiLevelType w:val="hybridMultilevel"/>
    <w:tmpl w:val="FD60F364"/>
    <w:lvl w:ilvl="0" w:tplc="FFFFFFFF">
      <w:start w:val="1"/>
      <w:numFmt w:val="upperRoman"/>
      <w:lvlText w:val="%1."/>
      <w:lvlJc w:val="left"/>
      <w:pPr>
        <w:ind w:left="2984" w:hanging="72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5DB4389"/>
    <w:multiLevelType w:val="hybridMultilevel"/>
    <w:tmpl w:val="0E228B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7"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A6F0286"/>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BB72120"/>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63"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FDB6C5F"/>
    <w:multiLevelType w:val="hybridMultilevel"/>
    <w:tmpl w:val="6EF29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06819B0"/>
    <w:multiLevelType w:val="hybridMultilevel"/>
    <w:tmpl w:val="0A3AA992"/>
    <w:lvl w:ilvl="0" w:tplc="5A443918">
      <w:start w:val="9"/>
      <w:numFmt w:val="decimal"/>
      <w:lvlText w:val="%1."/>
      <w:lvlJc w:val="left"/>
      <w:pPr>
        <w:ind w:left="720" w:hanging="360"/>
      </w:pPr>
      <w:rPr>
        <w:rFonts w:cs="Times New Roman" w:hint="default"/>
      </w:rPr>
    </w:lvl>
    <w:lvl w:ilvl="1" w:tplc="DD64EC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1DF514D"/>
    <w:multiLevelType w:val="hybridMultilevel"/>
    <w:tmpl w:val="95E27030"/>
    <w:lvl w:ilvl="0" w:tplc="BEBEFD20">
      <w:start w:val="1"/>
      <w:numFmt w:val="upperRoman"/>
      <w:lvlText w:val="%1."/>
      <w:lvlJc w:val="left"/>
      <w:pPr>
        <w:ind w:left="2700" w:hanging="720"/>
      </w:pPr>
      <w:rPr>
        <w:rFonts w:hint="default"/>
        <w:color w:val="auto"/>
        <w:sz w:val="20"/>
        <w:szCs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9" w15:restartNumberingAfterBreak="0">
    <w:nsid w:val="72BA0D83"/>
    <w:multiLevelType w:val="hybridMultilevel"/>
    <w:tmpl w:val="E284881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0" w15:restartNumberingAfterBreak="0">
    <w:nsid w:val="72ED3ABA"/>
    <w:multiLevelType w:val="hybridMultilevel"/>
    <w:tmpl w:val="78D063C8"/>
    <w:lvl w:ilvl="0" w:tplc="57DCE8F6">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3" w15:restartNumberingAfterBreak="0">
    <w:nsid w:val="73E60B44"/>
    <w:multiLevelType w:val="hybridMultilevel"/>
    <w:tmpl w:val="E284881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4"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4855CE5"/>
    <w:multiLevelType w:val="hybridMultilevel"/>
    <w:tmpl w:val="9E4AEA34"/>
    <w:lvl w:ilvl="0" w:tplc="523EAA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5DA0C0B"/>
    <w:multiLevelType w:val="hybridMultilevel"/>
    <w:tmpl w:val="42E0F52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7"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5F5041C"/>
    <w:multiLevelType w:val="hybridMultilevel"/>
    <w:tmpl w:val="1B9228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0"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76D40514"/>
    <w:multiLevelType w:val="hybridMultilevel"/>
    <w:tmpl w:val="791A6C26"/>
    <w:lvl w:ilvl="0" w:tplc="0415000B">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2" w15:restartNumberingAfterBreak="0">
    <w:nsid w:val="77554799"/>
    <w:multiLevelType w:val="hybridMultilevel"/>
    <w:tmpl w:val="55F8868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7973969"/>
    <w:multiLevelType w:val="hybridMultilevel"/>
    <w:tmpl w:val="82661174"/>
    <w:lvl w:ilvl="0" w:tplc="11B804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7A12C02"/>
    <w:multiLevelType w:val="hybridMultilevel"/>
    <w:tmpl w:val="FD60F364"/>
    <w:lvl w:ilvl="0" w:tplc="BEBEFD20">
      <w:start w:val="1"/>
      <w:numFmt w:val="upperRoman"/>
      <w:lvlText w:val="%1."/>
      <w:lvlJc w:val="left"/>
      <w:pPr>
        <w:ind w:left="2984" w:hanging="72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9697F9B"/>
    <w:multiLevelType w:val="hybridMultilevel"/>
    <w:tmpl w:val="7C0EC392"/>
    <w:lvl w:ilvl="0" w:tplc="555CFEA0">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88" w15:restartNumberingAfterBreak="0">
    <w:nsid w:val="7A363A85"/>
    <w:multiLevelType w:val="hybridMultilevel"/>
    <w:tmpl w:val="0E228B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9"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C5A4B25"/>
    <w:multiLevelType w:val="hybridMultilevel"/>
    <w:tmpl w:val="6EF29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DB902E4"/>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E4E48FD"/>
    <w:multiLevelType w:val="hybridMultilevel"/>
    <w:tmpl w:val="A6D24F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EE606F9"/>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FAB1399"/>
    <w:multiLevelType w:val="hybridMultilevel"/>
    <w:tmpl w:val="29E6DF1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4298723">
    <w:abstractNumId w:val="93"/>
  </w:num>
  <w:num w:numId="2" w16cid:durableId="698745281">
    <w:abstractNumId w:val="187"/>
  </w:num>
  <w:num w:numId="3" w16cid:durableId="503978126">
    <w:abstractNumId w:val="63"/>
  </w:num>
  <w:num w:numId="4" w16cid:durableId="1639146799">
    <w:abstractNumId w:val="48"/>
  </w:num>
  <w:num w:numId="5" w16cid:durableId="1804276746">
    <w:abstractNumId w:val="162"/>
  </w:num>
  <w:num w:numId="6" w16cid:durableId="1170289306">
    <w:abstractNumId w:val="86"/>
  </w:num>
  <w:num w:numId="7" w16cid:durableId="523326304">
    <w:abstractNumId w:val="191"/>
  </w:num>
  <w:num w:numId="8" w16cid:durableId="594627713">
    <w:abstractNumId w:val="137"/>
  </w:num>
  <w:num w:numId="9" w16cid:durableId="1716349048">
    <w:abstractNumId w:val="31"/>
  </w:num>
  <w:num w:numId="10" w16cid:durableId="1473019568">
    <w:abstractNumId w:val="105"/>
  </w:num>
  <w:num w:numId="11" w16cid:durableId="1463575152">
    <w:abstractNumId w:val="111"/>
  </w:num>
  <w:num w:numId="12" w16cid:durableId="1206798267">
    <w:abstractNumId w:val="142"/>
  </w:num>
  <w:num w:numId="13" w16cid:durableId="923487425">
    <w:abstractNumId w:val="0"/>
  </w:num>
  <w:num w:numId="14" w16cid:durableId="1437872175">
    <w:abstractNumId w:val="56"/>
  </w:num>
  <w:num w:numId="15" w16cid:durableId="464082081">
    <w:abstractNumId w:val="102"/>
  </w:num>
  <w:num w:numId="16" w16cid:durableId="2146465543">
    <w:abstractNumId w:val="15"/>
  </w:num>
  <w:num w:numId="17" w16cid:durableId="131211602">
    <w:abstractNumId w:val="90"/>
  </w:num>
  <w:num w:numId="18" w16cid:durableId="468012925">
    <w:abstractNumId w:val="189"/>
  </w:num>
  <w:num w:numId="19" w16cid:durableId="1237280540">
    <w:abstractNumId w:val="166"/>
  </w:num>
  <w:num w:numId="20" w16cid:durableId="235868270">
    <w:abstractNumId w:val="88"/>
  </w:num>
  <w:num w:numId="21" w16cid:durableId="647128028">
    <w:abstractNumId w:val="174"/>
  </w:num>
  <w:num w:numId="22" w16cid:durableId="1697194874">
    <w:abstractNumId w:val="177"/>
  </w:num>
  <w:num w:numId="23" w16cid:durableId="1910798290">
    <w:abstractNumId w:val="152"/>
  </w:num>
  <w:num w:numId="24" w16cid:durableId="1658068012">
    <w:abstractNumId w:val="106"/>
  </w:num>
  <w:num w:numId="25" w16cid:durableId="2045130660">
    <w:abstractNumId w:val="192"/>
  </w:num>
  <w:num w:numId="26" w16cid:durableId="1507405718">
    <w:abstractNumId w:val="157"/>
  </w:num>
  <w:num w:numId="27" w16cid:durableId="2041315980">
    <w:abstractNumId w:val="138"/>
  </w:num>
  <w:num w:numId="28" w16cid:durableId="232473828">
    <w:abstractNumId w:val="197"/>
  </w:num>
  <w:num w:numId="29" w16cid:durableId="1269849762">
    <w:abstractNumId w:val="145"/>
  </w:num>
  <w:num w:numId="30" w16cid:durableId="607665391">
    <w:abstractNumId w:val="45"/>
  </w:num>
  <w:num w:numId="31" w16cid:durableId="1763605359">
    <w:abstractNumId w:val="163"/>
  </w:num>
  <w:num w:numId="32" w16cid:durableId="43336710">
    <w:abstractNumId w:val="22"/>
  </w:num>
  <w:num w:numId="33" w16cid:durableId="68626190">
    <w:abstractNumId w:val="98"/>
  </w:num>
  <w:num w:numId="34" w16cid:durableId="1942755264">
    <w:abstractNumId w:val="132"/>
  </w:num>
  <w:num w:numId="35" w16cid:durableId="1265264960">
    <w:abstractNumId w:val="113"/>
  </w:num>
  <w:num w:numId="36" w16cid:durableId="1783498187">
    <w:abstractNumId w:val="127"/>
  </w:num>
  <w:num w:numId="37" w16cid:durableId="610471986">
    <w:abstractNumId w:val="79"/>
  </w:num>
  <w:num w:numId="38" w16cid:durableId="1776050399">
    <w:abstractNumId w:val="41"/>
  </w:num>
  <w:num w:numId="39" w16cid:durableId="688289837">
    <w:abstractNumId w:val="116"/>
  </w:num>
  <w:num w:numId="40" w16cid:durableId="2027514547">
    <w:abstractNumId w:val="179"/>
  </w:num>
  <w:num w:numId="41" w16cid:durableId="1833252708">
    <w:abstractNumId w:val="143"/>
  </w:num>
  <w:num w:numId="42" w16cid:durableId="1697654290">
    <w:abstractNumId w:val="167"/>
  </w:num>
  <w:num w:numId="43" w16cid:durableId="423840300">
    <w:abstractNumId w:val="24"/>
  </w:num>
  <w:num w:numId="44" w16cid:durableId="1756706525">
    <w:abstractNumId w:val="125"/>
  </w:num>
  <w:num w:numId="45" w16cid:durableId="923802093">
    <w:abstractNumId w:val="140"/>
  </w:num>
  <w:num w:numId="46" w16cid:durableId="935744659">
    <w:abstractNumId w:val="124"/>
  </w:num>
  <w:num w:numId="47" w16cid:durableId="2015640664">
    <w:abstractNumId w:val="153"/>
  </w:num>
  <w:num w:numId="48" w16cid:durableId="1617829460">
    <w:abstractNumId w:val="154"/>
  </w:num>
  <w:num w:numId="49" w16cid:durableId="1703630628">
    <w:abstractNumId w:val="103"/>
  </w:num>
  <w:num w:numId="50" w16cid:durableId="1885479481">
    <w:abstractNumId w:val="164"/>
  </w:num>
  <w:num w:numId="51" w16cid:durableId="809126929">
    <w:abstractNumId w:val="11"/>
  </w:num>
  <w:num w:numId="52" w16cid:durableId="1573270745">
    <w:abstractNumId w:val="171"/>
  </w:num>
  <w:num w:numId="53" w16cid:durableId="267812170">
    <w:abstractNumId w:val="110"/>
  </w:num>
  <w:num w:numId="54" w16cid:durableId="691609898">
    <w:abstractNumId w:val="74"/>
  </w:num>
  <w:num w:numId="55" w16cid:durableId="521550002">
    <w:abstractNumId w:val="129"/>
  </w:num>
  <w:num w:numId="56" w16cid:durableId="1486780203">
    <w:abstractNumId w:val="68"/>
  </w:num>
  <w:num w:numId="57" w16cid:durableId="2088258784">
    <w:abstractNumId w:val="159"/>
  </w:num>
  <w:num w:numId="58" w16cid:durableId="2090618645">
    <w:abstractNumId w:val="42"/>
  </w:num>
  <w:num w:numId="59" w16cid:durableId="1386828095">
    <w:abstractNumId w:val="185"/>
  </w:num>
  <w:num w:numId="60" w16cid:durableId="756443914">
    <w:abstractNumId w:val="72"/>
  </w:num>
  <w:num w:numId="61" w16cid:durableId="1771469907">
    <w:abstractNumId w:val="83"/>
  </w:num>
  <w:num w:numId="62" w16cid:durableId="1571496184">
    <w:abstractNumId w:val="61"/>
  </w:num>
  <w:num w:numId="63" w16cid:durableId="965235640">
    <w:abstractNumId w:val="51"/>
  </w:num>
  <w:num w:numId="64" w16cid:durableId="1850563183">
    <w:abstractNumId w:val="21"/>
  </w:num>
  <w:num w:numId="65" w16cid:durableId="674384648">
    <w:abstractNumId w:val="181"/>
  </w:num>
  <w:num w:numId="66" w16cid:durableId="1220172275">
    <w:abstractNumId w:val="54"/>
  </w:num>
  <w:num w:numId="67" w16cid:durableId="1795558786">
    <w:abstractNumId w:val="161"/>
  </w:num>
  <w:num w:numId="68" w16cid:durableId="1126391666">
    <w:abstractNumId w:val="59"/>
  </w:num>
  <w:num w:numId="69" w16cid:durableId="1439450963">
    <w:abstractNumId w:val="38"/>
  </w:num>
  <w:num w:numId="70" w16cid:durableId="601693786">
    <w:abstractNumId w:val="180"/>
  </w:num>
  <w:num w:numId="71" w16cid:durableId="754474248">
    <w:abstractNumId w:val="69"/>
  </w:num>
  <w:num w:numId="72" w16cid:durableId="125724687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37692663">
    <w:abstractNumId w:val="60"/>
  </w:num>
  <w:num w:numId="74" w16cid:durableId="1969358693">
    <w:abstractNumId w:val="107"/>
  </w:num>
  <w:num w:numId="75" w16cid:durableId="420874105">
    <w:abstractNumId w:val="109"/>
  </w:num>
  <w:num w:numId="76" w16cid:durableId="1951814660">
    <w:abstractNumId w:val="67"/>
  </w:num>
  <w:num w:numId="77" w16cid:durableId="905921057">
    <w:abstractNumId w:val="18"/>
  </w:num>
  <w:num w:numId="78" w16cid:durableId="938610316">
    <w:abstractNumId w:val="175"/>
  </w:num>
  <w:num w:numId="79" w16cid:durableId="296228425">
    <w:abstractNumId w:val="75"/>
  </w:num>
  <w:num w:numId="80" w16cid:durableId="524055445">
    <w:abstractNumId w:val="118"/>
  </w:num>
  <w:num w:numId="81" w16cid:durableId="1220627925">
    <w:abstractNumId w:val="92"/>
  </w:num>
  <w:num w:numId="82" w16cid:durableId="1813717191">
    <w:abstractNumId w:val="84"/>
  </w:num>
  <w:num w:numId="83" w16cid:durableId="35084799">
    <w:abstractNumId w:val="114"/>
  </w:num>
  <w:num w:numId="84" w16cid:durableId="941109351">
    <w:abstractNumId w:val="147"/>
  </w:num>
  <w:num w:numId="85" w16cid:durableId="1853645351">
    <w:abstractNumId w:val="94"/>
  </w:num>
  <w:num w:numId="86" w16cid:durableId="888802166">
    <w:abstractNumId w:val="195"/>
  </w:num>
  <w:num w:numId="87" w16cid:durableId="678965078">
    <w:abstractNumId w:val="82"/>
  </w:num>
  <w:num w:numId="88" w16cid:durableId="5971010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4036955">
    <w:abstractNumId w:val="193"/>
  </w:num>
  <w:num w:numId="90" w16cid:durableId="2102410209">
    <w:abstractNumId w:val="165"/>
  </w:num>
  <w:num w:numId="91" w16cid:durableId="219943103">
    <w:abstractNumId w:val="151"/>
  </w:num>
  <w:num w:numId="92" w16cid:durableId="389377853">
    <w:abstractNumId w:val="117"/>
  </w:num>
  <w:num w:numId="93" w16cid:durableId="2099213043">
    <w:abstractNumId w:val="33"/>
  </w:num>
  <w:num w:numId="94" w16cid:durableId="358632291">
    <w:abstractNumId w:val="115"/>
  </w:num>
  <w:num w:numId="95" w16cid:durableId="464662763">
    <w:abstractNumId w:val="130"/>
  </w:num>
  <w:num w:numId="96" w16cid:durableId="50243033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599807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9828177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3236979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3634586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4707966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200309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54979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519837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2066428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170266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644959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755776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31044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2504837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2110114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864350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6518775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8662063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9997988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285710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308632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18294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295618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59223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446920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5478298">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5322627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582911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750394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400501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741339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60526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767318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5691580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1946655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866808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67866372">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64431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509835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33033332">
    <w:abstractNumId w:val="144"/>
  </w:num>
  <w:num w:numId="137" w16cid:durableId="1916163415">
    <w:abstractNumId w:val="133"/>
  </w:num>
  <w:num w:numId="138" w16cid:durableId="1456020894">
    <w:abstractNumId w:val="128"/>
  </w:num>
  <w:num w:numId="139" w16cid:durableId="875852733">
    <w:abstractNumId w:val="35"/>
  </w:num>
  <w:num w:numId="140" w16cid:durableId="1446340697">
    <w:abstractNumId w:val="78"/>
  </w:num>
  <w:num w:numId="141" w16cid:durableId="810900055">
    <w:abstractNumId w:val="55"/>
  </w:num>
  <w:num w:numId="142" w16cid:durableId="395401356">
    <w:abstractNumId w:val="70"/>
  </w:num>
  <w:num w:numId="143" w16cid:durableId="1807426285">
    <w:abstractNumId w:val="122"/>
  </w:num>
  <w:num w:numId="144" w16cid:durableId="2002460181">
    <w:abstractNumId w:val="80"/>
  </w:num>
  <w:num w:numId="145" w16cid:durableId="1984965638">
    <w:abstractNumId w:val="112"/>
  </w:num>
  <w:num w:numId="146" w16cid:durableId="896164710">
    <w:abstractNumId w:val="64"/>
  </w:num>
  <w:num w:numId="147" w16cid:durableId="172963521">
    <w:abstractNumId w:val="158"/>
  </w:num>
  <w:num w:numId="148" w16cid:durableId="1554464865">
    <w:abstractNumId w:val="53"/>
  </w:num>
  <w:num w:numId="149" w16cid:durableId="299262404">
    <w:abstractNumId w:val="20"/>
  </w:num>
  <w:num w:numId="150" w16cid:durableId="1847331124">
    <w:abstractNumId w:val="120"/>
  </w:num>
  <w:num w:numId="151" w16cid:durableId="1291479171">
    <w:abstractNumId w:val="17"/>
  </w:num>
  <w:num w:numId="152" w16cid:durableId="1197038628">
    <w:abstractNumId w:val="146"/>
  </w:num>
  <w:num w:numId="153" w16cid:durableId="587928264">
    <w:abstractNumId w:val="139"/>
  </w:num>
  <w:num w:numId="154" w16cid:durableId="1379889720">
    <w:abstractNumId w:val="14"/>
  </w:num>
  <w:num w:numId="155" w16cid:durableId="2121023742">
    <w:abstractNumId w:val="50"/>
  </w:num>
  <w:num w:numId="156" w16cid:durableId="214632269">
    <w:abstractNumId w:val="65"/>
  </w:num>
  <w:num w:numId="157" w16cid:durableId="1866484073">
    <w:abstractNumId w:val="182"/>
  </w:num>
  <w:num w:numId="158" w16cid:durableId="876047883">
    <w:abstractNumId w:val="184"/>
  </w:num>
  <w:num w:numId="159" w16cid:durableId="302194162">
    <w:abstractNumId w:val="71"/>
  </w:num>
  <w:num w:numId="160" w16cid:durableId="1786583680">
    <w:abstractNumId w:val="135"/>
  </w:num>
  <w:num w:numId="161" w16cid:durableId="570310653">
    <w:abstractNumId w:val="156"/>
  </w:num>
  <w:num w:numId="162" w16cid:durableId="764350557">
    <w:abstractNumId w:val="150"/>
  </w:num>
  <w:num w:numId="163" w16cid:durableId="1199317374">
    <w:abstractNumId w:val="126"/>
  </w:num>
  <w:num w:numId="164" w16cid:durableId="567036096">
    <w:abstractNumId w:val="155"/>
  </w:num>
  <w:num w:numId="165" w16cid:durableId="257833286">
    <w:abstractNumId w:val="34"/>
  </w:num>
  <w:num w:numId="166" w16cid:durableId="1854222705">
    <w:abstractNumId w:val="46"/>
  </w:num>
  <w:num w:numId="167" w16cid:durableId="189994356">
    <w:abstractNumId w:val="169"/>
  </w:num>
  <w:num w:numId="168" w16cid:durableId="1070812583">
    <w:abstractNumId w:val="188"/>
  </w:num>
  <w:num w:numId="169" w16cid:durableId="644311607">
    <w:abstractNumId w:val="176"/>
  </w:num>
  <w:num w:numId="170" w16cid:durableId="1497452173">
    <w:abstractNumId w:val="178"/>
  </w:num>
  <w:num w:numId="171" w16cid:durableId="465318429">
    <w:abstractNumId w:val="89"/>
  </w:num>
  <w:num w:numId="172" w16cid:durableId="909460096">
    <w:abstractNumId w:val="39"/>
  </w:num>
  <w:num w:numId="173" w16cid:durableId="362681030">
    <w:abstractNumId w:val="81"/>
  </w:num>
  <w:num w:numId="174" w16cid:durableId="1706589709">
    <w:abstractNumId w:val="66"/>
  </w:num>
  <w:num w:numId="175" w16cid:durableId="1171138767">
    <w:abstractNumId w:val="49"/>
  </w:num>
  <w:num w:numId="176" w16cid:durableId="2024743124">
    <w:abstractNumId w:val="101"/>
  </w:num>
  <w:num w:numId="177" w16cid:durableId="1307708128">
    <w:abstractNumId w:val="77"/>
  </w:num>
  <w:num w:numId="178" w16cid:durableId="831992857">
    <w:abstractNumId w:val="100"/>
  </w:num>
  <w:num w:numId="179" w16cid:durableId="321544776">
    <w:abstractNumId w:val="160"/>
  </w:num>
  <w:num w:numId="180" w16cid:durableId="1782191009">
    <w:abstractNumId w:val="26"/>
  </w:num>
  <w:num w:numId="181" w16cid:durableId="1536961311">
    <w:abstractNumId w:val="168"/>
  </w:num>
  <w:num w:numId="182" w16cid:durableId="1926379046">
    <w:abstractNumId w:val="131"/>
  </w:num>
  <w:num w:numId="183" w16cid:durableId="1919360484">
    <w:abstractNumId w:val="97"/>
  </w:num>
  <w:num w:numId="184" w16cid:durableId="211576970">
    <w:abstractNumId w:val="73"/>
  </w:num>
  <w:num w:numId="185" w16cid:durableId="1899246906">
    <w:abstractNumId w:val="134"/>
  </w:num>
  <w:num w:numId="186" w16cid:durableId="2137211252">
    <w:abstractNumId w:val="190"/>
  </w:num>
  <w:num w:numId="187" w16cid:durableId="1458183760">
    <w:abstractNumId w:val="173"/>
  </w:num>
  <w:num w:numId="188" w16cid:durableId="506487226">
    <w:abstractNumId w:val="57"/>
  </w:num>
  <w:num w:numId="189" w16cid:durableId="613288028">
    <w:abstractNumId w:val="119"/>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C0"/>
    <w:rsid w:val="0000125E"/>
    <w:rsid w:val="00003A17"/>
    <w:rsid w:val="00003B2E"/>
    <w:rsid w:val="0000438A"/>
    <w:rsid w:val="000126AE"/>
    <w:rsid w:val="000161F0"/>
    <w:rsid w:val="00021ACC"/>
    <w:rsid w:val="000225E9"/>
    <w:rsid w:val="00031571"/>
    <w:rsid w:val="0003220A"/>
    <w:rsid w:val="00032EAB"/>
    <w:rsid w:val="000347A7"/>
    <w:rsid w:val="000450A0"/>
    <w:rsid w:val="00047D3C"/>
    <w:rsid w:val="00050E86"/>
    <w:rsid w:val="00053D3F"/>
    <w:rsid w:val="00065119"/>
    <w:rsid w:val="000820F6"/>
    <w:rsid w:val="00087EAD"/>
    <w:rsid w:val="000A2BDE"/>
    <w:rsid w:val="000A7900"/>
    <w:rsid w:val="000B45B0"/>
    <w:rsid w:val="000B70CA"/>
    <w:rsid w:val="000C3529"/>
    <w:rsid w:val="000C4CE7"/>
    <w:rsid w:val="000C6943"/>
    <w:rsid w:val="000C79F7"/>
    <w:rsid w:val="000E499B"/>
    <w:rsid w:val="000E4F75"/>
    <w:rsid w:val="000E7BD5"/>
    <w:rsid w:val="000F124D"/>
    <w:rsid w:val="000F1A38"/>
    <w:rsid w:val="000F64AA"/>
    <w:rsid w:val="00104262"/>
    <w:rsid w:val="001079B6"/>
    <w:rsid w:val="00115CE3"/>
    <w:rsid w:val="001235C8"/>
    <w:rsid w:val="001268AA"/>
    <w:rsid w:val="0012765E"/>
    <w:rsid w:val="00137D79"/>
    <w:rsid w:val="001452D4"/>
    <w:rsid w:val="001479CB"/>
    <w:rsid w:val="00150B4C"/>
    <w:rsid w:val="00150C8E"/>
    <w:rsid w:val="001615C6"/>
    <w:rsid w:val="00162650"/>
    <w:rsid w:val="00163D80"/>
    <w:rsid w:val="00170217"/>
    <w:rsid w:val="00173A09"/>
    <w:rsid w:val="00176E96"/>
    <w:rsid w:val="001771A1"/>
    <w:rsid w:val="00190D74"/>
    <w:rsid w:val="001A0D03"/>
    <w:rsid w:val="001A637A"/>
    <w:rsid w:val="001B288D"/>
    <w:rsid w:val="001B3FD6"/>
    <w:rsid w:val="001B63BE"/>
    <w:rsid w:val="001C3825"/>
    <w:rsid w:val="001E0253"/>
    <w:rsid w:val="001E7302"/>
    <w:rsid w:val="001F2458"/>
    <w:rsid w:val="001F3F29"/>
    <w:rsid w:val="001F6CC3"/>
    <w:rsid w:val="001F78AF"/>
    <w:rsid w:val="002002B8"/>
    <w:rsid w:val="00200A26"/>
    <w:rsid w:val="0020497F"/>
    <w:rsid w:val="00211F50"/>
    <w:rsid w:val="00216354"/>
    <w:rsid w:val="00216684"/>
    <w:rsid w:val="00220C10"/>
    <w:rsid w:val="00222DCF"/>
    <w:rsid w:val="00225817"/>
    <w:rsid w:val="00227F66"/>
    <w:rsid w:val="002416BA"/>
    <w:rsid w:val="00246354"/>
    <w:rsid w:val="00251952"/>
    <w:rsid w:val="00261418"/>
    <w:rsid w:val="00263F41"/>
    <w:rsid w:val="0026429E"/>
    <w:rsid w:val="00265057"/>
    <w:rsid w:val="00265F34"/>
    <w:rsid w:val="00266714"/>
    <w:rsid w:val="00266DB6"/>
    <w:rsid w:val="00270D45"/>
    <w:rsid w:val="00272875"/>
    <w:rsid w:val="00276C1E"/>
    <w:rsid w:val="002778D8"/>
    <w:rsid w:val="00283BD3"/>
    <w:rsid w:val="00286D74"/>
    <w:rsid w:val="00290227"/>
    <w:rsid w:val="002911FA"/>
    <w:rsid w:val="00295283"/>
    <w:rsid w:val="00297C3D"/>
    <w:rsid w:val="00297E2D"/>
    <w:rsid w:val="002A11B8"/>
    <w:rsid w:val="002A4531"/>
    <w:rsid w:val="002A6420"/>
    <w:rsid w:val="002A6667"/>
    <w:rsid w:val="002B10DA"/>
    <w:rsid w:val="002C17D8"/>
    <w:rsid w:val="002C1D39"/>
    <w:rsid w:val="002C286A"/>
    <w:rsid w:val="002C4D24"/>
    <w:rsid w:val="002C5032"/>
    <w:rsid w:val="002C5B0F"/>
    <w:rsid w:val="002C6753"/>
    <w:rsid w:val="002D147C"/>
    <w:rsid w:val="002D6D61"/>
    <w:rsid w:val="002D79D1"/>
    <w:rsid w:val="002E2447"/>
    <w:rsid w:val="002F3B1A"/>
    <w:rsid w:val="002F4719"/>
    <w:rsid w:val="00304686"/>
    <w:rsid w:val="00307972"/>
    <w:rsid w:val="003101E7"/>
    <w:rsid w:val="003103D9"/>
    <w:rsid w:val="003147F2"/>
    <w:rsid w:val="0031720E"/>
    <w:rsid w:val="00321AAB"/>
    <w:rsid w:val="00323C1A"/>
    <w:rsid w:val="00326233"/>
    <w:rsid w:val="00327E2B"/>
    <w:rsid w:val="00330831"/>
    <w:rsid w:val="00330FCB"/>
    <w:rsid w:val="003333A0"/>
    <w:rsid w:val="00333E67"/>
    <w:rsid w:val="00335CE2"/>
    <w:rsid w:val="00344DF5"/>
    <w:rsid w:val="00344E17"/>
    <w:rsid w:val="00347487"/>
    <w:rsid w:val="003561CF"/>
    <w:rsid w:val="00360793"/>
    <w:rsid w:val="00364C65"/>
    <w:rsid w:val="003651F1"/>
    <w:rsid w:val="0037258F"/>
    <w:rsid w:val="0038229F"/>
    <w:rsid w:val="00383DA6"/>
    <w:rsid w:val="0038424F"/>
    <w:rsid w:val="00385AD8"/>
    <w:rsid w:val="0039105E"/>
    <w:rsid w:val="00393D37"/>
    <w:rsid w:val="003A5F0D"/>
    <w:rsid w:val="003A6765"/>
    <w:rsid w:val="003A789A"/>
    <w:rsid w:val="003B2CDA"/>
    <w:rsid w:val="003C2C34"/>
    <w:rsid w:val="003C33E5"/>
    <w:rsid w:val="003C7E11"/>
    <w:rsid w:val="003D1C69"/>
    <w:rsid w:val="003D6AEF"/>
    <w:rsid w:val="003E3279"/>
    <w:rsid w:val="003E5B70"/>
    <w:rsid w:val="003F535A"/>
    <w:rsid w:val="004132B5"/>
    <w:rsid w:val="004134F6"/>
    <w:rsid w:val="00414FB0"/>
    <w:rsid w:val="00415492"/>
    <w:rsid w:val="004377D0"/>
    <w:rsid w:val="004439B5"/>
    <w:rsid w:val="004472E6"/>
    <w:rsid w:val="00450A90"/>
    <w:rsid w:val="004512B8"/>
    <w:rsid w:val="00465F72"/>
    <w:rsid w:val="00491906"/>
    <w:rsid w:val="00497B0F"/>
    <w:rsid w:val="004B029A"/>
    <w:rsid w:val="004B0A9A"/>
    <w:rsid w:val="004B2444"/>
    <w:rsid w:val="004B3E51"/>
    <w:rsid w:val="004B54CA"/>
    <w:rsid w:val="004C2D67"/>
    <w:rsid w:val="004D0B5F"/>
    <w:rsid w:val="004D2060"/>
    <w:rsid w:val="004D2F4C"/>
    <w:rsid w:val="004D5C3B"/>
    <w:rsid w:val="004D7DA1"/>
    <w:rsid w:val="004F5799"/>
    <w:rsid w:val="00502A88"/>
    <w:rsid w:val="00503A5F"/>
    <w:rsid w:val="00504FCA"/>
    <w:rsid w:val="00526FFE"/>
    <w:rsid w:val="005276B8"/>
    <w:rsid w:val="00530C72"/>
    <w:rsid w:val="005328B4"/>
    <w:rsid w:val="005464B4"/>
    <w:rsid w:val="005464C9"/>
    <w:rsid w:val="00551F95"/>
    <w:rsid w:val="00552081"/>
    <w:rsid w:val="005525C7"/>
    <w:rsid w:val="00560BAA"/>
    <w:rsid w:val="00562607"/>
    <w:rsid w:val="00566E11"/>
    <w:rsid w:val="00575652"/>
    <w:rsid w:val="005823B6"/>
    <w:rsid w:val="0059097E"/>
    <w:rsid w:val="00591115"/>
    <w:rsid w:val="00595649"/>
    <w:rsid w:val="00595A8C"/>
    <w:rsid w:val="005A034E"/>
    <w:rsid w:val="005A20B8"/>
    <w:rsid w:val="005A27E9"/>
    <w:rsid w:val="005A396B"/>
    <w:rsid w:val="005A4148"/>
    <w:rsid w:val="005C2CE7"/>
    <w:rsid w:val="005C30A4"/>
    <w:rsid w:val="005C642B"/>
    <w:rsid w:val="005C6D45"/>
    <w:rsid w:val="005D38BD"/>
    <w:rsid w:val="005D4224"/>
    <w:rsid w:val="005D65CF"/>
    <w:rsid w:val="005E000A"/>
    <w:rsid w:val="005E095A"/>
    <w:rsid w:val="005E101C"/>
    <w:rsid w:val="005E5A9C"/>
    <w:rsid w:val="005F342D"/>
    <w:rsid w:val="005F76A7"/>
    <w:rsid w:val="006029EE"/>
    <w:rsid w:val="00604F2A"/>
    <w:rsid w:val="0060703D"/>
    <w:rsid w:val="0062056D"/>
    <w:rsid w:val="0062376A"/>
    <w:rsid w:val="00636452"/>
    <w:rsid w:val="00640533"/>
    <w:rsid w:val="0064280D"/>
    <w:rsid w:val="00644651"/>
    <w:rsid w:val="00645C56"/>
    <w:rsid w:val="00645E44"/>
    <w:rsid w:val="00651DAD"/>
    <w:rsid w:val="0065255A"/>
    <w:rsid w:val="00655D96"/>
    <w:rsid w:val="00655F73"/>
    <w:rsid w:val="006574B1"/>
    <w:rsid w:val="006602EF"/>
    <w:rsid w:val="00662AAC"/>
    <w:rsid w:val="006746B1"/>
    <w:rsid w:val="006748F5"/>
    <w:rsid w:val="006878A1"/>
    <w:rsid w:val="006948C4"/>
    <w:rsid w:val="006A0D15"/>
    <w:rsid w:val="006A1866"/>
    <w:rsid w:val="006A21B4"/>
    <w:rsid w:val="006A645B"/>
    <w:rsid w:val="006A6B77"/>
    <w:rsid w:val="006B20C6"/>
    <w:rsid w:val="006B2D81"/>
    <w:rsid w:val="006B465C"/>
    <w:rsid w:val="006B5FA1"/>
    <w:rsid w:val="006B71B7"/>
    <w:rsid w:val="006B78E1"/>
    <w:rsid w:val="006C078D"/>
    <w:rsid w:val="006C4E67"/>
    <w:rsid w:val="006D3041"/>
    <w:rsid w:val="006D4B3F"/>
    <w:rsid w:val="006D5C6F"/>
    <w:rsid w:val="006E08D5"/>
    <w:rsid w:val="006E1008"/>
    <w:rsid w:val="006F3557"/>
    <w:rsid w:val="00707BC0"/>
    <w:rsid w:val="007116AD"/>
    <w:rsid w:val="00715A49"/>
    <w:rsid w:val="00716C02"/>
    <w:rsid w:val="00717463"/>
    <w:rsid w:val="00720ADD"/>
    <w:rsid w:val="00720C0C"/>
    <w:rsid w:val="007213F4"/>
    <w:rsid w:val="00721EA7"/>
    <w:rsid w:val="007233FE"/>
    <w:rsid w:val="00723F82"/>
    <w:rsid w:val="007243C9"/>
    <w:rsid w:val="00724C90"/>
    <w:rsid w:val="00726570"/>
    <w:rsid w:val="00740895"/>
    <w:rsid w:val="00740E56"/>
    <w:rsid w:val="007411F9"/>
    <w:rsid w:val="00744D69"/>
    <w:rsid w:val="00747276"/>
    <w:rsid w:val="0074730C"/>
    <w:rsid w:val="0075050D"/>
    <w:rsid w:val="0075483E"/>
    <w:rsid w:val="00754C6B"/>
    <w:rsid w:val="007610A6"/>
    <w:rsid w:val="00770874"/>
    <w:rsid w:val="00773767"/>
    <w:rsid w:val="007805E8"/>
    <w:rsid w:val="0078280B"/>
    <w:rsid w:val="00783662"/>
    <w:rsid w:val="00791337"/>
    <w:rsid w:val="007972A8"/>
    <w:rsid w:val="007A6229"/>
    <w:rsid w:val="007B35A3"/>
    <w:rsid w:val="007B53A6"/>
    <w:rsid w:val="007B62C0"/>
    <w:rsid w:val="007C1033"/>
    <w:rsid w:val="007C1FF1"/>
    <w:rsid w:val="007D2157"/>
    <w:rsid w:val="007D588C"/>
    <w:rsid w:val="007D7302"/>
    <w:rsid w:val="007D75AD"/>
    <w:rsid w:val="007E54C1"/>
    <w:rsid w:val="007E7976"/>
    <w:rsid w:val="007F269A"/>
    <w:rsid w:val="007F3D09"/>
    <w:rsid w:val="0082580F"/>
    <w:rsid w:val="00834CFE"/>
    <w:rsid w:val="0083563A"/>
    <w:rsid w:val="00835BDC"/>
    <w:rsid w:val="00835F51"/>
    <w:rsid w:val="00841F7F"/>
    <w:rsid w:val="00850A9B"/>
    <w:rsid w:val="0085516E"/>
    <w:rsid w:val="00856331"/>
    <w:rsid w:val="00857FE8"/>
    <w:rsid w:val="008677ED"/>
    <w:rsid w:val="008705CD"/>
    <w:rsid w:val="00870F1D"/>
    <w:rsid w:val="008710A0"/>
    <w:rsid w:val="008806FB"/>
    <w:rsid w:val="00881CFE"/>
    <w:rsid w:val="00883992"/>
    <w:rsid w:val="0089131B"/>
    <w:rsid w:val="008962C8"/>
    <w:rsid w:val="008B0A0E"/>
    <w:rsid w:val="008B3A74"/>
    <w:rsid w:val="008C0AF2"/>
    <w:rsid w:val="008C3A6A"/>
    <w:rsid w:val="008C5D61"/>
    <w:rsid w:val="008D0AF5"/>
    <w:rsid w:val="008D2A32"/>
    <w:rsid w:val="008D3DE4"/>
    <w:rsid w:val="008D6362"/>
    <w:rsid w:val="008E0C0D"/>
    <w:rsid w:val="008E4866"/>
    <w:rsid w:val="008F1DB7"/>
    <w:rsid w:val="008F1F87"/>
    <w:rsid w:val="008F364E"/>
    <w:rsid w:val="008F704B"/>
    <w:rsid w:val="009009D8"/>
    <w:rsid w:val="00900A1A"/>
    <w:rsid w:val="009039CB"/>
    <w:rsid w:val="0091269A"/>
    <w:rsid w:val="009131F7"/>
    <w:rsid w:val="00930055"/>
    <w:rsid w:val="009305E4"/>
    <w:rsid w:val="009358CA"/>
    <w:rsid w:val="00936524"/>
    <w:rsid w:val="00936C07"/>
    <w:rsid w:val="0094798C"/>
    <w:rsid w:val="00947C05"/>
    <w:rsid w:val="009506FA"/>
    <w:rsid w:val="0095149B"/>
    <w:rsid w:val="00964044"/>
    <w:rsid w:val="00972008"/>
    <w:rsid w:val="00974C27"/>
    <w:rsid w:val="009802AA"/>
    <w:rsid w:val="009818DF"/>
    <w:rsid w:val="00983088"/>
    <w:rsid w:val="00993BB4"/>
    <w:rsid w:val="009963CA"/>
    <w:rsid w:val="009A36F2"/>
    <w:rsid w:val="009A5418"/>
    <w:rsid w:val="009B0141"/>
    <w:rsid w:val="009B0585"/>
    <w:rsid w:val="009B0CE0"/>
    <w:rsid w:val="009B5A30"/>
    <w:rsid w:val="009D0871"/>
    <w:rsid w:val="009D5310"/>
    <w:rsid w:val="009E0FDB"/>
    <w:rsid w:val="009E118F"/>
    <w:rsid w:val="009E3431"/>
    <w:rsid w:val="009E353A"/>
    <w:rsid w:val="009E5994"/>
    <w:rsid w:val="009F0D48"/>
    <w:rsid w:val="009F1AA7"/>
    <w:rsid w:val="009F2ED5"/>
    <w:rsid w:val="009F3E78"/>
    <w:rsid w:val="00A00CBD"/>
    <w:rsid w:val="00A02C14"/>
    <w:rsid w:val="00A033B7"/>
    <w:rsid w:val="00A05355"/>
    <w:rsid w:val="00A0678A"/>
    <w:rsid w:val="00A06C6D"/>
    <w:rsid w:val="00A079C2"/>
    <w:rsid w:val="00A07ECB"/>
    <w:rsid w:val="00A11B39"/>
    <w:rsid w:val="00A1336F"/>
    <w:rsid w:val="00A2380A"/>
    <w:rsid w:val="00A25E57"/>
    <w:rsid w:val="00A30D65"/>
    <w:rsid w:val="00A33C85"/>
    <w:rsid w:val="00A34FBE"/>
    <w:rsid w:val="00A35B7C"/>
    <w:rsid w:val="00A43E9F"/>
    <w:rsid w:val="00A53AC9"/>
    <w:rsid w:val="00A57970"/>
    <w:rsid w:val="00A61227"/>
    <w:rsid w:val="00A62233"/>
    <w:rsid w:val="00A624B8"/>
    <w:rsid w:val="00A6640C"/>
    <w:rsid w:val="00A67544"/>
    <w:rsid w:val="00A70496"/>
    <w:rsid w:val="00A71179"/>
    <w:rsid w:val="00A71DDC"/>
    <w:rsid w:val="00A72831"/>
    <w:rsid w:val="00A72AB9"/>
    <w:rsid w:val="00A80DDA"/>
    <w:rsid w:val="00A85A7C"/>
    <w:rsid w:val="00A95263"/>
    <w:rsid w:val="00A9751A"/>
    <w:rsid w:val="00AA297C"/>
    <w:rsid w:val="00AA5D7D"/>
    <w:rsid w:val="00AA6FAB"/>
    <w:rsid w:val="00AC12DF"/>
    <w:rsid w:val="00AC1E43"/>
    <w:rsid w:val="00AC587D"/>
    <w:rsid w:val="00AC75F5"/>
    <w:rsid w:val="00AD1FD5"/>
    <w:rsid w:val="00AD26AA"/>
    <w:rsid w:val="00AE0F2A"/>
    <w:rsid w:val="00AF725B"/>
    <w:rsid w:val="00B00AEF"/>
    <w:rsid w:val="00B0450E"/>
    <w:rsid w:val="00B062CB"/>
    <w:rsid w:val="00B06589"/>
    <w:rsid w:val="00B0675A"/>
    <w:rsid w:val="00B241E2"/>
    <w:rsid w:val="00B31132"/>
    <w:rsid w:val="00B4543B"/>
    <w:rsid w:val="00B51C51"/>
    <w:rsid w:val="00B63D21"/>
    <w:rsid w:val="00B676C5"/>
    <w:rsid w:val="00B706DB"/>
    <w:rsid w:val="00B74640"/>
    <w:rsid w:val="00B83E12"/>
    <w:rsid w:val="00B84DAC"/>
    <w:rsid w:val="00B87118"/>
    <w:rsid w:val="00B90FC5"/>
    <w:rsid w:val="00B96D8C"/>
    <w:rsid w:val="00BA0DA0"/>
    <w:rsid w:val="00BB0899"/>
    <w:rsid w:val="00BB6F59"/>
    <w:rsid w:val="00BC3D08"/>
    <w:rsid w:val="00BC6EDE"/>
    <w:rsid w:val="00BE0A72"/>
    <w:rsid w:val="00BE4E03"/>
    <w:rsid w:val="00BE5E31"/>
    <w:rsid w:val="00BF040C"/>
    <w:rsid w:val="00BF2D86"/>
    <w:rsid w:val="00BF4DF0"/>
    <w:rsid w:val="00BF67EF"/>
    <w:rsid w:val="00C03378"/>
    <w:rsid w:val="00C10DA9"/>
    <w:rsid w:val="00C16699"/>
    <w:rsid w:val="00C2441D"/>
    <w:rsid w:val="00C245CB"/>
    <w:rsid w:val="00C302BF"/>
    <w:rsid w:val="00C31462"/>
    <w:rsid w:val="00C336DC"/>
    <w:rsid w:val="00C36423"/>
    <w:rsid w:val="00C41CF8"/>
    <w:rsid w:val="00C4286E"/>
    <w:rsid w:val="00C4733C"/>
    <w:rsid w:val="00C56A64"/>
    <w:rsid w:val="00C65682"/>
    <w:rsid w:val="00C715C5"/>
    <w:rsid w:val="00C71CD4"/>
    <w:rsid w:val="00C72BB5"/>
    <w:rsid w:val="00C90660"/>
    <w:rsid w:val="00CA0C76"/>
    <w:rsid w:val="00CA0D24"/>
    <w:rsid w:val="00CB44C1"/>
    <w:rsid w:val="00CC01FA"/>
    <w:rsid w:val="00CC2057"/>
    <w:rsid w:val="00CC2D6B"/>
    <w:rsid w:val="00CC4740"/>
    <w:rsid w:val="00CC7822"/>
    <w:rsid w:val="00CF6548"/>
    <w:rsid w:val="00D04D62"/>
    <w:rsid w:val="00D105A6"/>
    <w:rsid w:val="00D1769B"/>
    <w:rsid w:val="00D213B7"/>
    <w:rsid w:val="00D24F12"/>
    <w:rsid w:val="00D35D7B"/>
    <w:rsid w:val="00D35EC3"/>
    <w:rsid w:val="00D362A6"/>
    <w:rsid w:val="00D4340D"/>
    <w:rsid w:val="00D450B0"/>
    <w:rsid w:val="00D4566B"/>
    <w:rsid w:val="00D62D1A"/>
    <w:rsid w:val="00D72CB7"/>
    <w:rsid w:val="00D72E04"/>
    <w:rsid w:val="00D7700D"/>
    <w:rsid w:val="00D80F3B"/>
    <w:rsid w:val="00D82F1B"/>
    <w:rsid w:val="00D83D7B"/>
    <w:rsid w:val="00D87C48"/>
    <w:rsid w:val="00D9227A"/>
    <w:rsid w:val="00D92DD0"/>
    <w:rsid w:val="00D9372E"/>
    <w:rsid w:val="00DB0D82"/>
    <w:rsid w:val="00DB4D96"/>
    <w:rsid w:val="00DC0D22"/>
    <w:rsid w:val="00DC1CC7"/>
    <w:rsid w:val="00DC3EAF"/>
    <w:rsid w:val="00DC45B5"/>
    <w:rsid w:val="00DC4723"/>
    <w:rsid w:val="00DC51BD"/>
    <w:rsid w:val="00DD05F4"/>
    <w:rsid w:val="00DD2CF6"/>
    <w:rsid w:val="00DD6F01"/>
    <w:rsid w:val="00DD704A"/>
    <w:rsid w:val="00DE1D10"/>
    <w:rsid w:val="00DE2562"/>
    <w:rsid w:val="00E0621C"/>
    <w:rsid w:val="00E07378"/>
    <w:rsid w:val="00E116B8"/>
    <w:rsid w:val="00E15262"/>
    <w:rsid w:val="00E173FF"/>
    <w:rsid w:val="00E228D9"/>
    <w:rsid w:val="00E378E8"/>
    <w:rsid w:val="00E42BCD"/>
    <w:rsid w:val="00E42F71"/>
    <w:rsid w:val="00E4405E"/>
    <w:rsid w:val="00E4726D"/>
    <w:rsid w:val="00E476E9"/>
    <w:rsid w:val="00E51B32"/>
    <w:rsid w:val="00E52C66"/>
    <w:rsid w:val="00E61C0B"/>
    <w:rsid w:val="00E65295"/>
    <w:rsid w:val="00E74517"/>
    <w:rsid w:val="00E768B5"/>
    <w:rsid w:val="00E84FE5"/>
    <w:rsid w:val="00E86F23"/>
    <w:rsid w:val="00E90B7F"/>
    <w:rsid w:val="00E936A3"/>
    <w:rsid w:val="00E94775"/>
    <w:rsid w:val="00E97323"/>
    <w:rsid w:val="00EB1B41"/>
    <w:rsid w:val="00EB54EF"/>
    <w:rsid w:val="00EC38CF"/>
    <w:rsid w:val="00EC40C2"/>
    <w:rsid w:val="00EC4148"/>
    <w:rsid w:val="00EC5EAD"/>
    <w:rsid w:val="00EC6D61"/>
    <w:rsid w:val="00ED150F"/>
    <w:rsid w:val="00ED3718"/>
    <w:rsid w:val="00EE30B5"/>
    <w:rsid w:val="00EE5393"/>
    <w:rsid w:val="00EE6C7B"/>
    <w:rsid w:val="00EF2601"/>
    <w:rsid w:val="00F04F2C"/>
    <w:rsid w:val="00F06756"/>
    <w:rsid w:val="00F13BF2"/>
    <w:rsid w:val="00F177E0"/>
    <w:rsid w:val="00F25918"/>
    <w:rsid w:val="00F26028"/>
    <w:rsid w:val="00F32082"/>
    <w:rsid w:val="00F34FE3"/>
    <w:rsid w:val="00F40FC9"/>
    <w:rsid w:val="00F623F5"/>
    <w:rsid w:val="00F6251E"/>
    <w:rsid w:val="00F64696"/>
    <w:rsid w:val="00F650C4"/>
    <w:rsid w:val="00F67551"/>
    <w:rsid w:val="00F745ED"/>
    <w:rsid w:val="00F748CE"/>
    <w:rsid w:val="00F8100B"/>
    <w:rsid w:val="00F82259"/>
    <w:rsid w:val="00F84448"/>
    <w:rsid w:val="00F857FC"/>
    <w:rsid w:val="00F9221E"/>
    <w:rsid w:val="00F935EE"/>
    <w:rsid w:val="00FA1166"/>
    <w:rsid w:val="00FA6974"/>
    <w:rsid w:val="00FA721B"/>
    <w:rsid w:val="00FA7723"/>
    <w:rsid w:val="00FC2B95"/>
    <w:rsid w:val="00FD323F"/>
    <w:rsid w:val="00FE44C4"/>
    <w:rsid w:val="00FE59AC"/>
    <w:rsid w:val="00FF1718"/>
    <w:rsid w:val="00FF7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5A9A"/>
  <w15:docId w15:val="{EDB8820C-EE04-481E-ACAC-6AAB90BD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F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76C1E"/>
    <w:pPr>
      <w:keepNext/>
      <w:spacing w:before="240" w:after="60"/>
      <w:outlineLvl w:val="0"/>
    </w:pPr>
    <w:rPr>
      <w:rFonts w:ascii="Arial" w:hAnsi="Arial" w:cs="Arial"/>
      <w:b/>
      <w:bCs/>
      <w:kern w:val="32"/>
      <w:sz w:val="32"/>
      <w:szCs w:val="32"/>
    </w:rPr>
  </w:style>
  <w:style w:type="paragraph" w:styleId="Nagwek20">
    <w:name w:val="heading 2"/>
    <w:basedOn w:val="Normalny"/>
    <w:next w:val="Normalny"/>
    <w:link w:val="Nagwek2Znak"/>
    <w:qFormat/>
    <w:rsid w:val="00276C1E"/>
    <w:pPr>
      <w:keepNext/>
      <w:keepLines/>
      <w:spacing w:before="40"/>
      <w:outlineLvl w:val="1"/>
    </w:pPr>
    <w:rPr>
      <w:rFonts w:ascii="Calibri Light" w:hAnsi="Calibri Light"/>
      <w:color w:val="2E74B5"/>
      <w:sz w:val="26"/>
      <w:szCs w:val="26"/>
    </w:rPr>
  </w:style>
  <w:style w:type="paragraph" w:styleId="Nagwek30">
    <w:name w:val="heading 3"/>
    <w:basedOn w:val="Normalny"/>
    <w:next w:val="Normalny"/>
    <w:link w:val="Nagwek3Znak"/>
    <w:qFormat/>
    <w:rsid w:val="00276C1E"/>
    <w:pPr>
      <w:keepNext/>
      <w:keepLines/>
      <w:spacing w:before="40"/>
      <w:outlineLvl w:val="2"/>
    </w:pPr>
    <w:rPr>
      <w:rFonts w:ascii="Calibri Light" w:hAnsi="Calibri Light"/>
      <w:color w:val="1F4D78"/>
      <w:sz w:val="20"/>
      <w:szCs w:val="20"/>
    </w:rPr>
  </w:style>
  <w:style w:type="paragraph" w:styleId="Nagwek40">
    <w:name w:val="heading 4"/>
    <w:basedOn w:val="Normalny"/>
    <w:next w:val="Normalny"/>
    <w:link w:val="Nagwek4Znak"/>
    <w:qFormat/>
    <w:rsid w:val="00276C1E"/>
    <w:pPr>
      <w:keepNext/>
      <w:jc w:val="center"/>
      <w:outlineLvl w:val="3"/>
    </w:pPr>
    <w:rPr>
      <w:rFonts w:ascii="Arial" w:hAnsi="Arial" w:cs="Arial"/>
      <w:b/>
      <w:sz w:val="20"/>
      <w:szCs w:val="20"/>
    </w:rPr>
  </w:style>
  <w:style w:type="paragraph" w:styleId="Nagwek5">
    <w:name w:val="heading 5"/>
    <w:basedOn w:val="Normalny"/>
    <w:next w:val="Normalny"/>
    <w:link w:val="Nagwek5Znak"/>
    <w:uiPriority w:val="9"/>
    <w:semiHidden/>
    <w:unhideWhenUsed/>
    <w:qFormat/>
    <w:rsid w:val="00276C1E"/>
    <w:pPr>
      <w:spacing w:before="240" w:after="60" w:line="262" w:lineRule="auto"/>
      <w:ind w:left="10" w:right="54" w:hanging="10"/>
      <w:jc w:val="both"/>
      <w:outlineLvl w:val="4"/>
    </w:pPr>
    <w:rPr>
      <w:rFonts w:ascii="Calibri" w:hAnsi="Calibri"/>
      <w:b/>
      <w:bCs/>
      <w:i/>
      <w:iCs/>
      <w:color w:val="000000"/>
      <w:sz w:val="26"/>
      <w:szCs w:val="26"/>
    </w:rPr>
  </w:style>
  <w:style w:type="paragraph" w:styleId="Nagwek6">
    <w:name w:val="heading 6"/>
    <w:basedOn w:val="Normalny"/>
    <w:next w:val="Normalny"/>
    <w:link w:val="Nagwek6Znak"/>
    <w:qFormat/>
    <w:rsid w:val="00276C1E"/>
    <w:pPr>
      <w:keepNext/>
      <w:tabs>
        <w:tab w:val="left" w:pos="2410"/>
      </w:tabs>
      <w:ind w:left="709" w:firstLine="1418"/>
      <w:jc w:val="both"/>
      <w:outlineLvl w:val="5"/>
    </w:pPr>
    <w:rPr>
      <w:rFonts w:ascii="Arial" w:hAnsi="Arial"/>
      <w:b/>
      <w:sz w:val="18"/>
      <w:szCs w:val="20"/>
    </w:rPr>
  </w:style>
  <w:style w:type="paragraph" w:styleId="Nagwek7">
    <w:name w:val="heading 7"/>
    <w:basedOn w:val="Normalny"/>
    <w:next w:val="Normalny"/>
    <w:link w:val="Nagwek7Znak"/>
    <w:qFormat/>
    <w:rsid w:val="00276C1E"/>
    <w:pPr>
      <w:spacing w:before="240" w:after="60"/>
      <w:outlineLvl w:val="6"/>
    </w:pPr>
  </w:style>
  <w:style w:type="paragraph" w:styleId="Nagwek8">
    <w:name w:val="heading 8"/>
    <w:basedOn w:val="Normalny"/>
    <w:next w:val="Normalny"/>
    <w:link w:val="Nagwek8Znak"/>
    <w:unhideWhenUsed/>
    <w:qFormat/>
    <w:rsid w:val="00276C1E"/>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7B62C0"/>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B62C0"/>
  </w:style>
  <w:style w:type="paragraph" w:styleId="Stopka">
    <w:name w:val="footer"/>
    <w:aliases w:val=" Znak,Znak"/>
    <w:basedOn w:val="Normalny"/>
    <w:link w:val="StopkaZnak"/>
    <w:uiPriority w:val="99"/>
    <w:unhideWhenUsed/>
    <w:rsid w:val="007B62C0"/>
    <w:pPr>
      <w:tabs>
        <w:tab w:val="center" w:pos="4536"/>
        <w:tab w:val="right" w:pos="9072"/>
      </w:tabs>
    </w:pPr>
  </w:style>
  <w:style w:type="character" w:customStyle="1" w:styleId="StopkaZnak">
    <w:name w:val="Stopka Znak"/>
    <w:aliases w:val=" Znak Znak,Znak Znak1"/>
    <w:basedOn w:val="Domylnaczcionkaakapitu"/>
    <w:link w:val="Stopka"/>
    <w:uiPriority w:val="99"/>
    <w:rsid w:val="007B62C0"/>
  </w:style>
  <w:style w:type="table" w:styleId="Tabela-Siatka">
    <w:name w:val="Table Grid"/>
    <w:basedOn w:val="Standardowy"/>
    <w:uiPriority w:val="59"/>
    <w:rsid w:val="007B6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0347A7"/>
    <w:rPr>
      <w:color w:val="0563C1" w:themeColor="hyperlink"/>
      <w:u w:val="single"/>
    </w:rPr>
  </w:style>
  <w:style w:type="character" w:customStyle="1" w:styleId="Nierozpoznanawzmianka1">
    <w:name w:val="Nierozpoznana wzmianka1"/>
    <w:basedOn w:val="Domylnaczcionkaakapitu"/>
    <w:uiPriority w:val="99"/>
    <w:semiHidden/>
    <w:unhideWhenUsed/>
    <w:rsid w:val="000347A7"/>
    <w:rPr>
      <w:color w:val="605E5C"/>
      <w:shd w:val="clear" w:color="auto" w:fill="E1DFDD"/>
    </w:rPr>
  </w:style>
  <w:style w:type="paragraph" w:styleId="Akapitzlist">
    <w:name w:val="List Paragraph"/>
    <w:aliases w:val="List Paragraph,Akapit z listą BS,L1,Numerowanie,Paragraf,Punkt 1.1,Akapit z listą5,2 heading,A_wyliczenie,K-P_odwolanie,maz_wyliczenie,opis dzialania,T_SZ_List Paragraph,normalny tekst,CW_Lista,Colorful List Accent 1,Akapit z listą4,Norma"/>
    <w:basedOn w:val="Normalny"/>
    <w:link w:val="AkapitzlistZnak"/>
    <w:uiPriority w:val="34"/>
    <w:qFormat/>
    <w:rsid w:val="00AD1FD5"/>
    <w:pPr>
      <w:ind w:left="720"/>
      <w:contextualSpacing/>
    </w:pPr>
  </w:style>
  <w:style w:type="paragraph" w:customStyle="1" w:styleId="1Wyliczankawpara">
    <w:name w:val="1. Wyliczanka_w_para"/>
    <w:basedOn w:val="Normalny"/>
    <w:rsid w:val="006746B1"/>
    <w:pPr>
      <w:numPr>
        <w:numId w:val="1"/>
      </w:numPr>
      <w:tabs>
        <w:tab w:val="clear" w:pos="360"/>
      </w:tabs>
      <w:spacing w:after="120"/>
      <w:ind w:left="720"/>
      <w:jc w:val="both"/>
    </w:pPr>
    <w:rPr>
      <w:rFonts w:eastAsia="MS Mincho"/>
      <w:lang w:eastAsia="en-US"/>
    </w:rPr>
  </w:style>
  <w:style w:type="character" w:customStyle="1" w:styleId="AkapitzlistZnak">
    <w:name w:val="Akapit z listą Znak"/>
    <w:aliases w:val="List Paragraph Znak,Akapit z listą BS Znak,L1 Znak,Numerowanie Znak,Paragraf Znak,Punkt 1.1 Znak,Akapit z listą5 Znak,2 heading Znak,A_wyliczenie Znak,K-P_odwolanie Znak,maz_wyliczenie Znak,opis dzialania Znak,normalny tekst Znak"/>
    <w:link w:val="Akapitzlist"/>
    <w:uiPriority w:val="34"/>
    <w:qFormat/>
    <w:rsid w:val="003C33E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B288D"/>
    <w:pPr>
      <w:spacing w:line="360" w:lineRule="auto"/>
      <w:jc w:val="both"/>
    </w:pPr>
  </w:style>
  <w:style w:type="character" w:customStyle="1" w:styleId="Tekstpodstawowy2Znak">
    <w:name w:val="Tekst podstawowy 2 Znak"/>
    <w:basedOn w:val="Domylnaczcionkaakapitu"/>
    <w:link w:val="Tekstpodstawowy2"/>
    <w:uiPriority w:val="99"/>
    <w:rsid w:val="001B288D"/>
    <w:rPr>
      <w:rFonts w:ascii="Times New Roman" w:eastAsia="Times New Roman" w:hAnsi="Times New Roman" w:cs="Times New Roman"/>
      <w:sz w:val="24"/>
      <w:szCs w:val="24"/>
      <w:lang w:eastAsia="pl-PL"/>
    </w:rPr>
  </w:style>
  <w:style w:type="paragraph" w:styleId="Bezodstpw">
    <w:name w:val="No Spacing"/>
    <w:link w:val="BezodstpwZnak"/>
    <w:qFormat/>
    <w:rsid w:val="00BB6F59"/>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747276"/>
    <w:rPr>
      <w:sz w:val="16"/>
      <w:szCs w:val="16"/>
    </w:rPr>
  </w:style>
  <w:style w:type="paragraph" w:styleId="Tekstkomentarza">
    <w:name w:val="annotation text"/>
    <w:basedOn w:val="Normalny"/>
    <w:link w:val="TekstkomentarzaZnak"/>
    <w:unhideWhenUsed/>
    <w:rsid w:val="00747276"/>
    <w:rPr>
      <w:sz w:val="20"/>
      <w:szCs w:val="20"/>
    </w:rPr>
  </w:style>
  <w:style w:type="character" w:customStyle="1" w:styleId="TekstkomentarzaZnak">
    <w:name w:val="Tekst komentarza Znak"/>
    <w:basedOn w:val="Domylnaczcionkaakapitu"/>
    <w:link w:val="Tekstkomentarza"/>
    <w:uiPriority w:val="99"/>
    <w:rsid w:val="0074727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747276"/>
    <w:rPr>
      <w:b/>
      <w:bCs/>
    </w:rPr>
  </w:style>
  <w:style w:type="character" w:customStyle="1" w:styleId="TematkomentarzaZnak">
    <w:name w:val="Temat komentarza Znak"/>
    <w:basedOn w:val="TekstkomentarzaZnak"/>
    <w:link w:val="Tematkomentarza"/>
    <w:uiPriority w:val="99"/>
    <w:rsid w:val="00747276"/>
    <w:rPr>
      <w:rFonts w:ascii="Times New Roman" w:eastAsia="Times New Roman" w:hAnsi="Times New Roman" w:cs="Times New Roman"/>
      <w:b/>
      <w:bCs/>
      <w:sz w:val="20"/>
      <w:szCs w:val="20"/>
      <w:lang w:eastAsia="pl-PL"/>
    </w:rPr>
  </w:style>
  <w:style w:type="numbering" w:customStyle="1" w:styleId="Zaimportowanystyl40">
    <w:name w:val="Zaimportowany styl 4.0"/>
    <w:rsid w:val="00DC1CC7"/>
    <w:pPr>
      <w:numPr>
        <w:numId w:val="2"/>
      </w:numPr>
    </w:pPr>
  </w:style>
  <w:style w:type="paragraph" w:styleId="Poprawka">
    <w:name w:val="Revision"/>
    <w:hidden/>
    <w:uiPriority w:val="99"/>
    <w:semiHidden/>
    <w:rsid w:val="002A11B8"/>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Podrozdział,Footnote,Podrozdział1,Footnote1,Podrozdział2,Footnote2, Znak10,Znak10,Podrozdzia3,-E Fuﬂnotentext,Fuﬂnotentext Ursprung,Fußnotentext Ursprung,-E Fußnotentext,Footnote text,Fußnote,FOOTNOTES,F"/>
    <w:basedOn w:val="Normalny"/>
    <w:link w:val="TekstprzypisudolnegoZnak"/>
    <w:uiPriority w:val="99"/>
    <w:unhideWhenUsed/>
    <w:qFormat/>
    <w:rsid w:val="00EB1B41"/>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E Fuﬂnotentext Znak,Fuﬂnotentext Ursprung Znak,Footnote text Znak"/>
    <w:basedOn w:val="Domylnaczcionkaakapitu"/>
    <w:link w:val="Tekstprzypisudolnego"/>
    <w:uiPriority w:val="99"/>
    <w:qFormat/>
    <w:rsid w:val="00EB1B41"/>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unhideWhenUsed/>
    <w:rsid w:val="00EB1B41"/>
    <w:rPr>
      <w:vertAlign w:val="superscript"/>
    </w:rPr>
  </w:style>
  <w:style w:type="paragraph" w:styleId="Tekstpodstawowy">
    <w:name w:val="Body Text"/>
    <w:basedOn w:val="Normalny"/>
    <w:link w:val="TekstpodstawowyZnak"/>
    <w:unhideWhenUsed/>
    <w:rsid w:val="00276C1E"/>
    <w:pPr>
      <w:spacing w:after="120"/>
    </w:pPr>
  </w:style>
  <w:style w:type="character" w:customStyle="1" w:styleId="TekstpodstawowyZnak">
    <w:name w:val="Tekst podstawowy Znak"/>
    <w:basedOn w:val="Domylnaczcionkaakapitu"/>
    <w:link w:val="Tekstpodstawowy"/>
    <w:qFormat/>
    <w:rsid w:val="00276C1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276C1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276C1E"/>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0"/>
    <w:rsid w:val="00276C1E"/>
    <w:rPr>
      <w:rFonts w:ascii="Calibri Light" w:eastAsia="Times New Roman" w:hAnsi="Calibri Light" w:cs="Times New Roman"/>
      <w:color w:val="1F4D78"/>
      <w:sz w:val="20"/>
      <w:szCs w:val="20"/>
    </w:rPr>
  </w:style>
  <w:style w:type="character" w:customStyle="1" w:styleId="Nagwek4Znak">
    <w:name w:val="Nagłówek 4 Znak"/>
    <w:basedOn w:val="Domylnaczcionkaakapitu"/>
    <w:link w:val="Nagwek40"/>
    <w:rsid w:val="00276C1E"/>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276C1E"/>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276C1E"/>
    <w:rPr>
      <w:rFonts w:ascii="Arial" w:eastAsia="Times New Roman" w:hAnsi="Arial" w:cs="Times New Roman"/>
      <w:b/>
      <w:sz w:val="18"/>
      <w:szCs w:val="20"/>
    </w:rPr>
  </w:style>
  <w:style w:type="character" w:customStyle="1" w:styleId="Nagwek7Znak">
    <w:name w:val="Nagłówek 7 Znak"/>
    <w:basedOn w:val="Domylnaczcionkaakapitu"/>
    <w:link w:val="Nagwek7"/>
    <w:rsid w:val="00276C1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76C1E"/>
    <w:rPr>
      <w:rFonts w:ascii="Calibri" w:eastAsia="Times New Roman" w:hAnsi="Calibri" w:cs="Times New Roman"/>
      <w:i/>
      <w:iCs/>
      <w:sz w:val="24"/>
      <w:szCs w:val="24"/>
      <w:lang w:eastAsia="pl-PL"/>
    </w:rPr>
  </w:style>
  <w:style w:type="paragraph" w:customStyle="1" w:styleId="Standard">
    <w:name w:val="Standard"/>
    <w:qFormat/>
    <w:rsid w:val="00276C1E"/>
    <w:pPr>
      <w:suppressAutoHyphens/>
      <w:autoSpaceDN w:val="0"/>
      <w:spacing w:after="200" w:line="276" w:lineRule="auto"/>
      <w:textAlignment w:val="baseline"/>
    </w:pPr>
    <w:rPr>
      <w:rFonts w:ascii="Calibri" w:eastAsia="SimSun" w:hAnsi="Calibri" w:cs="Tahoma"/>
      <w:kern w:val="3"/>
    </w:rPr>
  </w:style>
  <w:style w:type="character" w:customStyle="1" w:styleId="TekstpodstawowyZnak1">
    <w:name w:val="Tekst podstawowy Znak1"/>
    <w:basedOn w:val="Domylnaczcionkaakapitu"/>
    <w:rsid w:val="00276C1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unhideWhenUsed/>
    <w:rsid w:val="00276C1E"/>
    <w:rPr>
      <w:rFonts w:ascii="Segoe UI" w:hAnsi="Segoe UI" w:cs="Segoe UI"/>
      <w:sz w:val="18"/>
      <w:szCs w:val="18"/>
    </w:rPr>
  </w:style>
  <w:style w:type="character" w:customStyle="1" w:styleId="TekstdymkaZnak">
    <w:name w:val="Tekst dymka Znak"/>
    <w:basedOn w:val="Domylnaczcionkaakapitu"/>
    <w:link w:val="Tekstdymka"/>
    <w:uiPriority w:val="99"/>
    <w:rsid w:val="00276C1E"/>
    <w:rPr>
      <w:rFonts w:ascii="Segoe UI" w:eastAsia="Times New Roman" w:hAnsi="Segoe UI" w:cs="Segoe UI"/>
      <w:sz w:val="18"/>
      <w:szCs w:val="18"/>
      <w:lang w:eastAsia="pl-PL"/>
    </w:rPr>
  </w:style>
  <w:style w:type="paragraph" w:customStyle="1" w:styleId="Styl1">
    <w:name w:val="Styl1"/>
    <w:basedOn w:val="Normalny"/>
    <w:rsid w:val="00276C1E"/>
    <w:pPr>
      <w:widowControl w:val="0"/>
      <w:spacing w:before="240"/>
      <w:jc w:val="both"/>
    </w:pPr>
    <w:rPr>
      <w:rFonts w:ascii="Arial" w:hAnsi="Arial"/>
      <w:szCs w:val="20"/>
    </w:rPr>
  </w:style>
  <w:style w:type="paragraph" w:customStyle="1" w:styleId="Tytu">
    <w:name w:val="Tytu?"/>
    <w:basedOn w:val="Normalny"/>
    <w:rsid w:val="00276C1E"/>
    <w:pPr>
      <w:overflowPunct w:val="0"/>
      <w:autoSpaceDE w:val="0"/>
      <w:autoSpaceDN w:val="0"/>
      <w:adjustRightInd w:val="0"/>
      <w:jc w:val="center"/>
    </w:pPr>
    <w:rPr>
      <w:b/>
      <w:szCs w:val="20"/>
    </w:rPr>
  </w:style>
  <w:style w:type="paragraph" w:customStyle="1" w:styleId="Default">
    <w:name w:val="Default"/>
    <w:link w:val="DefaultZnak"/>
    <w:qFormat/>
    <w:rsid w:val="00276C1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footnotedescription">
    <w:name w:val="footnote description"/>
    <w:next w:val="Normalny"/>
    <w:link w:val="footnotedescriptionChar"/>
    <w:hidden/>
    <w:rsid w:val="00276C1E"/>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276C1E"/>
    <w:rPr>
      <w:rFonts w:ascii="Times New Roman" w:eastAsia="Times New Roman" w:hAnsi="Times New Roman" w:cs="Times New Roman"/>
      <w:color w:val="000000"/>
      <w:sz w:val="16"/>
      <w:lang w:eastAsia="pl-PL"/>
    </w:rPr>
  </w:style>
  <w:style w:type="character" w:customStyle="1" w:styleId="footnotemark">
    <w:name w:val="footnote mark"/>
    <w:hidden/>
    <w:rsid w:val="00276C1E"/>
    <w:rPr>
      <w:rFonts w:ascii="Times New Roman" w:eastAsia="Times New Roman" w:hAnsi="Times New Roman" w:cs="Times New Roman"/>
      <w:color w:val="000000"/>
      <w:sz w:val="16"/>
      <w:vertAlign w:val="superscript"/>
    </w:rPr>
  </w:style>
  <w:style w:type="table" w:customStyle="1" w:styleId="TableGrid">
    <w:name w:val="TableGrid"/>
    <w:rsid w:val="00276C1E"/>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276C1E"/>
    <w:pPr>
      <w:ind w:left="10" w:right="54" w:hanging="10"/>
      <w:jc w:val="both"/>
    </w:pPr>
    <w:rPr>
      <w:color w:val="000000"/>
      <w:sz w:val="20"/>
      <w:szCs w:val="20"/>
    </w:rPr>
  </w:style>
  <w:style w:type="character" w:customStyle="1" w:styleId="TekstprzypisukocowegoZnak">
    <w:name w:val="Tekst przypisu końcowego Znak"/>
    <w:basedOn w:val="Domylnaczcionkaakapitu"/>
    <w:link w:val="Tekstprzypisukocowego"/>
    <w:uiPriority w:val="99"/>
    <w:rsid w:val="00276C1E"/>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276C1E"/>
    <w:rPr>
      <w:vertAlign w:val="superscript"/>
    </w:rPr>
  </w:style>
  <w:style w:type="paragraph" w:styleId="Zwykytekst">
    <w:name w:val="Plain Text"/>
    <w:basedOn w:val="Normalny"/>
    <w:link w:val="ZwykytekstZnak"/>
    <w:rsid w:val="00276C1E"/>
    <w:rPr>
      <w:rFonts w:ascii="Courier New" w:eastAsia="MS Mincho" w:hAnsi="Courier New"/>
      <w:sz w:val="20"/>
      <w:szCs w:val="20"/>
    </w:rPr>
  </w:style>
  <w:style w:type="character" w:customStyle="1" w:styleId="ZwykytekstZnak">
    <w:name w:val="Zwykły tekst Znak"/>
    <w:basedOn w:val="Domylnaczcionkaakapitu"/>
    <w:link w:val="Zwykytekst"/>
    <w:rsid w:val="00276C1E"/>
    <w:rPr>
      <w:rFonts w:ascii="Courier New" w:eastAsia="MS Mincho" w:hAnsi="Courier New" w:cs="Times New Roman"/>
      <w:sz w:val="20"/>
      <w:szCs w:val="20"/>
      <w:lang w:eastAsia="pl-PL"/>
    </w:rPr>
  </w:style>
  <w:style w:type="character" w:styleId="Uwydatnienie">
    <w:name w:val="Emphasis"/>
    <w:uiPriority w:val="20"/>
    <w:qFormat/>
    <w:rsid w:val="00276C1E"/>
    <w:rPr>
      <w:i/>
      <w:iCs/>
    </w:rPr>
  </w:style>
  <w:style w:type="character" w:customStyle="1" w:styleId="apple-style-span">
    <w:name w:val="apple-style-span"/>
    <w:qFormat/>
    <w:rsid w:val="00276C1E"/>
  </w:style>
  <w:style w:type="table" w:customStyle="1" w:styleId="Tabela-Siatka11">
    <w:name w:val="Tabela - Siatka11"/>
    <w:basedOn w:val="Standardowy"/>
    <w:next w:val="Tabela-Siatka"/>
    <w:uiPriority w:val="39"/>
    <w:rsid w:val="00276C1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276C1E"/>
    <w:rPr>
      <w:color w:val="605E5C"/>
      <w:shd w:val="clear" w:color="auto" w:fill="E1DFDD"/>
    </w:rPr>
  </w:style>
  <w:style w:type="paragraph" w:customStyle="1" w:styleId="p2">
    <w:name w:val="p2"/>
    <w:basedOn w:val="Normalny"/>
    <w:rsid w:val="00276C1E"/>
    <w:rPr>
      <w:rFonts w:ascii="Helvetica" w:hAnsi="Helvetica"/>
      <w:sz w:val="17"/>
      <w:szCs w:val="17"/>
    </w:rPr>
  </w:style>
  <w:style w:type="character" w:styleId="Pogrubienie">
    <w:name w:val="Strong"/>
    <w:uiPriority w:val="22"/>
    <w:qFormat/>
    <w:rsid w:val="00276C1E"/>
    <w:rPr>
      <w:b/>
      <w:bCs/>
    </w:rPr>
  </w:style>
  <w:style w:type="paragraph" w:customStyle="1" w:styleId="redniasiatka21">
    <w:name w:val="Średnia siatka 21"/>
    <w:link w:val="redniasiatka2Znak"/>
    <w:uiPriority w:val="1"/>
    <w:qFormat/>
    <w:rsid w:val="00276C1E"/>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276C1E"/>
    <w:pPr>
      <w:numPr>
        <w:numId w:val="5"/>
      </w:numPr>
    </w:pPr>
  </w:style>
  <w:style w:type="character" w:customStyle="1" w:styleId="alb">
    <w:name w:val="a_lb"/>
    <w:rsid w:val="00276C1E"/>
  </w:style>
  <w:style w:type="character" w:styleId="UyteHipercze">
    <w:name w:val="FollowedHyperlink"/>
    <w:uiPriority w:val="99"/>
    <w:semiHidden/>
    <w:unhideWhenUsed/>
    <w:rsid w:val="00276C1E"/>
    <w:rPr>
      <w:color w:val="954F72"/>
      <w:u w:val="single"/>
    </w:rPr>
  </w:style>
  <w:style w:type="paragraph" w:styleId="NormalnyWeb">
    <w:name w:val="Normal (Web)"/>
    <w:basedOn w:val="Normalny"/>
    <w:uiPriority w:val="99"/>
    <w:rsid w:val="00276C1E"/>
    <w:pPr>
      <w:suppressAutoHyphens/>
      <w:spacing w:before="280" w:after="280"/>
    </w:pPr>
    <w:rPr>
      <w:lang w:eastAsia="ar-SA"/>
    </w:rPr>
  </w:style>
  <w:style w:type="character" w:customStyle="1" w:styleId="Tekstpodstawowy2Znak1">
    <w:name w:val="Tekst podstawowy 2 Znak1"/>
    <w:rsid w:val="00276C1E"/>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276C1E"/>
    <w:pPr>
      <w:widowControl w:val="0"/>
      <w:autoSpaceDE w:val="0"/>
      <w:autoSpaceDN w:val="0"/>
      <w:adjustRightInd w:val="0"/>
      <w:spacing w:after="120" w:line="480" w:lineRule="auto"/>
      <w:ind w:left="283"/>
    </w:pPr>
    <w:rPr>
      <w:rFonts w:ascii="Arial" w:hAnsi="Arial"/>
      <w:sz w:val="20"/>
      <w:szCs w:val="20"/>
    </w:rPr>
  </w:style>
  <w:style w:type="character" w:customStyle="1" w:styleId="Tekstpodstawowywcity2Znak">
    <w:name w:val="Tekst podstawowy wcięty 2 Znak"/>
    <w:basedOn w:val="Domylnaczcionkaakapitu"/>
    <w:link w:val="Tekstpodstawowywcity2"/>
    <w:rsid w:val="00276C1E"/>
    <w:rPr>
      <w:rFonts w:ascii="Arial" w:eastAsia="Times New Roman" w:hAnsi="Arial" w:cs="Times New Roman"/>
      <w:sz w:val="20"/>
      <w:szCs w:val="20"/>
      <w:lang w:eastAsia="pl-PL"/>
    </w:rPr>
  </w:style>
  <w:style w:type="paragraph" w:styleId="Tekstpodstawowy3">
    <w:name w:val="Body Text 3"/>
    <w:basedOn w:val="Normalny"/>
    <w:link w:val="Tekstpodstawowy3Znak"/>
    <w:unhideWhenUsed/>
    <w:rsid w:val="00276C1E"/>
    <w:pPr>
      <w:suppressAutoHyphens/>
      <w:spacing w:after="120"/>
    </w:pPr>
    <w:rPr>
      <w:sz w:val="16"/>
      <w:szCs w:val="16"/>
      <w:lang w:eastAsia="ar-SA"/>
    </w:rPr>
  </w:style>
  <w:style w:type="character" w:customStyle="1" w:styleId="Tekstpodstawowy3Znak">
    <w:name w:val="Tekst podstawowy 3 Znak"/>
    <w:basedOn w:val="Domylnaczcionkaakapitu"/>
    <w:link w:val="Tekstpodstawowy3"/>
    <w:rsid w:val="00276C1E"/>
    <w:rPr>
      <w:rFonts w:ascii="Times New Roman" w:eastAsia="Times New Roman" w:hAnsi="Times New Roman" w:cs="Times New Roman"/>
      <w:sz w:val="16"/>
      <w:szCs w:val="16"/>
      <w:lang w:eastAsia="ar-SA"/>
    </w:rPr>
  </w:style>
  <w:style w:type="paragraph" w:customStyle="1" w:styleId="Zwykytekst3">
    <w:name w:val="Zwykły tekst3"/>
    <w:basedOn w:val="Normalny"/>
    <w:rsid w:val="00276C1E"/>
    <w:pPr>
      <w:suppressAutoHyphens/>
      <w:jc w:val="center"/>
    </w:pPr>
    <w:rPr>
      <w:rFonts w:ascii="Courier New" w:hAnsi="Courier New" w:cs="Courier New"/>
      <w:sz w:val="20"/>
      <w:szCs w:val="20"/>
      <w:lang w:eastAsia="ar-SA"/>
    </w:rPr>
  </w:style>
  <w:style w:type="character" w:customStyle="1" w:styleId="redniasiatka2Znak">
    <w:name w:val="Średnia siatka 2 Znak"/>
    <w:link w:val="redniasiatka21"/>
    <w:uiPriority w:val="1"/>
    <w:rsid w:val="00276C1E"/>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276C1E"/>
    <w:pPr>
      <w:suppressAutoHyphens/>
      <w:spacing w:after="120" w:line="480" w:lineRule="auto"/>
    </w:pPr>
    <w:rPr>
      <w:sz w:val="20"/>
      <w:szCs w:val="20"/>
      <w:lang w:eastAsia="ar-SA"/>
    </w:rPr>
  </w:style>
  <w:style w:type="paragraph" w:customStyle="1" w:styleId="Style3">
    <w:name w:val="Style3"/>
    <w:basedOn w:val="Normalny"/>
    <w:rsid w:val="00276C1E"/>
    <w:pPr>
      <w:widowControl w:val="0"/>
      <w:autoSpaceDE w:val="0"/>
      <w:autoSpaceDN w:val="0"/>
      <w:adjustRightInd w:val="0"/>
      <w:spacing w:line="266" w:lineRule="exact"/>
    </w:pPr>
    <w:rPr>
      <w:rFonts w:ascii="Microsoft Sans Serif" w:hAnsi="Microsoft Sans Serif"/>
    </w:rPr>
  </w:style>
  <w:style w:type="character" w:customStyle="1" w:styleId="hotnewscz1">
    <w:name w:val="hotnews_c_z1"/>
    <w:rsid w:val="00276C1E"/>
  </w:style>
  <w:style w:type="paragraph" w:customStyle="1" w:styleId="Zawartotabeli">
    <w:name w:val="Zawartość tabeli"/>
    <w:basedOn w:val="Normalny"/>
    <w:rsid w:val="00276C1E"/>
    <w:pPr>
      <w:widowControl w:val="0"/>
      <w:suppressLineNumbers/>
      <w:suppressAutoHyphens/>
    </w:pPr>
    <w:rPr>
      <w:sz w:val="20"/>
      <w:szCs w:val="20"/>
    </w:rPr>
  </w:style>
  <w:style w:type="character" w:customStyle="1" w:styleId="BezodstpwZnak">
    <w:name w:val="Bez odstępów Znak"/>
    <w:link w:val="Bezodstpw"/>
    <w:rsid w:val="00276C1E"/>
    <w:rPr>
      <w:rFonts w:ascii="Times New Roman" w:eastAsia="Times New Roman" w:hAnsi="Times New Roman" w:cs="Times New Roman"/>
      <w:sz w:val="24"/>
      <w:szCs w:val="24"/>
      <w:lang w:eastAsia="pl-PL"/>
    </w:rPr>
  </w:style>
  <w:style w:type="character" w:customStyle="1" w:styleId="DefaultZnak">
    <w:name w:val="Default Znak"/>
    <w:link w:val="Default"/>
    <w:locked/>
    <w:rsid w:val="00276C1E"/>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276C1E"/>
    <w:pPr>
      <w:widowControl w:val="0"/>
      <w:spacing w:before="240" w:after="60"/>
      <w:jc w:val="center"/>
    </w:pPr>
    <w:rPr>
      <w:rFonts w:ascii="Arial" w:hAnsi="Arial"/>
      <w:b/>
      <w:bCs/>
      <w:kern w:val="28"/>
      <w:sz w:val="32"/>
      <w:szCs w:val="32"/>
    </w:rPr>
  </w:style>
  <w:style w:type="character" w:customStyle="1" w:styleId="TytuZnak">
    <w:name w:val="Tytuł Znak"/>
    <w:basedOn w:val="Domylnaczcionkaakapitu"/>
    <w:link w:val="Tytu0"/>
    <w:rsid w:val="00276C1E"/>
    <w:rPr>
      <w:rFonts w:ascii="Arial" w:eastAsia="Times New Roman" w:hAnsi="Arial" w:cs="Times New Roman"/>
      <w:b/>
      <w:bCs/>
      <w:kern w:val="28"/>
      <w:sz w:val="32"/>
      <w:szCs w:val="32"/>
    </w:rPr>
  </w:style>
  <w:style w:type="paragraph" w:customStyle="1" w:styleId="ox-0b56dd44f4-msonormal">
    <w:name w:val="ox-0b56dd44f4-msonormal"/>
    <w:basedOn w:val="Normalny"/>
    <w:rsid w:val="00276C1E"/>
    <w:pPr>
      <w:spacing w:before="100" w:beforeAutospacing="1" w:after="100" w:afterAutospacing="1"/>
    </w:pPr>
  </w:style>
  <w:style w:type="character" w:customStyle="1" w:styleId="lrzxr">
    <w:name w:val="lrzxr"/>
    <w:rsid w:val="00276C1E"/>
  </w:style>
  <w:style w:type="character" w:customStyle="1" w:styleId="summary-span-value">
    <w:name w:val="summary-span-value"/>
    <w:rsid w:val="00276C1E"/>
  </w:style>
  <w:style w:type="paragraph" w:customStyle="1" w:styleId="text-justify">
    <w:name w:val="text-justify"/>
    <w:basedOn w:val="Normalny"/>
    <w:rsid w:val="00276C1E"/>
    <w:pPr>
      <w:spacing w:before="100" w:beforeAutospacing="1" w:after="100" w:afterAutospacing="1"/>
    </w:pPr>
  </w:style>
  <w:style w:type="character" w:customStyle="1" w:styleId="Teksttreci">
    <w:name w:val="Tekst treści_"/>
    <w:link w:val="Teksttreci1"/>
    <w:locked/>
    <w:rsid w:val="00276C1E"/>
    <w:rPr>
      <w:sz w:val="19"/>
      <w:szCs w:val="19"/>
      <w:shd w:val="clear" w:color="auto" w:fill="FFFFFF"/>
    </w:rPr>
  </w:style>
  <w:style w:type="paragraph" w:customStyle="1" w:styleId="Teksttreci1">
    <w:name w:val="Tekst treści1"/>
    <w:basedOn w:val="Normalny"/>
    <w:link w:val="Teksttreci"/>
    <w:qFormat/>
    <w:rsid w:val="00276C1E"/>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276C1E"/>
    <w:pPr>
      <w:widowControl w:val="0"/>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76C1E"/>
    <w:pPr>
      <w:autoSpaceDE w:val="0"/>
      <w:autoSpaceDN w:val="0"/>
      <w:adjustRightInd w:val="0"/>
      <w:spacing w:line="288" w:lineRule="auto"/>
      <w:ind w:left="992" w:hanging="567"/>
      <w:jc w:val="both"/>
    </w:pPr>
    <w:rPr>
      <w:rFonts w:ascii="Times" w:hAnsi="Times"/>
      <w:sz w:val="22"/>
    </w:rPr>
  </w:style>
  <w:style w:type="paragraph" w:styleId="Listanumerowana5">
    <w:name w:val="List Number 5"/>
    <w:basedOn w:val="Normalny"/>
    <w:rsid w:val="00276C1E"/>
    <w:pPr>
      <w:tabs>
        <w:tab w:val="num" w:pos="2520"/>
      </w:tabs>
      <w:spacing w:line="288" w:lineRule="auto"/>
      <w:ind w:left="3544" w:hanging="992"/>
      <w:jc w:val="both"/>
    </w:pPr>
    <w:rPr>
      <w:rFonts w:ascii="Times" w:hAnsi="Times"/>
      <w:bCs/>
      <w:sz w:val="22"/>
      <w:szCs w:val="22"/>
    </w:rPr>
  </w:style>
  <w:style w:type="paragraph" w:customStyle="1" w:styleId="Normalny1">
    <w:name w:val="Normalny1"/>
    <w:rsid w:val="00276C1E"/>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276C1E"/>
    <w:pPr>
      <w:spacing w:before="60" w:after="60"/>
      <w:ind w:left="851" w:hanging="295"/>
      <w:jc w:val="both"/>
    </w:pPr>
    <w:rPr>
      <w:szCs w:val="20"/>
    </w:rPr>
  </w:style>
  <w:style w:type="character" w:styleId="Numerstrony">
    <w:name w:val="page number"/>
    <w:rsid w:val="00276C1E"/>
  </w:style>
  <w:style w:type="paragraph" w:styleId="Spistreci1">
    <w:name w:val="toc 1"/>
    <w:basedOn w:val="Normalny"/>
    <w:next w:val="Normalny"/>
    <w:autoRedefine/>
    <w:uiPriority w:val="39"/>
    <w:rsid w:val="00276C1E"/>
    <w:pPr>
      <w:tabs>
        <w:tab w:val="right" w:pos="9628"/>
      </w:tabs>
      <w:jc w:val="both"/>
    </w:pPr>
    <w:rPr>
      <w:noProof/>
      <w:szCs w:val="20"/>
    </w:rPr>
  </w:style>
  <w:style w:type="numbering" w:customStyle="1" w:styleId="Bezlisty1">
    <w:name w:val="Bez listy1"/>
    <w:next w:val="Bezlisty"/>
    <w:semiHidden/>
    <w:rsid w:val="00276C1E"/>
  </w:style>
  <w:style w:type="paragraph" w:customStyle="1" w:styleId="tekstpodstnumer">
    <w:name w:val="tekstpodstnumer"/>
    <w:basedOn w:val="Normalny"/>
    <w:rsid w:val="00276C1E"/>
    <w:pPr>
      <w:jc w:val="both"/>
    </w:pPr>
    <w:rPr>
      <w:rFonts w:ascii="Arial" w:hAnsi="Arial" w:cs="Arial"/>
      <w:sz w:val="22"/>
      <w:szCs w:val="22"/>
    </w:rPr>
  </w:style>
  <w:style w:type="paragraph" w:styleId="Mapadokumentu">
    <w:name w:val="Document Map"/>
    <w:basedOn w:val="Normalny"/>
    <w:link w:val="MapadokumentuZnak"/>
    <w:rsid w:val="00276C1E"/>
    <w:pPr>
      <w:widowControl w:val="0"/>
      <w:shd w:val="clear" w:color="auto" w:fill="000080"/>
      <w:autoSpaceDE w:val="0"/>
      <w:autoSpaceDN w:val="0"/>
      <w:adjustRightInd w:val="0"/>
    </w:pPr>
    <w:rPr>
      <w:rFonts w:ascii="Tahoma" w:hAnsi="Tahoma"/>
      <w:sz w:val="20"/>
      <w:szCs w:val="20"/>
    </w:rPr>
  </w:style>
  <w:style w:type="character" w:customStyle="1" w:styleId="MapadokumentuZnak">
    <w:name w:val="Mapa dokumentu Znak"/>
    <w:basedOn w:val="Domylnaczcionkaakapitu"/>
    <w:link w:val="Mapadokumentu"/>
    <w:rsid w:val="00276C1E"/>
    <w:rPr>
      <w:rFonts w:ascii="Tahoma" w:eastAsia="Times New Roman" w:hAnsi="Tahoma" w:cs="Times New Roman"/>
      <w:sz w:val="20"/>
      <w:szCs w:val="20"/>
      <w:shd w:val="clear" w:color="auto" w:fill="000080"/>
    </w:rPr>
  </w:style>
  <w:style w:type="paragraph" w:styleId="Spistreci2">
    <w:name w:val="toc 2"/>
    <w:basedOn w:val="Normalny"/>
    <w:next w:val="Normalny"/>
    <w:autoRedefine/>
    <w:uiPriority w:val="39"/>
    <w:rsid w:val="00276C1E"/>
    <w:pPr>
      <w:tabs>
        <w:tab w:val="right" w:pos="9630"/>
      </w:tabs>
      <w:ind w:left="198"/>
      <w:contextualSpacing/>
    </w:pPr>
    <w:rPr>
      <w:sz w:val="20"/>
      <w:szCs w:val="20"/>
    </w:rPr>
  </w:style>
  <w:style w:type="character" w:styleId="Numerwiersza">
    <w:name w:val="line number"/>
    <w:rsid w:val="00276C1E"/>
  </w:style>
  <w:style w:type="paragraph" w:customStyle="1" w:styleId="ZnakZnak">
    <w:name w:val="Znak Znak"/>
    <w:basedOn w:val="Normalny"/>
    <w:rsid w:val="00276C1E"/>
    <w:pPr>
      <w:spacing w:line="360" w:lineRule="auto"/>
      <w:jc w:val="both"/>
    </w:pPr>
    <w:rPr>
      <w:rFonts w:ascii="Verdana" w:hAnsi="Verdana"/>
      <w:sz w:val="20"/>
      <w:szCs w:val="20"/>
    </w:rPr>
  </w:style>
  <w:style w:type="numbering" w:customStyle="1" w:styleId="Bezlisty2">
    <w:name w:val="Bez listy2"/>
    <w:next w:val="Bezlisty"/>
    <w:semiHidden/>
    <w:rsid w:val="00276C1E"/>
  </w:style>
  <w:style w:type="paragraph" w:customStyle="1" w:styleId="Nagwek10">
    <w:name w:val="Nagłówek1"/>
    <w:basedOn w:val="Normalny"/>
    <w:rsid w:val="00276C1E"/>
    <w:pPr>
      <w:tabs>
        <w:tab w:val="left" w:pos="3375"/>
      </w:tabs>
      <w:spacing w:line="300" w:lineRule="auto"/>
      <w:jc w:val="both"/>
    </w:pPr>
    <w:rPr>
      <w:b/>
    </w:rPr>
  </w:style>
  <w:style w:type="paragraph" w:customStyle="1" w:styleId="Nagwek2">
    <w:name w:val="Nagłówek2"/>
    <w:basedOn w:val="Normalny"/>
    <w:rsid w:val="00276C1E"/>
    <w:pPr>
      <w:numPr>
        <w:numId w:val="9"/>
      </w:numPr>
      <w:tabs>
        <w:tab w:val="left" w:pos="3375"/>
      </w:tabs>
      <w:spacing w:line="300" w:lineRule="auto"/>
      <w:jc w:val="both"/>
    </w:pPr>
    <w:rPr>
      <w:b/>
    </w:rPr>
  </w:style>
  <w:style w:type="paragraph" w:customStyle="1" w:styleId="Nagwek3">
    <w:name w:val="Nagłówek3"/>
    <w:basedOn w:val="Normalny"/>
    <w:rsid w:val="00276C1E"/>
    <w:pPr>
      <w:numPr>
        <w:ilvl w:val="1"/>
        <w:numId w:val="8"/>
      </w:numPr>
      <w:tabs>
        <w:tab w:val="left" w:pos="540"/>
        <w:tab w:val="left" w:pos="1020"/>
      </w:tabs>
      <w:spacing w:before="60" w:line="300" w:lineRule="auto"/>
      <w:jc w:val="both"/>
    </w:pPr>
    <w:rPr>
      <w:b/>
    </w:rPr>
  </w:style>
  <w:style w:type="paragraph" w:styleId="Spistreci3">
    <w:name w:val="toc 3"/>
    <w:basedOn w:val="Normalny"/>
    <w:next w:val="Normalny"/>
    <w:autoRedefine/>
    <w:uiPriority w:val="39"/>
    <w:rsid w:val="00276C1E"/>
    <w:pPr>
      <w:ind w:left="480"/>
    </w:pPr>
  </w:style>
  <w:style w:type="paragraph" w:customStyle="1" w:styleId="Nagwek4">
    <w:name w:val="Nagłówek4"/>
    <w:basedOn w:val="Normalny"/>
    <w:link w:val="Nagwek4Znak0"/>
    <w:qFormat/>
    <w:rsid w:val="00276C1E"/>
    <w:pPr>
      <w:numPr>
        <w:numId w:val="10"/>
      </w:numPr>
      <w:spacing w:before="60" w:line="300" w:lineRule="auto"/>
      <w:jc w:val="both"/>
    </w:pPr>
    <w:rPr>
      <w:b/>
      <w:spacing w:val="10"/>
    </w:rPr>
  </w:style>
  <w:style w:type="character" w:customStyle="1" w:styleId="Nagwek4Znak0">
    <w:name w:val="Nagłówek4 Znak"/>
    <w:link w:val="Nagwek4"/>
    <w:rsid w:val="00276C1E"/>
    <w:rPr>
      <w:rFonts w:ascii="Times New Roman" w:eastAsia="Times New Roman" w:hAnsi="Times New Roman" w:cs="Times New Roman"/>
      <w:b/>
      <w:spacing w:val="10"/>
      <w:sz w:val="24"/>
      <w:szCs w:val="24"/>
      <w:lang w:eastAsia="pl-PL"/>
    </w:rPr>
  </w:style>
  <w:style w:type="paragraph" w:styleId="Nagwekspisutreci">
    <w:name w:val="TOC Heading"/>
    <w:basedOn w:val="Nagwek1"/>
    <w:next w:val="Normalny"/>
    <w:uiPriority w:val="39"/>
    <w:semiHidden/>
    <w:unhideWhenUsed/>
    <w:qFormat/>
    <w:rsid w:val="00276C1E"/>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276C1E"/>
    <w:pPr>
      <w:widowControl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276C1E"/>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276C1E"/>
    <w:pPr>
      <w:suppressAutoHyphens/>
      <w:spacing w:before="90" w:line="380" w:lineRule="atLeast"/>
      <w:jc w:val="both"/>
    </w:pPr>
    <w:rPr>
      <w:rFonts w:ascii="Courier New" w:hAnsi="Courier New"/>
      <w:w w:val="89"/>
      <w:sz w:val="25"/>
      <w:szCs w:val="20"/>
      <w:lang w:val="en-US" w:eastAsia="ar-SA"/>
    </w:rPr>
  </w:style>
  <w:style w:type="character" w:customStyle="1" w:styleId="Znakiprzypiswdolnych">
    <w:name w:val="Znaki przypisów dolnych"/>
    <w:rsid w:val="00276C1E"/>
    <w:rPr>
      <w:vertAlign w:val="superscript"/>
    </w:rPr>
  </w:style>
  <w:style w:type="paragraph" w:styleId="Listapunktowana">
    <w:name w:val="List Bullet"/>
    <w:basedOn w:val="Normalny"/>
    <w:rsid w:val="00276C1E"/>
    <w:pPr>
      <w:numPr>
        <w:numId w:val="13"/>
      </w:numPr>
      <w:contextualSpacing/>
    </w:pPr>
    <w:rPr>
      <w:sz w:val="20"/>
      <w:szCs w:val="20"/>
    </w:rPr>
  </w:style>
  <w:style w:type="paragraph" w:customStyle="1" w:styleId="Tekstpodstawowywcity21">
    <w:name w:val="Tekst podstawowy wcięty 21"/>
    <w:basedOn w:val="Normalny"/>
    <w:rsid w:val="00276C1E"/>
    <w:pPr>
      <w:suppressAutoHyphens/>
      <w:ind w:left="4956"/>
      <w:jc w:val="center"/>
    </w:pPr>
    <w:rPr>
      <w:i/>
      <w:sz w:val="20"/>
      <w:szCs w:val="20"/>
      <w:lang w:eastAsia="zh-CN"/>
    </w:rPr>
  </w:style>
  <w:style w:type="paragraph" w:customStyle="1" w:styleId="Tekstpodstawowywcity31">
    <w:name w:val="Tekst podstawowy wcięty 31"/>
    <w:basedOn w:val="Normalny"/>
    <w:rsid w:val="00276C1E"/>
    <w:pPr>
      <w:suppressAutoHyphens/>
      <w:ind w:left="360"/>
      <w:jc w:val="both"/>
    </w:pPr>
    <w:rPr>
      <w:sz w:val="20"/>
      <w:lang w:eastAsia="zh-CN"/>
    </w:rPr>
  </w:style>
  <w:style w:type="paragraph" w:styleId="Tekstpodstawowywcity">
    <w:name w:val="Body Text Indent"/>
    <w:basedOn w:val="Normalny"/>
    <w:link w:val="TekstpodstawowywcityZnak"/>
    <w:rsid w:val="00276C1E"/>
    <w:pPr>
      <w:spacing w:after="120"/>
      <w:ind w:left="283"/>
    </w:pPr>
    <w:rPr>
      <w:sz w:val="20"/>
      <w:szCs w:val="20"/>
    </w:rPr>
  </w:style>
  <w:style w:type="character" w:customStyle="1" w:styleId="TekstpodstawowywcityZnak">
    <w:name w:val="Tekst podstawowy wcięty Znak"/>
    <w:basedOn w:val="Domylnaczcionkaakapitu"/>
    <w:link w:val="Tekstpodstawowywcity"/>
    <w:rsid w:val="00276C1E"/>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276C1E"/>
    <w:pPr>
      <w:numPr>
        <w:ilvl w:val="1"/>
        <w:numId w:val="14"/>
      </w:numPr>
      <w:tabs>
        <w:tab w:val="left" w:pos="426"/>
      </w:tabs>
      <w:spacing w:before="100" w:beforeAutospacing="1" w:after="100" w:afterAutospacing="1" w:line="276" w:lineRule="auto"/>
      <w:jc w:val="both"/>
    </w:pPr>
    <w:rPr>
      <w:rFonts w:ascii="Calibri" w:eastAsia="Calibri" w:hAnsi="Calibri"/>
      <w:szCs w:val="22"/>
      <w:lang w:eastAsia="en-US"/>
    </w:rPr>
  </w:style>
  <w:style w:type="paragraph" w:customStyle="1" w:styleId="Listanumerowana1poziomIII">
    <w:name w:val="Lista numerowana 1 poziom III"/>
    <w:basedOn w:val="Normalny"/>
    <w:qFormat/>
    <w:rsid w:val="00276C1E"/>
    <w:pPr>
      <w:numPr>
        <w:ilvl w:val="2"/>
        <w:numId w:val="14"/>
      </w:numPr>
      <w:tabs>
        <w:tab w:val="left" w:pos="426"/>
      </w:tabs>
      <w:spacing w:before="100" w:beforeAutospacing="1" w:after="100" w:afterAutospacing="1" w:line="276" w:lineRule="auto"/>
      <w:jc w:val="both"/>
    </w:pPr>
    <w:rPr>
      <w:rFonts w:ascii="Calibri" w:eastAsia="Calibri" w:hAnsi="Calibri"/>
      <w:szCs w:val="22"/>
      <w:lang w:eastAsia="en-US"/>
    </w:rPr>
  </w:style>
  <w:style w:type="character" w:customStyle="1" w:styleId="spelle">
    <w:name w:val="spelle"/>
    <w:rsid w:val="00276C1E"/>
  </w:style>
  <w:style w:type="paragraph" w:customStyle="1" w:styleId="NormalnyWeb1">
    <w:name w:val="Normalny (Web)1"/>
    <w:basedOn w:val="Normalny"/>
    <w:rsid w:val="00276C1E"/>
    <w:pPr>
      <w:suppressAutoHyphens/>
      <w:spacing w:before="100" w:after="100" w:line="100" w:lineRule="atLeast"/>
      <w:jc w:val="both"/>
    </w:pPr>
    <w:rPr>
      <w:sz w:val="20"/>
      <w:szCs w:val="20"/>
      <w:lang w:eastAsia="ar-SA"/>
    </w:rPr>
  </w:style>
  <w:style w:type="character" w:customStyle="1" w:styleId="pktZnak">
    <w:name w:val="pkt Znak"/>
    <w:link w:val="pkt"/>
    <w:locked/>
    <w:rsid w:val="00276C1E"/>
    <w:rPr>
      <w:rFonts w:ascii="Times New Roman" w:eastAsia="Times New Roman" w:hAnsi="Times New Roman" w:cs="Times New Roman"/>
      <w:sz w:val="24"/>
      <w:szCs w:val="20"/>
      <w:lang w:eastAsia="pl-PL"/>
    </w:rPr>
  </w:style>
  <w:style w:type="character" w:customStyle="1" w:styleId="CharStyle16">
    <w:name w:val="Char Style 16"/>
    <w:link w:val="Style15"/>
    <w:rsid w:val="00276C1E"/>
  </w:style>
  <w:style w:type="paragraph" w:customStyle="1" w:styleId="Style15">
    <w:name w:val="Style 15"/>
    <w:basedOn w:val="Normalny"/>
    <w:link w:val="CharStyle16"/>
    <w:rsid w:val="00276C1E"/>
    <w:pPr>
      <w:widowControl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276C1E"/>
    <w:pPr>
      <w:shd w:val="clear" w:color="auto" w:fill="FFFFFF"/>
      <w:spacing w:line="240" w:lineRule="atLeast"/>
      <w:ind w:hanging="1700"/>
    </w:pPr>
    <w:rPr>
      <w:rFonts w:ascii="Verdana" w:eastAsia="Calibri" w:hAnsi="Verdana" w:cs="Verdana"/>
      <w:sz w:val="19"/>
      <w:szCs w:val="19"/>
    </w:rPr>
  </w:style>
  <w:style w:type="character" w:customStyle="1" w:styleId="TeksttreciPogrubienie">
    <w:name w:val="Tekst treści + Pogrubienie"/>
    <w:rsid w:val="00276C1E"/>
    <w:rPr>
      <w:rFonts w:ascii="Verdana" w:hAnsi="Verdana" w:cs="Verdana"/>
      <w:b/>
      <w:bCs/>
      <w:spacing w:val="0"/>
      <w:sz w:val="19"/>
      <w:szCs w:val="19"/>
      <w:shd w:val="clear" w:color="auto" w:fill="FFFFFF"/>
    </w:rPr>
  </w:style>
  <w:style w:type="paragraph" w:styleId="Lista2">
    <w:name w:val="List 2"/>
    <w:basedOn w:val="Normalny"/>
    <w:uiPriority w:val="99"/>
    <w:unhideWhenUsed/>
    <w:rsid w:val="00276C1E"/>
    <w:pPr>
      <w:ind w:left="566" w:hanging="283"/>
    </w:pPr>
    <w:rPr>
      <w:rFonts w:eastAsia="Calibri"/>
    </w:rPr>
  </w:style>
  <w:style w:type="paragraph" w:customStyle="1" w:styleId="paragraph">
    <w:name w:val="paragraph"/>
    <w:basedOn w:val="Normalny"/>
    <w:rsid w:val="00276C1E"/>
    <w:pPr>
      <w:spacing w:before="100" w:beforeAutospacing="1" w:after="100" w:afterAutospacing="1"/>
    </w:pPr>
  </w:style>
  <w:style w:type="character" w:customStyle="1" w:styleId="normaltextrun">
    <w:name w:val="normaltextrun"/>
    <w:rsid w:val="00276C1E"/>
  </w:style>
  <w:style w:type="character" w:customStyle="1" w:styleId="eop">
    <w:name w:val="eop"/>
    <w:rsid w:val="00276C1E"/>
  </w:style>
  <w:style w:type="character" w:customStyle="1" w:styleId="scxw174579145">
    <w:name w:val="scxw174579145"/>
    <w:rsid w:val="00276C1E"/>
  </w:style>
  <w:style w:type="character" w:customStyle="1" w:styleId="CharStyle14">
    <w:name w:val="Char Style 14"/>
    <w:link w:val="Style13"/>
    <w:rsid w:val="00276C1E"/>
    <w:rPr>
      <w:b/>
      <w:bCs/>
    </w:rPr>
  </w:style>
  <w:style w:type="paragraph" w:customStyle="1" w:styleId="Style13">
    <w:name w:val="Style 13"/>
    <w:basedOn w:val="Normalny"/>
    <w:link w:val="CharStyle14"/>
    <w:rsid w:val="00276C1E"/>
    <w:pPr>
      <w:widowControl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276C1E"/>
  </w:style>
  <w:style w:type="paragraph" w:customStyle="1" w:styleId="pf0">
    <w:name w:val="pf0"/>
    <w:basedOn w:val="Normalny"/>
    <w:rsid w:val="00276C1E"/>
    <w:pPr>
      <w:spacing w:before="100" w:beforeAutospacing="1" w:after="100" w:afterAutospacing="1"/>
    </w:pPr>
  </w:style>
  <w:style w:type="character" w:customStyle="1" w:styleId="cf01">
    <w:name w:val="cf01"/>
    <w:rsid w:val="00276C1E"/>
    <w:rPr>
      <w:rFonts w:ascii="Segoe UI" w:hAnsi="Segoe UI" w:cs="Segoe UI" w:hint="default"/>
      <w:sz w:val="18"/>
      <w:szCs w:val="18"/>
    </w:rPr>
  </w:style>
  <w:style w:type="numbering" w:customStyle="1" w:styleId="WWNum11">
    <w:name w:val="WWNum11"/>
    <w:basedOn w:val="Bezlisty"/>
    <w:rsid w:val="00276C1E"/>
    <w:pPr>
      <w:numPr>
        <w:numId w:val="67"/>
      </w:numPr>
    </w:pPr>
  </w:style>
  <w:style w:type="paragraph" w:customStyle="1" w:styleId="BodyText31">
    <w:name w:val="Body Text 31"/>
    <w:basedOn w:val="Normalny"/>
    <w:rsid w:val="00276C1E"/>
    <w:pPr>
      <w:widowControl w:val="0"/>
    </w:pPr>
    <w:rPr>
      <w:rFonts w:ascii="Arial" w:hAnsi="Arial"/>
      <w:sz w:val="22"/>
      <w:szCs w:val="20"/>
    </w:rPr>
  </w:style>
  <w:style w:type="character" w:customStyle="1" w:styleId="czeinternetowe">
    <w:name w:val="Łącze internetowe"/>
    <w:basedOn w:val="Domylnaczcionkaakapitu"/>
    <w:uiPriority w:val="99"/>
    <w:semiHidden/>
    <w:unhideWhenUsed/>
    <w:rsid w:val="00276C1E"/>
    <w:rPr>
      <w:color w:val="0000FF"/>
      <w:u w:val="single"/>
    </w:rPr>
  </w:style>
  <w:style w:type="paragraph" w:customStyle="1" w:styleId="programme-steppoint">
    <w:name w:val="programme-step__point"/>
    <w:basedOn w:val="Normalny"/>
    <w:rsid w:val="00276C1E"/>
    <w:pPr>
      <w:spacing w:before="100" w:beforeAutospacing="1" w:after="100" w:afterAutospacing="1"/>
    </w:pPr>
  </w:style>
  <w:style w:type="paragraph" w:styleId="HTML-wstpniesformatowany">
    <w:name w:val="HTML Preformatted"/>
    <w:basedOn w:val="Normalny"/>
    <w:link w:val="HTML-wstpniesformatowanyZnak"/>
    <w:uiPriority w:val="99"/>
    <w:unhideWhenUsed/>
    <w:rsid w:val="0027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276C1E"/>
    <w:rPr>
      <w:rFonts w:ascii="Courier New" w:eastAsia="Calibri" w:hAnsi="Courier New" w:cs="Courier New"/>
      <w:sz w:val="20"/>
      <w:szCs w:val="20"/>
    </w:rPr>
  </w:style>
  <w:style w:type="character" w:customStyle="1" w:styleId="Normalny2">
    <w:name w:val="Normalny2"/>
    <w:basedOn w:val="Domylnaczcionkaakapitu"/>
    <w:rsid w:val="00276C1E"/>
  </w:style>
  <w:style w:type="character" w:customStyle="1" w:styleId="Normalny3">
    <w:name w:val="Normalny3"/>
    <w:basedOn w:val="Domylnaczcionkaakapitu"/>
    <w:rsid w:val="00E65295"/>
  </w:style>
  <w:style w:type="character" w:customStyle="1" w:styleId="hgkelc">
    <w:name w:val="hgkelc"/>
    <w:basedOn w:val="Domylnaczcionkaakapitu"/>
    <w:rsid w:val="00E65295"/>
  </w:style>
  <w:style w:type="character" w:customStyle="1" w:styleId="Brak">
    <w:name w:val="Brak"/>
    <w:rsid w:val="00930055"/>
  </w:style>
  <w:style w:type="table" w:customStyle="1" w:styleId="Tabelasiatki1jasnaakcent11">
    <w:name w:val="Tabela siatki 1 — jasna — akcent 11"/>
    <w:basedOn w:val="Standardowy"/>
    <w:uiPriority w:val="46"/>
    <w:rsid w:val="00930055"/>
    <w:pPr>
      <w:suppressAutoHyphens/>
      <w:spacing w:after="0" w:line="240" w:lineRule="auto"/>
    </w:pPr>
    <w:rPr>
      <w:rFonts w:ascii="Times New Roman" w:hAnsi="Times New Roman" w:cs="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Nierozpoznanawzmianka">
    <w:name w:val="Unresolved Mention"/>
    <w:uiPriority w:val="99"/>
    <w:semiHidden/>
    <w:unhideWhenUsed/>
    <w:rsid w:val="003A789A"/>
    <w:rPr>
      <w:color w:val="605E5C"/>
      <w:shd w:val="clear" w:color="auto" w:fill="E1DFDD"/>
    </w:rPr>
  </w:style>
  <w:style w:type="character" w:customStyle="1" w:styleId="markedcontent">
    <w:name w:val="markedcontent"/>
    <w:basedOn w:val="Domylnaczcionkaakapitu"/>
    <w:rsid w:val="00850A9B"/>
  </w:style>
  <w:style w:type="character" w:customStyle="1" w:styleId="cf11">
    <w:name w:val="cf11"/>
    <w:basedOn w:val="Domylnaczcionkaakapitu"/>
    <w:rsid w:val="005D65CF"/>
    <w:rPr>
      <w:rFonts w:ascii="Segoe UI" w:hAnsi="Segoe UI" w:cs="Segoe UI" w:hint="default"/>
      <w:b/>
      <w:bCs/>
      <w:sz w:val="18"/>
      <w:szCs w:val="18"/>
    </w:rPr>
  </w:style>
  <w:style w:type="paragraph" w:customStyle="1" w:styleId="Style38">
    <w:name w:val="Style38"/>
    <w:basedOn w:val="Normalny"/>
    <w:uiPriority w:val="99"/>
    <w:rsid w:val="00B51C51"/>
    <w:pPr>
      <w:widowControl w:val="0"/>
      <w:autoSpaceDE w:val="0"/>
      <w:autoSpaceDN w:val="0"/>
      <w:adjustRightInd w:val="0"/>
      <w:spacing w:line="230" w:lineRule="exact"/>
    </w:pPr>
    <w:rPr>
      <w:rFonts w:ascii="Arial" w:hAnsi="Arial" w:cs="Arial"/>
    </w:rPr>
  </w:style>
  <w:style w:type="character" w:customStyle="1" w:styleId="FontStyle111">
    <w:name w:val="Font Style111"/>
    <w:basedOn w:val="Domylnaczcionkaakapitu"/>
    <w:rsid w:val="00B51C51"/>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9858">
      <w:bodyDiv w:val="1"/>
      <w:marLeft w:val="0"/>
      <w:marRight w:val="0"/>
      <w:marTop w:val="0"/>
      <w:marBottom w:val="0"/>
      <w:divBdr>
        <w:top w:val="none" w:sz="0" w:space="0" w:color="auto"/>
        <w:left w:val="none" w:sz="0" w:space="0" w:color="auto"/>
        <w:bottom w:val="none" w:sz="0" w:space="0" w:color="auto"/>
        <w:right w:val="none" w:sz="0" w:space="0" w:color="auto"/>
      </w:divBdr>
    </w:div>
    <w:div w:id="250042775">
      <w:bodyDiv w:val="1"/>
      <w:marLeft w:val="0"/>
      <w:marRight w:val="0"/>
      <w:marTop w:val="0"/>
      <w:marBottom w:val="0"/>
      <w:divBdr>
        <w:top w:val="none" w:sz="0" w:space="0" w:color="auto"/>
        <w:left w:val="none" w:sz="0" w:space="0" w:color="auto"/>
        <w:bottom w:val="none" w:sz="0" w:space="0" w:color="auto"/>
        <w:right w:val="none" w:sz="0" w:space="0" w:color="auto"/>
      </w:divBdr>
    </w:div>
    <w:div w:id="455638452">
      <w:bodyDiv w:val="1"/>
      <w:marLeft w:val="0"/>
      <w:marRight w:val="0"/>
      <w:marTop w:val="0"/>
      <w:marBottom w:val="0"/>
      <w:divBdr>
        <w:top w:val="none" w:sz="0" w:space="0" w:color="auto"/>
        <w:left w:val="none" w:sz="0" w:space="0" w:color="auto"/>
        <w:bottom w:val="none" w:sz="0" w:space="0" w:color="auto"/>
        <w:right w:val="none" w:sz="0" w:space="0" w:color="auto"/>
      </w:divBdr>
    </w:div>
    <w:div w:id="520895308">
      <w:bodyDiv w:val="1"/>
      <w:marLeft w:val="0"/>
      <w:marRight w:val="0"/>
      <w:marTop w:val="0"/>
      <w:marBottom w:val="0"/>
      <w:divBdr>
        <w:top w:val="none" w:sz="0" w:space="0" w:color="auto"/>
        <w:left w:val="none" w:sz="0" w:space="0" w:color="auto"/>
        <w:bottom w:val="none" w:sz="0" w:space="0" w:color="auto"/>
        <w:right w:val="none" w:sz="0" w:space="0" w:color="auto"/>
      </w:divBdr>
    </w:div>
    <w:div w:id="636181170">
      <w:bodyDiv w:val="1"/>
      <w:marLeft w:val="0"/>
      <w:marRight w:val="0"/>
      <w:marTop w:val="0"/>
      <w:marBottom w:val="0"/>
      <w:divBdr>
        <w:top w:val="none" w:sz="0" w:space="0" w:color="auto"/>
        <w:left w:val="none" w:sz="0" w:space="0" w:color="auto"/>
        <w:bottom w:val="none" w:sz="0" w:space="0" w:color="auto"/>
        <w:right w:val="none" w:sz="0" w:space="0" w:color="auto"/>
      </w:divBdr>
    </w:div>
    <w:div w:id="665790384">
      <w:bodyDiv w:val="1"/>
      <w:marLeft w:val="0"/>
      <w:marRight w:val="0"/>
      <w:marTop w:val="0"/>
      <w:marBottom w:val="0"/>
      <w:divBdr>
        <w:top w:val="none" w:sz="0" w:space="0" w:color="auto"/>
        <w:left w:val="none" w:sz="0" w:space="0" w:color="auto"/>
        <w:bottom w:val="none" w:sz="0" w:space="0" w:color="auto"/>
        <w:right w:val="none" w:sz="0" w:space="0" w:color="auto"/>
      </w:divBdr>
    </w:div>
    <w:div w:id="1118644553">
      <w:bodyDiv w:val="1"/>
      <w:marLeft w:val="0"/>
      <w:marRight w:val="0"/>
      <w:marTop w:val="0"/>
      <w:marBottom w:val="0"/>
      <w:divBdr>
        <w:top w:val="none" w:sz="0" w:space="0" w:color="auto"/>
        <w:left w:val="none" w:sz="0" w:space="0" w:color="auto"/>
        <w:bottom w:val="none" w:sz="0" w:space="0" w:color="auto"/>
        <w:right w:val="none" w:sz="0" w:space="0" w:color="auto"/>
      </w:divBdr>
    </w:div>
    <w:div w:id="1162770849">
      <w:bodyDiv w:val="1"/>
      <w:marLeft w:val="0"/>
      <w:marRight w:val="0"/>
      <w:marTop w:val="0"/>
      <w:marBottom w:val="0"/>
      <w:divBdr>
        <w:top w:val="none" w:sz="0" w:space="0" w:color="auto"/>
        <w:left w:val="none" w:sz="0" w:space="0" w:color="auto"/>
        <w:bottom w:val="none" w:sz="0" w:space="0" w:color="auto"/>
        <w:right w:val="none" w:sz="0" w:space="0" w:color="auto"/>
      </w:divBdr>
    </w:div>
    <w:div w:id="1506897167">
      <w:bodyDiv w:val="1"/>
      <w:marLeft w:val="0"/>
      <w:marRight w:val="0"/>
      <w:marTop w:val="0"/>
      <w:marBottom w:val="0"/>
      <w:divBdr>
        <w:top w:val="none" w:sz="0" w:space="0" w:color="auto"/>
        <w:left w:val="none" w:sz="0" w:space="0" w:color="auto"/>
        <w:bottom w:val="none" w:sz="0" w:space="0" w:color="auto"/>
        <w:right w:val="none" w:sz="0" w:space="0" w:color="auto"/>
      </w:divBdr>
    </w:div>
    <w:div w:id="1630817356">
      <w:bodyDiv w:val="1"/>
      <w:marLeft w:val="0"/>
      <w:marRight w:val="0"/>
      <w:marTop w:val="0"/>
      <w:marBottom w:val="0"/>
      <w:divBdr>
        <w:top w:val="none" w:sz="0" w:space="0" w:color="auto"/>
        <w:left w:val="none" w:sz="0" w:space="0" w:color="auto"/>
        <w:bottom w:val="none" w:sz="0" w:space="0" w:color="auto"/>
        <w:right w:val="none" w:sz="0" w:space="0" w:color="auto"/>
      </w:divBdr>
    </w:div>
    <w:div w:id="1868791027">
      <w:bodyDiv w:val="1"/>
      <w:marLeft w:val="0"/>
      <w:marRight w:val="0"/>
      <w:marTop w:val="0"/>
      <w:marBottom w:val="0"/>
      <w:divBdr>
        <w:top w:val="none" w:sz="0" w:space="0" w:color="auto"/>
        <w:left w:val="none" w:sz="0" w:space="0" w:color="auto"/>
        <w:bottom w:val="none" w:sz="0" w:space="0" w:color="auto"/>
        <w:right w:val="none" w:sz="0" w:space="0" w:color="auto"/>
      </w:divBdr>
    </w:div>
    <w:div w:id="20105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ops.lubel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5820-E47B-4EAB-B10B-CF06B8F3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12356</Words>
  <Characters>74136</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Agnieszka Hencner - Chmiel</cp:lastModifiedBy>
  <cp:revision>7</cp:revision>
  <cp:lastPrinted>2024-02-22T10:05:00Z</cp:lastPrinted>
  <dcterms:created xsi:type="dcterms:W3CDTF">2024-08-19T18:20:00Z</dcterms:created>
  <dcterms:modified xsi:type="dcterms:W3CDTF">2024-08-26T12:33:00Z</dcterms:modified>
</cp:coreProperties>
</file>