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EA4256" w:rsidRDefault="009C2EE6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D85D2D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76</w:t>
      </w:r>
      <w:r w:rsidR="0031148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E027E7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</w:t>
      </w:r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D85D2D" w:rsidRPr="00D85D2D" w:rsidRDefault="00334C57" w:rsidP="004D43CC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tekst jedn. Dz. U. z 202</w:t>
      </w:r>
      <w:r w:rsidR="00D164D0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1</w:t>
      </w:r>
      <w:r w:rsidR="00D164D0">
        <w:rPr>
          <w:rFonts w:ascii="Arial" w:hAnsi="Arial" w:cs="Arial"/>
          <w:b w:val="0"/>
          <w:bCs w:val="0"/>
          <w:sz w:val="22"/>
          <w:szCs w:val="22"/>
          <w:lang w:val="pl-PL"/>
        </w:rPr>
        <w:t>320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="00FB45F2" w:rsidRPr="00FB45F2">
        <w:rPr>
          <w:rFonts w:ascii="Arial" w:hAnsi="Arial" w:cs="Arial"/>
          <w:b w:val="0"/>
          <w:iCs/>
          <w:color w:val="000000"/>
          <w:sz w:val="22"/>
          <w:szCs w:val="22"/>
          <w:lang w:val="pl-PL"/>
        </w:rPr>
        <w:t xml:space="preserve"> </w:t>
      </w:r>
      <w:r w:rsidR="00FB45F2" w:rsidRPr="00FB45F2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 xml:space="preserve">w </w:t>
      </w:r>
      <w:r w:rsidR="00FB45F2" w:rsidRPr="00FB45F2">
        <w:rPr>
          <w:rFonts w:ascii="Arial" w:hAnsi="Arial" w:cs="Arial"/>
          <w:b w:val="0"/>
          <w:bCs w:val="0"/>
          <w:sz w:val="22"/>
          <w:szCs w:val="22"/>
          <w:lang w:val="pl-PL"/>
        </w:rPr>
        <w:t>postępowaniu o udziele</w:t>
      </w:r>
      <w:r w:rsidR="00D164D0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nie zamówienia publicznego pn. </w:t>
      </w:r>
      <w:proofErr w:type="spellStart"/>
      <w:r w:rsidR="00D85D2D" w:rsidRPr="00D85D2D">
        <w:rPr>
          <w:rFonts w:ascii="Arial" w:hAnsi="Arial" w:cs="Arial"/>
          <w:sz w:val="22"/>
          <w:szCs w:val="22"/>
        </w:rPr>
        <w:t>Zarządzanie</w:t>
      </w:r>
      <w:proofErr w:type="spellEnd"/>
      <w:r w:rsidR="00D85D2D" w:rsidRPr="00D85D2D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D85D2D" w:rsidRPr="00D85D2D">
        <w:rPr>
          <w:rFonts w:ascii="Arial" w:hAnsi="Arial" w:cs="Arial"/>
          <w:sz w:val="22"/>
          <w:szCs w:val="22"/>
        </w:rPr>
        <w:t>utrzymywanie</w:t>
      </w:r>
      <w:proofErr w:type="spellEnd"/>
      <w:r w:rsidR="00D85D2D" w:rsidRPr="00D85D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5D2D" w:rsidRPr="00D85D2D">
        <w:rPr>
          <w:rFonts w:ascii="Arial" w:hAnsi="Arial" w:cs="Arial"/>
          <w:sz w:val="22"/>
          <w:szCs w:val="22"/>
        </w:rPr>
        <w:t>publicznych</w:t>
      </w:r>
      <w:proofErr w:type="spellEnd"/>
      <w:r w:rsidR="00D85D2D" w:rsidRPr="00D85D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5D2D" w:rsidRPr="00D85D2D">
        <w:rPr>
          <w:rFonts w:ascii="Arial" w:hAnsi="Arial" w:cs="Arial"/>
          <w:sz w:val="22"/>
          <w:szCs w:val="22"/>
        </w:rPr>
        <w:t>toalet</w:t>
      </w:r>
      <w:proofErr w:type="spellEnd"/>
      <w:r w:rsidR="00D85D2D" w:rsidRPr="00D85D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5D2D" w:rsidRPr="00D85D2D">
        <w:rPr>
          <w:rFonts w:ascii="Arial" w:hAnsi="Arial" w:cs="Arial"/>
          <w:sz w:val="22"/>
          <w:szCs w:val="22"/>
        </w:rPr>
        <w:t>stacjonarnych</w:t>
      </w:r>
      <w:proofErr w:type="spellEnd"/>
      <w:r w:rsidR="00D85D2D" w:rsidRPr="00D85D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5D2D" w:rsidRPr="00D85D2D">
        <w:rPr>
          <w:rFonts w:ascii="Arial" w:hAnsi="Arial" w:cs="Arial"/>
          <w:sz w:val="22"/>
          <w:szCs w:val="22"/>
        </w:rPr>
        <w:t>oraz</w:t>
      </w:r>
      <w:proofErr w:type="spellEnd"/>
      <w:r w:rsidR="00D85D2D" w:rsidRPr="00D85D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5D2D" w:rsidRPr="00D85D2D">
        <w:rPr>
          <w:rFonts w:ascii="Arial" w:hAnsi="Arial" w:cs="Arial"/>
          <w:sz w:val="22"/>
          <w:szCs w:val="22"/>
        </w:rPr>
        <w:t>wolnostojących</w:t>
      </w:r>
      <w:proofErr w:type="spellEnd"/>
      <w:r w:rsidR="00D85D2D" w:rsidRPr="00D85D2D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85D2D" w:rsidRPr="00D85D2D">
        <w:rPr>
          <w:rFonts w:ascii="Arial" w:hAnsi="Arial" w:cs="Arial"/>
          <w:sz w:val="22"/>
          <w:szCs w:val="22"/>
        </w:rPr>
        <w:t>zlokalizowanych</w:t>
      </w:r>
      <w:proofErr w:type="spellEnd"/>
      <w:r w:rsidR="00D85D2D" w:rsidRPr="00D85D2D">
        <w:rPr>
          <w:rFonts w:ascii="Arial" w:hAnsi="Arial" w:cs="Arial"/>
          <w:sz w:val="22"/>
          <w:szCs w:val="22"/>
        </w:rPr>
        <w:t xml:space="preserve"> na </w:t>
      </w:r>
      <w:proofErr w:type="spellStart"/>
      <w:r w:rsidR="00D85D2D" w:rsidRPr="00D85D2D">
        <w:rPr>
          <w:rFonts w:ascii="Arial" w:hAnsi="Arial" w:cs="Arial"/>
          <w:sz w:val="22"/>
          <w:szCs w:val="22"/>
        </w:rPr>
        <w:t>terenie</w:t>
      </w:r>
      <w:proofErr w:type="spellEnd"/>
      <w:r w:rsidR="00D85D2D" w:rsidRPr="00D85D2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85D2D" w:rsidRPr="00D85D2D">
        <w:rPr>
          <w:rFonts w:ascii="Arial" w:hAnsi="Arial" w:cs="Arial"/>
          <w:sz w:val="22"/>
          <w:szCs w:val="22"/>
        </w:rPr>
        <w:t>miasta</w:t>
      </w:r>
      <w:proofErr w:type="spellEnd"/>
      <w:r w:rsidR="00D85D2D" w:rsidRPr="00D85D2D">
        <w:rPr>
          <w:rFonts w:ascii="Arial" w:hAnsi="Arial" w:cs="Arial"/>
          <w:sz w:val="22"/>
          <w:szCs w:val="22"/>
        </w:rPr>
        <w:t xml:space="preserve"> Bydgoszczy</w:t>
      </w:r>
      <w:bookmarkStart w:id="0" w:name="_GoBack"/>
      <w:bookmarkEnd w:id="0"/>
    </w:p>
    <w:p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, pełnomocnictwo, innego dokumentu) wynika umocowanie do składania oświadczeń w imieniu Podmiotu ______________________________</w:t>
      </w:r>
    </w:p>
    <w:p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  <w:r w:rsidR="00F17AD4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p w:rsidR="007D73C0" w:rsidRPr="00A9119E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194DF0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1980">
        <w:rPr>
          <w:rFonts w:ascii="Arial" w:hAnsi="Arial"/>
          <w:b w:val="0"/>
          <w:sz w:val="22"/>
          <w:szCs w:val="22"/>
        </w:rPr>
        <w:tab/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iż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>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warunek</w:t>
      </w:r>
      <w:proofErr w:type="spellEnd"/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udziału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postępowaniu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, </w:t>
      </w:r>
      <w:r w:rsidR="00816DFA" w:rsidRPr="00A9119E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Wykonawca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powołuje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się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moje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>/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nasze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zasoby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wpisać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7D73C0" w:rsidRPr="00A9119E" w:rsidRDefault="00276137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056CD7" w:rsidRPr="00EA4256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C83627" w:rsidRDefault="00444E82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  <w:r w:rsidRPr="00444E82"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:rsidR="00444E82" w:rsidRPr="00A9119E" w:rsidRDefault="00444E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0E2" w:rsidRDefault="001720E2" w:rsidP="00C63813">
      <w:r>
        <w:separator/>
      </w:r>
    </w:p>
  </w:endnote>
  <w:endnote w:type="continuationSeparator" w:id="0">
    <w:p w:rsidR="001720E2" w:rsidRDefault="001720E2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0E2" w:rsidRDefault="001720E2" w:rsidP="00C63813">
      <w:r>
        <w:separator/>
      </w:r>
    </w:p>
  </w:footnote>
  <w:footnote w:type="continuationSeparator" w:id="0">
    <w:p w:rsidR="001720E2" w:rsidRDefault="001720E2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C58"/>
    <w:rsid w:val="00003224"/>
    <w:rsid w:val="00014FD1"/>
    <w:rsid w:val="000157B5"/>
    <w:rsid w:val="00034E6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96B6E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102C67"/>
    <w:rsid w:val="0012337C"/>
    <w:rsid w:val="0013725D"/>
    <w:rsid w:val="00141200"/>
    <w:rsid w:val="0014414F"/>
    <w:rsid w:val="00146853"/>
    <w:rsid w:val="001512CB"/>
    <w:rsid w:val="00153621"/>
    <w:rsid w:val="00156CC9"/>
    <w:rsid w:val="00157D8A"/>
    <w:rsid w:val="00171315"/>
    <w:rsid w:val="001720E2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C657D"/>
    <w:rsid w:val="001D05C9"/>
    <w:rsid w:val="001D617E"/>
    <w:rsid w:val="001D7A98"/>
    <w:rsid w:val="001E21E5"/>
    <w:rsid w:val="001E5636"/>
    <w:rsid w:val="001E7BF9"/>
    <w:rsid w:val="00201C8D"/>
    <w:rsid w:val="00203B07"/>
    <w:rsid w:val="0021762C"/>
    <w:rsid w:val="00221055"/>
    <w:rsid w:val="002230A8"/>
    <w:rsid w:val="002237B4"/>
    <w:rsid w:val="002254B4"/>
    <w:rsid w:val="00227DF6"/>
    <w:rsid w:val="002459DD"/>
    <w:rsid w:val="00254A33"/>
    <w:rsid w:val="002556BA"/>
    <w:rsid w:val="00256511"/>
    <w:rsid w:val="002636CB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952DE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6A84"/>
    <w:rsid w:val="002D7E52"/>
    <w:rsid w:val="002E0F48"/>
    <w:rsid w:val="002E27FA"/>
    <w:rsid w:val="002F5067"/>
    <w:rsid w:val="002F5506"/>
    <w:rsid w:val="00307C28"/>
    <w:rsid w:val="00311485"/>
    <w:rsid w:val="00322749"/>
    <w:rsid w:val="00333FDB"/>
    <w:rsid w:val="00334C57"/>
    <w:rsid w:val="00335A28"/>
    <w:rsid w:val="0034735A"/>
    <w:rsid w:val="00350060"/>
    <w:rsid w:val="00366BB5"/>
    <w:rsid w:val="00371B09"/>
    <w:rsid w:val="00372627"/>
    <w:rsid w:val="00374E08"/>
    <w:rsid w:val="0037526C"/>
    <w:rsid w:val="003B19C3"/>
    <w:rsid w:val="003B3E0C"/>
    <w:rsid w:val="003B4255"/>
    <w:rsid w:val="003B48DA"/>
    <w:rsid w:val="003B68FE"/>
    <w:rsid w:val="003C6D6F"/>
    <w:rsid w:val="003D020F"/>
    <w:rsid w:val="003D0C29"/>
    <w:rsid w:val="003E21E0"/>
    <w:rsid w:val="003E3383"/>
    <w:rsid w:val="003E4D16"/>
    <w:rsid w:val="003F00B2"/>
    <w:rsid w:val="0040473C"/>
    <w:rsid w:val="004077E0"/>
    <w:rsid w:val="00412093"/>
    <w:rsid w:val="00417459"/>
    <w:rsid w:val="00431CD3"/>
    <w:rsid w:val="00433856"/>
    <w:rsid w:val="004353C1"/>
    <w:rsid w:val="00437E89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9B2"/>
    <w:rsid w:val="00497DBB"/>
    <w:rsid w:val="004A17D7"/>
    <w:rsid w:val="004A55BC"/>
    <w:rsid w:val="004C1230"/>
    <w:rsid w:val="004C5917"/>
    <w:rsid w:val="004D3437"/>
    <w:rsid w:val="004D43CC"/>
    <w:rsid w:val="004E52DB"/>
    <w:rsid w:val="004F2C74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06B8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C7681"/>
    <w:rsid w:val="006D1931"/>
    <w:rsid w:val="006D253B"/>
    <w:rsid w:val="006D7122"/>
    <w:rsid w:val="006E01F9"/>
    <w:rsid w:val="006E4DC8"/>
    <w:rsid w:val="006F05D6"/>
    <w:rsid w:val="006F4F3B"/>
    <w:rsid w:val="00701725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679FB"/>
    <w:rsid w:val="00971093"/>
    <w:rsid w:val="00975718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3E9C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0C97"/>
    <w:rsid w:val="00A814F4"/>
    <w:rsid w:val="00A84639"/>
    <w:rsid w:val="00A90400"/>
    <w:rsid w:val="00A9119E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1A42"/>
    <w:rsid w:val="00B11A4C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5155"/>
    <w:rsid w:val="00BB6EEF"/>
    <w:rsid w:val="00BB7595"/>
    <w:rsid w:val="00BC5523"/>
    <w:rsid w:val="00BC585A"/>
    <w:rsid w:val="00BD34DF"/>
    <w:rsid w:val="00C06E6A"/>
    <w:rsid w:val="00C239F5"/>
    <w:rsid w:val="00C2617A"/>
    <w:rsid w:val="00C27BC4"/>
    <w:rsid w:val="00C30FFA"/>
    <w:rsid w:val="00C40950"/>
    <w:rsid w:val="00C42E6F"/>
    <w:rsid w:val="00C45913"/>
    <w:rsid w:val="00C46633"/>
    <w:rsid w:val="00C4665F"/>
    <w:rsid w:val="00C51F4C"/>
    <w:rsid w:val="00C51FF7"/>
    <w:rsid w:val="00C63813"/>
    <w:rsid w:val="00C72A54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26C9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0448"/>
    <w:rsid w:val="00CF5C83"/>
    <w:rsid w:val="00D01D0F"/>
    <w:rsid w:val="00D02559"/>
    <w:rsid w:val="00D135AC"/>
    <w:rsid w:val="00D164D0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85D2D"/>
    <w:rsid w:val="00D91899"/>
    <w:rsid w:val="00D9376D"/>
    <w:rsid w:val="00D94EDB"/>
    <w:rsid w:val="00D96D24"/>
    <w:rsid w:val="00D975F9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D789C"/>
    <w:rsid w:val="00DE152C"/>
    <w:rsid w:val="00DE4A02"/>
    <w:rsid w:val="00DE68A9"/>
    <w:rsid w:val="00DF101E"/>
    <w:rsid w:val="00DF39F7"/>
    <w:rsid w:val="00DF424F"/>
    <w:rsid w:val="00DF735F"/>
    <w:rsid w:val="00E0013C"/>
    <w:rsid w:val="00E027E7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17AD4"/>
    <w:rsid w:val="00F20249"/>
    <w:rsid w:val="00F243A3"/>
    <w:rsid w:val="00F27AD1"/>
    <w:rsid w:val="00F30042"/>
    <w:rsid w:val="00F333C2"/>
    <w:rsid w:val="00F43FBE"/>
    <w:rsid w:val="00F635B5"/>
    <w:rsid w:val="00F72BF8"/>
    <w:rsid w:val="00F83E83"/>
    <w:rsid w:val="00F84F4A"/>
    <w:rsid w:val="00F85D3B"/>
    <w:rsid w:val="00F876F7"/>
    <w:rsid w:val="00F91933"/>
    <w:rsid w:val="00FA0C4B"/>
    <w:rsid w:val="00FA39B2"/>
    <w:rsid w:val="00FB45F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2CB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Magdalena Sikora</cp:lastModifiedBy>
  <cp:revision>36</cp:revision>
  <cp:lastPrinted>2024-07-10T11:00:00Z</cp:lastPrinted>
  <dcterms:created xsi:type="dcterms:W3CDTF">2022-02-10T09:09:00Z</dcterms:created>
  <dcterms:modified xsi:type="dcterms:W3CDTF">2024-11-04T12:33:00Z</dcterms:modified>
</cp:coreProperties>
</file>