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AA968" w14:textId="48FFFA0B" w:rsidR="00775219" w:rsidRPr="00775219" w:rsidRDefault="00775219" w:rsidP="00775219">
      <w:p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 xml:space="preserve">       </w:t>
      </w:r>
      <w:r w:rsidRPr="00775219">
        <w:rPr>
          <w:rFonts w:ascii="Times New Roman" w:hAnsi="Times New Roman" w:cs="Times New Roman"/>
        </w:rPr>
        <w:tab/>
      </w:r>
      <w:r w:rsidRPr="00775219">
        <w:rPr>
          <w:rFonts w:ascii="Times New Roman" w:hAnsi="Times New Roman" w:cs="Times New Roman"/>
        </w:rPr>
        <w:tab/>
      </w:r>
    </w:p>
    <w:p w14:paraId="4351D7B1" w14:textId="0CE1AEEF" w:rsidR="00775219" w:rsidRPr="00775219" w:rsidRDefault="00775219" w:rsidP="00775219">
      <w:pPr>
        <w:rPr>
          <w:rFonts w:ascii="Times New Roman" w:hAnsi="Times New Roman" w:cs="Times New Roman"/>
          <w:sz w:val="16"/>
          <w:szCs w:val="16"/>
        </w:rPr>
      </w:pPr>
      <w:r w:rsidRPr="00775219">
        <w:rPr>
          <w:rFonts w:ascii="Times New Roman" w:hAnsi="Times New Roman" w:cs="Times New Roman"/>
        </w:rPr>
        <w:t>………………………………................</w:t>
      </w:r>
      <w:r w:rsidRPr="00775219">
        <w:rPr>
          <w:rFonts w:ascii="Times New Roman" w:hAnsi="Times New Roman" w:cs="Times New Roman"/>
        </w:rPr>
        <w:tab/>
      </w:r>
      <w:r w:rsidRPr="00775219">
        <w:rPr>
          <w:rFonts w:ascii="Times New Roman" w:hAnsi="Times New Roman" w:cs="Times New Roman"/>
        </w:rPr>
        <w:tab/>
      </w:r>
      <w:r w:rsidRPr="00775219">
        <w:rPr>
          <w:rFonts w:ascii="Times New Roman" w:hAnsi="Times New Roman" w:cs="Times New Roman"/>
        </w:rPr>
        <w:tab/>
      </w:r>
      <w:r w:rsidRPr="00775219">
        <w:rPr>
          <w:rFonts w:ascii="Times New Roman" w:hAnsi="Times New Roman" w:cs="Times New Roman"/>
        </w:rPr>
        <w:tab/>
      </w:r>
      <w:r w:rsidRPr="00775219">
        <w:rPr>
          <w:rFonts w:ascii="Times New Roman" w:hAnsi="Times New Roman" w:cs="Times New Roman"/>
        </w:rPr>
        <w:tab/>
      </w:r>
      <w:r w:rsidRPr="00775219">
        <w:rPr>
          <w:rFonts w:ascii="Times New Roman" w:hAnsi="Times New Roman" w:cs="Times New Roman"/>
        </w:rPr>
        <w:tab/>
      </w:r>
      <w:r w:rsidRPr="00775219">
        <w:rPr>
          <w:rFonts w:ascii="Times New Roman" w:hAnsi="Times New Roman" w:cs="Times New Roman"/>
        </w:rPr>
        <w:tab/>
      </w:r>
      <w:r w:rsidRPr="00775219">
        <w:rPr>
          <w:rFonts w:ascii="Times New Roman" w:hAnsi="Times New Roman" w:cs="Times New Roman"/>
          <w:sz w:val="16"/>
          <w:szCs w:val="16"/>
        </w:rPr>
        <w:t>Załącznik nr 1</w:t>
      </w:r>
    </w:p>
    <w:p w14:paraId="35CC8422" w14:textId="77777777" w:rsidR="00775219" w:rsidRPr="00775219" w:rsidRDefault="00775219" w:rsidP="00775219">
      <w:p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>Pieczęć Wykonawcy</w:t>
      </w:r>
    </w:p>
    <w:p w14:paraId="01F5D63C" w14:textId="77777777" w:rsidR="00775219" w:rsidRPr="00775219" w:rsidRDefault="00775219" w:rsidP="00775219">
      <w:pPr>
        <w:jc w:val="center"/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  <w:b/>
        </w:rPr>
        <w:t>FORMULARZ OFERTOWY</w:t>
      </w:r>
    </w:p>
    <w:p w14:paraId="4F287305" w14:textId="77777777" w:rsidR="00775219" w:rsidRPr="00775219" w:rsidRDefault="00775219" w:rsidP="00775219">
      <w:pPr>
        <w:jc w:val="center"/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  <w:b/>
        </w:rPr>
        <w:t>dla zamówienia o wartości poniżej 130 000 zł</w:t>
      </w:r>
    </w:p>
    <w:p w14:paraId="5DD15BA3" w14:textId="77777777" w:rsidR="00775219" w:rsidRPr="00775219" w:rsidRDefault="00775219" w:rsidP="00775219">
      <w:pPr>
        <w:rPr>
          <w:rFonts w:ascii="Times New Roman" w:hAnsi="Times New Roman" w:cs="Times New Roman"/>
          <w:b/>
        </w:rPr>
      </w:pPr>
    </w:p>
    <w:p w14:paraId="43B55E5F" w14:textId="77777777" w:rsidR="00775219" w:rsidRPr="00775219" w:rsidRDefault="00775219" w:rsidP="00775219">
      <w:p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 xml:space="preserve">1.  </w:t>
      </w:r>
      <w:r w:rsidRPr="00775219">
        <w:rPr>
          <w:rFonts w:ascii="Times New Roman" w:hAnsi="Times New Roman" w:cs="Times New Roman"/>
          <w:b/>
        </w:rPr>
        <w:t>ZAMAWIAJĄCY: Miasto Ostrołęka</w:t>
      </w:r>
    </w:p>
    <w:p w14:paraId="2AB75DBB" w14:textId="0B812924" w:rsidR="00775219" w:rsidRDefault="00775219" w:rsidP="00775219">
      <w:p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 xml:space="preserve">2. </w:t>
      </w:r>
      <w:r w:rsidRPr="00775219">
        <w:rPr>
          <w:rFonts w:ascii="Times New Roman" w:hAnsi="Times New Roman" w:cs="Times New Roman"/>
          <w:b/>
        </w:rPr>
        <w:t>Przedmiot Zamówienia</w:t>
      </w:r>
      <w:r w:rsidRPr="00775219">
        <w:rPr>
          <w:rFonts w:ascii="Times New Roman" w:hAnsi="Times New Roman" w:cs="Times New Roman"/>
        </w:rPr>
        <w:t>:</w:t>
      </w:r>
    </w:p>
    <w:p w14:paraId="34594143" w14:textId="77777777" w:rsidR="00775219" w:rsidRDefault="00775219" w:rsidP="00775219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75219">
        <w:rPr>
          <w:rFonts w:ascii="Times New Roman" w:hAnsi="Times New Roman" w:cs="Times New Roman"/>
        </w:rPr>
        <w:t xml:space="preserve">Sporządzenie  </w:t>
      </w:r>
      <w:r w:rsidRPr="00775219">
        <w:rPr>
          <w:rFonts w:ascii="Times New Roman" w:hAnsi="Times New Roman" w:cs="Times New Roman"/>
          <w:b/>
          <w:bCs/>
        </w:rPr>
        <w:t>„Analizy ubóstwa energetycznego na terenie Miasta Ostrołęki” w ramach projektu „Mazowsze bez smogu” współfinansowanego ze środków Unii Europejskiej realizowanego z Programu Fundusze Europejskie dla Mazowsza na lata 2021-2027.</w:t>
      </w:r>
    </w:p>
    <w:p w14:paraId="49EBD229" w14:textId="77777777" w:rsidR="00FD6F81" w:rsidRPr="00775219" w:rsidRDefault="00FD6F81" w:rsidP="00775219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5793A061" w14:textId="70ACDA06" w:rsidR="00775219" w:rsidRPr="00775219" w:rsidRDefault="00775219" w:rsidP="00775219">
      <w:p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 xml:space="preserve">3. Wspólny Słownik Zamówień </w:t>
      </w:r>
      <w:r>
        <w:rPr>
          <w:rFonts w:ascii="Times New Roman" w:hAnsi="Times New Roman" w:cs="Times New Roman"/>
        </w:rPr>
        <w:t xml:space="preserve">: </w:t>
      </w:r>
      <w:r w:rsidRPr="00775219">
        <w:rPr>
          <w:rFonts w:ascii="Times New Roman" w:hAnsi="Times New Roman" w:cs="Times New Roman"/>
        </w:rPr>
        <w:t>CPV71620000 – 0 Usługi analizy.</w:t>
      </w:r>
      <w:r w:rsidRPr="00DD4734">
        <w:rPr>
          <w:rFonts w:eastAsia="Calibri"/>
        </w:rPr>
        <w:t xml:space="preserve">     </w:t>
      </w:r>
      <w:r w:rsidRPr="00775219">
        <w:rPr>
          <w:rFonts w:ascii="Times New Roman" w:hAnsi="Times New Roman" w:cs="Times New Roman"/>
        </w:rPr>
        <w:t>.</w:t>
      </w:r>
    </w:p>
    <w:p w14:paraId="557C9416" w14:textId="77777777" w:rsidR="00775219" w:rsidRPr="00775219" w:rsidRDefault="00775219" w:rsidP="00775219">
      <w:p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>4. Termin Wykonania Zamówienia: ………………………………………………………</w:t>
      </w:r>
    </w:p>
    <w:p w14:paraId="2749EA95" w14:textId="77777777" w:rsidR="00775219" w:rsidRPr="00775219" w:rsidRDefault="00775219" w:rsidP="00775219">
      <w:p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>5. Okres gwarancji: ……………………………………………………………………….</w:t>
      </w:r>
    </w:p>
    <w:p w14:paraId="59B920C2" w14:textId="77777777" w:rsidR="00775219" w:rsidRPr="00775219" w:rsidRDefault="00775219" w:rsidP="00775219">
      <w:p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>6. Warunki płatności: ………………………………………………………..……………</w:t>
      </w:r>
    </w:p>
    <w:p w14:paraId="2E2A8905" w14:textId="77777777" w:rsidR="00775219" w:rsidRPr="00775219" w:rsidRDefault="00775219" w:rsidP="00775219">
      <w:p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>7. WYKONAWCA: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4019"/>
      </w:tblGrid>
      <w:tr w:rsidR="00775219" w:rsidRPr="00775219" w14:paraId="16806F98" w14:textId="77777777" w:rsidTr="007752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0D756CA" w14:textId="77777777" w:rsidR="00775219" w:rsidRPr="00775219" w:rsidRDefault="00775219" w:rsidP="00775219">
            <w:pPr>
              <w:rPr>
                <w:rFonts w:ascii="Times New Roman" w:hAnsi="Times New Roman" w:cs="Times New Roman"/>
              </w:rPr>
            </w:pPr>
            <w:r w:rsidRPr="0077521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0295248" w14:textId="77777777" w:rsidR="00775219" w:rsidRPr="00775219" w:rsidRDefault="00775219" w:rsidP="00775219">
            <w:pPr>
              <w:rPr>
                <w:rFonts w:ascii="Times New Roman" w:hAnsi="Times New Roman" w:cs="Times New Roman"/>
              </w:rPr>
            </w:pPr>
            <w:r w:rsidRPr="00775219">
              <w:rPr>
                <w:rFonts w:ascii="Times New Roman" w:hAnsi="Times New Roman" w:cs="Times New Roman"/>
              </w:rPr>
              <w:t>Nazwa(y) Wykonawcy(ów)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467842" w14:textId="77777777" w:rsidR="00775219" w:rsidRPr="00775219" w:rsidRDefault="00775219" w:rsidP="00775219">
            <w:pPr>
              <w:rPr>
                <w:rFonts w:ascii="Times New Roman" w:hAnsi="Times New Roman" w:cs="Times New Roman"/>
              </w:rPr>
            </w:pPr>
            <w:r w:rsidRPr="00775219">
              <w:rPr>
                <w:rFonts w:ascii="Times New Roman" w:hAnsi="Times New Roman" w:cs="Times New Roman"/>
              </w:rPr>
              <w:t>Adres(y) Wykonawcy(ów)</w:t>
            </w:r>
          </w:p>
        </w:tc>
      </w:tr>
      <w:tr w:rsidR="00775219" w:rsidRPr="00775219" w14:paraId="1FA8CB63" w14:textId="77777777" w:rsidTr="007752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5D81C" w14:textId="77777777" w:rsidR="00775219" w:rsidRPr="00775219" w:rsidRDefault="00775219" w:rsidP="00775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0855D" w14:textId="77777777" w:rsidR="00775219" w:rsidRPr="00775219" w:rsidRDefault="00775219" w:rsidP="00775219">
            <w:pPr>
              <w:rPr>
                <w:rFonts w:ascii="Times New Roman" w:hAnsi="Times New Roman" w:cs="Times New Roman"/>
              </w:rPr>
            </w:pPr>
          </w:p>
          <w:p w14:paraId="49F30836" w14:textId="77777777" w:rsidR="00775219" w:rsidRDefault="00775219" w:rsidP="00775219">
            <w:pPr>
              <w:rPr>
                <w:rFonts w:ascii="Times New Roman" w:hAnsi="Times New Roman" w:cs="Times New Roman"/>
              </w:rPr>
            </w:pPr>
          </w:p>
          <w:p w14:paraId="7F88F66E" w14:textId="77777777" w:rsidR="00775219" w:rsidRPr="00775219" w:rsidRDefault="00775219" w:rsidP="00775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DC43" w14:textId="77777777" w:rsidR="00775219" w:rsidRPr="00775219" w:rsidRDefault="00775219" w:rsidP="00775219">
            <w:pPr>
              <w:rPr>
                <w:rFonts w:ascii="Times New Roman" w:hAnsi="Times New Roman" w:cs="Times New Roman"/>
              </w:rPr>
            </w:pPr>
          </w:p>
        </w:tc>
      </w:tr>
    </w:tbl>
    <w:p w14:paraId="298F4EA9" w14:textId="77777777" w:rsidR="00775219" w:rsidRPr="00775219" w:rsidRDefault="00775219" w:rsidP="00775219">
      <w:pPr>
        <w:rPr>
          <w:rFonts w:ascii="Times New Roman" w:hAnsi="Times New Roman" w:cs="Times New Roman"/>
          <w:b/>
        </w:rPr>
      </w:pPr>
    </w:p>
    <w:p w14:paraId="79C97DFC" w14:textId="77777777" w:rsidR="00775219" w:rsidRPr="00775219" w:rsidRDefault="00775219" w:rsidP="00775219">
      <w:p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  <w:b/>
        </w:rPr>
        <w:t>8. CENA OFERTY:</w:t>
      </w:r>
    </w:p>
    <w:p w14:paraId="41F32F86" w14:textId="77777777" w:rsidR="00775219" w:rsidRPr="00775219" w:rsidRDefault="00775219" w:rsidP="00775219">
      <w:p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>Oferuję wykonanie zamówienia za cenę: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230"/>
      </w:tblGrid>
      <w:tr w:rsidR="00775219" w:rsidRPr="00775219" w14:paraId="3AAE2CB6" w14:textId="77777777" w:rsidTr="00775219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2EEA3" w14:textId="2081C28E" w:rsidR="00775219" w:rsidRPr="00775219" w:rsidRDefault="00775219" w:rsidP="00775219">
            <w:pPr>
              <w:rPr>
                <w:rFonts w:ascii="Times New Roman" w:hAnsi="Times New Roman" w:cs="Times New Roman"/>
              </w:rPr>
            </w:pPr>
            <w:r w:rsidRPr="00775219">
              <w:rPr>
                <w:rFonts w:ascii="Times New Roman" w:hAnsi="Times New Roman" w:cs="Times New Roman"/>
              </w:rPr>
              <w:t>Wartość bez podatku VAT: ……………………………</w:t>
            </w:r>
            <w:r>
              <w:rPr>
                <w:rFonts w:ascii="Times New Roman" w:hAnsi="Times New Roman" w:cs="Times New Roman"/>
              </w:rPr>
              <w:t>……….</w:t>
            </w:r>
            <w:r w:rsidRPr="00775219">
              <w:rPr>
                <w:rFonts w:ascii="Times New Roman" w:hAnsi="Times New Roman" w:cs="Times New Roman"/>
              </w:rPr>
              <w:t>………………………………… PLN</w:t>
            </w:r>
          </w:p>
          <w:p w14:paraId="3939BD94" w14:textId="77777777" w:rsidR="00775219" w:rsidRPr="00775219" w:rsidRDefault="00775219" w:rsidP="00775219">
            <w:pPr>
              <w:rPr>
                <w:rFonts w:ascii="Times New Roman" w:hAnsi="Times New Roman" w:cs="Times New Roman"/>
              </w:rPr>
            </w:pPr>
            <w:r w:rsidRPr="00775219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…………………………………………………………………………………………. PLN</w:t>
            </w:r>
          </w:p>
          <w:p w14:paraId="772AB2D9" w14:textId="77777777" w:rsidR="00775219" w:rsidRPr="00775219" w:rsidRDefault="00775219" w:rsidP="00775219">
            <w:pPr>
              <w:rPr>
                <w:rFonts w:ascii="Times New Roman" w:hAnsi="Times New Roman" w:cs="Times New Roman"/>
              </w:rPr>
            </w:pPr>
            <w:r w:rsidRPr="00775219">
              <w:rPr>
                <w:rFonts w:ascii="Times New Roman" w:hAnsi="Times New Roman" w:cs="Times New Roman"/>
              </w:rPr>
              <w:t xml:space="preserve">VAT ….. % tj. ……………………………………………………………. PLN </w:t>
            </w:r>
            <w:r w:rsidRPr="00775219">
              <w:rPr>
                <w:rFonts w:ascii="Times New Roman" w:hAnsi="Times New Roman" w:cs="Times New Roman"/>
                <w:i/>
              </w:rPr>
              <w:t>naliczony zgodnie z ustawą z dnia 11 marca 2004 o podatku od towarów i usług</w:t>
            </w:r>
          </w:p>
          <w:p w14:paraId="3C1C381A" w14:textId="714ACB6A" w:rsidR="00775219" w:rsidRPr="00775219" w:rsidRDefault="00775219" w:rsidP="00775219">
            <w:pPr>
              <w:rPr>
                <w:rFonts w:ascii="Times New Roman" w:hAnsi="Times New Roman" w:cs="Times New Roman"/>
              </w:rPr>
            </w:pPr>
            <w:r w:rsidRPr="00775219">
              <w:rPr>
                <w:rFonts w:ascii="Times New Roman" w:hAnsi="Times New Roman" w:cs="Times New Roman"/>
                <w:b/>
              </w:rPr>
              <w:t>Wartość z podatkiem VAT</w:t>
            </w:r>
            <w:r w:rsidRPr="00775219">
              <w:rPr>
                <w:rFonts w:ascii="Times New Roman" w:hAnsi="Times New Roman" w:cs="Times New Roman"/>
              </w:rPr>
              <w:t xml:space="preserve"> ……………………………………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775219">
              <w:rPr>
                <w:rFonts w:ascii="Times New Roman" w:hAnsi="Times New Roman" w:cs="Times New Roman"/>
              </w:rPr>
              <w:t>…………………………… PLN</w:t>
            </w:r>
          </w:p>
          <w:p w14:paraId="21A10E4C" w14:textId="77777777" w:rsidR="00775219" w:rsidRPr="00775219" w:rsidRDefault="00775219" w:rsidP="00775219">
            <w:pPr>
              <w:rPr>
                <w:rFonts w:ascii="Times New Roman" w:hAnsi="Times New Roman" w:cs="Times New Roman"/>
              </w:rPr>
            </w:pPr>
            <w:r w:rsidRPr="00775219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 PLN</w:t>
            </w:r>
          </w:p>
        </w:tc>
      </w:tr>
    </w:tbl>
    <w:p w14:paraId="46F61750" w14:textId="77777777" w:rsidR="00775219" w:rsidRPr="00775219" w:rsidRDefault="00775219" w:rsidP="00775219">
      <w:pPr>
        <w:rPr>
          <w:rFonts w:ascii="Times New Roman" w:hAnsi="Times New Roman" w:cs="Times New Roman"/>
        </w:rPr>
      </w:pPr>
    </w:p>
    <w:p w14:paraId="69E91FB1" w14:textId="77777777" w:rsidR="00775219" w:rsidRPr="00775219" w:rsidRDefault="00775219" w:rsidP="00775219">
      <w:p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 xml:space="preserve">Oświadczenia Wykonawcy: </w:t>
      </w:r>
    </w:p>
    <w:p w14:paraId="2F71BC04" w14:textId="77777777" w:rsidR="00775219" w:rsidRPr="00775219" w:rsidRDefault="00775219" w:rsidP="0077521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 xml:space="preserve">Oświadczam, że zapoznałem się z opisem przedmiotu zamówienia i nie wnoszę do niego zastrzeżeń. </w:t>
      </w:r>
    </w:p>
    <w:p w14:paraId="3946C2D1" w14:textId="77777777" w:rsidR="00775219" w:rsidRPr="00775219" w:rsidRDefault="00775219" w:rsidP="0077521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lastRenderedPageBreak/>
        <w:t>Oświadczam, że wypełniłem obowiązki informacyjne przewidziane w art. 13 lub art. 14 RODO</w:t>
      </w:r>
      <w:r w:rsidRPr="00775219">
        <w:rPr>
          <w:rFonts w:ascii="Times New Roman" w:hAnsi="Times New Roman" w:cs="Times New Roman"/>
          <w:vertAlign w:val="superscript"/>
        </w:rPr>
        <w:footnoteReference w:id="1"/>
      </w:r>
      <w:r w:rsidRPr="00775219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</w:t>
      </w:r>
      <w:r w:rsidRPr="00775219">
        <w:rPr>
          <w:rFonts w:ascii="Times New Roman" w:hAnsi="Times New Roman" w:cs="Times New Roman"/>
          <w:vertAlign w:val="superscript"/>
        </w:rPr>
        <w:footnoteReference w:id="2"/>
      </w:r>
      <w:r w:rsidRPr="00775219">
        <w:rPr>
          <w:rFonts w:ascii="Times New Roman" w:hAnsi="Times New Roman" w:cs="Times New Roman"/>
        </w:rPr>
        <w:t>,</w:t>
      </w:r>
    </w:p>
    <w:p w14:paraId="6AAC8BD6" w14:textId="77777777" w:rsidR="00775219" w:rsidRPr="00775219" w:rsidRDefault="00775219" w:rsidP="0077521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 xml:space="preserve">Oświadczam, że spełniam warunki zamówienia i nie podlegam wykluczeniu z art.108 ust 1 pkt 1-6 ustawy </w:t>
      </w:r>
      <w:proofErr w:type="spellStart"/>
      <w:r w:rsidRPr="00775219">
        <w:rPr>
          <w:rFonts w:ascii="Times New Roman" w:hAnsi="Times New Roman" w:cs="Times New Roman"/>
        </w:rPr>
        <w:t>Pzp</w:t>
      </w:r>
      <w:proofErr w:type="spellEnd"/>
    </w:p>
    <w:p w14:paraId="787D8E9E" w14:textId="77777777" w:rsidR="00775219" w:rsidRPr="00775219" w:rsidRDefault="00775219" w:rsidP="0077521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>Załącznikami do niniejszego formularza oferty stanowiącymi integralną część oferty są:</w:t>
      </w:r>
    </w:p>
    <w:p w14:paraId="03D54999" w14:textId="77777777" w:rsidR="00775219" w:rsidRPr="00775219" w:rsidRDefault="00775219" w:rsidP="00775219">
      <w:p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ab/>
        <w:t>a) ……………………………………………………</w:t>
      </w:r>
    </w:p>
    <w:p w14:paraId="28753259" w14:textId="77777777" w:rsidR="00775219" w:rsidRPr="00775219" w:rsidRDefault="00775219" w:rsidP="00775219">
      <w:p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ab/>
        <w:t>b) …………………………………………………..</w:t>
      </w:r>
    </w:p>
    <w:p w14:paraId="331949EA" w14:textId="77777777" w:rsidR="00775219" w:rsidRPr="00775219" w:rsidRDefault="00775219" w:rsidP="00775219">
      <w:p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ab/>
      </w:r>
    </w:p>
    <w:p w14:paraId="6C3557B8" w14:textId="77777777" w:rsidR="00775219" w:rsidRPr="00775219" w:rsidRDefault="00775219" w:rsidP="00775219">
      <w:pPr>
        <w:rPr>
          <w:rFonts w:ascii="Times New Roman" w:hAnsi="Times New Roman" w:cs="Times New Roman"/>
        </w:rPr>
      </w:pPr>
    </w:p>
    <w:p w14:paraId="15E2E909" w14:textId="77777777" w:rsidR="00775219" w:rsidRDefault="00775219" w:rsidP="00775219">
      <w:p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 xml:space="preserve">......................................., dnia ….................................                       </w:t>
      </w:r>
    </w:p>
    <w:p w14:paraId="10F1E14B" w14:textId="77777777" w:rsidR="00775219" w:rsidRDefault="00775219" w:rsidP="00775219">
      <w:pPr>
        <w:rPr>
          <w:rFonts w:ascii="Times New Roman" w:hAnsi="Times New Roman" w:cs="Times New Roman"/>
        </w:rPr>
      </w:pPr>
    </w:p>
    <w:p w14:paraId="55731325" w14:textId="3D12AFDF" w:rsidR="00775219" w:rsidRPr="00775219" w:rsidRDefault="00775219" w:rsidP="00775219">
      <w:pPr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 xml:space="preserve">                      </w:t>
      </w:r>
    </w:p>
    <w:p w14:paraId="6878118C" w14:textId="50D0139C" w:rsidR="00775219" w:rsidRPr="00775219" w:rsidRDefault="00775219" w:rsidP="00775219">
      <w:pPr>
        <w:ind w:left="3540" w:firstLine="708"/>
        <w:rPr>
          <w:rFonts w:ascii="Times New Roman" w:hAnsi="Times New Roman" w:cs="Times New Roman"/>
        </w:rPr>
      </w:pPr>
      <w:r w:rsidRPr="007752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775219">
        <w:rPr>
          <w:rFonts w:ascii="Times New Roman" w:hAnsi="Times New Roman" w:cs="Times New Roman"/>
        </w:rPr>
        <w:t xml:space="preserve">…................................................................ </w:t>
      </w:r>
    </w:p>
    <w:p w14:paraId="6146090A" w14:textId="77777777" w:rsidR="00775219" w:rsidRPr="00775219" w:rsidRDefault="00775219" w:rsidP="00775219">
      <w:pPr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775219">
        <w:rPr>
          <w:rFonts w:ascii="Times New Roman" w:hAnsi="Times New Roman" w:cs="Times New Roman"/>
          <w:sz w:val="16"/>
          <w:szCs w:val="16"/>
        </w:rPr>
        <w:t>(podpis osoby uprawnionej do reprezentowania Wykonawcy)</w:t>
      </w:r>
    </w:p>
    <w:p w14:paraId="56D5B506" w14:textId="77777777" w:rsidR="00775219" w:rsidRPr="00775219" w:rsidRDefault="00775219" w:rsidP="00775219">
      <w:pPr>
        <w:rPr>
          <w:rFonts w:ascii="Times New Roman" w:hAnsi="Times New Roman" w:cs="Times New Roman"/>
        </w:rPr>
      </w:pPr>
    </w:p>
    <w:p w14:paraId="43571562" w14:textId="77777777" w:rsidR="00331332" w:rsidRPr="00775219" w:rsidRDefault="00331332">
      <w:pPr>
        <w:rPr>
          <w:rFonts w:ascii="Times New Roman" w:hAnsi="Times New Roman" w:cs="Times New Roman"/>
        </w:rPr>
      </w:pPr>
    </w:p>
    <w:sectPr w:rsidR="00331332" w:rsidRPr="0077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8D323" w14:textId="77777777" w:rsidR="0050172B" w:rsidRDefault="0050172B" w:rsidP="00775219">
      <w:pPr>
        <w:spacing w:after="0" w:line="240" w:lineRule="auto"/>
      </w:pPr>
      <w:r>
        <w:separator/>
      </w:r>
    </w:p>
  </w:endnote>
  <w:endnote w:type="continuationSeparator" w:id="0">
    <w:p w14:paraId="65677C16" w14:textId="77777777" w:rsidR="0050172B" w:rsidRDefault="0050172B" w:rsidP="0077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9F508" w14:textId="77777777" w:rsidR="0050172B" w:rsidRDefault="0050172B" w:rsidP="00775219">
      <w:pPr>
        <w:spacing w:after="0" w:line="240" w:lineRule="auto"/>
      </w:pPr>
      <w:r>
        <w:separator/>
      </w:r>
    </w:p>
  </w:footnote>
  <w:footnote w:type="continuationSeparator" w:id="0">
    <w:p w14:paraId="6AD34726" w14:textId="77777777" w:rsidR="0050172B" w:rsidRDefault="0050172B" w:rsidP="00775219">
      <w:pPr>
        <w:spacing w:after="0" w:line="240" w:lineRule="auto"/>
      </w:pPr>
      <w:r>
        <w:continuationSeparator/>
      </w:r>
    </w:p>
  </w:footnote>
  <w:footnote w:id="1">
    <w:p w14:paraId="5F8E92B3" w14:textId="77777777" w:rsidR="00775219" w:rsidRDefault="00775219" w:rsidP="00775219">
      <w:pPr>
        <w:pStyle w:val="Tekstprzypisudolnego"/>
        <w:jc w:val="both"/>
      </w:pPr>
      <w:r>
        <w:rPr>
          <w:rFonts w:ascii="Calibri" w:hAnsi="Calibri"/>
        </w:rPr>
        <w:footnoteRef/>
      </w:r>
      <w:r>
        <w:rPr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B9ECFF7" w14:textId="77777777" w:rsidR="00775219" w:rsidRDefault="00775219" w:rsidP="00775219">
      <w:pPr>
        <w:pStyle w:val="Tekstprzypisudolnego"/>
        <w:jc w:val="both"/>
      </w:pPr>
      <w:r>
        <w:rPr>
          <w:rFonts w:ascii="Calibri" w:hAnsi="Calibri"/>
        </w:rPr>
        <w:footnoteRef/>
      </w:r>
      <w:r>
        <w:rPr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</w:t>
      </w:r>
    </w:p>
    <w:p w14:paraId="169D2900" w14:textId="77777777" w:rsidR="00775219" w:rsidRDefault="00775219" w:rsidP="00775219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singleLevel"/>
    <w:tmpl w:val="BD48F8EE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 w:hint="default"/>
        <w:sz w:val="18"/>
        <w:szCs w:val="18"/>
      </w:rPr>
    </w:lvl>
    <w:lvl w:ilvl="1"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Calibri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4" w15:restartNumberingAfterBreak="0">
    <w:nsid w:val="0D5A5BFF"/>
    <w:multiLevelType w:val="hybridMultilevel"/>
    <w:tmpl w:val="E916B022"/>
    <w:lvl w:ilvl="0" w:tplc="DEC6D668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2421249"/>
    <w:multiLevelType w:val="hybridMultilevel"/>
    <w:tmpl w:val="E0DE5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30B3B"/>
    <w:multiLevelType w:val="hybridMultilevel"/>
    <w:tmpl w:val="F490F770"/>
    <w:lvl w:ilvl="0" w:tplc="7898C700">
      <w:start w:val="1"/>
      <w:numFmt w:val="decimal"/>
      <w:lvlText w:val="%1)"/>
      <w:lvlJc w:val="left"/>
      <w:pPr>
        <w:ind w:left="720" w:hanging="360"/>
      </w:pPr>
      <w:rPr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047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95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4250894">
    <w:abstractNumId w:val="3"/>
    <w:lvlOverride w:ilvl="0">
      <w:startOverride w:val="1"/>
    </w:lvlOverride>
  </w:num>
  <w:num w:numId="4" w16cid:durableId="20777781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0166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878433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2495553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65"/>
    <w:rsid w:val="001C7769"/>
    <w:rsid w:val="00331332"/>
    <w:rsid w:val="004E726B"/>
    <w:rsid w:val="0050172B"/>
    <w:rsid w:val="00775219"/>
    <w:rsid w:val="00DB6065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722B"/>
  <w15:chartTrackingRefBased/>
  <w15:docId w15:val="{D864D28D-6572-4C95-B517-82AEB022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752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5219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7752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Kilimon</dc:creator>
  <cp:keywords/>
  <dc:description/>
  <cp:lastModifiedBy>Agata Kilimon</cp:lastModifiedBy>
  <cp:revision>3</cp:revision>
  <dcterms:created xsi:type="dcterms:W3CDTF">2024-08-22T09:45:00Z</dcterms:created>
  <dcterms:modified xsi:type="dcterms:W3CDTF">2024-08-22T09:52:00Z</dcterms:modified>
</cp:coreProperties>
</file>