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RI.272.2</w:t>
      </w:r>
      <w:r w:rsidR="00F86C6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.2021.DA</w:t>
      </w:r>
    </w:p>
    <w:p w:rsidR="00E355DC" w:rsidRPr="00EE1843" w:rsidRDefault="00E355DC" w:rsidP="00BD46B2">
      <w:pPr>
        <w:rPr>
          <w:sz w:val="22"/>
          <w:szCs w:val="22"/>
        </w:rPr>
      </w:pP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Nazwa Wykonawcy  </w:t>
      </w:r>
      <w:r w:rsidRPr="00EE1843">
        <w:rPr>
          <w:i/>
          <w:sz w:val="22"/>
          <w:szCs w:val="22"/>
        </w:rPr>
        <w:t>……………………………………......................................………………......</w:t>
      </w:r>
      <w:r w:rsidRPr="00EE1843">
        <w:rPr>
          <w:sz w:val="22"/>
          <w:szCs w:val="22"/>
        </w:rPr>
        <w:t xml:space="preserve">      </w:t>
      </w:r>
      <w:r w:rsidRPr="00EE1843">
        <w:rPr>
          <w:sz w:val="22"/>
          <w:szCs w:val="22"/>
        </w:rPr>
        <w:tab/>
        <w:t xml:space="preserve">           </w:t>
      </w:r>
    </w:p>
    <w:p w:rsidR="00BD46B2" w:rsidRPr="00EE1843" w:rsidRDefault="00BD46B2" w:rsidP="00BD46B2">
      <w:pPr>
        <w:rPr>
          <w:i/>
          <w:sz w:val="22"/>
          <w:szCs w:val="22"/>
        </w:rPr>
      </w:pPr>
      <w:r w:rsidRPr="00EE1843">
        <w:rPr>
          <w:sz w:val="22"/>
          <w:szCs w:val="22"/>
        </w:rPr>
        <w:t>Adres Wykonawcy    .</w:t>
      </w:r>
      <w:r w:rsidRPr="00EE1843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                                      </w:t>
      </w:r>
      <w:r w:rsidRPr="00EE1843">
        <w:rPr>
          <w:sz w:val="22"/>
          <w:szCs w:val="22"/>
        </w:rPr>
        <w:tab/>
        <w:t xml:space="preserve">          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tel.   ………………………...    </w:t>
      </w:r>
      <w:r w:rsidRPr="00EE1843">
        <w:rPr>
          <w:sz w:val="22"/>
          <w:szCs w:val="22"/>
        </w:rPr>
        <w:tab/>
        <w:t xml:space="preserve">e-mail ……………………………………    </w:t>
      </w:r>
    </w:p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F86C60">
        <w:rPr>
          <w:b/>
          <w:sz w:val="24"/>
          <w:szCs w:val="24"/>
        </w:rPr>
        <w:t>(dla każdej części osobno)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F17C95">
      <w:pPr>
        <w:spacing w:before="120"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 xml:space="preserve">DOTYCZĄCE SPEŁNIANIA WARUNKÓW UDZIAŁU W POSTĘPOWANIU </w:t>
      </w:r>
    </w:p>
    <w:p w:rsidR="00F86C60" w:rsidRPr="00F86C60" w:rsidRDefault="00BD46B2" w:rsidP="00F86C60">
      <w:pPr>
        <w:jc w:val="both"/>
        <w:rPr>
          <w:b/>
          <w:sz w:val="22"/>
          <w:szCs w:val="22"/>
        </w:rPr>
      </w:pPr>
      <w:bookmarkStart w:id="0" w:name="_Hlk67571209"/>
      <w:r w:rsidRPr="00F86C60">
        <w:rPr>
          <w:sz w:val="22"/>
          <w:szCs w:val="22"/>
        </w:rPr>
        <w:t>Na potrzeby postępowania o udzielenie zamówienia publicznego</w:t>
      </w:r>
      <w:r w:rsidR="003B41BC" w:rsidRPr="00F86C60">
        <w:rPr>
          <w:sz w:val="22"/>
          <w:szCs w:val="22"/>
        </w:rPr>
        <w:t xml:space="preserve"> </w:t>
      </w:r>
      <w:r w:rsidRPr="00F86C60">
        <w:rPr>
          <w:sz w:val="22"/>
          <w:szCs w:val="22"/>
        </w:rPr>
        <w:t>pn</w:t>
      </w:r>
      <w:r w:rsidR="00DE6670" w:rsidRPr="00F86C60">
        <w:rPr>
          <w:sz w:val="22"/>
          <w:szCs w:val="22"/>
        </w:rPr>
        <w:t xml:space="preserve">. </w:t>
      </w:r>
      <w:r w:rsidR="00F86C60" w:rsidRPr="00F86C60">
        <w:rPr>
          <w:b/>
          <w:sz w:val="22"/>
          <w:szCs w:val="22"/>
        </w:rPr>
        <w:t>„Wykonanie dokumentacji technicznej na potrzeby realizacji robót budowlanych  związanych z poprawą efektywności energetycznej w wybranych obiektach użyteczności publicznej na terenie Powiatu Sztumskiego”</w:t>
      </w:r>
    </w:p>
    <w:p w:rsidR="00BD46B2" w:rsidRPr="00F86C60" w:rsidRDefault="00BD46B2" w:rsidP="00DE41EB">
      <w:pPr>
        <w:pStyle w:val="Tekstpodstawowy"/>
        <w:spacing w:before="10"/>
        <w:jc w:val="both"/>
        <w:rPr>
          <w:b/>
          <w:i/>
          <w:iCs/>
          <w:sz w:val="22"/>
          <w:szCs w:val="22"/>
        </w:rPr>
      </w:pPr>
      <w:r w:rsidRPr="00F86C60">
        <w:rPr>
          <w:sz w:val="22"/>
          <w:szCs w:val="22"/>
        </w:rPr>
        <w:t xml:space="preserve">prowadzonego przez </w:t>
      </w:r>
      <w:r w:rsidR="000D0DCB" w:rsidRPr="00F86C60">
        <w:rPr>
          <w:b/>
          <w:sz w:val="22"/>
          <w:szCs w:val="22"/>
        </w:rPr>
        <w:t>Powiat Sztumski</w:t>
      </w:r>
      <w:r w:rsidR="003B41BC" w:rsidRPr="00F86C60">
        <w:rPr>
          <w:b/>
          <w:sz w:val="22"/>
          <w:szCs w:val="22"/>
        </w:rPr>
        <w:t xml:space="preserve">, ul. </w:t>
      </w:r>
      <w:r w:rsidR="000D0DCB" w:rsidRPr="00F86C60">
        <w:rPr>
          <w:b/>
          <w:sz w:val="22"/>
          <w:szCs w:val="22"/>
        </w:rPr>
        <w:t>Mickiewicza</w:t>
      </w:r>
      <w:r w:rsidR="003B41BC" w:rsidRPr="00F86C60">
        <w:rPr>
          <w:b/>
          <w:sz w:val="22"/>
          <w:szCs w:val="22"/>
        </w:rPr>
        <w:t xml:space="preserve"> </w:t>
      </w:r>
      <w:r w:rsidR="000D0DCB" w:rsidRPr="00F86C60">
        <w:rPr>
          <w:b/>
          <w:sz w:val="22"/>
          <w:szCs w:val="22"/>
        </w:rPr>
        <w:t>3</w:t>
      </w:r>
      <w:r w:rsidR="003B41BC" w:rsidRPr="00F86C60">
        <w:rPr>
          <w:b/>
          <w:sz w:val="22"/>
          <w:szCs w:val="22"/>
        </w:rPr>
        <w:t>1</w:t>
      </w:r>
      <w:r w:rsidR="003B41BC" w:rsidRPr="00F86C60">
        <w:rPr>
          <w:sz w:val="22"/>
          <w:szCs w:val="22"/>
        </w:rPr>
        <w:t xml:space="preserve">, </w:t>
      </w:r>
      <w:r w:rsidR="003B41BC" w:rsidRPr="00F86C60">
        <w:rPr>
          <w:b/>
          <w:sz w:val="22"/>
          <w:szCs w:val="22"/>
        </w:rPr>
        <w:t>82-4</w:t>
      </w:r>
      <w:r w:rsidR="000D0DCB" w:rsidRPr="00F86C60">
        <w:rPr>
          <w:b/>
          <w:sz w:val="22"/>
          <w:szCs w:val="22"/>
        </w:rPr>
        <w:t>0</w:t>
      </w:r>
      <w:r w:rsidR="003B41BC" w:rsidRPr="00F86C60">
        <w:rPr>
          <w:b/>
          <w:sz w:val="22"/>
          <w:szCs w:val="22"/>
        </w:rPr>
        <w:t xml:space="preserve">0 </w:t>
      </w:r>
      <w:r w:rsidR="000D0DCB" w:rsidRPr="00F86C60">
        <w:rPr>
          <w:b/>
          <w:sz w:val="22"/>
          <w:szCs w:val="22"/>
        </w:rPr>
        <w:t>Sztum</w:t>
      </w:r>
      <w:r w:rsidRPr="00F86C60">
        <w:rPr>
          <w:i/>
          <w:sz w:val="22"/>
          <w:szCs w:val="22"/>
        </w:rPr>
        <w:t xml:space="preserve">, </w:t>
      </w:r>
      <w:r w:rsidRPr="00F86C60">
        <w:rPr>
          <w:sz w:val="22"/>
          <w:szCs w:val="22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następującego/ych</w:t>
      </w:r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BD46B2" w:rsidRPr="00EE1843" w:rsidRDefault="00DF4A75" w:rsidP="00BD46B2">
      <w:pPr>
        <w:spacing w:line="360" w:lineRule="auto"/>
        <w:jc w:val="both"/>
        <w:rPr>
          <w:bCs/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bCs/>
          <w:sz w:val="22"/>
          <w:szCs w:val="22"/>
        </w:rPr>
        <w:t xml:space="preserve"> wypełnić tylko w przypadku zaistnieni</w:t>
      </w:r>
      <w:r w:rsidR="00343E8A" w:rsidRPr="00EE1843">
        <w:rPr>
          <w:bCs/>
          <w:sz w:val="22"/>
          <w:szCs w:val="22"/>
        </w:rPr>
        <w:t>a</w:t>
      </w:r>
      <w:r w:rsidRPr="00EE1843">
        <w:rPr>
          <w:bCs/>
          <w:sz w:val="22"/>
          <w:szCs w:val="22"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F86C60">
        <w:rPr>
          <w:b/>
          <w:sz w:val="24"/>
          <w:szCs w:val="24"/>
        </w:rPr>
        <w:t>(dla każdej części osobno)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EE1843" w:rsidRDefault="008D22C2" w:rsidP="005B5797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EE1843" w:rsidRDefault="000D0DCB" w:rsidP="00E42D58">
      <w:pPr>
        <w:pStyle w:val="Tekstpodstawowy"/>
        <w:spacing w:after="0"/>
        <w:jc w:val="both"/>
        <w:rPr>
          <w:b/>
          <w:sz w:val="22"/>
          <w:szCs w:val="22"/>
        </w:rPr>
      </w:pPr>
      <w:r w:rsidRPr="00EE1843">
        <w:rPr>
          <w:sz w:val="22"/>
          <w:szCs w:val="22"/>
        </w:rPr>
        <w:t>Na potrzeby postępowania o udzielenie zamówienia publicznego pn.</w:t>
      </w:r>
      <w:r w:rsidR="00CB1147" w:rsidRPr="00EE1843">
        <w:rPr>
          <w:sz w:val="22"/>
          <w:szCs w:val="22"/>
        </w:rPr>
        <w:t xml:space="preserve"> </w:t>
      </w:r>
      <w:bookmarkStart w:id="1" w:name="_GoBack"/>
      <w:bookmarkEnd w:id="1"/>
      <w:r w:rsidR="00F86C60" w:rsidRPr="00F86C60">
        <w:rPr>
          <w:b/>
          <w:sz w:val="22"/>
          <w:szCs w:val="22"/>
        </w:rPr>
        <w:t>„Wykonanie dokumentacji technicznej na potrzeby realizacji robót budowlanych  związanych z poprawą efektywności energetycznej w wybranych obiektach użyteczności publicznej na terenie Powiatu Sztumskiego”</w:t>
      </w:r>
      <w:r w:rsidR="00F86C60">
        <w:rPr>
          <w:b/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prowadzonego przez </w:t>
      </w:r>
      <w:r w:rsidRPr="00EE1843">
        <w:rPr>
          <w:b/>
          <w:sz w:val="22"/>
          <w:szCs w:val="22"/>
        </w:rPr>
        <w:t>Powiat Sztumski, ul. Mickiewicza 31</w:t>
      </w:r>
      <w:r w:rsidRPr="00EE1843">
        <w:rPr>
          <w:sz w:val="22"/>
          <w:szCs w:val="22"/>
        </w:rPr>
        <w:t xml:space="preserve">, </w:t>
      </w:r>
      <w:r w:rsidRPr="00EE1843">
        <w:rPr>
          <w:b/>
          <w:sz w:val="22"/>
          <w:szCs w:val="22"/>
        </w:rPr>
        <w:t>82-400 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p w:rsidR="008D22C2" w:rsidRPr="00EE1843" w:rsidRDefault="008D22C2" w:rsidP="005B5797">
      <w:pPr>
        <w:spacing w:line="360" w:lineRule="auto"/>
        <w:rPr>
          <w:b/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2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2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następującego/ych podmiotu/tów, na którego/ych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 xml:space="preserve">podać pełną nazwę/firmę, adres, a także w zależności od podmiotu: NIP/PESEL, KRS/CEiDG)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</w:t>
      </w:r>
      <w:r w:rsidR="00F86C60">
        <w:rPr>
          <w:b/>
          <w:sz w:val="24"/>
          <w:szCs w:val="24"/>
        </w:rPr>
        <w:t>(dla każdej części osobno)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następującego/ych podmiotu/tów, będącego/ych podwykonawcą/ami: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KRS/CEiDG)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EE1843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EE1843">
        <w:rPr>
          <w:b/>
          <w:sz w:val="24"/>
          <w:szCs w:val="24"/>
        </w:rPr>
        <w:t>OŚWIADCZENIE DOTYCZĄCE PODANYCH INFORMACJI</w:t>
      </w:r>
    </w:p>
    <w:p w:rsidR="00BD46B2" w:rsidRPr="00EE1843" w:rsidRDefault="00BD46B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46B2" w:rsidRPr="00EE1843" w:rsidRDefault="00BD46B2" w:rsidP="00BD46B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70" w:rsidRDefault="00AB6F70">
      <w:r>
        <w:separator/>
      </w:r>
    </w:p>
  </w:endnote>
  <w:endnote w:type="continuationSeparator" w:id="0">
    <w:p w:rsidR="00AB6F70" w:rsidRDefault="00AB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70" w:rsidRDefault="00AB6F70">
      <w:r>
        <w:separator/>
      </w:r>
    </w:p>
  </w:footnote>
  <w:footnote w:type="continuationSeparator" w:id="0">
    <w:p w:rsidR="00AB6F70" w:rsidRDefault="00AB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03" w:rsidRPr="00E355DC" w:rsidRDefault="00DE41EB" w:rsidP="00EE1843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-410210</wp:posOffset>
          </wp:positionV>
          <wp:extent cx="628650" cy="7524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6C60">
      <w:rPr>
        <w:rFonts w:ascii="Arial Narrow" w:hAnsi="Arial Narrow"/>
        <w:b/>
        <w:spacing w:val="10"/>
      </w:rPr>
      <w:t xml:space="preserve">                          </w:t>
    </w:r>
    <w:r>
      <w:rPr>
        <w:rFonts w:ascii="Arial Narrow" w:hAnsi="Arial Narrow"/>
        <w:b/>
        <w:spacing w:val="10"/>
      </w:rPr>
      <w:t xml:space="preserve">                           </w:t>
    </w:r>
    <w:bookmarkStart w:id="3" w:name="_Hlk86830117"/>
    <w:r w:rsidRPr="006B7F00">
      <w:rPr>
        <w:rFonts w:ascii="Arial Narrow" w:hAnsi="Arial Narrow"/>
        <w:b/>
        <w:spacing w:val="10"/>
      </w:rPr>
      <w:t xml:space="preserve">Rządowy Fundusz </w:t>
    </w:r>
    <w:r w:rsidR="00F86C60">
      <w:rPr>
        <w:rFonts w:ascii="Arial Narrow" w:hAnsi="Arial Narrow"/>
        <w:b/>
        <w:spacing w:val="10"/>
      </w:rPr>
      <w:t>Inwestycji Lokalnych</w:t>
    </w:r>
    <w:r w:rsidRPr="007B3674">
      <w:rPr>
        <w:noProof/>
      </w:rPr>
      <w:t xml:space="preserve"> </w:t>
    </w:r>
    <w:bookmarkEnd w:id="3"/>
    <w:r w:rsidRPr="007B367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-282575</wp:posOffset>
          </wp:positionV>
          <wp:extent cx="914400" cy="6381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loga właściwego dofinansowania</w:t>
    </w:r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250BC"/>
    <w:rsid w:val="0001614B"/>
    <w:rsid w:val="0002414C"/>
    <w:rsid w:val="00056E53"/>
    <w:rsid w:val="00093BAE"/>
    <w:rsid w:val="000A17BD"/>
    <w:rsid w:val="000C271F"/>
    <w:rsid w:val="000C79EA"/>
    <w:rsid w:val="000D0DCB"/>
    <w:rsid w:val="000D6BDE"/>
    <w:rsid w:val="000D6C46"/>
    <w:rsid w:val="000F2B6E"/>
    <w:rsid w:val="000F71C1"/>
    <w:rsid w:val="0013391B"/>
    <w:rsid w:val="001406FC"/>
    <w:rsid w:val="0014468F"/>
    <w:rsid w:val="00157AF1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07B6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6F70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12BF6"/>
    <w:rsid w:val="00C22C35"/>
    <w:rsid w:val="00C65C36"/>
    <w:rsid w:val="00C8731F"/>
    <w:rsid w:val="00C957DF"/>
    <w:rsid w:val="00CB1147"/>
    <w:rsid w:val="00CC3916"/>
    <w:rsid w:val="00CC5BB1"/>
    <w:rsid w:val="00CD0D09"/>
    <w:rsid w:val="00CD2703"/>
    <w:rsid w:val="00CF65A8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0123"/>
    <w:rsid w:val="00EF1AF1"/>
    <w:rsid w:val="00EF5619"/>
    <w:rsid w:val="00F018AF"/>
    <w:rsid w:val="00F079F6"/>
    <w:rsid w:val="00F17C95"/>
    <w:rsid w:val="00F46538"/>
    <w:rsid w:val="00F711DC"/>
    <w:rsid w:val="00F86C60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List Paragraph,sw tekst,CW_Lista,wypunktowanie,Bullet Number,List Paragraph1,lp1,List Paragraph2,ISCG Numerowanie,lp11,List Paragraph11,Obiekt"/>
    <w:basedOn w:val="Normalny"/>
    <w:link w:val="AkapitzlistZnak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wypunktowanie Znak,Bullet Number Znak,lp1 Znak"/>
    <w:link w:val="Akapitzlist"/>
    <w:uiPriority w:val="34"/>
    <w:qFormat/>
    <w:locked/>
    <w:rsid w:val="00F8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EE30-D0A1-4CC0-8B8D-7BEA0AF7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Rysiek jach</cp:lastModifiedBy>
  <cp:revision>2</cp:revision>
  <cp:lastPrinted>2018-02-07T13:32:00Z</cp:lastPrinted>
  <dcterms:created xsi:type="dcterms:W3CDTF">2021-11-07T18:45:00Z</dcterms:created>
  <dcterms:modified xsi:type="dcterms:W3CDTF">2021-11-07T18:45:00Z</dcterms:modified>
</cp:coreProperties>
</file>