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2AEB4" w14:textId="173FDF1D" w:rsidR="00FC54D5" w:rsidRPr="005444DE" w:rsidRDefault="00A24F7D" w:rsidP="00974643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r w:rsidRPr="005444DE">
        <w:rPr>
          <w:rFonts w:ascii="Arial" w:hAnsi="Arial" w:cs="Arial"/>
          <w:sz w:val="20"/>
          <w:szCs w:val="20"/>
        </w:rPr>
        <w:t>Załącznik nr 1 do SWZ</w:t>
      </w:r>
    </w:p>
    <w:p w14:paraId="70F5052E" w14:textId="3DB3F3FB" w:rsidR="00B8609B" w:rsidRPr="005444DE" w:rsidRDefault="00EC642A" w:rsidP="00D94BFC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5444DE">
        <w:rPr>
          <w:rFonts w:ascii="Arial" w:eastAsia="Times New Roman" w:hAnsi="Arial" w:cs="Arial"/>
          <w:b/>
          <w:sz w:val="24"/>
          <w:szCs w:val="24"/>
        </w:rPr>
        <w:t>FORMULARZ OFERTY</w:t>
      </w:r>
    </w:p>
    <w:p w14:paraId="3BA3BF72" w14:textId="77777777" w:rsidR="004A52A4" w:rsidRPr="005444DE" w:rsidRDefault="004A52A4" w:rsidP="00D94BFC">
      <w:pPr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02D4B518" w14:textId="77777777" w:rsidR="00EC642A" w:rsidRPr="005444DE" w:rsidRDefault="007A2829" w:rsidP="00032982">
      <w:pPr>
        <w:autoSpaceDE w:val="0"/>
        <w:autoSpaceDN w:val="0"/>
        <w:spacing w:before="120" w:after="120" w:line="320" w:lineRule="atLeast"/>
        <w:ind w:left="5103" w:right="567"/>
        <w:jc w:val="both"/>
        <w:rPr>
          <w:rFonts w:ascii="Arial" w:eastAsia="Times New Roman" w:hAnsi="Arial" w:cs="Arial"/>
          <w:b/>
          <w:sz w:val="20"/>
          <w:szCs w:val="20"/>
        </w:rPr>
      </w:pPr>
      <w:r w:rsidRPr="005444DE">
        <w:rPr>
          <w:rFonts w:ascii="Arial" w:eastAsia="Times New Roman" w:hAnsi="Arial" w:cs="Arial"/>
          <w:b/>
          <w:sz w:val="20"/>
          <w:szCs w:val="20"/>
        </w:rPr>
        <w:t>Szpital św. Anny w Miechowie</w:t>
      </w:r>
    </w:p>
    <w:p w14:paraId="3534051A" w14:textId="77777777" w:rsidR="00EC642A" w:rsidRPr="005444DE" w:rsidRDefault="00EC642A" w:rsidP="00EC642A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eastAsia="Times New Roman" w:hAnsi="Arial" w:cs="Arial"/>
          <w:sz w:val="20"/>
          <w:szCs w:val="20"/>
        </w:rPr>
      </w:pPr>
      <w:r w:rsidRPr="005444DE">
        <w:rPr>
          <w:rFonts w:ascii="Arial" w:eastAsia="Times New Roman" w:hAnsi="Arial" w:cs="Arial"/>
          <w:sz w:val="20"/>
          <w:szCs w:val="20"/>
        </w:rPr>
        <w:t xml:space="preserve">ul. </w:t>
      </w:r>
      <w:r w:rsidR="007A2829" w:rsidRPr="005444DE">
        <w:rPr>
          <w:rFonts w:ascii="Arial" w:eastAsia="Times New Roman" w:hAnsi="Arial" w:cs="Arial"/>
          <w:sz w:val="20"/>
          <w:szCs w:val="20"/>
        </w:rPr>
        <w:t>Szpitalna 3</w:t>
      </w:r>
    </w:p>
    <w:p w14:paraId="6D4E5FF7" w14:textId="7753540F" w:rsidR="00CB76A1" w:rsidRPr="005444DE" w:rsidRDefault="007A2829" w:rsidP="00BD7612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eastAsia="Times New Roman" w:hAnsi="Arial" w:cs="Arial"/>
          <w:sz w:val="20"/>
          <w:szCs w:val="20"/>
        </w:rPr>
      </w:pPr>
      <w:r w:rsidRPr="005444DE">
        <w:rPr>
          <w:rFonts w:ascii="Arial" w:eastAsia="Times New Roman" w:hAnsi="Arial" w:cs="Arial"/>
          <w:sz w:val="20"/>
          <w:szCs w:val="20"/>
        </w:rPr>
        <w:t>32-200 Miechów</w:t>
      </w:r>
    </w:p>
    <w:p w14:paraId="52CCBC4F" w14:textId="77777777" w:rsidR="00BD7612" w:rsidRPr="005444DE" w:rsidRDefault="00BD7612" w:rsidP="00BD7612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eastAsia="Times New Roman" w:hAnsi="Arial" w:cs="Arial"/>
          <w:sz w:val="20"/>
          <w:szCs w:val="20"/>
        </w:rPr>
      </w:pPr>
    </w:p>
    <w:p w14:paraId="34FA3C8C" w14:textId="57876AD7" w:rsidR="005F3F36" w:rsidRPr="005444DE" w:rsidRDefault="00EC642A" w:rsidP="005F3F3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444DE">
        <w:rPr>
          <w:rFonts w:ascii="Arial" w:hAnsi="Arial" w:cs="Arial"/>
          <w:sz w:val="20"/>
          <w:szCs w:val="20"/>
        </w:rPr>
        <w:t>Nawiązując do ogłoszenia o zamówieniu w</w:t>
      </w:r>
      <w:r w:rsidR="00974643" w:rsidRPr="005444DE">
        <w:rPr>
          <w:rFonts w:ascii="Arial" w:hAnsi="Arial" w:cs="Arial"/>
          <w:sz w:val="20"/>
          <w:szCs w:val="20"/>
        </w:rPr>
        <w:t xml:space="preserve"> postę</w:t>
      </w:r>
      <w:r w:rsidRPr="005444DE">
        <w:rPr>
          <w:rFonts w:ascii="Arial" w:hAnsi="Arial" w:cs="Arial"/>
          <w:sz w:val="20"/>
          <w:szCs w:val="20"/>
        </w:rPr>
        <w:t>powaniu prowadzonym w trybie</w:t>
      </w:r>
      <w:r w:rsidR="000C2CE0">
        <w:rPr>
          <w:rFonts w:ascii="Arial" w:hAnsi="Arial" w:cs="Arial"/>
          <w:sz w:val="20"/>
          <w:szCs w:val="20"/>
        </w:rPr>
        <w:t xml:space="preserve"> przetargu</w:t>
      </w:r>
      <w:r w:rsidRPr="005444DE">
        <w:rPr>
          <w:rFonts w:ascii="Arial" w:hAnsi="Arial" w:cs="Arial"/>
          <w:sz w:val="20"/>
          <w:szCs w:val="20"/>
        </w:rPr>
        <w:t xml:space="preserve"> </w:t>
      </w:r>
      <w:r w:rsidR="001E49B3">
        <w:rPr>
          <w:rFonts w:ascii="Arial" w:hAnsi="Arial" w:cs="Arial"/>
          <w:sz w:val="20"/>
          <w:szCs w:val="20"/>
        </w:rPr>
        <w:t>nieograniczonego</w:t>
      </w:r>
      <w:r w:rsidRPr="005444DE">
        <w:rPr>
          <w:rFonts w:ascii="Arial" w:hAnsi="Arial" w:cs="Arial"/>
          <w:sz w:val="20"/>
          <w:szCs w:val="20"/>
        </w:rPr>
        <w:t xml:space="preserve"> nr </w:t>
      </w:r>
      <w:r w:rsidR="00A11734">
        <w:rPr>
          <w:rFonts w:ascii="Arial" w:hAnsi="Arial" w:cs="Arial"/>
          <w:b/>
          <w:sz w:val="20"/>
          <w:szCs w:val="20"/>
        </w:rPr>
        <w:t>30</w:t>
      </w:r>
      <w:r w:rsidR="007A4D97" w:rsidRPr="005444DE">
        <w:rPr>
          <w:rFonts w:ascii="Arial" w:hAnsi="Arial" w:cs="Arial"/>
          <w:b/>
          <w:sz w:val="20"/>
          <w:szCs w:val="20"/>
        </w:rPr>
        <w:t>/P</w:t>
      </w:r>
      <w:r w:rsidR="00631F38" w:rsidRPr="005444DE">
        <w:rPr>
          <w:rFonts w:ascii="Arial" w:hAnsi="Arial" w:cs="Arial"/>
          <w:b/>
          <w:sz w:val="20"/>
          <w:szCs w:val="20"/>
        </w:rPr>
        <w:t>N</w:t>
      </w:r>
      <w:r w:rsidR="00974643" w:rsidRPr="005444DE">
        <w:rPr>
          <w:rFonts w:ascii="Arial" w:hAnsi="Arial" w:cs="Arial"/>
          <w:b/>
          <w:sz w:val="20"/>
          <w:szCs w:val="20"/>
        </w:rPr>
        <w:t>/20</w:t>
      </w:r>
      <w:r w:rsidR="00C84FC5" w:rsidRPr="005444DE">
        <w:rPr>
          <w:rFonts w:ascii="Arial" w:hAnsi="Arial" w:cs="Arial"/>
          <w:b/>
          <w:sz w:val="20"/>
          <w:szCs w:val="20"/>
        </w:rPr>
        <w:t>2</w:t>
      </w:r>
      <w:r w:rsidR="00A11734">
        <w:rPr>
          <w:rFonts w:ascii="Arial" w:hAnsi="Arial" w:cs="Arial"/>
          <w:b/>
          <w:sz w:val="20"/>
          <w:szCs w:val="20"/>
        </w:rPr>
        <w:t>4</w:t>
      </w:r>
      <w:r w:rsidR="00894235">
        <w:rPr>
          <w:rFonts w:ascii="Arial" w:hAnsi="Arial" w:cs="Arial"/>
        </w:rPr>
        <w:t xml:space="preserve"> </w:t>
      </w:r>
      <w:r w:rsidR="00EB0503" w:rsidRPr="00EB0503">
        <w:rPr>
          <w:rFonts w:ascii="Arial" w:hAnsi="Arial" w:cs="Arial"/>
          <w:b/>
          <w:sz w:val="20"/>
          <w:szCs w:val="20"/>
        </w:rPr>
        <w:t>Dostawa leków do magazynu apteki Szpitala św. Anny w Miechowie</w:t>
      </w:r>
      <w:r w:rsidR="00EB0503">
        <w:rPr>
          <w:rFonts w:ascii="Arial" w:hAnsi="Arial" w:cs="Arial"/>
          <w:b/>
          <w:sz w:val="20"/>
          <w:szCs w:val="20"/>
        </w:rPr>
        <w:t>.</w:t>
      </w:r>
    </w:p>
    <w:p w14:paraId="62F85319" w14:textId="7EF1892B" w:rsidR="00B6000B" w:rsidRPr="005444DE" w:rsidRDefault="00EC642A" w:rsidP="00D94BFC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444DE">
        <w:rPr>
          <w:rFonts w:ascii="Arial" w:eastAsia="Times New Roman" w:hAnsi="Arial" w:cs="Arial"/>
          <w:sz w:val="20"/>
          <w:szCs w:val="20"/>
          <w:lang w:eastAsia="pl-PL"/>
        </w:rPr>
        <w:t>my niżej podpisani:</w:t>
      </w:r>
    </w:p>
    <w:p w14:paraId="6B98D8A5" w14:textId="5761325E" w:rsidR="00EC642A" w:rsidRPr="005444DE" w:rsidRDefault="00EC642A" w:rsidP="00B6000B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44DE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</w:t>
      </w:r>
      <w:r w:rsidR="006346E8" w:rsidRPr="005444DE">
        <w:rPr>
          <w:rFonts w:ascii="Arial" w:eastAsia="Times New Roman" w:hAnsi="Arial" w:cs="Arial"/>
          <w:sz w:val="20"/>
          <w:szCs w:val="20"/>
          <w:lang w:eastAsia="pl-PL"/>
        </w:rPr>
        <w:t>____________</w:t>
      </w:r>
    </w:p>
    <w:p w14:paraId="61BC27BA" w14:textId="77777777" w:rsidR="00B6000B" w:rsidRPr="005444DE" w:rsidRDefault="00EC642A" w:rsidP="00BD7612">
      <w:pPr>
        <w:pStyle w:val="Bezodstpw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444DE">
        <w:rPr>
          <w:rFonts w:ascii="Arial" w:eastAsia="Times New Roman" w:hAnsi="Arial" w:cs="Arial"/>
          <w:sz w:val="20"/>
          <w:szCs w:val="20"/>
          <w:lang w:eastAsia="pl-PL"/>
        </w:rPr>
        <w:t>działając w imieniu i na rzecz:</w:t>
      </w:r>
    </w:p>
    <w:p w14:paraId="0A4CF918" w14:textId="30F9AECD" w:rsidR="00EC642A" w:rsidRPr="005444DE" w:rsidRDefault="00EC642A" w:rsidP="00B6000B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44DE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</w:t>
      </w:r>
      <w:r w:rsidR="006346E8" w:rsidRPr="005444DE">
        <w:rPr>
          <w:rFonts w:ascii="Arial" w:eastAsia="Times New Roman" w:hAnsi="Arial" w:cs="Arial"/>
          <w:sz w:val="20"/>
          <w:szCs w:val="20"/>
          <w:lang w:eastAsia="pl-PL"/>
        </w:rPr>
        <w:t>____________</w:t>
      </w:r>
    </w:p>
    <w:p w14:paraId="0C169224" w14:textId="74A02766" w:rsidR="00B6000B" w:rsidRPr="005444DE" w:rsidRDefault="00EC642A" w:rsidP="00BD7612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5444D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</w:t>
      </w:r>
      <w:r w:rsidRPr="005444DE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nazwa</w:t>
      </w:r>
      <w:r w:rsidRPr="005444D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(firma) </w:t>
      </w:r>
      <w:r w:rsidRPr="005444DE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dokładny adres</w:t>
      </w:r>
      <w:r w:rsidRPr="005444D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Wykonawcy/Wykonawców)</w:t>
      </w:r>
      <w:r w:rsidR="00955CF6" w:rsidRPr="005444D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r w:rsidR="00955CF6" w:rsidRPr="005444DE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NIP, REGON</w:t>
      </w:r>
      <w:r w:rsidRPr="005444D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; w przypadku składania oferty przez podmioty występujące wspólnie podać nazwy (firmy) i dokładne adresy wszystkich podmiotów składających wspólna ofertę)</w:t>
      </w:r>
      <w:r w:rsidR="00955CF6" w:rsidRPr="005444D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.</w:t>
      </w:r>
    </w:p>
    <w:p w14:paraId="58F1319D" w14:textId="623F8AD8" w:rsidR="00B6000B" w:rsidRPr="005444DE" w:rsidRDefault="00EC642A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444DE">
        <w:rPr>
          <w:rFonts w:ascii="Arial" w:hAnsi="Arial" w:cs="Arial"/>
          <w:b/>
          <w:sz w:val="20"/>
          <w:szCs w:val="20"/>
        </w:rPr>
        <w:t>S</w:t>
      </w:r>
      <w:r w:rsidR="00B6000B" w:rsidRPr="005444DE">
        <w:rPr>
          <w:rFonts w:ascii="Arial" w:hAnsi="Arial" w:cs="Arial"/>
          <w:b/>
          <w:sz w:val="20"/>
          <w:szCs w:val="20"/>
        </w:rPr>
        <w:t xml:space="preserve">kładamy ofertę </w:t>
      </w:r>
      <w:r w:rsidRPr="005444DE">
        <w:rPr>
          <w:rFonts w:ascii="Arial" w:hAnsi="Arial" w:cs="Arial"/>
          <w:sz w:val="20"/>
          <w:szCs w:val="20"/>
        </w:rPr>
        <w:t>na wykonanie przedmiotu zamówienia zgodnie ze Specyfikacją Warunków Zamówienia.</w:t>
      </w:r>
    </w:p>
    <w:p w14:paraId="38093944" w14:textId="4B3DD47C" w:rsidR="00EC642A" w:rsidRPr="005444DE" w:rsidRDefault="00B6000B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444DE">
        <w:rPr>
          <w:rFonts w:ascii="Arial" w:hAnsi="Arial" w:cs="Arial"/>
          <w:b/>
          <w:sz w:val="20"/>
          <w:szCs w:val="20"/>
        </w:rPr>
        <w:t>Oświadczamy</w:t>
      </w:r>
      <w:r w:rsidR="00EC642A" w:rsidRPr="005444DE">
        <w:rPr>
          <w:rFonts w:ascii="Arial" w:hAnsi="Arial" w:cs="Arial"/>
          <w:b/>
          <w:sz w:val="20"/>
          <w:szCs w:val="20"/>
        </w:rPr>
        <w:t xml:space="preserve">, </w:t>
      </w:r>
      <w:r w:rsidR="00EC642A" w:rsidRPr="005444DE">
        <w:rPr>
          <w:rFonts w:ascii="Arial" w:hAnsi="Arial" w:cs="Arial"/>
          <w:sz w:val="20"/>
          <w:szCs w:val="20"/>
        </w:rPr>
        <w:t>że zgodnie z załączonym pełnomocnictwem Pełnomocnikiem</w:t>
      </w:r>
      <w:r w:rsidR="0059609D" w:rsidRPr="005444DE">
        <w:rPr>
          <w:rFonts w:ascii="Arial" w:hAnsi="Arial" w:cs="Arial"/>
          <w:sz w:val="20"/>
          <w:szCs w:val="20"/>
        </w:rPr>
        <w:t xml:space="preserve"> </w:t>
      </w:r>
      <w:r w:rsidR="00EC642A" w:rsidRPr="005444DE">
        <w:rPr>
          <w:rFonts w:ascii="Arial" w:hAnsi="Arial" w:cs="Arial"/>
          <w:sz w:val="20"/>
          <w:szCs w:val="20"/>
        </w:rPr>
        <w:t>do reprezentowania nas w postępowaniu:</w:t>
      </w:r>
    </w:p>
    <w:p w14:paraId="54E6A863" w14:textId="77777777" w:rsidR="00EC642A" w:rsidRPr="005444DE" w:rsidRDefault="00EC642A" w:rsidP="00B6000B">
      <w:pPr>
        <w:pStyle w:val="Bezodstpw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444DE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______________________________________________________________________________</w:t>
      </w:r>
    </w:p>
    <w:p w14:paraId="2FD6D122" w14:textId="77777777" w:rsidR="000066D4" w:rsidRPr="005444DE" w:rsidRDefault="00EC642A" w:rsidP="00B6000B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5444D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(Wypełniają jedynie przedsiębiorcy składający wspólną ofertę lub wykonawcy,</w:t>
      </w:r>
    </w:p>
    <w:p w14:paraId="5F21BFCB" w14:textId="77777777" w:rsidR="00EC642A" w:rsidRPr="005444DE" w:rsidRDefault="00EC642A" w:rsidP="00B6000B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5444D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którzy w powyższym zakresie ustanowili pełnomocni</w:t>
      </w:r>
      <w:r w:rsidR="000066D4" w:rsidRPr="005444D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ka</w:t>
      </w:r>
      <w:r w:rsidRPr="005444D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)</w:t>
      </w:r>
    </w:p>
    <w:p w14:paraId="2CC7C2A9" w14:textId="3ABE67B8" w:rsidR="00B6000B" w:rsidRPr="005444DE" w:rsidRDefault="00B6000B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444DE">
        <w:rPr>
          <w:rFonts w:ascii="Arial" w:hAnsi="Arial" w:cs="Arial"/>
          <w:b/>
          <w:sz w:val="20"/>
          <w:szCs w:val="20"/>
        </w:rPr>
        <w:t>Oświadczamy</w:t>
      </w:r>
      <w:r w:rsidR="00EC642A" w:rsidRPr="005444DE">
        <w:rPr>
          <w:rFonts w:ascii="Arial" w:hAnsi="Arial" w:cs="Arial"/>
          <w:b/>
          <w:sz w:val="20"/>
          <w:szCs w:val="20"/>
        </w:rPr>
        <w:t xml:space="preserve">, </w:t>
      </w:r>
      <w:r w:rsidR="00EC642A" w:rsidRPr="005444DE">
        <w:rPr>
          <w:rFonts w:ascii="Arial" w:hAnsi="Arial" w:cs="Arial"/>
          <w:sz w:val="20"/>
          <w:szCs w:val="20"/>
        </w:rPr>
        <w:t>że zapoznaliśmy się ze Specyfikacją Warunków Zamówienia i uznajemy się za związanych określonymi w niej postanowieniami i zasadami postępowania.</w:t>
      </w:r>
    </w:p>
    <w:p w14:paraId="0683A72A" w14:textId="23EBCB71" w:rsidR="00B6000B" w:rsidRPr="005444DE" w:rsidRDefault="00B6000B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444DE">
        <w:rPr>
          <w:rFonts w:ascii="Arial" w:hAnsi="Arial" w:cs="Arial"/>
          <w:b/>
          <w:sz w:val="20"/>
          <w:szCs w:val="20"/>
        </w:rPr>
        <w:t>Oświadczamy</w:t>
      </w:r>
      <w:r w:rsidR="00EC642A" w:rsidRPr="005444DE">
        <w:rPr>
          <w:rFonts w:ascii="Arial" w:hAnsi="Arial" w:cs="Arial"/>
          <w:b/>
          <w:sz w:val="20"/>
          <w:szCs w:val="20"/>
        </w:rPr>
        <w:t xml:space="preserve">, </w:t>
      </w:r>
      <w:r w:rsidR="00EC642A" w:rsidRPr="005444DE">
        <w:rPr>
          <w:rFonts w:ascii="Arial" w:hAnsi="Arial" w:cs="Arial"/>
          <w:sz w:val="20"/>
          <w:szCs w:val="20"/>
        </w:rPr>
        <w:t xml:space="preserve">że zapoznaliśmy się z Rozdziałem </w:t>
      </w:r>
      <w:r w:rsidR="006346E8" w:rsidRPr="005444DE">
        <w:rPr>
          <w:rFonts w:ascii="Arial" w:hAnsi="Arial" w:cs="Arial"/>
          <w:sz w:val="20"/>
          <w:szCs w:val="20"/>
        </w:rPr>
        <w:t xml:space="preserve">II </w:t>
      </w:r>
      <w:r w:rsidR="00EC642A" w:rsidRPr="005444DE">
        <w:rPr>
          <w:rFonts w:ascii="Arial" w:hAnsi="Arial" w:cs="Arial"/>
          <w:sz w:val="20"/>
          <w:szCs w:val="20"/>
        </w:rPr>
        <w:t>SWZ „</w:t>
      </w:r>
      <w:r w:rsidRPr="005444DE">
        <w:rPr>
          <w:rFonts w:ascii="Arial" w:hAnsi="Arial" w:cs="Arial"/>
          <w:sz w:val="20"/>
          <w:szCs w:val="20"/>
        </w:rPr>
        <w:t>Ochrona danych osobowych</w:t>
      </w:r>
      <w:r w:rsidR="00EC642A" w:rsidRPr="005444DE">
        <w:rPr>
          <w:rFonts w:ascii="Arial" w:hAnsi="Arial" w:cs="Arial"/>
          <w:sz w:val="20"/>
          <w:szCs w:val="20"/>
        </w:rPr>
        <w:t>”</w:t>
      </w:r>
      <w:r w:rsidRPr="005444DE">
        <w:rPr>
          <w:rFonts w:ascii="Arial" w:hAnsi="Arial" w:cs="Arial"/>
          <w:sz w:val="20"/>
          <w:szCs w:val="20"/>
        </w:rPr>
        <w:t>.</w:t>
      </w:r>
    </w:p>
    <w:p w14:paraId="03B09A9A" w14:textId="77777777" w:rsidR="00B6000B" w:rsidRPr="005444DE" w:rsidRDefault="00B6000B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444DE">
        <w:rPr>
          <w:rFonts w:ascii="Arial" w:hAnsi="Arial" w:cs="Arial"/>
          <w:b/>
          <w:sz w:val="20"/>
          <w:szCs w:val="20"/>
        </w:rPr>
        <w:t>Oświadczamy</w:t>
      </w:r>
      <w:r w:rsidR="00051214" w:rsidRPr="005444DE">
        <w:rPr>
          <w:rFonts w:ascii="Arial" w:hAnsi="Arial" w:cs="Arial"/>
          <w:sz w:val="20"/>
          <w:szCs w:val="20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2927BD18" w14:textId="6C062D38" w:rsidR="00B6000B" w:rsidRPr="005444DE" w:rsidRDefault="00B6000B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444DE">
        <w:rPr>
          <w:rFonts w:ascii="Arial" w:hAnsi="Arial" w:cs="Arial"/>
          <w:b/>
          <w:sz w:val="20"/>
          <w:szCs w:val="20"/>
        </w:rPr>
        <w:t xml:space="preserve">Zobowiązujemy się </w:t>
      </w:r>
      <w:r w:rsidR="00EC642A" w:rsidRPr="005444DE">
        <w:rPr>
          <w:rFonts w:ascii="Arial" w:hAnsi="Arial" w:cs="Arial"/>
          <w:sz w:val="20"/>
          <w:szCs w:val="20"/>
        </w:rPr>
        <w:t xml:space="preserve">do realizacji </w:t>
      </w:r>
      <w:r w:rsidR="00306984">
        <w:rPr>
          <w:rFonts w:ascii="Arial" w:hAnsi="Arial" w:cs="Arial"/>
          <w:sz w:val="20"/>
          <w:szCs w:val="20"/>
        </w:rPr>
        <w:t>umowy w terminie określonym w S</w:t>
      </w:r>
      <w:r w:rsidR="00EC642A" w:rsidRPr="005444DE">
        <w:rPr>
          <w:rFonts w:ascii="Arial" w:hAnsi="Arial" w:cs="Arial"/>
          <w:sz w:val="20"/>
          <w:szCs w:val="20"/>
        </w:rPr>
        <w:t>WZ.</w:t>
      </w:r>
    </w:p>
    <w:p w14:paraId="6B8D2E79" w14:textId="77777777" w:rsidR="006038A3" w:rsidRDefault="006038A3" w:rsidP="006038A3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444DE">
        <w:rPr>
          <w:rFonts w:ascii="Arial" w:hAnsi="Arial" w:cs="Arial"/>
          <w:b/>
          <w:sz w:val="20"/>
          <w:szCs w:val="20"/>
        </w:rPr>
        <w:t>Oferujemy</w:t>
      </w:r>
      <w:r>
        <w:rPr>
          <w:rFonts w:ascii="Arial" w:hAnsi="Arial" w:cs="Arial"/>
          <w:b/>
          <w:sz w:val="20"/>
          <w:szCs w:val="20"/>
        </w:rPr>
        <w:t xml:space="preserve"> w</w:t>
      </w:r>
      <w:r w:rsidRPr="009D670C">
        <w:rPr>
          <w:rFonts w:ascii="Arial" w:hAnsi="Arial" w:cs="Arial"/>
          <w:b/>
          <w:sz w:val="20"/>
          <w:szCs w:val="20"/>
        </w:rPr>
        <w:t>ykonanie przedmiotu zamówienia</w:t>
      </w:r>
      <w:r w:rsidRPr="005444DE">
        <w:rPr>
          <w:rFonts w:ascii="Arial" w:hAnsi="Arial" w:cs="Arial"/>
          <w:b/>
          <w:sz w:val="20"/>
          <w:szCs w:val="20"/>
        </w:rPr>
        <w:t>:</w:t>
      </w:r>
    </w:p>
    <w:p w14:paraId="1B79A784" w14:textId="77777777" w:rsidR="006038A3" w:rsidRPr="000E04F9" w:rsidRDefault="006038A3" w:rsidP="006038A3">
      <w:pPr>
        <w:pStyle w:val="Bezodstpw"/>
        <w:numPr>
          <w:ilvl w:val="0"/>
          <w:numId w:val="39"/>
        </w:numPr>
        <w:jc w:val="both"/>
        <w:rPr>
          <w:rFonts w:ascii="Arial" w:hAnsi="Arial" w:cs="Arial"/>
          <w:b/>
          <w:sz w:val="18"/>
          <w:szCs w:val="18"/>
        </w:rPr>
      </w:pPr>
      <w:r w:rsidRPr="000E04F9">
        <w:rPr>
          <w:rFonts w:ascii="Arial" w:hAnsi="Arial" w:cs="Arial"/>
          <w:b/>
          <w:sz w:val="18"/>
          <w:szCs w:val="18"/>
        </w:rPr>
        <w:t>grupa nr 1</w:t>
      </w:r>
      <w:r w:rsidRPr="000E04F9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</w:t>
      </w:r>
      <w:r>
        <w:rPr>
          <w:rFonts w:ascii="Arial" w:hAnsi="Arial" w:cs="Arial"/>
          <w:bCs/>
          <w:sz w:val="18"/>
          <w:szCs w:val="18"/>
        </w:rPr>
        <w:t>________________złotych brutto</w:t>
      </w:r>
      <w:r w:rsidRPr="000E04F9">
        <w:rPr>
          <w:rFonts w:ascii="Arial" w:hAnsi="Arial" w:cs="Arial"/>
          <w:bCs/>
          <w:sz w:val="18"/>
          <w:szCs w:val="18"/>
        </w:rPr>
        <w:t>, obliczoną na podstawie załącznika asortymentowo-cenowego stanowiącego Załącznik nr 5 do SWZ, który jest integralną częścią Formularza Oferty.</w:t>
      </w:r>
    </w:p>
    <w:p w14:paraId="251C26E1" w14:textId="77777777" w:rsidR="006038A3" w:rsidRPr="000E04F9" w:rsidRDefault="006038A3" w:rsidP="006038A3">
      <w:pPr>
        <w:pStyle w:val="Bezodstpw"/>
        <w:ind w:left="1004"/>
        <w:jc w:val="both"/>
        <w:rPr>
          <w:rFonts w:ascii="Arial" w:hAnsi="Arial" w:cs="Arial"/>
          <w:b/>
          <w:sz w:val="18"/>
          <w:szCs w:val="18"/>
        </w:rPr>
      </w:pPr>
    </w:p>
    <w:p w14:paraId="440C5ADB" w14:textId="77777777" w:rsidR="006038A3" w:rsidRPr="000E04F9" w:rsidRDefault="006038A3" w:rsidP="006038A3">
      <w:pPr>
        <w:pStyle w:val="Bezodstpw"/>
        <w:numPr>
          <w:ilvl w:val="0"/>
          <w:numId w:val="39"/>
        </w:numPr>
        <w:jc w:val="both"/>
        <w:rPr>
          <w:rFonts w:ascii="Arial" w:hAnsi="Arial" w:cs="Arial"/>
          <w:b/>
          <w:sz w:val="18"/>
          <w:szCs w:val="18"/>
        </w:rPr>
      </w:pPr>
      <w:r w:rsidRPr="000E04F9">
        <w:rPr>
          <w:rFonts w:ascii="Arial" w:hAnsi="Arial" w:cs="Arial"/>
          <w:b/>
          <w:sz w:val="18"/>
          <w:szCs w:val="18"/>
        </w:rPr>
        <w:t>grupa nr 2</w:t>
      </w:r>
      <w:r w:rsidRPr="000E04F9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obliczoną na podstawie załącznika asortymentowo-cenowego stanowiącego Załącznik nr 5 do SWZ, który jest integralną częścią Formularza Oferty.</w:t>
      </w:r>
    </w:p>
    <w:p w14:paraId="29066A96" w14:textId="77777777" w:rsidR="006038A3" w:rsidRPr="000E04F9" w:rsidRDefault="006038A3" w:rsidP="006038A3">
      <w:pPr>
        <w:pStyle w:val="Bezodstpw"/>
        <w:jc w:val="both"/>
        <w:rPr>
          <w:rFonts w:ascii="Arial" w:hAnsi="Arial" w:cs="Arial"/>
          <w:b/>
          <w:sz w:val="18"/>
          <w:szCs w:val="18"/>
        </w:rPr>
      </w:pPr>
    </w:p>
    <w:p w14:paraId="7633CCF6" w14:textId="77777777" w:rsidR="006038A3" w:rsidRPr="000E04F9" w:rsidRDefault="006038A3" w:rsidP="006038A3">
      <w:pPr>
        <w:pStyle w:val="Bezodstpw"/>
        <w:numPr>
          <w:ilvl w:val="0"/>
          <w:numId w:val="39"/>
        </w:numPr>
        <w:jc w:val="both"/>
        <w:rPr>
          <w:rFonts w:ascii="Arial" w:hAnsi="Arial" w:cs="Arial"/>
          <w:b/>
          <w:sz w:val="18"/>
          <w:szCs w:val="18"/>
        </w:rPr>
      </w:pPr>
      <w:r w:rsidRPr="000E04F9">
        <w:rPr>
          <w:rFonts w:ascii="Arial" w:hAnsi="Arial" w:cs="Arial"/>
          <w:b/>
          <w:sz w:val="18"/>
          <w:szCs w:val="18"/>
        </w:rPr>
        <w:t>grupa nr 3</w:t>
      </w:r>
      <w:r w:rsidRPr="000E04F9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obliczoną na podstawie załącznika asortymentowo-cenowego stanowiącego Załącznik nr 5 do SWZ, który jest integralną częścią Formularza Oferty.</w:t>
      </w:r>
    </w:p>
    <w:p w14:paraId="3C4AFCB8" w14:textId="77777777" w:rsidR="006038A3" w:rsidRDefault="006038A3" w:rsidP="006038A3">
      <w:pPr>
        <w:pStyle w:val="Bezodstpw"/>
        <w:ind w:left="1004"/>
        <w:jc w:val="both"/>
        <w:rPr>
          <w:rFonts w:ascii="Arial" w:hAnsi="Arial" w:cs="Arial"/>
          <w:b/>
          <w:sz w:val="18"/>
          <w:szCs w:val="18"/>
        </w:rPr>
      </w:pPr>
    </w:p>
    <w:p w14:paraId="23CDE25B" w14:textId="77777777" w:rsidR="006038A3" w:rsidRPr="000E04F9" w:rsidRDefault="006038A3" w:rsidP="006038A3">
      <w:pPr>
        <w:pStyle w:val="Bezodstpw"/>
        <w:numPr>
          <w:ilvl w:val="0"/>
          <w:numId w:val="39"/>
        </w:numPr>
        <w:jc w:val="both"/>
        <w:rPr>
          <w:rFonts w:ascii="Arial" w:hAnsi="Arial" w:cs="Arial"/>
          <w:b/>
          <w:sz w:val="18"/>
          <w:szCs w:val="18"/>
        </w:rPr>
      </w:pPr>
      <w:r w:rsidRPr="008D09A0">
        <w:rPr>
          <w:rFonts w:ascii="Arial" w:hAnsi="Arial" w:cs="Arial"/>
          <w:b/>
          <w:sz w:val="18"/>
          <w:szCs w:val="18"/>
        </w:rPr>
        <w:t>grupa nr 4</w:t>
      </w:r>
      <w:r w:rsidRPr="008D09A0">
        <w:rPr>
          <w:rFonts w:ascii="Arial" w:hAnsi="Arial" w:cs="Arial"/>
          <w:bCs/>
          <w:sz w:val="18"/>
          <w:szCs w:val="18"/>
        </w:rPr>
        <w:t xml:space="preserve"> </w:t>
      </w:r>
      <w:r w:rsidRPr="000E04F9">
        <w:rPr>
          <w:rFonts w:ascii="Arial" w:hAnsi="Arial" w:cs="Arial"/>
          <w:bCs/>
          <w:sz w:val="18"/>
          <w:szCs w:val="18"/>
        </w:rPr>
        <w:t>za kwotę w wysokości: ___________________ złotych netto, co stanowi _____________________złotych brutto, obliczoną na podstawie załącznika asortymentowo-cenowego stanowiącego Załącznik nr 5 do SWZ, który jest integralną częścią Formularza Oferty.</w:t>
      </w:r>
    </w:p>
    <w:p w14:paraId="2C7189C9" w14:textId="77777777" w:rsidR="006038A3" w:rsidRPr="008D09A0" w:rsidRDefault="006038A3" w:rsidP="006038A3">
      <w:pPr>
        <w:pStyle w:val="Bezodstpw"/>
        <w:ind w:left="1004"/>
        <w:jc w:val="both"/>
        <w:rPr>
          <w:rFonts w:ascii="Arial" w:hAnsi="Arial" w:cs="Arial"/>
          <w:b/>
          <w:sz w:val="18"/>
          <w:szCs w:val="18"/>
        </w:rPr>
      </w:pPr>
    </w:p>
    <w:p w14:paraId="1ABFBDDC" w14:textId="77777777" w:rsidR="006038A3" w:rsidRPr="000E04F9" w:rsidRDefault="006038A3" w:rsidP="006038A3">
      <w:pPr>
        <w:pStyle w:val="Bezodstpw"/>
        <w:numPr>
          <w:ilvl w:val="0"/>
          <w:numId w:val="39"/>
        </w:numPr>
        <w:jc w:val="both"/>
        <w:rPr>
          <w:rFonts w:ascii="Arial" w:hAnsi="Arial" w:cs="Arial"/>
          <w:b/>
          <w:sz w:val="18"/>
          <w:szCs w:val="18"/>
        </w:rPr>
      </w:pPr>
      <w:r w:rsidRPr="008D09A0">
        <w:rPr>
          <w:rFonts w:ascii="Arial" w:hAnsi="Arial" w:cs="Arial"/>
          <w:b/>
          <w:sz w:val="18"/>
          <w:szCs w:val="18"/>
        </w:rPr>
        <w:t>grupa nr 5</w:t>
      </w:r>
      <w:r w:rsidRPr="008D09A0">
        <w:rPr>
          <w:rFonts w:ascii="Arial" w:hAnsi="Arial" w:cs="Arial"/>
          <w:bCs/>
          <w:sz w:val="18"/>
          <w:szCs w:val="18"/>
        </w:rPr>
        <w:t xml:space="preserve"> </w:t>
      </w:r>
      <w:r w:rsidRPr="000E04F9">
        <w:rPr>
          <w:rFonts w:ascii="Arial" w:hAnsi="Arial" w:cs="Arial"/>
          <w:bCs/>
          <w:sz w:val="18"/>
          <w:szCs w:val="18"/>
        </w:rPr>
        <w:t>za kwotę w wysokości: ___________________ złotych netto, co stanowi _____________________złotych brutto, obliczoną na podstawie załącznika asortymentowo-cenowego stanowiącego Załącznik nr 5 do SWZ, który jest integralną częścią Formularza Oferty.</w:t>
      </w:r>
    </w:p>
    <w:p w14:paraId="48E37298" w14:textId="77777777" w:rsidR="006038A3" w:rsidRPr="008D09A0" w:rsidRDefault="006038A3" w:rsidP="006038A3">
      <w:pPr>
        <w:pStyle w:val="Bezodstpw"/>
        <w:ind w:left="1004"/>
        <w:jc w:val="both"/>
        <w:rPr>
          <w:rFonts w:ascii="Arial" w:hAnsi="Arial" w:cs="Arial"/>
          <w:b/>
          <w:sz w:val="18"/>
          <w:szCs w:val="18"/>
        </w:rPr>
      </w:pPr>
    </w:p>
    <w:p w14:paraId="58B00A9B" w14:textId="77777777" w:rsidR="006038A3" w:rsidRPr="000E04F9" w:rsidRDefault="006038A3" w:rsidP="006038A3">
      <w:pPr>
        <w:pStyle w:val="Bezodstpw"/>
        <w:numPr>
          <w:ilvl w:val="0"/>
          <w:numId w:val="39"/>
        </w:numPr>
        <w:jc w:val="both"/>
        <w:rPr>
          <w:rFonts w:ascii="Arial" w:hAnsi="Arial" w:cs="Arial"/>
          <w:b/>
          <w:sz w:val="18"/>
          <w:szCs w:val="18"/>
        </w:rPr>
      </w:pPr>
      <w:r w:rsidRPr="000E04F9">
        <w:rPr>
          <w:rFonts w:ascii="Arial" w:hAnsi="Arial" w:cs="Arial"/>
          <w:b/>
          <w:sz w:val="18"/>
          <w:szCs w:val="18"/>
        </w:rPr>
        <w:t>grupa nr 6</w:t>
      </w:r>
      <w:r w:rsidRPr="000E04F9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obliczoną na podstawie załącznika asortymentowo-cenowego stanowiącego Załącznik nr 5 do SWZ, który jest integralną częścią Formularza Oferty.</w:t>
      </w:r>
    </w:p>
    <w:p w14:paraId="7493D0E5" w14:textId="77777777" w:rsidR="006038A3" w:rsidRPr="000E04F9" w:rsidRDefault="006038A3" w:rsidP="006038A3">
      <w:pPr>
        <w:pStyle w:val="Bezodstpw"/>
        <w:ind w:left="1004"/>
        <w:jc w:val="both"/>
        <w:rPr>
          <w:rFonts w:ascii="Arial" w:hAnsi="Arial" w:cs="Arial"/>
          <w:b/>
          <w:sz w:val="18"/>
          <w:szCs w:val="18"/>
        </w:rPr>
      </w:pPr>
    </w:p>
    <w:p w14:paraId="65C1D34E" w14:textId="77777777" w:rsidR="006038A3" w:rsidRPr="000E04F9" w:rsidRDefault="006038A3" w:rsidP="006038A3">
      <w:pPr>
        <w:pStyle w:val="Bezodstpw"/>
        <w:jc w:val="both"/>
        <w:rPr>
          <w:rFonts w:ascii="Arial" w:hAnsi="Arial" w:cs="Arial"/>
          <w:b/>
          <w:sz w:val="18"/>
          <w:szCs w:val="18"/>
        </w:rPr>
      </w:pPr>
    </w:p>
    <w:p w14:paraId="57D449C0" w14:textId="77777777" w:rsidR="006038A3" w:rsidRPr="000E04F9" w:rsidRDefault="006038A3" w:rsidP="006038A3">
      <w:pPr>
        <w:pStyle w:val="Bezodstpw"/>
        <w:numPr>
          <w:ilvl w:val="0"/>
          <w:numId w:val="39"/>
        </w:numPr>
        <w:jc w:val="both"/>
        <w:rPr>
          <w:rFonts w:ascii="Arial" w:hAnsi="Arial" w:cs="Arial"/>
          <w:b/>
          <w:sz w:val="18"/>
          <w:szCs w:val="18"/>
        </w:rPr>
      </w:pPr>
      <w:r w:rsidRPr="000E04F9">
        <w:rPr>
          <w:rFonts w:ascii="Arial" w:hAnsi="Arial" w:cs="Arial"/>
          <w:b/>
          <w:sz w:val="18"/>
          <w:szCs w:val="18"/>
        </w:rPr>
        <w:t>grupa nr 7</w:t>
      </w:r>
      <w:r w:rsidRPr="000E04F9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obliczoną na podstawie załącznika asortymentowo-cenowego stanowiącego Załącznik nr 5 do SWZ, który jest integralną częścią Formularza Oferty.</w:t>
      </w:r>
    </w:p>
    <w:p w14:paraId="061E329B" w14:textId="77777777" w:rsidR="006038A3" w:rsidRPr="000E04F9" w:rsidRDefault="006038A3" w:rsidP="006038A3">
      <w:pPr>
        <w:pStyle w:val="Bezodstpw"/>
        <w:ind w:left="1004"/>
        <w:jc w:val="both"/>
        <w:rPr>
          <w:rFonts w:ascii="Arial" w:hAnsi="Arial" w:cs="Arial"/>
          <w:b/>
          <w:sz w:val="18"/>
          <w:szCs w:val="18"/>
        </w:rPr>
      </w:pPr>
    </w:p>
    <w:p w14:paraId="4F880E58" w14:textId="77777777" w:rsidR="006038A3" w:rsidRPr="000E04F9" w:rsidRDefault="006038A3" w:rsidP="006038A3">
      <w:pPr>
        <w:pStyle w:val="Bezodstpw"/>
        <w:jc w:val="both"/>
        <w:rPr>
          <w:rFonts w:ascii="Arial" w:hAnsi="Arial" w:cs="Arial"/>
          <w:b/>
          <w:sz w:val="18"/>
          <w:szCs w:val="18"/>
        </w:rPr>
      </w:pPr>
    </w:p>
    <w:p w14:paraId="319B1BFD" w14:textId="77777777" w:rsidR="006038A3" w:rsidRPr="000E04F9" w:rsidRDefault="006038A3" w:rsidP="006038A3">
      <w:pPr>
        <w:pStyle w:val="Bezodstpw"/>
        <w:numPr>
          <w:ilvl w:val="0"/>
          <w:numId w:val="39"/>
        </w:numPr>
        <w:jc w:val="both"/>
        <w:rPr>
          <w:rFonts w:ascii="Arial" w:hAnsi="Arial" w:cs="Arial"/>
          <w:b/>
          <w:sz w:val="18"/>
          <w:szCs w:val="18"/>
        </w:rPr>
      </w:pPr>
      <w:r w:rsidRPr="008D09A0">
        <w:rPr>
          <w:rFonts w:ascii="Arial" w:hAnsi="Arial" w:cs="Arial"/>
          <w:b/>
          <w:sz w:val="18"/>
          <w:szCs w:val="18"/>
        </w:rPr>
        <w:t>grupa nr 8</w:t>
      </w:r>
      <w:r w:rsidRPr="008D09A0">
        <w:rPr>
          <w:rFonts w:ascii="Arial" w:hAnsi="Arial" w:cs="Arial"/>
          <w:bCs/>
          <w:sz w:val="18"/>
          <w:szCs w:val="18"/>
        </w:rPr>
        <w:t xml:space="preserve"> </w:t>
      </w:r>
      <w:r w:rsidRPr="000E04F9">
        <w:rPr>
          <w:rFonts w:ascii="Arial" w:hAnsi="Arial" w:cs="Arial"/>
          <w:bCs/>
          <w:sz w:val="18"/>
          <w:szCs w:val="18"/>
        </w:rPr>
        <w:t>za kwotę w wysokości: ___________________ złotych netto, co stanowi _____________________złotych brutto, obliczoną na podstawie załącznika asortymentowo-cenowego stanowiącego Załącznik nr 5 do SWZ, który jest integralną częścią Formularza Oferty.</w:t>
      </w:r>
    </w:p>
    <w:p w14:paraId="268D8078" w14:textId="77777777" w:rsidR="006038A3" w:rsidRPr="008D09A0" w:rsidRDefault="006038A3" w:rsidP="006038A3">
      <w:pPr>
        <w:pStyle w:val="Bezodstpw"/>
        <w:ind w:left="1004"/>
        <w:jc w:val="both"/>
        <w:rPr>
          <w:rFonts w:ascii="Arial" w:hAnsi="Arial" w:cs="Arial"/>
          <w:b/>
          <w:sz w:val="18"/>
          <w:szCs w:val="18"/>
        </w:rPr>
      </w:pPr>
    </w:p>
    <w:p w14:paraId="1D8640FB" w14:textId="77777777" w:rsidR="006038A3" w:rsidRPr="000E04F9" w:rsidRDefault="006038A3" w:rsidP="006038A3">
      <w:pPr>
        <w:pStyle w:val="Bezodstpw"/>
        <w:numPr>
          <w:ilvl w:val="0"/>
          <w:numId w:val="39"/>
        </w:numPr>
        <w:jc w:val="both"/>
        <w:rPr>
          <w:rFonts w:ascii="Arial" w:hAnsi="Arial" w:cs="Arial"/>
          <w:b/>
          <w:sz w:val="18"/>
          <w:szCs w:val="18"/>
        </w:rPr>
      </w:pPr>
      <w:r w:rsidRPr="008D09A0">
        <w:rPr>
          <w:rFonts w:ascii="Arial" w:hAnsi="Arial" w:cs="Arial"/>
          <w:b/>
          <w:sz w:val="18"/>
          <w:szCs w:val="18"/>
        </w:rPr>
        <w:t>grupa nr 9</w:t>
      </w:r>
      <w:r w:rsidRPr="008D09A0">
        <w:rPr>
          <w:rFonts w:ascii="Arial" w:hAnsi="Arial" w:cs="Arial"/>
          <w:bCs/>
          <w:sz w:val="18"/>
          <w:szCs w:val="18"/>
        </w:rPr>
        <w:t xml:space="preserve"> </w:t>
      </w:r>
      <w:r w:rsidRPr="000E04F9">
        <w:rPr>
          <w:rFonts w:ascii="Arial" w:hAnsi="Arial" w:cs="Arial"/>
          <w:bCs/>
          <w:sz w:val="18"/>
          <w:szCs w:val="18"/>
        </w:rPr>
        <w:t>za kwotę w wysokości: ___________________ złotych netto, co stanowi _____________________złotych brutto, obliczoną na podstawie załącznika asortymentowo-cenowego stanowiącego Załącznik nr 5 do SWZ, który jest integralną częścią Formularza Oferty.</w:t>
      </w:r>
    </w:p>
    <w:p w14:paraId="4277984D" w14:textId="77777777" w:rsidR="006038A3" w:rsidRPr="008D09A0" w:rsidRDefault="006038A3" w:rsidP="006038A3">
      <w:pPr>
        <w:pStyle w:val="Bezodstpw"/>
        <w:ind w:left="1004"/>
        <w:jc w:val="both"/>
        <w:rPr>
          <w:rFonts w:ascii="Arial" w:hAnsi="Arial" w:cs="Arial"/>
          <w:b/>
          <w:sz w:val="18"/>
          <w:szCs w:val="18"/>
        </w:rPr>
      </w:pPr>
    </w:p>
    <w:p w14:paraId="011AA7E1" w14:textId="77777777" w:rsidR="006038A3" w:rsidRPr="000E04F9" w:rsidRDefault="006038A3" w:rsidP="006038A3">
      <w:pPr>
        <w:pStyle w:val="Bezodstpw"/>
        <w:numPr>
          <w:ilvl w:val="0"/>
          <w:numId w:val="39"/>
        </w:numPr>
        <w:jc w:val="both"/>
        <w:rPr>
          <w:rFonts w:ascii="Arial" w:hAnsi="Arial" w:cs="Arial"/>
          <w:b/>
          <w:sz w:val="18"/>
          <w:szCs w:val="18"/>
        </w:rPr>
      </w:pPr>
      <w:r w:rsidRPr="008D09A0">
        <w:rPr>
          <w:rFonts w:ascii="Arial" w:hAnsi="Arial" w:cs="Arial"/>
          <w:b/>
          <w:sz w:val="18"/>
          <w:szCs w:val="18"/>
        </w:rPr>
        <w:t>grupa nr 10</w:t>
      </w:r>
      <w:r w:rsidRPr="008D09A0">
        <w:rPr>
          <w:rFonts w:ascii="Arial" w:hAnsi="Arial" w:cs="Arial"/>
          <w:bCs/>
          <w:sz w:val="18"/>
          <w:szCs w:val="18"/>
        </w:rPr>
        <w:t xml:space="preserve"> </w:t>
      </w:r>
      <w:r w:rsidRPr="000E04F9">
        <w:rPr>
          <w:rFonts w:ascii="Arial" w:hAnsi="Arial" w:cs="Arial"/>
          <w:bCs/>
          <w:sz w:val="18"/>
          <w:szCs w:val="18"/>
        </w:rPr>
        <w:t>za kwotę w wysokości: ___________________ złotych netto, co stanowi _____________________złotych brutto, obliczoną na podstawie załącznika asortymentowo-cenowego stanowiącego Załącznik nr 5 do SWZ, który jest integralną częścią Formularza Oferty.</w:t>
      </w:r>
    </w:p>
    <w:p w14:paraId="76A71769" w14:textId="77777777" w:rsidR="006038A3" w:rsidRPr="008D09A0" w:rsidRDefault="006038A3" w:rsidP="006038A3">
      <w:pPr>
        <w:pStyle w:val="Bezodstpw"/>
        <w:ind w:left="1004"/>
        <w:jc w:val="both"/>
        <w:rPr>
          <w:rFonts w:ascii="Arial" w:hAnsi="Arial" w:cs="Arial"/>
          <w:b/>
          <w:sz w:val="18"/>
          <w:szCs w:val="18"/>
        </w:rPr>
      </w:pPr>
    </w:p>
    <w:p w14:paraId="033A0B97" w14:textId="77777777" w:rsidR="006038A3" w:rsidRPr="000E04F9" w:rsidRDefault="006038A3" w:rsidP="006038A3">
      <w:pPr>
        <w:pStyle w:val="Bezodstpw"/>
        <w:numPr>
          <w:ilvl w:val="0"/>
          <w:numId w:val="39"/>
        </w:numPr>
        <w:jc w:val="both"/>
        <w:rPr>
          <w:rFonts w:ascii="Arial" w:hAnsi="Arial" w:cs="Arial"/>
          <w:b/>
          <w:sz w:val="18"/>
          <w:szCs w:val="18"/>
        </w:rPr>
      </w:pPr>
      <w:r w:rsidRPr="000E04F9">
        <w:rPr>
          <w:rFonts w:ascii="Arial" w:hAnsi="Arial" w:cs="Arial"/>
          <w:b/>
          <w:sz w:val="18"/>
          <w:szCs w:val="18"/>
        </w:rPr>
        <w:t>grupa nr 11</w:t>
      </w:r>
      <w:r w:rsidRPr="000E04F9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obliczoną na podstawie załącznika asortymentowo-cenowego stanowiącego Załącznik nr 5 do SWZ, który jest integralną częścią Formularza Oferty.</w:t>
      </w:r>
    </w:p>
    <w:p w14:paraId="64DB42D8" w14:textId="77777777" w:rsidR="006038A3" w:rsidRPr="000E04F9" w:rsidRDefault="006038A3" w:rsidP="006038A3">
      <w:pPr>
        <w:pStyle w:val="Bezodstpw"/>
        <w:numPr>
          <w:ilvl w:val="0"/>
          <w:numId w:val="39"/>
        </w:numPr>
        <w:jc w:val="both"/>
        <w:rPr>
          <w:rFonts w:ascii="Arial" w:hAnsi="Arial" w:cs="Arial"/>
          <w:b/>
          <w:sz w:val="18"/>
          <w:szCs w:val="18"/>
        </w:rPr>
      </w:pPr>
      <w:r w:rsidRPr="008D09A0">
        <w:rPr>
          <w:rFonts w:ascii="Arial" w:hAnsi="Arial" w:cs="Arial"/>
          <w:b/>
          <w:sz w:val="18"/>
          <w:szCs w:val="18"/>
        </w:rPr>
        <w:t>grupa nr 12</w:t>
      </w:r>
      <w:r w:rsidRPr="008D09A0">
        <w:rPr>
          <w:rFonts w:ascii="Arial" w:hAnsi="Arial" w:cs="Arial"/>
          <w:bCs/>
          <w:sz w:val="18"/>
          <w:szCs w:val="18"/>
        </w:rPr>
        <w:t xml:space="preserve"> </w:t>
      </w:r>
      <w:r w:rsidRPr="000E04F9">
        <w:rPr>
          <w:rFonts w:ascii="Arial" w:hAnsi="Arial" w:cs="Arial"/>
          <w:bCs/>
          <w:sz w:val="18"/>
          <w:szCs w:val="18"/>
        </w:rPr>
        <w:t>za kwotę w wysokości: ___________________ złotych netto, co stanowi _____________________złotych brutto, obliczoną na podstawie załącznika asortymentowo-cenowego stanowiącego Załącznik nr 5 do SWZ, który jest integralną częścią Formularza Oferty.</w:t>
      </w:r>
    </w:p>
    <w:p w14:paraId="4AA05201" w14:textId="77777777" w:rsidR="006038A3" w:rsidRPr="008D09A0" w:rsidRDefault="006038A3" w:rsidP="006038A3">
      <w:pPr>
        <w:pStyle w:val="Bezodstpw"/>
        <w:ind w:left="1004"/>
        <w:jc w:val="both"/>
        <w:rPr>
          <w:rFonts w:ascii="Arial" w:hAnsi="Arial" w:cs="Arial"/>
          <w:b/>
          <w:sz w:val="18"/>
          <w:szCs w:val="18"/>
        </w:rPr>
      </w:pPr>
    </w:p>
    <w:p w14:paraId="0376D2AC" w14:textId="77777777" w:rsidR="006038A3" w:rsidRPr="000E04F9" w:rsidRDefault="006038A3" w:rsidP="006038A3">
      <w:pPr>
        <w:pStyle w:val="Bezodstpw"/>
        <w:numPr>
          <w:ilvl w:val="0"/>
          <w:numId w:val="39"/>
        </w:numPr>
        <w:jc w:val="both"/>
        <w:rPr>
          <w:rFonts w:ascii="Arial" w:hAnsi="Arial" w:cs="Arial"/>
          <w:b/>
          <w:sz w:val="18"/>
          <w:szCs w:val="18"/>
        </w:rPr>
      </w:pPr>
      <w:r w:rsidRPr="008D09A0">
        <w:rPr>
          <w:rFonts w:ascii="Arial" w:hAnsi="Arial" w:cs="Arial"/>
          <w:b/>
          <w:sz w:val="18"/>
          <w:szCs w:val="18"/>
        </w:rPr>
        <w:t>grupa nr 13</w:t>
      </w:r>
      <w:r w:rsidRPr="008D09A0">
        <w:rPr>
          <w:rFonts w:ascii="Arial" w:hAnsi="Arial" w:cs="Arial"/>
          <w:bCs/>
          <w:sz w:val="18"/>
          <w:szCs w:val="18"/>
        </w:rPr>
        <w:t xml:space="preserve"> </w:t>
      </w:r>
      <w:r w:rsidRPr="000E04F9">
        <w:rPr>
          <w:rFonts w:ascii="Arial" w:hAnsi="Arial" w:cs="Arial"/>
          <w:bCs/>
          <w:sz w:val="18"/>
          <w:szCs w:val="18"/>
        </w:rPr>
        <w:t>za kwotę w wysokości: ___________________ złotych netto, co stanowi _____________________złotych brutto, obliczoną na podstawie załącznika asortymentowo-cenowego stanowiącego Załącznik nr 5 do SWZ, który jest integralną częścią Formularza Oferty.</w:t>
      </w:r>
    </w:p>
    <w:p w14:paraId="007CCFF4" w14:textId="77777777" w:rsidR="006038A3" w:rsidRPr="008D09A0" w:rsidRDefault="006038A3" w:rsidP="006038A3">
      <w:pPr>
        <w:pStyle w:val="Bezodstpw"/>
        <w:ind w:left="1004"/>
        <w:jc w:val="both"/>
        <w:rPr>
          <w:rFonts w:ascii="Arial" w:hAnsi="Arial" w:cs="Arial"/>
          <w:b/>
          <w:sz w:val="18"/>
          <w:szCs w:val="18"/>
        </w:rPr>
      </w:pPr>
    </w:p>
    <w:p w14:paraId="4F427159" w14:textId="77777777" w:rsidR="006038A3" w:rsidRPr="000E04F9" w:rsidRDefault="006038A3" w:rsidP="006038A3">
      <w:pPr>
        <w:pStyle w:val="Bezodstpw"/>
        <w:numPr>
          <w:ilvl w:val="0"/>
          <w:numId w:val="39"/>
        </w:numPr>
        <w:jc w:val="both"/>
        <w:rPr>
          <w:rFonts w:ascii="Arial" w:hAnsi="Arial" w:cs="Arial"/>
          <w:b/>
          <w:sz w:val="18"/>
          <w:szCs w:val="18"/>
        </w:rPr>
      </w:pPr>
      <w:r w:rsidRPr="008D09A0">
        <w:rPr>
          <w:rFonts w:ascii="Arial" w:hAnsi="Arial" w:cs="Arial"/>
          <w:b/>
          <w:sz w:val="18"/>
          <w:szCs w:val="18"/>
        </w:rPr>
        <w:t>grupa nr 14</w:t>
      </w:r>
      <w:r w:rsidRPr="008D09A0">
        <w:rPr>
          <w:rFonts w:ascii="Arial" w:hAnsi="Arial" w:cs="Arial"/>
          <w:bCs/>
          <w:sz w:val="18"/>
          <w:szCs w:val="18"/>
        </w:rPr>
        <w:t xml:space="preserve"> </w:t>
      </w:r>
      <w:r w:rsidRPr="000E04F9">
        <w:rPr>
          <w:rFonts w:ascii="Arial" w:hAnsi="Arial" w:cs="Arial"/>
          <w:bCs/>
          <w:sz w:val="18"/>
          <w:szCs w:val="18"/>
        </w:rPr>
        <w:t>za kwotę w wysokości: ___________________ złotych netto, co stanowi _____________________złotych brutto, obliczoną na podstawie załącznika asortymentowo-cenowego stanowiącego Załącznik nr 5 do SWZ, który jest integralną częścią Formularza Oferty.</w:t>
      </w:r>
    </w:p>
    <w:p w14:paraId="43033588" w14:textId="77777777" w:rsidR="006038A3" w:rsidRPr="008D09A0" w:rsidRDefault="006038A3" w:rsidP="006038A3">
      <w:pPr>
        <w:pStyle w:val="Bezodstpw"/>
        <w:ind w:left="1004"/>
        <w:jc w:val="both"/>
        <w:rPr>
          <w:rFonts w:ascii="Arial" w:hAnsi="Arial" w:cs="Arial"/>
          <w:b/>
          <w:sz w:val="18"/>
          <w:szCs w:val="18"/>
        </w:rPr>
      </w:pPr>
    </w:p>
    <w:p w14:paraId="6D296B4F" w14:textId="11DEB14D" w:rsidR="006038A3" w:rsidRPr="006038A3" w:rsidRDefault="006038A3" w:rsidP="006038A3">
      <w:pPr>
        <w:pStyle w:val="Bezodstpw"/>
        <w:numPr>
          <w:ilvl w:val="0"/>
          <w:numId w:val="39"/>
        </w:numPr>
        <w:jc w:val="both"/>
        <w:rPr>
          <w:rFonts w:ascii="Arial" w:hAnsi="Arial" w:cs="Arial"/>
          <w:b/>
          <w:sz w:val="18"/>
          <w:szCs w:val="18"/>
        </w:rPr>
      </w:pPr>
      <w:r w:rsidRPr="008D09A0">
        <w:rPr>
          <w:rFonts w:ascii="Arial" w:hAnsi="Arial" w:cs="Arial"/>
          <w:b/>
          <w:sz w:val="18"/>
          <w:szCs w:val="18"/>
        </w:rPr>
        <w:t>grupa nr 15</w:t>
      </w:r>
      <w:r w:rsidRPr="008D09A0">
        <w:rPr>
          <w:rFonts w:ascii="Arial" w:hAnsi="Arial" w:cs="Arial"/>
          <w:bCs/>
          <w:sz w:val="18"/>
          <w:szCs w:val="18"/>
        </w:rPr>
        <w:t xml:space="preserve"> </w:t>
      </w:r>
      <w:r w:rsidRPr="000E04F9">
        <w:rPr>
          <w:rFonts w:ascii="Arial" w:hAnsi="Arial" w:cs="Arial"/>
          <w:bCs/>
          <w:sz w:val="18"/>
          <w:szCs w:val="18"/>
        </w:rPr>
        <w:t>za kwotę w wysokości: ___________________ złotych netto, co stanowi _____________________złotych brutto, obliczoną na podstawie załącznika asortymentowo-cenowego stanowiącego Załącznik nr 5 do SWZ, który jest integralną częścią Formularza Oferty.</w:t>
      </w:r>
    </w:p>
    <w:p w14:paraId="70C0D908" w14:textId="211EBE82" w:rsidR="006038A3" w:rsidRPr="000E04F9" w:rsidRDefault="006038A3" w:rsidP="006038A3">
      <w:pPr>
        <w:pStyle w:val="Bezodstpw"/>
        <w:numPr>
          <w:ilvl w:val="0"/>
          <w:numId w:val="39"/>
        </w:numPr>
        <w:jc w:val="both"/>
        <w:rPr>
          <w:rFonts w:ascii="Arial" w:hAnsi="Arial" w:cs="Arial"/>
          <w:b/>
          <w:sz w:val="18"/>
          <w:szCs w:val="18"/>
        </w:rPr>
      </w:pPr>
      <w:r w:rsidRPr="000E04F9">
        <w:rPr>
          <w:rFonts w:ascii="Arial" w:hAnsi="Arial" w:cs="Arial"/>
          <w:b/>
          <w:sz w:val="18"/>
          <w:szCs w:val="18"/>
        </w:rPr>
        <w:t>grupa nr 1</w:t>
      </w:r>
      <w:r>
        <w:rPr>
          <w:rFonts w:ascii="Arial" w:hAnsi="Arial" w:cs="Arial"/>
          <w:b/>
          <w:sz w:val="18"/>
          <w:szCs w:val="18"/>
        </w:rPr>
        <w:t>6</w:t>
      </w:r>
      <w:r w:rsidRPr="000E04F9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</w:t>
      </w:r>
      <w:r>
        <w:rPr>
          <w:rFonts w:ascii="Arial" w:hAnsi="Arial" w:cs="Arial"/>
          <w:bCs/>
          <w:sz w:val="18"/>
          <w:szCs w:val="18"/>
        </w:rPr>
        <w:t>________________złotych brutto</w:t>
      </w:r>
      <w:r w:rsidRPr="000E04F9">
        <w:rPr>
          <w:rFonts w:ascii="Arial" w:hAnsi="Arial" w:cs="Arial"/>
          <w:bCs/>
          <w:sz w:val="18"/>
          <w:szCs w:val="18"/>
        </w:rPr>
        <w:t>, obliczoną na podstawie załącznika asortymentowo-cenowego stanowiącego Załącznik nr 5 do SWZ, który jest integralną częścią Formularza Oferty.</w:t>
      </w:r>
    </w:p>
    <w:p w14:paraId="3152F407" w14:textId="77777777" w:rsidR="006038A3" w:rsidRPr="000E04F9" w:rsidRDefault="006038A3" w:rsidP="006038A3">
      <w:pPr>
        <w:pStyle w:val="Bezodstpw"/>
        <w:ind w:left="1004"/>
        <w:jc w:val="both"/>
        <w:rPr>
          <w:rFonts w:ascii="Arial" w:hAnsi="Arial" w:cs="Arial"/>
          <w:b/>
          <w:sz w:val="18"/>
          <w:szCs w:val="18"/>
        </w:rPr>
      </w:pPr>
    </w:p>
    <w:p w14:paraId="56688E94" w14:textId="27A24FC8" w:rsidR="006038A3" w:rsidRPr="000E04F9" w:rsidRDefault="006038A3" w:rsidP="006038A3">
      <w:pPr>
        <w:pStyle w:val="Bezodstpw"/>
        <w:numPr>
          <w:ilvl w:val="0"/>
          <w:numId w:val="39"/>
        </w:numPr>
        <w:jc w:val="both"/>
        <w:rPr>
          <w:rFonts w:ascii="Arial" w:hAnsi="Arial" w:cs="Arial"/>
          <w:b/>
          <w:sz w:val="18"/>
          <w:szCs w:val="18"/>
        </w:rPr>
      </w:pPr>
      <w:r w:rsidRPr="000E04F9">
        <w:rPr>
          <w:rFonts w:ascii="Arial" w:hAnsi="Arial" w:cs="Arial"/>
          <w:b/>
          <w:sz w:val="18"/>
          <w:szCs w:val="18"/>
        </w:rPr>
        <w:t xml:space="preserve">grupa nr </w:t>
      </w:r>
      <w:r>
        <w:rPr>
          <w:rFonts w:ascii="Arial" w:hAnsi="Arial" w:cs="Arial"/>
          <w:b/>
          <w:sz w:val="18"/>
          <w:szCs w:val="18"/>
        </w:rPr>
        <w:t>17</w:t>
      </w:r>
      <w:r w:rsidRPr="000E04F9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obliczoną na podstawie załącznika asortymentowo-cenowego stanowiącego Załącznik nr 5 do SWZ, który jest integralną częścią Formularza Oferty.</w:t>
      </w:r>
    </w:p>
    <w:p w14:paraId="04329C09" w14:textId="77777777" w:rsidR="006038A3" w:rsidRPr="000E04F9" w:rsidRDefault="006038A3" w:rsidP="006038A3">
      <w:pPr>
        <w:pStyle w:val="Bezodstpw"/>
        <w:jc w:val="both"/>
        <w:rPr>
          <w:rFonts w:ascii="Arial" w:hAnsi="Arial" w:cs="Arial"/>
          <w:b/>
          <w:sz w:val="18"/>
          <w:szCs w:val="18"/>
        </w:rPr>
      </w:pPr>
    </w:p>
    <w:p w14:paraId="2498B7B3" w14:textId="36295758" w:rsidR="006038A3" w:rsidRPr="000E04F9" w:rsidRDefault="006038A3" w:rsidP="006038A3">
      <w:pPr>
        <w:pStyle w:val="Bezodstpw"/>
        <w:numPr>
          <w:ilvl w:val="0"/>
          <w:numId w:val="39"/>
        </w:numPr>
        <w:jc w:val="both"/>
        <w:rPr>
          <w:rFonts w:ascii="Arial" w:hAnsi="Arial" w:cs="Arial"/>
          <w:b/>
          <w:sz w:val="18"/>
          <w:szCs w:val="18"/>
        </w:rPr>
      </w:pPr>
      <w:r w:rsidRPr="000E04F9">
        <w:rPr>
          <w:rFonts w:ascii="Arial" w:hAnsi="Arial" w:cs="Arial"/>
          <w:b/>
          <w:sz w:val="18"/>
          <w:szCs w:val="18"/>
        </w:rPr>
        <w:t xml:space="preserve">grupa nr </w:t>
      </w:r>
      <w:r>
        <w:rPr>
          <w:rFonts w:ascii="Arial" w:hAnsi="Arial" w:cs="Arial"/>
          <w:b/>
          <w:sz w:val="18"/>
          <w:szCs w:val="18"/>
        </w:rPr>
        <w:t>18</w:t>
      </w:r>
      <w:r w:rsidRPr="000E04F9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obliczoną na podstawie załącznika asortymentowo-cenowego stanowiącego Załącznik nr 5 do SWZ, który jest integralną częścią Formularza Oferty.</w:t>
      </w:r>
    </w:p>
    <w:p w14:paraId="11CC0ADF" w14:textId="77777777" w:rsidR="006038A3" w:rsidRDefault="006038A3" w:rsidP="006038A3">
      <w:pPr>
        <w:pStyle w:val="Bezodstpw"/>
        <w:ind w:left="1004"/>
        <w:jc w:val="both"/>
        <w:rPr>
          <w:rFonts w:ascii="Arial" w:hAnsi="Arial" w:cs="Arial"/>
          <w:b/>
          <w:sz w:val="18"/>
          <w:szCs w:val="18"/>
        </w:rPr>
      </w:pPr>
    </w:p>
    <w:p w14:paraId="5BC9D35E" w14:textId="30E31330" w:rsidR="006038A3" w:rsidRPr="000E04F9" w:rsidRDefault="006038A3" w:rsidP="006038A3">
      <w:pPr>
        <w:pStyle w:val="Bezodstpw"/>
        <w:numPr>
          <w:ilvl w:val="0"/>
          <w:numId w:val="39"/>
        </w:numPr>
        <w:jc w:val="both"/>
        <w:rPr>
          <w:rFonts w:ascii="Arial" w:hAnsi="Arial" w:cs="Arial"/>
          <w:b/>
          <w:sz w:val="18"/>
          <w:szCs w:val="18"/>
        </w:rPr>
      </w:pPr>
      <w:r w:rsidRPr="008D09A0">
        <w:rPr>
          <w:rFonts w:ascii="Arial" w:hAnsi="Arial" w:cs="Arial"/>
          <w:b/>
          <w:sz w:val="18"/>
          <w:szCs w:val="18"/>
        </w:rPr>
        <w:t xml:space="preserve">grupa nr </w:t>
      </w:r>
      <w:r>
        <w:rPr>
          <w:rFonts w:ascii="Arial" w:hAnsi="Arial" w:cs="Arial"/>
          <w:b/>
          <w:sz w:val="18"/>
          <w:szCs w:val="18"/>
        </w:rPr>
        <w:t>19</w:t>
      </w:r>
      <w:r w:rsidRPr="008D09A0">
        <w:rPr>
          <w:rFonts w:ascii="Arial" w:hAnsi="Arial" w:cs="Arial"/>
          <w:bCs/>
          <w:sz w:val="18"/>
          <w:szCs w:val="18"/>
        </w:rPr>
        <w:t xml:space="preserve"> </w:t>
      </w:r>
      <w:r w:rsidRPr="000E04F9">
        <w:rPr>
          <w:rFonts w:ascii="Arial" w:hAnsi="Arial" w:cs="Arial"/>
          <w:bCs/>
          <w:sz w:val="18"/>
          <w:szCs w:val="18"/>
        </w:rPr>
        <w:t>za kwotę w wysokości: ___________________ złotych netto, co stanowi _____________________złotych brutto, obliczoną na podstawie załącznika asortymentowo-cenowego stanowiącego Załącznik nr 5 do SWZ, który jest integralną częścią Formularza Oferty.</w:t>
      </w:r>
    </w:p>
    <w:p w14:paraId="68BEAC7D" w14:textId="77777777" w:rsidR="006038A3" w:rsidRPr="008D09A0" w:rsidRDefault="006038A3" w:rsidP="006038A3">
      <w:pPr>
        <w:pStyle w:val="Bezodstpw"/>
        <w:ind w:left="1004"/>
        <w:jc w:val="both"/>
        <w:rPr>
          <w:rFonts w:ascii="Arial" w:hAnsi="Arial" w:cs="Arial"/>
          <w:b/>
          <w:sz w:val="18"/>
          <w:szCs w:val="18"/>
        </w:rPr>
      </w:pPr>
    </w:p>
    <w:p w14:paraId="75EC3476" w14:textId="0B73CC78" w:rsidR="006038A3" w:rsidRPr="000E04F9" w:rsidRDefault="006038A3" w:rsidP="006038A3">
      <w:pPr>
        <w:pStyle w:val="Bezodstpw"/>
        <w:numPr>
          <w:ilvl w:val="0"/>
          <w:numId w:val="39"/>
        </w:numPr>
        <w:jc w:val="both"/>
        <w:rPr>
          <w:rFonts w:ascii="Arial" w:hAnsi="Arial" w:cs="Arial"/>
          <w:b/>
          <w:sz w:val="18"/>
          <w:szCs w:val="18"/>
        </w:rPr>
      </w:pPr>
      <w:r w:rsidRPr="008D09A0">
        <w:rPr>
          <w:rFonts w:ascii="Arial" w:hAnsi="Arial" w:cs="Arial"/>
          <w:b/>
          <w:sz w:val="18"/>
          <w:szCs w:val="18"/>
        </w:rPr>
        <w:t xml:space="preserve">grupa nr </w:t>
      </w:r>
      <w:r>
        <w:rPr>
          <w:rFonts w:ascii="Arial" w:hAnsi="Arial" w:cs="Arial"/>
          <w:b/>
          <w:sz w:val="18"/>
          <w:szCs w:val="18"/>
        </w:rPr>
        <w:t>20</w:t>
      </w:r>
      <w:r w:rsidRPr="008D09A0">
        <w:rPr>
          <w:rFonts w:ascii="Arial" w:hAnsi="Arial" w:cs="Arial"/>
          <w:bCs/>
          <w:sz w:val="18"/>
          <w:szCs w:val="18"/>
        </w:rPr>
        <w:t xml:space="preserve"> </w:t>
      </w:r>
      <w:r w:rsidRPr="000E04F9">
        <w:rPr>
          <w:rFonts w:ascii="Arial" w:hAnsi="Arial" w:cs="Arial"/>
          <w:bCs/>
          <w:sz w:val="18"/>
          <w:szCs w:val="18"/>
        </w:rPr>
        <w:t>za kwotę w wysokości: ___________________ złotych netto, co stanowi _____________________złotych brutto, obliczoną na podstawie załącznika asortymentowo-cenowego stanowiącego Załącznik nr 5 do SWZ, który jest integralną częścią Formularza Oferty.</w:t>
      </w:r>
    </w:p>
    <w:p w14:paraId="01A59925" w14:textId="77777777" w:rsidR="006038A3" w:rsidRPr="008D09A0" w:rsidRDefault="006038A3" w:rsidP="006038A3">
      <w:pPr>
        <w:pStyle w:val="Bezodstpw"/>
        <w:ind w:left="1004"/>
        <w:jc w:val="both"/>
        <w:rPr>
          <w:rFonts w:ascii="Arial" w:hAnsi="Arial" w:cs="Arial"/>
          <w:b/>
          <w:sz w:val="18"/>
          <w:szCs w:val="18"/>
        </w:rPr>
      </w:pPr>
    </w:p>
    <w:p w14:paraId="571ED127" w14:textId="08A5B81D" w:rsidR="006038A3" w:rsidRPr="00BD32FA" w:rsidRDefault="006038A3" w:rsidP="00BD32FA">
      <w:pPr>
        <w:pStyle w:val="Bezodstpw"/>
        <w:numPr>
          <w:ilvl w:val="0"/>
          <w:numId w:val="39"/>
        </w:numPr>
        <w:jc w:val="both"/>
        <w:rPr>
          <w:rFonts w:ascii="Arial" w:hAnsi="Arial" w:cs="Arial"/>
          <w:b/>
          <w:sz w:val="18"/>
          <w:szCs w:val="18"/>
        </w:rPr>
      </w:pPr>
      <w:r w:rsidRPr="000E04F9">
        <w:rPr>
          <w:rFonts w:ascii="Arial" w:hAnsi="Arial" w:cs="Arial"/>
          <w:b/>
          <w:sz w:val="18"/>
          <w:szCs w:val="18"/>
        </w:rPr>
        <w:t xml:space="preserve">grupa nr </w:t>
      </w:r>
      <w:r>
        <w:rPr>
          <w:rFonts w:ascii="Arial" w:hAnsi="Arial" w:cs="Arial"/>
          <w:b/>
          <w:sz w:val="18"/>
          <w:szCs w:val="18"/>
        </w:rPr>
        <w:t>21</w:t>
      </w:r>
      <w:r w:rsidRPr="000E04F9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obliczoną na podstawie załącznika asortymentowo-cenowego stanowiącego Załącznik nr 5 do SWZ, który jest integralną częścią Formularza Oferty.</w:t>
      </w:r>
    </w:p>
    <w:p w14:paraId="544A96D7" w14:textId="77777777" w:rsidR="006038A3" w:rsidRPr="000E04F9" w:rsidRDefault="006038A3" w:rsidP="006038A3">
      <w:pPr>
        <w:pStyle w:val="Bezodstpw"/>
        <w:jc w:val="both"/>
        <w:rPr>
          <w:rFonts w:ascii="Arial" w:hAnsi="Arial" w:cs="Arial"/>
          <w:b/>
          <w:sz w:val="18"/>
          <w:szCs w:val="18"/>
        </w:rPr>
      </w:pPr>
    </w:p>
    <w:p w14:paraId="4C898F7F" w14:textId="1B4F299E" w:rsidR="006038A3" w:rsidRPr="000E04F9" w:rsidRDefault="006038A3" w:rsidP="006038A3">
      <w:pPr>
        <w:pStyle w:val="Bezodstpw"/>
        <w:numPr>
          <w:ilvl w:val="0"/>
          <w:numId w:val="39"/>
        </w:numPr>
        <w:jc w:val="both"/>
        <w:rPr>
          <w:rFonts w:ascii="Arial" w:hAnsi="Arial" w:cs="Arial"/>
          <w:b/>
          <w:sz w:val="18"/>
          <w:szCs w:val="18"/>
        </w:rPr>
      </w:pPr>
      <w:r w:rsidRPr="000E04F9">
        <w:rPr>
          <w:rFonts w:ascii="Arial" w:hAnsi="Arial" w:cs="Arial"/>
          <w:b/>
          <w:sz w:val="18"/>
          <w:szCs w:val="18"/>
        </w:rPr>
        <w:t xml:space="preserve">grupa nr </w:t>
      </w:r>
      <w:r>
        <w:rPr>
          <w:rFonts w:ascii="Arial" w:hAnsi="Arial" w:cs="Arial"/>
          <w:b/>
          <w:sz w:val="18"/>
          <w:szCs w:val="18"/>
        </w:rPr>
        <w:t>22</w:t>
      </w:r>
      <w:r w:rsidRPr="000E04F9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obliczoną na podstawie załącznika asortymentowo-cenowego stanowiącego Załącznik nr 5 do SWZ, który jest integralną częścią Formularza Oferty.</w:t>
      </w:r>
    </w:p>
    <w:p w14:paraId="0703C08B" w14:textId="77777777" w:rsidR="006038A3" w:rsidRPr="000E04F9" w:rsidRDefault="006038A3" w:rsidP="006038A3">
      <w:pPr>
        <w:pStyle w:val="Bezodstpw"/>
        <w:jc w:val="both"/>
        <w:rPr>
          <w:rFonts w:ascii="Arial" w:hAnsi="Arial" w:cs="Arial"/>
          <w:b/>
          <w:sz w:val="18"/>
          <w:szCs w:val="18"/>
        </w:rPr>
      </w:pPr>
    </w:p>
    <w:p w14:paraId="35FE3A1C" w14:textId="499EE100" w:rsidR="006038A3" w:rsidRPr="000E04F9" w:rsidRDefault="006038A3" w:rsidP="006038A3">
      <w:pPr>
        <w:pStyle w:val="Bezodstpw"/>
        <w:numPr>
          <w:ilvl w:val="0"/>
          <w:numId w:val="39"/>
        </w:numPr>
        <w:jc w:val="both"/>
        <w:rPr>
          <w:rFonts w:ascii="Arial" w:hAnsi="Arial" w:cs="Arial"/>
          <w:b/>
          <w:sz w:val="18"/>
          <w:szCs w:val="18"/>
        </w:rPr>
      </w:pPr>
      <w:r w:rsidRPr="008D09A0">
        <w:rPr>
          <w:rFonts w:ascii="Arial" w:hAnsi="Arial" w:cs="Arial"/>
          <w:b/>
          <w:sz w:val="18"/>
          <w:szCs w:val="18"/>
        </w:rPr>
        <w:t xml:space="preserve">grupa nr </w:t>
      </w:r>
      <w:r>
        <w:rPr>
          <w:rFonts w:ascii="Arial" w:hAnsi="Arial" w:cs="Arial"/>
          <w:b/>
          <w:sz w:val="18"/>
          <w:szCs w:val="18"/>
        </w:rPr>
        <w:t>23</w:t>
      </w:r>
      <w:r w:rsidRPr="008D09A0">
        <w:rPr>
          <w:rFonts w:ascii="Arial" w:hAnsi="Arial" w:cs="Arial"/>
          <w:bCs/>
          <w:sz w:val="18"/>
          <w:szCs w:val="18"/>
        </w:rPr>
        <w:t xml:space="preserve"> </w:t>
      </w:r>
      <w:r w:rsidRPr="000E04F9">
        <w:rPr>
          <w:rFonts w:ascii="Arial" w:hAnsi="Arial" w:cs="Arial"/>
          <w:bCs/>
          <w:sz w:val="18"/>
          <w:szCs w:val="18"/>
        </w:rPr>
        <w:t>za kwotę w wysokości: ___________________ złotych netto, co stanowi _____________________złotych brutto, obliczoną na podstawie załącznika asortymentowo-cenowego stanowiącego Załącznik nr 5 do SWZ, który jest integralną częścią Formularza Oferty.</w:t>
      </w:r>
    </w:p>
    <w:p w14:paraId="7508250D" w14:textId="77777777" w:rsidR="006038A3" w:rsidRPr="008D09A0" w:rsidRDefault="006038A3" w:rsidP="006038A3">
      <w:pPr>
        <w:pStyle w:val="Bezodstpw"/>
        <w:ind w:left="1004"/>
        <w:jc w:val="both"/>
        <w:rPr>
          <w:rFonts w:ascii="Arial" w:hAnsi="Arial" w:cs="Arial"/>
          <w:b/>
          <w:sz w:val="18"/>
          <w:szCs w:val="18"/>
        </w:rPr>
      </w:pPr>
    </w:p>
    <w:p w14:paraId="54825E9B" w14:textId="566E0DF8" w:rsidR="006038A3" w:rsidRPr="000E04F9" w:rsidRDefault="006038A3" w:rsidP="006038A3">
      <w:pPr>
        <w:pStyle w:val="Bezodstpw"/>
        <w:numPr>
          <w:ilvl w:val="0"/>
          <w:numId w:val="39"/>
        </w:numPr>
        <w:jc w:val="both"/>
        <w:rPr>
          <w:rFonts w:ascii="Arial" w:hAnsi="Arial" w:cs="Arial"/>
          <w:b/>
          <w:sz w:val="18"/>
          <w:szCs w:val="18"/>
        </w:rPr>
      </w:pPr>
      <w:r w:rsidRPr="008D09A0">
        <w:rPr>
          <w:rFonts w:ascii="Arial" w:hAnsi="Arial" w:cs="Arial"/>
          <w:b/>
          <w:sz w:val="18"/>
          <w:szCs w:val="18"/>
        </w:rPr>
        <w:t xml:space="preserve">grupa nr </w:t>
      </w:r>
      <w:r>
        <w:rPr>
          <w:rFonts w:ascii="Arial" w:hAnsi="Arial" w:cs="Arial"/>
          <w:b/>
          <w:sz w:val="18"/>
          <w:szCs w:val="18"/>
        </w:rPr>
        <w:t>24</w:t>
      </w:r>
      <w:r w:rsidRPr="008D09A0">
        <w:rPr>
          <w:rFonts w:ascii="Arial" w:hAnsi="Arial" w:cs="Arial"/>
          <w:bCs/>
          <w:sz w:val="18"/>
          <w:szCs w:val="18"/>
        </w:rPr>
        <w:t xml:space="preserve"> </w:t>
      </w:r>
      <w:r w:rsidRPr="000E04F9">
        <w:rPr>
          <w:rFonts w:ascii="Arial" w:hAnsi="Arial" w:cs="Arial"/>
          <w:bCs/>
          <w:sz w:val="18"/>
          <w:szCs w:val="18"/>
        </w:rPr>
        <w:t>za kwotę w wysokości: ___________________ złotych netto, co stanowi _____________________złotych brutto, obliczoną na podstawie załącznika asortymentowo-cenowego stanowiącego Załącznik nr 5 do SWZ, który jest integralną częścią Formularza Oferty.</w:t>
      </w:r>
    </w:p>
    <w:p w14:paraId="287435F4" w14:textId="77777777" w:rsidR="006038A3" w:rsidRPr="008D09A0" w:rsidRDefault="006038A3" w:rsidP="006038A3">
      <w:pPr>
        <w:pStyle w:val="Bezodstpw"/>
        <w:ind w:left="1004"/>
        <w:jc w:val="both"/>
        <w:rPr>
          <w:rFonts w:ascii="Arial" w:hAnsi="Arial" w:cs="Arial"/>
          <w:b/>
          <w:sz w:val="18"/>
          <w:szCs w:val="18"/>
        </w:rPr>
      </w:pPr>
    </w:p>
    <w:p w14:paraId="0D469CB9" w14:textId="78DBD653" w:rsidR="006038A3" w:rsidRPr="000E04F9" w:rsidRDefault="006038A3" w:rsidP="006038A3">
      <w:pPr>
        <w:pStyle w:val="Bezodstpw"/>
        <w:numPr>
          <w:ilvl w:val="0"/>
          <w:numId w:val="39"/>
        </w:numPr>
        <w:jc w:val="both"/>
        <w:rPr>
          <w:rFonts w:ascii="Arial" w:hAnsi="Arial" w:cs="Arial"/>
          <w:b/>
          <w:sz w:val="18"/>
          <w:szCs w:val="18"/>
        </w:rPr>
      </w:pPr>
      <w:r w:rsidRPr="008D09A0">
        <w:rPr>
          <w:rFonts w:ascii="Arial" w:hAnsi="Arial" w:cs="Arial"/>
          <w:b/>
          <w:sz w:val="18"/>
          <w:szCs w:val="18"/>
        </w:rPr>
        <w:t xml:space="preserve">grupa nr </w:t>
      </w:r>
      <w:r>
        <w:rPr>
          <w:rFonts w:ascii="Arial" w:hAnsi="Arial" w:cs="Arial"/>
          <w:b/>
          <w:sz w:val="18"/>
          <w:szCs w:val="18"/>
        </w:rPr>
        <w:t>25</w:t>
      </w:r>
      <w:r w:rsidRPr="008D09A0">
        <w:rPr>
          <w:rFonts w:ascii="Arial" w:hAnsi="Arial" w:cs="Arial"/>
          <w:bCs/>
          <w:sz w:val="18"/>
          <w:szCs w:val="18"/>
        </w:rPr>
        <w:t xml:space="preserve"> </w:t>
      </w:r>
      <w:r w:rsidRPr="000E04F9">
        <w:rPr>
          <w:rFonts w:ascii="Arial" w:hAnsi="Arial" w:cs="Arial"/>
          <w:bCs/>
          <w:sz w:val="18"/>
          <w:szCs w:val="18"/>
        </w:rPr>
        <w:t>za kwotę w wysokości: ___________________ złotych netto, co stanowi _____________________złotych brutto, obliczoną na podstawie załącznika asortymentowo-cenowego stanowiącego Załącznik nr 5 do SWZ, który jest integralną częścią Formularza Oferty.</w:t>
      </w:r>
    </w:p>
    <w:p w14:paraId="68F718D5" w14:textId="77777777" w:rsidR="006038A3" w:rsidRPr="008D09A0" w:rsidRDefault="006038A3" w:rsidP="006038A3">
      <w:pPr>
        <w:pStyle w:val="Bezodstpw"/>
        <w:ind w:left="1004"/>
        <w:jc w:val="both"/>
        <w:rPr>
          <w:rFonts w:ascii="Arial" w:hAnsi="Arial" w:cs="Arial"/>
          <w:b/>
          <w:sz w:val="18"/>
          <w:szCs w:val="18"/>
        </w:rPr>
      </w:pPr>
    </w:p>
    <w:p w14:paraId="6A8082FC" w14:textId="0CD79623" w:rsidR="006038A3" w:rsidRPr="000E04F9" w:rsidRDefault="006038A3" w:rsidP="006038A3">
      <w:pPr>
        <w:pStyle w:val="Bezodstpw"/>
        <w:numPr>
          <w:ilvl w:val="0"/>
          <w:numId w:val="39"/>
        </w:numPr>
        <w:jc w:val="both"/>
        <w:rPr>
          <w:rFonts w:ascii="Arial" w:hAnsi="Arial" w:cs="Arial"/>
          <w:b/>
          <w:sz w:val="18"/>
          <w:szCs w:val="18"/>
        </w:rPr>
      </w:pPr>
      <w:r w:rsidRPr="000E04F9">
        <w:rPr>
          <w:rFonts w:ascii="Arial" w:hAnsi="Arial" w:cs="Arial"/>
          <w:b/>
          <w:sz w:val="18"/>
          <w:szCs w:val="18"/>
        </w:rPr>
        <w:t xml:space="preserve">grupa nr </w:t>
      </w:r>
      <w:r>
        <w:rPr>
          <w:rFonts w:ascii="Arial" w:hAnsi="Arial" w:cs="Arial"/>
          <w:b/>
          <w:sz w:val="18"/>
          <w:szCs w:val="18"/>
        </w:rPr>
        <w:t>26</w:t>
      </w:r>
      <w:r w:rsidRPr="000E04F9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obliczoną na podstawie załącznika asortymentowo-cenowego stanowiącego Załącznik nr 5 do SWZ, który jest integralną częścią Formularza Oferty.</w:t>
      </w:r>
    </w:p>
    <w:p w14:paraId="5F2DF50E" w14:textId="266DDC00" w:rsidR="006038A3" w:rsidRPr="000E04F9" w:rsidRDefault="006038A3" w:rsidP="006038A3">
      <w:pPr>
        <w:pStyle w:val="Bezodstpw"/>
        <w:numPr>
          <w:ilvl w:val="0"/>
          <w:numId w:val="39"/>
        </w:numPr>
        <w:jc w:val="both"/>
        <w:rPr>
          <w:rFonts w:ascii="Arial" w:hAnsi="Arial" w:cs="Arial"/>
          <w:b/>
          <w:sz w:val="18"/>
          <w:szCs w:val="18"/>
        </w:rPr>
      </w:pPr>
      <w:r w:rsidRPr="008D09A0">
        <w:rPr>
          <w:rFonts w:ascii="Arial" w:hAnsi="Arial" w:cs="Arial"/>
          <w:b/>
          <w:sz w:val="18"/>
          <w:szCs w:val="18"/>
        </w:rPr>
        <w:t xml:space="preserve">grupa nr </w:t>
      </w:r>
      <w:r>
        <w:rPr>
          <w:rFonts w:ascii="Arial" w:hAnsi="Arial" w:cs="Arial"/>
          <w:b/>
          <w:sz w:val="18"/>
          <w:szCs w:val="18"/>
        </w:rPr>
        <w:t>27</w:t>
      </w:r>
      <w:r w:rsidRPr="008D09A0">
        <w:rPr>
          <w:rFonts w:ascii="Arial" w:hAnsi="Arial" w:cs="Arial"/>
          <w:bCs/>
          <w:sz w:val="18"/>
          <w:szCs w:val="18"/>
        </w:rPr>
        <w:t xml:space="preserve"> </w:t>
      </w:r>
      <w:r w:rsidRPr="000E04F9">
        <w:rPr>
          <w:rFonts w:ascii="Arial" w:hAnsi="Arial" w:cs="Arial"/>
          <w:bCs/>
          <w:sz w:val="18"/>
          <w:szCs w:val="18"/>
        </w:rPr>
        <w:t>za kwotę w wysokości: ___________________ złotych netto, co stanowi _____________________złotych brutto, obliczoną na podstawie załącznika asortymentowo-cenowego stanowiącego Załącznik nr 5 do SWZ, który jest integralną częścią Formularza Oferty.</w:t>
      </w:r>
    </w:p>
    <w:p w14:paraId="011F0F6E" w14:textId="77777777" w:rsidR="006038A3" w:rsidRPr="008D09A0" w:rsidRDefault="006038A3" w:rsidP="006038A3">
      <w:pPr>
        <w:pStyle w:val="Bezodstpw"/>
        <w:ind w:left="1004"/>
        <w:jc w:val="both"/>
        <w:rPr>
          <w:rFonts w:ascii="Arial" w:hAnsi="Arial" w:cs="Arial"/>
          <w:b/>
          <w:sz w:val="18"/>
          <w:szCs w:val="18"/>
        </w:rPr>
      </w:pPr>
    </w:p>
    <w:p w14:paraId="1F9F8D4F" w14:textId="361A82EB" w:rsidR="006038A3" w:rsidRPr="000E04F9" w:rsidRDefault="006038A3" w:rsidP="006038A3">
      <w:pPr>
        <w:pStyle w:val="Bezodstpw"/>
        <w:numPr>
          <w:ilvl w:val="0"/>
          <w:numId w:val="39"/>
        </w:numPr>
        <w:jc w:val="both"/>
        <w:rPr>
          <w:rFonts w:ascii="Arial" w:hAnsi="Arial" w:cs="Arial"/>
          <w:b/>
          <w:sz w:val="18"/>
          <w:szCs w:val="18"/>
        </w:rPr>
      </w:pPr>
      <w:r w:rsidRPr="008D09A0">
        <w:rPr>
          <w:rFonts w:ascii="Arial" w:hAnsi="Arial" w:cs="Arial"/>
          <w:b/>
          <w:sz w:val="18"/>
          <w:szCs w:val="18"/>
        </w:rPr>
        <w:t xml:space="preserve">grupa nr </w:t>
      </w:r>
      <w:r>
        <w:rPr>
          <w:rFonts w:ascii="Arial" w:hAnsi="Arial" w:cs="Arial"/>
          <w:b/>
          <w:sz w:val="18"/>
          <w:szCs w:val="18"/>
        </w:rPr>
        <w:t>28</w:t>
      </w:r>
      <w:r w:rsidRPr="008D09A0">
        <w:rPr>
          <w:rFonts w:ascii="Arial" w:hAnsi="Arial" w:cs="Arial"/>
          <w:bCs/>
          <w:sz w:val="18"/>
          <w:szCs w:val="18"/>
        </w:rPr>
        <w:t xml:space="preserve"> </w:t>
      </w:r>
      <w:r w:rsidRPr="000E04F9">
        <w:rPr>
          <w:rFonts w:ascii="Arial" w:hAnsi="Arial" w:cs="Arial"/>
          <w:bCs/>
          <w:sz w:val="18"/>
          <w:szCs w:val="18"/>
        </w:rPr>
        <w:t>za kwotę w wysokości: ___________________ złotych netto, co stanowi _____________________złotych brutto, obliczoną na podstawie załącznika asortymentowo-cenowego stanowiącego Załącznik nr 5 do SWZ, który jest integralną częścią Formularza Oferty.</w:t>
      </w:r>
    </w:p>
    <w:p w14:paraId="46FCD8D5" w14:textId="77777777" w:rsidR="006038A3" w:rsidRPr="008D09A0" w:rsidRDefault="006038A3" w:rsidP="006038A3">
      <w:pPr>
        <w:pStyle w:val="Bezodstpw"/>
        <w:ind w:left="1004"/>
        <w:jc w:val="both"/>
        <w:rPr>
          <w:rFonts w:ascii="Arial" w:hAnsi="Arial" w:cs="Arial"/>
          <w:b/>
          <w:sz w:val="18"/>
          <w:szCs w:val="18"/>
        </w:rPr>
      </w:pPr>
    </w:p>
    <w:p w14:paraId="6D172D25" w14:textId="49A3D564" w:rsidR="006038A3" w:rsidRPr="000E04F9" w:rsidRDefault="006038A3" w:rsidP="006038A3">
      <w:pPr>
        <w:pStyle w:val="Bezodstpw"/>
        <w:numPr>
          <w:ilvl w:val="0"/>
          <w:numId w:val="39"/>
        </w:numPr>
        <w:jc w:val="both"/>
        <w:rPr>
          <w:rFonts w:ascii="Arial" w:hAnsi="Arial" w:cs="Arial"/>
          <w:b/>
          <w:sz w:val="18"/>
          <w:szCs w:val="18"/>
        </w:rPr>
      </w:pPr>
      <w:r w:rsidRPr="008D09A0">
        <w:rPr>
          <w:rFonts w:ascii="Arial" w:hAnsi="Arial" w:cs="Arial"/>
          <w:b/>
          <w:sz w:val="18"/>
          <w:szCs w:val="18"/>
        </w:rPr>
        <w:t xml:space="preserve">grupa nr </w:t>
      </w:r>
      <w:r>
        <w:rPr>
          <w:rFonts w:ascii="Arial" w:hAnsi="Arial" w:cs="Arial"/>
          <w:b/>
          <w:sz w:val="18"/>
          <w:szCs w:val="18"/>
        </w:rPr>
        <w:t>29</w:t>
      </w:r>
      <w:r w:rsidRPr="008D09A0">
        <w:rPr>
          <w:rFonts w:ascii="Arial" w:hAnsi="Arial" w:cs="Arial"/>
          <w:bCs/>
          <w:sz w:val="18"/>
          <w:szCs w:val="18"/>
        </w:rPr>
        <w:t xml:space="preserve"> </w:t>
      </w:r>
      <w:r w:rsidRPr="000E04F9">
        <w:rPr>
          <w:rFonts w:ascii="Arial" w:hAnsi="Arial" w:cs="Arial"/>
          <w:bCs/>
          <w:sz w:val="18"/>
          <w:szCs w:val="18"/>
        </w:rPr>
        <w:t>za kwotę w wysokości: ___________________ złotych netto, co stanowi _____________________złotych brutto, obliczoną na podstawie załącznika asortymentowo-cenowego stanowiącego Załącznik nr 5 do SWZ, który jest integralną częścią Formularza Oferty.</w:t>
      </w:r>
    </w:p>
    <w:p w14:paraId="2D2BCACC" w14:textId="77777777" w:rsidR="006038A3" w:rsidRPr="008D09A0" w:rsidRDefault="006038A3" w:rsidP="006038A3">
      <w:pPr>
        <w:pStyle w:val="Bezodstpw"/>
        <w:ind w:left="1004"/>
        <w:jc w:val="both"/>
        <w:rPr>
          <w:rFonts w:ascii="Arial" w:hAnsi="Arial" w:cs="Arial"/>
          <w:b/>
          <w:sz w:val="18"/>
          <w:szCs w:val="18"/>
        </w:rPr>
      </w:pPr>
    </w:p>
    <w:p w14:paraId="040FAC62" w14:textId="2A7AE13A" w:rsidR="006038A3" w:rsidRPr="000E04F9" w:rsidRDefault="006038A3" w:rsidP="006038A3">
      <w:pPr>
        <w:pStyle w:val="Bezodstpw"/>
        <w:numPr>
          <w:ilvl w:val="0"/>
          <w:numId w:val="39"/>
        </w:numPr>
        <w:jc w:val="both"/>
        <w:rPr>
          <w:rFonts w:ascii="Arial" w:hAnsi="Arial" w:cs="Arial"/>
          <w:b/>
          <w:sz w:val="18"/>
          <w:szCs w:val="18"/>
        </w:rPr>
      </w:pPr>
      <w:r w:rsidRPr="008D09A0">
        <w:rPr>
          <w:rFonts w:ascii="Arial" w:hAnsi="Arial" w:cs="Arial"/>
          <w:b/>
          <w:sz w:val="18"/>
          <w:szCs w:val="18"/>
        </w:rPr>
        <w:t xml:space="preserve">grupa nr </w:t>
      </w:r>
      <w:r>
        <w:rPr>
          <w:rFonts w:ascii="Arial" w:hAnsi="Arial" w:cs="Arial"/>
          <w:b/>
          <w:sz w:val="18"/>
          <w:szCs w:val="18"/>
        </w:rPr>
        <w:t>30</w:t>
      </w:r>
      <w:r w:rsidRPr="008D09A0">
        <w:rPr>
          <w:rFonts w:ascii="Arial" w:hAnsi="Arial" w:cs="Arial"/>
          <w:bCs/>
          <w:sz w:val="18"/>
          <w:szCs w:val="18"/>
        </w:rPr>
        <w:t xml:space="preserve"> </w:t>
      </w:r>
      <w:r w:rsidRPr="000E04F9">
        <w:rPr>
          <w:rFonts w:ascii="Arial" w:hAnsi="Arial" w:cs="Arial"/>
          <w:bCs/>
          <w:sz w:val="18"/>
          <w:szCs w:val="18"/>
        </w:rPr>
        <w:t>za kwotę w wysokości: ___________________ złotych netto, co stanowi _____________________złotych brutto, obliczoną na podstawie załącznika asortymentowo-cenowego stanowiącego Załącznik nr 5 do SWZ, który jest integralną częścią Formularza Oferty.</w:t>
      </w:r>
    </w:p>
    <w:p w14:paraId="0D5FF8EA" w14:textId="5FE68C72" w:rsidR="00205F5F" w:rsidRPr="000E04F9" w:rsidRDefault="00205F5F" w:rsidP="00205F5F">
      <w:pPr>
        <w:pStyle w:val="Bezodstpw"/>
        <w:numPr>
          <w:ilvl w:val="0"/>
          <w:numId w:val="39"/>
        </w:numPr>
        <w:jc w:val="both"/>
        <w:rPr>
          <w:rFonts w:ascii="Arial" w:hAnsi="Arial" w:cs="Arial"/>
          <w:b/>
          <w:sz w:val="18"/>
          <w:szCs w:val="18"/>
        </w:rPr>
      </w:pPr>
      <w:r w:rsidRPr="000E04F9">
        <w:rPr>
          <w:rFonts w:ascii="Arial" w:hAnsi="Arial" w:cs="Arial"/>
          <w:b/>
          <w:sz w:val="18"/>
          <w:szCs w:val="18"/>
        </w:rPr>
        <w:t xml:space="preserve">grupa nr </w:t>
      </w:r>
      <w:r>
        <w:rPr>
          <w:rFonts w:ascii="Arial" w:hAnsi="Arial" w:cs="Arial"/>
          <w:b/>
          <w:sz w:val="18"/>
          <w:szCs w:val="18"/>
        </w:rPr>
        <w:t>3</w:t>
      </w:r>
      <w:r w:rsidRPr="000E04F9">
        <w:rPr>
          <w:rFonts w:ascii="Arial" w:hAnsi="Arial" w:cs="Arial"/>
          <w:b/>
          <w:sz w:val="18"/>
          <w:szCs w:val="18"/>
        </w:rPr>
        <w:t>1</w:t>
      </w:r>
      <w:r w:rsidRPr="000E04F9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</w:t>
      </w:r>
      <w:r>
        <w:rPr>
          <w:rFonts w:ascii="Arial" w:hAnsi="Arial" w:cs="Arial"/>
          <w:bCs/>
          <w:sz w:val="18"/>
          <w:szCs w:val="18"/>
        </w:rPr>
        <w:t>________________złotych brutto</w:t>
      </w:r>
      <w:r w:rsidRPr="000E04F9">
        <w:rPr>
          <w:rFonts w:ascii="Arial" w:hAnsi="Arial" w:cs="Arial"/>
          <w:bCs/>
          <w:sz w:val="18"/>
          <w:szCs w:val="18"/>
        </w:rPr>
        <w:t>, obliczoną na podstawie załącznika asortymentowo-cenowego stanowiącego Załącznik nr 5 do SWZ, który jest integralną częścią Formularza Oferty.</w:t>
      </w:r>
    </w:p>
    <w:p w14:paraId="35DCE9E6" w14:textId="77777777" w:rsidR="00205F5F" w:rsidRPr="000E04F9" w:rsidRDefault="00205F5F" w:rsidP="00205F5F">
      <w:pPr>
        <w:pStyle w:val="Bezodstpw"/>
        <w:ind w:left="1004"/>
        <w:jc w:val="both"/>
        <w:rPr>
          <w:rFonts w:ascii="Arial" w:hAnsi="Arial" w:cs="Arial"/>
          <w:b/>
          <w:sz w:val="18"/>
          <w:szCs w:val="18"/>
        </w:rPr>
      </w:pPr>
    </w:p>
    <w:p w14:paraId="7705DB91" w14:textId="2AA6D020" w:rsidR="00205F5F" w:rsidRPr="000E04F9" w:rsidRDefault="00205F5F" w:rsidP="00205F5F">
      <w:pPr>
        <w:pStyle w:val="Bezodstpw"/>
        <w:numPr>
          <w:ilvl w:val="0"/>
          <w:numId w:val="39"/>
        </w:numPr>
        <w:jc w:val="both"/>
        <w:rPr>
          <w:rFonts w:ascii="Arial" w:hAnsi="Arial" w:cs="Arial"/>
          <w:b/>
          <w:sz w:val="18"/>
          <w:szCs w:val="18"/>
        </w:rPr>
      </w:pPr>
      <w:r w:rsidRPr="000E04F9">
        <w:rPr>
          <w:rFonts w:ascii="Arial" w:hAnsi="Arial" w:cs="Arial"/>
          <w:b/>
          <w:sz w:val="18"/>
          <w:szCs w:val="18"/>
        </w:rPr>
        <w:t xml:space="preserve">grupa nr </w:t>
      </w:r>
      <w:r>
        <w:rPr>
          <w:rFonts w:ascii="Arial" w:hAnsi="Arial" w:cs="Arial"/>
          <w:b/>
          <w:sz w:val="18"/>
          <w:szCs w:val="18"/>
        </w:rPr>
        <w:t>3</w:t>
      </w:r>
      <w:r w:rsidRPr="000E04F9">
        <w:rPr>
          <w:rFonts w:ascii="Arial" w:hAnsi="Arial" w:cs="Arial"/>
          <w:b/>
          <w:sz w:val="18"/>
          <w:szCs w:val="18"/>
        </w:rPr>
        <w:t>2</w:t>
      </w:r>
      <w:r w:rsidRPr="000E04F9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obliczoną na podstawie załącznika asortymentowo-cenowego stanowiącego Załącznik nr 5 do SWZ, który jest integralną częścią Formularza Oferty.</w:t>
      </w:r>
    </w:p>
    <w:p w14:paraId="36C540AA" w14:textId="77777777" w:rsidR="00205F5F" w:rsidRPr="000E04F9" w:rsidRDefault="00205F5F" w:rsidP="00205F5F">
      <w:pPr>
        <w:pStyle w:val="Bezodstpw"/>
        <w:jc w:val="both"/>
        <w:rPr>
          <w:rFonts w:ascii="Arial" w:hAnsi="Arial" w:cs="Arial"/>
          <w:b/>
          <w:sz w:val="18"/>
          <w:szCs w:val="18"/>
        </w:rPr>
      </w:pPr>
    </w:p>
    <w:p w14:paraId="484E7E51" w14:textId="5C8B25E1" w:rsidR="00205F5F" w:rsidRPr="000E04F9" w:rsidRDefault="00205F5F" w:rsidP="00205F5F">
      <w:pPr>
        <w:pStyle w:val="Bezodstpw"/>
        <w:numPr>
          <w:ilvl w:val="0"/>
          <w:numId w:val="39"/>
        </w:numPr>
        <w:jc w:val="both"/>
        <w:rPr>
          <w:rFonts w:ascii="Arial" w:hAnsi="Arial" w:cs="Arial"/>
          <w:b/>
          <w:sz w:val="18"/>
          <w:szCs w:val="18"/>
        </w:rPr>
      </w:pPr>
      <w:r w:rsidRPr="000E04F9">
        <w:rPr>
          <w:rFonts w:ascii="Arial" w:hAnsi="Arial" w:cs="Arial"/>
          <w:b/>
          <w:sz w:val="18"/>
          <w:szCs w:val="18"/>
        </w:rPr>
        <w:t xml:space="preserve">grupa nr </w:t>
      </w:r>
      <w:r>
        <w:rPr>
          <w:rFonts w:ascii="Arial" w:hAnsi="Arial" w:cs="Arial"/>
          <w:b/>
          <w:sz w:val="18"/>
          <w:szCs w:val="18"/>
        </w:rPr>
        <w:t>3</w:t>
      </w:r>
      <w:r w:rsidRPr="000E04F9">
        <w:rPr>
          <w:rFonts w:ascii="Arial" w:hAnsi="Arial" w:cs="Arial"/>
          <w:b/>
          <w:sz w:val="18"/>
          <w:szCs w:val="18"/>
        </w:rPr>
        <w:t>3</w:t>
      </w:r>
      <w:r w:rsidRPr="000E04F9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obliczoną na podstawie załącznika asortymentowo-cenowego stanowiącego Załącznik nr 5 do SWZ, który jest integralną częścią Formularza Oferty.</w:t>
      </w:r>
    </w:p>
    <w:p w14:paraId="0650CAFC" w14:textId="77777777" w:rsidR="00205F5F" w:rsidRDefault="00205F5F" w:rsidP="00205F5F">
      <w:pPr>
        <w:pStyle w:val="Bezodstpw"/>
        <w:ind w:left="1004"/>
        <w:jc w:val="both"/>
        <w:rPr>
          <w:rFonts w:ascii="Arial" w:hAnsi="Arial" w:cs="Arial"/>
          <w:b/>
          <w:sz w:val="18"/>
          <w:szCs w:val="18"/>
        </w:rPr>
      </w:pPr>
    </w:p>
    <w:p w14:paraId="6487EC0D" w14:textId="613902CD" w:rsidR="00205F5F" w:rsidRPr="000E04F9" w:rsidRDefault="00205F5F" w:rsidP="00205F5F">
      <w:pPr>
        <w:pStyle w:val="Bezodstpw"/>
        <w:numPr>
          <w:ilvl w:val="0"/>
          <w:numId w:val="39"/>
        </w:numPr>
        <w:jc w:val="both"/>
        <w:rPr>
          <w:rFonts w:ascii="Arial" w:hAnsi="Arial" w:cs="Arial"/>
          <w:b/>
          <w:sz w:val="18"/>
          <w:szCs w:val="18"/>
        </w:rPr>
      </w:pPr>
      <w:r w:rsidRPr="008D09A0">
        <w:rPr>
          <w:rFonts w:ascii="Arial" w:hAnsi="Arial" w:cs="Arial"/>
          <w:b/>
          <w:sz w:val="18"/>
          <w:szCs w:val="18"/>
        </w:rPr>
        <w:t xml:space="preserve">grupa nr </w:t>
      </w:r>
      <w:r>
        <w:rPr>
          <w:rFonts w:ascii="Arial" w:hAnsi="Arial" w:cs="Arial"/>
          <w:b/>
          <w:sz w:val="18"/>
          <w:szCs w:val="18"/>
        </w:rPr>
        <w:t>3</w:t>
      </w:r>
      <w:r w:rsidRPr="008D09A0">
        <w:rPr>
          <w:rFonts w:ascii="Arial" w:hAnsi="Arial" w:cs="Arial"/>
          <w:b/>
          <w:sz w:val="18"/>
          <w:szCs w:val="18"/>
        </w:rPr>
        <w:t>4</w:t>
      </w:r>
      <w:r w:rsidRPr="008D09A0">
        <w:rPr>
          <w:rFonts w:ascii="Arial" w:hAnsi="Arial" w:cs="Arial"/>
          <w:bCs/>
          <w:sz w:val="18"/>
          <w:szCs w:val="18"/>
        </w:rPr>
        <w:t xml:space="preserve"> </w:t>
      </w:r>
      <w:r w:rsidRPr="000E04F9">
        <w:rPr>
          <w:rFonts w:ascii="Arial" w:hAnsi="Arial" w:cs="Arial"/>
          <w:bCs/>
          <w:sz w:val="18"/>
          <w:szCs w:val="18"/>
        </w:rPr>
        <w:t>za kwotę w wysokości: ___________________ złotych netto, co stanowi _____________________złotych brutto, obliczoną na podstawie załącznika asortymentowo-cenowego stanowiącego Załącznik nr 5 do SWZ, który jest integralną częścią Formularza Oferty.</w:t>
      </w:r>
    </w:p>
    <w:p w14:paraId="4D77AC01" w14:textId="77777777" w:rsidR="00205F5F" w:rsidRPr="008D09A0" w:rsidRDefault="00205F5F" w:rsidP="00205F5F">
      <w:pPr>
        <w:pStyle w:val="Bezodstpw"/>
        <w:ind w:left="1004"/>
        <w:jc w:val="both"/>
        <w:rPr>
          <w:rFonts w:ascii="Arial" w:hAnsi="Arial" w:cs="Arial"/>
          <w:b/>
          <w:sz w:val="18"/>
          <w:szCs w:val="18"/>
        </w:rPr>
      </w:pPr>
    </w:p>
    <w:p w14:paraId="030E70D1" w14:textId="632D590C" w:rsidR="00205F5F" w:rsidRPr="000E04F9" w:rsidRDefault="00205F5F" w:rsidP="00205F5F">
      <w:pPr>
        <w:pStyle w:val="Bezodstpw"/>
        <w:numPr>
          <w:ilvl w:val="0"/>
          <w:numId w:val="39"/>
        </w:numPr>
        <w:jc w:val="both"/>
        <w:rPr>
          <w:rFonts w:ascii="Arial" w:hAnsi="Arial" w:cs="Arial"/>
          <w:b/>
          <w:sz w:val="18"/>
          <w:szCs w:val="18"/>
        </w:rPr>
      </w:pPr>
      <w:r w:rsidRPr="008D09A0">
        <w:rPr>
          <w:rFonts w:ascii="Arial" w:hAnsi="Arial" w:cs="Arial"/>
          <w:b/>
          <w:sz w:val="18"/>
          <w:szCs w:val="18"/>
        </w:rPr>
        <w:t xml:space="preserve">grupa nr </w:t>
      </w:r>
      <w:r>
        <w:rPr>
          <w:rFonts w:ascii="Arial" w:hAnsi="Arial" w:cs="Arial"/>
          <w:b/>
          <w:sz w:val="18"/>
          <w:szCs w:val="18"/>
        </w:rPr>
        <w:t>3</w:t>
      </w:r>
      <w:r w:rsidRPr="008D09A0">
        <w:rPr>
          <w:rFonts w:ascii="Arial" w:hAnsi="Arial" w:cs="Arial"/>
          <w:b/>
          <w:sz w:val="18"/>
          <w:szCs w:val="18"/>
        </w:rPr>
        <w:t>5</w:t>
      </w:r>
      <w:r w:rsidRPr="008D09A0">
        <w:rPr>
          <w:rFonts w:ascii="Arial" w:hAnsi="Arial" w:cs="Arial"/>
          <w:bCs/>
          <w:sz w:val="18"/>
          <w:szCs w:val="18"/>
        </w:rPr>
        <w:t xml:space="preserve"> </w:t>
      </w:r>
      <w:r w:rsidRPr="000E04F9">
        <w:rPr>
          <w:rFonts w:ascii="Arial" w:hAnsi="Arial" w:cs="Arial"/>
          <w:bCs/>
          <w:sz w:val="18"/>
          <w:szCs w:val="18"/>
        </w:rPr>
        <w:t>za kwotę w wysokości: ___________________ złotych netto, co stanowi _____________________złotych brutto, obliczoną na podstawie załącznika asortymentowo-cenowego stanowiącego Załącznik nr 5 do SWZ, który jest integralną częścią Formularza Oferty.</w:t>
      </w:r>
    </w:p>
    <w:p w14:paraId="5C0ABC38" w14:textId="77777777" w:rsidR="00205F5F" w:rsidRPr="008D09A0" w:rsidRDefault="00205F5F" w:rsidP="00205F5F">
      <w:pPr>
        <w:pStyle w:val="Bezodstpw"/>
        <w:ind w:left="1004"/>
        <w:jc w:val="both"/>
        <w:rPr>
          <w:rFonts w:ascii="Arial" w:hAnsi="Arial" w:cs="Arial"/>
          <w:b/>
          <w:sz w:val="18"/>
          <w:szCs w:val="18"/>
        </w:rPr>
      </w:pPr>
    </w:p>
    <w:p w14:paraId="100AC0CD" w14:textId="1113AD19" w:rsidR="00205F5F" w:rsidRPr="00BD32FA" w:rsidRDefault="00205F5F" w:rsidP="00BD32FA">
      <w:pPr>
        <w:pStyle w:val="Bezodstpw"/>
        <w:numPr>
          <w:ilvl w:val="0"/>
          <w:numId w:val="39"/>
        </w:numPr>
        <w:jc w:val="both"/>
        <w:rPr>
          <w:rFonts w:ascii="Arial" w:hAnsi="Arial" w:cs="Arial"/>
          <w:b/>
          <w:sz w:val="18"/>
          <w:szCs w:val="18"/>
        </w:rPr>
      </w:pPr>
      <w:r w:rsidRPr="000E04F9">
        <w:rPr>
          <w:rFonts w:ascii="Arial" w:hAnsi="Arial" w:cs="Arial"/>
          <w:b/>
          <w:sz w:val="18"/>
          <w:szCs w:val="18"/>
        </w:rPr>
        <w:t xml:space="preserve">grupa nr </w:t>
      </w:r>
      <w:r>
        <w:rPr>
          <w:rFonts w:ascii="Arial" w:hAnsi="Arial" w:cs="Arial"/>
          <w:b/>
          <w:sz w:val="18"/>
          <w:szCs w:val="18"/>
        </w:rPr>
        <w:t>3</w:t>
      </w:r>
      <w:r w:rsidRPr="000E04F9">
        <w:rPr>
          <w:rFonts w:ascii="Arial" w:hAnsi="Arial" w:cs="Arial"/>
          <w:b/>
          <w:sz w:val="18"/>
          <w:szCs w:val="18"/>
        </w:rPr>
        <w:t>6</w:t>
      </w:r>
      <w:r w:rsidRPr="000E04F9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obliczoną na podstawie załącznika asortymentowo-cenowego stanowiącego Załącznik nr 5 do SWZ, który jest integralną częścią Formularza Oferty.</w:t>
      </w:r>
    </w:p>
    <w:p w14:paraId="0793395D" w14:textId="77777777" w:rsidR="00205F5F" w:rsidRPr="000E04F9" w:rsidRDefault="00205F5F" w:rsidP="00205F5F">
      <w:pPr>
        <w:pStyle w:val="Bezodstpw"/>
        <w:jc w:val="both"/>
        <w:rPr>
          <w:rFonts w:ascii="Arial" w:hAnsi="Arial" w:cs="Arial"/>
          <w:b/>
          <w:sz w:val="18"/>
          <w:szCs w:val="18"/>
        </w:rPr>
      </w:pPr>
    </w:p>
    <w:p w14:paraId="360C63CD" w14:textId="602ED919" w:rsidR="00205F5F" w:rsidRPr="000E04F9" w:rsidRDefault="00205F5F" w:rsidP="00205F5F">
      <w:pPr>
        <w:pStyle w:val="Bezodstpw"/>
        <w:numPr>
          <w:ilvl w:val="0"/>
          <w:numId w:val="39"/>
        </w:numPr>
        <w:jc w:val="both"/>
        <w:rPr>
          <w:rFonts w:ascii="Arial" w:hAnsi="Arial" w:cs="Arial"/>
          <w:b/>
          <w:sz w:val="18"/>
          <w:szCs w:val="18"/>
        </w:rPr>
      </w:pPr>
      <w:r w:rsidRPr="000E04F9">
        <w:rPr>
          <w:rFonts w:ascii="Arial" w:hAnsi="Arial" w:cs="Arial"/>
          <w:b/>
          <w:sz w:val="18"/>
          <w:szCs w:val="18"/>
        </w:rPr>
        <w:t xml:space="preserve">grupa nr </w:t>
      </w:r>
      <w:r>
        <w:rPr>
          <w:rFonts w:ascii="Arial" w:hAnsi="Arial" w:cs="Arial"/>
          <w:b/>
          <w:sz w:val="18"/>
          <w:szCs w:val="18"/>
        </w:rPr>
        <w:t>3</w:t>
      </w:r>
      <w:r w:rsidRPr="000E04F9">
        <w:rPr>
          <w:rFonts w:ascii="Arial" w:hAnsi="Arial" w:cs="Arial"/>
          <w:b/>
          <w:sz w:val="18"/>
          <w:szCs w:val="18"/>
        </w:rPr>
        <w:t>7</w:t>
      </w:r>
      <w:r w:rsidRPr="000E04F9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obliczoną na podstawie załącznika asortymentowo-cenowego stanowiącego Załącznik nr 5 do SWZ, który jest integralną częścią Formularza Oferty.</w:t>
      </w:r>
    </w:p>
    <w:p w14:paraId="620803A4" w14:textId="77777777" w:rsidR="00205F5F" w:rsidRPr="000E04F9" w:rsidRDefault="00205F5F" w:rsidP="00205F5F">
      <w:pPr>
        <w:pStyle w:val="Bezodstpw"/>
        <w:jc w:val="both"/>
        <w:rPr>
          <w:rFonts w:ascii="Arial" w:hAnsi="Arial" w:cs="Arial"/>
          <w:b/>
          <w:sz w:val="18"/>
          <w:szCs w:val="18"/>
        </w:rPr>
      </w:pPr>
    </w:p>
    <w:p w14:paraId="68808C22" w14:textId="004B7BA3" w:rsidR="00205F5F" w:rsidRPr="000E04F9" w:rsidRDefault="00205F5F" w:rsidP="00205F5F">
      <w:pPr>
        <w:pStyle w:val="Bezodstpw"/>
        <w:numPr>
          <w:ilvl w:val="0"/>
          <w:numId w:val="39"/>
        </w:numPr>
        <w:jc w:val="both"/>
        <w:rPr>
          <w:rFonts w:ascii="Arial" w:hAnsi="Arial" w:cs="Arial"/>
          <w:b/>
          <w:sz w:val="18"/>
          <w:szCs w:val="18"/>
        </w:rPr>
      </w:pPr>
      <w:r w:rsidRPr="008D09A0">
        <w:rPr>
          <w:rFonts w:ascii="Arial" w:hAnsi="Arial" w:cs="Arial"/>
          <w:b/>
          <w:sz w:val="18"/>
          <w:szCs w:val="18"/>
        </w:rPr>
        <w:t xml:space="preserve">grupa nr </w:t>
      </w:r>
      <w:r>
        <w:rPr>
          <w:rFonts w:ascii="Arial" w:hAnsi="Arial" w:cs="Arial"/>
          <w:b/>
          <w:sz w:val="18"/>
          <w:szCs w:val="18"/>
        </w:rPr>
        <w:t>3</w:t>
      </w:r>
      <w:r w:rsidRPr="008D09A0">
        <w:rPr>
          <w:rFonts w:ascii="Arial" w:hAnsi="Arial" w:cs="Arial"/>
          <w:b/>
          <w:sz w:val="18"/>
          <w:szCs w:val="18"/>
        </w:rPr>
        <w:t>8</w:t>
      </w:r>
      <w:r w:rsidRPr="008D09A0">
        <w:rPr>
          <w:rFonts w:ascii="Arial" w:hAnsi="Arial" w:cs="Arial"/>
          <w:bCs/>
          <w:sz w:val="18"/>
          <w:szCs w:val="18"/>
        </w:rPr>
        <w:t xml:space="preserve"> </w:t>
      </w:r>
      <w:r w:rsidRPr="000E04F9">
        <w:rPr>
          <w:rFonts w:ascii="Arial" w:hAnsi="Arial" w:cs="Arial"/>
          <w:bCs/>
          <w:sz w:val="18"/>
          <w:szCs w:val="18"/>
        </w:rPr>
        <w:t>za kwotę w wysokości: ___________________ złotych netto, co stanowi _____________________złotych brutto, obliczoną na podstawie załącznika asortymentowo-cenowego stanowiącego Załącznik nr 5 do SWZ, który jest integralną częścią Formularza Oferty.</w:t>
      </w:r>
    </w:p>
    <w:p w14:paraId="268CE139" w14:textId="77777777" w:rsidR="00205F5F" w:rsidRPr="008D09A0" w:rsidRDefault="00205F5F" w:rsidP="00205F5F">
      <w:pPr>
        <w:pStyle w:val="Bezodstpw"/>
        <w:ind w:left="1004"/>
        <w:jc w:val="both"/>
        <w:rPr>
          <w:rFonts w:ascii="Arial" w:hAnsi="Arial" w:cs="Arial"/>
          <w:b/>
          <w:sz w:val="18"/>
          <w:szCs w:val="18"/>
        </w:rPr>
      </w:pPr>
    </w:p>
    <w:p w14:paraId="05A91EA1" w14:textId="6AD2D0BD" w:rsidR="00205F5F" w:rsidRPr="000E04F9" w:rsidRDefault="00205F5F" w:rsidP="00205F5F">
      <w:pPr>
        <w:pStyle w:val="Bezodstpw"/>
        <w:numPr>
          <w:ilvl w:val="0"/>
          <w:numId w:val="39"/>
        </w:numPr>
        <w:jc w:val="both"/>
        <w:rPr>
          <w:rFonts w:ascii="Arial" w:hAnsi="Arial" w:cs="Arial"/>
          <w:b/>
          <w:sz w:val="18"/>
          <w:szCs w:val="18"/>
        </w:rPr>
      </w:pPr>
      <w:r w:rsidRPr="008D09A0">
        <w:rPr>
          <w:rFonts w:ascii="Arial" w:hAnsi="Arial" w:cs="Arial"/>
          <w:b/>
          <w:sz w:val="18"/>
          <w:szCs w:val="18"/>
        </w:rPr>
        <w:t xml:space="preserve">grupa nr </w:t>
      </w:r>
      <w:r>
        <w:rPr>
          <w:rFonts w:ascii="Arial" w:hAnsi="Arial" w:cs="Arial"/>
          <w:b/>
          <w:sz w:val="18"/>
          <w:szCs w:val="18"/>
        </w:rPr>
        <w:t>3</w:t>
      </w:r>
      <w:r w:rsidRPr="008D09A0">
        <w:rPr>
          <w:rFonts w:ascii="Arial" w:hAnsi="Arial" w:cs="Arial"/>
          <w:b/>
          <w:sz w:val="18"/>
          <w:szCs w:val="18"/>
        </w:rPr>
        <w:t>9</w:t>
      </w:r>
      <w:r w:rsidRPr="008D09A0">
        <w:rPr>
          <w:rFonts w:ascii="Arial" w:hAnsi="Arial" w:cs="Arial"/>
          <w:bCs/>
          <w:sz w:val="18"/>
          <w:szCs w:val="18"/>
        </w:rPr>
        <w:t xml:space="preserve"> </w:t>
      </w:r>
      <w:r w:rsidRPr="000E04F9">
        <w:rPr>
          <w:rFonts w:ascii="Arial" w:hAnsi="Arial" w:cs="Arial"/>
          <w:bCs/>
          <w:sz w:val="18"/>
          <w:szCs w:val="18"/>
        </w:rPr>
        <w:t>za kwotę w wysokości: ___________________ złotych netto, co stanowi _____________________złotych brutto, obliczoną na podstawie załącznika asortymentowo-cenowego stanowiącego Załącznik nr 5 do SWZ, który jest integralną częścią Formularza Oferty.</w:t>
      </w:r>
    </w:p>
    <w:p w14:paraId="4408AE93" w14:textId="77777777" w:rsidR="00205F5F" w:rsidRPr="008D09A0" w:rsidRDefault="00205F5F" w:rsidP="00205F5F">
      <w:pPr>
        <w:pStyle w:val="Bezodstpw"/>
        <w:ind w:left="1004"/>
        <w:jc w:val="both"/>
        <w:rPr>
          <w:rFonts w:ascii="Arial" w:hAnsi="Arial" w:cs="Arial"/>
          <w:b/>
          <w:sz w:val="18"/>
          <w:szCs w:val="18"/>
        </w:rPr>
      </w:pPr>
    </w:p>
    <w:p w14:paraId="1C1E1E10" w14:textId="49C4DC11" w:rsidR="00205F5F" w:rsidRPr="000E04F9" w:rsidRDefault="00205F5F" w:rsidP="00205F5F">
      <w:pPr>
        <w:pStyle w:val="Bezodstpw"/>
        <w:numPr>
          <w:ilvl w:val="0"/>
          <w:numId w:val="39"/>
        </w:num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grupa nr 4</w:t>
      </w:r>
      <w:r w:rsidRPr="008D09A0">
        <w:rPr>
          <w:rFonts w:ascii="Arial" w:hAnsi="Arial" w:cs="Arial"/>
          <w:b/>
          <w:sz w:val="18"/>
          <w:szCs w:val="18"/>
        </w:rPr>
        <w:t>0</w:t>
      </w:r>
      <w:r w:rsidRPr="008D09A0">
        <w:rPr>
          <w:rFonts w:ascii="Arial" w:hAnsi="Arial" w:cs="Arial"/>
          <w:bCs/>
          <w:sz w:val="18"/>
          <w:szCs w:val="18"/>
        </w:rPr>
        <w:t xml:space="preserve"> </w:t>
      </w:r>
      <w:r w:rsidRPr="000E04F9">
        <w:rPr>
          <w:rFonts w:ascii="Arial" w:hAnsi="Arial" w:cs="Arial"/>
          <w:bCs/>
          <w:sz w:val="18"/>
          <w:szCs w:val="18"/>
        </w:rPr>
        <w:t>za kwotę w wysokości: ___________________ złotych netto, co stanowi _____________________złotych brutto, obliczoną na podstawie załącznika asortymentowo-cenowego stanowiącego Załącznik nr 5 do SWZ, który jest integralną częścią Formularza Oferty.</w:t>
      </w:r>
    </w:p>
    <w:p w14:paraId="4A740B6D" w14:textId="77777777" w:rsidR="00205F5F" w:rsidRPr="008D09A0" w:rsidRDefault="00205F5F" w:rsidP="00205F5F">
      <w:pPr>
        <w:pStyle w:val="Bezodstpw"/>
        <w:ind w:left="1004"/>
        <w:jc w:val="both"/>
        <w:rPr>
          <w:rFonts w:ascii="Arial" w:hAnsi="Arial" w:cs="Arial"/>
          <w:b/>
          <w:sz w:val="18"/>
          <w:szCs w:val="18"/>
        </w:rPr>
      </w:pPr>
    </w:p>
    <w:p w14:paraId="60E7369A" w14:textId="1D2E077E" w:rsidR="00205F5F" w:rsidRPr="000E04F9" w:rsidRDefault="00205F5F" w:rsidP="00205F5F">
      <w:pPr>
        <w:pStyle w:val="Bezodstpw"/>
        <w:numPr>
          <w:ilvl w:val="0"/>
          <w:numId w:val="39"/>
        </w:numPr>
        <w:jc w:val="both"/>
        <w:rPr>
          <w:rFonts w:ascii="Arial" w:hAnsi="Arial" w:cs="Arial"/>
          <w:b/>
          <w:sz w:val="18"/>
          <w:szCs w:val="18"/>
        </w:rPr>
      </w:pPr>
      <w:r w:rsidRPr="000E04F9">
        <w:rPr>
          <w:rFonts w:ascii="Arial" w:hAnsi="Arial" w:cs="Arial"/>
          <w:b/>
          <w:sz w:val="18"/>
          <w:szCs w:val="18"/>
        </w:rPr>
        <w:lastRenderedPageBreak/>
        <w:t xml:space="preserve">grupa nr </w:t>
      </w:r>
      <w:r>
        <w:rPr>
          <w:rFonts w:ascii="Arial" w:hAnsi="Arial" w:cs="Arial"/>
          <w:b/>
          <w:sz w:val="18"/>
          <w:szCs w:val="18"/>
        </w:rPr>
        <w:t>4</w:t>
      </w:r>
      <w:r w:rsidRPr="000E04F9">
        <w:rPr>
          <w:rFonts w:ascii="Arial" w:hAnsi="Arial" w:cs="Arial"/>
          <w:b/>
          <w:sz w:val="18"/>
          <w:szCs w:val="18"/>
        </w:rPr>
        <w:t>1</w:t>
      </w:r>
      <w:r w:rsidRPr="000E04F9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obliczoną na podstawie załącznika asortymentowo-cenowego stanowiącego Załącznik nr 5 do SWZ, który jest integralną częścią Formularza Oferty.</w:t>
      </w:r>
    </w:p>
    <w:p w14:paraId="2126A244" w14:textId="446078E3" w:rsidR="00205F5F" w:rsidRPr="000E04F9" w:rsidRDefault="00205F5F" w:rsidP="00205F5F">
      <w:pPr>
        <w:pStyle w:val="Bezodstpw"/>
        <w:numPr>
          <w:ilvl w:val="0"/>
          <w:numId w:val="39"/>
        </w:numPr>
        <w:jc w:val="both"/>
        <w:rPr>
          <w:rFonts w:ascii="Arial" w:hAnsi="Arial" w:cs="Arial"/>
          <w:b/>
          <w:sz w:val="18"/>
          <w:szCs w:val="18"/>
        </w:rPr>
      </w:pPr>
      <w:r w:rsidRPr="008D09A0">
        <w:rPr>
          <w:rFonts w:ascii="Arial" w:hAnsi="Arial" w:cs="Arial"/>
          <w:b/>
          <w:sz w:val="18"/>
          <w:szCs w:val="18"/>
        </w:rPr>
        <w:t xml:space="preserve">grupa nr </w:t>
      </w:r>
      <w:r>
        <w:rPr>
          <w:rFonts w:ascii="Arial" w:hAnsi="Arial" w:cs="Arial"/>
          <w:b/>
          <w:sz w:val="18"/>
          <w:szCs w:val="18"/>
        </w:rPr>
        <w:t>4</w:t>
      </w:r>
      <w:r w:rsidRPr="008D09A0">
        <w:rPr>
          <w:rFonts w:ascii="Arial" w:hAnsi="Arial" w:cs="Arial"/>
          <w:b/>
          <w:sz w:val="18"/>
          <w:szCs w:val="18"/>
        </w:rPr>
        <w:t>2</w:t>
      </w:r>
      <w:r w:rsidRPr="008D09A0">
        <w:rPr>
          <w:rFonts w:ascii="Arial" w:hAnsi="Arial" w:cs="Arial"/>
          <w:bCs/>
          <w:sz w:val="18"/>
          <w:szCs w:val="18"/>
        </w:rPr>
        <w:t xml:space="preserve"> </w:t>
      </w:r>
      <w:r w:rsidRPr="000E04F9">
        <w:rPr>
          <w:rFonts w:ascii="Arial" w:hAnsi="Arial" w:cs="Arial"/>
          <w:bCs/>
          <w:sz w:val="18"/>
          <w:szCs w:val="18"/>
        </w:rPr>
        <w:t>za kwotę w wysokości: ___________________ złotych netto, co stanowi _____________________złotych brutto, obliczoną na podstawie załącznika asortymentowo-cenowego stanowiącego Załącznik nr 5 do SWZ, który jest integralną częścią Formularza Oferty.</w:t>
      </w:r>
    </w:p>
    <w:p w14:paraId="622BC8E4" w14:textId="77777777" w:rsidR="00205F5F" w:rsidRPr="008D09A0" w:rsidRDefault="00205F5F" w:rsidP="00205F5F">
      <w:pPr>
        <w:pStyle w:val="Bezodstpw"/>
        <w:ind w:left="1004"/>
        <w:jc w:val="both"/>
        <w:rPr>
          <w:rFonts w:ascii="Arial" w:hAnsi="Arial" w:cs="Arial"/>
          <w:b/>
          <w:sz w:val="18"/>
          <w:szCs w:val="18"/>
        </w:rPr>
      </w:pPr>
    </w:p>
    <w:p w14:paraId="44C6C9E4" w14:textId="5E80B5FE" w:rsidR="00205F5F" w:rsidRPr="000E04F9" w:rsidRDefault="00205F5F" w:rsidP="00205F5F">
      <w:pPr>
        <w:pStyle w:val="Bezodstpw"/>
        <w:numPr>
          <w:ilvl w:val="0"/>
          <w:numId w:val="39"/>
        </w:numPr>
        <w:jc w:val="both"/>
        <w:rPr>
          <w:rFonts w:ascii="Arial" w:hAnsi="Arial" w:cs="Arial"/>
          <w:b/>
          <w:sz w:val="18"/>
          <w:szCs w:val="18"/>
        </w:rPr>
      </w:pPr>
      <w:r w:rsidRPr="008D09A0">
        <w:rPr>
          <w:rFonts w:ascii="Arial" w:hAnsi="Arial" w:cs="Arial"/>
          <w:b/>
          <w:sz w:val="18"/>
          <w:szCs w:val="18"/>
        </w:rPr>
        <w:t xml:space="preserve">grupa nr </w:t>
      </w:r>
      <w:r>
        <w:rPr>
          <w:rFonts w:ascii="Arial" w:hAnsi="Arial" w:cs="Arial"/>
          <w:b/>
          <w:sz w:val="18"/>
          <w:szCs w:val="18"/>
        </w:rPr>
        <w:t>4</w:t>
      </w:r>
      <w:r w:rsidRPr="008D09A0">
        <w:rPr>
          <w:rFonts w:ascii="Arial" w:hAnsi="Arial" w:cs="Arial"/>
          <w:b/>
          <w:sz w:val="18"/>
          <w:szCs w:val="18"/>
        </w:rPr>
        <w:t>3</w:t>
      </w:r>
      <w:r w:rsidRPr="008D09A0">
        <w:rPr>
          <w:rFonts w:ascii="Arial" w:hAnsi="Arial" w:cs="Arial"/>
          <w:bCs/>
          <w:sz w:val="18"/>
          <w:szCs w:val="18"/>
        </w:rPr>
        <w:t xml:space="preserve"> </w:t>
      </w:r>
      <w:r w:rsidRPr="000E04F9">
        <w:rPr>
          <w:rFonts w:ascii="Arial" w:hAnsi="Arial" w:cs="Arial"/>
          <w:bCs/>
          <w:sz w:val="18"/>
          <w:szCs w:val="18"/>
        </w:rPr>
        <w:t>za kwotę w wysokości: ___________________ złotych netto, co stanowi _____________________złotych brutto, obliczoną na podstawie załącznika asortymentowo-cenowego stanowiącego Załącznik nr 5 do SWZ, który jest integralną częścią Formularza Oferty.</w:t>
      </w:r>
    </w:p>
    <w:p w14:paraId="193BFB5C" w14:textId="77777777" w:rsidR="00205F5F" w:rsidRPr="008D09A0" w:rsidRDefault="00205F5F" w:rsidP="00205F5F">
      <w:pPr>
        <w:pStyle w:val="Bezodstpw"/>
        <w:ind w:left="1004"/>
        <w:jc w:val="both"/>
        <w:rPr>
          <w:rFonts w:ascii="Arial" w:hAnsi="Arial" w:cs="Arial"/>
          <w:b/>
          <w:sz w:val="18"/>
          <w:szCs w:val="18"/>
        </w:rPr>
      </w:pPr>
    </w:p>
    <w:p w14:paraId="2D26AF7F" w14:textId="506B38A7" w:rsidR="00205F5F" w:rsidRPr="000E04F9" w:rsidRDefault="00205F5F" w:rsidP="00205F5F">
      <w:pPr>
        <w:pStyle w:val="Bezodstpw"/>
        <w:numPr>
          <w:ilvl w:val="0"/>
          <w:numId w:val="39"/>
        </w:numPr>
        <w:jc w:val="both"/>
        <w:rPr>
          <w:rFonts w:ascii="Arial" w:hAnsi="Arial" w:cs="Arial"/>
          <w:b/>
          <w:sz w:val="18"/>
          <w:szCs w:val="18"/>
        </w:rPr>
      </w:pPr>
      <w:r w:rsidRPr="008D09A0">
        <w:rPr>
          <w:rFonts w:ascii="Arial" w:hAnsi="Arial" w:cs="Arial"/>
          <w:b/>
          <w:sz w:val="18"/>
          <w:szCs w:val="18"/>
        </w:rPr>
        <w:t xml:space="preserve">grupa nr </w:t>
      </w:r>
      <w:r>
        <w:rPr>
          <w:rFonts w:ascii="Arial" w:hAnsi="Arial" w:cs="Arial"/>
          <w:b/>
          <w:sz w:val="18"/>
          <w:szCs w:val="18"/>
        </w:rPr>
        <w:t>4</w:t>
      </w:r>
      <w:r w:rsidRPr="008D09A0">
        <w:rPr>
          <w:rFonts w:ascii="Arial" w:hAnsi="Arial" w:cs="Arial"/>
          <w:b/>
          <w:sz w:val="18"/>
          <w:szCs w:val="18"/>
        </w:rPr>
        <w:t>4</w:t>
      </w:r>
      <w:r w:rsidRPr="008D09A0">
        <w:rPr>
          <w:rFonts w:ascii="Arial" w:hAnsi="Arial" w:cs="Arial"/>
          <w:bCs/>
          <w:sz w:val="18"/>
          <w:szCs w:val="18"/>
        </w:rPr>
        <w:t xml:space="preserve"> </w:t>
      </w:r>
      <w:r w:rsidRPr="000E04F9">
        <w:rPr>
          <w:rFonts w:ascii="Arial" w:hAnsi="Arial" w:cs="Arial"/>
          <w:bCs/>
          <w:sz w:val="18"/>
          <w:szCs w:val="18"/>
        </w:rPr>
        <w:t>za kwotę w wysokości: ___________________ złotych netto, co stanowi _____________________złotych brutto, obliczoną na podstawie załącznika asortymentowo-cenowego stanowiącego Załącznik nr 5 do SWZ, który jest integralną częścią Formularza Oferty.</w:t>
      </w:r>
    </w:p>
    <w:p w14:paraId="40276205" w14:textId="77777777" w:rsidR="00205F5F" w:rsidRPr="008D09A0" w:rsidRDefault="00205F5F" w:rsidP="00205F5F">
      <w:pPr>
        <w:pStyle w:val="Bezodstpw"/>
        <w:ind w:left="1004"/>
        <w:jc w:val="both"/>
        <w:rPr>
          <w:rFonts w:ascii="Arial" w:hAnsi="Arial" w:cs="Arial"/>
          <w:b/>
          <w:sz w:val="18"/>
          <w:szCs w:val="18"/>
        </w:rPr>
      </w:pPr>
    </w:p>
    <w:p w14:paraId="41E82D36" w14:textId="2D08551F" w:rsidR="00205F5F" w:rsidRPr="000E04F9" w:rsidRDefault="00205F5F" w:rsidP="00205F5F">
      <w:pPr>
        <w:pStyle w:val="Bezodstpw"/>
        <w:numPr>
          <w:ilvl w:val="0"/>
          <w:numId w:val="39"/>
        </w:numPr>
        <w:jc w:val="both"/>
        <w:rPr>
          <w:rFonts w:ascii="Arial" w:hAnsi="Arial" w:cs="Arial"/>
          <w:b/>
          <w:sz w:val="18"/>
          <w:szCs w:val="18"/>
        </w:rPr>
      </w:pPr>
      <w:r w:rsidRPr="008D09A0">
        <w:rPr>
          <w:rFonts w:ascii="Arial" w:hAnsi="Arial" w:cs="Arial"/>
          <w:b/>
          <w:sz w:val="18"/>
          <w:szCs w:val="18"/>
        </w:rPr>
        <w:t xml:space="preserve">grupa nr </w:t>
      </w:r>
      <w:r>
        <w:rPr>
          <w:rFonts w:ascii="Arial" w:hAnsi="Arial" w:cs="Arial"/>
          <w:b/>
          <w:sz w:val="18"/>
          <w:szCs w:val="18"/>
        </w:rPr>
        <w:t>4</w:t>
      </w:r>
      <w:r w:rsidRPr="008D09A0">
        <w:rPr>
          <w:rFonts w:ascii="Arial" w:hAnsi="Arial" w:cs="Arial"/>
          <w:b/>
          <w:sz w:val="18"/>
          <w:szCs w:val="18"/>
        </w:rPr>
        <w:t>5</w:t>
      </w:r>
      <w:r w:rsidRPr="008D09A0">
        <w:rPr>
          <w:rFonts w:ascii="Arial" w:hAnsi="Arial" w:cs="Arial"/>
          <w:bCs/>
          <w:sz w:val="18"/>
          <w:szCs w:val="18"/>
        </w:rPr>
        <w:t xml:space="preserve"> </w:t>
      </w:r>
      <w:r w:rsidRPr="000E04F9">
        <w:rPr>
          <w:rFonts w:ascii="Arial" w:hAnsi="Arial" w:cs="Arial"/>
          <w:bCs/>
          <w:sz w:val="18"/>
          <w:szCs w:val="18"/>
        </w:rPr>
        <w:t>za kwotę w wysokości: ___________________ złotych netto, co stanowi _____________________złotych brutto, obliczoną na podstawie załącznika asortymentowo-cenowego stanowiącego Załącznik nr 5 do SWZ, który jest integralną częścią Formularza Oferty.</w:t>
      </w:r>
    </w:p>
    <w:p w14:paraId="77151F9D" w14:textId="46DDC12D" w:rsidR="00205F5F" w:rsidRPr="000E04F9" w:rsidRDefault="00205F5F" w:rsidP="00205F5F">
      <w:pPr>
        <w:pStyle w:val="Bezodstpw"/>
        <w:numPr>
          <w:ilvl w:val="0"/>
          <w:numId w:val="39"/>
        </w:numPr>
        <w:jc w:val="both"/>
        <w:rPr>
          <w:rFonts w:ascii="Arial" w:hAnsi="Arial" w:cs="Arial"/>
          <w:b/>
          <w:sz w:val="18"/>
          <w:szCs w:val="18"/>
        </w:rPr>
      </w:pPr>
      <w:r w:rsidRPr="000E04F9">
        <w:rPr>
          <w:rFonts w:ascii="Arial" w:hAnsi="Arial" w:cs="Arial"/>
          <w:b/>
          <w:sz w:val="18"/>
          <w:szCs w:val="18"/>
        </w:rPr>
        <w:t xml:space="preserve">grupa nr </w:t>
      </w:r>
      <w:r>
        <w:rPr>
          <w:rFonts w:ascii="Arial" w:hAnsi="Arial" w:cs="Arial"/>
          <w:b/>
          <w:sz w:val="18"/>
          <w:szCs w:val="18"/>
        </w:rPr>
        <w:t>46</w:t>
      </w:r>
      <w:r w:rsidRPr="000E04F9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</w:t>
      </w:r>
      <w:r>
        <w:rPr>
          <w:rFonts w:ascii="Arial" w:hAnsi="Arial" w:cs="Arial"/>
          <w:bCs/>
          <w:sz w:val="18"/>
          <w:szCs w:val="18"/>
        </w:rPr>
        <w:t>________________złotych brutto</w:t>
      </w:r>
      <w:r w:rsidRPr="000E04F9">
        <w:rPr>
          <w:rFonts w:ascii="Arial" w:hAnsi="Arial" w:cs="Arial"/>
          <w:bCs/>
          <w:sz w:val="18"/>
          <w:szCs w:val="18"/>
        </w:rPr>
        <w:t>, obliczoną na podstawie załącznika asortymentowo-cenowego stanowiącego Załącznik nr 5 do SWZ, który jest integralną częścią Formularza Oferty.</w:t>
      </w:r>
    </w:p>
    <w:p w14:paraId="006AB363" w14:textId="77777777" w:rsidR="00205F5F" w:rsidRPr="000E04F9" w:rsidRDefault="00205F5F" w:rsidP="00205F5F">
      <w:pPr>
        <w:pStyle w:val="Bezodstpw"/>
        <w:ind w:left="1004"/>
        <w:jc w:val="both"/>
        <w:rPr>
          <w:rFonts w:ascii="Arial" w:hAnsi="Arial" w:cs="Arial"/>
          <w:b/>
          <w:sz w:val="18"/>
          <w:szCs w:val="18"/>
        </w:rPr>
      </w:pPr>
    </w:p>
    <w:p w14:paraId="18709F6E" w14:textId="4A6AF630" w:rsidR="00205F5F" w:rsidRPr="00A11734" w:rsidRDefault="00205F5F" w:rsidP="00205F5F">
      <w:pPr>
        <w:pStyle w:val="Bezodstpw"/>
        <w:numPr>
          <w:ilvl w:val="0"/>
          <w:numId w:val="39"/>
        </w:numPr>
        <w:jc w:val="both"/>
        <w:rPr>
          <w:rFonts w:ascii="Arial" w:hAnsi="Arial" w:cs="Arial"/>
          <w:b/>
          <w:sz w:val="18"/>
          <w:szCs w:val="18"/>
        </w:rPr>
      </w:pPr>
      <w:r w:rsidRPr="000E04F9">
        <w:rPr>
          <w:rFonts w:ascii="Arial" w:hAnsi="Arial" w:cs="Arial"/>
          <w:b/>
          <w:sz w:val="18"/>
          <w:szCs w:val="18"/>
        </w:rPr>
        <w:t xml:space="preserve">grupa nr </w:t>
      </w:r>
      <w:r>
        <w:rPr>
          <w:rFonts w:ascii="Arial" w:hAnsi="Arial" w:cs="Arial"/>
          <w:b/>
          <w:sz w:val="18"/>
          <w:szCs w:val="18"/>
        </w:rPr>
        <w:t>47</w:t>
      </w:r>
      <w:r w:rsidRPr="000E04F9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obliczoną na podstawie załącznika asortymentowo-cenowego stanowiącego Załącznik nr 5 do SWZ, który jest integralną częścią Formularza Oferty.</w:t>
      </w:r>
    </w:p>
    <w:p w14:paraId="58CEAF28" w14:textId="4D5CB77F" w:rsidR="00A11734" w:rsidRPr="000E04F9" w:rsidRDefault="00A11734" w:rsidP="00A11734">
      <w:pPr>
        <w:pStyle w:val="Bezodstpw"/>
        <w:numPr>
          <w:ilvl w:val="0"/>
          <w:numId w:val="39"/>
        </w:numPr>
        <w:jc w:val="both"/>
        <w:rPr>
          <w:rFonts w:ascii="Arial" w:hAnsi="Arial" w:cs="Arial"/>
          <w:b/>
          <w:sz w:val="18"/>
          <w:szCs w:val="18"/>
        </w:rPr>
      </w:pPr>
      <w:r w:rsidRPr="008D09A0">
        <w:rPr>
          <w:rFonts w:ascii="Arial" w:hAnsi="Arial" w:cs="Arial"/>
          <w:b/>
          <w:sz w:val="18"/>
          <w:szCs w:val="18"/>
        </w:rPr>
        <w:t xml:space="preserve">grupa nr </w:t>
      </w:r>
      <w:r>
        <w:rPr>
          <w:rFonts w:ascii="Arial" w:hAnsi="Arial" w:cs="Arial"/>
          <w:b/>
          <w:sz w:val="18"/>
          <w:szCs w:val="18"/>
        </w:rPr>
        <w:t>48</w:t>
      </w:r>
      <w:r w:rsidRPr="008D09A0">
        <w:rPr>
          <w:rFonts w:ascii="Arial" w:hAnsi="Arial" w:cs="Arial"/>
          <w:bCs/>
          <w:sz w:val="18"/>
          <w:szCs w:val="18"/>
        </w:rPr>
        <w:t xml:space="preserve"> </w:t>
      </w:r>
      <w:r w:rsidRPr="000E04F9">
        <w:rPr>
          <w:rFonts w:ascii="Arial" w:hAnsi="Arial" w:cs="Arial"/>
          <w:bCs/>
          <w:sz w:val="18"/>
          <w:szCs w:val="18"/>
        </w:rPr>
        <w:t>za kwotę w wysokości: ___________________ złotych netto, co stanowi _____________________złotych brutto, obliczoną na podstawie załącznika asortymentowo-cenowego stanowiącego Załącznik nr 5 do SWZ, który jest integralną częścią Formularza Oferty.</w:t>
      </w:r>
    </w:p>
    <w:p w14:paraId="0C22721E" w14:textId="77777777" w:rsidR="00A11734" w:rsidRPr="008D09A0" w:rsidRDefault="00A11734" w:rsidP="00A11734">
      <w:pPr>
        <w:pStyle w:val="Bezodstpw"/>
        <w:ind w:left="1004"/>
        <w:jc w:val="both"/>
        <w:rPr>
          <w:rFonts w:ascii="Arial" w:hAnsi="Arial" w:cs="Arial"/>
          <w:b/>
          <w:sz w:val="18"/>
          <w:szCs w:val="18"/>
        </w:rPr>
      </w:pPr>
    </w:p>
    <w:p w14:paraId="2080A18C" w14:textId="14E3BC44" w:rsidR="00A11734" w:rsidRPr="000E04F9" w:rsidRDefault="00A11734" w:rsidP="00A11734">
      <w:pPr>
        <w:pStyle w:val="Bezodstpw"/>
        <w:numPr>
          <w:ilvl w:val="0"/>
          <w:numId w:val="39"/>
        </w:numPr>
        <w:jc w:val="both"/>
        <w:rPr>
          <w:rFonts w:ascii="Arial" w:hAnsi="Arial" w:cs="Arial"/>
          <w:b/>
          <w:sz w:val="18"/>
          <w:szCs w:val="18"/>
        </w:rPr>
      </w:pPr>
      <w:r w:rsidRPr="008D09A0">
        <w:rPr>
          <w:rFonts w:ascii="Arial" w:hAnsi="Arial" w:cs="Arial"/>
          <w:b/>
          <w:sz w:val="18"/>
          <w:szCs w:val="18"/>
        </w:rPr>
        <w:t xml:space="preserve">grupa nr </w:t>
      </w:r>
      <w:r>
        <w:rPr>
          <w:rFonts w:ascii="Arial" w:hAnsi="Arial" w:cs="Arial"/>
          <w:b/>
          <w:sz w:val="18"/>
          <w:szCs w:val="18"/>
        </w:rPr>
        <w:t>49</w:t>
      </w:r>
      <w:r w:rsidRPr="008D09A0">
        <w:rPr>
          <w:rFonts w:ascii="Arial" w:hAnsi="Arial" w:cs="Arial"/>
          <w:bCs/>
          <w:sz w:val="18"/>
          <w:szCs w:val="18"/>
        </w:rPr>
        <w:t xml:space="preserve"> </w:t>
      </w:r>
      <w:r w:rsidRPr="000E04F9">
        <w:rPr>
          <w:rFonts w:ascii="Arial" w:hAnsi="Arial" w:cs="Arial"/>
          <w:bCs/>
          <w:sz w:val="18"/>
          <w:szCs w:val="18"/>
        </w:rPr>
        <w:t>za kwotę w wysokości: ___________________ złotych netto, co stanowi _____________________złotych brutto, obliczoną na podstawie załącznika asortymentowo-cenowego stanowiącego Załącznik nr 5 do SWZ, który jest integralną częścią Formularza Oferty.</w:t>
      </w:r>
    </w:p>
    <w:p w14:paraId="01C237A1" w14:textId="77777777" w:rsidR="00A11734" w:rsidRPr="008D09A0" w:rsidRDefault="00A11734" w:rsidP="00A11734">
      <w:pPr>
        <w:pStyle w:val="Bezodstpw"/>
        <w:ind w:left="1004"/>
        <w:jc w:val="both"/>
        <w:rPr>
          <w:rFonts w:ascii="Arial" w:hAnsi="Arial" w:cs="Arial"/>
          <w:b/>
          <w:sz w:val="18"/>
          <w:szCs w:val="18"/>
        </w:rPr>
      </w:pPr>
    </w:p>
    <w:p w14:paraId="12DCBEB5" w14:textId="2BD7B18B" w:rsidR="00A11734" w:rsidRPr="000E04F9" w:rsidRDefault="00A11734" w:rsidP="00A11734">
      <w:pPr>
        <w:pStyle w:val="Bezodstpw"/>
        <w:numPr>
          <w:ilvl w:val="0"/>
          <w:numId w:val="39"/>
        </w:numPr>
        <w:jc w:val="both"/>
        <w:rPr>
          <w:rFonts w:ascii="Arial" w:hAnsi="Arial" w:cs="Arial"/>
          <w:b/>
          <w:sz w:val="18"/>
          <w:szCs w:val="18"/>
        </w:rPr>
      </w:pPr>
      <w:r w:rsidRPr="008D09A0">
        <w:rPr>
          <w:rFonts w:ascii="Arial" w:hAnsi="Arial" w:cs="Arial"/>
          <w:b/>
          <w:sz w:val="18"/>
          <w:szCs w:val="18"/>
        </w:rPr>
        <w:t xml:space="preserve">grupa nr </w:t>
      </w:r>
      <w:r>
        <w:rPr>
          <w:rFonts w:ascii="Arial" w:hAnsi="Arial" w:cs="Arial"/>
          <w:b/>
          <w:sz w:val="18"/>
          <w:szCs w:val="18"/>
        </w:rPr>
        <w:t>50</w:t>
      </w:r>
      <w:r w:rsidRPr="008D09A0">
        <w:rPr>
          <w:rFonts w:ascii="Arial" w:hAnsi="Arial" w:cs="Arial"/>
          <w:bCs/>
          <w:sz w:val="18"/>
          <w:szCs w:val="18"/>
        </w:rPr>
        <w:t xml:space="preserve"> </w:t>
      </w:r>
      <w:r w:rsidRPr="000E04F9">
        <w:rPr>
          <w:rFonts w:ascii="Arial" w:hAnsi="Arial" w:cs="Arial"/>
          <w:bCs/>
          <w:sz w:val="18"/>
          <w:szCs w:val="18"/>
        </w:rPr>
        <w:t>za kwotę w wysokości: ___________________ złotych netto, co stanowi _____________________złotych brutto, obliczoną na podstawie załącznika asortymentowo-cenowego stanowiącego Załącznik nr 5 do SWZ, który jest integralną częścią Formularza Oferty.</w:t>
      </w:r>
    </w:p>
    <w:p w14:paraId="398CE778" w14:textId="69E9F4C5" w:rsidR="00A11734" w:rsidRPr="000E04F9" w:rsidRDefault="00A11734" w:rsidP="00A11734">
      <w:pPr>
        <w:pStyle w:val="Bezodstpw"/>
        <w:numPr>
          <w:ilvl w:val="0"/>
          <w:numId w:val="39"/>
        </w:numPr>
        <w:jc w:val="both"/>
        <w:rPr>
          <w:rFonts w:ascii="Arial" w:hAnsi="Arial" w:cs="Arial"/>
          <w:b/>
          <w:sz w:val="18"/>
          <w:szCs w:val="18"/>
        </w:rPr>
      </w:pPr>
      <w:r w:rsidRPr="000E04F9">
        <w:rPr>
          <w:rFonts w:ascii="Arial" w:hAnsi="Arial" w:cs="Arial"/>
          <w:b/>
          <w:sz w:val="18"/>
          <w:szCs w:val="18"/>
        </w:rPr>
        <w:t xml:space="preserve">grupa nr </w:t>
      </w:r>
      <w:r>
        <w:rPr>
          <w:rFonts w:ascii="Arial" w:hAnsi="Arial" w:cs="Arial"/>
          <w:b/>
          <w:sz w:val="18"/>
          <w:szCs w:val="18"/>
        </w:rPr>
        <w:t>51</w:t>
      </w:r>
      <w:r w:rsidRPr="000E04F9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</w:t>
      </w:r>
      <w:r>
        <w:rPr>
          <w:rFonts w:ascii="Arial" w:hAnsi="Arial" w:cs="Arial"/>
          <w:bCs/>
          <w:sz w:val="18"/>
          <w:szCs w:val="18"/>
        </w:rPr>
        <w:t>________________złotych brutto</w:t>
      </w:r>
      <w:r w:rsidRPr="000E04F9">
        <w:rPr>
          <w:rFonts w:ascii="Arial" w:hAnsi="Arial" w:cs="Arial"/>
          <w:bCs/>
          <w:sz w:val="18"/>
          <w:szCs w:val="18"/>
        </w:rPr>
        <w:t>, obliczoną na podstawie załącznika asortymentowo-cenowego stanowiącego Załącznik nr 5 do SWZ, który jest integralną częścią Formularza Oferty.</w:t>
      </w:r>
    </w:p>
    <w:p w14:paraId="6D98BC89" w14:textId="77777777" w:rsidR="00A11734" w:rsidRPr="000E04F9" w:rsidRDefault="00A11734" w:rsidP="00A11734">
      <w:pPr>
        <w:pStyle w:val="Bezodstpw"/>
        <w:ind w:left="1004"/>
        <w:jc w:val="both"/>
        <w:rPr>
          <w:rFonts w:ascii="Arial" w:hAnsi="Arial" w:cs="Arial"/>
          <w:b/>
          <w:sz w:val="18"/>
          <w:szCs w:val="18"/>
        </w:rPr>
      </w:pPr>
    </w:p>
    <w:p w14:paraId="1785BAB9" w14:textId="761D1935" w:rsidR="00A11734" w:rsidRPr="000E04F9" w:rsidRDefault="00A11734" w:rsidP="00A11734">
      <w:pPr>
        <w:pStyle w:val="Bezodstpw"/>
        <w:numPr>
          <w:ilvl w:val="0"/>
          <w:numId w:val="39"/>
        </w:numPr>
        <w:jc w:val="both"/>
        <w:rPr>
          <w:rFonts w:ascii="Arial" w:hAnsi="Arial" w:cs="Arial"/>
          <w:b/>
          <w:sz w:val="18"/>
          <w:szCs w:val="18"/>
        </w:rPr>
      </w:pPr>
      <w:r w:rsidRPr="000E04F9">
        <w:rPr>
          <w:rFonts w:ascii="Arial" w:hAnsi="Arial" w:cs="Arial"/>
          <w:b/>
          <w:sz w:val="18"/>
          <w:szCs w:val="18"/>
        </w:rPr>
        <w:t xml:space="preserve">grupa nr </w:t>
      </w:r>
      <w:r>
        <w:rPr>
          <w:rFonts w:ascii="Arial" w:hAnsi="Arial" w:cs="Arial"/>
          <w:b/>
          <w:sz w:val="18"/>
          <w:szCs w:val="18"/>
        </w:rPr>
        <w:t>52</w:t>
      </w:r>
      <w:r w:rsidRPr="000E04F9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obliczoną na podstawie załącznika asortymentowo-cenowego stanowiącego Załącznik nr 5 do SWZ, który jest integralną częścią Formularza Oferty.</w:t>
      </w:r>
    </w:p>
    <w:p w14:paraId="005914DE" w14:textId="77777777" w:rsidR="00A11734" w:rsidRPr="000E04F9" w:rsidRDefault="00A11734" w:rsidP="00A11734">
      <w:pPr>
        <w:pStyle w:val="Bezodstpw"/>
        <w:jc w:val="both"/>
        <w:rPr>
          <w:rFonts w:ascii="Arial" w:hAnsi="Arial" w:cs="Arial"/>
          <w:b/>
          <w:sz w:val="18"/>
          <w:szCs w:val="18"/>
        </w:rPr>
      </w:pPr>
    </w:p>
    <w:p w14:paraId="70429707" w14:textId="245F3BAA" w:rsidR="00A11734" w:rsidRPr="000E04F9" w:rsidRDefault="00A11734" w:rsidP="00A11734">
      <w:pPr>
        <w:pStyle w:val="Bezodstpw"/>
        <w:numPr>
          <w:ilvl w:val="0"/>
          <w:numId w:val="39"/>
        </w:numPr>
        <w:jc w:val="both"/>
        <w:rPr>
          <w:rFonts w:ascii="Arial" w:hAnsi="Arial" w:cs="Arial"/>
          <w:b/>
          <w:sz w:val="18"/>
          <w:szCs w:val="18"/>
        </w:rPr>
      </w:pPr>
      <w:r w:rsidRPr="000E04F9">
        <w:rPr>
          <w:rFonts w:ascii="Arial" w:hAnsi="Arial" w:cs="Arial"/>
          <w:b/>
          <w:sz w:val="18"/>
          <w:szCs w:val="18"/>
        </w:rPr>
        <w:t xml:space="preserve">grupa nr </w:t>
      </w:r>
      <w:r>
        <w:rPr>
          <w:rFonts w:ascii="Arial" w:hAnsi="Arial" w:cs="Arial"/>
          <w:b/>
          <w:sz w:val="18"/>
          <w:szCs w:val="18"/>
        </w:rPr>
        <w:t>53</w:t>
      </w:r>
      <w:r w:rsidRPr="000E04F9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</w:t>
      </w:r>
      <w:r>
        <w:rPr>
          <w:rFonts w:ascii="Arial" w:hAnsi="Arial" w:cs="Arial"/>
          <w:bCs/>
          <w:sz w:val="18"/>
          <w:szCs w:val="18"/>
        </w:rPr>
        <w:t>________________złotych brutto</w:t>
      </w:r>
      <w:r w:rsidRPr="000E04F9">
        <w:rPr>
          <w:rFonts w:ascii="Arial" w:hAnsi="Arial" w:cs="Arial"/>
          <w:bCs/>
          <w:sz w:val="18"/>
          <w:szCs w:val="18"/>
        </w:rPr>
        <w:t>, obliczoną na podstawie załącznika asortymentowo-cenowego stanowiącego Załącznik nr 5 do SWZ, który jest integralną częścią Formularza Oferty.</w:t>
      </w:r>
    </w:p>
    <w:p w14:paraId="45A8D1CB" w14:textId="77777777" w:rsidR="00A11734" w:rsidRPr="000E04F9" w:rsidRDefault="00A11734" w:rsidP="00A11734">
      <w:pPr>
        <w:pStyle w:val="Bezodstpw"/>
        <w:ind w:left="1004"/>
        <w:jc w:val="both"/>
        <w:rPr>
          <w:rFonts w:ascii="Arial" w:hAnsi="Arial" w:cs="Arial"/>
          <w:b/>
          <w:sz w:val="18"/>
          <w:szCs w:val="18"/>
        </w:rPr>
      </w:pPr>
    </w:p>
    <w:p w14:paraId="78852219" w14:textId="414965A7" w:rsidR="00A11734" w:rsidRPr="000E04F9" w:rsidRDefault="00A11734" w:rsidP="00A11734">
      <w:pPr>
        <w:pStyle w:val="Bezodstpw"/>
        <w:numPr>
          <w:ilvl w:val="0"/>
          <w:numId w:val="39"/>
        </w:numPr>
        <w:jc w:val="both"/>
        <w:rPr>
          <w:rFonts w:ascii="Arial" w:hAnsi="Arial" w:cs="Arial"/>
          <w:b/>
          <w:sz w:val="18"/>
          <w:szCs w:val="18"/>
        </w:rPr>
      </w:pPr>
      <w:r w:rsidRPr="000E04F9">
        <w:rPr>
          <w:rFonts w:ascii="Arial" w:hAnsi="Arial" w:cs="Arial"/>
          <w:b/>
          <w:sz w:val="18"/>
          <w:szCs w:val="18"/>
        </w:rPr>
        <w:t xml:space="preserve">grupa nr </w:t>
      </w:r>
      <w:r>
        <w:rPr>
          <w:rFonts w:ascii="Arial" w:hAnsi="Arial" w:cs="Arial"/>
          <w:b/>
          <w:sz w:val="18"/>
          <w:szCs w:val="18"/>
        </w:rPr>
        <w:t>54</w:t>
      </w:r>
      <w:r w:rsidRPr="000E04F9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obliczoną na podstawie załącznika asortymentowo-cenowego stanowiącego Załącznik nr 5 do SWZ, który jest integralną częścią Formularza Oferty.</w:t>
      </w:r>
    </w:p>
    <w:p w14:paraId="53C58AE1" w14:textId="080CAC85" w:rsidR="005444DE" w:rsidRPr="005444DE" w:rsidRDefault="005444DE" w:rsidP="00F80AF4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2DBFCAD1" w14:textId="15373A12" w:rsidR="006038A3" w:rsidRPr="006038A3" w:rsidRDefault="006038A3" w:rsidP="006038A3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D5519">
        <w:rPr>
          <w:rFonts w:ascii="Arial" w:hAnsi="Arial" w:cs="Arial"/>
          <w:sz w:val="20"/>
          <w:szCs w:val="20"/>
        </w:rPr>
        <w:t>Termin płatności</w:t>
      </w:r>
      <w:r>
        <w:rPr>
          <w:rFonts w:ascii="Arial" w:hAnsi="Arial" w:cs="Arial"/>
          <w:sz w:val="20"/>
          <w:szCs w:val="20"/>
        </w:rPr>
        <w:t xml:space="preserve"> </w:t>
      </w:r>
      <w:r w:rsidRPr="008D09A0">
        <w:rPr>
          <w:rFonts w:ascii="Arial" w:hAnsi="Arial" w:cs="Arial"/>
          <w:b/>
          <w:sz w:val="20"/>
          <w:szCs w:val="20"/>
        </w:rPr>
        <w:t>60</w:t>
      </w:r>
      <w:r w:rsidRPr="00ED5519">
        <w:rPr>
          <w:rFonts w:ascii="Arial" w:hAnsi="Arial" w:cs="Arial"/>
          <w:sz w:val="20"/>
          <w:szCs w:val="20"/>
        </w:rPr>
        <w:t xml:space="preserve"> dni</w:t>
      </w:r>
      <w:r w:rsidRPr="005444DE">
        <w:rPr>
          <w:rFonts w:ascii="Arial" w:hAnsi="Arial" w:cs="Arial"/>
          <w:sz w:val="20"/>
          <w:szCs w:val="20"/>
        </w:rPr>
        <w:t xml:space="preserve"> od daty dostarczenia faktury VAT</w:t>
      </w:r>
    </w:p>
    <w:p w14:paraId="2796122E" w14:textId="13513736" w:rsidR="00B6000B" w:rsidRPr="001E49B3" w:rsidRDefault="00B6000B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1E49B3">
        <w:rPr>
          <w:rFonts w:ascii="Arial" w:hAnsi="Arial" w:cs="Arial"/>
          <w:b/>
          <w:sz w:val="20"/>
          <w:szCs w:val="20"/>
        </w:rPr>
        <w:t>Uważamy się</w:t>
      </w:r>
      <w:r w:rsidR="0059609D" w:rsidRPr="001E49B3">
        <w:rPr>
          <w:rFonts w:ascii="Arial" w:hAnsi="Arial" w:cs="Arial"/>
          <w:b/>
          <w:sz w:val="20"/>
          <w:szCs w:val="20"/>
        </w:rPr>
        <w:t xml:space="preserve"> </w:t>
      </w:r>
      <w:r w:rsidR="00EC642A" w:rsidRPr="001E49B3">
        <w:rPr>
          <w:rFonts w:ascii="Arial" w:hAnsi="Arial" w:cs="Arial"/>
          <w:sz w:val="20"/>
          <w:szCs w:val="20"/>
        </w:rPr>
        <w:t>za związanych niniejszą ofertą przez czas wskazany w Specyfikacji Warunków Zamówienia</w:t>
      </w:r>
      <w:r w:rsidR="007A4D97" w:rsidRPr="001E49B3">
        <w:rPr>
          <w:rFonts w:ascii="Arial" w:hAnsi="Arial" w:cs="Arial"/>
          <w:sz w:val="20"/>
          <w:szCs w:val="20"/>
        </w:rPr>
        <w:t>.</w:t>
      </w:r>
    </w:p>
    <w:p w14:paraId="43443033" w14:textId="54384BBB" w:rsidR="00B66D34" w:rsidRPr="001F3237" w:rsidRDefault="00B6000B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1F3237">
        <w:rPr>
          <w:rFonts w:ascii="Arial" w:hAnsi="Arial" w:cs="Arial"/>
          <w:b/>
          <w:sz w:val="20"/>
          <w:szCs w:val="20"/>
        </w:rPr>
        <w:t>Wnieśliśmy</w:t>
      </w:r>
      <w:r w:rsidR="0059609D" w:rsidRPr="001F3237">
        <w:rPr>
          <w:rFonts w:ascii="Arial" w:hAnsi="Arial" w:cs="Arial"/>
          <w:b/>
          <w:sz w:val="20"/>
          <w:szCs w:val="20"/>
        </w:rPr>
        <w:t xml:space="preserve"> </w:t>
      </w:r>
      <w:r w:rsidR="00EC642A" w:rsidRPr="001F3237">
        <w:rPr>
          <w:rFonts w:ascii="Arial" w:hAnsi="Arial" w:cs="Arial"/>
          <w:sz w:val="20"/>
          <w:szCs w:val="20"/>
        </w:rPr>
        <w:t>wadium w wysokości _____________</w:t>
      </w:r>
      <w:r w:rsidR="007A4D97" w:rsidRPr="001F3237">
        <w:rPr>
          <w:rFonts w:ascii="Arial" w:hAnsi="Arial" w:cs="Arial"/>
          <w:sz w:val="20"/>
          <w:szCs w:val="20"/>
        </w:rPr>
        <w:t>______________</w:t>
      </w:r>
      <w:r w:rsidR="00EF72AA" w:rsidRPr="001F3237">
        <w:rPr>
          <w:rFonts w:ascii="Arial" w:hAnsi="Arial" w:cs="Arial"/>
          <w:sz w:val="20"/>
          <w:szCs w:val="20"/>
        </w:rPr>
        <w:t>__________</w:t>
      </w:r>
      <w:r w:rsidR="00EC642A" w:rsidRPr="001F3237">
        <w:rPr>
          <w:rFonts w:ascii="Arial" w:hAnsi="Arial" w:cs="Arial"/>
          <w:sz w:val="20"/>
          <w:szCs w:val="20"/>
        </w:rPr>
        <w:t>_</w:t>
      </w:r>
      <w:r w:rsidR="00B739BD" w:rsidRPr="001F3237">
        <w:rPr>
          <w:rFonts w:ascii="Arial" w:hAnsi="Arial" w:cs="Arial"/>
          <w:sz w:val="20"/>
          <w:szCs w:val="20"/>
        </w:rPr>
        <w:t>zł</w:t>
      </w:r>
      <w:r w:rsidR="00EC642A" w:rsidRPr="001F3237">
        <w:rPr>
          <w:rFonts w:ascii="Arial" w:hAnsi="Arial" w:cs="Arial"/>
          <w:sz w:val="20"/>
          <w:szCs w:val="20"/>
        </w:rPr>
        <w:t>,</w:t>
      </w:r>
      <w:r w:rsidR="00955CF6" w:rsidRPr="001F3237">
        <w:rPr>
          <w:rFonts w:ascii="Arial" w:hAnsi="Arial" w:cs="Arial"/>
          <w:sz w:val="20"/>
          <w:szCs w:val="20"/>
        </w:rPr>
        <w:t xml:space="preserve"> </w:t>
      </w:r>
      <w:r w:rsidR="001006FA" w:rsidRPr="001F3237">
        <w:rPr>
          <w:rFonts w:ascii="Arial" w:hAnsi="Arial" w:cs="Arial"/>
          <w:sz w:val="20"/>
          <w:szCs w:val="20"/>
        </w:rPr>
        <w:t xml:space="preserve">w formie </w:t>
      </w:r>
      <w:r w:rsidR="00EC642A" w:rsidRPr="001F3237">
        <w:rPr>
          <w:rFonts w:ascii="Arial" w:hAnsi="Arial" w:cs="Arial"/>
          <w:sz w:val="20"/>
          <w:szCs w:val="20"/>
        </w:rPr>
        <w:t>__</w:t>
      </w:r>
      <w:r w:rsidR="00EF72AA" w:rsidRPr="001F3237">
        <w:rPr>
          <w:rFonts w:ascii="Arial" w:hAnsi="Arial" w:cs="Arial"/>
          <w:sz w:val="20"/>
          <w:szCs w:val="20"/>
        </w:rPr>
        <w:t>___________________________</w:t>
      </w:r>
      <w:r w:rsidR="001006FA" w:rsidRPr="001F3237">
        <w:rPr>
          <w:rFonts w:ascii="Arial" w:hAnsi="Arial" w:cs="Arial"/>
          <w:sz w:val="20"/>
          <w:szCs w:val="20"/>
        </w:rPr>
        <w:t>______</w:t>
      </w:r>
      <w:r w:rsidR="00EC642A" w:rsidRPr="001F3237">
        <w:rPr>
          <w:rFonts w:ascii="Arial" w:hAnsi="Arial" w:cs="Arial"/>
          <w:sz w:val="20"/>
          <w:szCs w:val="20"/>
        </w:rPr>
        <w:t>___</w:t>
      </w:r>
      <w:r w:rsidR="001006FA" w:rsidRPr="001F3237">
        <w:rPr>
          <w:rFonts w:ascii="Arial" w:hAnsi="Arial" w:cs="Arial"/>
          <w:sz w:val="20"/>
          <w:szCs w:val="20"/>
        </w:rPr>
        <w:t>_</w:t>
      </w:r>
      <w:r w:rsidR="007A4D97" w:rsidRPr="001F3237">
        <w:rPr>
          <w:rFonts w:ascii="Arial" w:hAnsi="Arial" w:cs="Arial"/>
          <w:sz w:val="20"/>
          <w:szCs w:val="20"/>
        </w:rPr>
        <w:t>__</w:t>
      </w:r>
      <w:r w:rsidR="001006FA" w:rsidRPr="001F3237">
        <w:rPr>
          <w:rFonts w:ascii="Arial" w:hAnsi="Arial" w:cs="Arial"/>
          <w:sz w:val="20"/>
          <w:szCs w:val="20"/>
        </w:rPr>
        <w:t xml:space="preserve">___ </w:t>
      </w:r>
      <w:r w:rsidR="00EC642A" w:rsidRPr="001F3237">
        <w:rPr>
          <w:rFonts w:ascii="Arial" w:hAnsi="Arial" w:cs="Arial"/>
          <w:sz w:val="20"/>
          <w:szCs w:val="20"/>
        </w:rPr>
        <w:t xml:space="preserve">W przypadku zaistnienia jednej z przesłanek określonych w art. </w:t>
      </w:r>
      <w:r w:rsidR="007A4D97" w:rsidRPr="001F3237">
        <w:rPr>
          <w:rFonts w:ascii="Arial" w:hAnsi="Arial" w:cs="Arial"/>
          <w:sz w:val="20"/>
          <w:szCs w:val="20"/>
        </w:rPr>
        <w:t>98</w:t>
      </w:r>
      <w:r w:rsidR="00EC642A" w:rsidRPr="001F3237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="00EC642A" w:rsidRPr="001F3237">
        <w:rPr>
          <w:rFonts w:ascii="Arial" w:hAnsi="Arial" w:cs="Arial"/>
          <w:sz w:val="20"/>
          <w:szCs w:val="20"/>
        </w:rPr>
        <w:t>Pzp</w:t>
      </w:r>
      <w:proofErr w:type="spellEnd"/>
      <w:r w:rsidR="00EC642A" w:rsidRPr="001F3237">
        <w:rPr>
          <w:rFonts w:ascii="Arial" w:hAnsi="Arial" w:cs="Arial"/>
          <w:sz w:val="20"/>
          <w:szCs w:val="20"/>
        </w:rPr>
        <w:t>, wadium wniesione w formie pieniądza należy zwrócić na rachunek o numerze: ___</w:t>
      </w:r>
      <w:r w:rsidR="007A4D97" w:rsidRPr="001F3237">
        <w:rPr>
          <w:rFonts w:ascii="Arial" w:hAnsi="Arial" w:cs="Arial"/>
          <w:sz w:val="20"/>
          <w:szCs w:val="20"/>
        </w:rPr>
        <w:t>_______________</w:t>
      </w:r>
      <w:r w:rsidR="00C06C1D" w:rsidRPr="001F3237">
        <w:rPr>
          <w:rFonts w:ascii="Arial" w:hAnsi="Arial" w:cs="Arial"/>
          <w:sz w:val="20"/>
          <w:szCs w:val="20"/>
        </w:rPr>
        <w:t>_____________________</w:t>
      </w:r>
      <w:r w:rsidR="007A4D97" w:rsidRPr="001F3237">
        <w:rPr>
          <w:rFonts w:ascii="Arial" w:hAnsi="Arial" w:cs="Arial"/>
          <w:sz w:val="20"/>
          <w:szCs w:val="20"/>
        </w:rPr>
        <w:t>_____________</w:t>
      </w:r>
      <w:r w:rsidR="00EC642A" w:rsidRPr="001F3237">
        <w:rPr>
          <w:rFonts w:ascii="Arial" w:hAnsi="Arial" w:cs="Arial"/>
          <w:sz w:val="20"/>
          <w:szCs w:val="20"/>
        </w:rPr>
        <w:t xml:space="preserve"> prowadzonym w banku ______________</w:t>
      </w:r>
      <w:r w:rsidR="001006FA" w:rsidRPr="001F3237">
        <w:rPr>
          <w:rFonts w:ascii="Arial" w:hAnsi="Arial" w:cs="Arial"/>
          <w:sz w:val="20"/>
          <w:szCs w:val="20"/>
        </w:rPr>
        <w:t>________</w:t>
      </w:r>
      <w:r w:rsidR="00BD7612" w:rsidRPr="001F3237">
        <w:rPr>
          <w:rFonts w:ascii="Arial" w:hAnsi="Arial" w:cs="Arial"/>
          <w:sz w:val="20"/>
          <w:szCs w:val="20"/>
        </w:rPr>
        <w:t>_____________________</w:t>
      </w:r>
      <w:r w:rsidR="001006FA" w:rsidRPr="001F3237">
        <w:rPr>
          <w:rFonts w:ascii="Arial" w:hAnsi="Arial" w:cs="Arial"/>
          <w:sz w:val="20"/>
          <w:szCs w:val="20"/>
        </w:rPr>
        <w:t>___</w:t>
      </w:r>
      <w:r w:rsidR="00EC642A" w:rsidRPr="001F3237">
        <w:rPr>
          <w:rFonts w:ascii="Arial" w:hAnsi="Arial" w:cs="Arial"/>
          <w:sz w:val="20"/>
          <w:szCs w:val="20"/>
        </w:rPr>
        <w:t>__</w:t>
      </w:r>
      <w:r w:rsidR="001006FA" w:rsidRPr="001F3237">
        <w:rPr>
          <w:rFonts w:ascii="Arial" w:hAnsi="Arial" w:cs="Arial"/>
          <w:sz w:val="20"/>
          <w:szCs w:val="20"/>
        </w:rPr>
        <w:t>.</w:t>
      </w:r>
    </w:p>
    <w:p w14:paraId="51B91CF4" w14:textId="77777777" w:rsidR="005444DE" w:rsidRDefault="00B66D34" w:rsidP="0041182E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444DE">
        <w:rPr>
          <w:rFonts w:ascii="Arial" w:hAnsi="Arial" w:cs="Arial"/>
          <w:b/>
          <w:sz w:val="20"/>
          <w:szCs w:val="20"/>
        </w:rPr>
        <w:t>Zamówienie zrealizujemy</w:t>
      </w:r>
      <w:r w:rsidR="0059609D" w:rsidRPr="005444DE">
        <w:rPr>
          <w:rFonts w:ascii="Arial" w:hAnsi="Arial" w:cs="Arial"/>
          <w:b/>
          <w:sz w:val="20"/>
          <w:szCs w:val="20"/>
        </w:rPr>
        <w:t xml:space="preserve"> </w:t>
      </w:r>
      <w:r w:rsidR="00EC642A" w:rsidRPr="005444DE">
        <w:rPr>
          <w:rFonts w:ascii="Arial" w:hAnsi="Arial" w:cs="Arial"/>
          <w:sz w:val="20"/>
          <w:szCs w:val="20"/>
        </w:rPr>
        <w:t xml:space="preserve">sami/ przy udziale </w:t>
      </w:r>
      <w:r w:rsidR="00EC642A" w:rsidRPr="005444DE">
        <w:rPr>
          <w:rFonts w:ascii="Arial" w:hAnsi="Arial" w:cs="Arial"/>
          <w:color w:val="000000" w:themeColor="text1"/>
          <w:sz w:val="20"/>
          <w:szCs w:val="20"/>
        </w:rPr>
        <w:t>Podwykonawców*.</w:t>
      </w:r>
    </w:p>
    <w:p w14:paraId="1EB7084A" w14:textId="4DA61D73" w:rsidR="0041182E" w:rsidRPr="005444DE" w:rsidRDefault="0041182E" w:rsidP="005444DE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 w:rsidRPr="005444DE">
        <w:rPr>
          <w:rFonts w:ascii="Arial" w:eastAsiaTheme="minorEastAsia" w:hAnsi="Arial" w:cs="Arial"/>
          <w:sz w:val="20"/>
          <w:szCs w:val="20"/>
          <w:lang w:eastAsia="pl-PL"/>
        </w:rPr>
        <w:t>Podwykonawcom zamierzamy powierzyć do wykonania następujące zakresy zamówienia:</w:t>
      </w:r>
      <w:r w:rsidR="005444DE">
        <w:rPr>
          <w:rFonts w:ascii="Arial" w:eastAsiaTheme="minorEastAsia" w:hAnsi="Arial" w:cs="Arial"/>
          <w:sz w:val="20"/>
          <w:szCs w:val="20"/>
          <w:lang w:eastAsia="pl-PL"/>
        </w:rPr>
        <w:t xml:space="preserve"> __________</w:t>
      </w:r>
      <w:r w:rsidRPr="005444DE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</w:t>
      </w:r>
      <w:r w:rsidR="004A52A4" w:rsidRPr="005444DE">
        <w:rPr>
          <w:rFonts w:ascii="Arial" w:eastAsia="Times New Roman" w:hAnsi="Arial" w:cs="Arial"/>
          <w:sz w:val="20"/>
          <w:szCs w:val="20"/>
          <w:lang w:eastAsia="pl-PL"/>
        </w:rPr>
        <w:t>______________</w:t>
      </w:r>
    </w:p>
    <w:p w14:paraId="6EC5C10B" w14:textId="7D7F7F41" w:rsidR="0041182E" w:rsidRPr="005444DE" w:rsidRDefault="005444DE" w:rsidP="005444DE">
      <w:pPr>
        <w:pStyle w:val="Bezodstpw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                              </w:t>
      </w:r>
      <w:r w:rsidR="0041182E" w:rsidRPr="005444D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(opis zamówienia zlecanego podwykonawcy)</w:t>
      </w:r>
    </w:p>
    <w:p w14:paraId="338BABBF" w14:textId="00C2A533" w:rsidR="0041182E" w:rsidRPr="005444DE" w:rsidRDefault="005444DE" w:rsidP="0041182E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41182E" w:rsidRPr="005444DE">
        <w:rPr>
          <w:rFonts w:ascii="Arial" w:hAnsi="Arial" w:cs="Arial"/>
          <w:sz w:val="20"/>
          <w:szCs w:val="20"/>
        </w:rPr>
        <w:t>Podwykonawcą będzie firma _____________________</w:t>
      </w:r>
      <w:r>
        <w:rPr>
          <w:rFonts w:ascii="Arial" w:hAnsi="Arial" w:cs="Arial"/>
          <w:sz w:val="20"/>
          <w:szCs w:val="20"/>
        </w:rPr>
        <w:t>_</w:t>
      </w:r>
      <w:r w:rsidR="004A52A4" w:rsidRPr="005444DE">
        <w:rPr>
          <w:rFonts w:ascii="Arial" w:hAnsi="Arial" w:cs="Arial"/>
          <w:sz w:val="20"/>
          <w:szCs w:val="20"/>
        </w:rPr>
        <w:t>________</w:t>
      </w:r>
      <w:r w:rsidR="0041182E" w:rsidRPr="005444DE">
        <w:rPr>
          <w:rFonts w:ascii="Arial" w:hAnsi="Arial" w:cs="Arial"/>
          <w:sz w:val="20"/>
          <w:szCs w:val="20"/>
        </w:rPr>
        <w:t>_________________________</w:t>
      </w:r>
    </w:p>
    <w:p w14:paraId="104895D5" w14:textId="4EB2E166" w:rsidR="00FE3CD9" w:rsidRPr="005444DE" w:rsidRDefault="00FE3CD9" w:rsidP="00FE3CD9">
      <w:pPr>
        <w:pStyle w:val="Bezodstpw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5444D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                                               (należy wpisać nazwę i dane adresowe podmiotu).</w:t>
      </w:r>
    </w:p>
    <w:p w14:paraId="4BA8BEE1" w14:textId="77777777" w:rsidR="0041182E" w:rsidRPr="005444DE" w:rsidRDefault="0041182E" w:rsidP="0041182E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14:paraId="7EA51E0C" w14:textId="7F2BB3C1" w:rsidR="00CC4A81" w:rsidRPr="005444DE" w:rsidRDefault="00A011E9" w:rsidP="00CC4A81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444DE">
        <w:rPr>
          <w:rFonts w:ascii="Arial" w:hAnsi="Arial" w:cs="Arial"/>
          <w:b/>
          <w:sz w:val="20"/>
          <w:szCs w:val="20"/>
        </w:rPr>
        <w:t>Oświadczam, iż jestem (należy zaznaczyć znakiem X)</w:t>
      </w:r>
      <w:r w:rsidR="00CC4A81" w:rsidRPr="005444DE">
        <w:rPr>
          <w:rFonts w:ascii="Arial" w:hAnsi="Arial" w:cs="Arial"/>
          <w:b/>
          <w:sz w:val="20"/>
          <w:szCs w:val="20"/>
        </w:rPr>
        <w:t>:</w:t>
      </w:r>
    </w:p>
    <w:p w14:paraId="4A9BE0CF" w14:textId="77777777" w:rsidR="00CC4A81" w:rsidRPr="005444DE" w:rsidRDefault="00CC4A81" w:rsidP="00CC4A81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636"/>
        <w:gridCol w:w="709"/>
      </w:tblGrid>
      <w:tr w:rsidR="00CC4A81" w:rsidRPr="005444DE" w14:paraId="0E9B1138" w14:textId="77777777" w:rsidTr="0061485C">
        <w:trPr>
          <w:trHeight w:val="310"/>
        </w:trPr>
        <w:tc>
          <w:tcPr>
            <w:tcW w:w="5636" w:type="dxa"/>
            <w:vAlign w:val="center"/>
          </w:tcPr>
          <w:p w14:paraId="2738C039" w14:textId="1B3B4103" w:rsidR="00CC4A81" w:rsidRPr="005444DE" w:rsidRDefault="00CC4A81" w:rsidP="00A011E9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444DE">
              <w:rPr>
                <w:rFonts w:ascii="Arial" w:hAnsi="Arial" w:cs="Arial"/>
                <w:bCs/>
                <w:sz w:val="20"/>
                <w:szCs w:val="20"/>
              </w:rPr>
              <w:t>mikroprzedsiębiorstwem</w:t>
            </w:r>
          </w:p>
        </w:tc>
        <w:tc>
          <w:tcPr>
            <w:tcW w:w="709" w:type="dxa"/>
          </w:tcPr>
          <w:p w14:paraId="47331AE1" w14:textId="77777777" w:rsidR="00CC4A81" w:rsidRPr="005444DE" w:rsidRDefault="00CC4A81" w:rsidP="00A011E9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4A81" w:rsidRPr="005444DE" w14:paraId="753CF277" w14:textId="77777777" w:rsidTr="0061485C">
        <w:trPr>
          <w:trHeight w:val="310"/>
        </w:trPr>
        <w:tc>
          <w:tcPr>
            <w:tcW w:w="5636" w:type="dxa"/>
            <w:vAlign w:val="center"/>
          </w:tcPr>
          <w:p w14:paraId="6DF03EE6" w14:textId="7EAC22CD" w:rsidR="00CC4A81" w:rsidRPr="005444DE" w:rsidRDefault="00CC4A81" w:rsidP="00A011E9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444DE">
              <w:rPr>
                <w:rFonts w:ascii="Arial" w:hAnsi="Arial" w:cs="Arial"/>
                <w:bCs/>
                <w:sz w:val="20"/>
                <w:szCs w:val="20"/>
              </w:rPr>
              <w:t>małym przedsiębiorstwem</w:t>
            </w:r>
          </w:p>
        </w:tc>
        <w:tc>
          <w:tcPr>
            <w:tcW w:w="709" w:type="dxa"/>
          </w:tcPr>
          <w:p w14:paraId="34A9E82E" w14:textId="77777777" w:rsidR="00CC4A81" w:rsidRPr="005444DE" w:rsidRDefault="00CC4A81" w:rsidP="00A011E9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4A81" w:rsidRPr="005444DE" w14:paraId="5BD54DC1" w14:textId="77777777" w:rsidTr="0061485C">
        <w:trPr>
          <w:trHeight w:val="310"/>
        </w:trPr>
        <w:tc>
          <w:tcPr>
            <w:tcW w:w="5636" w:type="dxa"/>
            <w:vAlign w:val="center"/>
          </w:tcPr>
          <w:p w14:paraId="3E2EC38E" w14:textId="60821E0B" w:rsidR="00CC4A81" w:rsidRPr="005444DE" w:rsidRDefault="00CC4A81" w:rsidP="00A011E9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444DE">
              <w:rPr>
                <w:rFonts w:ascii="Arial" w:hAnsi="Arial" w:cs="Arial"/>
                <w:bCs/>
                <w:sz w:val="20"/>
                <w:szCs w:val="20"/>
              </w:rPr>
              <w:t>średnim przedsiębiorstwem</w:t>
            </w:r>
          </w:p>
        </w:tc>
        <w:tc>
          <w:tcPr>
            <w:tcW w:w="709" w:type="dxa"/>
          </w:tcPr>
          <w:p w14:paraId="2310F009" w14:textId="77777777" w:rsidR="00CC4A81" w:rsidRPr="005444DE" w:rsidRDefault="00CC4A81" w:rsidP="00A011E9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4A81" w:rsidRPr="005444DE" w14:paraId="2AE4C15C" w14:textId="77777777" w:rsidTr="0061485C">
        <w:trPr>
          <w:trHeight w:val="310"/>
        </w:trPr>
        <w:tc>
          <w:tcPr>
            <w:tcW w:w="5636" w:type="dxa"/>
            <w:vAlign w:val="center"/>
          </w:tcPr>
          <w:p w14:paraId="2114BFB4" w14:textId="35F5F1AB" w:rsidR="00CC4A81" w:rsidRPr="005444DE" w:rsidRDefault="0061485C" w:rsidP="00A011E9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jednoosobową działalnością gospodarczą</w:t>
            </w:r>
          </w:p>
        </w:tc>
        <w:tc>
          <w:tcPr>
            <w:tcW w:w="709" w:type="dxa"/>
          </w:tcPr>
          <w:p w14:paraId="340B2705" w14:textId="77777777" w:rsidR="00CC4A81" w:rsidRPr="005444DE" w:rsidRDefault="00CC4A81" w:rsidP="00A011E9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485C" w:rsidRPr="005444DE" w14:paraId="0C59D874" w14:textId="77777777" w:rsidTr="0061485C">
        <w:trPr>
          <w:trHeight w:val="310"/>
        </w:trPr>
        <w:tc>
          <w:tcPr>
            <w:tcW w:w="5636" w:type="dxa"/>
            <w:vAlign w:val="center"/>
          </w:tcPr>
          <w:p w14:paraId="186FA1C9" w14:textId="2F86D229" w:rsidR="0061485C" w:rsidRPr="005444DE" w:rsidRDefault="0061485C" w:rsidP="00A011E9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osobą fizyczną nieprowadzącą działalności gospodarczej</w:t>
            </w:r>
          </w:p>
        </w:tc>
        <w:tc>
          <w:tcPr>
            <w:tcW w:w="709" w:type="dxa"/>
          </w:tcPr>
          <w:p w14:paraId="0D9E48C1" w14:textId="77777777" w:rsidR="0061485C" w:rsidRPr="005444DE" w:rsidRDefault="0061485C" w:rsidP="00A011E9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485C" w:rsidRPr="005444DE" w14:paraId="391C4187" w14:textId="77777777" w:rsidTr="0061485C">
        <w:trPr>
          <w:trHeight w:val="310"/>
        </w:trPr>
        <w:tc>
          <w:tcPr>
            <w:tcW w:w="5636" w:type="dxa"/>
            <w:vAlign w:val="center"/>
          </w:tcPr>
          <w:p w14:paraId="33639753" w14:textId="05BA54E0" w:rsidR="0061485C" w:rsidRPr="005444DE" w:rsidRDefault="0061485C" w:rsidP="00A011E9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inny rodzaj</w:t>
            </w:r>
            <w:r w:rsidR="00F91A28">
              <w:rPr>
                <w:rFonts w:ascii="Arial" w:hAnsi="Arial" w:cs="Arial"/>
                <w:bCs/>
                <w:sz w:val="20"/>
                <w:szCs w:val="20"/>
              </w:rPr>
              <w:t>………………….(jaki?)</w:t>
            </w:r>
          </w:p>
        </w:tc>
        <w:tc>
          <w:tcPr>
            <w:tcW w:w="709" w:type="dxa"/>
          </w:tcPr>
          <w:p w14:paraId="0EB10BBE" w14:textId="77777777" w:rsidR="0061485C" w:rsidRPr="005444DE" w:rsidRDefault="0061485C" w:rsidP="00A011E9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AB6FBD2" w14:textId="77777777" w:rsidR="00A011E9" w:rsidRPr="005444DE" w:rsidRDefault="00A011E9" w:rsidP="00CC4A81">
      <w:pPr>
        <w:pStyle w:val="Bezodstpw"/>
        <w:jc w:val="both"/>
        <w:rPr>
          <w:rFonts w:ascii="Arial" w:hAnsi="Arial" w:cs="Arial"/>
          <w:b/>
          <w:bCs/>
          <w:spacing w:val="4"/>
          <w:sz w:val="20"/>
          <w:szCs w:val="20"/>
        </w:rPr>
      </w:pPr>
    </w:p>
    <w:p w14:paraId="60FD003D" w14:textId="72C9ED93" w:rsidR="00FE3CD9" w:rsidRPr="005444DE" w:rsidRDefault="00FE3CD9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444DE">
        <w:rPr>
          <w:rFonts w:ascii="Arial" w:hAnsi="Arial" w:cs="Arial"/>
          <w:b/>
          <w:sz w:val="20"/>
          <w:szCs w:val="20"/>
        </w:rPr>
        <w:t>Wykonawca pochodzi</w:t>
      </w:r>
      <w:r w:rsidRPr="005444DE">
        <w:rPr>
          <w:rFonts w:ascii="Arial" w:hAnsi="Arial" w:cs="Arial"/>
          <w:sz w:val="20"/>
          <w:szCs w:val="20"/>
        </w:rPr>
        <w:t xml:space="preserve"> z innego państwa członkowskiego UE?</w:t>
      </w:r>
      <w:r w:rsidRPr="005444DE">
        <w:rPr>
          <w:rFonts w:ascii="Arial" w:hAnsi="Arial" w:cs="Arial"/>
          <w:sz w:val="20"/>
          <w:szCs w:val="20"/>
        </w:rPr>
        <w:tab/>
        <w:t xml:space="preserve"> Tak/Nie</w:t>
      </w:r>
      <w:r w:rsidR="00BD7612" w:rsidRPr="005444DE">
        <w:rPr>
          <w:rFonts w:ascii="Arial" w:eastAsia="Times New Roman" w:hAnsi="Arial" w:cs="Arial"/>
          <w:i/>
          <w:sz w:val="20"/>
          <w:szCs w:val="20"/>
        </w:rPr>
        <w:t>*</w:t>
      </w:r>
    </w:p>
    <w:p w14:paraId="2A2300F8" w14:textId="2A7616C6" w:rsidR="00FE3CD9" w:rsidRPr="005444DE" w:rsidRDefault="00FE3CD9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444DE">
        <w:rPr>
          <w:rFonts w:ascii="Arial" w:hAnsi="Arial" w:cs="Arial"/>
          <w:b/>
          <w:sz w:val="20"/>
          <w:szCs w:val="20"/>
        </w:rPr>
        <w:t xml:space="preserve">Wykonawca pochodzi </w:t>
      </w:r>
      <w:r w:rsidRPr="005444DE">
        <w:rPr>
          <w:rFonts w:ascii="Arial" w:hAnsi="Arial" w:cs="Arial"/>
          <w:sz w:val="20"/>
          <w:szCs w:val="20"/>
        </w:rPr>
        <w:t>z innego państwa nie będącego członkiem UE?</w:t>
      </w:r>
      <w:r w:rsidRPr="005444DE">
        <w:rPr>
          <w:rFonts w:ascii="Arial" w:hAnsi="Arial" w:cs="Arial"/>
          <w:sz w:val="20"/>
          <w:szCs w:val="20"/>
        </w:rPr>
        <w:tab/>
        <w:t xml:space="preserve">Tak/Nie </w:t>
      </w:r>
      <w:r w:rsidR="00BD7612" w:rsidRPr="005444DE">
        <w:rPr>
          <w:rFonts w:ascii="Arial" w:eastAsia="Times New Roman" w:hAnsi="Arial" w:cs="Arial"/>
          <w:i/>
          <w:sz w:val="20"/>
          <w:szCs w:val="20"/>
        </w:rPr>
        <w:t>*</w:t>
      </w:r>
    </w:p>
    <w:p w14:paraId="52B0B75F" w14:textId="28E951E0" w:rsidR="00B66D34" w:rsidRPr="005444DE" w:rsidRDefault="00B66D34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444DE">
        <w:rPr>
          <w:rFonts w:ascii="Arial" w:hAnsi="Arial" w:cs="Arial"/>
          <w:b/>
          <w:sz w:val="20"/>
          <w:szCs w:val="20"/>
        </w:rPr>
        <w:t>Oświadczamy</w:t>
      </w:r>
      <w:r w:rsidR="00EC642A" w:rsidRPr="005444DE">
        <w:rPr>
          <w:rFonts w:ascii="Arial" w:hAnsi="Arial" w:cs="Arial"/>
          <w:b/>
          <w:sz w:val="20"/>
          <w:szCs w:val="20"/>
        </w:rPr>
        <w:t xml:space="preserve">, </w:t>
      </w:r>
      <w:r w:rsidR="00EC642A" w:rsidRPr="005444DE">
        <w:rPr>
          <w:rFonts w:ascii="Arial" w:hAnsi="Arial" w:cs="Arial"/>
          <w:sz w:val="20"/>
          <w:szCs w:val="20"/>
        </w:rPr>
        <w:t>że zapoznaliśmy się z Istotnymi Postanowieniami U</w:t>
      </w:r>
      <w:r w:rsidR="002477C4" w:rsidRPr="005444DE">
        <w:rPr>
          <w:rFonts w:ascii="Arial" w:hAnsi="Arial" w:cs="Arial"/>
          <w:sz w:val="20"/>
          <w:szCs w:val="20"/>
        </w:rPr>
        <w:t xml:space="preserve">mowy stanowiącymi Załącznik </w:t>
      </w:r>
      <w:r w:rsidR="009247CD" w:rsidRPr="005444DE">
        <w:rPr>
          <w:rFonts w:ascii="Arial" w:hAnsi="Arial" w:cs="Arial"/>
          <w:sz w:val="20"/>
          <w:szCs w:val="20"/>
        </w:rPr>
        <w:br/>
      </w:r>
      <w:r w:rsidR="002477C4" w:rsidRPr="005444DE">
        <w:rPr>
          <w:rFonts w:ascii="Arial" w:hAnsi="Arial" w:cs="Arial"/>
          <w:sz w:val="20"/>
          <w:szCs w:val="20"/>
        </w:rPr>
        <w:t xml:space="preserve">nr </w:t>
      </w:r>
      <w:r w:rsidR="005444DE">
        <w:rPr>
          <w:rFonts w:ascii="Arial" w:hAnsi="Arial" w:cs="Arial"/>
          <w:sz w:val="20"/>
          <w:szCs w:val="20"/>
        </w:rPr>
        <w:t>7</w:t>
      </w:r>
      <w:r w:rsidR="00EC642A" w:rsidRPr="005444DE">
        <w:rPr>
          <w:rFonts w:ascii="Arial" w:hAnsi="Arial" w:cs="Arial"/>
          <w:sz w:val="20"/>
          <w:szCs w:val="20"/>
        </w:rPr>
        <w:t xml:space="preserve"> do Specyfikacji Warunków Zamówienia. Zobowiązujemy się, w przypadku wyboru naszej oferty do zawarcia umowy zgodnej z niniejszą ofertą, na warunkach określonych w Specyfikacji Warunków Zamówienia w terminie wyznaczonym przez Zamawiającego.</w:t>
      </w:r>
    </w:p>
    <w:p w14:paraId="607789C8" w14:textId="77777777" w:rsidR="00EC642A" w:rsidRPr="005444DE" w:rsidRDefault="00B66D34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444DE">
        <w:rPr>
          <w:rFonts w:ascii="Arial" w:hAnsi="Arial" w:cs="Arial"/>
          <w:b/>
          <w:sz w:val="20"/>
          <w:szCs w:val="20"/>
        </w:rPr>
        <w:t xml:space="preserve">Wszelką korespondencję </w:t>
      </w:r>
      <w:r w:rsidR="00EC642A" w:rsidRPr="005444DE">
        <w:rPr>
          <w:rFonts w:ascii="Arial" w:hAnsi="Arial" w:cs="Arial"/>
          <w:sz w:val="20"/>
          <w:szCs w:val="20"/>
        </w:rPr>
        <w:t>w sprawie niniejszego postępowania należy kierować do:</w:t>
      </w:r>
    </w:p>
    <w:p w14:paraId="64EDA86D" w14:textId="26198FF2" w:rsidR="007C3FAC" w:rsidRPr="005444DE" w:rsidRDefault="00EC642A" w:rsidP="00B66D34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44DE">
        <w:rPr>
          <w:rFonts w:ascii="Arial" w:eastAsia="Times New Roman" w:hAnsi="Arial" w:cs="Arial"/>
          <w:sz w:val="20"/>
          <w:szCs w:val="20"/>
          <w:lang w:eastAsia="pl-PL"/>
        </w:rPr>
        <w:t>Imię i nazwisko _________________</w:t>
      </w:r>
      <w:r w:rsidR="00BE43BF" w:rsidRPr="005444DE">
        <w:rPr>
          <w:rFonts w:ascii="Arial" w:eastAsia="Times New Roman" w:hAnsi="Arial" w:cs="Arial"/>
          <w:sz w:val="20"/>
          <w:szCs w:val="20"/>
          <w:lang w:eastAsia="pl-PL"/>
        </w:rPr>
        <w:t>______________</w:t>
      </w:r>
    </w:p>
    <w:p w14:paraId="0C635796" w14:textId="010BBC21" w:rsidR="00C805EE" w:rsidRPr="005444DE" w:rsidRDefault="00EC642A" w:rsidP="00B66D34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44DE">
        <w:rPr>
          <w:rFonts w:ascii="Arial" w:eastAsia="Times New Roman" w:hAnsi="Arial" w:cs="Arial"/>
          <w:sz w:val="20"/>
          <w:szCs w:val="20"/>
          <w:lang w:eastAsia="pl-PL"/>
        </w:rPr>
        <w:t>Telefon: ___________________</w:t>
      </w:r>
      <w:r w:rsidR="00C06C1D" w:rsidRPr="005444DE">
        <w:rPr>
          <w:rFonts w:ascii="Arial" w:eastAsia="Times New Roman" w:hAnsi="Arial" w:cs="Arial"/>
          <w:sz w:val="20"/>
          <w:szCs w:val="20"/>
          <w:lang w:eastAsia="pl-PL"/>
        </w:rPr>
        <w:t>____________</w:t>
      </w:r>
      <w:r w:rsidRPr="005444DE">
        <w:rPr>
          <w:rFonts w:ascii="Arial" w:eastAsia="Times New Roman" w:hAnsi="Arial" w:cs="Arial"/>
          <w:sz w:val="20"/>
          <w:szCs w:val="20"/>
          <w:lang w:eastAsia="pl-PL"/>
        </w:rPr>
        <w:t>______</w:t>
      </w:r>
    </w:p>
    <w:p w14:paraId="5A23BDE1" w14:textId="2B260FA7" w:rsidR="00EC642A" w:rsidRPr="005444DE" w:rsidRDefault="00EC642A" w:rsidP="00B66D34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44DE">
        <w:rPr>
          <w:rFonts w:ascii="Arial" w:eastAsia="Times New Roman" w:hAnsi="Arial" w:cs="Arial"/>
          <w:sz w:val="20"/>
          <w:szCs w:val="20"/>
          <w:lang w:eastAsia="pl-PL"/>
        </w:rPr>
        <w:t>Faks</w:t>
      </w:r>
      <w:r w:rsidR="00C805EE" w:rsidRPr="005444DE">
        <w:rPr>
          <w:rFonts w:ascii="Arial" w:eastAsia="Times New Roman" w:hAnsi="Arial" w:cs="Arial"/>
          <w:sz w:val="20"/>
          <w:szCs w:val="20"/>
          <w:lang w:eastAsia="pl-PL"/>
        </w:rPr>
        <w:t xml:space="preserve">: _________________________ </w:t>
      </w:r>
      <w:r w:rsidRPr="005444DE">
        <w:rPr>
          <w:rFonts w:ascii="Arial" w:eastAsia="Times New Roman" w:hAnsi="Arial" w:cs="Arial"/>
          <w:sz w:val="20"/>
          <w:szCs w:val="20"/>
          <w:lang w:eastAsia="pl-PL"/>
        </w:rPr>
        <w:t>Adres e-mail: _</w:t>
      </w:r>
      <w:r w:rsidR="00BE43BF" w:rsidRPr="005444DE">
        <w:rPr>
          <w:rFonts w:ascii="Arial" w:eastAsia="Times New Roman" w:hAnsi="Arial" w:cs="Arial"/>
          <w:sz w:val="20"/>
          <w:szCs w:val="20"/>
          <w:lang w:eastAsia="pl-PL"/>
        </w:rPr>
        <w:t>_______________________</w:t>
      </w:r>
      <w:r w:rsidR="00C06C1D" w:rsidRPr="005444DE">
        <w:rPr>
          <w:rFonts w:ascii="Arial" w:eastAsia="Times New Roman" w:hAnsi="Arial" w:cs="Arial"/>
          <w:sz w:val="20"/>
          <w:szCs w:val="20"/>
          <w:lang w:eastAsia="pl-PL"/>
        </w:rPr>
        <w:t>_____</w:t>
      </w:r>
      <w:r w:rsidR="00BE43BF" w:rsidRPr="005444DE">
        <w:rPr>
          <w:rFonts w:ascii="Arial" w:eastAsia="Times New Roman" w:hAnsi="Arial" w:cs="Arial"/>
          <w:sz w:val="20"/>
          <w:szCs w:val="20"/>
          <w:lang w:eastAsia="pl-PL"/>
        </w:rPr>
        <w:t>________</w:t>
      </w:r>
    </w:p>
    <w:p w14:paraId="283836E8" w14:textId="57386182" w:rsidR="00EC642A" w:rsidRPr="005444DE" w:rsidRDefault="00EC642A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61485C">
        <w:rPr>
          <w:rFonts w:ascii="Arial" w:hAnsi="Arial" w:cs="Arial"/>
          <w:b/>
          <w:bCs/>
          <w:sz w:val="20"/>
          <w:szCs w:val="20"/>
        </w:rPr>
        <w:t>Do oferty</w:t>
      </w:r>
      <w:r w:rsidRPr="005444DE">
        <w:rPr>
          <w:rFonts w:ascii="Arial" w:hAnsi="Arial" w:cs="Arial"/>
          <w:sz w:val="20"/>
          <w:szCs w:val="20"/>
        </w:rPr>
        <w:t xml:space="preserve"> załączamy następujące oświadczenia i dokumenty:</w:t>
      </w:r>
    </w:p>
    <w:p w14:paraId="0F9F37C7" w14:textId="77777777" w:rsidR="00EC642A" w:rsidRPr="005444DE" w:rsidRDefault="00EC642A" w:rsidP="00B66D34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44DE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</w:t>
      </w:r>
    </w:p>
    <w:p w14:paraId="6A2B8A6F" w14:textId="77777777" w:rsidR="00AC19B8" w:rsidRPr="005444DE" w:rsidRDefault="00EC642A" w:rsidP="00B66D34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44DE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</w:t>
      </w:r>
    </w:p>
    <w:p w14:paraId="236AA68F" w14:textId="77777777" w:rsidR="00EC642A" w:rsidRPr="005444DE" w:rsidRDefault="00EC642A" w:rsidP="00B66D34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44DE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</w:t>
      </w:r>
    </w:p>
    <w:p w14:paraId="4D847472" w14:textId="77777777" w:rsidR="00A91DD5" w:rsidRPr="005444DE" w:rsidRDefault="00A91DD5" w:rsidP="00B6000B">
      <w:pPr>
        <w:pStyle w:val="Bezodstpw"/>
        <w:jc w:val="both"/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4DBF7070" w14:textId="5C1A65A3" w:rsidR="006332CB" w:rsidRPr="005444DE" w:rsidRDefault="006332CB" w:rsidP="006332CB">
      <w:pPr>
        <w:jc w:val="right"/>
        <w:rPr>
          <w:rFonts w:ascii="Arial" w:hAnsi="Arial" w:cs="Arial"/>
          <w:sz w:val="20"/>
          <w:szCs w:val="20"/>
        </w:rPr>
      </w:pPr>
      <w:r w:rsidRPr="005444DE">
        <w:rPr>
          <w:rFonts w:ascii="Arial" w:hAnsi="Arial" w:cs="Arial"/>
          <w:sz w:val="20"/>
          <w:szCs w:val="20"/>
        </w:rPr>
        <w:t>___________________________________</w:t>
      </w:r>
    </w:p>
    <w:p w14:paraId="57275D7D" w14:textId="77777777" w:rsidR="00F91A28" w:rsidRPr="005444DE" w:rsidRDefault="00F91A28" w:rsidP="00F91A28">
      <w:pPr>
        <w:ind w:left="4248" w:firstLine="708"/>
        <w:jc w:val="center"/>
        <w:rPr>
          <w:rFonts w:ascii="Arial" w:hAnsi="Arial" w:cs="Arial"/>
          <w:sz w:val="18"/>
          <w:szCs w:val="18"/>
        </w:rPr>
      </w:pPr>
      <w:r w:rsidRPr="005444DE">
        <w:rPr>
          <w:rFonts w:ascii="Arial" w:hAnsi="Arial" w:cs="Arial"/>
          <w:sz w:val="18"/>
          <w:szCs w:val="18"/>
        </w:rPr>
        <w:t xml:space="preserve">podpis </w:t>
      </w:r>
      <w:r>
        <w:rPr>
          <w:rFonts w:ascii="Arial" w:hAnsi="Arial" w:cs="Arial"/>
          <w:sz w:val="18"/>
          <w:szCs w:val="18"/>
        </w:rPr>
        <w:t>elektroniczny</w:t>
      </w:r>
    </w:p>
    <w:p w14:paraId="7BB9F979" w14:textId="6C8EC30A" w:rsidR="007627D5" w:rsidRDefault="007627D5" w:rsidP="007627D5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 w:rsidRPr="005444DE">
        <w:rPr>
          <w:rFonts w:ascii="Arial" w:eastAsia="Times New Roman" w:hAnsi="Arial" w:cs="Arial"/>
          <w:i/>
          <w:sz w:val="20"/>
          <w:szCs w:val="20"/>
        </w:rPr>
        <w:t xml:space="preserve">* - </w:t>
      </w:r>
      <w:r>
        <w:rPr>
          <w:rFonts w:ascii="Arial" w:eastAsia="Times New Roman" w:hAnsi="Arial" w:cs="Arial"/>
          <w:i/>
          <w:sz w:val="20"/>
          <w:szCs w:val="20"/>
        </w:rPr>
        <w:t>nie</w:t>
      </w:r>
      <w:r w:rsidR="00FE5345">
        <w:rPr>
          <w:rFonts w:ascii="Arial" w:eastAsia="Times New Roman" w:hAnsi="Arial" w:cs="Arial"/>
          <w:i/>
          <w:sz w:val="20"/>
          <w:szCs w:val="20"/>
        </w:rPr>
        <w:t>potrzebne</w:t>
      </w:r>
      <w:r w:rsidRPr="005444DE">
        <w:rPr>
          <w:rFonts w:ascii="Arial" w:eastAsia="Times New Roman" w:hAnsi="Arial" w:cs="Arial"/>
          <w:i/>
          <w:sz w:val="20"/>
          <w:szCs w:val="20"/>
        </w:rPr>
        <w:t xml:space="preserve"> skreślić</w:t>
      </w:r>
    </w:p>
    <w:p w14:paraId="0AEA5DBA" w14:textId="77777777" w:rsidR="007627D5" w:rsidRPr="005444DE" w:rsidRDefault="007627D5" w:rsidP="007627D5">
      <w:pPr>
        <w:ind w:left="4248" w:firstLine="708"/>
        <w:jc w:val="both"/>
        <w:rPr>
          <w:rFonts w:ascii="Arial" w:hAnsi="Arial" w:cs="Arial"/>
          <w:sz w:val="18"/>
          <w:szCs w:val="18"/>
        </w:rPr>
      </w:pPr>
    </w:p>
    <w:p w14:paraId="325FB11D" w14:textId="14D9D452" w:rsidR="007627D5" w:rsidRDefault="007627D5" w:rsidP="00B176CE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03B3114E" w14:textId="5C64D2F6" w:rsidR="00FE5345" w:rsidRDefault="00FE5345" w:rsidP="00B176CE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22FE1B95" w14:textId="0974F268" w:rsidR="00D8788E" w:rsidRDefault="00D8788E" w:rsidP="00B176CE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66843A00" w14:textId="79B1F102" w:rsidR="00D8788E" w:rsidRDefault="00D8788E" w:rsidP="00B176CE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3A77BFDB" w14:textId="1F07FE37" w:rsidR="00D8788E" w:rsidRDefault="00D8788E" w:rsidP="00B176CE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10B04CAA" w14:textId="5679D093" w:rsidR="00D8788E" w:rsidRDefault="00D8788E" w:rsidP="00B176CE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1A4387CC" w14:textId="2BBD6245" w:rsidR="00D8788E" w:rsidRDefault="00D8788E" w:rsidP="00B176CE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1B6FBDA5" w14:textId="28CB2ED8" w:rsidR="00D8788E" w:rsidRDefault="00D8788E" w:rsidP="00B176CE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15D0EE63" w14:textId="0B55FE3F" w:rsidR="00D8788E" w:rsidRDefault="00D8788E" w:rsidP="00B176CE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7D0765CA" w14:textId="1FD8EB59" w:rsidR="00D8788E" w:rsidRDefault="00D8788E" w:rsidP="00B176CE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5FC97DA3" w14:textId="4FE5BAEB" w:rsidR="00D8788E" w:rsidRDefault="00D8788E" w:rsidP="00B176CE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61D1EE87" w14:textId="77777777" w:rsidR="00BD32FA" w:rsidRDefault="00BD32FA" w:rsidP="00B176CE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31EA5C4A" w14:textId="50A1A3B8" w:rsidR="00D8788E" w:rsidRDefault="00D8788E" w:rsidP="00EE4811">
      <w:pPr>
        <w:spacing w:before="120" w:after="120" w:line="320" w:lineRule="exact"/>
        <w:rPr>
          <w:rFonts w:ascii="Arial" w:hAnsi="Arial" w:cs="Arial"/>
          <w:sz w:val="20"/>
          <w:szCs w:val="20"/>
        </w:rPr>
      </w:pPr>
    </w:p>
    <w:p w14:paraId="1FF45670" w14:textId="77777777" w:rsidR="001E49B3" w:rsidRDefault="001E49B3" w:rsidP="00B176CE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54EF3EEB" w14:textId="7D5EA152" w:rsidR="00B176CE" w:rsidRPr="005444DE" w:rsidRDefault="00B176CE" w:rsidP="00B176CE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r w:rsidRPr="005444DE">
        <w:rPr>
          <w:rFonts w:ascii="Arial" w:hAnsi="Arial" w:cs="Arial"/>
          <w:sz w:val="20"/>
          <w:szCs w:val="20"/>
        </w:rPr>
        <w:lastRenderedPageBreak/>
        <w:t>Załącznik nr 3 do SWZ</w:t>
      </w:r>
    </w:p>
    <w:p w14:paraId="794DA36C" w14:textId="77777777" w:rsidR="00B176CE" w:rsidRPr="005444DE" w:rsidRDefault="00B176CE" w:rsidP="00B176CE">
      <w:pPr>
        <w:rPr>
          <w:rFonts w:ascii="Arial" w:hAnsi="Arial" w:cs="Arial"/>
          <w:sz w:val="20"/>
          <w:szCs w:val="20"/>
        </w:rPr>
      </w:pPr>
      <w:r w:rsidRPr="005444DE">
        <w:rPr>
          <w:rFonts w:ascii="Arial" w:hAnsi="Arial" w:cs="Arial"/>
          <w:sz w:val="20"/>
          <w:szCs w:val="20"/>
        </w:rPr>
        <w:t>Wykonawca:</w:t>
      </w:r>
    </w:p>
    <w:p w14:paraId="32834F36" w14:textId="77777777" w:rsidR="00B176CE" w:rsidRPr="005444DE" w:rsidRDefault="00B176CE" w:rsidP="00B176CE">
      <w:pPr>
        <w:rPr>
          <w:rFonts w:ascii="Arial" w:hAnsi="Arial" w:cs="Arial"/>
          <w:sz w:val="20"/>
          <w:szCs w:val="20"/>
        </w:rPr>
      </w:pPr>
      <w:r w:rsidRPr="005444DE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72829086" w14:textId="77777777" w:rsidR="00B176CE" w:rsidRPr="005444DE" w:rsidRDefault="00B176CE" w:rsidP="00B176CE">
      <w:pPr>
        <w:rPr>
          <w:rFonts w:ascii="Arial" w:hAnsi="Arial" w:cs="Arial"/>
          <w:sz w:val="18"/>
          <w:szCs w:val="18"/>
        </w:rPr>
      </w:pPr>
      <w:r w:rsidRPr="005444DE">
        <w:rPr>
          <w:rFonts w:ascii="Arial" w:hAnsi="Arial" w:cs="Arial"/>
          <w:sz w:val="18"/>
          <w:szCs w:val="18"/>
        </w:rPr>
        <w:t>(pełna nazwa/firma, adres, w zależności od podmiotu: NIP/PESEL, KRS/</w:t>
      </w:r>
      <w:proofErr w:type="spellStart"/>
      <w:r w:rsidRPr="005444DE">
        <w:rPr>
          <w:rFonts w:ascii="Arial" w:hAnsi="Arial" w:cs="Arial"/>
          <w:sz w:val="18"/>
          <w:szCs w:val="18"/>
        </w:rPr>
        <w:t>CEiDG</w:t>
      </w:r>
      <w:proofErr w:type="spellEnd"/>
      <w:r w:rsidRPr="005444DE">
        <w:rPr>
          <w:rFonts w:ascii="Arial" w:hAnsi="Arial" w:cs="Arial"/>
          <w:sz w:val="18"/>
          <w:szCs w:val="18"/>
        </w:rPr>
        <w:t>)</w:t>
      </w:r>
    </w:p>
    <w:p w14:paraId="15EF5094" w14:textId="77777777" w:rsidR="00B176CE" w:rsidRPr="005444DE" w:rsidRDefault="00B176CE" w:rsidP="00B176CE">
      <w:pPr>
        <w:rPr>
          <w:rFonts w:ascii="Arial" w:hAnsi="Arial" w:cs="Arial"/>
          <w:sz w:val="18"/>
          <w:szCs w:val="18"/>
        </w:rPr>
      </w:pPr>
      <w:r w:rsidRPr="005444DE">
        <w:rPr>
          <w:rFonts w:ascii="Arial" w:hAnsi="Arial" w:cs="Arial"/>
          <w:sz w:val="18"/>
          <w:szCs w:val="18"/>
        </w:rPr>
        <w:t>reprezentowany przez:</w:t>
      </w:r>
    </w:p>
    <w:p w14:paraId="18F306D3" w14:textId="77777777" w:rsidR="00B176CE" w:rsidRPr="005444DE" w:rsidRDefault="00B176CE" w:rsidP="00B176CE">
      <w:pPr>
        <w:rPr>
          <w:rFonts w:ascii="Arial" w:hAnsi="Arial" w:cs="Arial"/>
          <w:sz w:val="20"/>
          <w:szCs w:val="20"/>
        </w:rPr>
      </w:pPr>
      <w:r w:rsidRPr="005444DE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3E5983F3" w14:textId="77777777" w:rsidR="00B176CE" w:rsidRPr="005444DE" w:rsidRDefault="00B176CE" w:rsidP="00B176CE">
      <w:pPr>
        <w:rPr>
          <w:rFonts w:ascii="Arial" w:hAnsi="Arial" w:cs="Arial"/>
          <w:sz w:val="18"/>
          <w:szCs w:val="18"/>
        </w:rPr>
      </w:pPr>
      <w:r w:rsidRPr="005444DE">
        <w:rPr>
          <w:rFonts w:ascii="Arial" w:hAnsi="Arial" w:cs="Arial"/>
          <w:sz w:val="18"/>
          <w:szCs w:val="18"/>
        </w:rPr>
        <w:t>(imię, nazwisko, stanowisko/podstawa do reprezentacji)</w:t>
      </w:r>
    </w:p>
    <w:p w14:paraId="0B27DD11" w14:textId="77777777" w:rsidR="00B176CE" w:rsidRPr="005444DE" w:rsidRDefault="00B176CE" w:rsidP="00B176CE">
      <w:pPr>
        <w:rPr>
          <w:rFonts w:ascii="Arial" w:hAnsi="Arial" w:cs="Arial"/>
          <w:sz w:val="18"/>
          <w:szCs w:val="18"/>
        </w:rPr>
      </w:pPr>
    </w:p>
    <w:p w14:paraId="4C00AE4D" w14:textId="6BBB12AC" w:rsidR="00B176CE" w:rsidRPr="005444DE" w:rsidRDefault="00B176CE" w:rsidP="00B176C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444DE">
        <w:rPr>
          <w:rFonts w:ascii="Arial" w:hAnsi="Arial" w:cs="Arial"/>
          <w:b/>
          <w:bCs/>
          <w:sz w:val="24"/>
          <w:szCs w:val="24"/>
        </w:rPr>
        <w:t>OŚWIADCZENIE WYKONAWCY</w:t>
      </w:r>
    </w:p>
    <w:p w14:paraId="02C839FD" w14:textId="77777777" w:rsidR="00B176CE" w:rsidRPr="005444DE" w:rsidRDefault="00B176CE" w:rsidP="00B176C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12B9AEF" w14:textId="12C98DD6" w:rsidR="00B176CE" w:rsidRPr="005444D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44DE">
        <w:rPr>
          <w:rFonts w:ascii="Arial" w:hAnsi="Arial" w:cs="Arial"/>
          <w:sz w:val="20"/>
          <w:szCs w:val="20"/>
        </w:rPr>
        <w:t>Zobowiązanie podmiotów udostępniających Wykonawcy zasoby w postępowaniu o udzielenie zamówienia publicznego pn.:</w:t>
      </w:r>
      <w:r w:rsidRPr="00894235">
        <w:rPr>
          <w:rFonts w:ascii="Arial" w:hAnsi="Arial" w:cs="Arial"/>
          <w:sz w:val="20"/>
          <w:szCs w:val="20"/>
        </w:rPr>
        <w:t xml:space="preserve"> </w:t>
      </w:r>
      <w:r w:rsidR="00EB0503" w:rsidRPr="00EB0503">
        <w:rPr>
          <w:rFonts w:ascii="Arial" w:hAnsi="Arial" w:cs="Arial"/>
          <w:b/>
          <w:sz w:val="20"/>
          <w:szCs w:val="20"/>
        </w:rPr>
        <w:t>Dostawa leków do magazynu apteki Szpitala św. Anny w Miechowie</w:t>
      </w:r>
      <w:r w:rsidR="00AA7E13">
        <w:rPr>
          <w:rFonts w:ascii="Arial" w:hAnsi="Arial" w:cs="Arial"/>
          <w:b/>
          <w:sz w:val="20"/>
          <w:szCs w:val="20"/>
        </w:rPr>
        <w:t>,</w:t>
      </w:r>
      <w:r w:rsidR="00894235" w:rsidRPr="00894235">
        <w:rPr>
          <w:rFonts w:ascii="Arial" w:hAnsi="Arial" w:cs="Arial"/>
          <w:sz w:val="20"/>
          <w:szCs w:val="20"/>
        </w:rPr>
        <w:t xml:space="preserve"> </w:t>
      </w:r>
      <w:r w:rsidRPr="005444DE">
        <w:rPr>
          <w:rFonts w:ascii="Arial" w:hAnsi="Arial" w:cs="Arial"/>
          <w:sz w:val="20"/>
          <w:szCs w:val="20"/>
        </w:rPr>
        <w:t>znak sprawy</w:t>
      </w:r>
      <w:r w:rsidR="00EB0503">
        <w:rPr>
          <w:rFonts w:ascii="Arial" w:hAnsi="Arial" w:cs="Arial"/>
          <w:sz w:val="20"/>
          <w:szCs w:val="20"/>
        </w:rPr>
        <w:t xml:space="preserve"> </w:t>
      </w:r>
      <w:r w:rsidR="00EE4811">
        <w:rPr>
          <w:rFonts w:ascii="Arial" w:hAnsi="Arial" w:cs="Arial"/>
          <w:sz w:val="20"/>
          <w:szCs w:val="20"/>
        </w:rPr>
        <w:t>30</w:t>
      </w:r>
      <w:r w:rsidRPr="005444DE">
        <w:rPr>
          <w:rFonts w:ascii="Arial" w:hAnsi="Arial" w:cs="Arial"/>
          <w:sz w:val="20"/>
          <w:szCs w:val="20"/>
        </w:rPr>
        <w:t>/P</w:t>
      </w:r>
      <w:r w:rsidR="000944CB">
        <w:rPr>
          <w:rFonts w:ascii="Arial" w:hAnsi="Arial" w:cs="Arial"/>
          <w:sz w:val="20"/>
          <w:szCs w:val="20"/>
        </w:rPr>
        <w:t>N</w:t>
      </w:r>
      <w:r w:rsidR="00EE4811">
        <w:rPr>
          <w:rFonts w:ascii="Arial" w:hAnsi="Arial" w:cs="Arial"/>
          <w:sz w:val="20"/>
          <w:szCs w:val="20"/>
        </w:rPr>
        <w:t>/2024</w:t>
      </w:r>
      <w:r w:rsidRPr="005444DE">
        <w:rPr>
          <w:rFonts w:ascii="Arial" w:hAnsi="Arial" w:cs="Arial"/>
          <w:sz w:val="20"/>
          <w:szCs w:val="20"/>
        </w:rPr>
        <w:t xml:space="preserve"> prowadzonego przez Szpital św. Anny w Miechowie.</w:t>
      </w:r>
    </w:p>
    <w:p w14:paraId="1EAE5ADE" w14:textId="77777777" w:rsidR="00B176CE" w:rsidRPr="005444D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DF9C612" w14:textId="64689268" w:rsidR="00B176CE" w:rsidRPr="005444D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44DE">
        <w:rPr>
          <w:rFonts w:ascii="Arial" w:hAnsi="Arial" w:cs="Arial"/>
          <w:sz w:val="20"/>
          <w:szCs w:val="20"/>
        </w:rPr>
        <w:t>Ja niżej podpisany, oświadczam, iż zobowiązuję</w:t>
      </w:r>
      <w:r w:rsidR="00172556" w:rsidRPr="005444DE">
        <w:rPr>
          <w:rFonts w:ascii="Arial" w:hAnsi="Arial" w:cs="Arial"/>
          <w:sz w:val="20"/>
          <w:szCs w:val="20"/>
        </w:rPr>
        <w:t xml:space="preserve"> się </w:t>
      </w:r>
      <w:r w:rsidRPr="005444DE">
        <w:rPr>
          <w:rFonts w:ascii="Arial" w:hAnsi="Arial" w:cs="Arial"/>
          <w:sz w:val="20"/>
          <w:szCs w:val="20"/>
        </w:rPr>
        <w:t>do oddania Wykonawcy____________________</w:t>
      </w:r>
    </w:p>
    <w:p w14:paraId="39B9A2A4" w14:textId="0CCA04BD" w:rsidR="00B176CE" w:rsidRPr="005444D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44DE">
        <w:rPr>
          <w:rFonts w:ascii="Arial" w:hAnsi="Arial" w:cs="Arial"/>
          <w:sz w:val="20"/>
          <w:szCs w:val="20"/>
        </w:rPr>
        <w:t>do dyspozycji zasoby potrzebne do realizacji w/w zamówienia lub podmiotowy środek dowodowy__________________________________( wskazać jaki) potwierdzający, że Wykonawca</w:t>
      </w:r>
    </w:p>
    <w:p w14:paraId="21A13729" w14:textId="77777777" w:rsidR="00B176CE" w:rsidRPr="005444D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44DE">
        <w:rPr>
          <w:rFonts w:ascii="Arial" w:hAnsi="Arial" w:cs="Arial"/>
          <w:sz w:val="20"/>
          <w:szCs w:val="20"/>
        </w:rPr>
        <w:t>realizując zamówienie, będzie dysponował niezbędnymi zasobami.</w:t>
      </w:r>
    </w:p>
    <w:p w14:paraId="2B39D2FE" w14:textId="77777777" w:rsidR="00B176CE" w:rsidRPr="005444D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0CDE19B" w14:textId="1F3FADFC" w:rsidR="00B176CE" w:rsidRPr="005444D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44DE">
        <w:rPr>
          <w:rFonts w:ascii="Arial" w:hAnsi="Arial" w:cs="Arial"/>
          <w:sz w:val="20"/>
          <w:szCs w:val="20"/>
        </w:rPr>
        <w:t>Dostęp do udostępnianych przeze mnie zasobów tj.________________________________________</w:t>
      </w:r>
    </w:p>
    <w:p w14:paraId="05451AFC" w14:textId="7A9C40C5" w:rsidR="00B176CE" w:rsidRPr="005444D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44DE">
        <w:rPr>
          <w:rFonts w:ascii="Arial" w:hAnsi="Arial" w:cs="Arial"/>
          <w:sz w:val="20"/>
          <w:szCs w:val="20"/>
        </w:rPr>
        <w:t>polegać będzie na __________________________________________________________________</w:t>
      </w:r>
    </w:p>
    <w:p w14:paraId="576DB835" w14:textId="6902629A" w:rsidR="00B176CE" w:rsidRPr="005444D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44DE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B8DA7C8" w14:textId="03EED8A9" w:rsidR="00B176CE" w:rsidRPr="005444D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44DE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04B92C46" w14:textId="77777777" w:rsidR="00172556" w:rsidRPr="005444DE" w:rsidRDefault="00172556" w:rsidP="00B176CE">
      <w:pPr>
        <w:jc w:val="both"/>
        <w:rPr>
          <w:rFonts w:ascii="Arial" w:hAnsi="Arial" w:cs="Arial"/>
          <w:sz w:val="20"/>
          <w:szCs w:val="20"/>
        </w:rPr>
      </w:pPr>
    </w:p>
    <w:p w14:paraId="56CAF226" w14:textId="4C3E1505" w:rsidR="00B176CE" w:rsidRPr="005444DE" w:rsidRDefault="00B176CE" w:rsidP="00B176CE">
      <w:pPr>
        <w:jc w:val="both"/>
        <w:rPr>
          <w:rFonts w:ascii="Arial" w:hAnsi="Arial" w:cs="Arial"/>
          <w:sz w:val="18"/>
          <w:szCs w:val="18"/>
        </w:rPr>
      </w:pPr>
      <w:r w:rsidRPr="005444DE">
        <w:rPr>
          <w:rFonts w:ascii="Arial" w:hAnsi="Arial" w:cs="Arial"/>
          <w:sz w:val="18"/>
          <w:szCs w:val="18"/>
        </w:rPr>
        <w:t xml:space="preserve">Należy określić : </w:t>
      </w:r>
    </w:p>
    <w:p w14:paraId="7CBCBF33" w14:textId="77777777" w:rsidR="00B176CE" w:rsidRPr="005444DE" w:rsidRDefault="00B176CE" w:rsidP="00B176CE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 w:rsidRPr="005444DE">
        <w:rPr>
          <w:rFonts w:ascii="Arial" w:hAnsi="Arial" w:cs="Arial"/>
          <w:sz w:val="18"/>
          <w:szCs w:val="18"/>
        </w:rPr>
        <w:t>zakres dostępnych wykonawcy zasobów podmiotu udostępniającego zasoby;</w:t>
      </w:r>
    </w:p>
    <w:p w14:paraId="64164CAE" w14:textId="77777777" w:rsidR="00B176CE" w:rsidRPr="005444DE" w:rsidRDefault="00B176CE" w:rsidP="00B176CE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 w:rsidRPr="005444DE">
        <w:rPr>
          <w:rFonts w:ascii="Arial" w:hAnsi="Arial" w:cs="Arial"/>
          <w:sz w:val="18"/>
          <w:szCs w:val="18"/>
        </w:rPr>
        <w:t>sposób i okres udostępnienia wykonawcy i wykorzystania przez niego zasobów podmiotu udostępniającego te zasoby przy wykonywaniu zamówienia;</w:t>
      </w:r>
    </w:p>
    <w:p w14:paraId="0F59F333" w14:textId="77DF4A9B" w:rsidR="00B176CE" w:rsidRPr="005444DE" w:rsidRDefault="00B176CE" w:rsidP="00B176CE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 w:rsidRPr="005444DE">
        <w:rPr>
          <w:rFonts w:ascii="Arial" w:hAnsi="Arial" w:cs="Arial"/>
          <w:sz w:val="18"/>
          <w:szCs w:val="18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08D3A2E7" w14:textId="25FD8D56" w:rsidR="00B176CE" w:rsidRPr="005444DE" w:rsidRDefault="00B176CE" w:rsidP="00B176CE">
      <w:pPr>
        <w:jc w:val="both"/>
        <w:rPr>
          <w:rFonts w:ascii="Arial" w:hAnsi="Arial" w:cs="Arial"/>
          <w:sz w:val="20"/>
          <w:szCs w:val="20"/>
        </w:rPr>
      </w:pPr>
    </w:p>
    <w:p w14:paraId="0B23E30E" w14:textId="77777777" w:rsidR="00172556" w:rsidRPr="005444DE" w:rsidRDefault="00172556" w:rsidP="00B176CE">
      <w:pPr>
        <w:jc w:val="both"/>
        <w:rPr>
          <w:rFonts w:ascii="Arial" w:hAnsi="Arial" w:cs="Arial"/>
          <w:sz w:val="20"/>
          <w:szCs w:val="20"/>
        </w:rPr>
      </w:pPr>
    </w:p>
    <w:p w14:paraId="6880ECF4" w14:textId="77777777" w:rsidR="00B176CE" w:rsidRPr="005444DE" w:rsidRDefault="00B176CE" w:rsidP="00B176CE">
      <w:pPr>
        <w:jc w:val="right"/>
        <w:rPr>
          <w:rFonts w:ascii="Arial" w:hAnsi="Arial" w:cs="Arial"/>
          <w:sz w:val="20"/>
          <w:szCs w:val="20"/>
        </w:rPr>
      </w:pPr>
      <w:bookmarkStart w:id="0" w:name="_Hlk65847966"/>
      <w:r w:rsidRPr="005444DE">
        <w:rPr>
          <w:rFonts w:ascii="Arial" w:hAnsi="Arial" w:cs="Arial"/>
          <w:sz w:val="20"/>
          <w:szCs w:val="20"/>
        </w:rPr>
        <w:t>___________________________________</w:t>
      </w:r>
    </w:p>
    <w:p w14:paraId="1DBFF7C6" w14:textId="77777777" w:rsidR="00F91A28" w:rsidRPr="005444DE" w:rsidRDefault="00F91A28" w:rsidP="00F91A28">
      <w:pPr>
        <w:ind w:left="4248" w:firstLine="708"/>
        <w:jc w:val="center"/>
        <w:rPr>
          <w:rFonts w:ascii="Arial" w:hAnsi="Arial" w:cs="Arial"/>
          <w:sz w:val="18"/>
          <w:szCs w:val="18"/>
        </w:rPr>
      </w:pPr>
      <w:r w:rsidRPr="005444DE">
        <w:rPr>
          <w:rFonts w:ascii="Arial" w:hAnsi="Arial" w:cs="Arial"/>
          <w:sz w:val="18"/>
          <w:szCs w:val="18"/>
        </w:rPr>
        <w:t xml:space="preserve">podpis </w:t>
      </w:r>
      <w:r>
        <w:rPr>
          <w:rFonts w:ascii="Arial" w:hAnsi="Arial" w:cs="Arial"/>
          <w:sz w:val="18"/>
          <w:szCs w:val="18"/>
        </w:rPr>
        <w:t>elektroniczny</w:t>
      </w:r>
    </w:p>
    <w:p w14:paraId="26CA4EBB" w14:textId="257BE9AA" w:rsidR="00B176CE" w:rsidRPr="005444DE" w:rsidRDefault="00B176CE" w:rsidP="00172556">
      <w:pPr>
        <w:ind w:left="4248" w:firstLine="708"/>
        <w:jc w:val="center"/>
        <w:rPr>
          <w:rFonts w:ascii="Arial" w:hAnsi="Arial" w:cs="Arial"/>
          <w:sz w:val="18"/>
          <w:szCs w:val="18"/>
        </w:rPr>
      </w:pPr>
    </w:p>
    <w:bookmarkEnd w:id="0"/>
    <w:p w14:paraId="7A7E7C10" w14:textId="77777777" w:rsidR="00B176CE" w:rsidRPr="005444DE" w:rsidRDefault="00B176CE" w:rsidP="00B176CE">
      <w:pPr>
        <w:jc w:val="both"/>
        <w:rPr>
          <w:rFonts w:ascii="Arial" w:hAnsi="Arial" w:cs="Arial"/>
          <w:sz w:val="20"/>
          <w:szCs w:val="20"/>
        </w:rPr>
      </w:pPr>
    </w:p>
    <w:p w14:paraId="616A6760" w14:textId="77777777" w:rsidR="00B176CE" w:rsidRPr="005444D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44DE">
        <w:rPr>
          <w:rFonts w:ascii="Arial" w:hAnsi="Arial" w:cs="Arial"/>
          <w:sz w:val="20"/>
          <w:szCs w:val="20"/>
        </w:rPr>
        <w:t xml:space="preserve">Zgodnie z art. 118 ust. 4 </w:t>
      </w:r>
      <w:proofErr w:type="spellStart"/>
      <w:r w:rsidRPr="005444DE">
        <w:rPr>
          <w:rFonts w:ascii="Arial" w:hAnsi="Arial" w:cs="Arial"/>
          <w:sz w:val="20"/>
          <w:szCs w:val="20"/>
        </w:rPr>
        <w:t>Pzp</w:t>
      </w:r>
      <w:proofErr w:type="spellEnd"/>
      <w:r w:rsidRPr="005444DE">
        <w:rPr>
          <w:rFonts w:ascii="Arial" w:hAnsi="Arial" w:cs="Arial"/>
          <w:sz w:val="20"/>
          <w:szCs w:val="20"/>
        </w:rPr>
        <w:t>: Zobowiązanie podmiotu udostępniającego zasoby musi potwierdzać, że</w:t>
      </w:r>
    </w:p>
    <w:p w14:paraId="62852969" w14:textId="3A8C3422" w:rsidR="00B176CE" w:rsidRPr="005444D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44DE">
        <w:rPr>
          <w:rFonts w:ascii="Arial" w:hAnsi="Arial" w:cs="Arial"/>
          <w:sz w:val="20"/>
          <w:szCs w:val="20"/>
        </w:rPr>
        <w:t>stosunek łączący wykonawcę z podmiotami udostępniającymi zasoby gwarantuje rzeczywisty dostęp</w:t>
      </w:r>
      <w:r w:rsidR="00172556" w:rsidRPr="005444DE">
        <w:rPr>
          <w:rFonts w:ascii="Arial" w:hAnsi="Arial" w:cs="Arial"/>
          <w:sz w:val="20"/>
          <w:szCs w:val="20"/>
        </w:rPr>
        <w:t xml:space="preserve"> </w:t>
      </w:r>
      <w:r w:rsidRPr="005444DE">
        <w:rPr>
          <w:rFonts w:ascii="Arial" w:hAnsi="Arial" w:cs="Arial"/>
          <w:sz w:val="20"/>
          <w:szCs w:val="20"/>
        </w:rPr>
        <w:t>do tych zasobów</w:t>
      </w:r>
    </w:p>
    <w:p w14:paraId="76B90B7E" w14:textId="53C52FAA" w:rsidR="00172556" w:rsidRDefault="00172556" w:rsidP="00172556">
      <w:pPr>
        <w:rPr>
          <w:rFonts w:ascii="Arial" w:hAnsi="Arial" w:cs="Arial"/>
          <w:sz w:val="20"/>
          <w:szCs w:val="20"/>
        </w:rPr>
      </w:pPr>
    </w:p>
    <w:p w14:paraId="3CDCE474" w14:textId="77777777" w:rsidR="00BD32FA" w:rsidRDefault="00BD32FA" w:rsidP="00172556">
      <w:pPr>
        <w:rPr>
          <w:rFonts w:ascii="Arial" w:hAnsi="Arial" w:cs="Arial"/>
          <w:sz w:val="20"/>
          <w:szCs w:val="20"/>
        </w:rPr>
      </w:pPr>
    </w:p>
    <w:p w14:paraId="4EC25DAE" w14:textId="77777777" w:rsidR="00EE4811" w:rsidRPr="005444DE" w:rsidRDefault="00EE4811" w:rsidP="00172556">
      <w:pPr>
        <w:rPr>
          <w:rFonts w:ascii="Arial" w:hAnsi="Arial" w:cs="Arial"/>
          <w:sz w:val="20"/>
          <w:szCs w:val="20"/>
        </w:rPr>
      </w:pPr>
    </w:p>
    <w:p w14:paraId="33FAE207" w14:textId="77777777" w:rsidR="00172556" w:rsidRPr="005444DE" w:rsidRDefault="00172556" w:rsidP="00172556">
      <w:pPr>
        <w:jc w:val="right"/>
        <w:rPr>
          <w:rFonts w:ascii="Arial" w:hAnsi="Arial" w:cs="Arial"/>
          <w:sz w:val="20"/>
          <w:szCs w:val="20"/>
        </w:rPr>
      </w:pPr>
      <w:r w:rsidRPr="005444DE">
        <w:rPr>
          <w:rFonts w:ascii="Arial" w:hAnsi="Arial" w:cs="Arial"/>
          <w:sz w:val="20"/>
          <w:szCs w:val="20"/>
        </w:rPr>
        <w:lastRenderedPageBreak/>
        <w:t>Załącznik nr 4 do SWZ</w:t>
      </w:r>
    </w:p>
    <w:p w14:paraId="3ABDE6C2" w14:textId="77777777" w:rsidR="00172556" w:rsidRPr="005444DE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24A6D81" w14:textId="77777777" w:rsidR="00172556" w:rsidRPr="005444DE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444DE">
        <w:rPr>
          <w:rFonts w:ascii="Arial" w:eastAsia="Times New Roman" w:hAnsi="Arial" w:cs="Arial"/>
          <w:b/>
          <w:sz w:val="24"/>
          <w:szCs w:val="24"/>
          <w:lang w:eastAsia="pl-PL"/>
        </w:rPr>
        <w:t>OŚWIADCZENIE</w:t>
      </w:r>
    </w:p>
    <w:p w14:paraId="1C57BD37" w14:textId="77777777" w:rsidR="00172556" w:rsidRPr="005444DE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D02A82A" w14:textId="77777777" w:rsidR="00172556" w:rsidRPr="005444DE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444D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zakresie art. 108 ust. 1 pkt 5 ustawy </w:t>
      </w:r>
      <w:proofErr w:type="spellStart"/>
      <w:r w:rsidRPr="005444DE">
        <w:rPr>
          <w:rFonts w:ascii="Arial" w:eastAsia="Times New Roman" w:hAnsi="Arial" w:cs="Arial"/>
          <w:b/>
          <w:sz w:val="20"/>
          <w:szCs w:val="20"/>
          <w:lang w:eastAsia="pl-PL"/>
        </w:rPr>
        <w:t>Pzp</w:t>
      </w:r>
      <w:proofErr w:type="spellEnd"/>
    </w:p>
    <w:p w14:paraId="19FA5483" w14:textId="77777777" w:rsidR="00172556" w:rsidRPr="005444DE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444DE">
        <w:rPr>
          <w:rFonts w:ascii="Arial" w:eastAsia="Times New Roman" w:hAnsi="Arial" w:cs="Arial"/>
          <w:b/>
          <w:sz w:val="20"/>
          <w:szCs w:val="20"/>
          <w:lang w:eastAsia="pl-PL"/>
        </w:rPr>
        <w:t>braku o przynależności do grupy kapitałowej</w:t>
      </w:r>
    </w:p>
    <w:p w14:paraId="3388E5CE" w14:textId="690074BB" w:rsidR="00172556" w:rsidRPr="005444DE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444DE">
        <w:rPr>
          <w:rFonts w:ascii="Arial" w:eastAsia="Times New Roman" w:hAnsi="Arial" w:cs="Arial"/>
          <w:b/>
          <w:sz w:val="20"/>
          <w:szCs w:val="20"/>
          <w:lang w:eastAsia="pl-PL"/>
        </w:rPr>
        <w:t>w postępowaniu o udzielenie zamówienia publicznego</w:t>
      </w:r>
      <w:r w:rsidR="006C5A73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14:paraId="25E4DCDD" w14:textId="5722B181" w:rsidR="00172556" w:rsidRPr="005444DE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71F0368" w14:textId="77777777" w:rsidR="00172556" w:rsidRPr="005444DE" w:rsidRDefault="00172556" w:rsidP="00172556">
      <w:pPr>
        <w:widowControl w:val="0"/>
        <w:autoSpaceDE w:val="0"/>
        <w:autoSpaceDN w:val="0"/>
        <w:spacing w:before="120"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vertAlign w:val="superscript"/>
          <w:lang w:eastAsia="pl-PL"/>
        </w:rPr>
      </w:pPr>
    </w:p>
    <w:p w14:paraId="6BD2614E" w14:textId="77777777" w:rsidR="00172556" w:rsidRPr="005444DE" w:rsidRDefault="00172556" w:rsidP="00172556">
      <w:pPr>
        <w:pBdr>
          <w:bottom w:val="single" w:sz="12" w:space="1" w:color="auto"/>
        </w:pBd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0EBD3D8" w14:textId="77777777" w:rsidR="00172556" w:rsidRPr="005444DE" w:rsidRDefault="00172556" w:rsidP="00172556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444DE">
        <w:rPr>
          <w:rFonts w:ascii="Arial" w:eastAsia="Times New Roman" w:hAnsi="Arial" w:cs="Arial"/>
          <w:sz w:val="20"/>
          <w:szCs w:val="20"/>
          <w:lang w:eastAsia="pl-PL"/>
        </w:rPr>
        <w:t>Nazwa (firma)/Imię i nazwisko , adres Wykonawcy</w:t>
      </w:r>
    </w:p>
    <w:p w14:paraId="722AA529" w14:textId="77777777" w:rsidR="00172556" w:rsidRPr="005444DE" w:rsidRDefault="00172556" w:rsidP="00172556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90F0FBA" w14:textId="2F2E3A50" w:rsidR="00172556" w:rsidRPr="005444DE" w:rsidRDefault="00172556" w:rsidP="00172556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44DE">
        <w:rPr>
          <w:rFonts w:ascii="Arial" w:eastAsia="Times New Roman" w:hAnsi="Arial" w:cs="Arial"/>
          <w:sz w:val="20"/>
          <w:szCs w:val="20"/>
          <w:lang w:eastAsia="pl-PL"/>
        </w:rPr>
        <w:t xml:space="preserve">Składając ofertę w postępowaniu prowadzonym w trybie </w:t>
      </w:r>
      <w:r w:rsidR="000C2CE0">
        <w:rPr>
          <w:rFonts w:ascii="Arial" w:eastAsia="Times New Roman" w:hAnsi="Arial" w:cs="Arial"/>
          <w:sz w:val="20"/>
          <w:szCs w:val="20"/>
          <w:lang w:eastAsia="pl-PL"/>
        </w:rPr>
        <w:t>przetargu nieograniczonego</w:t>
      </w:r>
      <w:r w:rsidRPr="005444DE">
        <w:rPr>
          <w:rFonts w:ascii="Arial" w:eastAsia="Times New Roman" w:hAnsi="Arial" w:cs="Arial"/>
          <w:sz w:val="20"/>
          <w:szCs w:val="20"/>
          <w:lang w:eastAsia="pl-PL"/>
        </w:rPr>
        <w:t xml:space="preserve"> pn.: </w:t>
      </w:r>
      <w:r w:rsidR="00EE4811">
        <w:rPr>
          <w:rFonts w:ascii="Arial" w:hAnsi="Arial" w:cs="Arial"/>
          <w:b/>
          <w:sz w:val="20"/>
          <w:szCs w:val="20"/>
        </w:rPr>
        <w:t>30</w:t>
      </w:r>
      <w:r w:rsidRPr="005444DE">
        <w:rPr>
          <w:rFonts w:ascii="Arial" w:hAnsi="Arial" w:cs="Arial"/>
          <w:b/>
          <w:sz w:val="20"/>
          <w:szCs w:val="20"/>
        </w:rPr>
        <w:t>/P</w:t>
      </w:r>
      <w:r w:rsidR="000944CB">
        <w:rPr>
          <w:rFonts w:ascii="Arial" w:hAnsi="Arial" w:cs="Arial"/>
          <w:b/>
          <w:sz w:val="20"/>
          <w:szCs w:val="20"/>
        </w:rPr>
        <w:t>N</w:t>
      </w:r>
      <w:r w:rsidR="00EE4811">
        <w:rPr>
          <w:rFonts w:ascii="Arial" w:hAnsi="Arial" w:cs="Arial"/>
          <w:b/>
          <w:sz w:val="20"/>
          <w:szCs w:val="20"/>
        </w:rPr>
        <w:t xml:space="preserve">/2024 </w:t>
      </w:r>
      <w:r w:rsidR="00EB0503" w:rsidRPr="00EB0503">
        <w:rPr>
          <w:rFonts w:ascii="Arial" w:hAnsi="Arial" w:cs="Arial"/>
          <w:b/>
          <w:sz w:val="20"/>
          <w:szCs w:val="20"/>
        </w:rPr>
        <w:t xml:space="preserve">Dostawa leków do magazynu apteki Szpitala św. Anny w Miechowie </w:t>
      </w:r>
      <w:r w:rsidRPr="005444DE">
        <w:rPr>
          <w:rFonts w:ascii="Arial" w:eastAsia="Times New Roman" w:hAnsi="Arial" w:cs="Arial"/>
          <w:sz w:val="20"/>
          <w:szCs w:val="20"/>
          <w:lang w:eastAsia="pl-PL"/>
        </w:rPr>
        <w:t>oświadczam/y, że:</w:t>
      </w:r>
    </w:p>
    <w:p w14:paraId="01DB454A" w14:textId="782512BA" w:rsidR="00172556" w:rsidRPr="005444DE" w:rsidRDefault="00172556" w:rsidP="0017255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20" w:lineRule="atLeast"/>
        <w:ind w:left="425" w:right="-142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5444D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sym w:font="Symbol" w:char="F07F"/>
      </w:r>
      <w:r w:rsidRPr="005444D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   Przynależę do tej samej grupy kapitałowej</w:t>
      </w:r>
      <w:r w:rsidRPr="005444DE">
        <w:rPr>
          <w:rFonts w:ascii="Arial" w:eastAsia="Times New Roman" w:hAnsi="Arial" w:cs="Arial"/>
          <w:sz w:val="20"/>
          <w:szCs w:val="20"/>
          <w:lang w:eastAsia="pl-PL"/>
        </w:rPr>
        <w:t xml:space="preserve"> w rozumieniu ustawy z dnia 16 lutego 2007 r. o ochr</w:t>
      </w:r>
      <w:r w:rsidR="00EE4811">
        <w:rPr>
          <w:rFonts w:ascii="Arial" w:eastAsia="Times New Roman" w:hAnsi="Arial" w:cs="Arial"/>
          <w:sz w:val="20"/>
          <w:szCs w:val="20"/>
          <w:lang w:eastAsia="pl-PL"/>
        </w:rPr>
        <w:t xml:space="preserve">onie konkurencji i konsumentów </w:t>
      </w:r>
      <w:r w:rsidR="00EE4811">
        <w:rPr>
          <w:rFonts w:ascii="Arial" w:hAnsi="Arial" w:cs="Arial"/>
          <w:sz w:val="20"/>
          <w:szCs w:val="20"/>
          <w:shd w:val="clear" w:color="auto" w:fill="FFFFFF"/>
        </w:rPr>
        <w:t>(</w:t>
      </w:r>
      <w:proofErr w:type="spellStart"/>
      <w:r w:rsidR="00EE4811">
        <w:rPr>
          <w:rFonts w:ascii="Arial" w:hAnsi="Arial" w:cs="Arial"/>
          <w:sz w:val="20"/>
          <w:szCs w:val="20"/>
          <w:shd w:val="clear" w:color="auto" w:fill="FFFFFF"/>
        </w:rPr>
        <w:t>t.j</w:t>
      </w:r>
      <w:proofErr w:type="spellEnd"/>
      <w:r w:rsidR="00EE4811">
        <w:rPr>
          <w:rFonts w:ascii="Arial" w:hAnsi="Arial" w:cs="Arial"/>
          <w:sz w:val="20"/>
          <w:szCs w:val="20"/>
          <w:shd w:val="clear" w:color="auto" w:fill="FFFFFF"/>
        </w:rPr>
        <w:t>. Dz. U. z 2023</w:t>
      </w:r>
      <w:r w:rsidR="00EE4811" w:rsidRPr="00F91645">
        <w:rPr>
          <w:rFonts w:ascii="Arial" w:hAnsi="Arial" w:cs="Arial"/>
          <w:sz w:val="20"/>
          <w:szCs w:val="20"/>
          <w:shd w:val="clear" w:color="auto" w:fill="FFFFFF"/>
        </w:rPr>
        <w:t xml:space="preserve"> r. poz. </w:t>
      </w:r>
      <w:r w:rsidR="00EE4811">
        <w:rPr>
          <w:rFonts w:ascii="Arial" w:hAnsi="Arial" w:cs="Arial"/>
          <w:sz w:val="20"/>
          <w:szCs w:val="20"/>
          <w:shd w:val="clear" w:color="auto" w:fill="FFFFFF"/>
        </w:rPr>
        <w:t xml:space="preserve">1689 a </w:t>
      </w:r>
      <w:proofErr w:type="spellStart"/>
      <w:r w:rsidR="00EE4811">
        <w:rPr>
          <w:rFonts w:ascii="Arial" w:hAnsi="Arial" w:cs="Arial"/>
          <w:sz w:val="20"/>
          <w:szCs w:val="20"/>
          <w:shd w:val="clear" w:color="auto" w:fill="FFFFFF"/>
        </w:rPr>
        <w:t>póżn</w:t>
      </w:r>
      <w:proofErr w:type="spellEnd"/>
      <w:r w:rsidR="00EE4811">
        <w:rPr>
          <w:rFonts w:ascii="Arial" w:hAnsi="Arial" w:cs="Arial"/>
          <w:sz w:val="20"/>
          <w:szCs w:val="20"/>
          <w:shd w:val="clear" w:color="auto" w:fill="FFFFFF"/>
        </w:rPr>
        <w:t>. zm.</w:t>
      </w:r>
      <w:r w:rsidR="00EE4811" w:rsidRPr="00F91645">
        <w:rPr>
          <w:rFonts w:ascii="Arial" w:hAnsi="Arial" w:cs="Arial"/>
          <w:sz w:val="20"/>
          <w:szCs w:val="20"/>
          <w:shd w:val="clear" w:color="auto" w:fill="FFFFFF"/>
        </w:rPr>
        <w:t>).</w:t>
      </w:r>
      <w:r w:rsidR="00EE4811" w:rsidRPr="00F91645">
        <w:rPr>
          <w:rFonts w:ascii="Arial" w:hAnsi="Arial" w:cs="Arial"/>
          <w:sz w:val="20"/>
          <w:szCs w:val="20"/>
          <w:lang w:eastAsia="pl-PL"/>
        </w:rPr>
        <w:t>:</w:t>
      </w:r>
    </w:p>
    <w:p w14:paraId="53FDDEE1" w14:textId="77777777" w:rsidR="00172556" w:rsidRPr="005444DE" w:rsidRDefault="00172556" w:rsidP="00172556">
      <w:pPr>
        <w:widowControl w:val="0"/>
        <w:autoSpaceDE w:val="0"/>
        <w:autoSpaceDN w:val="0"/>
        <w:adjustRightInd w:val="0"/>
        <w:spacing w:after="0" w:line="320" w:lineRule="atLeast"/>
        <w:ind w:left="425" w:right="-142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4705"/>
        <w:gridCol w:w="3499"/>
      </w:tblGrid>
      <w:tr w:rsidR="00172556" w:rsidRPr="005444DE" w14:paraId="054EEF96" w14:textId="77777777" w:rsidTr="005444DE">
        <w:trPr>
          <w:trHeight w:val="86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D5C4404" w14:textId="77777777" w:rsidR="00172556" w:rsidRPr="005444DE" w:rsidRDefault="00172556" w:rsidP="005444DE">
            <w:pPr>
              <w:widowControl w:val="0"/>
              <w:autoSpaceDE w:val="0"/>
              <w:autoSpaceDN w:val="0"/>
              <w:spacing w:after="0" w:line="3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444D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7AA3BF8" w14:textId="77777777" w:rsidR="00172556" w:rsidRPr="005444DE" w:rsidRDefault="00172556" w:rsidP="005444D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444D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podmiotu wchodzącego w skład tej samej grupy kapitałowej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8CB963A" w14:textId="77777777" w:rsidR="00172556" w:rsidRPr="005444DE" w:rsidRDefault="00172556" w:rsidP="005444DE">
            <w:pPr>
              <w:widowControl w:val="0"/>
              <w:autoSpaceDE w:val="0"/>
              <w:autoSpaceDN w:val="0"/>
              <w:spacing w:after="0" w:line="3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444D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podmiotu</w:t>
            </w:r>
          </w:p>
        </w:tc>
      </w:tr>
      <w:tr w:rsidR="00172556" w:rsidRPr="005444DE" w14:paraId="6BB3F959" w14:textId="77777777" w:rsidTr="005444D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1007" w14:textId="77777777" w:rsidR="00172556" w:rsidRPr="005444DE" w:rsidRDefault="00172556" w:rsidP="005444DE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44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C1C5" w14:textId="77777777" w:rsidR="00172556" w:rsidRPr="005444DE" w:rsidRDefault="00172556" w:rsidP="005444DE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8B9E" w14:textId="77777777" w:rsidR="00172556" w:rsidRPr="005444DE" w:rsidRDefault="00172556" w:rsidP="005444DE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72556" w:rsidRPr="005444DE" w14:paraId="036EF1B0" w14:textId="77777777" w:rsidTr="005444D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BA13" w14:textId="77777777" w:rsidR="00172556" w:rsidRPr="005444DE" w:rsidRDefault="00172556" w:rsidP="005444DE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44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56BA" w14:textId="77777777" w:rsidR="00172556" w:rsidRPr="005444DE" w:rsidRDefault="00172556" w:rsidP="005444DE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DFBB" w14:textId="77777777" w:rsidR="00172556" w:rsidRPr="005444DE" w:rsidRDefault="00172556" w:rsidP="005444DE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72556" w:rsidRPr="005444DE" w14:paraId="7DE086C6" w14:textId="77777777" w:rsidTr="005444D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9DDD" w14:textId="77777777" w:rsidR="00172556" w:rsidRPr="005444DE" w:rsidRDefault="00172556" w:rsidP="005444DE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44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1894" w14:textId="77777777" w:rsidR="00172556" w:rsidRPr="005444DE" w:rsidRDefault="00172556" w:rsidP="005444DE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B1D1" w14:textId="77777777" w:rsidR="00172556" w:rsidRPr="005444DE" w:rsidRDefault="00172556" w:rsidP="005444DE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299F50B1" w14:textId="77777777" w:rsidR="00172556" w:rsidRPr="005444DE" w:rsidRDefault="00172556" w:rsidP="00172556">
      <w:pPr>
        <w:widowControl w:val="0"/>
        <w:autoSpaceDE w:val="0"/>
        <w:autoSpaceDN w:val="0"/>
        <w:spacing w:after="0" w:line="32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44DE">
        <w:rPr>
          <w:rFonts w:ascii="Arial" w:eastAsia="Times New Roman" w:hAnsi="Arial" w:cs="Arial"/>
          <w:sz w:val="20"/>
          <w:szCs w:val="20"/>
          <w:lang w:eastAsia="pl-PL"/>
        </w:rPr>
        <w:t xml:space="preserve">oraz składam wraz z oświadczeniem dokumenty bądź informacje potwierdzające, że powiązania </w:t>
      </w:r>
      <w:r w:rsidRPr="005444DE">
        <w:rPr>
          <w:rFonts w:ascii="Arial" w:eastAsia="Times New Roman" w:hAnsi="Arial" w:cs="Arial"/>
          <w:sz w:val="20"/>
          <w:szCs w:val="20"/>
          <w:lang w:eastAsia="pl-PL"/>
        </w:rPr>
        <w:br/>
        <w:t>z innym Wykonawcą nie prowadzą do zakłócenia konkurencji w postępowaniu.</w:t>
      </w:r>
    </w:p>
    <w:p w14:paraId="5FE76C64" w14:textId="77777777" w:rsidR="00172556" w:rsidRPr="005444DE" w:rsidRDefault="00172556" w:rsidP="0017255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C362D37" w14:textId="77777777" w:rsidR="00172556" w:rsidRPr="005444DE" w:rsidRDefault="00172556" w:rsidP="0017255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5717E9B" w14:textId="77777777" w:rsidR="00172556" w:rsidRPr="005444DE" w:rsidRDefault="00172556" w:rsidP="0017255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E12E229" w14:textId="77777777" w:rsidR="00172556" w:rsidRPr="005444DE" w:rsidRDefault="00172556" w:rsidP="0017255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57B47A4" w14:textId="77777777" w:rsidR="00172556" w:rsidRPr="005444DE" w:rsidRDefault="00000000" w:rsidP="00172556">
      <w:pPr>
        <w:widowControl w:val="0"/>
        <w:autoSpaceDE w:val="0"/>
        <w:autoSpaceDN w:val="0"/>
        <w:spacing w:after="120" w:line="380" w:lineRule="atLeast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pict w14:anchorId="6478509A">
          <v:rect id="_x0000_i1025" style="width:453.6pt;height:1.5pt" o:hralign="center" o:hrstd="t" o:hr="t" fillcolor="#a0a0a0" stroked="f"/>
        </w:pict>
      </w:r>
    </w:p>
    <w:p w14:paraId="55782516" w14:textId="77777777" w:rsidR="00172556" w:rsidRPr="005444DE" w:rsidRDefault="00172556" w:rsidP="0017255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90" w:after="120" w:line="360" w:lineRule="atLeast"/>
        <w:ind w:hanging="446"/>
        <w:jc w:val="both"/>
        <w:textAlignment w:val="baseline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5444D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sym w:font="Symbol" w:char="F07F"/>
      </w:r>
      <w:r w:rsidRPr="005444D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     Nie przynależę do tej samej grupy kapitałowej.</w:t>
      </w:r>
    </w:p>
    <w:p w14:paraId="7D3393E8" w14:textId="77777777" w:rsidR="00172556" w:rsidRPr="005444DE" w:rsidRDefault="00172556" w:rsidP="00172556">
      <w:pPr>
        <w:rPr>
          <w:rFonts w:ascii="Arial" w:hAnsi="Arial" w:cs="Arial"/>
          <w:b/>
          <w:sz w:val="20"/>
          <w:szCs w:val="20"/>
        </w:rPr>
      </w:pPr>
    </w:p>
    <w:p w14:paraId="6A768F0E" w14:textId="77777777" w:rsidR="00825CD8" w:rsidRPr="005444DE" w:rsidRDefault="00825CD8" w:rsidP="00825CD8">
      <w:pPr>
        <w:ind w:left="6372"/>
        <w:rPr>
          <w:rFonts w:ascii="Arial" w:hAnsi="Arial" w:cs="Arial"/>
        </w:rPr>
      </w:pPr>
    </w:p>
    <w:p w14:paraId="7997CB38" w14:textId="77777777" w:rsidR="00825CD8" w:rsidRPr="005444DE" w:rsidRDefault="00825CD8" w:rsidP="00E1151F">
      <w:pPr>
        <w:rPr>
          <w:rFonts w:ascii="Arial" w:hAnsi="Arial" w:cs="Arial"/>
        </w:rPr>
      </w:pPr>
    </w:p>
    <w:p w14:paraId="2C723E9F" w14:textId="77777777" w:rsidR="00E1151F" w:rsidRPr="005444DE" w:rsidRDefault="00E1151F" w:rsidP="00E1151F">
      <w:pPr>
        <w:jc w:val="right"/>
        <w:rPr>
          <w:rFonts w:ascii="Arial" w:hAnsi="Arial" w:cs="Arial"/>
          <w:sz w:val="20"/>
          <w:szCs w:val="20"/>
        </w:rPr>
      </w:pPr>
      <w:r w:rsidRPr="005444DE">
        <w:rPr>
          <w:rFonts w:ascii="Arial" w:hAnsi="Arial" w:cs="Arial"/>
          <w:sz w:val="20"/>
          <w:szCs w:val="20"/>
        </w:rPr>
        <w:t>___________________________________</w:t>
      </w:r>
    </w:p>
    <w:p w14:paraId="35D919C0" w14:textId="77777777" w:rsidR="00E1151F" w:rsidRPr="005444DE" w:rsidRDefault="00E1151F" w:rsidP="00E1151F">
      <w:pPr>
        <w:ind w:left="4248" w:firstLine="708"/>
        <w:jc w:val="center"/>
        <w:rPr>
          <w:rFonts w:ascii="Arial" w:hAnsi="Arial" w:cs="Arial"/>
          <w:sz w:val="18"/>
          <w:szCs w:val="18"/>
        </w:rPr>
      </w:pPr>
      <w:r w:rsidRPr="005444DE">
        <w:rPr>
          <w:rFonts w:ascii="Arial" w:hAnsi="Arial" w:cs="Arial"/>
          <w:sz w:val="18"/>
          <w:szCs w:val="18"/>
        </w:rPr>
        <w:t xml:space="preserve">podpis </w:t>
      </w:r>
    </w:p>
    <w:p w14:paraId="76772341" w14:textId="77777777" w:rsidR="006C5A73" w:rsidRPr="006C5A73" w:rsidRDefault="006C5A73" w:rsidP="006C5A73">
      <w:pPr>
        <w:widowControl w:val="0"/>
        <w:autoSpaceDE w:val="0"/>
        <w:autoSpaceDN w:val="0"/>
        <w:spacing w:before="120"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vertAlign w:val="superscript"/>
          <w:lang w:eastAsia="pl-PL"/>
        </w:rPr>
      </w:pPr>
      <w:r w:rsidRPr="006C5A73">
        <w:rPr>
          <w:rFonts w:ascii="Arial" w:eastAsia="Times New Roman" w:hAnsi="Arial" w:cs="Arial"/>
          <w:b/>
          <w:color w:val="000000"/>
          <w:sz w:val="24"/>
          <w:szCs w:val="24"/>
          <w:u w:val="single"/>
          <w:vertAlign w:val="superscript"/>
          <w:lang w:eastAsia="pl-PL"/>
        </w:rPr>
        <w:t>*UWAGA: należy wypełnić pkt 1 lub 2 i zaznaczyć odpowiedni kwadrat.</w:t>
      </w:r>
    </w:p>
    <w:p w14:paraId="4F5C27AB" w14:textId="1B7FCA2F" w:rsidR="00825CD8" w:rsidRDefault="00825CD8" w:rsidP="00825CD8">
      <w:pPr>
        <w:ind w:left="6372"/>
        <w:rPr>
          <w:rFonts w:ascii="Arial" w:hAnsi="Arial" w:cs="Arial"/>
        </w:rPr>
      </w:pPr>
    </w:p>
    <w:p w14:paraId="107C2C9E" w14:textId="77777777" w:rsidR="00EE4811" w:rsidRPr="005444DE" w:rsidRDefault="00EE4811" w:rsidP="00825CD8">
      <w:pPr>
        <w:ind w:left="6372"/>
        <w:rPr>
          <w:rFonts w:ascii="Arial" w:hAnsi="Arial" w:cs="Arial"/>
        </w:rPr>
      </w:pPr>
    </w:p>
    <w:p w14:paraId="43D76854" w14:textId="77C6E971" w:rsidR="000944CB" w:rsidRPr="001C2830" w:rsidRDefault="000944CB" w:rsidP="000944CB">
      <w:pPr>
        <w:tabs>
          <w:tab w:val="right" w:pos="9356"/>
        </w:tabs>
        <w:jc w:val="right"/>
        <w:rPr>
          <w:rFonts w:ascii="Arial" w:hAnsi="Arial" w:cs="Arial"/>
          <w:bCs/>
          <w:sz w:val="20"/>
          <w:szCs w:val="20"/>
        </w:rPr>
      </w:pPr>
      <w:r w:rsidRPr="001C2830">
        <w:rPr>
          <w:rFonts w:ascii="Arial" w:hAnsi="Arial" w:cs="Arial"/>
          <w:bCs/>
          <w:sz w:val="20"/>
          <w:szCs w:val="20"/>
        </w:rPr>
        <w:lastRenderedPageBreak/>
        <w:t>Załącznik nr 6 do SWZ</w:t>
      </w:r>
    </w:p>
    <w:p w14:paraId="4C4570D2" w14:textId="4FB29EE2" w:rsidR="002E2FD1" w:rsidRPr="00D8788E" w:rsidRDefault="0061485C" w:rsidP="00D8788E">
      <w:pPr>
        <w:pStyle w:val="Nagwek2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Nr sprawy: </w:t>
      </w:r>
      <w:r w:rsidR="00EE4811">
        <w:rPr>
          <w:rFonts w:ascii="Arial" w:hAnsi="Arial" w:cs="Arial"/>
          <w:b/>
          <w:bCs/>
          <w:color w:val="auto"/>
          <w:sz w:val="20"/>
          <w:szCs w:val="20"/>
        </w:rPr>
        <w:t>30/PN/2024</w:t>
      </w:r>
    </w:p>
    <w:p w14:paraId="736B512C" w14:textId="77777777" w:rsidR="000944CB" w:rsidRPr="001C2830" w:rsidRDefault="000944CB" w:rsidP="000944CB">
      <w:pPr>
        <w:rPr>
          <w:rFonts w:ascii="Arial" w:hAnsi="Arial" w:cs="Arial"/>
          <w:sz w:val="20"/>
          <w:szCs w:val="20"/>
        </w:rPr>
      </w:pPr>
      <w:r w:rsidRPr="001C2830">
        <w:rPr>
          <w:rFonts w:ascii="Arial" w:hAnsi="Arial" w:cs="Arial"/>
          <w:sz w:val="20"/>
          <w:szCs w:val="20"/>
        </w:rPr>
        <w:t>Wykonawca:</w:t>
      </w:r>
    </w:p>
    <w:p w14:paraId="7715EE68" w14:textId="77777777" w:rsidR="000944CB" w:rsidRPr="001C2830" w:rsidRDefault="000944CB" w:rsidP="000944CB">
      <w:pPr>
        <w:rPr>
          <w:rFonts w:ascii="Arial" w:hAnsi="Arial" w:cs="Arial"/>
          <w:sz w:val="20"/>
          <w:szCs w:val="20"/>
        </w:rPr>
      </w:pPr>
      <w:r w:rsidRPr="001C2830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1F67FB80" w14:textId="77777777" w:rsidR="000944CB" w:rsidRPr="001C2830" w:rsidRDefault="000944CB" w:rsidP="000944CB">
      <w:pPr>
        <w:rPr>
          <w:rFonts w:ascii="Arial" w:hAnsi="Arial" w:cs="Arial"/>
          <w:sz w:val="20"/>
          <w:szCs w:val="20"/>
        </w:rPr>
      </w:pPr>
      <w:r w:rsidRPr="001C2830">
        <w:rPr>
          <w:rFonts w:ascii="Arial" w:hAnsi="Arial" w:cs="Arial"/>
          <w:sz w:val="20"/>
          <w:szCs w:val="20"/>
        </w:rPr>
        <w:t>(pełna nazwa/firma, adres, w zależności od podmiotu: NIP/PESEL, KRS/</w:t>
      </w:r>
      <w:proofErr w:type="spellStart"/>
      <w:r w:rsidRPr="001C2830">
        <w:rPr>
          <w:rFonts w:ascii="Arial" w:hAnsi="Arial" w:cs="Arial"/>
          <w:sz w:val="20"/>
          <w:szCs w:val="20"/>
        </w:rPr>
        <w:t>CEiDG</w:t>
      </w:r>
      <w:proofErr w:type="spellEnd"/>
      <w:r w:rsidRPr="001C2830">
        <w:rPr>
          <w:rFonts w:ascii="Arial" w:hAnsi="Arial" w:cs="Arial"/>
          <w:sz w:val="20"/>
          <w:szCs w:val="20"/>
        </w:rPr>
        <w:t>)</w:t>
      </w:r>
    </w:p>
    <w:p w14:paraId="732830BE" w14:textId="77777777" w:rsidR="000944CB" w:rsidRPr="001C2830" w:rsidRDefault="000944CB" w:rsidP="000944CB">
      <w:pPr>
        <w:rPr>
          <w:rFonts w:ascii="Arial" w:hAnsi="Arial" w:cs="Arial"/>
          <w:sz w:val="20"/>
          <w:szCs w:val="20"/>
        </w:rPr>
      </w:pPr>
      <w:r w:rsidRPr="001C2830">
        <w:rPr>
          <w:rFonts w:ascii="Arial" w:hAnsi="Arial" w:cs="Arial"/>
          <w:sz w:val="20"/>
          <w:szCs w:val="20"/>
        </w:rPr>
        <w:t>reprezentowany przez:</w:t>
      </w:r>
    </w:p>
    <w:p w14:paraId="67E2E1A8" w14:textId="77777777" w:rsidR="000944CB" w:rsidRPr="001C2830" w:rsidRDefault="000944CB" w:rsidP="000944CB">
      <w:pPr>
        <w:rPr>
          <w:rFonts w:ascii="Arial" w:hAnsi="Arial" w:cs="Arial"/>
          <w:sz w:val="20"/>
          <w:szCs w:val="20"/>
        </w:rPr>
      </w:pPr>
      <w:r w:rsidRPr="001C2830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05F7D4F5" w14:textId="77777777" w:rsidR="000944CB" w:rsidRPr="001C2830" w:rsidRDefault="000944CB" w:rsidP="000944CB">
      <w:pPr>
        <w:rPr>
          <w:rFonts w:ascii="Arial" w:hAnsi="Arial" w:cs="Arial"/>
          <w:sz w:val="20"/>
          <w:szCs w:val="20"/>
        </w:rPr>
      </w:pPr>
      <w:r w:rsidRPr="001C2830">
        <w:rPr>
          <w:rFonts w:ascii="Arial" w:hAnsi="Arial" w:cs="Arial"/>
          <w:sz w:val="20"/>
          <w:szCs w:val="20"/>
        </w:rPr>
        <w:t>(imię, nazwisko, stanowisko/podstawa do reprezentacji)</w:t>
      </w:r>
    </w:p>
    <w:p w14:paraId="72D0FECD" w14:textId="51B138EB" w:rsidR="001C2830" w:rsidRPr="001C2830" w:rsidRDefault="001C2830" w:rsidP="000944CB">
      <w:pPr>
        <w:rPr>
          <w:rFonts w:ascii="Arial" w:hAnsi="Arial" w:cs="Arial"/>
          <w:sz w:val="20"/>
          <w:szCs w:val="20"/>
        </w:rPr>
      </w:pPr>
    </w:p>
    <w:p w14:paraId="26104909" w14:textId="77777777" w:rsidR="000944CB" w:rsidRPr="001C2830" w:rsidRDefault="000944CB" w:rsidP="000944C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C2830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6D6E255B" w14:textId="77777777" w:rsidR="000944CB" w:rsidRPr="001C2830" w:rsidRDefault="000944CB" w:rsidP="000944CB">
      <w:pPr>
        <w:tabs>
          <w:tab w:val="left" w:pos="6804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359C0B0C" w14:textId="2E59690A" w:rsidR="000944CB" w:rsidRPr="001C2830" w:rsidRDefault="000944CB" w:rsidP="001C2830">
      <w:pPr>
        <w:tabs>
          <w:tab w:val="left" w:pos="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C2830">
        <w:rPr>
          <w:rFonts w:ascii="Arial" w:hAnsi="Arial" w:cs="Arial"/>
          <w:sz w:val="20"/>
          <w:szCs w:val="20"/>
        </w:rPr>
        <w:tab/>
        <w:t>Na potrzeby postępowania o udzielenie zamówienia publicznego p</w:t>
      </w:r>
      <w:r w:rsidRPr="00894235">
        <w:rPr>
          <w:rFonts w:ascii="Arial" w:hAnsi="Arial" w:cs="Arial"/>
          <w:sz w:val="20"/>
          <w:szCs w:val="20"/>
        </w:rPr>
        <w:t>n. „</w:t>
      </w:r>
      <w:r w:rsidR="00EB0503" w:rsidRPr="00EB0503">
        <w:rPr>
          <w:rFonts w:ascii="Arial" w:hAnsi="Arial" w:cs="Arial"/>
          <w:b/>
          <w:sz w:val="20"/>
          <w:szCs w:val="20"/>
        </w:rPr>
        <w:t>Dostawa leków do magazynu apteki Szpitala św. Anny w Miechowie</w:t>
      </w:r>
      <w:r w:rsidRPr="001C2830">
        <w:rPr>
          <w:rFonts w:ascii="Arial" w:hAnsi="Arial" w:cs="Arial"/>
          <w:b/>
          <w:sz w:val="20"/>
          <w:szCs w:val="20"/>
        </w:rPr>
        <w:t>”</w:t>
      </w:r>
      <w:r w:rsidRPr="001C2830">
        <w:rPr>
          <w:rFonts w:ascii="Arial" w:hAnsi="Arial" w:cs="Arial"/>
          <w:sz w:val="20"/>
          <w:szCs w:val="20"/>
        </w:rPr>
        <w:t xml:space="preserve"> oświadczam, że informacje zawarte w oświadczeniu, o którym  mowa  w  art.  125  ust. 1 ustawy (</w:t>
      </w:r>
      <w:r w:rsidRPr="001C2830">
        <w:rPr>
          <w:rFonts w:ascii="Arial" w:hAnsi="Arial" w:cs="Arial"/>
          <w:spacing w:val="-4"/>
          <w:sz w:val="20"/>
          <w:szCs w:val="20"/>
        </w:rPr>
        <w:t>załącznik nr 2 do SWZ</w:t>
      </w:r>
      <w:r w:rsidRPr="001C2830">
        <w:rPr>
          <w:rFonts w:ascii="Arial" w:hAnsi="Arial" w:cs="Arial"/>
          <w:sz w:val="20"/>
          <w:szCs w:val="20"/>
        </w:rPr>
        <w:t>), w  zakresie podstaw wykluczenia z postępowania wskazanych przez Zamawiającego, o których mowa w:</w:t>
      </w:r>
    </w:p>
    <w:p w14:paraId="3E608FEB" w14:textId="77777777" w:rsidR="000944CB" w:rsidRPr="001C2830" w:rsidRDefault="000944CB" w:rsidP="001C2830">
      <w:pPr>
        <w:pStyle w:val="Default"/>
        <w:numPr>
          <w:ilvl w:val="0"/>
          <w:numId w:val="29"/>
        </w:numPr>
        <w:spacing w:line="480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1C2830">
        <w:rPr>
          <w:rFonts w:ascii="Arial" w:hAnsi="Arial" w:cs="Arial"/>
          <w:color w:val="auto"/>
          <w:sz w:val="20"/>
          <w:szCs w:val="20"/>
        </w:rPr>
        <w:t xml:space="preserve">art. 108 ust. 1 pkt 3 ustawy, </w:t>
      </w:r>
    </w:p>
    <w:p w14:paraId="197E0BEE" w14:textId="77777777" w:rsidR="000944CB" w:rsidRPr="001C2830" w:rsidRDefault="000944CB" w:rsidP="001C2830">
      <w:pPr>
        <w:pStyle w:val="Default"/>
        <w:numPr>
          <w:ilvl w:val="0"/>
          <w:numId w:val="29"/>
        </w:numPr>
        <w:spacing w:line="480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1C2830">
        <w:rPr>
          <w:rFonts w:ascii="Arial" w:hAnsi="Arial" w:cs="Arial"/>
          <w:color w:val="auto"/>
          <w:sz w:val="20"/>
          <w:szCs w:val="20"/>
        </w:rPr>
        <w:t xml:space="preserve">art. 108 ust. 1 pkt 4 ustawy, dotyczących orzeczenia zakazu ubiegania się o zamówienie publiczne tytułem środka zapobiegawczego, </w:t>
      </w:r>
    </w:p>
    <w:p w14:paraId="139C6FF9" w14:textId="77777777" w:rsidR="000944CB" w:rsidRPr="001C2830" w:rsidRDefault="000944CB" w:rsidP="001C2830">
      <w:pPr>
        <w:pStyle w:val="Default"/>
        <w:numPr>
          <w:ilvl w:val="0"/>
          <w:numId w:val="29"/>
        </w:numPr>
        <w:spacing w:line="480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1C2830">
        <w:rPr>
          <w:rFonts w:ascii="Arial" w:hAnsi="Arial" w:cs="Arial"/>
          <w:color w:val="auto"/>
          <w:sz w:val="20"/>
          <w:szCs w:val="20"/>
        </w:rPr>
        <w:t xml:space="preserve">art. 108 ust. 1 pkt 5 ustawy, dotyczących zawarcia z innymi wykonawcami porozumienia mającego na celu zakłócenie konkurencji, </w:t>
      </w:r>
    </w:p>
    <w:p w14:paraId="73805402" w14:textId="7FE7ABE5" w:rsidR="000944CB" w:rsidRDefault="000944CB" w:rsidP="001C2830">
      <w:pPr>
        <w:pStyle w:val="Default"/>
        <w:numPr>
          <w:ilvl w:val="0"/>
          <w:numId w:val="29"/>
        </w:numPr>
        <w:spacing w:line="48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C2830">
        <w:rPr>
          <w:rFonts w:ascii="Arial" w:hAnsi="Arial" w:cs="Arial"/>
          <w:sz w:val="20"/>
          <w:szCs w:val="20"/>
        </w:rPr>
        <w:t xml:space="preserve">art. 108 ust. 1 pkt 6 ustawy, </w:t>
      </w:r>
    </w:p>
    <w:p w14:paraId="0A405DFE" w14:textId="77777777" w:rsidR="00A513C0" w:rsidRPr="004A0FFF" w:rsidRDefault="00A513C0" w:rsidP="00A513C0">
      <w:pPr>
        <w:pStyle w:val="Default"/>
        <w:numPr>
          <w:ilvl w:val="0"/>
          <w:numId w:val="29"/>
        </w:numPr>
        <w:spacing w:line="360" w:lineRule="auto"/>
        <w:ind w:left="426" w:hanging="426"/>
        <w:jc w:val="both"/>
        <w:rPr>
          <w:rFonts w:ascii="Arial" w:hAnsi="Arial" w:cs="Arial"/>
          <w:bCs/>
          <w:color w:val="auto"/>
          <w:sz w:val="20"/>
        </w:rPr>
      </w:pPr>
      <w:r w:rsidRPr="004A0FFF">
        <w:rPr>
          <w:rFonts w:ascii="Arial" w:hAnsi="Arial" w:cs="Arial"/>
          <w:bCs/>
          <w:color w:val="auto"/>
          <w:sz w:val="20"/>
        </w:rPr>
        <w:t>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75BA61A1" w14:textId="0DCEAC18" w:rsidR="00A513C0" w:rsidRPr="00A513C0" w:rsidRDefault="00A513C0" w:rsidP="00A513C0">
      <w:pPr>
        <w:pStyle w:val="Default"/>
        <w:numPr>
          <w:ilvl w:val="0"/>
          <w:numId w:val="29"/>
        </w:numPr>
        <w:spacing w:line="360" w:lineRule="auto"/>
        <w:ind w:left="426" w:hanging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4A0FFF">
        <w:rPr>
          <w:rFonts w:ascii="Arial" w:hAnsi="Arial" w:cs="Arial"/>
          <w:bCs/>
          <w:color w:val="auto"/>
          <w:sz w:val="20"/>
        </w:rPr>
        <w:t>art. 7 ust. 1 ustawy o szczególnych rozwiązaniach w zakresie przeciwdziałania wspieraniu agresji na Ukrainę oraz służących ochronie bezpieczeństwa narodowego.</w:t>
      </w:r>
    </w:p>
    <w:p w14:paraId="684A5AD0" w14:textId="16D87CE2" w:rsidR="001C2830" w:rsidRPr="00D8788E" w:rsidRDefault="000944CB" w:rsidP="00D8788E">
      <w:pPr>
        <w:pStyle w:val="Default"/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 w:rsidRPr="001C2830">
        <w:rPr>
          <w:rFonts w:ascii="Arial" w:hAnsi="Arial" w:cs="Arial"/>
          <w:b/>
          <w:sz w:val="20"/>
          <w:szCs w:val="20"/>
        </w:rPr>
        <w:t>- są aktualne.</w:t>
      </w:r>
    </w:p>
    <w:p w14:paraId="383B0B52" w14:textId="77777777" w:rsidR="000944CB" w:rsidRPr="001C2830" w:rsidRDefault="000944CB" w:rsidP="000944CB">
      <w:pPr>
        <w:tabs>
          <w:tab w:val="left" w:pos="9214"/>
          <w:tab w:val="left" w:pos="9356"/>
        </w:tabs>
        <w:jc w:val="right"/>
        <w:rPr>
          <w:rFonts w:ascii="Arial" w:hAnsi="Arial" w:cs="Arial"/>
          <w:i/>
          <w:sz w:val="20"/>
          <w:szCs w:val="20"/>
        </w:rPr>
      </w:pPr>
    </w:p>
    <w:p w14:paraId="52FE78C4" w14:textId="77777777" w:rsidR="001C2830" w:rsidRPr="005444DE" w:rsidRDefault="001C2830" w:rsidP="001C2830">
      <w:pPr>
        <w:jc w:val="right"/>
        <w:rPr>
          <w:rFonts w:ascii="Arial" w:hAnsi="Arial" w:cs="Arial"/>
          <w:sz w:val="20"/>
          <w:szCs w:val="20"/>
        </w:rPr>
      </w:pPr>
      <w:r w:rsidRPr="005444DE">
        <w:rPr>
          <w:rFonts w:ascii="Arial" w:hAnsi="Arial" w:cs="Arial"/>
          <w:sz w:val="20"/>
          <w:szCs w:val="20"/>
        </w:rPr>
        <w:t>___________________________________</w:t>
      </w:r>
    </w:p>
    <w:p w14:paraId="703795C0" w14:textId="1F05F445" w:rsidR="001C2830" w:rsidRPr="002E2FD1" w:rsidRDefault="001C2830" w:rsidP="002E2FD1">
      <w:pPr>
        <w:ind w:left="4248" w:firstLine="708"/>
        <w:jc w:val="center"/>
        <w:rPr>
          <w:rFonts w:ascii="Arial" w:hAnsi="Arial" w:cs="Arial"/>
          <w:sz w:val="18"/>
          <w:szCs w:val="18"/>
        </w:rPr>
      </w:pPr>
      <w:r w:rsidRPr="005444DE">
        <w:rPr>
          <w:rFonts w:ascii="Arial" w:hAnsi="Arial" w:cs="Arial"/>
          <w:sz w:val="18"/>
          <w:szCs w:val="18"/>
        </w:rPr>
        <w:t xml:space="preserve">podpis </w:t>
      </w:r>
    </w:p>
    <w:p w14:paraId="7AABA2B2" w14:textId="77EE1CB2" w:rsidR="001C2830" w:rsidRDefault="001C2830" w:rsidP="00376137">
      <w:pPr>
        <w:jc w:val="right"/>
        <w:rPr>
          <w:rFonts w:ascii="Arial" w:hAnsi="Arial" w:cs="Arial"/>
          <w:sz w:val="20"/>
          <w:szCs w:val="20"/>
        </w:rPr>
      </w:pPr>
    </w:p>
    <w:p w14:paraId="39BF13E9" w14:textId="58845FCF" w:rsidR="00885DEE" w:rsidRPr="00DD5E05" w:rsidRDefault="00885DEE" w:rsidP="00885DEE">
      <w:pPr>
        <w:rPr>
          <w:rFonts w:ascii="Arial" w:hAnsi="Arial" w:cs="Arial"/>
          <w:sz w:val="20"/>
          <w:szCs w:val="20"/>
        </w:rPr>
      </w:pPr>
    </w:p>
    <w:p w14:paraId="12E37A58" w14:textId="77777777" w:rsidR="00EE4811" w:rsidRPr="00EE4811" w:rsidRDefault="00EE4811" w:rsidP="00EE4811">
      <w:pPr>
        <w:suppressAutoHyphens/>
        <w:spacing w:line="254" w:lineRule="auto"/>
        <w:jc w:val="right"/>
        <w:rPr>
          <w:rFonts w:ascii="Arial" w:eastAsia="Calibri" w:hAnsi="Arial" w:cs="Arial"/>
          <w:sz w:val="20"/>
          <w:szCs w:val="20"/>
        </w:rPr>
      </w:pPr>
      <w:r w:rsidRPr="00EE4811">
        <w:rPr>
          <w:rFonts w:ascii="Arial" w:eastAsia="Calibri" w:hAnsi="Arial" w:cs="Arial"/>
          <w:sz w:val="20"/>
          <w:szCs w:val="20"/>
        </w:rPr>
        <w:lastRenderedPageBreak/>
        <w:t xml:space="preserve">Załącznik nr 7 do SWZ </w:t>
      </w:r>
    </w:p>
    <w:p w14:paraId="3BD94B53" w14:textId="77777777" w:rsidR="00EE4811" w:rsidRPr="00EE4811" w:rsidRDefault="00EE4811" w:rsidP="00EE4811">
      <w:pPr>
        <w:suppressAutoHyphens/>
        <w:spacing w:line="254" w:lineRule="auto"/>
        <w:rPr>
          <w:rFonts w:ascii="Arial" w:eastAsia="Calibri" w:hAnsi="Arial" w:cs="Arial"/>
          <w:sz w:val="20"/>
          <w:szCs w:val="20"/>
        </w:rPr>
      </w:pPr>
      <w:r w:rsidRPr="00EE4811">
        <w:rPr>
          <w:rFonts w:ascii="Arial" w:eastAsia="Calibri" w:hAnsi="Arial" w:cs="Arial"/>
          <w:sz w:val="20"/>
          <w:szCs w:val="20"/>
        </w:rPr>
        <w:t xml:space="preserve">WZÓR    </w:t>
      </w:r>
    </w:p>
    <w:p w14:paraId="1A2B8253" w14:textId="77777777" w:rsidR="00EE4811" w:rsidRPr="00EE4811" w:rsidRDefault="00EE4811" w:rsidP="00EE4811">
      <w:pPr>
        <w:suppressAutoHyphens/>
        <w:spacing w:line="254" w:lineRule="auto"/>
        <w:rPr>
          <w:rFonts w:ascii="Arial" w:eastAsia="Calibri" w:hAnsi="Arial" w:cs="Arial"/>
          <w:sz w:val="20"/>
          <w:szCs w:val="20"/>
        </w:rPr>
      </w:pPr>
    </w:p>
    <w:p w14:paraId="12337575" w14:textId="01B90BDD" w:rsidR="00EE4811" w:rsidRPr="00EE4811" w:rsidRDefault="00EE4811" w:rsidP="00EE4811">
      <w:pPr>
        <w:suppressAutoHyphens/>
        <w:spacing w:line="254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EE4811">
        <w:rPr>
          <w:rFonts w:ascii="Arial" w:eastAsia="Calibri" w:hAnsi="Arial" w:cs="Arial"/>
          <w:b/>
          <w:sz w:val="20"/>
          <w:szCs w:val="20"/>
        </w:rPr>
        <w:t>UMOWA Nr CRU/             /202</w:t>
      </w:r>
      <w:r>
        <w:rPr>
          <w:rFonts w:ascii="Arial" w:eastAsia="Calibri" w:hAnsi="Arial" w:cs="Arial"/>
          <w:b/>
          <w:sz w:val="20"/>
          <w:szCs w:val="20"/>
        </w:rPr>
        <w:t>5</w:t>
      </w:r>
    </w:p>
    <w:p w14:paraId="5B2DD208" w14:textId="77777777" w:rsidR="00EE4811" w:rsidRPr="00EE4811" w:rsidRDefault="00EE4811" w:rsidP="00EE4811">
      <w:pPr>
        <w:suppressAutoHyphens/>
        <w:spacing w:line="254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07DF7685" w14:textId="5FA672B7" w:rsidR="00EE4811" w:rsidRPr="00EE4811" w:rsidRDefault="00EE4811" w:rsidP="00EE4811">
      <w:pPr>
        <w:suppressAutoHyphens/>
        <w:spacing w:line="254" w:lineRule="auto"/>
        <w:jc w:val="both"/>
        <w:rPr>
          <w:rFonts w:ascii="Arial" w:eastAsia="Calibri" w:hAnsi="Arial" w:cs="Arial"/>
          <w:sz w:val="20"/>
          <w:szCs w:val="20"/>
        </w:rPr>
      </w:pPr>
      <w:r w:rsidRPr="00EE4811">
        <w:rPr>
          <w:rFonts w:ascii="Arial" w:eastAsia="Calibri" w:hAnsi="Arial" w:cs="Arial"/>
          <w:sz w:val="20"/>
          <w:szCs w:val="20"/>
        </w:rPr>
        <w:t xml:space="preserve">zawarta w dniu </w:t>
      </w:r>
      <w:r>
        <w:rPr>
          <w:rFonts w:ascii="Arial" w:eastAsia="Calibri" w:hAnsi="Arial" w:cs="Arial"/>
          <w:sz w:val="20"/>
          <w:szCs w:val="20"/>
        </w:rPr>
        <w:t>…………</w:t>
      </w:r>
      <w:r w:rsidRPr="00EE4811">
        <w:rPr>
          <w:rFonts w:ascii="Arial" w:eastAsia="Calibri" w:hAnsi="Arial" w:cs="Arial"/>
          <w:sz w:val="20"/>
          <w:szCs w:val="20"/>
        </w:rPr>
        <w:t>.2025 roku pomiędzy Szpitalem św. Anny, 32-200 Miechów, ulica Szpitalna 3 zwanym dalej „Zamawiającym”, reprezentowanym przez:</w:t>
      </w:r>
    </w:p>
    <w:p w14:paraId="22D2783A" w14:textId="77777777" w:rsidR="00EE4811" w:rsidRPr="00EE4811" w:rsidRDefault="00EE4811" w:rsidP="00EE4811">
      <w:pPr>
        <w:suppressAutoHyphens/>
        <w:spacing w:line="254" w:lineRule="auto"/>
        <w:jc w:val="both"/>
        <w:rPr>
          <w:rFonts w:ascii="Arial" w:eastAsia="Calibri" w:hAnsi="Arial" w:cs="Arial"/>
          <w:sz w:val="20"/>
          <w:szCs w:val="20"/>
        </w:rPr>
      </w:pPr>
      <w:r w:rsidRPr="00EE4811">
        <w:rPr>
          <w:rFonts w:ascii="Arial" w:eastAsia="Calibri" w:hAnsi="Arial" w:cs="Arial"/>
          <w:sz w:val="20"/>
          <w:szCs w:val="20"/>
        </w:rPr>
        <w:t>Dyrektor – dr n. med. Mirosław Dróżdż</w:t>
      </w:r>
    </w:p>
    <w:p w14:paraId="7F5B0D7A" w14:textId="77777777" w:rsidR="00EE4811" w:rsidRPr="00EE4811" w:rsidRDefault="00EE4811" w:rsidP="00EE4811">
      <w:pPr>
        <w:suppressAutoHyphens/>
        <w:spacing w:line="254" w:lineRule="auto"/>
        <w:jc w:val="both"/>
        <w:rPr>
          <w:rFonts w:ascii="Arial" w:eastAsia="Calibri" w:hAnsi="Arial" w:cs="Arial"/>
          <w:sz w:val="20"/>
          <w:szCs w:val="20"/>
        </w:rPr>
      </w:pPr>
      <w:r w:rsidRPr="00EE4811">
        <w:rPr>
          <w:rFonts w:ascii="Arial" w:eastAsia="Calibri" w:hAnsi="Arial" w:cs="Arial"/>
          <w:sz w:val="20"/>
          <w:szCs w:val="20"/>
        </w:rPr>
        <w:t>a</w:t>
      </w:r>
    </w:p>
    <w:p w14:paraId="6320FB4D" w14:textId="77777777" w:rsidR="00EE4811" w:rsidRPr="00EE4811" w:rsidRDefault="00EE4811" w:rsidP="00EE4811">
      <w:pPr>
        <w:suppressAutoHyphens/>
        <w:spacing w:line="254" w:lineRule="auto"/>
        <w:jc w:val="both"/>
        <w:rPr>
          <w:rFonts w:ascii="Arial" w:eastAsia="Calibri" w:hAnsi="Arial" w:cs="Arial"/>
          <w:sz w:val="20"/>
          <w:szCs w:val="20"/>
        </w:rPr>
      </w:pPr>
      <w:r w:rsidRPr="00EE4811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………………………………………………………………………………………………….. zwanym dalej „Wykonawcą” reprezentowanym przez:</w:t>
      </w:r>
    </w:p>
    <w:p w14:paraId="0355AE17" w14:textId="77777777" w:rsidR="00EE4811" w:rsidRPr="00EE4811" w:rsidRDefault="00EE4811" w:rsidP="00EE4811">
      <w:pPr>
        <w:suppressAutoHyphens/>
        <w:spacing w:line="254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904582A" w14:textId="77777777" w:rsidR="00EE4811" w:rsidRPr="00EE4811" w:rsidRDefault="00EE4811" w:rsidP="00EE4811">
      <w:pPr>
        <w:suppressAutoHyphens/>
        <w:spacing w:line="254" w:lineRule="auto"/>
        <w:jc w:val="both"/>
        <w:rPr>
          <w:rFonts w:ascii="Arial" w:eastAsia="Calibri" w:hAnsi="Arial" w:cs="Arial"/>
          <w:sz w:val="20"/>
          <w:szCs w:val="20"/>
        </w:rPr>
      </w:pPr>
      <w:r w:rsidRPr="00EE4811">
        <w:rPr>
          <w:rFonts w:ascii="Arial" w:eastAsia="Calibri" w:hAnsi="Arial" w:cs="Arial"/>
          <w:sz w:val="20"/>
          <w:szCs w:val="20"/>
        </w:rPr>
        <w:t>……………………………..</w:t>
      </w:r>
    </w:p>
    <w:p w14:paraId="06B6F264" w14:textId="77777777" w:rsidR="00EE4811" w:rsidRPr="00EE4811" w:rsidRDefault="00EE4811" w:rsidP="00EE4811">
      <w:pPr>
        <w:suppressAutoHyphens/>
        <w:spacing w:line="254" w:lineRule="auto"/>
        <w:jc w:val="both"/>
        <w:rPr>
          <w:rFonts w:ascii="Arial" w:eastAsia="Calibri" w:hAnsi="Arial" w:cs="Arial"/>
          <w:sz w:val="20"/>
          <w:szCs w:val="20"/>
        </w:rPr>
      </w:pPr>
      <w:r w:rsidRPr="00EE4811">
        <w:rPr>
          <w:rFonts w:ascii="Arial" w:eastAsia="Calibri" w:hAnsi="Arial" w:cs="Arial"/>
          <w:sz w:val="20"/>
          <w:szCs w:val="20"/>
        </w:rPr>
        <w:t>została zawarta umowa następującej treści:</w:t>
      </w:r>
    </w:p>
    <w:p w14:paraId="337DA379" w14:textId="77777777" w:rsidR="00EE4811" w:rsidRPr="00EE4811" w:rsidRDefault="00EE4811" w:rsidP="00EE4811">
      <w:pPr>
        <w:suppressAutoHyphens/>
        <w:spacing w:line="254" w:lineRule="auto"/>
        <w:jc w:val="center"/>
        <w:rPr>
          <w:rFonts w:ascii="Arial" w:eastAsia="Calibri" w:hAnsi="Arial" w:cs="Arial"/>
          <w:sz w:val="20"/>
          <w:szCs w:val="20"/>
        </w:rPr>
      </w:pPr>
      <w:r w:rsidRPr="00EE4811">
        <w:rPr>
          <w:rFonts w:ascii="Arial" w:eastAsia="Calibri" w:hAnsi="Arial" w:cs="Arial"/>
          <w:sz w:val="20"/>
          <w:szCs w:val="20"/>
        </w:rPr>
        <w:t>§1</w:t>
      </w:r>
    </w:p>
    <w:p w14:paraId="75F514D2" w14:textId="77777777" w:rsidR="00EE4811" w:rsidRPr="00EE4811" w:rsidRDefault="00EE4811" w:rsidP="00EE4811">
      <w:pPr>
        <w:numPr>
          <w:ilvl w:val="0"/>
          <w:numId w:val="46"/>
        </w:numPr>
        <w:suppressAutoHyphens/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EE4811">
        <w:rPr>
          <w:rFonts w:ascii="Arial" w:eastAsia="Calibri" w:hAnsi="Arial" w:cs="Arial"/>
          <w:color w:val="000000"/>
          <w:sz w:val="20"/>
          <w:szCs w:val="20"/>
        </w:rPr>
        <w:t xml:space="preserve">Przedmiotem umowy jest udzielenie zamówienia publicznego zgodnie z ustawą z </w:t>
      </w:r>
      <w:r w:rsidRPr="00EE4811">
        <w:rPr>
          <w:rFonts w:ascii="Arial" w:eastAsia="Calibri" w:hAnsi="Arial" w:cs="Arial"/>
          <w:sz w:val="20"/>
          <w:szCs w:val="20"/>
        </w:rPr>
        <w:t xml:space="preserve">dnia 11 września 2019 roku Prawo zamówień publicznych </w:t>
      </w:r>
      <w:r w:rsidRPr="00EE4811">
        <w:rPr>
          <w:rFonts w:ascii="Arial" w:eastAsia="Calibri" w:hAnsi="Arial" w:cs="Arial"/>
          <w:sz w:val="20"/>
          <w:szCs w:val="20"/>
          <w:lang w:eastAsia="pl-PL"/>
        </w:rPr>
        <w:t>(</w:t>
      </w:r>
      <w:proofErr w:type="spellStart"/>
      <w:r w:rsidRPr="00EE4811">
        <w:rPr>
          <w:rFonts w:ascii="Arial" w:eastAsia="Calibri" w:hAnsi="Arial" w:cs="Arial"/>
          <w:sz w:val="20"/>
          <w:szCs w:val="20"/>
        </w:rPr>
        <w:t>t.j</w:t>
      </w:r>
      <w:proofErr w:type="spellEnd"/>
      <w:r w:rsidRPr="00EE4811">
        <w:rPr>
          <w:rFonts w:ascii="Arial" w:eastAsia="Calibri" w:hAnsi="Arial" w:cs="Arial"/>
          <w:sz w:val="20"/>
          <w:szCs w:val="20"/>
        </w:rPr>
        <w:t xml:space="preserve">. Dz. U. z 2024r., poz. 1320 z </w:t>
      </w:r>
      <w:proofErr w:type="spellStart"/>
      <w:r w:rsidRPr="00EE4811">
        <w:rPr>
          <w:rFonts w:ascii="Arial" w:eastAsia="Calibri" w:hAnsi="Arial" w:cs="Arial"/>
          <w:sz w:val="20"/>
          <w:szCs w:val="20"/>
        </w:rPr>
        <w:t>późn</w:t>
      </w:r>
      <w:proofErr w:type="spellEnd"/>
      <w:r w:rsidRPr="00EE4811">
        <w:rPr>
          <w:rFonts w:ascii="Arial" w:eastAsia="Calibri" w:hAnsi="Arial" w:cs="Arial"/>
          <w:sz w:val="20"/>
          <w:szCs w:val="20"/>
        </w:rPr>
        <w:t>. zm.) w trybie przetargu nieograniczonego</w:t>
      </w:r>
      <w:r w:rsidRPr="00EE4811">
        <w:rPr>
          <w:rFonts w:ascii="Arial" w:eastAsia="Calibri" w:hAnsi="Arial" w:cs="Arial"/>
          <w:color w:val="000000"/>
          <w:sz w:val="20"/>
          <w:szCs w:val="20"/>
        </w:rPr>
        <w:t xml:space="preserve"> na dostawy leków zgodnie ze złożoną ofertą do postępowania nr 30/PN/2024,</w:t>
      </w:r>
      <w:r w:rsidRPr="00EE4811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grupa ….. .</w:t>
      </w:r>
    </w:p>
    <w:p w14:paraId="562CC183" w14:textId="77777777" w:rsidR="00EE4811" w:rsidRPr="00EE4811" w:rsidRDefault="00EE4811" w:rsidP="00EE4811">
      <w:pPr>
        <w:suppressAutoHyphens/>
        <w:spacing w:line="254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E0896EF" w14:textId="77777777" w:rsidR="00EE4811" w:rsidRPr="00EE4811" w:rsidRDefault="00EE4811" w:rsidP="00EE4811">
      <w:pPr>
        <w:suppressAutoHyphens/>
        <w:spacing w:line="254" w:lineRule="auto"/>
        <w:jc w:val="center"/>
        <w:rPr>
          <w:rFonts w:ascii="Arial" w:eastAsia="Calibri" w:hAnsi="Arial" w:cs="Arial"/>
          <w:sz w:val="20"/>
          <w:szCs w:val="20"/>
        </w:rPr>
      </w:pPr>
      <w:r w:rsidRPr="00EE4811">
        <w:rPr>
          <w:rFonts w:ascii="Arial" w:eastAsia="Calibri" w:hAnsi="Arial" w:cs="Arial"/>
          <w:sz w:val="20"/>
          <w:szCs w:val="20"/>
        </w:rPr>
        <w:t>§2</w:t>
      </w:r>
    </w:p>
    <w:p w14:paraId="7A930837" w14:textId="77777777" w:rsidR="00EE4811" w:rsidRPr="00EE4811" w:rsidRDefault="00EE4811" w:rsidP="00EE4811">
      <w:pPr>
        <w:numPr>
          <w:ilvl w:val="0"/>
          <w:numId w:val="47"/>
        </w:numPr>
        <w:suppressAutoHyphens/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EE4811">
        <w:rPr>
          <w:rFonts w:ascii="Arial" w:eastAsia="Calibri" w:hAnsi="Arial" w:cs="Arial"/>
          <w:sz w:val="20"/>
          <w:szCs w:val="20"/>
        </w:rPr>
        <w:t xml:space="preserve">Umowa zostaje zawarta na czas określony, tj. </w:t>
      </w:r>
      <w:r w:rsidRPr="00EE4811">
        <w:rPr>
          <w:rFonts w:ascii="Arial" w:eastAsia="Calibri" w:hAnsi="Arial" w:cs="Arial"/>
          <w:b/>
          <w:bCs/>
          <w:sz w:val="20"/>
          <w:szCs w:val="20"/>
        </w:rPr>
        <w:t xml:space="preserve">12 miesięcy </w:t>
      </w:r>
      <w:bookmarkStart w:id="1" w:name="_Hlk72413180"/>
      <w:r w:rsidRPr="00EE4811">
        <w:rPr>
          <w:rFonts w:ascii="Arial" w:eastAsia="Calibri" w:hAnsi="Arial" w:cs="Arial"/>
          <w:b/>
          <w:bCs/>
          <w:sz w:val="20"/>
          <w:szCs w:val="20"/>
        </w:rPr>
        <w:t>od daty podpisania umowy</w:t>
      </w:r>
      <w:r w:rsidRPr="00EE4811">
        <w:rPr>
          <w:rFonts w:ascii="Arial" w:eastAsia="Calibri" w:hAnsi="Arial" w:cs="Arial"/>
          <w:sz w:val="20"/>
          <w:szCs w:val="20"/>
        </w:rPr>
        <w:t>.</w:t>
      </w:r>
      <w:bookmarkEnd w:id="1"/>
    </w:p>
    <w:p w14:paraId="75AF2B6D" w14:textId="77777777" w:rsidR="00EE4811" w:rsidRPr="00EE4811" w:rsidRDefault="00EE4811" w:rsidP="00EE4811">
      <w:pPr>
        <w:numPr>
          <w:ilvl w:val="0"/>
          <w:numId w:val="47"/>
        </w:numPr>
        <w:suppressAutoHyphens/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EE4811">
        <w:rPr>
          <w:rFonts w:ascii="Arial" w:eastAsia="Calibri" w:hAnsi="Arial" w:cs="Arial"/>
          <w:sz w:val="20"/>
          <w:szCs w:val="20"/>
        </w:rPr>
        <w:t>Strony ustalają, że minimalna wartość zamówienia wynosi 70 % wartości umowy. Każdej ze stron, po realizacji umowy o wartości równej jej minimalnej wartości, przysługuje prawo rozwiązania umowy z zachowaniem 3 miesięcznego okresu wypowiedzenia ze skutkiem na koniec miesiąca kalendarzowego</w:t>
      </w:r>
    </w:p>
    <w:p w14:paraId="5C21E1C4" w14:textId="77777777" w:rsidR="00EE4811" w:rsidRPr="00EE4811" w:rsidRDefault="00EE4811" w:rsidP="00EE4811">
      <w:pPr>
        <w:numPr>
          <w:ilvl w:val="0"/>
          <w:numId w:val="47"/>
        </w:numPr>
        <w:suppressAutoHyphens/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EE4811">
        <w:rPr>
          <w:rFonts w:ascii="Arial" w:eastAsia="Calibri" w:hAnsi="Arial" w:cs="Arial"/>
          <w:sz w:val="20"/>
          <w:szCs w:val="20"/>
        </w:rPr>
        <w:t>Zamawiającemu przysługuje możliwość zmiany ilościowej zamówienia poszczególnego asortymentu (pozycji) w ramach jednego zadania przy zachowaniu łącznej wartości zadania.</w:t>
      </w:r>
    </w:p>
    <w:p w14:paraId="1ADF0F12" w14:textId="77777777" w:rsidR="00EE4811" w:rsidRPr="00EE4811" w:rsidRDefault="00EE4811" w:rsidP="00EE4811">
      <w:pPr>
        <w:suppressAutoHyphens/>
        <w:spacing w:after="0" w:line="240" w:lineRule="auto"/>
        <w:ind w:left="284"/>
        <w:jc w:val="both"/>
        <w:textAlignment w:val="baseline"/>
        <w:rPr>
          <w:rFonts w:ascii="Arial" w:eastAsia="Calibri" w:hAnsi="Arial" w:cs="Arial"/>
          <w:sz w:val="20"/>
          <w:szCs w:val="20"/>
        </w:rPr>
      </w:pPr>
    </w:p>
    <w:p w14:paraId="7A51EA78" w14:textId="77777777" w:rsidR="00EE4811" w:rsidRPr="00EE4811" w:rsidRDefault="00EE4811" w:rsidP="00EE4811">
      <w:pPr>
        <w:suppressAutoHyphens/>
        <w:spacing w:after="0" w:line="240" w:lineRule="auto"/>
        <w:ind w:left="284"/>
        <w:jc w:val="both"/>
        <w:textAlignment w:val="baseline"/>
        <w:rPr>
          <w:rFonts w:ascii="Arial" w:eastAsia="Calibri" w:hAnsi="Arial" w:cs="Arial"/>
          <w:sz w:val="20"/>
          <w:szCs w:val="20"/>
        </w:rPr>
      </w:pPr>
    </w:p>
    <w:p w14:paraId="339D01FE" w14:textId="77777777" w:rsidR="00EE4811" w:rsidRPr="00EE4811" w:rsidRDefault="00EE4811" w:rsidP="00EE4811">
      <w:pPr>
        <w:suppressAutoHyphens/>
        <w:spacing w:line="254" w:lineRule="auto"/>
        <w:jc w:val="center"/>
        <w:rPr>
          <w:rFonts w:ascii="Arial" w:eastAsia="Calibri" w:hAnsi="Arial" w:cs="Arial"/>
          <w:sz w:val="20"/>
          <w:szCs w:val="20"/>
        </w:rPr>
      </w:pPr>
      <w:r w:rsidRPr="00EE4811">
        <w:rPr>
          <w:rFonts w:ascii="Arial" w:eastAsia="Calibri" w:hAnsi="Arial" w:cs="Arial"/>
          <w:sz w:val="20"/>
          <w:szCs w:val="20"/>
        </w:rPr>
        <w:t>§3</w:t>
      </w:r>
    </w:p>
    <w:p w14:paraId="2962459E" w14:textId="77777777" w:rsidR="00EE4811" w:rsidRPr="00EE4811" w:rsidRDefault="00EE4811" w:rsidP="00EE4811">
      <w:pPr>
        <w:suppressAutoHyphens/>
        <w:spacing w:line="254" w:lineRule="auto"/>
        <w:rPr>
          <w:rFonts w:ascii="Arial" w:eastAsia="Calibri" w:hAnsi="Arial" w:cs="Arial"/>
          <w:sz w:val="20"/>
          <w:szCs w:val="20"/>
        </w:rPr>
      </w:pPr>
      <w:r w:rsidRPr="00EE4811">
        <w:rPr>
          <w:rFonts w:ascii="Arial" w:eastAsia="Calibri" w:hAnsi="Arial" w:cs="Arial"/>
          <w:sz w:val="20"/>
          <w:szCs w:val="20"/>
        </w:rPr>
        <w:t>Wykonawca zobowiązuje się do:</w:t>
      </w:r>
    </w:p>
    <w:p w14:paraId="3A1577CB" w14:textId="77777777" w:rsidR="00EE4811" w:rsidRPr="00EE4811" w:rsidRDefault="00EE4811" w:rsidP="00EE4811">
      <w:pPr>
        <w:numPr>
          <w:ilvl w:val="0"/>
          <w:numId w:val="40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EE4811">
        <w:rPr>
          <w:rFonts w:ascii="Arial" w:eastAsia="Calibri" w:hAnsi="Arial" w:cs="Arial"/>
          <w:color w:val="000000"/>
          <w:sz w:val="20"/>
          <w:szCs w:val="20"/>
        </w:rPr>
        <w:t>Realizacji dostaw własnym transportem zapewniającym należyte zabezpieczenie przed uszkodzeniem, zgodnie z potrzebami Zamawiającego do magazynu apteki w godzinach pracy apteki szpitalnej.</w:t>
      </w:r>
    </w:p>
    <w:p w14:paraId="64A185D4" w14:textId="77777777" w:rsidR="00EE4811" w:rsidRPr="00EE4811" w:rsidRDefault="00EE4811" w:rsidP="00EE4811">
      <w:pPr>
        <w:numPr>
          <w:ilvl w:val="0"/>
          <w:numId w:val="40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EE4811">
        <w:rPr>
          <w:rFonts w:ascii="Arial" w:eastAsia="Calibri" w:hAnsi="Arial" w:cs="Arial"/>
          <w:color w:val="000000"/>
          <w:sz w:val="20"/>
          <w:szCs w:val="20"/>
        </w:rPr>
        <w:t>Elastycznego reagowania na zwiększenie lub zmniejszenie potrzeb Zamawiającego w stosunku do danego asortymentu lub całości dostawy.</w:t>
      </w:r>
    </w:p>
    <w:p w14:paraId="2398031D" w14:textId="77777777" w:rsidR="00EE4811" w:rsidRPr="00EE4811" w:rsidRDefault="00EE4811" w:rsidP="00EE4811">
      <w:pPr>
        <w:numPr>
          <w:ilvl w:val="0"/>
          <w:numId w:val="40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EE4811">
        <w:rPr>
          <w:rFonts w:ascii="Arial" w:eastAsia="Calibri" w:hAnsi="Arial" w:cs="Arial"/>
          <w:color w:val="000000"/>
          <w:sz w:val="20"/>
          <w:szCs w:val="20"/>
        </w:rPr>
        <w:t>Realizacji zamówień w formie dokumentu elektronicznego lub pisemnego bez ograniczeń co do ich asortymentu lub całości dostawy.</w:t>
      </w:r>
    </w:p>
    <w:p w14:paraId="19BC34FF" w14:textId="77777777" w:rsidR="00EE4811" w:rsidRPr="00EE4811" w:rsidRDefault="00EE4811" w:rsidP="00EE4811">
      <w:pPr>
        <w:numPr>
          <w:ilvl w:val="0"/>
          <w:numId w:val="40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EE4811">
        <w:rPr>
          <w:rFonts w:ascii="Arial" w:eastAsia="Calibri" w:hAnsi="Arial" w:cs="Arial"/>
          <w:color w:val="000000"/>
          <w:sz w:val="20"/>
          <w:szCs w:val="20"/>
        </w:rPr>
        <w:t>Realizacji zamówienia w dniu następnym do godziny jedenastej lub w terminie uzgodnionym przez Zamawiającego.</w:t>
      </w:r>
    </w:p>
    <w:p w14:paraId="6449DCB9" w14:textId="77777777" w:rsidR="00EE4811" w:rsidRPr="00EE4811" w:rsidRDefault="00EE4811" w:rsidP="00EE4811">
      <w:pPr>
        <w:numPr>
          <w:ilvl w:val="0"/>
          <w:numId w:val="40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EE4811">
        <w:rPr>
          <w:rFonts w:ascii="Arial" w:eastAsia="Calibri" w:hAnsi="Arial" w:cs="Arial"/>
          <w:color w:val="000000"/>
          <w:sz w:val="20"/>
          <w:szCs w:val="20"/>
        </w:rPr>
        <w:t>Realizacji zamówień nadzwyczajnych w razie zamówień na ratunek, niezwłocznie po otrzymaniu zamówienia w tym samym dniu niezależnie od wartości zamówienia.</w:t>
      </w:r>
    </w:p>
    <w:p w14:paraId="00A586FE" w14:textId="77777777" w:rsidR="00EE4811" w:rsidRPr="00EE4811" w:rsidRDefault="00EE4811" w:rsidP="00EE4811">
      <w:pPr>
        <w:numPr>
          <w:ilvl w:val="0"/>
          <w:numId w:val="40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EE4811">
        <w:rPr>
          <w:rFonts w:ascii="Arial" w:eastAsia="Calibri" w:hAnsi="Arial" w:cs="Arial"/>
          <w:color w:val="000000"/>
          <w:sz w:val="20"/>
          <w:szCs w:val="20"/>
        </w:rPr>
        <w:t xml:space="preserve">Przyjmowania reklamacji (w tym również zwrot towaru) do 7 dni po dostawie. </w:t>
      </w:r>
    </w:p>
    <w:p w14:paraId="69387352" w14:textId="77777777" w:rsidR="00EE4811" w:rsidRPr="00EE4811" w:rsidRDefault="00EE4811" w:rsidP="00EE4811">
      <w:pPr>
        <w:numPr>
          <w:ilvl w:val="0"/>
          <w:numId w:val="40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EE4811">
        <w:rPr>
          <w:rFonts w:ascii="Arial" w:eastAsia="Calibri" w:hAnsi="Arial" w:cs="Arial"/>
          <w:color w:val="000000"/>
          <w:sz w:val="20"/>
          <w:szCs w:val="20"/>
        </w:rPr>
        <w:t>Wykonawca zobowiązuje się realizować reklamacje w ciągu 10 dni roboczych.</w:t>
      </w:r>
    </w:p>
    <w:p w14:paraId="35AD01B5" w14:textId="77777777" w:rsidR="00EE4811" w:rsidRPr="00EE4811" w:rsidRDefault="00EE4811" w:rsidP="00EE4811">
      <w:pPr>
        <w:numPr>
          <w:ilvl w:val="0"/>
          <w:numId w:val="40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EE4811">
        <w:rPr>
          <w:rFonts w:ascii="Arial" w:eastAsia="Calibri" w:hAnsi="Arial" w:cs="Arial"/>
          <w:color w:val="000000"/>
          <w:sz w:val="20"/>
          <w:szCs w:val="20"/>
        </w:rPr>
        <w:t>Wykonawca udziela Zamawiającemu gwarancji na dostarczony towar, której termin obowiązywania będzie zgodny z datą ważności na opakowaniu.</w:t>
      </w:r>
    </w:p>
    <w:p w14:paraId="492757CB" w14:textId="77777777" w:rsidR="00EE4811" w:rsidRPr="00EE4811" w:rsidRDefault="00EE4811" w:rsidP="00EE4811">
      <w:pPr>
        <w:numPr>
          <w:ilvl w:val="0"/>
          <w:numId w:val="40"/>
        </w:numPr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EE4811">
        <w:rPr>
          <w:rFonts w:ascii="Arial" w:eastAsia="Calibri" w:hAnsi="Arial" w:cs="Arial"/>
          <w:sz w:val="20"/>
          <w:szCs w:val="20"/>
        </w:rPr>
        <w:lastRenderedPageBreak/>
        <w:t>Termin ważności sprzedawanego towaru (leków) nie może upływać wcześniej niż w ciągu 12 miesięcy od jego dostawy. Dostawy produktów z krótszym terminem ważności mogą być dopuszczone w wyjątkowych sytuacjach i każdorazowo zgodę na nie musi wyrazić upoważniony przedstawiciel Zamawiającego.</w:t>
      </w:r>
    </w:p>
    <w:p w14:paraId="055FD4D3" w14:textId="77777777" w:rsidR="00EE4811" w:rsidRPr="00EE4811" w:rsidRDefault="00EE4811" w:rsidP="00EE4811">
      <w:pPr>
        <w:suppressAutoHyphens/>
        <w:spacing w:line="254" w:lineRule="auto"/>
        <w:jc w:val="center"/>
        <w:rPr>
          <w:rFonts w:ascii="Arial" w:eastAsia="Calibri" w:hAnsi="Arial" w:cs="Arial"/>
          <w:sz w:val="20"/>
          <w:szCs w:val="20"/>
        </w:rPr>
      </w:pPr>
      <w:r w:rsidRPr="00EE4811">
        <w:rPr>
          <w:rFonts w:ascii="Arial" w:eastAsia="Calibri" w:hAnsi="Arial" w:cs="Arial"/>
          <w:sz w:val="20"/>
          <w:szCs w:val="20"/>
        </w:rPr>
        <w:t>§4</w:t>
      </w:r>
    </w:p>
    <w:p w14:paraId="48746078" w14:textId="77777777" w:rsidR="00EE4811" w:rsidRPr="00EE4811" w:rsidRDefault="00EE4811" w:rsidP="00EE4811">
      <w:pPr>
        <w:numPr>
          <w:ilvl w:val="0"/>
          <w:numId w:val="41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EE4811">
        <w:rPr>
          <w:rFonts w:ascii="Arial" w:eastAsia="Calibri" w:hAnsi="Arial" w:cs="Arial"/>
          <w:sz w:val="20"/>
          <w:szCs w:val="20"/>
        </w:rPr>
        <w:t>W przypadku braku zamawianego towaru w magazynie Wykonawcy w całości lub tylko w niektórych pozycjach zamówienia, Wykonawca zobowiązany jest każdorazowo do zmiany brakującego leku na inny tożsamy chemicznie i o tych samych wskazaniach (inny producent, nazwa handlowa) w cenie leku z umowy, a gdy Wykonawca nie posiada leku z umowy, ani też jego zamiennika (leku tożsamego chemicznie, ale inny producent i nazwa handlowa) Wykonawca natychmiast prześle oświadczenie o jego braku (fax, e-mail), a Zamawiający zastrzega sobie prawo zakupu u innego sprzedającego.</w:t>
      </w:r>
    </w:p>
    <w:p w14:paraId="33A5AFD0" w14:textId="77777777" w:rsidR="00EE4811" w:rsidRPr="00EE4811" w:rsidRDefault="00EE4811" w:rsidP="00EE4811">
      <w:pPr>
        <w:numPr>
          <w:ilvl w:val="0"/>
          <w:numId w:val="41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EE4811">
        <w:rPr>
          <w:rFonts w:ascii="Arial" w:eastAsia="Calibri" w:hAnsi="Arial" w:cs="Arial"/>
          <w:sz w:val="20"/>
          <w:szCs w:val="20"/>
        </w:rPr>
        <w:t>W przypadku konieczności zakupu towaru objętego przedmiotem umowy u innego sprzedającego za wyższą cenę niż wynikająca z niniejszej umowy Zamawiający ma prawo obciążyć różnicą ceny Wykonawcę z wyłączeniem powołania się przez Dostawcę na okoliczności, które zgodnie z przepisami prawa powszechnie obowiązującego uprawniają Sprzedającego do odmowy dostarczenia towaru.</w:t>
      </w:r>
    </w:p>
    <w:p w14:paraId="76569EB1" w14:textId="77777777" w:rsidR="00EE4811" w:rsidRPr="00EE4811" w:rsidRDefault="00EE4811" w:rsidP="00EE4811">
      <w:pPr>
        <w:numPr>
          <w:ilvl w:val="0"/>
          <w:numId w:val="41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EE4811">
        <w:rPr>
          <w:rFonts w:ascii="Arial" w:eastAsia="Calibri" w:hAnsi="Arial" w:cs="Arial"/>
          <w:sz w:val="20"/>
          <w:szCs w:val="20"/>
        </w:rPr>
        <w:t>Zamawiający zastrzega sobie prawo odstąpienia od części lub całości umowy w trakcie zaistnienia okoliczności powodującej, że wykonanie umowy nie leży w interesie publicznym, czego nie można było przewidzieć w chwili zawarcia umowy, zgodnie z art. 145 ust. 1 ustawy z dnia 29 stycznia 2004 roku Prawo zamówień publicznych z późniejszymi zmianami.</w:t>
      </w:r>
    </w:p>
    <w:p w14:paraId="7412EE39" w14:textId="77777777" w:rsidR="00EE4811" w:rsidRPr="00EE4811" w:rsidRDefault="00EE4811" w:rsidP="00EE4811">
      <w:pPr>
        <w:suppressAutoHyphens/>
        <w:spacing w:after="0" w:line="240" w:lineRule="auto"/>
        <w:ind w:left="284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1549FFB7" w14:textId="77777777" w:rsidR="00EE4811" w:rsidRPr="00EE4811" w:rsidRDefault="00EE4811" w:rsidP="00EE4811">
      <w:pPr>
        <w:suppressAutoHyphens/>
        <w:spacing w:after="0" w:line="240" w:lineRule="auto"/>
        <w:ind w:left="284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52E3BE76" w14:textId="77777777" w:rsidR="00EE4811" w:rsidRPr="00EE4811" w:rsidRDefault="00EE4811" w:rsidP="00EE4811">
      <w:pPr>
        <w:suppressAutoHyphens/>
        <w:spacing w:line="254" w:lineRule="auto"/>
        <w:jc w:val="center"/>
        <w:rPr>
          <w:rFonts w:ascii="Arial" w:eastAsia="Calibri" w:hAnsi="Arial" w:cs="Arial"/>
          <w:sz w:val="20"/>
          <w:szCs w:val="20"/>
        </w:rPr>
      </w:pPr>
      <w:r w:rsidRPr="00EE4811">
        <w:rPr>
          <w:rFonts w:ascii="Arial" w:eastAsia="Calibri" w:hAnsi="Arial" w:cs="Arial"/>
          <w:sz w:val="20"/>
          <w:szCs w:val="20"/>
        </w:rPr>
        <w:t>§5</w:t>
      </w:r>
    </w:p>
    <w:p w14:paraId="060E8A70" w14:textId="77777777" w:rsidR="00EE4811" w:rsidRPr="00EE4811" w:rsidRDefault="00EE4811" w:rsidP="00EE4811">
      <w:pPr>
        <w:numPr>
          <w:ilvl w:val="0"/>
          <w:numId w:val="42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EE4811">
        <w:rPr>
          <w:rFonts w:ascii="Arial" w:eastAsia="Calibri" w:hAnsi="Arial" w:cs="Arial"/>
          <w:sz w:val="20"/>
          <w:szCs w:val="20"/>
        </w:rPr>
        <w:t>Strony ustalają zgodnie asortyment przedmiotu umowy oraz ceny zawarte w załączniku do</w:t>
      </w:r>
      <w:r w:rsidRPr="00EE4811">
        <w:rPr>
          <w:rFonts w:ascii="Arial" w:eastAsia="Tahoma" w:hAnsi="Arial" w:cs="Arial"/>
          <w:sz w:val="20"/>
          <w:szCs w:val="20"/>
        </w:rPr>
        <w:t xml:space="preserve"> </w:t>
      </w:r>
      <w:r w:rsidRPr="00EE4811">
        <w:rPr>
          <w:rFonts w:ascii="Arial" w:eastAsia="Calibri" w:hAnsi="Arial" w:cs="Arial"/>
          <w:sz w:val="20"/>
          <w:szCs w:val="20"/>
        </w:rPr>
        <w:t>niniejszej</w:t>
      </w:r>
      <w:r w:rsidRPr="00EE4811">
        <w:rPr>
          <w:rFonts w:ascii="Arial" w:eastAsia="Tahoma" w:hAnsi="Arial" w:cs="Arial"/>
          <w:sz w:val="20"/>
          <w:szCs w:val="20"/>
        </w:rPr>
        <w:t xml:space="preserve"> </w:t>
      </w:r>
      <w:r w:rsidRPr="00EE4811">
        <w:rPr>
          <w:rFonts w:ascii="Arial" w:eastAsia="Calibri" w:hAnsi="Arial" w:cs="Arial"/>
          <w:sz w:val="20"/>
          <w:szCs w:val="20"/>
        </w:rPr>
        <w:t xml:space="preserve">umowy </w:t>
      </w:r>
      <w:r w:rsidRPr="00EE4811">
        <w:rPr>
          <w:rFonts w:ascii="Arial" w:eastAsia="Tahoma" w:hAnsi="Arial" w:cs="Arial"/>
          <w:sz w:val="20"/>
          <w:szCs w:val="20"/>
        </w:rPr>
        <w:t>(</w:t>
      </w:r>
      <w:r w:rsidRPr="00EE4811">
        <w:rPr>
          <w:rFonts w:ascii="Arial" w:eastAsia="Calibri" w:hAnsi="Arial" w:cs="Arial"/>
          <w:bCs/>
          <w:sz w:val="20"/>
          <w:szCs w:val="20"/>
        </w:rPr>
        <w:t xml:space="preserve">załączony do oferty formularz asortymentowo-cenowy </w:t>
      </w:r>
      <w:r w:rsidRPr="00EE4811">
        <w:rPr>
          <w:rFonts w:ascii="Arial" w:eastAsia="Calibri" w:hAnsi="Arial" w:cs="Arial"/>
          <w:sz w:val="20"/>
          <w:szCs w:val="20"/>
        </w:rPr>
        <w:t>stanowiący jej integralną część</w:t>
      </w:r>
      <w:r w:rsidRPr="00EE4811">
        <w:rPr>
          <w:rFonts w:ascii="Arial" w:eastAsia="Tahoma" w:hAnsi="Arial" w:cs="Arial"/>
          <w:sz w:val="20"/>
          <w:szCs w:val="20"/>
        </w:rPr>
        <w:t>).</w:t>
      </w:r>
    </w:p>
    <w:p w14:paraId="76E1AECB" w14:textId="77777777" w:rsidR="00EE4811" w:rsidRPr="00EE4811" w:rsidRDefault="00EE4811" w:rsidP="00EE4811">
      <w:pPr>
        <w:numPr>
          <w:ilvl w:val="0"/>
          <w:numId w:val="42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EE4811">
        <w:rPr>
          <w:rFonts w:ascii="Arial" w:eastAsia="Calibri" w:hAnsi="Arial" w:cs="Arial"/>
          <w:sz w:val="20"/>
          <w:szCs w:val="20"/>
        </w:rPr>
        <w:t>W przypadku gdy potrzeby będą niższe od zakładanych Zamawiający zastrzega sobie możliwość zmniejszenia wartości zamówienia o wielkość wskazane w SWZ co nie będzie stanowić podstaw do roszczeń Wykonawcy.</w:t>
      </w:r>
    </w:p>
    <w:p w14:paraId="4AFBA638" w14:textId="77777777" w:rsidR="00EE4811" w:rsidRPr="00EE4811" w:rsidRDefault="00EE4811" w:rsidP="00EE4811">
      <w:pPr>
        <w:numPr>
          <w:ilvl w:val="0"/>
          <w:numId w:val="42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EE4811">
        <w:rPr>
          <w:rFonts w:ascii="Arial" w:eastAsia="Calibri" w:hAnsi="Arial" w:cs="Arial"/>
          <w:sz w:val="20"/>
          <w:szCs w:val="20"/>
        </w:rPr>
        <w:t>W cenach jednostkowych brutto określonych w załączniku do</w:t>
      </w:r>
      <w:r w:rsidRPr="00EE4811">
        <w:rPr>
          <w:rFonts w:ascii="Arial" w:eastAsia="Tahoma" w:hAnsi="Arial" w:cs="Arial"/>
          <w:sz w:val="20"/>
          <w:szCs w:val="20"/>
        </w:rPr>
        <w:t xml:space="preserve"> </w:t>
      </w:r>
      <w:r w:rsidRPr="00EE4811">
        <w:rPr>
          <w:rFonts w:ascii="Arial" w:eastAsia="Calibri" w:hAnsi="Arial" w:cs="Arial"/>
          <w:sz w:val="20"/>
          <w:szCs w:val="20"/>
        </w:rPr>
        <w:t>niniejszej</w:t>
      </w:r>
      <w:r w:rsidRPr="00EE4811">
        <w:rPr>
          <w:rFonts w:ascii="Arial" w:eastAsia="Tahoma" w:hAnsi="Arial" w:cs="Arial"/>
          <w:sz w:val="20"/>
          <w:szCs w:val="20"/>
        </w:rPr>
        <w:t xml:space="preserve"> </w:t>
      </w:r>
      <w:r w:rsidRPr="00EE4811">
        <w:rPr>
          <w:rFonts w:ascii="Arial" w:eastAsia="Calibri" w:hAnsi="Arial" w:cs="Arial"/>
          <w:sz w:val="20"/>
          <w:szCs w:val="20"/>
        </w:rPr>
        <w:t xml:space="preserve">umowy </w:t>
      </w:r>
      <w:r w:rsidRPr="00EE4811">
        <w:rPr>
          <w:rFonts w:ascii="Arial" w:eastAsia="Tahoma" w:hAnsi="Arial" w:cs="Arial"/>
          <w:sz w:val="20"/>
          <w:szCs w:val="20"/>
        </w:rPr>
        <w:t>(</w:t>
      </w:r>
      <w:r w:rsidRPr="00EE4811">
        <w:rPr>
          <w:rFonts w:ascii="Arial" w:eastAsia="Calibri" w:hAnsi="Arial" w:cs="Arial"/>
          <w:bCs/>
          <w:sz w:val="20"/>
          <w:szCs w:val="20"/>
        </w:rPr>
        <w:t>załączony do oferty formularz asortymentowo-cenowy</w:t>
      </w:r>
      <w:r w:rsidRPr="00EE4811">
        <w:rPr>
          <w:rFonts w:ascii="Arial" w:eastAsia="Tahoma" w:hAnsi="Arial" w:cs="Arial"/>
          <w:sz w:val="20"/>
          <w:szCs w:val="20"/>
        </w:rPr>
        <w:t xml:space="preserve">) </w:t>
      </w:r>
      <w:r w:rsidRPr="00EE4811">
        <w:rPr>
          <w:rFonts w:ascii="Arial" w:eastAsia="Calibri" w:hAnsi="Arial" w:cs="Arial"/>
          <w:sz w:val="20"/>
          <w:szCs w:val="20"/>
        </w:rPr>
        <w:t>zawarte są wszelkie koszty związane z dostawami tj. transport, opakowanie, czynności związane z przygotowaniem dostaw, podatek VAT, cło, itp.</w:t>
      </w:r>
    </w:p>
    <w:p w14:paraId="33249194" w14:textId="77777777" w:rsidR="00EE4811" w:rsidRPr="00EE4811" w:rsidRDefault="00EE4811" w:rsidP="00EE4811">
      <w:pPr>
        <w:numPr>
          <w:ilvl w:val="0"/>
          <w:numId w:val="42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EE4811">
        <w:rPr>
          <w:rFonts w:ascii="Arial" w:eastAsia="Calibri" w:hAnsi="Arial" w:cs="Arial"/>
          <w:sz w:val="20"/>
          <w:szCs w:val="20"/>
        </w:rPr>
        <w:t>Wykonawca jest zobowiązany zachować ceny ustalone w załączniku do</w:t>
      </w:r>
      <w:r w:rsidRPr="00EE4811">
        <w:rPr>
          <w:rFonts w:ascii="Arial" w:eastAsia="Tahoma" w:hAnsi="Arial" w:cs="Arial"/>
          <w:sz w:val="20"/>
          <w:szCs w:val="20"/>
        </w:rPr>
        <w:t xml:space="preserve"> </w:t>
      </w:r>
      <w:r w:rsidRPr="00EE4811">
        <w:rPr>
          <w:rFonts w:ascii="Arial" w:eastAsia="Calibri" w:hAnsi="Arial" w:cs="Arial"/>
          <w:sz w:val="20"/>
          <w:szCs w:val="20"/>
        </w:rPr>
        <w:t>niniejszej</w:t>
      </w:r>
      <w:r w:rsidRPr="00EE4811">
        <w:rPr>
          <w:rFonts w:ascii="Arial" w:eastAsia="Tahoma" w:hAnsi="Arial" w:cs="Arial"/>
          <w:sz w:val="20"/>
          <w:szCs w:val="20"/>
        </w:rPr>
        <w:t xml:space="preserve"> </w:t>
      </w:r>
      <w:r w:rsidRPr="00EE4811">
        <w:rPr>
          <w:rFonts w:ascii="Arial" w:eastAsia="Calibri" w:hAnsi="Arial" w:cs="Arial"/>
          <w:sz w:val="20"/>
          <w:szCs w:val="20"/>
        </w:rPr>
        <w:t xml:space="preserve">umowy </w:t>
      </w:r>
      <w:r w:rsidRPr="00EE4811">
        <w:rPr>
          <w:rFonts w:ascii="Arial" w:eastAsia="Tahoma" w:hAnsi="Arial" w:cs="Arial"/>
          <w:sz w:val="20"/>
          <w:szCs w:val="20"/>
        </w:rPr>
        <w:t>(</w:t>
      </w:r>
      <w:r w:rsidRPr="00EE4811">
        <w:rPr>
          <w:rFonts w:ascii="Arial" w:eastAsia="Calibri" w:hAnsi="Arial" w:cs="Arial"/>
          <w:bCs/>
          <w:sz w:val="20"/>
          <w:szCs w:val="20"/>
        </w:rPr>
        <w:t>załączony do oferty formularz asortymentowo-cenowy</w:t>
      </w:r>
      <w:r w:rsidRPr="00EE4811">
        <w:rPr>
          <w:rFonts w:ascii="Arial" w:eastAsia="Tahoma" w:hAnsi="Arial" w:cs="Arial"/>
          <w:sz w:val="20"/>
          <w:szCs w:val="20"/>
        </w:rPr>
        <w:t xml:space="preserve">) </w:t>
      </w:r>
      <w:r w:rsidRPr="00EE4811">
        <w:rPr>
          <w:rFonts w:ascii="Arial" w:eastAsia="Calibri" w:hAnsi="Arial" w:cs="Arial"/>
          <w:sz w:val="20"/>
          <w:szCs w:val="20"/>
        </w:rPr>
        <w:t>przez okres obowiązywania umowy.</w:t>
      </w:r>
    </w:p>
    <w:p w14:paraId="1CF1AF70" w14:textId="77777777" w:rsidR="00EE4811" w:rsidRPr="00EE4811" w:rsidRDefault="00EE4811" w:rsidP="00EE4811">
      <w:pPr>
        <w:numPr>
          <w:ilvl w:val="0"/>
          <w:numId w:val="42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EE4811">
        <w:rPr>
          <w:rFonts w:ascii="Arial" w:eastAsia="Calibri" w:hAnsi="Arial" w:cs="Arial"/>
          <w:sz w:val="20"/>
          <w:szCs w:val="20"/>
        </w:rPr>
        <w:t>Zmiany cen dostarczanych asortymentów mogą być dokonywane w przypadku zmiany cen urzędowych oraz stawek podatku VAT, których zmiana następuje z mocy prawa co każdorazowo zostanie uzgodnione z Zamawiającym na piśmie (aneks).</w:t>
      </w:r>
    </w:p>
    <w:p w14:paraId="7EE418E7" w14:textId="77777777" w:rsidR="00EE4811" w:rsidRPr="00EE4811" w:rsidRDefault="00EE4811" w:rsidP="00EE4811">
      <w:pPr>
        <w:numPr>
          <w:ilvl w:val="0"/>
          <w:numId w:val="42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EE4811">
        <w:rPr>
          <w:rFonts w:ascii="Arial" w:eastAsia="Calibri" w:hAnsi="Arial" w:cs="Arial"/>
          <w:sz w:val="20"/>
          <w:szCs w:val="20"/>
        </w:rPr>
        <w:t>W przypadku gdy zaistnieje możliwość obniżenia ceny leku przez Wykonawcę zamówienia (promocja, krótka data ważności) Wykonawca poinformuje Zamawiającego o obniżeniu ceny leku pisemnie.</w:t>
      </w:r>
    </w:p>
    <w:p w14:paraId="0F9C3F1F" w14:textId="77777777" w:rsidR="00EE4811" w:rsidRPr="00EE4811" w:rsidRDefault="00EE4811" w:rsidP="00EE4811">
      <w:pPr>
        <w:numPr>
          <w:ilvl w:val="0"/>
          <w:numId w:val="42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EE4811">
        <w:rPr>
          <w:rFonts w:ascii="Arial" w:eastAsia="Calibri" w:hAnsi="Arial" w:cs="Arial"/>
          <w:sz w:val="20"/>
          <w:szCs w:val="20"/>
        </w:rPr>
        <w:t>W przypadku gdy zaistnieje możliwość obniżenia ceny leku przez Wykonawcę zamówienia w związku z obniżeniem ceny leku przez Producenta, Wykonawca uzgodni to z zamawiającym na piśmie (aneks).</w:t>
      </w:r>
    </w:p>
    <w:p w14:paraId="782E3CA2" w14:textId="77777777" w:rsidR="00EE4811" w:rsidRPr="00EE4811" w:rsidRDefault="00EE4811" w:rsidP="00EE4811">
      <w:pPr>
        <w:numPr>
          <w:ilvl w:val="0"/>
          <w:numId w:val="42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EE4811">
        <w:rPr>
          <w:rFonts w:ascii="Arial" w:eastAsia="Calibri" w:hAnsi="Arial" w:cs="Arial"/>
          <w:sz w:val="20"/>
          <w:szCs w:val="20"/>
        </w:rPr>
        <w:t xml:space="preserve">Strony dopuszczają również w trakcie obowiązywania umowy zmiany cen usługi będącej przedmiotem umowy na zasadach określonych w art. 436 ust. 4 ustawy </w:t>
      </w:r>
      <w:proofErr w:type="spellStart"/>
      <w:r w:rsidRPr="00EE4811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EE4811">
        <w:rPr>
          <w:rFonts w:ascii="Arial" w:eastAsia="Calibri" w:hAnsi="Arial" w:cs="Arial"/>
          <w:sz w:val="20"/>
          <w:szCs w:val="20"/>
        </w:rPr>
        <w:t xml:space="preserve"> w następujących przypadkach :</w:t>
      </w:r>
    </w:p>
    <w:p w14:paraId="20D911C8" w14:textId="77777777" w:rsidR="00EE4811" w:rsidRPr="00EE4811" w:rsidRDefault="00EE4811" w:rsidP="00EE4811">
      <w:pPr>
        <w:numPr>
          <w:ilvl w:val="0"/>
          <w:numId w:val="48"/>
        </w:numPr>
        <w:suppressAutoHyphens/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EE4811">
        <w:rPr>
          <w:rFonts w:ascii="Arial" w:eastAsia="Calibri" w:hAnsi="Arial" w:cs="Arial"/>
          <w:sz w:val="20"/>
          <w:szCs w:val="20"/>
        </w:rPr>
        <w:t>zmiany stawki podatku VAT, przy czym zmianie ulega cena brutto, natomiast cena netto pozostaje bez zmian,</w:t>
      </w:r>
    </w:p>
    <w:p w14:paraId="428BF41B" w14:textId="77777777" w:rsidR="00EE4811" w:rsidRPr="00EE4811" w:rsidRDefault="00EE4811" w:rsidP="00EE4811">
      <w:pPr>
        <w:numPr>
          <w:ilvl w:val="0"/>
          <w:numId w:val="48"/>
        </w:numPr>
        <w:suppressAutoHyphens/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EE4811">
        <w:rPr>
          <w:rFonts w:ascii="Arial" w:eastAsia="Calibri" w:hAnsi="Arial" w:cs="Arial"/>
          <w:sz w:val="20"/>
          <w:szCs w:val="20"/>
        </w:rPr>
        <w:t xml:space="preserve">zmian wysokości wynagrodzenia należnego wykonawcy w przypadku zmiany ceny materiałów lub kosztów związanych z realizacją zamówienia, jeżeli poziom zmiany ceny materiałów lub kosztów przekroczy 10 proc. Zmiana ta będzie dokonywania o wysokość wskaźnika zmiany ceny materiałów lub kosztów ogłaszanego w komunikacie Prezesa Głównego Urzędu Statystycznego. Pierwsza zmiana możliwa jest po upływie 6 miesięcy. Zmiana umowy w powyższym zakresie możliwa jest raz  w trakcie trwania umowy po upływie 6 miesięcy. Zmiana jest możliwa jeśli zmiana ceny materiałów lub kosztów rzutuje bez pośrednio  na koszt wykonania zamówienia. Wykonawca zobowiązany jest wraz z wnioskiem o zmianę wynagrodzenia przedłożyć szczegółowe wyliczenie, skutków zmiany ceny materiałów lub </w:t>
      </w:r>
      <w:r w:rsidRPr="00EE4811">
        <w:rPr>
          <w:rFonts w:ascii="Arial" w:eastAsia="Calibri" w:hAnsi="Arial" w:cs="Arial"/>
          <w:sz w:val="20"/>
          <w:szCs w:val="20"/>
        </w:rPr>
        <w:lastRenderedPageBreak/>
        <w:t>kosztów wynagrodzenia  poprzez zestawienie kosztów związanych z realizacją zamówienia tj. kosztów stanowiących koszt usług oraz wskaźnika zmiany cen towarów i usług konsumpcyjnych ogłoszonego w komunikacie prezesa Głównego Urzędu Statystycznego, ustalonego w stosunku do miesiąca, w którym została sporządzona oferta Wykonawcy. Zmiana wynagrodzenia może polegać zarówno na jego wzroście jak i obniżeniu. Zmiana nie może skutkować wzrostem ceny przedmiotu umowy o więcej niż 15 %.</w:t>
      </w:r>
    </w:p>
    <w:p w14:paraId="0E209078" w14:textId="77777777" w:rsidR="00EE4811" w:rsidRPr="00EE4811" w:rsidRDefault="00EE4811" w:rsidP="00EE4811">
      <w:pPr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12530B36" w14:textId="77777777" w:rsidR="00EE4811" w:rsidRPr="00EE4811" w:rsidRDefault="00EE4811" w:rsidP="00EE4811">
      <w:pPr>
        <w:suppressAutoHyphens/>
        <w:spacing w:after="0" w:line="240" w:lineRule="auto"/>
        <w:ind w:left="284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</w:rPr>
      </w:pPr>
    </w:p>
    <w:p w14:paraId="16E1D243" w14:textId="77777777" w:rsidR="00EE4811" w:rsidRPr="00EE4811" w:rsidRDefault="00EE4811" w:rsidP="00EE4811">
      <w:pPr>
        <w:suppressAutoHyphens/>
        <w:spacing w:line="254" w:lineRule="auto"/>
        <w:jc w:val="center"/>
        <w:rPr>
          <w:rFonts w:ascii="Arial" w:eastAsia="Calibri" w:hAnsi="Arial" w:cs="Arial"/>
          <w:sz w:val="20"/>
          <w:szCs w:val="20"/>
        </w:rPr>
      </w:pPr>
      <w:r w:rsidRPr="00EE4811">
        <w:rPr>
          <w:rFonts w:ascii="Arial" w:eastAsia="Calibri" w:hAnsi="Arial" w:cs="Arial"/>
          <w:sz w:val="20"/>
          <w:szCs w:val="20"/>
        </w:rPr>
        <w:t>§6</w:t>
      </w:r>
    </w:p>
    <w:p w14:paraId="704C1E4B" w14:textId="77777777" w:rsidR="00EE4811" w:rsidRPr="00EE4811" w:rsidRDefault="00EE4811" w:rsidP="00EE4811">
      <w:pPr>
        <w:numPr>
          <w:ilvl w:val="0"/>
          <w:numId w:val="43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EE4811">
        <w:rPr>
          <w:rFonts w:ascii="Arial" w:eastAsia="Calibri" w:hAnsi="Arial" w:cs="Arial"/>
          <w:sz w:val="20"/>
          <w:szCs w:val="20"/>
        </w:rPr>
        <w:t>Wykonawca oświadcza, że przedmiot umowy został dopuszczony do obrotu na rynku i posiada wymagane prawem ważne dokumenty, stwierdzające o dopuszczeniu do stosowania w podmiotach leczniczych.</w:t>
      </w:r>
    </w:p>
    <w:p w14:paraId="333307CD" w14:textId="77777777" w:rsidR="00EE4811" w:rsidRPr="00EE4811" w:rsidRDefault="00EE4811" w:rsidP="00EE4811">
      <w:pPr>
        <w:numPr>
          <w:ilvl w:val="0"/>
          <w:numId w:val="43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EE4811">
        <w:rPr>
          <w:rFonts w:ascii="Arial" w:eastAsia="Calibri" w:hAnsi="Arial" w:cs="Arial"/>
          <w:sz w:val="20"/>
          <w:szCs w:val="20"/>
        </w:rPr>
        <w:t>Wykonawca każdorazowo na wezwanie Zamawiającego zobowiązuje się do dołączenia wymaganych dokumentów wymienionych w ust. 1 do faktury VAT z dostarczonym towarem Zamawiającemu.</w:t>
      </w:r>
    </w:p>
    <w:p w14:paraId="47BF1452" w14:textId="77777777" w:rsidR="00EE4811" w:rsidRPr="00EE4811" w:rsidRDefault="00EE4811" w:rsidP="00EE4811">
      <w:pPr>
        <w:numPr>
          <w:ilvl w:val="0"/>
          <w:numId w:val="43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EE4811">
        <w:rPr>
          <w:rFonts w:ascii="Arial" w:eastAsia="Calibri" w:hAnsi="Arial" w:cs="Arial"/>
          <w:sz w:val="20"/>
          <w:szCs w:val="20"/>
        </w:rPr>
        <w:t>Wykonawca pokryje wszelką szkodę spowodowaną nie dołączeniem dokumentów, o których mowa w ust. 2.</w:t>
      </w:r>
    </w:p>
    <w:p w14:paraId="087B6742" w14:textId="77777777" w:rsidR="00EE4811" w:rsidRPr="00EE4811" w:rsidRDefault="00EE4811" w:rsidP="00EE4811">
      <w:pPr>
        <w:numPr>
          <w:ilvl w:val="0"/>
          <w:numId w:val="43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EE4811">
        <w:rPr>
          <w:rFonts w:ascii="Arial" w:eastAsia="Calibri" w:hAnsi="Arial" w:cs="Arial"/>
          <w:sz w:val="20"/>
          <w:szCs w:val="20"/>
        </w:rPr>
        <w:t>Wszystkie dokumenty dostarczone Zamawiającemu przez Wykonawcę winny być w języku polskim i sygnowane numerem umowy. W przypadku dostarczenia oryginalnych dokumentów Producenta zagranicznego muszą one posiadać tłumaczenia na język polski.</w:t>
      </w:r>
    </w:p>
    <w:p w14:paraId="0134FDD0" w14:textId="77777777" w:rsidR="00EE4811" w:rsidRPr="00EE4811" w:rsidRDefault="00EE4811" w:rsidP="00EE4811">
      <w:pPr>
        <w:numPr>
          <w:ilvl w:val="0"/>
          <w:numId w:val="43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EE4811">
        <w:rPr>
          <w:rFonts w:ascii="Arial" w:eastAsia="Calibri" w:hAnsi="Arial" w:cs="Arial"/>
          <w:sz w:val="20"/>
          <w:szCs w:val="20"/>
        </w:rPr>
        <w:t>Wykonawca dostarczy charakterystyki produktów leczniczych, stanowiących przedmiot zamówienia, na żądanie Zamawiającego w terminie 3 dni od dnia zgłoszenia zapotrzebowania na przedmiotowy dokument.</w:t>
      </w:r>
    </w:p>
    <w:p w14:paraId="68F9B5D4" w14:textId="77777777" w:rsidR="00EE4811" w:rsidRPr="00EE4811" w:rsidRDefault="00EE4811" w:rsidP="00EE4811">
      <w:pPr>
        <w:suppressAutoHyphens/>
        <w:spacing w:after="0" w:line="240" w:lineRule="auto"/>
        <w:ind w:left="284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4EC178BB" w14:textId="77777777" w:rsidR="00EE4811" w:rsidRPr="00EE4811" w:rsidRDefault="00EE4811" w:rsidP="00EE4811">
      <w:pPr>
        <w:suppressAutoHyphens/>
        <w:spacing w:line="254" w:lineRule="auto"/>
        <w:jc w:val="center"/>
        <w:rPr>
          <w:rFonts w:ascii="Arial" w:eastAsia="Calibri" w:hAnsi="Arial" w:cs="Arial"/>
          <w:sz w:val="20"/>
          <w:szCs w:val="20"/>
        </w:rPr>
      </w:pPr>
      <w:r w:rsidRPr="00EE4811">
        <w:rPr>
          <w:rFonts w:ascii="Arial" w:eastAsia="Calibri" w:hAnsi="Arial" w:cs="Arial"/>
          <w:sz w:val="20"/>
          <w:szCs w:val="20"/>
        </w:rPr>
        <w:t>§7</w:t>
      </w:r>
    </w:p>
    <w:p w14:paraId="6F4186C1" w14:textId="77777777" w:rsidR="00EE4811" w:rsidRPr="00EE4811" w:rsidRDefault="00EE4811" w:rsidP="00EE4811">
      <w:pPr>
        <w:numPr>
          <w:ilvl w:val="0"/>
          <w:numId w:val="44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EE4811">
        <w:rPr>
          <w:rFonts w:ascii="Arial" w:eastAsia="Calibri" w:hAnsi="Arial" w:cs="Arial"/>
          <w:sz w:val="20"/>
          <w:szCs w:val="20"/>
        </w:rPr>
        <w:t xml:space="preserve">Zamawiający dokona zapłaty po dostarczeniu przedmiotu umowy w terminie </w:t>
      </w:r>
      <w:r w:rsidRPr="00EE4811">
        <w:rPr>
          <w:rFonts w:ascii="Arial" w:eastAsia="Calibri" w:hAnsi="Arial" w:cs="Arial"/>
          <w:b/>
          <w:sz w:val="20"/>
          <w:szCs w:val="20"/>
        </w:rPr>
        <w:t>60 dni</w:t>
      </w:r>
      <w:r w:rsidRPr="00EE4811">
        <w:rPr>
          <w:rFonts w:ascii="Arial" w:eastAsia="Calibri" w:hAnsi="Arial" w:cs="Arial"/>
          <w:sz w:val="20"/>
          <w:szCs w:val="20"/>
        </w:rPr>
        <w:t xml:space="preserve"> od daty dostarczenia faktury VAT. Zapłata nastąpi przelewem na wskazany przez Wykonawcę rachunek. Za datę dokonania zapłaty uważa się datę obciążenia rachunku Zamawiającego.</w:t>
      </w:r>
    </w:p>
    <w:p w14:paraId="3FDB9EBD" w14:textId="77777777" w:rsidR="00EE4811" w:rsidRPr="00EE4811" w:rsidRDefault="00EE4811" w:rsidP="00EE4811">
      <w:pPr>
        <w:numPr>
          <w:ilvl w:val="0"/>
          <w:numId w:val="44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EE4811">
        <w:rPr>
          <w:rFonts w:ascii="Arial" w:eastAsia="Calibri" w:hAnsi="Arial" w:cs="Arial"/>
          <w:sz w:val="20"/>
          <w:szCs w:val="20"/>
        </w:rPr>
        <w:t>Wykonawca nie może bez zgody Zamawiającego przenieść wynikających z niniejszej umowy wierzytelności na osoby trzecie (zakaz cesji), chyba, że Zamawiający zalega z zapłatą powyżej trzech miesięcy za fakturę, wierzytelność, z której objęta jest cesją.</w:t>
      </w:r>
    </w:p>
    <w:p w14:paraId="67657F9D" w14:textId="77777777" w:rsidR="00EE4811" w:rsidRPr="00EE4811" w:rsidRDefault="00EE4811" w:rsidP="00EE4811">
      <w:pPr>
        <w:numPr>
          <w:ilvl w:val="0"/>
          <w:numId w:val="44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EE4811">
        <w:rPr>
          <w:rFonts w:ascii="Arial" w:eastAsia="Calibri" w:hAnsi="Arial" w:cs="Arial"/>
          <w:sz w:val="20"/>
          <w:szCs w:val="20"/>
        </w:rPr>
        <w:t xml:space="preserve">Zamawiający daje możliwość wystawiania i przesyłania faktur, duplikatów faktur w formacie pliku elektronicznego PDF na adres poczty e-mail.: </w:t>
      </w:r>
      <w:hyperlink r:id="rId8" w:history="1">
        <w:r w:rsidRPr="00EE4811">
          <w:rPr>
            <w:rFonts w:ascii="Arial" w:eastAsia="Calibri" w:hAnsi="Arial" w:cs="Arial"/>
            <w:color w:val="0563C1"/>
            <w:sz w:val="20"/>
            <w:szCs w:val="20"/>
            <w:u w:val="single"/>
          </w:rPr>
          <w:t>apteka@szpital.miechow.pl</w:t>
        </w:r>
      </w:hyperlink>
    </w:p>
    <w:p w14:paraId="3BDDAAC3" w14:textId="77777777" w:rsidR="00EE4811" w:rsidRPr="00EE4811" w:rsidRDefault="00EE4811" w:rsidP="00EE4811">
      <w:pPr>
        <w:suppressAutoHyphens/>
        <w:spacing w:after="0" w:line="240" w:lineRule="auto"/>
        <w:ind w:left="284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41ECD6ED" w14:textId="77777777" w:rsidR="00EE4811" w:rsidRPr="00EE4811" w:rsidRDefault="00EE4811" w:rsidP="00EE4811">
      <w:pPr>
        <w:suppressAutoHyphens/>
        <w:spacing w:after="0" w:line="240" w:lineRule="auto"/>
        <w:ind w:left="284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35FE2501" w14:textId="77777777" w:rsidR="00EE4811" w:rsidRPr="00EE4811" w:rsidRDefault="00EE4811" w:rsidP="00EE4811">
      <w:pPr>
        <w:suppressAutoHyphens/>
        <w:spacing w:line="254" w:lineRule="auto"/>
        <w:jc w:val="center"/>
        <w:rPr>
          <w:rFonts w:ascii="Arial" w:eastAsia="Calibri" w:hAnsi="Arial" w:cs="Arial"/>
          <w:sz w:val="20"/>
          <w:szCs w:val="20"/>
        </w:rPr>
      </w:pPr>
      <w:r w:rsidRPr="00EE4811">
        <w:rPr>
          <w:rFonts w:ascii="Arial" w:eastAsia="Calibri" w:hAnsi="Arial" w:cs="Arial"/>
          <w:sz w:val="20"/>
          <w:szCs w:val="20"/>
        </w:rPr>
        <w:t>§8</w:t>
      </w:r>
    </w:p>
    <w:p w14:paraId="71DE6835" w14:textId="77777777" w:rsidR="00EE4811" w:rsidRPr="00EE4811" w:rsidRDefault="00EE4811" w:rsidP="00EE4811">
      <w:pPr>
        <w:suppressAutoHyphens/>
        <w:spacing w:line="254" w:lineRule="auto"/>
        <w:jc w:val="both"/>
        <w:rPr>
          <w:rFonts w:ascii="Arial" w:eastAsia="Calibri" w:hAnsi="Arial" w:cs="Arial"/>
          <w:sz w:val="20"/>
          <w:szCs w:val="20"/>
        </w:rPr>
      </w:pPr>
      <w:r w:rsidRPr="00EE4811">
        <w:rPr>
          <w:rFonts w:ascii="Arial" w:eastAsia="Calibri" w:hAnsi="Arial" w:cs="Arial"/>
          <w:sz w:val="20"/>
          <w:szCs w:val="20"/>
        </w:rPr>
        <w:t>Osobą występującą w imieniu Zamawiającego w okresie realizacji umowy jest Kierownik Apteki szpitalnej.</w:t>
      </w:r>
    </w:p>
    <w:p w14:paraId="7C50B914" w14:textId="77777777" w:rsidR="00EE4811" w:rsidRPr="00EE4811" w:rsidRDefault="00EE4811" w:rsidP="00EE4811">
      <w:pPr>
        <w:suppressAutoHyphens/>
        <w:spacing w:line="254" w:lineRule="auto"/>
        <w:jc w:val="center"/>
        <w:rPr>
          <w:rFonts w:ascii="Arial" w:eastAsia="Calibri" w:hAnsi="Arial" w:cs="Arial"/>
          <w:sz w:val="20"/>
          <w:szCs w:val="20"/>
        </w:rPr>
      </w:pPr>
      <w:r w:rsidRPr="00EE4811">
        <w:rPr>
          <w:rFonts w:ascii="Arial" w:eastAsia="Calibri" w:hAnsi="Arial" w:cs="Arial"/>
          <w:sz w:val="20"/>
          <w:szCs w:val="20"/>
        </w:rPr>
        <w:t>§9</w:t>
      </w:r>
    </w:p>
    <w:p w14:paraId="3FD92FF9" w14:textId="77777777" w:rsidR="00EE4811" w:rsidRPr="00EE4811" w:rsidRDefault="00EE4811" w:rsidP="00EE4811">
      <w:pPr>
        <w:suppressAutoHyphens/>
        <w:spacing w:line="254" w:lineRule="auto"/>
        <w:jc w:val="both"/>
        <w:rPr>
          <w:rFonts w:ascii="Arial" w:eastAsia="Calibri" w:hAnsi="Arial" w:cs="Arial"/>
          <w:sz w:val="20"/>
          <w:szCs w:val="20"/>
        </w:rPr>
      </w:pPr>
      <w:r w:rsidRPr="00EE4811">
        <w:rPr>
          <w:rFonts w:ascii="Arial" w:eastAsia="Calibri" w:hAnsi="Arial" w:cs="Arial"/>
          <w:sz w:val="20"/>
          <w:szCs w:val="20"/>
        </w:rPr>
        <w:t>Wykonawca zobowiązany jest do zapłaty Zamawiającemu kary umownej z tytułu zwłoki w dostawie zamówionej partii leków w kwocie stanowiącej 0,1% ich wartości brutto za każdy dzień zwłoki. To samo dotyczy zwłoki spowodowanej dostawą przedmiotu z wadami. Łączna wysokość kar umownych nałożonych przez Zamawiającego nie może przekroczyć 30% wynagrodzenia należnego Wykonawcy.</w:t>
      </w:r>
    </w:p>
    <w:p w14:paraId="0A12391B" w14:textId="77777777" w:rsidR="00EE4811" w:rsidRPr="00EE4811" w:rsidRDefault="00EE4811" w:rsidP="00EE4811">
      <w:pPr>
        <w:suppressAutoHyphens/>
        <w:spacing w:line="254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8256585" w14:textId="77777777" w:rsidR="00EE4811" w:rsidRPr="00EE4811" w:rsidRDefault="00EE4811" w:rsidP="00EE4811">
      <w:pPr>
        <w:suppressAutoHyphens/>
        <w:spacing w:line="254" w:lineRule="auto"/>
        <w:jc w:val="center"/>
        <w:rPr>
          <w:rFonts w:ascii="Arial" w:eastAsia="Calibri" w:hAnsi="Arial" w:cs="Arial"/>
          <w:sz w:val="20"/>
          <w:szCs w:val="20"/>
        </w:rPr>
      </w:pPr>
      <w:r w:rsidRPr="00EE4811">
        <w:rPr>
          <w:rFonts w:ascii="Arial" w:eastAsia="Calibri" w:hAnsi="Arial" w:cs="Arial"/>
          <w:sz w:val="20"/>
          <w:szCs w:val="20"/>
        </w:rPr>
        <w:t>§10</w:t>
      </w:r>
    </w:p>
    <w:p w14:paraId="4DB49FAB" w14:textId="77777777" w:rsidR="00EE4811" w:rsidRPr="00EE4811" w:rsidRDefault="00EE4811" w:rsidP="00EE4811">
      <w:pPr>
        <w:suppressAutoHyphens/>
        <w:spacing w:line="254" w:lineRule="auto"/>
        <w:jc w:val="both"/>
        <w:rPr>
          <w:rFonts w:ascii="Arial" w:eastAsia="Calibri" w:hAnsi="Arial" w:cs="Arial"/>
          <w:sz w:val="20"/>
          <w:szCs w:val="20"/>
        </w:rPr>
      </w:pPr>
      <w:r w:rsidRPr="00EE4811">
        <w:rPr>
          <w:rFonts w:ascii="Arial" w:eastAsia="Calibri" w:hAnsi="Arial" w:cs="Arial"/>
          <w:sz w:val="20"/>
          <w:szCs w:val="20"/>
        </w:rPr>
        <w:t>W przypadku roszczeń związanych z niniejszą umową sprawy będą rozstrzygane przez Sąd Powszechny właściwy ze względu na siedzibę Zamawiającego.</w:t>
      </w:r>
    </w:p>
    <w:p w14:paraId="255E42CE" w14:textId="77777777" w:rsidR="00EE4811" w:rsidRPr="00EE4811" w:rsidRDefault="00EE4811" w:rsidP="00EE4811">
      <w:pPr>
        <w:suppressAutoHyphens/>
        <w:spacing w:line="254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C35B0F4" w14:textId="77777777" w:rsidR="00EE4811" w:rsidRPr="00EE4811" w:rsidRDefault="00EE4811" w:rsidP="00EE4811">
      <w:pPr>
        <w:suppressAutoHyphens/>
        <w:spacing w:line="254" w:lineRule="auto"/>
        <w:jc w:val="center"/>
        <w:rPr>
          <w:rFonts w:ascii="Arial" w:eastAsia="Calibri" w:hAnsi="Arial" w:cs="Arial"/>
          <w:sz w:val="20"/>
          <w:szCs w:val="20"/>
        </w:rPr>
      </w:pPr>
      <w:r w:rsidRPr="00EE4811">
        <w:rPr>
          <w:rFonts w:ascii="Arial" w:eastAsia="Calibri" w:hAnsi="Arial" w:cs="Arial"/>
          <w:sz w:val="20"/>
          <w:szCs w:val="20"/>
        </w:rPr>
        <w:t>§11</w:t>
      </w:r>
    </w:p>
    <w:p w14:paraId="22D24B7F" w14:textId="77777777" w:rsidR="00EE4811" w:rsidRPr="00EE4811" w:rsidRDefault="00EE4811" w:rsidP="00EE4811">
      <w:pPr>
        <w:numPr>
          <w:ilvl w:val="0"/>
          <w:numId w:val="45"/>
        </w:numPr>
        <w:suppressAutoHyphens/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EE4811">
        <w:rPr>
          <w:rFonts w:ascii="Arial" w:eastAsia="Calibri" w:hAnsi="Arial" w:cs="Arial"/>
          <w:sz w:val="20"/>
          <w:szCs w:val="20"/>
        </w:rPr>
        <w:t>W sprawach nieuregulowanych niniejszą umową mają zastosowanie przepisy Kodeksu cywilnego.</w:t>
      </w:r>
    </w:p>
    <w:p w14:paraId="78A70C38" w14:textId="77777777" w:rsidR="00EE4811" w:rsidRPr="00EE4811" w:rsidRDefault="00EE4811" w:rsidP="00EE4811">
      <w:pPr>
        <w:numPr>
          <w:ilvl w:val="0"/>
          <w:numId w:val="45"/>
        </w:numPr>
        <w:suppressAutoHyphens/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EE4811">
        <w:rPr>
          <w:rFonts w:ascii="Arial" w:eastAsia="Calibri" w:hAnsi="Arial" w:cs="Arial"/>
          <w:sz w:val="20"/>
          <w:szCs w:val="20"/>
        </w:rPr>
        <w:t>Integralną częścią umowy jest specyfikacji warunków zamówienia oraz złożona oferta przetargowa.</w:t>
      </w:r>
    </w:p>
    <w:p w14:paraId="3B8CAC51" w14:textId="77777777" w:rsidR="00EE4811" w:rsidRPr="00EE4811" w:rsidRDefault="00EE4811" w:rsidP="00EE4811">
      <w:pPr>
        <w:suppressAutoHyphens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</w:p>
    <w:p w14:paraId="1EBB6F87" w14:textId="77777777" w:rsidR="00EE4811" w:rsidRPr="00EE4811" w:rsidRDefault="00EE4811" w:rsidP="00EE4811">
      <w:pPr>
        <w:suppressAutoHyphens/>
        <w:spacing w:after="0" w:line="240" w:lineRule="auto"/>
        <w:ind w:left="284"/>
        <w:jc w:val="both"/>
        <w:textAlignment w:val="baseline"/>
        <w:rPr>
          <w:rFonts w:ascii="Arial" w:eastAsia="Calibri" w:hAnsi="Arial" w:cs="Arial"/>
          <w:sz w:val="20"/>
          <w:szCs w:val="20"/>
        </w:rPr>
      </w:pPr>
    </w:p>
    <w:p w14:paraId="17B24831" w14:textId="77777777" w:rsidR="00EE4811" w:rsidRPr="00EE4811" w:rsidRDefault="00EE4811" w:rsidP="00EE4811">
      <w:pPr>
        <w:suppressAutoHyphens/>
        <w:spacing w:line="254" w:lineRule="auto"/>
        <w:jc w:val="center"/>
        <w:rPr>
          <w:rFonts w:ascii="Arial" w:eastAsia="Calibri" w:hAnsi="Arial" w:cs="Arial"/>
          <w:sz w:val="20"/>
          <w:szCs w:val="20"/>
        </w:rPr>
      </w:pPr>
      <w:r w:rsidRPr="00EE4811">
        <w:rPr>
          <w:rFonts w:ascii="Arial" w:eastAsia="Calibri" w:hAnsi="Arial" w:cs="Arial"/>
          <w:sz w:val="20"/>
          <w:szCs w:val="20"/>
        </w:rPr>
        <w:t>§12</w:t>
      </w:r>
    </w:p>
    <w:p w14:paraId="2D88317B" w14:textId="77777777" w:rsidR="00EE4811" w:rsidRPr="00EE4811" w:rsidRDefault="00EE4811" w:rsidP="00EE4811">
      <w:pPr>
        <w:numPr>
          <w:ilvl w:val="0"/>
          <w:numId w:val="49"/>
        </w:numPr>
        <w:suppressAutoHyphens/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EE4811">
        <w:rPr>
          <w:rFonts w:ascii="Arial" w:eastAsia="Calibri" w:hAnsi="Arial" w:cs="Arial"/>
          <w:sz w:val="20"/>
          <w:szCs w:val="20"/>
        </w:rPr>
        <w:t>Umowę sporządzono i podpisano w formie elektronicznej w rozumieniu art. 78 §1 Kodeksu cywilnego, co oznacza, że zawarcie Umowy nastąpi w momencie opatrzenia Umowy ostatnim wymaganym do jej zawarcia kwalifikowanym podpisem elektronicznym</w:t>
      </w:r>
    </w:p>
    <w:p w14:paraId="5CDEFF91" w14:textId="77777777" w:rsidR="00EE4811" w:rsidRPr="00EE4811" w:rsidRDefault="00EE4811" w:rsidP="00EE4811">
      <w:pPr>
        <w:numPr>
          <w:ilvl w:val="0"/>
          <w:numId w:val="49"/>
        </w:numPr>
        <w:suppressAutoHyphens/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EE4811">
        <w:rPr>
          <w:rFonts w:ascii="Arial" w:eastAsia="Calibri" w:hAnsi="Arial" w:cs="Arial"/>
          <w:sz w:val="20"/>
          <w:szCs w:val="20"/>
        </w:rPr>
        <w:t>Wszelkie zmiany treści umowy wymagają formy elektronicznej.</w:t>
      </w:r>
    </w:p>
    <w:p w14:paraId="71FF4D3E" w14:textId="77777777" w:rsidR="00EE4811" w:rsidRPr="00EE4811" w:rsidRDefault="00EE4811" w:rsidP="00EE4811">
      <w:pPr>
        <w:suppressAutoHyphens/>
        <w:spacing w:line="254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A432F1E" w14:textId="77777777" w:rsidR="00EE4811" w:rsidRPr="00EE4811" w:rsidRDefault="00EE4811" w:rsidP="00EE4811">
      <w:pPr>
        <w:suppressAutoHyphens/>
        <w:spacing w:line="254" w:lineRule="auto"/>
        <w:rPr>
          <w:rFonts w:ascii="Arial" w:eastAsia="Calibri" w:hAnsi="Arial" w:cs="Arial"/>
          <w:sz w:val="20"/>
          <w:szCs w:val="20"/>
        </w:rPr>
      </w:pPr>
    </w:p>
    <w:p w14:paraId="2E738BCF" w14:textId="77777777" w:rsidR="00EE4811" w:rsidRPr="00EE4811" w:rsidRDefault="00EE4811" w:rsidP="00EE4811">
      <w:pPr>
        <w:suppressAutoHyphens/>
        <w:spacing w:line="254" w:lineRule="auto"/>
        <w:jc w:val="center"/>
        <w:rPr>
          <w:rFonts w:ascii="Arial" w:eastAsia="Calibri" w:hAnsi="Arial" w:cs="Arial"/>
          <w:sz w:val="20"/>
          <w:szCs w:val="20"/>
        </w:rPr>
      </w:pPr>
      <w:r w:rsidRPr="00EE4811">
        <w:rPr>
          <w:rFonts w:ascii="Arial" w:eastAsia="Calibri" w:hAnsi="Arial" w:cs="Arial"/>
          <w:sz w:val="20"/>
          <w:szCs w:val="20"/>
        </w:rPr>
        <w:t xml:space="preserve">Zamawiający:                             </w:t>
      </w:r>
      <w:r w:rsidRPr="00EE4811">
        <w:rPr>
          <w:rFonts w:ascii="Arial" w:eastAsia="Calibri" w:hAnsi="Arial" w:cs="Arial"/>
          <w:sz w:val="20"/>
          <w:szCs w:val="20"/>
        </w:rPr>
        <w:tab/>
      </w:r>
      <w:r w:rsidRPr="00EE4811">
        <w:rPr>
          <w:rFonts w:ascii="Arial" w:eastAsia="Calibri" w:hAnsi="Arial" w:cs="Arial"/>
          <w:sz w:val="20"/>
          <w:szCs w:val="20"/>
        </w:rPr>
        <w:tab/>
      </w:r>
      <w:r w:rsidRPr="00EE4811">
        <w:rPr>
          <w:rFonts w:ascii="Arial" w:eastAsia="Calibri" w:hAnsi="Arial" w:cs="Arial"/>
          <w:sz w:val="20"/>
          <w:szCs w:val="20"/>
        </w:rPr>
        <w:tab/>
        <w:t>Wykonawca:</w:t>
      </w:r>
    </w:p>
    <w:p w14:paraId="21C74BFC" w14:textId="77777777" w:rsidR="00EE4811" w:rsidRPr="00EE4811" w:rsidRDefault="00EE4811" w:rsidP="00EE4811">
      <w:pPr>
        <w:suppressAutoHyphens/>
        <w:spacing w:line="254" w:lineRule="auto"/>
        <w:rPr>
          <w:rFonts w:ascii="Arial" w:eastAsia="Calibri" w:hAnsi="Arial" w:cs="Arial"/>
          <w:sz w:val="20"/>
          <w:szCs w:val="20"/>
        </w:rPr>
      </w:pPr>
    </w:p>
    <w:p w14:paraId="3554B88A" w14:textId="0E384C45" w:rsidR="00141692" w:rsidRPr="00DD5E05" w:rsidRDefault="00141692">
      <w:pPr>
        <w:rPr>
          <w:rFonts w:ascii="Arial" w:hAnsi="Arial" w:cs="Arial"/>
          <w:sz w:val="20"/>
          <w:szCs w:val="20"/>
        </w:rPr>
      </w:pPr>
    </w:p>
    <w:p w14:paraId="20D2A725" w14:textId="4C62F322" w:rsidR="00141692" w:rsidRPr="00DD5E05" w:rsidRDefault="00141692">
      <w:pPr>
        <w:rPr>
          <w:rFonts w:ascii="Arial" w:hAnsi="Arial" w:cs="Arial"/>
          <w:sz w:val="20"/>
          <w:szCs w:val="20"/>
        </w:rPr>
      </w:pPr>
    </w:p>
    <w:p w14:paraId="1C132784" w14:textId="67FD253D" w:rsidR="008262A7" w:rsidRPr="00DD5E05" w:rsidRDefault="008262A7">
      <w:pPr>
        <w:rPr>
          <w:rFonts w:ascii="Arial" w:hAnsi="Arial" w:cs="Arial"/>
          <w:sz w:val="20"/>
          <w:szCs w:val="20"/>
        </w:rPr>
      </w:pPr>
    </w:p>
    <w:p w14:paraId="15C205C9" w14:textId="4F64B0E8" w:rsidR="0018404F" w:rsidRPr="00DD5E05" w:rsidRDefault="0018404F">
      <w:pPr>
        <w:rPr>
          <w:rFonts w:ascii="Arial" w:hAnsi="Arial" w:cs="Arial"/>
          <w:sz w:val="20"/>
          <w:szCs w:val="20"/>
        </w:rPr>
      </w:pPr>
    </w:p>
    <w:sectPr w:rsidR="0018404F" w:rsidRPr="00DD5E05" w:rsidSect="00D94BFC">
      <w:footerReference w:type="default" r:id="rId9"/>
      <w:footerReference w:type="first" r:id="rId10"/>
      <w:pgSz w:w="11906" w:h="16838"/>
      <w:pgMar w:top="1276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9274F" w14:textId="77777777" w:rsidR="00A81AD0" w:rsidRDefault="00A81AD0" w:rsidP="00452D2A">
      <w:pPr>
        <w:spacing w:after="0" w:line="240" w:lineRule="auto"/>
      </w:pPr>
      <w:r>
        <w:separator/>
      </w:r>
    </w:p>
  </w:endnote>
  <w:endnote w:type="continuationSeparator" w:id="0">
    <w:p w14:paraId="3A4AA819" w14:textId="77777777" w:rsidR="00A81AD0" w:rsidRDefault="00A81AD0" w:rsidP="00452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8C63F" w14:textId="09377811" w:rsidR="005444DE" w:rsidRDefault="005444DE" w:rsidP="00E1151F">
    <w:pPr>
      <w:pStyle w:val="Stopka"/>
    </w:pPr>
  </w:p>
  <w:p w14:paraId="7F2A1941" w14:textId="77777777" w:rsidR="005444DE" w:rsidRDefault="005444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3364104"/>
      <w:docPartObj>
        <w:docPartGallery w:val="Page Numbers (Bottom of Page)"/>
        <w:docPartUnique/>
      </w:docPartObj>
    </w:sdtPr>
    <w:sdtContent>
      <w:p w14:paraId="631CAEFB" w14:textId="7307287A" w:rsidR="005444DE" w:rsidRDefault="005444DE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E48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71D1D0" w14:textId="77777777" w:rsidR="005444DE" w:rsidRDefault="005444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825F2" w14:textId="77777777" w:rsidR="00A81AD0" w:rsidRDefault="00A81AD0" w:rsidP="00452D2A">
      <w:pPr>
        <w:spacing w:after="0" w:line="240" w:lineRule="auto"/>
      </w:pPr>
      <w:r>
        <w:separator/>
      </w:r>
    </w:p>
  </w:footnote>
  <w:footnote w:type="continuationSeparator" w:id="0">
    <w:p w14:paraId="4C922D73" w14:textId="77777777" w:rsidR="00A81AD0" w:rsidRDefault="00A81AD0" w:rsidP="00452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E10776"/>
    <w:multiLevelType w:val="hybridMultilevel"/>
    <w:tmpl w:val="F3C6A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1D5A2C28"/>
    <w:multiLevelType w:val="hybridMultilevel"/>
    <w:tmpl w:val="71101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220E60"/>
    <w:multiLevelType w:val="hybridMultilevel"/>
    <w:tmpl w:val="28686892"/>
    <w:lvl w:ilvl="0" w:tplc="04150011">
      <w:start w:val="1"/>
      <w:numFmt w:val="decimal"/>
      <w:lvlText w:val="%1)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3" w15:restartNumberingAfterBreak="0">
    <w:nsid w:val="21C65132"/>
    <w:multiLevelType w:val="hybridMultilevel"/>
    <w:tmpl w:val="33E42E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9A0279"/>
    <w:multiLevelType w:val="hybridMultilevel"/>
    <w:tmpl w:val="E238F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D06902"/>
    <w:multiLevelType w:val="hybridMultilevel"/>
    <w:tmpl w:val="14E87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736B0A"/>
    <w:multiLevelType w:val="hybridMultilevel"/>
    <w:tmpl w:val="5C800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B00254"/>
    <w:multiLevelType w:val="hybridMultilevel"/>
    <w:tmpl w:val="7C8ED528"/>
    <w:lvl w:ilvl="0" w:tplc="0415000F">
      <w:start w:val="1"/>
      <w:numFmt w:val="decimal"/>
      <w:lvlText w:val="%1."/>
      <w:lvlJc w:val="left"/>
      <w:pPr>
        <w:ind w:left="300" w:hanging="360"/>
      </w:pPr>
      <w:rPr>
        <w:rFonts w:ascii="Times New Roman" w:hAnsi="Times New Roman" w:cs="Times New Roman" w:hint="default"/>
      </w:rPr>
    </w:lvl>
    <w:lvl w:ilvl="1" w:tplc="0896C76C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7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4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1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3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060" w:hanging="180"/>
      </w:pPr>
      <w:rPr>
        <w:rFonts w:cs="Times New Roman"/>
      </w:rPr>
    </w:lvl>
  </w:abstractNum>
  <w:abstractNum w:abstractNumId="18" w15:restartNumberingAfterBreak="0">
    <w:nsid w:val="2A58312E"/>
    <w:multiLevelType w:val="hybridMultilevel"/>
    <w:tmpl w:val="8F18123A"/>
    <w:name w:val="NumPar"/>
    <w:lvl w:ilvl="0" w:tplc="213EA31E">
      <w:start w:val="1"/>
      <w:numFmt w:val="decimal"/>
      <w:lvlText w:val="10.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5F5E19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1BADE4C" w:tentative="1">
      <w:start w:val="1"/>
      <w:numFmt w:val="lowerRoman"/>
      <w:lvlText w:val="%3."/>
      <w:lvlJc w:val="right"/>
      <w:pPr>
        <w:ind w:left="2160" w:hanging="180"/>
      </w:pPr>
    </w:lvl>
    <w:lvl w:ilvl="3" w:tplc="B13254A4" w:tentative="1">
      <w:start w:val="1"/>
      <w:numFmt w:val="decimal"/>
      <w:lvlText w:val="%4."/>
      <w:lvlJc w:val="left"/>
      <w:pPr>
        <w:ind w:left="2880" w:hanging="360"/>
      </w:pPr>
    </w:lvl>
    <w:lvl w:ilvl="4" w:tplc="9E9AFA7C" w:tentative="1">
      <w:start w:val="1"/>
      <w:numFmt w:val="lowerLetter"/>
      <w:lvlText w:val="%5."/>
      <w:lvlJc w:val="left"/>
      <w:pPr>
        <w:ind w:left="3600" w:hanging="360"/>
      </w:pPr>
    </w:lvl>
    <w:lvl w:ilvl="5" w:tplc="1FDC7BB0" w:tentative="1">
      <w:start w:val="1"/>
      <w:numFmt w:val="lowerRoman"/>
      <w:lvlText w:val="%6."/>
      <w:lvlJc w:val="right"/>
      <w:pPr>
        <w:ind w:left="4320" w:hanging="180"/>
      </w:pPr>
    </w:lvl>
    <w:lvl w:ilvl="6" w:tplc="9AFAFAAA" w:tentative="1">
      <w:start w:val="1"/>
      <w:numFmt w:val="decimal"/>
      <w:lvlText w:val="%7."/>
      <w:lvlJc w:val="left"/>
      <w:pPr>
        <w:ind w:left="5040" w:hanging="360"/>
      </w:pPr>
    </w:lvl>
    <w:lvl w:ilvl="7" w:tplc="063C89F0" w:tentative="1">
      <w:start w:val="1"/>
      <w:numFmt w:val="lowerLetter"/>
      <w:lvlText w:val="%8."/>
      <w:lvlJc w:val="left"/>
      <w:pPr>
        <w:ind w:left="5760" w:hanging="360"/>
      </w:pPr>
    </w:lvl>
    <w:lvl w:ilvl="8" w:tplc="57BE78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F2694A"/>
    <w:multiLevelType w:val="multilevel"/>
    <w:tmpl w:val="FE4648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AE7328"/>
    <w:multiLevelType w:val="hybridMultilevel"/>
    <w:tmpl w:val="1B0E50F0"/>
    <w:lvl w:ilvl="0" w:tplc="79D8DA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79675D"/>
    <w:multiLevelType w:val="hybridMultilevel"/>
    <w:tmpl w:val="33FC9E30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2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A7D118A"/>
    <w:multiLevelType w:val="multilevel"/>
    <w:tmpl w:val="37AC12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FF7E8D"/>
    <w:multiLevelType w:val="hybridMultilevel"/>
    <w:tmpl w:val="39502C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0AC4D7F"/>
    <w:multiLevelType w:val="hybridMultilevel"/>
    <w:tmpl w:val="8F2C08BC"/>
    <w:lvl w:ilvl="0" w:tplc="AC966F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7232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62ED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B8C0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4E40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40D2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C882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14BA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2ED1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285E62"/>
    <w:multiLevelType w:val="hybridMultilevel"/>
    <w:tmpl w:val="A3E03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D9580F"/>
    <w:multiLevelType w:val="multilevel"/>
    <w:tmpl w:val="E230D6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1A2CA3"/>
    <w:multiLevelType w:val="multilevel"/>
    <w:tmpl w:val="70000F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1349D1"/>
    <w:multiLevelType w:val="multilevel"/>
    <w:tmpl w:val="FFCCE35E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47FF4241"/>
    <w:multiLevelType w:val="hybridMultilevel"/>
    <w:tmpl w:val="D5329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D93098"/>
    <w:multiLevelType w:val="multilevel"/>
    <w:tmpl w:val="DF16D86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F0C3C10"/>
    <w:multiLevelType w:val="multilevel"/>
    <w:tmpl w:val="FE4648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AC429D"/>
    <w:multiLevelType w:val="hybridMultilevel"/>
    <w:tmpl w:val="0F9AF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1917F1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552C4A7D"/>
    <w:multiLevelType w:val="hybridMultilevel"/>
    <w:tmpl w:val="D15AECFC"/>
    <w:lvl w:ilvl="0" w:tplc="69C644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A832CF1"/>
    <w:multiLevelType w:val="multilevel"/>
    <w:tmpl w:val="83F6192A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 w:eastAsia="pl-PL" w:bidi="pl-PL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5B12181F"/>
    <w:multiLevelType w:val="hybridMultilevel"/>
    <w:tmpl w:val="7FFC78A0"/>
    <w:lvl w:ilvl="0" w:tplc="79D8DA7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5BCE2ED3"/>
    <w:multiLevelType w:val="multilevel"/>
    <w:tmpl w:val="2E9C7A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AA6AC2"/>
    <w:multiLevelType w:val="hybridMultilevel"/>
    <w:tmpl w:val="EB90B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DD4A8D"/>
    <w:multiLevelType w:val="multilevel"/>
    <w:tmpl w:val="9B1AC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3034E6"/>
    <w:multiLevelType w:val="hybridMultilevel"/>
    <w:tmpl w:val="3BC4450E"/>
    <w:lvl w:ilvl="0" w:tplc="79D8DA70">
      <w:start w:val="1"/>
      <w:numFmt w:val="bullet"/>
      <w:lvlText w:val="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2" w15:restartNumberingAfterBreak="0">
    <w:nsid w:val="65827669"/>
    <w:multiLevelType w:val="hybridMultilevel"/>
    <w:tmpl w:val="E238F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6255A9F"/>
    <w:multiLevelType w:val="hybridMultilevel"/>
    <w:tmpl w:val="76E6DA6C"/>
    <w:name w:val="Tiret 0"/>
    <w:lvl w:ilvl="0" w:tplc="49BE813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1EB0AA5C" w:tentative="1">
      <w:start w:val="1"/>
      <w:numFmt w:val="lowerLetter"/>
      <w:lvlText w:val="%2."/>
      <w:lvlJc w:val="left"/>
      <w:pPr>
        <w:ind w:left="1440" w:hanging="360"/>
      </w:pPr>
    </w:lvl>
    <w:lvl w:ilvl="2" w:tplc="1CBE1566" w:tentative="1">
      <w:start w:val="1"/>
      <w:numFmt w:val="lowerRoman"/>
      <w:lvlText w:val="%3."/>
      <w:lvlJc w:val="right"/>
      <w:pPr>
        <w:ind w:left="2160" w:hanging="180"/>
      </w:pPr>
    </w:lvl>
    <w:lvl w:ilvl="3" w:tplc="39841084" w:tentative="1">
      <w:start w:val="1"/>
      <w:numFmt w:val="decimal"/>
      <w:lvlText w:val="%4."/>
      <w:lvlJc w:val="left"/>
      <w:pPr>
        <w:ind w:left="2880" w:hanging="360"/>
      </w:pPr>
    </w:lvl>
    <w:lvl w:ilvl="4" w:tplc="EF009BFC" w:tentative="1">
      <w:start w:val="1"/>
      <w:numFmt w:val="lowerLetter"/>
      <w:lvlText w:val="%5."/>
      <w:lvlJc w:val="left"/>
      <w:pPr>
        <w:ind w:left="3600" w:hanging="360"/>
      </w:pPr>
    </w:lvl>
    <w:lvl w:ilvl="5" w:tplc="982680AE" w:tentative="1">
      <w:start w:val="1"/>
      <w:numFmt w:val="lowerRoman"/>
      <w:lvlText w:val="%6."/>
      <w:lvlJc w:val="right"/>
      <w:pPr>
        <w:ind w:left="4320" w:hanging="180"/>
      </w:pPr>
    </w:lvl>
    <w:lvl w:ilvl="6" w:tplc="FF96A8F8" w:tentative="1">
      <w:start w:val="1"/>
      <w:numFmt w:val="decimal"/>
      <w:lvlText w:val="%7."/>
      <w:lvlJc w:val="left"/>
      <w:pPr>
        <w:ind w:left="5040" w:hanging="360"/>
      </w:pPr>
    </w:lvl>
    <w:lvl w:ilvl="7" w:tplc="B148CD20" w:tentative="1">
      <w:start w:val="1"/>
      <w:numFmt w:val="lowerLetter"/>
      <w:lvlText w:val="%8."/>
      <w:lvlJc w:val="left"/>
      <w:pPr>
        <w:ind w:left="5760" w:hanging="360"/>
      </w:pPr>
    </w:lvl>
    <w:lvl w:ilvl="8" w:tplc="F1A4D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A42D46"/>
    <w:multiLevelType w:val="hybridMultilevel"/>
    <w:tmpl w:val="998653B8"/>
    <w:lvl w:ilvl="0" w:tplc="15D621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F833E29"/>
    <w:multiLevelType w:val="hybridMultilevel"/>
    <w:tmpl w:val="E53EFC68"/>
    <w:lvl w:ilvl="0" w:tplc="04DCD1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72074F21"/>
    <w:multiLevelType w:val="hybridMultilevel"/>
    <w:tmpl w:val="B2920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24460C7"/>
    <w:multiLevelType w:val="multilevel"/>
    <w:tmpl w:val="E1C4A1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E13BAE"/>
    <w:multiLevelType w:val="hybridMultilevel"/>
    <w:tmpl w:val="1B9EBD9C"/>
    <w:lvl w:ilvl="0" w:tplc="9C60A7E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D66F66"/>
    <w:multiLevelType w:val="multilevel"/>
    <w:tmpl w:val="FFCCE35E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941375861">
    <w:abstractNumId w:val="22"/>
  </w:num>
  <w:num w:numId="2" w16cid:durableId="61106663">
    <w:abstractNumId w:val="25"/>
  </w:num>
  <w:num w:numId="3" w16cid:durableId="751901078">
    <w:abstractNumId w:val="12"/>
  </w:num>
  <w:num w:numId="4" w16cid:durableId="797527803">
    <w:abstractNumId w:val="48"/>
  </w:num>
  <w:num w:numId="5" w16cid:durableId="37500529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17954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96213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3005390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15344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202351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63836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11714304">
    <w:abstractNumId w:val="26"/>
  </w:num>
  <w:num w:numId="13" w16cid:durableId="957837154">
    <w:abstractNumId w:val="49"/>
  </w:num>
  <w:num w:numId="14" w16cid:durableId="1179466556">
    <w:abstractNumId w:val="17"/>
  </w:num>
  <w:num w:numId="15" w16cid:durableId="330453733">
    <w:abstractNumId w:val="29"/>
  </w:num>
  <w:num w:numId="16" w16cid:durableId="413624387">
    <w:abstractNumId w:val="36"/>
  </w:num>
  <w:num w:numId="17" w16cid:durableId="2026706379">
    <w:abstractNumId w:val="45"/>
  </w:num>
  <w:num w:numId="18" w16cid:durableId="676422992">
    <w:abstractNumId w:val="41"/>
  </w:num>
  <w:num w:numId="19" w16cid:durableId="1456484935">
    <w:abstractNumId w:val="37"/>
  </w:num>
  <w:num w:numId="20" w16cid:durableId="2056156812">
    <w:abstractNumId w:val="20"/>
  </w:num>
  <w:num w:numId="21" w16cid:durableId="1215656366">
    <w:abstractNumId w:val="10"/>
  </w:num>
  <w:num w:numId="22" w16cid:durableId="278999098">
    <w:abstractNumId w:val="31"/>
  </w:num>
  <w:num w:numId="23" w16cid:durableId="561602817">
    <w:abstractNumId w:val="9"/>
  </w:num>
  <w:num w:numId="24" w16cid:durableId="1398700681">
    <w:abstractNumId w:val="16"/>
  </w:num>
  <w:num w:numId="25" w16cid:durableId="134957277">
    <w:abstractNumId w:val="15"/>
  </w:num>
  <w:num w:numId="26" w16cid:durableId="1797332424">
    <w:abstractNumId w:val="13"/>
  </w:num>
  <w:num w:numId="27" w16cid:durableId="777944089">
    <w:abstractNumId w:val="35"/>
  </w:num>
  <w:num w:numId="28" w16cid:durableId="1087993713">
    <w:abstractNumId w:val="14"/>
  </w:num>
  <w:num w:numId="29" w16cid:durableId="1848128600">
    <w:abstractNumId w:val="30"/>
  </w:num>
  <w:num w:numId="30" w16cid:durableId="1020207094">
    <w:abstractNumId w:val="32"/>
  </w:num>
  <w:num w:numId="31" w16cid:durableId="1438674159">
    <w:abstractNumId w:val="38"/>
  </w:num>
  <w:num w:numId="32" w16cid:durableId="124086157">
    <w:abstractNumId w:val="47"/>
  </w:num>
  <w:num w:numId="33" w16cid:durableId="2040625770">
    <w:abstractNumId w:val="28"/>
  </w:num>
  <w:num w:numId="34" w16cid:durableId="837497561">
    <w:abstractNumId w:val="27"/>
  </w:num>
  <w:num w:numId="35" w16cid:durableId="1371763950">
    <w:abstractNumId w:val="23"/>
  </w:num>
  <w:num w:numId="36" w16cid:durableId="1624455273">
    <w:abstractNumId w:val="40"/>
  </w:num>
  <w:num w:numId="37" w16cid:durableId="1812481916">
    <w:abstractNumId w:val="19"/>
  </w:num>
  <w:num w:numId="38" w16cid:durableId="329409847">
    <w:abstractNumId w:val="24"/>
  </w:num>
  <w:num w:numId="39" w16cid:durableId="880634474">
    <w:abstractNumId w:val="21"/>
  </w:num>
  <w:num w:numId="40" w16cid:durableId="1066685401">
    <w:abstractNumId w:val="0"/>
  </w:num>
  <w:num w:numId="41" w16cid:durableId="1916931359">
    <w:abstractNumId w:val="1"/>
  </w:num>
  <w:num w:numId="42" w16cid:durableId="956333375">
    <w:abstractNumId w:val="2"/>
  </w:num>
  <w:num w:numId="43" w16cid:durableId="1823620381">
    <w:abstractNumId w:val="3"/>
  </w:num>
  <w:num w:numId="44" w16cid:durableId="983894222">
    <w:abstractNumId w:val="4"/>
  </w:num>
  <w:num w:numId="45" w16cid:durableId="1075199206">
    <w:abstractNumId w:val="5"/>
  </w:num>
  <w:num w:numId="46" w16cid:durableId="822308821">
    <w:abstractNumId w:val="6"/>
  </w:num>
  <w:num w:numId="47" w16cid:durableId="1821649699">
    <w:abstractNumId w:val="7"/>
  </w:num>
  <w:num w:numId="48" w16cid:durableId="1116950666">
    <w:abstractNumId w:val="8"/>
  </w:num>
  <w:num w:numId="49" w16cid:durableId="2006274162">
    <w:abstractNumId w:val="3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36A"/>
    <w:rsid w:val="00004840"/>
    <w:rsid w:val="000066D4"/>
    <w:rsid w:val="000066EE"/>
    <w:rsid w:val="000078A5"/>
    <w:rsid w:val="00007C50"/>
    <w:rsid w:val="000125D4"/>
    <w:rsid w:val="000136EE"/>
    <w:rsid w:val="00013F5F"/>
    <w:rsid w:val="00014060"/>
    <w:rsid w:val="000143CB"/>
    <w:rsid w:val="00014B7E"/>
    <w:rsid w:val="0001660D"/>
    <w:rsid w:val="00017C01"/>
    <w:rsid w:val="00022B0B"/>
    <w:rsid w:val="0002425B"/>
    <w:rsid w:val="00024273"/>
    <w:rsid w:val="000279C9"/>
    <w:rsid w:val="00031206"/>
    <w:rsid w:val="00032982"/>
    <w:rsid w:val="00033B40"/>
    <w:rsid w:val="00035B63"/>
    <w:rsid w:val="000375E5"/>
    <w:rsid w:val="000379F4"/>
    <w:rsid w:val="0004084F"/>
    <w:rsid w:val="000409E6"/>
    <w:rsid w:val="0004164D"/>
    <w:rsid w:val="000433AA"/>
    <w:rsid w:val="00051214"/>
    <w:rsid w:val="0005307C"/>
    <w:rsid w:val="0006275D"/>
    <w:rsid w:val="00063D65"/>
    <w:rsid w:val="00076FA7"/>
    <w:rsid w:val="00083552"/>
    <w:rsid w:val="000845B6"/>
    <w:rsid w:val="000845B9"/>
    <w:rsid w:val="00092A5C"/>
    <w:rsid w:val="000939C7"/>
    <w:rsid w:val="000944CB"/>
    <w:rsid w:val="00096EF1"/>
    <w:rsid w:val="000978A7"/>
    <w:rsid w:val="00097B8F"/>
    <w:rsid w:val="000A04E9"/>
    <w:rsid w:val="000A58CA"/>
    <w:rsid w:val="000A7638"/>
    <w:rsid w:val="000B10CD"/>
    <w:rsid w:val="000B4240"/>
    <w:rsid w:val="000C2C83"/>
    <w:rsid w:val="000C2CE0"/>
    <w:rsid w:val="000C5018"/>
    <w:rsid w:val="000D1D99"/>
    <w:rsid w:val="000D31E5"/>
    <w:rsid w:val="000D4AB3"/>
    <w:rsid w:val="000E321B"/>
    <w:rsid w:val="000F0BD3"/>
    <w:rsid w:val="000F5EE4"/>
    <w:rsid w:val="000F6152"/>
    <w:rsid w:val="001006FA"/>
    <w:rsid w:val="00100BAB"/>
    <w:rsid w:val="00100FD3"/>
    <w:rsid w:val="00102A1A"/>
    <w:rsid w:val="00104614"/>
    <w:rsid w:val="0010582C"/>
    <w:rsid w:val="00111774"/>
    <w:rsid w:val="00120EAC"/>
    <w:rsid w:val="00121E81"/>
    <w:rsid w:val="001226F6"/>
    <w:rsid w:val="00122894"/>
    <w:rsid w:val="0013051C"/>
    <w:rsid w:val="00132B13"/>
    <w:rsid w:val="0014163D"/>
    <w:rsid w:val="00141692"/>
    <w:rsid w:val="00144CA6"/>
    <w:rsid w:val="0014628B"/>
    <w:rsid w:val="0015499B"/>
    <w:rsid w:val="00156F34"/>
    <w:rsid w:val="001601AD"/>
    <w:rsid w:val="00163056"/>
    <w:rsid w:val="001672A9"/>
    <w:rsid w:val="00167375"/>
    <w:rsid w:val="00167388"/>
    <w:rsid w:val="00170496"/>
    <w:rsid w:val="001706BC"/>
    <w:rsid w:val="00172556"/>
    <w:rsid w:val="00172DD5"/>
    <w:rsid w:val="00173E0C"/>
    <w:rsid w:val="001742C7"/>
    <w:rsid w:val="00174FF3"/>
    <w:rsid w:val="0017763D"/>
    <w:rsid w:val="00180F36"/>
    <w:rsid w:val="001838BC"/>
    <w:rsid w:val="00183947"/>
    <w:rsid w:val="0018404F"/>
    <w:rsid w:val="00196EE3"/>
    <w:rsid w:val="0019711D"/>
    <w:rsid w:val="001A536A"/>
    <w:rsid w:val="001B269E"/>
    <w:rsid w:val="001B47C6"/>
    <w:rsid w:val="001B6418"/>
    <w:rsid w:val="001C2830"/>
    <w:rsid w:val="001C3A09"/>
    <w:rsid w:val="001D028C"/>
    <w:rsid w:val="001D08FD"/>
    <w:rsid w:val="001D0B2F"/>
    <w:rsid w:val="001D35B6"/>
    <w:rsid w:val="001D52EA"/>
    <w:rsid w:val="001D60B1"/>
    <w:rsid w:val="001D69AA"/>
    <w:rsid w:val="001E38A0"/>
    <w:rsid w:val="001E49B3"/>
    <w:rsid w:val="001E5F42"/>
    <w:rsid w:val="001E6611"/>
    <w:rsid w:val="001F0A41"/>
    <w:rsid w:val="001F0B66"/>
    <w:rsid w:val="001F210D"/>
    <w:rsid w:val="001F3237"/>
    <w:rsid w:val="001F521E"/>
    <w:rsid w:val="001F6569"/>
    <w:rsid w:val="001F6639"/>
    <w:rsid w:val="001F6E90"/>
    <w:rsid w:val="00205F5F"/>
    <w:rsid w:val="002106B4"/>
    <w:rsid w:val="00216063"/>
    <w:rsid w:val="00220ADA"/>
    <w:rsid w:val="00220C4C"/>
    <w:rsid w:val="00223059"/>
    <w:rsid w:val="00224EC1"/>
    <w:rsid w:val="00225EA0"/>
    <w:rsid w:val="002343EA"/>
    <w:rsid w:val="002405EE"/>
    <w:rsid w:val="002417DF"/>
    <w:rsid w:val="002423CB"/>
    <w:rsid w:val="00243653"/>
    <w:rsid w:val="00243C5E"/>
    <w:rsid w:val="00246682"/>
    <w:rsid w:val="002477C4"/>
    <w:rsid w:val="00253E80"/>
    <w:rsid w:val="00254977"/>
    <w:rsid w:val="00254ABC"/>
    <w:rsid w:val="00256F41"/>
    <w:rsid w:val="002633AF"/>
    <w:rsid w:val="00272DBB"/>
    <w:rsid w:val="00273AED"/>
    <w:rsid w:val="00273E40"/>
    <w:rsid w:val="002822E1"/>
    <w:rsid w:val="0028604D"/>
    <w:rsid w:val="002862F1"/>
    <w:rsid w:val="00295512"/>
    <w:rsid w:val="002A2C78"/>
    <w:rsid w:val="002A5EE5"/>
    <w:rsid w:val="002B2A80"/>
    <w:rsid w:val="002B320F"/>
    <w:rsid w:val="002C39BB"/>
    <w:rsid w:val="002C3B74"/>
    <w:rsid w:val="002D4635"/>
    <w:rsid w:val="002D4F23"/>
    <w:rsid w:val="002D4F61"/>
    <w:rsid w:val="002D6451"/>
    <w:rsid w:val="002E0386"/>
    <w:rsid w:val="002E2FD1"/>
    <w:rsid w:val="002E42F9"/>
    <w:rsid w:val="002E7C68"/>
    <w:rsid w:val="002F467B"/>
    <w:rsid w:val="0030018C"/>
    <w:rsid w:val="00302FAD"/>
    <w:rsid w:val="003036FD"/>
    <w:rsid w:val="003048BA"/>
    <w:rsid w:val="00306984"/>
    <w:rsid w:val="003165BA"/>
    <w:rsid w:val="00317FD7"/>
    <w:rsid w:val="00322433"/>
    <w:rsid w:val="003268B6"/>
    <w:rsid w:val="003275D1"/>
    <w:rsid w:val="0034305A"/>
    <w:rsid w:val="0034442B"/>
    <w:rsid w:val="00344871"/>
    <w:rsid w:val="00351EB0"/>
    <w:rsid w:val="003523E1"/>
    <w:rsid w:val="00355650"/>
    <w:rsid w:val="003632BA"/>
    <w:rsid w:val="0036474F"/>
    <w:rsid w:val="003659B2"/>
    <w:rsid w:val="00367888"/>
    <w:rsid w:val="00376137"/>
    <w:rsid w:val="00376D8D"/>
    <w:rsid w:val="00381A31"/>
    <w:rsid w:val="00384235"/>
    <w:rsid w:val="0038732D"/>
    <w:rsid w:val="00390654"/>
    <w:rsid w:val="00394153"/>
    <w:rsid w:val="00394506"/>
    <w:rsid w:val="00395156"/>
    <w:rsid w:val="003A1D0A"/>
    <w:rsid w:val="003A7D5A"/>
    <w:rsid w:val="003B14E7"/>
    <w:rsid w:val="003B52DD"/>
    <w:rsid w:val="003D2FFA"/>
    <w:rsid w:val="003E18E2"/>
    <w:rsid w:val="003E272E"/>
    <w:rsid w:val="003E2736"/>
    <w:rsid w:val="003E3B48"/>
    <w:rsid w:val="003E64A4"/>
    <w:rsid w:val="003F4FB5"/>
    <w:rsid w:val="003F66EC"/>
    <w:rsid w:val="00403435"/>
    <w:rsid w:val="00403481"/>
    <w:rsid w:val="004051C9"/>
    <w:rsid w:val="00407BFB"/>
    <w:rsid w:val="00407EDC"/>
    <w:rsid w:val="0041182E"/>
    <w:rsid w:val="00411A68"/>
    <w:rsid w:val="00413112"/>
    <w:rsid w:val="00413A9F"/>
    <w:rsid w:val="00415EDF"/>
    <w:rsid w:val="00416B49"/>
    <w:rsid w:val="00416CC5"/>
    <w:rsid w:val="00423681"/>
    <w:rsid w:val="0042461D"/>
    <w:rsid w:val="00425AE2"/>
    <w:rsid w:val="00430D91"/>
    <w:rsid w:val="00431AC5"/>
    <w:rsid w:val="00431CE7"/>
    <w:rsid w:val="004346AD"/>
    <w:rsid w:val="004347B3"/>
    <w:rsid w:val="004404E8"/>
    <w:rsid w:val="004416ED"/>
    <w:rsid w:val="00441714"/>
    <w:rsid w:val="00441E10"/>
    <w:rsid w:val="00446A57"/>
    <w:rsid w:val="00450E41"/>
    <w:rsid w:val="00452D2A"/>
    <w:rsid w:val="00453356"/>
    <w:rsid w:val="004553D3"/>
    <w:rsid w:val="00456046"/>
    <w:rsid w:val="00457D8E"/>
    <w:rsid w:val="00460810"/>
    <w:rsid w:val="0046161B"/>
    <w:rsid w:val="004618C0"/>
    <w:rsid w:val="00462C25"/>
    <w:rsid w:val="00463484"/>
    <w:rsid w:val="004700EC"/>
    <w:rsid w:val="00472BF7"/>
    <w:rsid w:val="00474377"/>
    <w:rsid w:val="00475377"/>
    <w:rsid w:val="004868E2"/>
    <w:rsid w:val="004912E7"/>
    <w:rsid w:val="00495C36"/>
    <w:rsid w:val="00497164"/>
    <w:rsid w:val="004A2E31"/>
    <w:rsid w:val="004A425E"/>
    <w:rsid w:val="004A52A4"/>
    <w:rsid w:val="004A5A26"/>
    <w:rsid w:val="004B3ADC"/>
    <w:rsid w:val="004C27B1"/>
    <w:rsid w:val="004C30B2"/>
    <w:rsid w:val="004C41DE"/>
    <w:rsid w:val="004C4AA8"/>
    <w:rsid w:val="004D1EE6"/>
    <w:rsid w:val="004D3FE6"/>
    <w:rsid w:val="004D4625"/>
    <w:rsid w:val="004D6171"/>
    <w:rsid w:val="004E376D"/>
    <w:rsid w:val="004E4E9B"/>
    <w:rsid w:val="004E5559"/>
    <w:rsid w:val="004F1829"/>
    <w:rsid w:val="004F7BE0"/>
    <w:rsid w:val="00501813"/>
    <w:rsid w:val="00506CF4"/>
    <w:rsid w:val="00506F70"/>
    <w:rsid w:val="005106B9"/>
    <w:rsid w:val="0051460B"/>
    <w:rsid w:val="005167BE"/>
    <w:rsid w:val="0051680D"/>
    <w:rsid w:val="00517CCE"/>
    <w:rsid w:val="00522580"/>
    <w:rsid w:val="0053177B"/>
    <w:rsid w:val="00536838"/>
    <w:rsid w:val="00537E65"/>
    <w:rsid w:val="0054168A"/>
    <w:rsid w:val="00541788"/>
    <w:rsid w:val="005422A3"/>
    <w:rsid w:val="005444DE"/>
    <w:rsid w:val="00551051"/>
    <w:rsid w:val="0056021A"/>
    <w:rsid w:val="005614AC"/>
    <w:rsid w:val="0056371A"/>
    <w:rsid w:val="00571059"/>
    <w:rsid w:val="005820E2"/>
    <w:rsid w:val="00583536"/>
    <w:rsid w:val="00583698"/>
    <w:rsid w:val="00592A87"/>
    <w:rsid w:val="00593064"/>
    <w:rsid w:val="0059609D"/>
    <w:rsid w:val="0059620D"/>
    <w:rsid w:val="0059690D"/>
    <w:rsid w:val="005A4C34"/>
    <w:rsid w:val="005B1479"/>
    <w:rsid w:val="005B501F"/>
    <w:rsid w:val="005B5748"/>
    <w:rsid w:val="005B6829"/>
    <w:rsid w:val="005C6608"/>
    <w:rsid w:val="005D04C0"/>
    <w:rsid w:val="005D38D4"/>
    <w:rsid w:val="005D416A"/>
    <w:rsid w:val="005D6665"/>
    <w:rsid w:val="005E4D33"/>
    <w:rsid w:val="005F2F9C"/>
    <w:rsid w:val="005F32D7"/>
    <w:rsid w:val="005F3E34"/>
    <w:rsid w:val="005F3F36"/>
    <w:rsid w:val="006017CF"/>
    <w:rsid w:val="006038A3"/>
    <w:rsid w:val="00605878"/>
    <w:rsid w:val="00605E40"/>
    <w:rsid w:val="00606AD7"/>
    <w:rsid w:val="00611905"/>
    <w:rsid w:val="0061485C"/>
    <w:rsid w:val="00614B6A"/>
    <w:rsid w:val="00615C71"/>
    <w:rsid w:val="0062052B"/>
    <w:rsid w:val="00621D1D"/>
    <w:rsid w:val="006302B8"/>
    <w:rsid w:val="00631F38"/>
    <w:rsid w:val="006332CB"/>
    <w:rsid w:val="006346E8"/>
    <w:rsid w:val="0063478F"/>
    <w:rsid w:val="0063570A"/>
    <w:rsid w:val="00637CF4"/>
    <w:rsid w:val="00637DB5"/>
    <w:rsid w:val="00643DB3"/>
    <w:rsid w:val="00647D5E"/>
    <w:rsid w:val="00650CBA"/>
    <w:rsid w:val="00651147"/>
    <w:rsid w:val="00657732"/>
    <w:rsid w:val="0067546B"/>
    <w:rsid w:val="0067585C"/>
    <w:rsid w:val="006933AD"/>
    <w:rsid w:val="0069418E"/>
    <w:rsid w:val="006942AA"/>
    <w:rsid w:val="00696E54"/>
    <w:rsid w:val="00696FE5"/>
    <w:rsid w:val="00697609"/>
    <w:rsid w:val="006A21A3"/>
    <w:rsid w:val="006A7554"/>
    <w:rsid w:val="006B026D"/>
    <w:rsid w:val="006B03C8"/>
    <w:rsid w:val="006B2F4A"/>
    <w:rsid w:val="006C2853"/>
    <w:rsid w:val="006C5A73"/>
    <w:rsid w:val="006D6D58"/>
    <w:rsid w:val="006D7336"/>
    <w:rsid w:val="006E08BA"/>
    <w:rsid w:val="006E4350"/>
    <w:rsid w:val="006E48AB"/>
    <w:rsid w:val="006E6678"/>
    <w:rsid w:val="006F67EE"/>
    <w:rsid w:val="00704298"/>
    <w:rsid w:val="0071195E"/>
    <w:rsid w:val="007137C4"/>
    <w:rsid w:val="00715C01"/>
    <w:rsid w:val="00717967"/>
    <w:rsid w:val="00723249"/>
    <w:rsid w:val="00726347"/>
    <w:rsid w:val="007306BB"/>
    <w:rsid w:val="00730793"/>
    <w:rsid w:val="00730EE1"/>
    <w:rsid w:val="00731115"/>
    <w:rsid w:val="00731377"/>
    <w:rsid w:val="0073702A"/>
    <w:rsid w:val="007370D7"/>
    <w:rsid w:val="00744293"/>
    <w:rsid w:val="00746033"/>
    <w:rsid w:val="00746669"/>
    <w:rsid w:val="00746B93"/>
    <w:rsid w:val="00750573"/>
    <w:rsid w:val="00753F9E"/>
    <w:rsid w:val="00761326"/>
    <w:rsid w:val="00761DF3"/>
    <w:rsid w:val="007627D5"/>
    <w:rsid w:val="007640F0"/>
    <w:rsid w:val="007661EA"/>
    <w:rsid w:val="0077014D"/>
    <w:rsid w:val="007702BB"/>
    <w:rsid w:val="00777705"/>
    <w:rsid w:val="00786D02"/>
    <w:rsid w:val="0079000A"/>
    <w:rsid w:val="007922AE"/>
    <w:rsid w:val="00795195"/>
    <w:rsid w:val="007A2829"/>
    <w:rsid w:val="007A47E3"/>
    <w:rsid w:val="007A4D97"/>
    <w:rsid w:val="007A51DF"/>
    <w:rsid w:val="007A5C5A"/>
    <w:rsid w:val="007A6D76"/>
    <w:rsid w:val="007B0D49"/>
    <w:rsid w:val="007B5CA2"/>
    <w:rsid w:val="007B7C48"/>
    <w:rsid w:val="007C1B53"/>
    <w:rsid w:val="007C29D0"/>
    <w:rsid w:val="007C3FAC"/>
    <w:rsid w:val="007C72E2"/>
    <w:rsid w:val="007C7AAF"/>
    <w:rsid w:val="007D0B7A"/>
    <w:rsid w:val="007D732B"/>
    <w:rsid w:val="007D7519"/>
    <w:rsid w:val="007E1460"/>
    <w:rsid w:val="007E1764"/>
    <w:rsid w:val="007E20FD"/>
    <w:rsid w:val="007E5426"/>
    <w:rsid w:val="007F7C46"/>
    <w:rsid w:val="00801105"/>
    <w:rsid w:val="0080228E"/>
    <w:rsid w:val="008034C7"/>
    <w:rsid w:val="00805AF9"/>
    <w:rsid w:val="00805D0A"/>
    <w:rsid w:val="008065ED"/>
    <w:rsid w:val="0081295E"/>
    <w:rsid w:val="008147B6"/>
    <w:rsid w:val="0081622B"/>
    <w:rsid w:val="00816BB8"/>
    <w:rsid w:val="0081729E"/>
    <w:rsid w:val="00825CD8"/>
    <w:rsid w:val="008262A7"/>
    <w:rsid w:val="00831354"/>
    <w:rsid w:val="00832F42"/>
    <w:rsid w:val="00834021"/>
    <w:rsid w:val="008351A0"/>
    <w:rsid w:val="00837B96"/>
    <w:rsid w:val="00843ECE"/>
    <w:rsid w:val="00845258"/>
    <w:rsid w:val="008457AD"/>
    <w:rsid w:val="00850577"/>
    <w:rsid w:val="00851154"/>
    <w:rsid w:val="00852E8B"/>
    <w:rsid w:val="00857330"/>
    <w:rsid w:val="00862DD2"/>
    <w:rsid w:val="00870311"/>
    <w:rsid w:val="0087111F"/>
    <w:rsid w:val="00871164"/>
    <w:rsid w:val="008719C0"/>
    <w:rsid w:val="00874072"/>
    <w:rsid w:val="00882D59"/>
    <w:rsid w:val="00885DEE"/>
    <w:rsid w:val="00894235"/>
    <w:rsid w:val="00894E5C"/>
    <w:rsid w:val="00896846"/>
    <w:rsid w:val="00896968"/>
    <w:rsid w:val="00897B1C"/>
    <w:rsid w:val="008A070E"/>
    <w:rsid w:val="008A09C3"/>
    <w:rsid w:val="008A4C7F"/>
    <w:rsid w:val="008A63E4"/>
    <w:rsid w:val="008B1C9F"/>
    <w:rsid w:val="008B54EF"/>
    <w:rsid w:val="008B5F0C"/>
    <w:rsid w:val="008C232E"/>
    <w:rsid w:val="008C5483"/>
    <w:rsid w:val="008C5C87"/>
    <w:rsid w:val="008C6032"/>
    <w:rsid w:val="008C6099"/>
    <w:rsid w:val="008C7782"/>
    <w:rsid w:val="008D01DA"/>
    <w:rsid w:val="008D0631"/>
    <w:rsid w:val="008D1ADE"/>
    <w:rsid w:val="008D7A54"/>
    <w:rsid w:val="008D7DC5"/>
    <w:rsid w:val="008E100B"/>
    <w:rsid w:val="008E3F22"/>
    <w:rsid w:val="008E7477"/>
    <w:rsid w:val="008F4453"/>
    <w:rsid w:val="008F44C3"/>
    <w:rsid w:val="008F4B17"/>
    <w:rsid w:val="008F595C"/>
    <w:rsid w:val="008F5B20"/>
    <w:rsid w:val="00917D7E"/>
    <w:rsid w:val="00921F39"/>
    <w:rsid w:val="009247CD"/>
    <w:rsid w:val="00940222"/>
    <w:rsid w:val="009419C7"/>
    <w:rsid w:val="00946424"/>
    <w:rsid w:val="00952A95"/>
    <w:rsid w:val="00954D25"/>
    <w:rsid w:val="00955318"/>
    <w:rsid w:val="00955CF6"/>
    <w:rsid w:val="00962010"/>
    <w:rsid w:val="00964368"/>
    <w:rsid w:val="00967B5F"/>
    <w:rsid w:val="00970687"/>
    <w:rsid w:val="009715E8"/>
    <w:rsid w:val="00974643"/>
    <w:rsid w:val="00974F28"/>
    <w:rsid w:val="0097554D"/>
    <w:rsid w:val="00976690"/>
    <w:rsid w:val="009768C3"/>
    <w:rsid w:val="00985079"/>
    <w:rsid w:val="009850D3"/>
    <w:rsid w:val="00986CA3"/>
    <w:rsid w:val="00994C93"/>
    <w:rsid w:val="009A07A3"/>
    <w:rsid w:val="009A40B2"/>
    <w:rsid w:val="009A55C4"/>
    <w:rsid w:val="009A5DB7"/>
    <w:rsid w:val="009A7BB0"/>
    <w:rsid w:val="009C27A1"/>
    <w:rsid w:val="009C3981"/>
    <w:rsid w:val="009C5519"/>
    <w:rsid w:val="009D4CB4"/>
    <w:rsid w:val="009E1521"/>
    <w:rsid w:val="009E493A"/>
    <w:rsid w:val="009F250C"/>
    <w:rsid w:val="009F27CD"/>
    <w:rsid w:val="009F5791"/>
    <w:rsid w:val="009F6597"/>
    <w:rsid w:val="009F6B0F"/>
    <w:rsid w:val="00A0091F"/>
    <w:rsid w:val="00A011E9"/>
    <w:rsid w:val="00A06881"/>
    <w:rsid w:val="00A11734"/>
    <w:rsid w:val="00A164F7"/>
    <w:rsid w:val="00A24F7D"/>
    <w:rsid w:val="00A25E7E"/>
    <w:rsid w:val="00A30361"/>
    <w:rsid w:val="00A339F0"/>
    <w:rsid w:val="00A34AFB"/>
    <w:rsid w:val="00A354B4"/>
    <w:rsid w:val="00A41584"/>
    <w:rsid w:val="00A4475D"/>
    <w:rsid w:val="00A50AD2"/>
    <w:rsid w:val="00A513C0"/>
    <w:rsid w:val="00A73173"/>
    <w:rsid w:val="00A73746"/>
    <w:rsid w:val="00A81AD0"/>
    <w:rsid w:val="00A8285C"/>
    <w:rsid w:val="00A86900"/>
    <w:rsid w:val="00A91329"/>
    <w:rsid w:val="00A91DD5"/>
    <w:rsid w:val="00A91E60"/>
    <w:rsid w:val="00A92750"/>
    <w:rsid w:val="00A945C4"/>
    <w:rsid w:val="00AA0D9F"/>
    <w:rsid w:val="00AA6B5B"/>
    <w:rsid w:val="00AA778D"/>
    <w:rsid w:val="00AA7E13"/>
    <w:rsid w:val="00AB1C30"/>
    <w:rsid w:val="00AB5E57"/>
    <w:rsid w:val="00AB74F7"/>
    <w:rsid w:val="00AC19B8"/>
    <w:rsid w:val="00AC3E31"/>
    <w:rsid w:val="00AD6636"/>
    <w:rsid w:val="00AD75BB"/>
    <w:rsid w:val="00AE10BD"/>
    <w:rsid w:val="00AE1A3F"/>
    <w:rsid w:val="00AE71A6"/>
    <w:rsid w:val="00AF1494"/>
    <w:rsid w:val="00AF28E4"/>
    <w:rsid w:val="00AF5EBA"/>
    <w:rsid w:val="00AF6604"/>
    <w:rsid w:val="00B0163B"/>
    <w:rsid w:val="00B01DF5"/>
    <w:rsid w:val="00B04197"/>
    <w:rsid w:val="00B045C4"/>
    <w:rsid w:val="00B07408"/>
    <w:rsid w:val="00B10239"/>
    <w:rsid w:val="00B167EB"/>
    <w:rsid w:val="00B176CE"/>
    <w:rsid w:val="00B36011"/>
    <w:rsid w:val="00B4093E"/>
    <w:rsid w:val="00B430E9"/>
    <w:rsid w:val="00B45851"/>
    <w:rsid w:val="00B45A83"/>
    <w:rsid w:val="00B47415"/>
    <w:rsid w:val="00B5602E"/>
    <w:rsid w:val="00B56927"/>
    <w:rsid w:val="00B5786C"/>
    <w:rsid w:val="00B6000B"/>
    <w:rsid w:val="00B6006D"/>
    <w:rsid w:val="00B612EA"/>
    <w:rsid w:val="00B66D34"/>
    <w:rsid w:val="00B70769"/>
    <w:rsid w:val="00B7355A"/>
    <w:rsid w:val="00B739BD"/>
    <w:rsid w:val="00B74AAB"/>
    <w:rsid w:val="00B7552E"/>
    <w:rsid w:val="00B811E9"/>
    <w:rsid w:val="00B826F5"/>
    <w:rsid w:val="00B8350F"/>
    <w:rsid w:val="00B8609B"/>
    <w:rsid w:val="00B87193"/>
    <w:rsid w:val="00B927C3"/>
    <w:rsid w:val="00B92ECC"/>
    <w:rsid w:val="00B942A6"/>
    <w:rsid w:val="00BA5DEE"/>
    <w:rsid w:val="00BA6475"/>
    <w:rsid w:val="00BB47EA"/>
    <w:rsid w:val="00BB5E31"/>
    <w:rsid w:val="00BB7493"/>
    <w:rsid w:val="00BC1849"/>
    <w:rsid w:val="00BC259F"/>
    <w:rsid w:val="00BC60C2"/>
    <w:rsid w:val="00BC6AE6"/>
    <w:rsid w:val="00BD2D30"/>
    <w:rsid w:val="00BD32FA"/>
    <w:rsid w:val="00BD71B3"/>
    <w:rsid w:val="00BD7612"/>
    <w:rsid w:val="00BE2649"/>
    <w:rsid w:val="00BE26FD"/>
    <w:rsid w:val="00BE43BF"/>
    <w:rsid w:val="00BE7366"/>
    <w:rsid w:val="00BF0988"/>
    <w:rsid w:val="00BF7D5C"/>
    <w:rsid w:val="00C011BC"/>
    <w:rsid w:val="00C0304B"/>
    <w:rsid w:val="00C0361F"/>
    <w:rsid w:val="00C039E2"/>
    <w:rsid w:val="00C050B4"/>
    <w:rsid w:val="00C06C1D"/>
    <w:rsid w:val="00C100A5"/>
    <w:rsid w:val="00C13B4E"/>
    <w:rsid w:val="00C148D4"/>
    <w:rsid w:val="00C23A14"/>
    <w:rsid w:val="00C24377"/>
    <w:rsid w:val="00C25A71"/>
    <w:rsid w:val="00C30E6A"/>
    <w:rsid w:val="00C338D5"/>
    <w:rsid w:val="00C36DF1"/>
    <w:rsid w:val="00C570D4"/>
    <w:rsid w:val="00C649B1"/>
    <w:rsid w:val="00C65001"/>
    <w:rsid w:val="00C65386"/>
    <w:rsid w:val="00C67AB7"/>
    <w:rsid w:val="00C70258"/>
    <w:rsid w:val="00C718B7"/>
    <w:rsid w:val="00C746DA"/>
    <w:rsid w:val="00C76BD7"/>
    <w:rsid w:val="00C77816"/>
    <w:rsid w:val="00C805EE"/>
    <w:rsid w:val="00C84FC5"/>
    <w:rsid w:val="00C92570"/>
    <w:rsid w:val="00C96884"/>
    <w:rsid w:val="00CA524A"/>
    <w:rsid w:val="00CA60F6"/>
    <w:rsid w:val="00CA7BB9"/>
    <w:rsid w:val="00CB4A25"/>
    <w:rsid w:val="00CB4F17"/>
    <w:rsid w:val="00CB51E9"/>
    <w:rsid w:val="00CB76A1"/>
    <w:rsid w:val="00CC10FF"/>
    <w:rsid w:val="00CC4A81"/>
    <w:rsid w:val="00CC6301"/>
    <w:rsid w:val="00CD06E7"/>
    <w:rsid w:val="00CD3D46"/>
    <w:rsid w:val="00CD3FC1"/>
    <w:rsid w:val="00CD6A8C"/>
    <w:rsid w:val="00CD76D2"/>
    <w:rsid w:val="00CD7777"/>
    <w:rsid w:val="00CE037C"/>
    <w:rsid w:val="00CE09A6"/>
    <w:rsid w:val="00CE0FCF"/>
    <w:rsid w:val="00CE148A"/>
    <w:rsid w:val="00CE3F43"/>
    <w:rsid w:val="00CE4E95"/>
    <w:rsid w:val="00CE7DA6"/>
    <w:rsid w:val="00CF0E22"/>
    <w:rsid w:val="00CF6856"/>
    <w:rsid w:val="00D00EF7"/>
    <w:rsid w:val="00D0134F"/>
    <w:rsid w:val="00D024E3"/>
    <w:rsid w:val="00D05BD7"/>
    <w:rsid w:val="00D12307"/>
    <w:rsid w:val="00D135F8"/>
    <w:rsid w:val="00D214AC"/>
    <w:rsid w:val="00D23DE9"/>
    <w:rsid w:val="00D256C5"/>
    <w:rsid w:val="00D27B4C"/>
    <w:rsid w:val="00D32DBB"/>
    <w:rsid w:val="00D34083"/>
    <w:rsid w:val="00D3593A"/>
    <w:rsid w:val="00D35D89"/>
    <w:rsid w:val="00D36CCC"/>
    <w:rsid w:val="00D37C9B"/>
    <w:rsid w:val="00D4172A"/>
    <w:rsid w:val="00D428B7"/>
    <w:rsid w:val="00D47D46"/>
    <w:rsid w:val="00D55803"/>
    <w:rsid w:val="00D62D3B"/>
    <w:rsid w:val="00D6505A"/>
    <w:rsid w:val="00D65518"/>
    <w:rsid w:val="00D70E68"/>
    <w:rsid w:val="00D722E9"/>
    <w:rsid w:val="00D72EE2"/>
    <w:rsid w:val="00D75852"/>
    <w:rsid w:val="00D76790"/>
    <w:rsid w:val="00D77FB1"/>
    <w:rsid w:val="00D8788E"/>
    <w:rsid w:val="00D900F9"/>
    <w:rsid w:val="00D907E2"/>
    <w:rsid w:val="00D935CA"/>
    <w:rsid w:val="00D936B1"/>
    <w:rsid w:val="00D94BE8"/>
    <w:rsid w:val="00D94BFC"/>
    <w:rsid w:val="00DA688F"/>
    <w:rsid w:val="00DA7C9F"/>
    <w:rsid w:val="00DB7E9B"/>
    <w:rsid w:val="00DC0C4E"/>
    <w:rsid w:val="00DC28F1"/>
    <w:rsid w:val="00DC431A"/>
    <w:rsid w:val="00DC44BF"/>
    <w:rsid w:val="00DC740F"/>
    <w:rsid w:val="00DD391C"/>
    <w:rsid w:val="00DD410A"/>
    <w:rsid w:val="00DD5E05"/>
    <w:rsid w:val="00DE191C"/>
    <w:rsid w:val="00DE5A0F"/>
    <w:rsid w:val="00DF1BE8"/>
    <w:rsid w:val="00DF20C2"/>
    <w:rsid w:val="00DF2116"/>
    <w:rsid w:val="00DF3BEA"/>
    <w:rsid w:val="00DF4912"/>
    <w:rsid w:val="00DF4961"/>
    <w:rsid w:val="00DF52C0"/>
    <w:rsid w:val="00DF7457"/>
    <w:rsid w:val="00E00690"/>
    <w:rsid w:val="00E02985"/>
    <w:rsid w:val="00E03236"/>
    <w:rsid w:val="00E054E6"/>
    <w:rsid w:val="00E0587A"/>
    <w:rsid w:val="00E05C34"/>
    <w:rsid w:val="00E06A54"/>
    <w:rsid w:val="00E07294"/>
    <w:rsid w:val="00E10352"/>
    <w:rsid w:val="00E1151F"/>
    <w:rsid w:val="00E15C61"/>
    <w:rsid w:val="00E16BA3"/>
    <w:rsid w:val="00E318F5"/>
    <w:rsid w:val="00E35A5F"/>
    <w:rsid w:val="00E407DD"/>
    <w:rsid w:val="00E43E14"/>
    <w:rsid w:val="00E45605"/>
    <w:rsid w:val="00E515B9"/>
    <w:rsid w:val="00E54BA7"/>
    <w:rsid w:val="00E55190"/>
    <w:rsid w:val="00E55A40"/>
    <w:rsid w:val="00E651F8"/>
    <w:rsid w:val="00E70C6E"/>
    <w:rsid w:val="00E73687"/>
    <w:rsid w:val="00E756AB"/>
    <w:rsid w:val="00E76B9F"/>
    <w:rsid w:val="00E81D91"/>
    <w:rsid w:val="00E85EB0"/>
    <w:rsid w:val="00E86113"/>
    <w:rsid w:val="00E8676E"/>
    <w:rsid w:val="00E9310C"/>
    <w:rsid w:val="00E94E3C"/>
    <w:rsid w:val="00E95341"/>
    <w:rsid w:val="00EA1E5B"/>
    <w:rsid w:val="00EA4450"/>
    <w:rsid w:val="00EA7C18"/>
    <w:rsid w:val="00EB024E"/>
    <w:rsid w:val="00EB02A9"/>
    <w:rsid w:val="00EB0503"/>
    <w:rsid w:val="00EB2674"/>
    <w:rsid w:val="00EC2AC5"/>
    <w:rsid w:val="00EC455A"/>
    <w:rsid w:val="00EC52EF"/>
    <w:rsid w:val="00EC642A"/>
    <w:rsid w:val="00EC7529"/>
    <w:rsid w:val="00EE2436"/>
    <w:rsid w:val="00EE4610"/>
    <w:rsid w:val="00EE4811"/>
    <w:rsid w:val="00EE78A6"/>
    <w:rsid w:val="00EF020F"/>
    <w:rsid w:val="00EF0229"/>
    <w:rsid w:val="00EF72AA"/>
    <w:rsid w:val="00EF7444"/>
    <w:rsid w:val="00F00A11"/>
    <w:rsid w:val="00F01A4A"/>
    <w:rsid w:val="00F02F33"/>
    <w:rsid w:val="00F056A0"/>
    <w:rsid w:val="00F0709E"/>
    <w:rsid w:val="00F1488C"/>
    <w:rsid w:val="00F175BA"/>
    <w:rsid w:val="00F17679"/>
    <w:rsid w:val="00F216DF"/>
    <w:rsid w:val="00F23712"/>
    <w:rsid w:val="00F25437"/>
    <w:rsid w:val="00F27E87"/>
    <w:rsid w:val="00F35C84"/>
    <w:rsid w:val="00F41524"/>
    <w:rsid w:val="00F47A2D"/>
    <w:rsid w:val="00F51EE0"/>
    <w:rsid w:val="00F523C0"/>
    <w:rsid w:val="00F54119"/>
    <w:rsid w:val="00F54854"/>
    <w:rsid w:val="00F57021"/>
    <w:rsid w:val="00F63146"/>
    <w:rsid w:val="00F65FB1"/>
    <w:rsid w:val="00F67110"/>
    <w:rsid w:val="00F71357"/>
    <w:rsid w:val="00F7397B"/>
    <w:rsid w:val="00F7468A"/>
    <w:rsid w:val="00F75C9F"/>
    <w:rsid w:val="00F80AF4"/>
    <w:rsid w:val="00F816B8"/>
    <w:rsid w:val="00F81A84"/>
    <w:rsid w:val="00F81FC2"/>
    <w:rsid w:val="00F82EB4"/>
    <w:rsid w:val="00F86E5D"/>
    <w:rsid w:val="00F91A28"/>
    <w:rsid w:val="00F92EB1"/>
    <w:rsid w:val="00F932BF"/>
    <w:rsid w:val="00F93FF8"/>
    <w:rsid w:val="00F94EB2"/>
    <w:rsid w:val="00FA27E8"/>
    <w:rsid w:val="00FB3BEE"/>
    <w:rsid w:val="00FB6019"/>
    <w:rsid w:val="00FC0FBD"/>
    <w:rsid w:val="00FC1E05"/>
    <w:rsid w:val="00FC2C17"/>
    <w:rsid w:val="00FC3A71"/>
    <w:rsid w:val="00FC54D5"/>
    <w:rsid w:val="00FD01D7"/>
    <w:rsid w:val="00FE2223"/>
    <w:rsid w:val="00FE33C1"/>
    <w:rsid w:val="00FE3CD9"/>
    <w:rsid w:val="00FE5345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D0CC5"/>
  <w15:docId w15:val="{E3E950FD-69D6-46F7-AEE3-C7FC5A70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2F1"/>
  </w:style>
  <w:style w:type="paragraph" w:styleId="Nagwek1">
    <w:name w:val="heading 1"/>
    <w:basedOn w:val="Normalny"/>
    <w:next w:val="Normalny"/>
    <w:link w:val="Nagwek1Znak"/>
    <w:uiPriority w:val="9"/>
    <w:qFormat/>
    <w:rsid w:val="00EC455A"/>
    <w:pPr>
      <w:keepNext/>
      <w:keepLines/>
      <w:widowControl w:val="0"/>
      <w:suppressAutoHyphens/>
      <w:autoSpaceDE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944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D2A"/>
  </w:style>
  <w:style w:type="paragraph" w:styleId="Stopka">
    <w:name w:val="footer"/>
    <w:basedOn w:val="Normalny"/>
    <w:link w:val="StopkaZnak"/>
    <w:uiPriority w:val="99"/>
    <w:unhideWhenUsed/>
    <w:rsid w:val="0045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D2A"/>
  </w:style>
  <w:style w:type="paragraph" w:styleId="Akapitzlist">
    <w:name w:val="List Paragraph"/>
    <w:aliases w:val="Wypunktowanie,L1,Numerowanie,Odstavec"/>
    <w:basedOn w:val="Normalny"/>
    <w:link w:val="AkapitzlistZnak"/>
    <w:uiPriority w:val="99"/>
    <w:qFormat/>
    <w:rsid w:val="00452D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68B6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rsid w:val="00E02985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02985"/>
    <w:rPr>
      <w:rFonts w:ascii="Courier New" w:eastAsia="Times New Roman" w:hAnsi="Courier New" w:cs="Times New Roman"/>
      <w:w w:val="89"/>
      <w:sz w:val="25"/>
      <w:szCs w:val="20"/>
      <w:lang w:eastAsia="pl-PL"/>
    </w:rPr>
  </w:style>
  <w:style w:type="character" w:customStyle="1" w:styleId="AkapitzlistZnak">
    <w:name w:val="Akapit z listą Znak"/>
    <w:aliases w:val="Wypunktowanie Znak,L1 Znak,Numerowanie Znak,Odstavec Znak"/>
    <w:basedOn w:val="Domylnaczcionkaakapitu"/>
    <w:link w:val="Akapitzlist"/>
    <w:uiPriority w:val="99"/>
    <w:qFormat/>
    <w:rsid w:val="00E02985"/>
  </w:style>
  <w:style w:type="paragraph" w:styleId="Lista">
    <w:name w:val="List"/>
    <w:basedOn w:val="Normalny"/>
    <w:rsid w:val="0067585C"/>
    <w:pPr>
      <w:tabs>
        <w:tab w:val="num" w:pos="-3458"/>
      </w:tabs>
      <w:autoSpaceDE w:val="0"/>
      <w:autoSpaceDN w:val="0"/>
      <w:spacing w:before="90" w:after="0" w:line="380" w:lineRule="atLeast"/>
      <w:ind w:left="-3458" w:hanging="227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table" w:styleId="Tabela-Siatka">
    <w:name w:val="Table Grid"/>
    <w:basedOn w:val="Standardowy"/>
    <w:uiPriority w:val="59"/>
    <w:rsid w:val="00146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13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E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EC7529"/>
    <w:rPr>
      <w:sz w:val="16"/>
      <w:szCs w:val="16"/>
    </w:rPr>
  </w:style>
  <w:style w:type="paragraph" w:styleId="Tekstkomentarza">
    <w:name w:val="annotation text"/>
    <w:aliases w:val="Tekst komentarza Znak Znak Znak Znak Znak,Tekst komentarza Znak Znak Znak"/>
    <w:basedOn w:val="Normalny"/>
    <w:link w:val="TekstkomentarzaZnak"/>
    <w:unhideWhenUsed/>
    <w:rsid w:val="00EC75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Tekst komentarza Znak Znak Znak Znak Znak Znak1,Tekst komentarza Znak Znak Znak Znak1"/>
    <w:basedOn w:val="Domylnaczcionkaakapitu"/>
    <w:link w:val="Tekstkomentarza"/>
    <w:uiPriority w:val="99"/>
    <w:rsid w:val="00EC75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5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529"/>
    <w:rPr>
      <w:b/>
      <w:bCs/>
      <w:sz w:val="20"/>
      <w:szCs w:val="20"/>
    </w:rPr>
  </w:style>
  <w:style w:type="paragraph" w:styleId="Lista2">
    <w:name w:val="List 2"/>
    <w:basedOn w:val="Normalny"/>
    <w:uiPriority w:val="99"/>
    <w:semiHidden/>
    <w:unhideWhenUsed/>
    <w:rsid w:val="00AA6B5B"/>
    <w:pPr>
      <w:ind w:left="566" w:hanging="283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26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26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26F6"/>
    <w:rPr>
      <w:vertAlign w:val="superscript"/>
    </w:rPr>
  </w:style>
  <w:style w:type="numbering" w:customStyle="1" w:styleId="umowa">
    <w:name w:val="umowa"/>
    <w:uiPriority w:val="99"/>
    <w:rsid w:val="00CC10FF"/>
    <w:pPr>
      <w:numPr>
        <w:numId w:val="1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8E7477"/>
    <w:rPr>
      <w:color w:val="954F72"/>
      <w:u w:val="single"/>
    </w:rPr>
  </w:style>
  <w:style w:type="paragraph" w:customStyle="1" w:styleId="msonormal0">
    <w:name w:val="msonormal"/>
    <w:basedOn w:val="Normalny"/>
    <w:rsid w:val="008E7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8E7477"/>
    <w:pPr>
      <w:spacing w:before="100" w:beforeAutospacing="1" w:after="100" w:afterAutospacing="1" w:line="240" w:lineRule="auto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8">
    <w:name w:val="xl68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9">
    <w:name w:val="xl69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0">
    <w:name w:val="xl70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1">
    <w:name w:val="xl71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2">
    <w:name w:val="xl72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3">
    <w:name w:val="xl73"/>
    <w:basedOn w:val="Normalny"/>
    <w:rsid w:val="008E7477"/>
    <w:pP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4">
    <w:name w:val="xl74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5">
    <w:name w:val="xl75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6">
    <w:name w:val="xl76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C455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Bezodstpw">
    <w:name w:val="No Spacing"/>
    <w:uiPriority w:val="1"/>
    <w:qFormat/>
    <w:rsid w:val="00B6000B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43C5E"/>
    <w:pPr>
      <w:widowControl w:val="0"/>
      <w:suppressAutoHyphens/>
      <w:autoSpaceDE w:val="0"/>
      <w:spacing w:after="120" w:line="240" w:lineRule="auto"/>
    </w:pPr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43C5E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TekstkomentarzaZnak1">
    <w:name w:val="Tekst komentarza Znak1"/>
    <w:aliases w:val="Tekst komentarza Znak Znak Znak Znak Znak Znak,Tekst komentarza Znak Znak Znak Znak"/>
    <w:basedOn w:val="Domylnaczcionkaakapitu"/>
    <w:rsid w:val="00243C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B860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8609B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86CA3"/>
    <w:pPr>
      <w:widowControl w:val="0"/>
      <w:suppressAutoHyphens/>
      <w:autoSpaceDE w:val="0"/>
      <w:spacing w:after="120" w:line="480" w:lineRule="auto"/>
    </w:pPr>
    <w:rPr>
      <w:rFonts w:ascii="Arial Unicode MS" w:eastAsia="Times New Roman" w:hAnsi="Arial Unicode MS" w:cs="Arial Unicode MS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86CA3"/>
    <w:rPr>
      <w:rFonts w:ascii="Arial Unicode MS" w:eastAsia="Times New Roman" w:hAnsi="Arial Unicode MS" w:cs="Arial Unicode MS"/>
      <w:sz w:val="20"/>
      <w:szCs w:val="20"/>
      <w:lang w:eastAsia="ar-SA"/>
    </w:rPr>
  </w:style>
  <w:style w:type="paragraph" w:customStyle="1" w:styleId="Zawartotabeli">
    <w:name w:val="Zawartość tabeli"/>
    <w:basedOn w:val="Tekstpodstawowy"/>
    <w:uiPriority w:val="99"/>
    <w:rsid w:val="00986CA3"/>
    <w:pPr>
      <w:suppressLineNumbers/>
      <w:autoSpaceDE/>
    </w:pPr>
    <w:rPr>
      <w:rFonts w:eastAsia="Calibri" w:cs="Arial Unicode MS"/>
      <w:sz w:val="24"/>
      <w:szCs w:val="24"/>
    </w:rPr>
  </w:style>
  <w:style w:type="paragraph" w:customStyle="1" w:styleId="Nagwektabeli">
    <w:name w:val="Nagłówek tabeli"/>
    <w:basedOn w:val="Zawartotabeli"/>
    <w:uiPriority w:val="99"/>
    <w:rsid w:val="00986CA3"/>
    <w:pPr>
      <w:jc w:val="center"/>
    </w:pPr>
    <w:rPr>
      <w:b/>
      <w:bCs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376137"/>
    <w:rPr>
      <w:rFonts w:ascii="Verdana" w:eastAsia="Verdana" w:hAnsi="Verdana" w:cs="Verdan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376137"/>
    <w:pPr>
      <w:widowControl w:val="0"/>
      <w:shd w:val="clear" w:color="auto" w:fill="FFFFFF"/>
      <w:spacing w:before="240" w:after="0" w:line="277" w:lineRule="exact"/>
      <w:ind w:hanging="340"/>
    </w:pPr>
    <w:rPr>
      <w:rFonts w:ascii="Verdana" w:eastAsia="Verdana" w:hAnsi="Verdana" w:cs="Verdana"/>
      <w:sz w:val="20"/>
      <w:szCs w:val="20"/>
    </w:rPr>
  </w:style>
  <w:style w:type="paragraph" w:customStyle="1" w:styleId="Akapitzlist1">
    <w:name w:val="Akapit z listą1"/>
    <w:basedOn w:val="Normalny"/>
    <w:rsid w:val="00376137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0944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094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3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teka@szpital.miech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3F8F6-3003-4657-A3CB-545CF18BE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12</Pages>
  <Words>4638</Words>
  <Characters>27833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Obsługi Administracji Rządowej</Company>
  <LinksUpToDate>false</LinksUpToDate>
  <CharactersWithSpaces>32407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Bagińska Agnieszka</dc:creator>
  <cp:lastModifiedBy>Przetargi</cp:lastModifiedBy>
  <cp:revision>69</cp:revision>
  <cp:lastPrinted>2021-03-05T10:51:00Z</cp:lastPrinted>
  <dcterms:created xsi:type="dcterms:W3CDTF">2018-11-08T07:21:00Z</dcterms:created>
  <dcterms:modified xsi:type="dcterms:W3CDTF">2024-10-31T10:40:00Z</dcterms:modified>
</cp:coreProperties>
</file>