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7F55" w14:textId="77777777" w:rsidR="001C59FB" w:rsidRPr="00C8658A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63E1A9C2" w14:textId="77777777" w:rsidR="001C59FB" w:rsidRPr="00C8658A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633A550F" w14:textId="77777777" w:rsidR="001C59FB" w:rsidRPr="00C8658A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4FDE1BA1" w14:textId="77777777" w:rsidR="001C59FB" w:rsidRPr="00C8658A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C8658A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16D6E102" w14:textId="77777777" w:rsidR="001C59FB" w:rsidRPr="00C8658A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C82C452" w14:textId="77777777" w:rsidR="001C59FB" w:rsidRPr="00C8658A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4FB25947" w14:textId="77777777" w:rsidR="001C59FB" w:rsidRPr="00C8658A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0817CA52" w14:textId="77777777" w:rsidR="001C59FB" w:rsidRPr="00C8658A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C8658A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C8658A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3B950E2" w14:textId="77777777" w:rsidR="001C59FB" w:rsidRPr="00C8658A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7609E35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60A22241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470910FF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41DDEA5E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974E8EB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1518783C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C8658A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66C948D2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52FB94E0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188B477E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24278C0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C8658A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B1F3EA2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38B2A15F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37E58F28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7CB1BC9B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C8658A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499D86A9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B43E114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61E9462" w14:textId="77777777" w:rsidR="001C59FB" w:rsidRPr="00C8658A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36B93C6B" w14:textId="38460659" w:rsidR="00772334" w:rsidRPr="00C8658A" w:rsidRDefault="001C59FB" w:rsidP="0088222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C8658A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C8658A"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5</w:t>
      </w:r>
      <w:r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063574"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C8658A" w:rsidRPr="00C8658A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C8658A">
        <w:rPr>
          <w:rFonts w:ascii="Times New Roman" w:hAnsi="Times New Roman" w:cs="Times New Roman"/>
          <w:bCs/>
          <w:color w:val="auto"/>
          <w:lang w:val="pl-PL"/>
        </w:rPr>
        <w:t xml:space="preserve"> składamy ofertę na</w:t>
      </w:r>
      <w:r w:rsidR="00772334" w:rsidRPr="00C8658A">
        <w:rPr>
          <w:rFonts w:ascii="Times New Roman" w:hAnsi="Times New Roman" w:cs="Times New Roman"/>
          <w:bCs/>
          <w:color w:val="auto"/>
          <w:lang w:val="pl-PL"/>
        </w:rPr>
        <w:t xml:space="preserve"> zadanie pn.</w:t>
      </w:r>
      <w:r w:rsidRPr="00C8658A">
        <w:rPr>
          <w:rFonts w:ascii="Times New Roman" w:hAnsi="Times New Roman" w:cs="Times New Roman"/>
          <w:bCs/>
          <w:color w:val="auto"/>
          <w:lang w:val="pl-PL"/>
        </w:rPr>
        <w:t xml:space="preserve">: </w:t>
      </w:r>
      <w:r w:rsidR="00C8658A" w:rsidRPr="00C8658A">
        <w:rPr>
          <w:rFonts w:ascii="Times New Roman" w:hAnsi="Times New Roman" w:cs="Times New Roman"/>
          <w:bCs/>
          <w:color w:val="auto"/>
          <w:lang w:val="pl-PL"/>
        </w:rPr>
        <w:tab/>
      </w:r>
      <w:r w:rsidR="00C8658A" w:rsidRPr="00C8658A">
        <w:rPr>
          <w:rFonts w:ascii="Times New Roman" w:hAnsi="Times New Roman" w:cs="Times New Roman"/>
          <w:b/>
          <w:color w:val="auto"/>
          <w:lang w:val="pl-PL"/>
        </w:rPr>
        <w:t>„Przebudowa dwóch miejsc parkingowych w ciągu ul. Fabrycznej w Zambrowie do celów wykonania miejsca parkingowego dla osób niepełnosprawnych oraz dojścia do budynku przedszkola gminnego”.</w:t>
      </w:r>
    </w:p>
    <w:p w14:paraId="057BD397" w14:textId="6AC381A8" w:rsidR="00637B81" w:rsidRDefault="001C59FB" w:rsidP="008822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Oferujemy wykonanie  przedmiotu zamówienia</w:t>
      </w:r>
      <w:r w:rsidR="00BC454F"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 </w:t>
      </w:r>
      <w:r w:rsidR="00FE0573"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za łączną  </w:t>
      </w: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kwotę:</w:t>
      </w:r>
    </w:p>
    <w:p w14:paraId="69520570" w14:textId="77777777" w:rsidR="00C8658A" w:rsidRPr="00C8658A" w:rsidRDefault="00C8658A" w:rsidP="008822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</w:p>
    <w:p w14:paraId="7A710D76" w14:textId="77777777" w:rsidR="00E73D0B" w:rsidRPr="00C8658A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5E1E5E41" w14:textId="77777777" w:rsidR="00E73D0B" w:rsidRPr="00C8658A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E12BD27" w14:textId="77777777" w:rsidR="00E73D0B" w:rsidRPr="00C8658A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3FEF5D55" w14:textId="3D89C89B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brutto:…......….................................................................................................</w:t>
      </w:r>
    </w:p>
    <w:p w14:paraId="7C3F796E" w14:textId="44A12D1C" w:rsidR="00C8658A" w:rsidRDefault="00C8658A" w:rsidP="00C8658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Oferujemy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udzielenie gwarancji </w:t>
      </w: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przedmiotu zamówienia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na okres</w:t>
      </w:r>
      <w:r w:rsidRPr="00C8658A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:</w:t>
      </w:r>
    </w:p>
    <w:p w14:paraId="764C5E1D" w14:textId="77777777" w:rsidR="00C8658A" w:rsidRDefault="00C8658A" w:rsidP="00C8658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</w:p>
    <w:p w14:paraId="7DD951C1" w14:textId="74F06009" w:rsidR="00C8658A" w:rsidRPr="00C8658A" w:rsidRDefault="00C8658A" w:rsidP="00C8658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 miesięcy</w:t>
      </w:r>
    </w:p>
    <w:p w14:paraId="69E1AD62" w14:textId="29855CA2" w:rsidR="00C8658A" w:rsidRPr="00C8658A" w:rsidRDefault="00C8658A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5CDC4963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BB5C39" w:rsidRPr="00C8658A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BB5C39" w:rsidRPr="00C8658A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BB5C39" w:rsidRPr="00C8658A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09F84E0F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Cena obejmuje wynagrodzenie ryczałtowe za pełen zakres zamówienia określony                          w zapytaniu ofertowym i wszystkie obowiązki przyszłego wykonawcy,  niezbędne dla zrealizowania  przedmiotu zamówienia.</w:t>
      </w:r>
    </w:p>
    <w:p w14:paraId="15D748EE" w14:textId="77777777" w:rsidR="001C59FB" w:rsidRPr="00C8658A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Oświadczamy, że podane w ofercie ceny nie będą podlegać zmianie i waloryzacji.</w:t>
      </w:r>
    </w:p>
    <w:p w14:paraId="7F157DC4" w14:textId="7F32003B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C8658A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C8658A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C8658A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7686C7F4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D37177" w:rsidRPr="00C8658A">
        <w:rPr>
          <w:rFonts w:ascii="Times New Roman" w:eastAsia="Times New Roman" w:hAnsi="Times New Roman" w:cs="Times New Roman"/>
          <w:color w:val="auto"/>
          <w:lang w:val="pl-PL"/>
        </w:rPr>
        <w:t>3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2BB1D04E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C8658A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5F911321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 w:rsidRPr="00C8658A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C8658A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5B97CE2D" w14:textId="77777777" w:rsidR="00790B49" w:rsidRPr="00C8658A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9CD717B" w14:textId="2B88E36E" w:rsidR="001C59FB" w:rsidRPr="00C8658A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C8658A" w:rsidRPr="00C8658A">
        <w:rPr>
          <w:rFonts w:ascii="Times New Roman" w:hAnsi="Times New Roman" w:cs="Times New Roman"/>
          <w:b/>
          <w:bCs/>
          <w:color w:val="auto"/>
          <w:lang w:val="pl-PL"/>
        </w:rPr>
        <w:t>31.05.</w:t>
      </w:r>
      <w:r w:rsidR="00790B49" w:rsidRPr="00C8658A">
        <w:rPr>
          <w:rFonts w:ascii="Times New Roman" w:hAnsi="Times New Roman" w:cs="Times New Roman"/>
          <w:b/>
          <w:bCs/>
          <w:color w:val="auto"/>
          <w:lang w:val="pl-PL"/>
        </w:rPr>
        <w:t>20</w:t>
      </w:r>
      <w:r w:rsidR="006F39DC" w:rsidRPr="00C8658A">
        <w:rPr>
          <w:rFonts w:ascii="Times New Roman" w:hAnsi="Times New Roman" w:cs="Times New Roman"/>
          <w:b/>
          <w:bCs/>
          <w:color w:val="auto"/>
          <w:lang w:val="pl-PL"/>
        </w:rPr>
        <w:t>2</w:t>
      </w:r>
      <w:r w:rsidR="00C8658A" w:rsidRPr="00C8658A">
        <w:rPr>
          <w:rFonts w:ascii="Times New Roman" w:hAnsi="Times New Roman" w:cs="Times New Roman"/>
          <w:b/>
          <w:bCs/>
          <w:color w:val="auto"/>
          <w:lang w:val="pl-PL"/>
        </w:rPr>
        <w:t>3</w:t>
      </w:r>
      <w:r w:rsidR="00790B49" w:rsidRPr="00C8658A">
        <w:rPr>
          <w:rFonts w:ascii="Times New Roman" w:hAnsi="Times New Roman" w:cs="Times New Roman"/>
          <w:b/>
          <w:bCs/>
          <w:color w:val="auto"/>
          <w:lang w:val="pl-PL"/>
        </w:rPr>
        <w:t xml:space="preserve"> r.</w:t>
      </w:r>
    </w:p>
    <w:p w14:paraId="0987736C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2C63B3C1" w14:textId="77777777" w:rsidR="001C59FB" w:rsidRPr="00C8658A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07F3AB77" w14:textId="77777777" w:rsidR="001C59FB" w:rsidRPr="00C8658A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2A05981F" w14:textId="77777777" w:rsidR="00A83E71" w:rsidRPr="00C8658A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 zamówienia,</w:t>
      </w:r>
    </w:p>
    <w:p w14:paraId="33A9B754" w14:textId="77777777" w:rsidR="001C59FB" w:rsidRPr="00C8658A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10EAD1BB" w14:textId="77777777" w:rsidR="001C59FB" w:rsidRPr="00C8658A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1B7CBFF6" w14:textId="77777777" w:rsidR="001C59FB" w:rsidRPr="00C8658A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1BDD0FB8" w14:textId="77777777" w:rsidR="001C59FB" w:rsidRPr="00C8658A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C8658A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0AB0C709" w14:textId="77777777" w:rsidR="001C59FB" w:rsidRPr="00C8658A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3AD058CB" w14:textId="77777777" w:rsidR="001C59FB" w:rsidRPr="00C8658A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5EB4A3F" w14:textId="77777777" w:rsidR="001C59FB" w:rsidRPr="00C8658A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0E8C3F50" w14:textId="77777777" w:rsidR="001C59FB" w:rsidRPr="00C8658A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5658D2C" w14:textId="77777777" w:rsidR="001C59FB" w:rsidRPr="00C8658A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C8658A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C8658A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ACB7" w14:textId="77777777" w:rsidR="003065FF" w:rsidRDefault="003065FF">
      <w:pPr>
        <w:spacing w:line="240" w:lineRule="auto"/>
      </w:pPr>
      <w:r>
        <w:separator/>
      </w:r>
    </w:p>
  </w:endnote>
  <w:endnote w:type="continuationSeparator" w:id="0">
    <w:p w14:paraId="06987344" w14:textId="77777777" w:rsidR="003065FF" w:rsidRDefault="0030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6AA6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7177" w:rsidRPr="00D37177">
      <w:rPr>
        <w:noProof/>
        <w:lang w:val="pl-PL"/>
      </w:rPr>
      <w:t>2</w:t>
    </w:r>
    <w:r>
      <w:fldChar w:fldCharType="end"/>
    </w:r>
  </w:p>
  <w:p w14:paraId="6A3C3EEA" w14:textId="77777777" w:rsidR="00185FA6" w:rsidRDefault="00C86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91CD" w14:textId="77777777" w:rsidR="003065FF" w:rsidRDefault="003065FF">
      <w:pPr>
        <w:spacing w:line="240" w:lineRule="auto"/>
      </w:pPr>
      <w:r>
        <w:separator/>
      </w:r>
    </w:p>
  </w:footnote>
  <w:footnote w:type="continuationSeparator" w:id="0">
    <w:p w14:paraId="36D44C10" w14:textId="77777777" w:rsidR="003065FF" w:rsidRDefault="00306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556"/>
    <w:multiLevelType w:val="multilevel"/>
    <w:tmpl w:val="37D4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560E00"/>
    <w:multiLevelType w:val="multilevel"/>
    <w:tmpl w:val="9E325E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EB076DE"/>
    <w:multiLevelType w:val="hybridMultilevel"/>
    <w:tmpl w:val="7F36A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34624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D3521"/>
    <w:multiLevelType w:val="multilevel"/>
    <w:tmpl w:val="C694D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50234">
    <w:abstractNumId w:val="0"/>
  </w:num>
  <w:num w:numId="2" w16cid:durableId="812646828">
    <w:abstractNumId w:val="1"/>
  </w:num>
  <w:num w:numId="3" w16cid:durableId="2097750629">
    <w:abstractNumId w:val="2"/>
  </w:num>
  <w:num w:numId="4" w16cid:durableId="853375784">
    <w:abstractNumId w:val="3"/>
  </w:num>
  <w:num w:numId="5" w16cid:durableId="905921686">
    <w:abstractNumId w:val="4"/>
  </w:num>
  <w:num w:numId="6" w16cid:durableId="357396410">
    <w:abstractNumId w:val="5"/>
  </w:num>
  <w:num w:numId="7" w16cid:durableId="2026594933">
    <w:abstractNumId w:val="6"/>
  </w:num>
  <w:num w:numId="8" w16cid:durableId="1925795154">
    <w:abstractNumId w:val="7"/>
  </w:num>
  <w:num w:numId="9" w16cid:durableId="2098668921">
    <w:abstractNumId w:val="20"/>
  </w:num>
  <w:num w:numId="10" w16cid:durableId="1382829907">
    <w:abstractNumId w:val="15"/>
  </w:num>
  <w:num w:numId="11" w16cid:durableId="827553779">
    <w:abstractNumId w:val="17"/>
  </w:num>
  <w:num w:numId="12" w16cid:durableId="913323484">
    <w:abstractNumId w:val="19"/>
  </w:num>
  <w:num w:numId="13" w16cid:durableId="1045788602">
    <w:abstractNumId w:val="21"/>
  </w:num>
  <w:num w:numId="14" w16cid:durableId="401952288">
    <w:abstractNumId w:val="14"/>
  </w:num>
  <w:num w:numId="15" w16cid:durableId="388841629">
    <w:abstractNumId w:val="10"/>
  </w:num>
  <w:num w:numId="16" w16cid:durableId="1059667816">
    <w:abstractNumId w:val="24"/>
  </w:num>
  <w:num w:numId="17" w16cid:durableId="2064674170">
    <w:abstractNumId w:val="23"/>
  </w:num>
  <w:num w:numId="18" w16cid:durableId="540478153">
    <w:abstractNumId w:val="8"/>
  </w:num>
  <w:num w:numId="19" w16cid:durableId="169637484">
    <w:abstractNumId w:val="9"/>
  </w:num>
  <w:num w:numId="20" w16cid:durableId="540017842">
    <w:abstractNumId w:val="18"/>
  </w:num>
  <w:num w:numId="21" w16cid:durableId="1937244421">
    <w:abstractNumId w:val="16"/>
  </w:num>
  <w:num w:numId="22" w16cid:durableId="510683238">
    <w:abstractNumId w:val="12"/>
  </w:num>
  <w:num w:numId="23" w16cid:durableId="845941620">
    <w:abstractNumId w:val="22"/>
  </w:num>
  <w:num w:numId="24" w16cid:durableId="1296184104">
    <w:abstractNumId w:val="13"/>
  </w:num>
  <w:num w:numId="25" w16cid:durableId="185796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23E0"/>
    <w:rsid w:val="00063574"/>
    <w:rsid w:val="0007526E"/>
    <w:rsid w:val="00093113"/>
    <w:rsid w:val="001951B3"/>
    <w:rsid w:val="001B619F"/>
    <w:rsid w:val="001C2850"/>
    <w:rsid w:val="001C59FB"/>
    <w:rsid w:val="001E1165"/>
    <w:rsid w:val="00231094"/>
    <w:rsid w:val="002558FC"/>
    <w:rsid w:val="00255960"/>
    <w:rsid w:val="003065FF"/>
    <w:rsid w:val="0033408B"/>
    <w:rsid w:val="003938A0"/>
    <w:rsid w:val="004106FC"/>
    <w:rsid w:val="00434438"/>
    <w:rsid w:val="004D2C8B"/>
    <w:rsid w:val="00524575"/>
    <w:rsid w:val="0058165C"/>
    <w:rsid w:val="005D3958"/>
    <w:rsid w:val="005D6FC4"/>
    <w:rsid w:val="00634A8A"/>
    <w:rsid w:val="00637B81"/>
    <w:rsid w:val="00662C28"/>
    <w:rsid w:val="006F39DC"/>
    <w:rsid w:val="00772334"/>
    <w:rsid w:val="00790B49"/>
    <w:rsid w:val="007F3880"/>
    <w:rsid w:val="00882221"/>
    <w:rsid w:val="00986DF2"/>
    <w:rsid w:val="00A0340F"/>
    <w:rsid w:val="00A21ABA"/>
    <w:rsid w:val="00A54DA6"/>
    <w:rsid w:val="00A83E71"/>
    <w:rsid w:val="00AD6006"/>
    <w:rsid w:val="00B46A9F"/>
    <w:rsid w:val="00B539EB"/>
    <w:rsid w:val="00B760FF"/>
    <w:rsid w:val="00BA028C"/>
    <w:rsid w:val="00BB5C39"/>
    <w:rsid w:val="00BC3453"/>
    <w:rsid w:val="00BC454F"/>
    <w:rsid w:val="00BC7F41"/>
    <w:rsid w:val="00C67BE4"/>
    <w:rsid w:val="00C8658A"/>
    <w:rsid w:val="00D07B09"/>
    <w:rsid w:val="00D37177"/>
    <w:rsid w:val="00D94F1E"/>
    <w:rsid w:val="00E1002A"/>
    <w:rsid w:val="00E15A29"/>
    <w:rsid w:val="00E73D0B"/>
    <w:rsid w:val="00EF398A"/>
    <w:rsid w:val="00F44D6F"/>
    <w:rsid w:val="00FE057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C8F"/>
  <w15:docId w15:val="{9D3A7B9E-EC0F-4E42-9BBF-2C42DD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rsid w:val="00FE0573"/>
    <w:pPr>
      <w:widowControl/>
      <w:suppressAutoHyphens w:val="0"/>
      <w:spacing w:line="240" w:lineRule="auto"/>
    </w:pPr>
    <w:rPr>
      <w:rFonts w:ascii="Times New Roman" w:eastAsia="Times New Roman" w:hAnsi="Times New Roman" w:cs="Times New Roman"/>
      <w:color w:val="auto"/>
      <w:sz w:val="28"/>
      <w:lang w:val="pl-PL"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FE0573"/>
    <w:rPr>
      <w:rFonts w:ascii="Times New Roman" w:eastAsia="Times New Roman" w:hAnsi="Times New Roman" w:cs="Times New Roman"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BF1-5871-4943-9FDE-8DB3302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39</cp:revision>
  <cp:lastPrinted>2018-02-23T10:58:00Z</cp:lastPrinted>
  <dcterms:created xsi:type="dcterms:W3CDTF">2017-11-10T13:27:00Z</dcterms:created>
  <dcterms:modified xsi:type="dcterms:W3CDTF">2023-02-10T13:02:00Z</dcterms:modified>
</cp:coreProperties>
</file>