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2A10" w14:textId="4A4FA04D" w:rsidR="00DD7498" w:rsidRPr="00725B1E" w:rsidRDefault="003E54F3" w:rsidP="00DD7498">
      <w:pPr>
        <w:pStyle w:val="Tekstpodstawowy"/>
        <w:rPr>
          <w:rFonts w:ascii="Century Gothic" w:hAnsi="Century Gothic"/>
        </w:rPr>
      </w:pPr>
      <w:r>
        <w:rPr>
          <w:rFonts w:ascii="Century Gothic" w:hAnsi="Century Gothic"/>
        </w:rPr>
        <w:t>ł</w:t>
      </w:r>
    </w:p>
    <w:p w14:paraId="7ED136F4" w14:textId="5AE718BD" w:rsidR="00C808ED" w:rsidRPr="00CB0E04" w:rsidRDefault="00291F3C">
      <w:pPr>
        <w:pStyle w:val="Nagwek1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WYKAZ USŁUG</w:t>
      </w:r>
    </w:p>
    <w:p w14:paraId="502C9F92" w14:textId="77777777" w:rsidR="00725B1E" w:rsidRDefault="00725B1E" w:rsidP="0092027E">
      <w:pPr>
        <w:pStyle w:val="Tekstpodstawowy"/>
        <w:jc w:val="left"/>
      </w:pPr>
    </w:p>
    <w:p w14:paraId="79E58EBF" w14:textId="77777777" w:rsidR="0092027E" w:rsidRDefault="0092027E" w:rsidP="0092027E">
      <w:pPr>
        <w:pStyle w:val="Tekstpodstawowy"/>
        <w:jc w:val="left"/>
      </w:pPr>
    </w:p>
    <w:p w14:paraId="45E67679" w14:textId="1F28334E" w:rsidR="0092027E" w:rsidRDefault="0092027E" w:rsidP="0092027E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..............................................................................................................................................................................</w:t>
      </w:r>
    </w:p>
    <w:p w14:paraId="355BE962" w14:textId="47212EFF" w:rsidR="0092027E" w:rsidRPr="0092027E" w:rsidRDefault="0092027E" w:rsidP="0092027E">
      <w:pPr>
        <w:pStyle w:val="Tekstpodstawowywcity"/>
        <w:spacing w:line="240" w:lineRule="auto"/>
        <w:ind w:left="0" w:firstLine="0"/>
        <w:jc w:val="center"/>
        <w:rPr>
          <w:rFonts w:ascii="Century Gothic" w:hAnsi="Century Gothic"/>
          <w:i/>
          <w:sz w:val="18"/>
          <w:szCs w:val="18"/>
        </w:rPr>
      </w:pPr>
      <w:r w:rsidRPr="0092027E">
        <w:rPr>
          <w:rFonts w:ascii="Century Gothic" w:hAnsi="Century Gothic"/>
          <w:i/>
          <w:sz w:val="18"/>
          <w:szCs w:val="18"/>
        </w:rPr>
        <w:t>(</w:t>
      </w:r>
      <w:r>
        <w:rPr>
          <w:rFonts w:ascii="Century Gothic" w:hAnsi="Century Gothic"/>
          <w:i/>
          <w:sz w:val="18"/>
          <w:szCs w:val="18"/>
        </w:rPr>
        <w:t>d</w:t>
      </w:r>
      <w:r w:rsidRPr="0092027E">
        <w:rPr>
          <w:rFonts w:ascii="Century Gothic" w:hAnsi="Century Gothic"/>
          <w:i/>
          <w:sz w:val="18"/>
          <w:szCs w:val="18"/>
        </w:rPr>
        <w:t>ane Wykonawcy/Wykonawców wspólnie ubiegających się o udzielenie zamówienia)</w:t>
      </w:r>
    </w:p>
    <w:p w14:paraId="76A22806" w14:textId="77777777" w:rsidR="0092027E" w:rsidRPr="00725B1E" w:rsidRDefault="0092027E" w:rsidP="0092027E">
      <w:pPr>
        <w:pStyle w:val="Tekstpodstawowy"/>
        <w:jc w:val="left"/>
      </w:pPr>
    </w:p>
    <w:p w14:paraId="474EB035" w14:textId="77777777" w:rsidR="00AD7232" w:rsidRDefault="00AD7232" w:rsidP="0092027E">
      <w:pPr>
        <w:jc w:val="center"/>
        <w:rPr>
          <w:rFonts w:ascii="Century Gothic" w:hAnsi="Century Gothic" w:cs="Arial"/>
          <w:sz w:val="18"/>
          <w:szCs w:val="18"/>
        </w:rPr>
      </w:pPr>
    </w:p>
    <w:p w14:paraId="30CAAA89" w14:textId="77777777" w:rsidR="00AD7232" w:rsidRDefault="00AD7232" w:rsidP="00CB2324">
      <w:pPr>
        <w:jc w:val="both"/>
        <w:rPr>
          <w:rFonts w:ascii="Century Gothic" w:hAnsi="Century Gothic" w:cs="Arial"/>
          <w:sz w:val="18"/>
          <w:szCs w:val="18"/>
        </w:rPr>
      </w:pPr>
    </w:p>
    <w:p w14:paraId="088B2D2F" w14:textId="24E6B65A" w:rsidR="0092027E" w:rsidRPr="00CB2324" w:rsidRDefault="0092027E" w:rsidP="00CB2324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92027E">
        <w:rPr>
          <w:rFonts w:ascii="Century Gothic" w:hAnsi="Century Gothic" w:cs="Arial"/>
          <w:sz w:val="18"/>
          <w:szCs w:val="18"/>
        </w:rPr>
        <w:t>W celu wykazania spełniania warunku udziału</w:t>
      </w:r>
      <w:r w:rsidR="00CB2324">
        <w:rPr>
          <w:rFonts w:ascii="Century Gothic" w:hAnsi="Century Gothic" w:cs="Arial"/>
          <w:sz w:val="18"/>
          <w:szCs w:val="18"/>
        </w:rPr>
        <w:t xml:space="preserve"> w Zapytaniu Ofertowym</w:t>
      </w:r>
      <w:r w:rsidR="004F0D25">
        <w:rPr>
          <w:rFonts w:ascii="Century Gothic" w:hAnsi="Century Gothic" w:cs="Arial"/>
          <w:sz w:val="18"/>
          <w:szCs w:val="18"/>
        </w:rPr>
        <w:t xml:space="preserve"> </w:t>
      </w:r>
      <w:r w:rsidRPr="0092027E">
        <w:rPr>
          <w:rFonts w:ascii="Century Gothic" w:hAnsi="Century Gothic" w:cs="Arial"/>
          <w:sz w:val="18"/>
          <w:szCs w:val="18"/>
        </w:rPr>
        <w:t xml:space="preserve"> pn. </w:t>
      </w:r>
      <w:r w:rsidR="00CB2324" w:rsidRPr="00CB2324">
        <w:rPr>
          <w:rFonts w:ascii="Century Gothic" w:hAnsi="Century Gothic"/>
          <w:b/>
          <w:bCs/>
          <w:sz w:val="18"/>
          <w:szCs w:val="18"/>
        </w:rPr>
        <w:t>„USŁUGA SPO</w:t>
      </w:r>
      <w:r w:rsidR="00CB2324">
        <w:rPr>
          <w:rFonts w:ascii="Century Gothic" w:hAnsi="Century Gothic"/>
          <w:b/>
          <w:bCs/>
          <w:sz w:val="18"/>
          <w:szCs w:val="18"/>
        </w:rPr>
        <w:t xml:space="preserve">ŁECZNA - OCHRONA OSÓB I MIENIA </w:t>
      </w:r>
      <w:r w:rsidR="00CB2324" w:rsidRPr="00CB2324">
        <w:rPr>
          <w:rFonts w:ascii="Century Gothic" w:hAnsi="Century Gothic"/>
          <w:b/>
          <w:bCs/>
          <w:sz w:val="18"/>
          <w:szCs w:val="18"/>
        </w:rPr>
        <w:t>PODCZAS IMPREZ MASOWYCH ORAZ INNYCH WYDAR</w:t>
      </w:r>
      <w:r w:rsidR="00CB2324">
        <w:rPr>
          <w:rFonts w:ascii="Century Gothic" w:hAnsi="Century Gothic"/>
          <w:b/>
          <w:bCs/>
          <w:sz w:val="18"/>
          <w:szCs w:val="18"/>
        </w:rPr>
        <w:t xml:space="preserve">ZEŃ KULTURALNYCH ORGANIZOWANYCH </w:t>
      </w:r>
      <w:r w:rsidR="00CB2324" w:rsidRPr="00CB2324">
        <w:rPr>
          <w:rFonts w:ascii="Century Gothic" w:hAnsi="Century Gothic"/>
          <w:b/>
          <w:bCs/>
          <w:sz w:val="18"/>
          <w:szCs w:val="18"/>
        </w:rPr>
        <w:t>PRZEZ CENTRUM KULTURY ZAMEK W POZNANIU”</w:t>
      </w:r>
      <w:r w:rsidR="00CB2324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92027E">
        <w:rPr>
          <w:rFonts w:ascii="Century Gothic" w:hAnsi="Century Gothic" w:cs="Arial"/>
          <w:sz w:val="18"/>
          <w:szCs w:val="18"/>
        </w:rPr>
        <w:t>wykazujemy następujące usługi:</w:t>
      </w:r>
    </w:p>
    <w:p w14:paraId="10935B02" w14:textId="77777777" w:rsidR="00AD7232" w:rsidRDefault="00AD7232" w:rsidP="00CB2324">
      <w:pPr>
        <w:rPr>
          <w:rFonts w:ascii="Century Gothic" w:hAnsi="Century Gothic" w:cs="Arial"/>
          <w:b/>
          <w:color w:val="FF0000"/>
          <w:sz w:val="16"/>
          <w:szCs w:val="16"/>
        </w:rPr>
      </w:pPr>
    </w:p>
    <w:p w14:paraId="274A0CB6" w14:textId="77777777" w:rsidR="00CB2324" w:rsidRDefault="00CB2324" w:rsidP="00CB2324">
      <w:pPr>
        <w:rPr>
          <w:rFonts w:ascii="Century Gothic" w:hAnsi="Century Gothic" w:cs="Arial"/>
          <w:b/>
          <w:color w:val="FF0000"/>
          <w:sz w:val="16"/>
          <w:szCs w:val="16"/>
        </w:rPr>
      </w:pPr>
    </w:p>
    <w:p w14:paraId="5ED6779C" w14:textId="77777777" w:rsidR="00CB2324" w:rsidRDefault="00CB2324" w:rsidP="00CB2324">
      <w:pPr>
        <w:rPr>
          <w:rFonts w:ascii="Century Gothic" w:hAnsi="Century Gothic" w:cs="Arial"/>
          <w:b/>
          <w:color w:val="FF0000"/>
          <w:sz w:val="16"/>
          <w:szCs w:val="16"/>
        </w:rPr>
      </w:pPr>
    </w:p>
    <w:p w14:paraId="2D40C0E2" w14:textId="6EFC92D8" w:rsidR="00AD7232" w:rsidRPr="00CB2324" w:rsidRDefault="00CB2324" w:rsidP="00CB2324">
      <w:pPr>
        <w:pStyle w:val="Akapitzlist"/>
        <w:numPr>
          <w:ilvl w:val="0"/>
          <w:numId w:val="7"/>
        </w:numPr>
        <w:jc w:val="center"/>
        <w:rPr>
          <w:rFonts w:ascii="Century Gothic" w:hAnsi="Century Gothic" w:cs="Arial"/>
          <w:b/>
          <w:color w:val="FF0000"/>
          <w:sz w:val="18"/>
          <w:szCs w:val="18"/>
        </w:rPr>
      </w:pPr>
      <w:r w:rsidRPr="00CB2324">
        <w:rPr>
          <w:rFonts w:ascii="Century Gothic" w:hAnsi="Century Gothic" w:cs="Arial"/>
          <w:b/>
          <w:color w:val="FF0000"/>
          <w:sz w:val="18"/>
          <w:szCs w:val="18"/>
        </w:rPr>
        <w:t>IMPREZY MASOWE</w:t>
      </w:r>
    </w:p>
    <w:p w14:paraId="493AEEA4" w14:textId="77777777" w:rsidR="00CB2324" w:rsidRPr="00CB2324" w:rsidRDefault="00CB2324" w:rsidP="00CB2324">
      <w:pPr>
        <w:pStyle w:val="Tekstpodstawowy"/>
        <w:ind w:left="142"/>
        <w:rPr>
          <w:rFonts w:ascii="Century Gothic" w:hAnsi="Century Gothic"/>
          <w:sz w:val="18"/>
          <w:szCs w:val="18"/>
          <w:u w:val="single"/>
        </w:rPr>
      </w:pPr>
    </w:p>
    <w:p w14:paraId="62AFC0BF" w14:textId="23712263" w:rsidR="003E54F3" w:rsidRPr="003E54F3" w:rsidRDefault="00CB2324" w:rsidP="00CB2324">
      <w:pPr>
        <w:pStyle w:val="Tekstpodstawowy"/>
        <w:ind w:left="142"/>
        <w:rPr>
          <w:rFonts w:ascii="Century Gothic" w:hAnsi="Century Gothic" w:cs="Calibri"/>
          <w:b/>
          <w:i/>
          <w:sz w:val="18"/>
          <w:szCs w:val="18"/>
        </w:rPr>
      </w:pPr>
      <w:r w:rsidRPr="00CB2324">
        <w:rPr>
          <w:rFonts w:ascii="Century Gothic" w:hAnsi="Century Gothic" w:cs="Calibri"/>
          <w:i/>
          <w:sz w:val="18"/>
          <w:szCs w:val="18"/>
        </w:rPr>
        <w:t xml:space="preserve">Co najmniej </w:t>
      </w:r>
      <w:r w:rsidRPr="00D117C7">
        <w:rPr>
          <w:rFonts w:ascii="Century Gothic" w:hAnsi="Century Gothic" w:cs="Calibri"/>
          <w:b/>
          <w:i/>
          <w:sz w:val="18"/>
          <w:szCs w:val="18"/>
        </w:rPr>
        <w:t>3 usługi</w:t>
      </w:r>
      <w:r w:rsidRPr="00CB2324">
        <w:rPr>
          <w:rFonts w:ascii="Century Gothic" w:hAnsi="Century Gothic" w:cs="Calibri"/>
          <w:i/>
          <w:sz w:val="18"/>
          <w:szCs w:val="18"/>
        </w:rPr>
        <w:t xml:space="preserve"> polegające na kompleksowym zabezpieczeniu imprez masowych</w:t>
      </w:r>
      <w:r w:rsidR="003E54F3">
        <w:rPr>
          <w:rFonts w:ascii="Century Gothic" w:hAnsi="Century Gothic" w:cs="Calibri"/>
          <w:i/>
          <w:sz w:val="18"/>
          <w:szCs w:val="18"/>
        </w:rPr>
        <w:t xml:space="preserve">, </w:t>
      </w:r>
      <w:r w:rsidR="003E54F3" w:rsidRPr="003E54F3">
        <w:rPr>
          <w:rFonts w:ascii="Century Gothic" w:hAnsi="Century Gothic" w:cs="Calibri"/>
          <w:b/>
          <w:i/>
          <w:sz w:val="18"/>
          <w:szCs w:val="18"/>
        </w:rPr>
        <w:t>które spełniały łącznie poniż</w:t>
      </w:r>
      <w:r w:rsidR="0089058C">
        <w:rPr>
          <w:rFonts w:ascii="Century Gothic" w:hAnsi="Century Gothic" w:cs="Calibri"/>
          <w:b/>
          <w:i/>
          <w:sz w:val="18"/>
          <w:szCs w:val="18"/>
        </w:rPr>
        <w:t>sze wymogi</w:t>
      </w:r>
      <w:r w:rsidR="003E54F3" w:rsidRPr="003E54F3">
        <w:rPr>
          <w:rFonts w:ascii="Century Gothic" w:hAnsi="Century Gothic" w:cs="Calibri"/>
          <w:b/>
          <w:i/>
          <w:sz w:val="18"/>
          <w:szCs w:val="18"/>
        </w:rPr>
        <w:t xml:space="preserve">: </w:t>
      </w:r>
    </w:p>
    <w:p w14:paraId="3017EB0D" w14:textId="4DE09782" w:rsidR="003E54F3" w:rsidRPr="003E54F3" w:rsidRDefault="003E54F3" w:rsidP="003E54F3">
      <w:pPr>
        <w:pStyle w:val="Tekstpodstawowy"/>
        <w:numPr>
          <w:ilvl w:val="0"/>
          <w:numId w:val="9"/>
        </w:numPr>
        <w:rPr>
          <w:rFonts w:ascii="Century Gothic" w:hAnsi="Century Gothic"/>
          <w:i/>
          <w:sz w:val="18"/>
          <w:szCs w:val="18"/>
          <w:u w:val="single"/>
        </w:rPr>
      </w:pPr>
      <w:r>
        <w:rPr>
          <w:rFonts w:ascii="Century Gothic" w:hAnsi="Century Gothic" w:cs="Calibri"/>
          <w:i/>
          <w:sz w:val="18"/>
          <w:szCs w:val="18"/>
        </w:rPr>
        <w:t>minimum 2.000 (słownie: dwa tysiące)uczestników</w:t>
      </w:r>
      <w:r w:rsidR="00CB2324" w:rsidRPr="00CB2324">
        <w:rPr>
          <w:rFonts w:ascii="Century Gothic" w:hAnsi="Century Gothic" w:cs="Calibri"/>
          <w:i/>
          <w:sz w:val="18"/>
          <w:szCs w:val="18"/>
        </w:rPr>
        <w:t xml:space="preserve"> </w:t>
      </w:r>
    </w:p>
    <w:p w14:paraId="6D299609" w14:textId="7CB09A5A" w:rsidR="003E54F3" w:rsidRPr="003E54F3" w:rsidRDefault="003E54F3" w:rsidP="003E54F3">
      <w:pPr>
        <w:pStyle w:val="Tekstpodstawowy"/>
        <w:numPr>
          <w:ilvl w:val="0"/>
          <w:numId w:val="9"/>
        </w:numPr>
        <w:rPr>
          <w:rFonts w:ascii="Century Gothic" w:hAnsi="Century Gothic"/>
          <w:i/>
          <w:sz w:val="18"/>
          <w:szCs w:val="18"/>
          <w:u w:val="single"/>
        </w:rPr>
      </w:pPr>
      <w:r>
        <w:rPr>
          <w:rFonts w:ascii="Century Gothic" w:hAnsi="Century Gothic" w:cs="Calibri"/>
          <w:i/>
          <w:sz w:val="18"/>
          <w:szCs w:val="18"/>
        </w:rPr>
        <w:t>odbywały</w:t>
      </w:r>
      <w:r w:rsidR="00CB2324" w:rsidRPr="00CB2324">
        <w:rPr>
          <w:rFonts w:ascii="Century Gothic" w:hAnsi="Century Gothic" w:cs="Calibri"/>
          <w:i/>
          <w:sz w:val="18"/>
          <w:szCs w:val="18"/>
        </w:rPr>
        <w:t xml:space="preserve"> się w miastach powyżej 500.000 mieszkańców (tj. </w:t>
      </w:r>
      <w:r w:rsidR="00CB2324" w:rsidRPr="00D117C7">
        <w:rPr>
          <w:rFonts w:ascii="Century Gothic" w:hAnsi="Century Gothic" w:cs="Calibri"/>
          <w:i/>
          <w:sz w:val="18"/>
          <w:szCs w:val="18"/>
        </w:rPr>
        <w:t>w Warszawie, w Krakowie, w Łodzi, we Wrocławiu lub w Poznaniu</w:t>
      </w:r>
      <w:r w:rsidR="00CB2324" w:rsidRPr="00CB2324">
        <w:rPr>
          <w:rFonts w:ascii="Century Gothic" w:hAnsi="Century Gothic" w:cs="Calibri"/>
          <w:i/>
          <w:sz w:val="18"/>
          <w:szCs w:val="18"/>
        </w:rPr>
        <w:t>)</w:t>
      </w:r>
      <w:r w:rsidR="00CB2324" w:rsidRPr="00CB2324">
        <w:rPr>
          <w:rFonts w:ascii="Century Gothic" w:hAnsi="Century Gothic" w:cs="Calibri"/>
          <w:i/>
          <w:color w:val="FF0000"/>
          <w:sz w:val="18"/>
          <w:szCs w:val="18"/>
        </w:rPr>
        <w:t>*</w:t>
      </w:r>
    </w:p>
    <w:p w14:paraId="7C59F613" w14:textId="00E67159" w:rsidR="003E54F3" w:rsidRPr="003E54F3" w:rsidRDefault="003E54F3" w:rsidP="003E54F3">
      <w:pPr>
        <w:pStyle w:val="Tekstpodstawowy"/>
        <w:numPr>
          <w:ilvl w:val="0"/>
          <w:numId w:val="9"/>
        </w:numPr>
        <w:rPr>
          <w:rFonts w:ascii="Century Gothic" w:hAnsi="Century Gothic"/>
          <w:i/>
          <w:sz w:val="18"/>
          <w:szCs w:val="18"/>
          <w:u w:val="single"/>
        </w:rPr>
      </w:pPr>
      <w:r>
        <w:rPr>
          <w:rFonts w:ascii="Century Gothic" w:hAnsi="Century Gothic" w:cs="Calibri"/>
          <w:i/>
          <w:sz w:val="18"/>
          <w:szCs w:val="18"/>
        </w:rPr>
        <w:t>wiązały si</w:t>
      </w:r>
      <w:r w:rsidR="008B36BF">
        <w:rPr>
          <w:rFonts w:ascii="Century Gothic" w:hAnsi="Century Gothic" w:cs="Calibri"/>
          <w:i/>
          <w:sz w:val="18"/>
          <w:szCs w:val="18"/>
        </w:rPr>
        <w:t>ę</w:t>
      </w:r>
      <w:r w:rsidR="00CB2324" w:rsidRPr="00CB2324">
        <w:rPr>
          <w:rFonts w:ascii="Century Gothic" w:hAnsi="Century Gothic" w:cs="Calibri"/>
          <w:i/>
          <w:sz w:val="18"/>
          <w:szCs w:val="18"/>
        </w:rPr>
        <w:t xml:space="preserve"> ze zmianami w organizacji ruchu</w:t>
      </w:r>
      <w:bookmarkStart w:id="0" w:name="_GoBack"/>
      <w:bookmarkEnd w:id="0"/>
    </w:p>
    <w:p w14:paraId="1DC28E03" w14:textId="7374C819" w:rsidR="003E54F3" w:rsidRPr="003E54F3" w:rsidRDefault="003E54F3" w:rsidP="003E54F3">
      <w:pPr>
        <w:pStyle w:val="Tekstpodstawowy"/>
        <w:numPr>
          <w:ilvl w:val="0"/>
          <w:numId w:val="9"/>
        </w:numPr>
        <w:rPr>
          <w:rFonts w:ascii="Century Gothic" w:hAnsi="Century Gothic"/>
          <w:i/>
          <w:sz w:val="18"/>
          <w:szCs w:val="18"/>
          <w:u w:val="single"/>
        </w:rPr>
      </w:pPr>
      <w:r>
        <w:rPr>
          <w:rFonts w:ascii="Century Gothic" w:hAnsi="Century Gothic" w:cs="Calibri"/>
          <w:i/>
          <w:sz w:val="18"/>
          <w:szCs w:val="18"/>
        </w:rPr>
        <w:t>wiązały się ze współpracą,</w:t>
      </w:r>
      <w:r w:rsidR="00CB2324" w:rsidRPr="00CB2324">
        <w:rPr>
          <w:rFonts w:ascii="Century Gothic" w:hAnsi="Century Gothic" w:cs="Calibri"/>
          <w:i/>
          <w:sz w:val="18"/>
          <w:szCs w:val="18"/>
        </w:rPr>
        <w:t xml:space="preserve"> przy zabezpieczeniu</w:t>
      </w:r>
      <w:r>
        <w:rPr>
          <w:rFonts w:ascii="Century Gothic" w:hAnsi="Century Gothic" w:cs="Calibri"/>
          <w:i/>
          <w:sz w:val="18"/>
          <w:szCs w:val="18"/>
        </w:rPr>
        <w:t>,</w:t>
      </w:r>
      <w:r w:rsidR="00CB2324" w:rsidRPr="00CB2324">
        <w:rPr>
          <w:rFonts w:ascii="Century Gothic" w:hAnsi="Century Gothic" w:cs="Calibri"/>
          <w:i/>
          <w:sz w:val="18"/>
          <w:szCs w:val="18"/>
        </w:rPr>
        <w:t xml:space="preserve"> ze służbami mundurowymi (Straż Miejska, Policja, MPK,</w:t>
      </w:r>
      <w:r>
        <w:rPr>
          <w:rFonts w:ascii="Century Gothic" w:hAnsi="Century Gothic" w:cs="Calibri"/>
          <w:i/>
          <w:sz w:val="18"/>
          <w:szCs w:val="18"/>
        </w:rPr>
        <w:t xml:space="preserve"> Pogotowie, Straż Pożarna) </w:t>
      </w:r>
    </w:p>
    <w:p w14:paraId="2AA9CF75" w14:textId="183AA6FB" w:rsidR="00C808ED" w:rsidRPr="00CB2324" w:rsidRDefault="003E54F3" w:rsidP="003E54F3">
      <w:pPr>
        <w:pStyle w:val="Tekstpodstawowy"/>
        <w:numPr>
          <w:ilvl w:val="0"/>
          <w:numId w:val="9"/>
        </w:numPr>
        <w:rPr>
          <w:rFonts w:ascii="Century Gothic" w:hAnsi="Century Gothic"/>
          <w:i/>
          <w:sz w:val="18"/>
          <w:szCs w:val="18"/>
          <w:u w:val="single"/>
        </w:rPr>
      </w:pPr>
      <w:r>
        <w:rPr>
          <w:rFonts w:ascii="Century Gothic" w:hAnsi="Century Gothic" w:cs="Calibri"/>
          <w:i/>
          <w:sz w:val="18"/>
          <w:szCs w:val="18"/>
        </w:rPr>
        <w:t>polegały</w:t>
      </w:r>
      <w:r w:rsidR="00CB2324" w:rsidRPr="00CB2324">
        <w:rPr>
          <w:rFonts w:ascii="Century Gothic" w:hAnsi="Century Gothic" w:cs="Calibri"/>
          <w:i/>
          <w:sz w:val="18"/>
          <w:szCs w:val="18"/>
        </w:rPr>
        <w:t xml:space="preserve"> na opracowaniu dokumentacji imprezy masowej oraz jej złożeniu we właściwym terminie w odpowie</w:t>
      </w:r>
      <w:r>
        <w:rPr>
          <w:rFonts w:ascii="Century Gothic" w:hAnsi="Century Gothic" w:cs="Calibri"/>
          <w:i/>
          <w:sz w:val="18"/>
          <w:szCs w:val="18"/>
        </w:rPr>
        <w:t>dnich instytucjach i koordynacji</w:t>
      </w:r>
      <w:r w:rsidR="00CB2324" w:rsidRPr="00CB2324">
        <w:rPr>
          <w:rFonts w:ascii="Century Gothic" w:hAnsi="Century Gothic" w:cs="Calibri"/>
          <w:i/>
          <w:sz w:val="18"/>
          <w:szCs w:val="18"/>
        </w:rPr>
        <w:t xml:space="preserve"> obiegu dokumentów związanych z imprezą masową.</w:t>
      </w:r>
    </w:p>
    <w:p w14:paraId="36C1F741" w14:textId="77777777" w:rsidR="00CB2324" w:rsidRPr="00725B1E" w:rsidRDefault="00CB2324" w:rsidP="00CB2324">
      <w:pPr>
        <w:pStyle w:val="Tekstpodstawowy"/>
        <w:ind w:left="142"/>
        <w:rPr>
          <w:rFonts w:ascii="Century Gothic" w:hAnsi="Century Gothic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2801"/>
        <w:gridCol w:w="2126"/>
        <w:gridCol w:w="1559"/>
        <w:gridCol w:w="2694"/>
      </w:tblGrid>
      <w:tr w:rsidR="00D117C7" w14:paraId="18D9997C" w14:textId="77777777" w:rsidTr="00D117C7">
        <w:trPr>
          <w:trHeight w:val="97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63170" w14:textId="577A721C" w:rsidR="0092027E" w:rsidRDefault="00AD7232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3633D" w14:textId="77777777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2662817" w14:textId="30EC9A93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PRZEDMIOT USŁUGI</w:t>
            </w:r>
          </w:p>
          <w:p w14:paraId="27A2F4ED" w14:textId="78B598F1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(OPIS, ZAKRES</w:t>
            </w:r>
            <w:r w:rsidR="003E54F3">
              <w:rPr>
                <w:rFonts w:ascii="Century Gothic" w:hAnsi="Century Gothic"/>
                <w:b/>
                <w:sz w:val="18"/>
                <w:szCs w:val="18"/>
              </w:rPr>
              <w:t>, LICZBA UCZESTNIKÓW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  <w:p w14:paraId="319AF2CD" w14:textId="77777777" w:rsidR="0092027E" w:rsidRDefault="0092027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C160F" w14:textId="77777777" w:rsidR="00AD7232" w:rsidRDefault="00AD7232" w:rsidP="0092027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6A1F024" w14:textId="77777777" w:rsidR="00CB2324" w:rsidRDefault="00CB2324" w:rsidP="00CB23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2D44574" w14:textId="77777777" w:rsidR="00CB2324" w:rsidRDefault="00CB2324" w:rsidP="00CB23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MIASTO</w:t>
            </w:r>
            <w:r w:rsidRPr="00CB2324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 xml:space="preserve"> </w:t>
            </w:r>
          </w:p>
          <w:p w14:paraId="6BAA77D6" w14:textId="553D0B6D" w:rsidR="00D117C7" w:rsidRPr="00D117C7" w:rsidRDefault="00D117C7" w:rsidP="00CB23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i/>
                <w:color w:val="FF0000"/>
                <w:sz w:val="18"/>
                <w:szCs w:val="18"/>
              </w:rPr>
            </w:pPr>
            <w:r w:rsidRPr="00D117C7">
              <w:rPr>
                <w:rFonts w:ascii="Century Gothic" w:hAnsi="Century Gothic"/>
                <w:i/>
                <w:color w:val="FF0000"/>
                <w:sz w:val="18"/>
                <w:szCs w:val="18"/>
              </w:rPr>
              <w:t>(WARSZAWA/KRAKÓW/ŁÓDŹ/WROCŁAW/</w:t>
            </w:r>
          </w:p>
          <w:p w14:paraId="053E2E42" w14:textId="7698721B" w:rsidR="0092027E" w:rsidRPr="00D117C7" w:rsidRDefault="00D117C7" w:rsidP="00CB23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i/>
                <w:color w:val="FF0000"/>
                <w:sz w:val="18"/>
                <w:szCs w:val="18"/>
              </w:rPr>
            </w:pPr>
            <w:r w:rsidRPr="00D117C7">
              <w:rPr>
                <w:rFonts w:ascii="Century Gothic" w:hAnsi="Century Gothic"/>
                <w:i/>
                <w:color w:val="FF0000"/>
                <w:sz w:val="18"/>
                <w:szCs w:val="18"/>
              </w:rPr>
              <w:t>POZNAŃ)</w:t>
            </w:r>
          </w:p>
          <w:p w14:paraId="3054B37F" w14:textId="44793EE5" w:rsidR="00D117C7" w:rsidRPr="00CB2324" w:rsidRDefault="00D117C7" w:rsidP="00CB23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507C55" w14:textId="323D5B4D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DATA WYKONANIA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3517" w14:textId="171DBB82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PODMIOT, NA RZECZ, KTÓREGO WYKONANO USŁUGĘ</w:t>
            </w:r>
          </w:p>
        </w:tc>
      </w:tr>
      <w:tr w:rsidR="00D117C7" w14:paraId="566F9096" w14:textId="77777777" w:rsidTr="00D117C7">
        <w:trPr>
          <w:trHeight w:val="761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77F1D7" w14:textId="77777777" w:rsidR="0092027E" w:rsidRPr="00EF6F99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EE1F3A0" w14:textId="77777777" w:rsidR="0092027E" w:rsidRPr="00EF6F99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2933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DD56EE8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200C8AFB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C3C8AB7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2CF2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F78" w14:textId="3C76D87E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F71E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59E1C6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DB57C55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117C7" w14:paraId="5E978CD1" w14:textId="77777777" w:rsidTr="00D117C7">
        <w:trPr>
          <w:trHeight w:val="731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C26C3" w14:textId="77777777" w:rsidR="0092027E" w:rsidRPr="00EF6F99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10A9DD1" w14:textId="77777777" w:rsidR="0092027E" w:rsidRPr="00EF6F99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0DCD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CFF581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AE4979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E9979FD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BE0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D71C" w14:textId="09350B38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BD78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117C7" w14:paraId="2D44561E" w14:textId="77777777" w:rsidTr="00D117C7">
        <w:trPr>
          <w:trHeight w:val="81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7B430F" w14:textId="77777777" w:rsidR="0092027E" w:rsidRPr="00EF6F99" w:rsidRDefault="0092027E" w:rsidP="00EE776F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  <w:r w:rsidRPr="00EF6F99">
              <w:rPr>
                <w:rFonts w:ascii="Arial Narrow" w:hAnsi="Arial Narrow" w:cs="Arial"/>
                <w:b/>
              </w:rPr>
              <w:t xml:space="preserve"> </w:t>
            </w:r>
          </w:p>
          <w:p w14:paraId="7702212A" w14:textId="1D858745" w:rsidR="0092027E" w:rsidRPr="00AD7232" w:rsidRDefault="0092027E" w:rsidP="00EE776F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 xml:space="preserve"> 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009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BD08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70A" w14:textId="2F2C039F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FEF1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D117C7" w14:paraId="3680F75D" w14:textId="77777777" w:rsidTr="00D117C7">
        <w:trPr>
          <w:trHeight w:val="69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E817B" w14:textId="37DA053B" w:rsidR="0092027E" w:rsidRPr="00EF6F99" w:rsidRDefault="0092027E" w:rsidP="00EE776F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  <w:r w:rsidRPr="00EF6F99">
              <w:rPr>
                <w:rFonts w:ascii="Arial Narrow" w:hAnsi="Arial Narrow" w:cs="Arial"/>
                <w:b/>
              </w:rPr>
              <w:t xml:space="preserve"> </w:t>
            </w:r>
          </w:p>
          <w:p w14:paraId="548F3378" w14:textId="24830088" w:rsidR="0092027E" w:rsidRPr="00EF6F99" w:rsidRDefault="0092027E" w:rsidP="00EE776F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…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5D8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E0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4763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0CDA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31A88C66" w14:textId="77777777" w:rsidR="003B738E" w:rsidRDefault="003B738E" w:rsidP="003B738E">
      <w:pPr>
        <w:rPr>
          <w:rFonts w:ascii="Arial Narrow" w:hAnsi="Arial Narrow"/>
          <w:color w:val="000000"/>
        </w:rPr>
      </w:pPr>
    </w:p>
    <w:p w14:paraId="1F1FB70D" w14:textId="77777777" w:rsidR="00AD7232" w:rsidRPr="00C17BB1" w:rsidRDefault="00AD7232" w:rsidP="00BD70E7">
      <w:pPr>
        <w:jc w:val="center"/>
        <w:rPr>
          <w:rFonts w:ascii="Arial Narrow" w:hAnsi="Arial Narrow"/>
          <w:i/>
          <w:color w:val="FF0000"/>
          <w:sz w:val="22"/>
          <w:szCs w:val="22"/>
        </w:rPr>
      </w:pPr>
    </w:p>
    <w:p w14:paraId="008A5B5C" w14:textId="0CBDEF6B" w:rsidR="003B738E" w:rsidRPr="00C17BB1" w:rsidRDefault="00BD70E7" w:rsidP="00BD70E7">
      <w:pPr>
        <w:jc w:val="center"/>
        <w:rPr>
          <w:rFonts w:ascii="Century Gothic" w:hAnsi="Century Gothic"/>
          <w:b/>
          <w:i/>
          <w:color w:val="FF0000"/>
          <w:sz w:val="18"/>
          <w:szCs w:val="18"/>
        </w:rPr>
      </w:pPr>
      <w:r w:rsidRPr="00C17BB1">
        <w:rPr>
          <w:rFonts w:ascii="Century Gothic" w:hAnsi="Century Gothic"/>
          <w:b/>
          <w:i/>
          <w:color w:val="FF0000"/>
          <w:sz w:val="18"/>
          <w:szCs w:val="18"/>
        </w:rPr>
        <w:t xml:space="preserve">DO WYKAZU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NALEŻY ZAŁĄCZYĆ DOWODY POTWIERDZAJĄCE</w:t>
      </w:r>
      <w:r w:rsidRPr="00C17BB1">
        <w:rPr>
          <w:rFonts w:ascii="Century Gothic" w:hAnsi="Century Gothic"/>
          <w:b/>
          <w:i/>
          <w:color w:val="FF0000"/>
          <w:sz w:val="18"/>
          <w:szCs w:val="18"/>
        </w:rPr>
        <w:t xml:space="preserve">, CZY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 xml:space="preserve">W/W </w:t>
      </w:r>
      <w:r w:rsidRPr="00C17BB1">
        <w:rPr>
          <w:rFonts w:ascii="Century Gothic" w:hAnsi="Century Gothic"/>
          <w:b/>
          <w:i/>
          <w:color w:val="FF0000"/>
          <w:sz w:val="18"/>
          <w:szCs w:val="18"/>
        </w:rPr>
        <w:t>USŁUGI ZOSTAŁY WYKONANE NALEŻYCIE.</w:t>
      </w:r>
    </w:p>
    <w:p w14:paraId="013AD19B" w14:textId="77777777" w:rsidR="00AD7C6C" w:rsidRDefault="00AD7C6C">
      <w:pPr>
        <w:pStyle w:val="Tekstpodstawowy21"/>
        <w:rPr>
          <w:rFonts w:ascii="Century Gothic" w:hAnsi="Century Gothic"/>
        </w:rPr>
      </w:pPr>
    </w:p>
    <w:p w14:paraId="1EBE3B47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001724C9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12EAEA52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592C0137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41EE5D02" w14:textId="77777777" w:rsidR="00CB2324" w:rsidRDefault="00CB2324">
      <w:pPr>
        <w:pStyle w:val="Tekstpodstawowy21"/>
        <w:rPr>
          <w:rFonts w:ascii="Century Gothic" w:hAnsi="Century Gothic"/>
        </w:rPr>
      </w:pPr>
    </w:p>
    <w:p w14:paraId="7072E60C" w14:textId="77777777" w:rsidR="00CB2324" w:rsidRDefault="00CB2324">
      <w:pPr>
        <w:pStyle w:val="Tekstpodstawowy21"/>
        <w:rPr>
          <w:rFonts w:ascii="Century Gothic" w:hAnsi="Century Gothic"/>
        </w:rPr>
      </w:pPr>
    </w:p>
    <w:p w14:paraId="02F04FC7" w14:textId="77777777" w:rsidR="00CB2324" w:rsidRDefault="00CB2324">
      <w:pPr>
        <w:pStyle w:val="Tekstpodstawowy21"/>
        <w:rPr>
          <w:rFonts w:ascii="Century Gothic" w:hAnsi="Century Gothic"/>
        </w:rPr>
      </w:pPr>
    </w:p>
    <w:p w14:paraId="58312AAE" w14:textId="77777777" w:rsidR="00CB2324" w:rsidRDefault="00CB2324">
      <w:pPr>
        <w:pStyle w:val="Tekstpodstawowy21"/>
        <w:rPr>
          <w:rFonts w:ascii="Century Gothic" w:hAnsi="Century Gothic"/>
        </w:rPr>
      </w:pPr>
    </w:p>
    <w:p w14:paraId="656941A8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062BC65A" w14:textId="77777777" w:rsidR="00AD7232" w:rsidRDefault="00AD7232" w:rsidP="00AD7232">
      <w:pPr>
        <w:jc w:val="center"/>
        <w:rPr>
          <w:rFonts w:ascii="Century Gothic" w:hAnsi="Century Gothic" w:cs="Arial"/>
          <w:b/>
          <w:color w:val="FF0000"/>
          <w:sz w:val="16"/>
          <w:szCs w:val="16"/>
        </w:rPr>
      </w:pPr>
    </w:p>
    <w:p w14:paraId="0FF55C1F" w14:textId="77777777" w:rsidR="00CB2324" w:rsidRDefault="00CB2324" w:rsidP="00CB2324">
      <w:pPr>
        <w:rPr>
          <w:rFonts w:ascii="Century Gothic" w:hAnsi="Century Gothic" w:cs="Arial"/>
          <w:b/>
          <w:color w:val="FF0000"/>
          <w:sz w:val="16"/>
          <w:szCs w:val="16"/>
        </w:rPr>
      </w:pPr>
    </w:p>
    <w:p w14:paraId="52DBBB72" w14:textId="0746BB8E" w:rsidR="00CB2324" w:rsidRPr="00CB2324" w:rsidRDefault="00CB2324" w:rsidP="00CB2324">
      <w:pPr>
        <w:pStyle w:val="Akapitzlist"/>
        <w:numPr>
          <w:ilvl w:val="0"/>
          <w:numId w:val="7"/>
        </w:numPr>
        <w:jc w:val="center"/>
        <w:rPr>
          <w:rFonts w:ascii="Century Gothic" w:hAnsi="Century Gothic" w:cs="Arial"/>
          <w:b/>
          <w:color w:val="FF0000"/>
          <w:sz w:val="18"/>
          <w:szCs w:val="18"/>
        </w:rPr>
      </w:pPr>
      <w:r>
        <w:rPr>
          <w:rFonts w:ascii="Century Gothic" w:hAnsi="Century Gothic" w:cs="Arial"/>
          <w:b/>
          <w:color w:val="FF0000"/>
          <w:sz w:val="18"/>
          <w:szCs w:val="18"/>
        </w:rPr>
        <w:t>IMPREZY KULTURALNE</w:t>
      </w:r>
    </w:p>
    <w:p w14:paraId="3699C02A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436DC9BD" w14:textId="6A9F781B" w:rsidR="00AD7232" w:rsidRPr="00D117C7" w:rsidRDefault="00D117C7">
      <w:pPr>
        <w:pStyle w:val="Tekstpodstawowy21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>C</w:t>
      </w:r>
      <w:r w:rsidRPr="00D117C7">
        <w:rPr>
          <w:rFonts w:ascii="Century Gothic" w:hAnsi="Century Gothic"/>
          <w:i/>
          <w:sz w:val="18"/>
          <w:szCs w:val="18"/>
        </w:rPr>
        <w:t xml:space="preserve">o najmniej </w:t>
      </w:r>
      <w:r w:rsidRPr="00D117C7">
        <w:rPr>
          <w:rFonts w:ascii="Century Gothic" w:hAnsi="Century Gothic"/>
          <w:b/>
          <w:i/>
          <w:sz w:val="18"/>
          <w:szCs w:val="18"/>
        </w:rPr>
        <w:t>3 usługi</w:t>
      </w:r>
      <w:r w:rsidRPr="00D117C7">
        <w:rPr>
          <w:rFonts w:ascii="Century Gothic" w:hAnsi="Century Gothic"/>
          <w:i/>
          <w:sz w:val="18"/>
          <w:szCs w:val="18"/>
        </w:rPr>
        <w:t xml:space="preserve"> polegające na kompleksowym zabezpieczeniu wydarzeń kulturalnych (np. konce</w:t>
      </w:r>
      <w:r>
        <w:rPr>
          <w:rFonts w:ascii="Century Gothic" w:hAnsi="Century Gothic"/>
          <w:i/>
          <w:sz w:val="18"/>
          <w:szCs w:val="18"/>
        </w:rPr>
        <w:t>rtów organizowanych w budynkach).</w:t>
      </w:r>
    </w:p>
    <w:p w14:paraId="61241778" w14:textId="77777777" w:rsidR="00D117C7" w:rsidRDefault="00D117C7">
      <w:pPr>
        <w:pStyle w:val="Tekstpodstawowy21"/>
        <w:rPr>
          <w:rFonts w:ascii="Century Gothic" w:hAnsi="Century Gothic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766"/>
        <w:gridCol w:w="2126"/>
        <w:gridCol w:w="3402"/>
      </w:tblGrid>
      <w:tr w:rsidR="00D117C7" w14:paraId="240B043C" w14:textId="77777777" w:rsidTr="00D117C7">
        <w:trPr>
          <w:trHeight w:val="97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132F54" w14:textId="77777777" w:rsidR="00D117C7" w:rsidRDefault="00D117C7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B61F0" w14:textId="77777777" w:rsidR="00D117C7" w:rsidRDefault="00D117C7" w:rsidP="00E81229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BB90568" w14:textId="77777777" w:rsidR="00D117C7" w:rsidRDefault="00D117C7" w:rsidP="00E81229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PRZEDMIOT USŁUGI</w:t>
            </w:r>
          </w:p>
          <w:p w14:paraId="04116317" w14:textId="77777777" w:rsidR="00D117C7" w:rsidRDefault="00D117C7" w:rsidP="00E81229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(OPIS, ZAKRES)</w:t>
            </w:r>
          </w:p>
          <w:p w14:paraId="2A132A05" w14:textId="77777777" w:rsidR="00D117C7" w:rsidRDefault="00D117C7" w:rsidP="00E8122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3C9C89" w14:textId="77777777" w:rsidR="00D117C7" w:rsidRDefault="00D117C7" w:rsidP="00E81229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DATA WYKONANIA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4E11BB" w14:textId="77777777" w:rsidR="00D117C7" w:rsidRDefault="00D117C7" w:rsidP="00E81229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PODMIOT, NA RZECZ, KTÓREGO WYKONANO USŁUGĘ</w:t>
            </w:r>
          </w:p>
        </w:tc>
      </w:tr>
      <w:tr w:rsidR="00D117C7" w14:paraId="1A3E4E7A" w14:textId="77777777" w:rsidTr="00D117C7">
        <w:trPr>
          <w:trHeight w:val="76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AE2858" w14:textId="77777777" w:rsidR="00D117C7" w:rsidRPr="00EF6F99" w:rsidRDefault="00D117C7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54E9ACD" w14:textId="77777777" w:rsidR="00D117C7" w:rsidRPr="00EF6F99" w:rsidRDefault="00D117C7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45B" w14:textId="77777777" w:rsidR="00D117C7" w:rsidRDefault="00D117C7" w:rsidP="00E81229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79D7E49" w14:textId="77777777" w:rsidR="00D117C7" w:rsidRDefault="00D117C7" w:rsidP="00E81229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00264FA" w14:textId="77777777" w:rsidR="00D117C7" w:rsidRDefault="00D117C7" w:rsidP="00E81229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46E895F9" w14:textId="77777777" w:rsidR="00D117C7" w:rsidRDefault="00D117C7" w:rsidP="00E81229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87FE" w14:textId="77777777" w:rsidR="00D117C7" w:rsidRDefault="00D117C7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1329" w14:textId="77777777" w:rsidR="00D117C7" w:rsidRDefault="00D117C7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CFDD759" w14:textId="77777777" w:rsidR="00D117C7" w:rsidRDefault="00D117C7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13B47CD" w14:textId="77777777" w:rsidR="00D117C7" w:rsidRDefault="00D117C7" w:rsidP="00E81229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117C7" w14:paraId="75207D36" w14:textId="77777777" w:rsidTr="00D117C7">
        <w:trPr>
          <w:trHeight w:val="73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557157" w14:textId="77777777" w:rsidR="00D117C7" w:rsidRPr="00EF6F99" w:rsidRDefault="00D117C7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FE9FA55" w14:textId="77777777" w:rsidR="00D117C7" w:rsidRPr="00EF6F99" w:rsidRDefault="00D117C7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8604" w14:textId="77777777" w:rsidR="00D117C7" w:rsidRDefault="00D117C7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66319F3" w14:textId="77777777" w:rsidR="00D117C7" w:rsidRDefault="00D117C7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2E75898" w14:textId="77777777" w:rsidR="00D117C7" w:rsidRDefault="00D117C7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03E8679" w14:textId="77777777" w:rsidR="00D117C7" w:rsidRDefault="00D117C7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37EA" w14:textId="77777777" w:rsidR="00D117C7" w:rsidRDefault="00D117C7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FE5A" w14:textId="77777777" w:rsidR="00D117C7" w:rsidRDefault="00D117C7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117C7" w14:paraId="3273C928" w14:textId="77777777" w:rsidTr="00D117C7">
        <w:trPr>
          <w:trHeight w:val="81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707B7F" w14:textId="77777777" w:rsidR="00D117C7" w:rsidRPr="00EF6F99" w:rsidRDefault="00D117C7" w:rsidP="00E81229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  <w:r w:rsidRPr="00EF6F99">
              <w:rPr>
                <w:rFonts w:ascii="Arial Narrow" w:hAnsi="Arial Narrow" w:cs="Arial"/>
                <w:b/>
              </w:rPr>
              <w:t xml:space="preserve"> </w:t>
            </w:r>
          </w:p>
          <w:p w14:paraId="483EB325" w14:textId="77777777" w:rsidR="00D117C7" w:rsidRPr="00AD7232" w:rsidRDefault="00D117C7" w:rsidP="00E81229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Arial Narrow" w:hAnsi="Arial Narrow" w:cs="Arial"/>
                <w:b/>
              </w:rPr>
              <w:t xml:space="preserve"> </w:t>
            </w: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D99" w14:textId="77777777" w:rsidR="00D117C7" w:rsidRDefault="00D117C7" w:rsidP="00E8122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A6D6" w14:textId="77777777" w:rsidR="00D117C7" w:rsidRDefault="00D117C7" w:rsidP="00E8122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3144" w14:textId="77777777" w:rsidR="00D117C7" w:rsidRDefault="00D117C7" w:rsidP="00E8122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D117C7" w14:paraId="79B30F92" w14:textId="77777777" w:rsidTr="00D117C7">
        <w:trPr>
          <w:trHeight w:val="69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F8DA00" w14:textId="77777777" w:rsidR="00D117C7" w:rsidRPr="00EF6F99" w:rsidRDefault="00D117C7" w:rsidP="00E81229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  <w:r w:rsidRPr="00EF6F99">
              <w:rPr>
                <w:rFonts w:ascii="Arial Narrow" w:hAnsi="Arial Narrow" w:cs="Arial"/>
                <w:b/>
              </w:rPr>
              <w:t xml:space="preserve"> </w:t>
            </w:r>
          </w:p>
          <w:p w14:paraId="4BCFFD01" w14:textId="77777777" w:rsidR="00D117C7" w:rsidRPr="00EF6F99" w:rsidRDefault="00D117C7" w:rsidP="00E81229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…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E263" w14:textId="77777777" w:rsidR="00D117C7" w:rsidRDefault="00D117C7" w:rsidP="00E8122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66A7" w14:textId="77777777" w:rsidR="00D117C7" w:rsidRDefault="00D117C7" w:rsidP="00E8122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E72A" w14:textId="77777777" w:rsidR="00D117C7" w:rsidRDefault="00D117C7" w:rsidP="00E8122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65E134F2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3AE68AA1" w14:textId="77777777" w:rsidR="00AD7232" w:rsidRDefault="00AD7232" w:rsidP="00AD7232">
      <w:pPr>
        <w:jc w:val="center"/>
        <w:rPr>
          <w:rFonts w:ascii="Century Gothic" w:hAnsi="Century Gothic"/>
          <w:b/>
          <w:i/>
          <w:color w:val="FF0000"/>
          <w:sz w:val="18"/>
          <w:szCs w:val="18"/>
        </w:rPr>
      </w:pPr>
    </w:p>
    <w:p w14:paraId="396121F3" w14:textId="77777777" w:rsidR="00AD7232" w:rsidRDefault="00AD7232" w:rsidP="00AD7232">
      <w:pPr>
        <w:jc w:val="center"/>
        <w:rPr>
          <w:rFonts w:ascii="Century Gothic" w:hAnsi="Century Gothic"/>
          <w:b/>
          <w:i/>
          <w:color w:val="FF0000"/>
          <w:sz w:val="18"/>
          <w:szCs w:val="18"/>
        </w:rPr>
      </w:pPr>
    </w:p>
    <w:p w14:paraId="0EA3BF17" w14:textId="77777777" w:rsidR="00AD7232" w:rsidRPr="00C17BB1" w:rsidRDefault="00AD7232" w:rsidP="00AD7232">
      <w:pPr>
        <w:jc w:val="center"/>
        <w:rPr>
          <w:rFonts w:ascii="Century Gothic" w:hAnsi="Century Gothic"/>
          <w:b/>
          <w:i/>
          <w:color w:val="FF0000"/>
          <w:sz w:val="18"/>
          <w:szCs w:val="18"/>
        </w:rPr>
      </w:pPr>
      <w:r w:rsidRPr="00C17BB1">
        <w:rPr>
          <w:rFonts w:ascii="Century Gothic" w:hAnsi="Century Gothic"/>
          <w:b/>
          <w:i/>
          <w:color w:val="FF0000"/>
          <w:sz w:val="18"/>
          <w:szCs w:val="18"/>
        </w:rPr>
        <w:t xml:space="preserve">DO WYKAZU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NALEŻY ZAŁĄCZYĆ DOWODY POTWIERDZAJĄCE</w:t>
      </w:r>
      <w:r w:rsidRPr="00C17BB1">
        <w:rPr>
          <w:rFonts w:ascii="Century Gothic" w:hAnsi="Century Gothic"/>
          <w:b/>
          <w:i/>
          <w:color w:val="FF0000"/>
          <w:sz w:val="18"/>
          <w:szCs w:val="18"/>
        </w:rPr>
        <w:t xml:space="preserve">, CZY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 xml:space="preserve">W/W </w:t>
      </w:r>
      <w:r w:rsidRPr="00C17BB1">
        <w:rPr>
          <w:rFonts w:ascii="Century Gothic" w:hAnsi="Century Gothic"/>
          <w:b/>
          <w:i/>
          <w:color w:val="FF0000"/>
          <w:sz w:val="18"/>
          <w:szCs w:val="18"/>
        </w:rPr>
        <w:t>USŁUGI ZOSTAŁY WYKONANE NALEŻYCIE.</w:t>
      </w:r>
    </w:p>
    <w:p w14:paraId="0BB9073A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5456F158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26759C6E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08FEEB2D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3690CE34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6C4364D9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7080CF5E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18A030C7" w14:textId="77777777" w:rsidR="00AD7232" w:rsidRPr="00725B1E" w:rsidRDefault="00AD7232">
      <w:pPr>
        <w:pStyle w:val="Tekstpodstawowy21"/>
        <w:rPr>
          <w:rFonts w:ascii="Century Gothic" w:hAnsi="Century Gothic"/>
        </w:rPr>
      </w:pPr>
    </w:p>
    <w:p w14:paraId="2BE11C14" w14:textId="77777777" w:rsidR="003E54F3" w:rsidRDefault="003E54F3" w:rsidP="003E54F3">
      <w:pPr>
        <w:pStyle w:val="Akapitzlist"/>
        <w:spacing w:before="100"/>
        <w:ind w:left="360"/>
        <w:jc w:val="both"/>
        <w:rPr>
          <w:rFonts w:ascii="Century Gothic" w:hAnsi="Century Gothic"/>
          <w:b/>
          <w:i/>
          <w:color w:val="FF0000"/>
          <w:sz w:val="15"/>
          <w:szCs w:val="15"/>
        </w:rPr>
      </w:pPr>
    </w:p>
    <w:p w14:paraId="75FEEBA0" w14:textId="77777777" w:rsidR="003E54F3" w:rsidRDefault="003E54F3" w:rsidP="003E54F3">
      <w:pPr>
        <w:pStyle w:val="Akapitzlist"/>
        <w:spacing w:before="100"/>
        <w:ind w:left="360"/>
        <w:jc w:val="both"/>
        <w:rPr>
          <w:rFonts w:ascii="Century Gothic" w:hAnsi="Century Gothic"/>
          <w:b/>
          <w:i/>
          <w:color w:val="FF0000"/>
          <w:sz w:val="15"/>
          <w:szCs w:val="15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3E54F3" w14:paraId="7811A7ED" w14:textId="77777777" w:rsidTr="00D44F8C">
        <w:tc>
          <w:tcPr>
            <w:tcW w:w="4815" w:type="dxa"/>
          </w:tcPr>
          <w:p w14:paraId="4FA25A73" w14:textId="77777777" w:rsidR="003E54F3" w:rsidRDefault="003E54F3" w:rsidP="00D44F8C">
            <w:pPr>
              <w:spacing w:line="312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2274DB66" w14:textId="77777777" w:rsidR="003E54F3" w:rsidRDefault="003E54F3" w:rsidP="00D44F8C">
            <w:pPr>
              <w:spacing w:line="312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3E54F3" w14:paraId="79335FA7" w14:textId="77777777" w:rsidTr="00D44F8C">
        <w:tc>
          <w:tcPr>
            <w:tcW w:w="4815" w:type="dxa"/>
          </w:tcPr>
          <w:p w14:paraId="58642110" w14:textId="77777777" w:rsidR="003E54F3" w:rsidRPr="00384C02" w:rsidRDefault="003E54F3" w:rsidP="00D44F8C">
            <w:pPr>
              <w:spacing w:line="312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hAnsi="Century Gothic" w:cs="Calibri"/>
                <w:b/>
                <w:sz w:val="15"/>
                <w:szCs w:val="15"/>
              </w:rPr>
              <w:t>miejscowość, data</w:t>
            </w:r>
          </w:p>
          <w:p w14:paraId="1455474B" w14:textId="77777777" w:rsidR="003E54F3" w:rsidRDefault="003E54F3" w:rsidP="00D44F8C">
            <w:pPr>
              <w:spacing w:line="312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269CD1FA" w14:textId="77777777" w:rsidR="003E54F3" w:rsidRPr="00384C02" w:rsidRDefault="003E54F3" w:rsidP="00D44F8C">
            <w:pPr>
              <w:spacing w:line="312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hAnsi="Century Gothic" w:cs="Calibri"/>
                <w:b/>
                <w:sz w:val="15"/>
                <w:szCs w:val="15"/>
              </w:rPr>
              <w:t>Podpisy osób uprawnionych</w:t>
            </w:r>
          </w:p>
          <w:p w14:paraId="69303378" w14:textId="77777777" w:rsidR="003E54F3" w:rsidRDefault="003E54F3" w:rsidP="00D44F8C">
            <w:pPr>
              <w:spacing w:line="312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 w:rsidRPr="00384C02">
              <w:rPr>
                <w:rFonts w:ascii="Century Gothic" w:hAnsi="Century Gothic" w:cs="Calibri"/>
                <w:b/>
                <w:sz w:val="15"/>
                <w:szCs w:val="15"/>
              </w:rPr>
              <w:t>do reprezentowania Wykonawcy</w:t>
            </w:r>
          </w:p>
        </w:tc>
      </w:tr>
    </w:tbl>
    <w:p w14:paraId="0E84AF05" w14:textId="77777777" w:rsidR="00C808ED" w:rsidRPr="00725B1E" w:rsidRDefault="00C808ED">
      <w:pPr>
        <w:spacing w:before="120"/>
        <w:rPr>
          <w:rFonts w:ascii="Century Gothic" w:hAnsi="Century Gothic" w:cs="Arial"/>
        </w:rPr>
      </w:pP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AD72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66BF8A6B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8B36BF">
          <w:rPr>
            <w:rFonts w:ascii="Century Gothic" w:hAnsi="Century Gothic"/>
            <w:b/>
            <w:i/>
            <w:noProof/>
            <w:sz w:val="14"/>
            <w:szCs w:val="14"/>
          </w:rPr>
          <w:t>2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8B36BF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7AD61" w14:textId="4580CCC9" w:rsidR="00AD7232" w:rsidRPr="002169A1" w:rsidRDefault="00AD7232" w:rsidP="00AD7232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58930C92" wp14:editId="1C562EEF">
          <wp:extent cx="1072800" cy="540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                </w:t>
    </w:r>
    <w:r w:rsidR="007B0778">
      <w:rPr>
        <w:rFonts w:ascii="Century Gothic" w:hAnsi="Century Gothic" w:cs="Calibri"/>
        <w:sz w:val="16"/>
        <w:szCs w:val="16"/>
      </w:rPr>
      <w:t xml:space="preserve">           </w:t>
    </w:r>
    <w:r>
      <w:rPr>
        <w:rFonts w:ascii="Century Gothic" w:hAnsi="Century Gothic" w:cs="Calibri"/>
        <w:sz w:val="16"/>
        <w:szCs w:val="16"/>
      </w:rPr>
      <w:t xml:space="preserve"> </w:t>
    </w:r>
    <w:r w:rsidR="007B0778">
      <w:rPr>
        <w:rFonts w:ascii="Century Gothic" w:hAnsi="Century Gothic" w:cs="Calibri"/>
        <w:sz w:val="16"/>
        <w:szCs w:val="16"/>
      </w:rPr>
      <w:t>Załącznik nr 5 do ZO/10/</w:t>
    </w:r>
    <w:r>
      <w:rPr>
        <w:rFonts w:ascii="Century Gothic" w:hAnsi="Century Gothic" w:cs="Calibri"/>
        <w:sz w:val="16"/>
        <w:szCs w:val="16"/>
      </w:rPr>
      <w:t xml:space="preserve">2022                                                                                                  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7BB1E70F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CB2324">
      <w:rPr>
        <w:rFonts w:ascii="Century Gothic" w:hAnsi="Century Gothic" w:cs="Calibri"/>
        <w:sz w:val="16"/>
        <w:szCs w:val="16"/>
      </w:rPr>
      <w:t xml:space="preserve">             </w:t>
    </w:r>
    <w:r w:rsidR="0092027E">
      <w:rPr>
        <w:rFonts w:ascii="Century Gothic" w:hAnsi="Century Gothic" w:cs="Calibri"/>
        <w:sz w:val="16"/>
        <w:szCs w:val="16"/>
      </w:rPr>
      <w:t xml:space="preserve"> Załącznik nr 5</w:t>
    </w:r>
    <w:r w:rsidR="00CB2324">
      <w:rPr>
        <w:rFonts w:ascii="Century Gothic" w:hAnsi="Century Gothic" w:cs="Calibri"/>
        <w:sz w:val="16"/>
        <w:szCs w:val="16"/>
      </w:rPr>
      <w:t xml:space="preserve"> do ZO/10/2022</w:t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FE24F61"/>
    <w:multiLevelType w:val="hybridMultilevel"/>
    <w:tmpl w:val="08609D4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A02A2"/>
    <w:multiLevelType w:val="hybridMultilevel"/>
    <w:tmpl w:val="21F654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23488"/>
    <w:multiLevelType w:val="hybridMultilevel"/>
    <w:tmpl w:val="51905A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22561"/>
    <w:multiLevelType w:val="hybridMultilevel"/>
    <w:tmpl w:val="F490E390"/>
    <w:lvl w:ilvl="0" w:tplc="98D803E8">
      <w:start w:val="1"/>
      <w:numFmt w:val="upperRoman"/>
      <w:lvlText w:val="%1."/>
      <w:lvlJc w:val="right"/>
      <w:pPr>
        <w:ind w:left="72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0E5F71"/>
    <w:rsid w:val="001423AF"/>
    <w:rsid w:val="00173367"/>
    <w:rsid w:val="001A4AA3"/>
    <w:rsid w:val="001B7C37"/>
    <w:rsid w:val="001F3E0B"/>
    <w:rsid w:val="001F6E30"/>
    <w:rsid w:val="002169A1"/>
    <w:rsid w:val="00291F3C"/>
    <w:rsid w:val="002B527F"/>
    <w:rsid w:val="002E57CE"/>
    <w:rsid w:val="00324584"/>
    <w:rsid w:val="003540D9"/>
    <w:rsid w:val="003B738E"/>
    <w:rsid w:val="003E54F3"/>
    <w:rsid w:val="003F1017"/>
    <w:rsid w:val="004157C9"/>
    <w:rsid w:val="00442AEC"/>
    <w:rsid w:val="0048703F"/>
    <w:rsid w:val="004C3BB3"/>
    <w:rsid w:val="004F0D25"/>
    <w:rsid w:val="00505C50"/>
    <w:rsid w:val="00575794"/>
    <w:rsid w:val="0058710B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B0778"/>
    <w:rsid w:val="007C3837"/>
    <w:rsid w:val="00843216"/>
    <w:rsid w:val="0089058C"/>
    <w:rsid w:val="008A00D1"/>
    <w:rsid w:val="008B3386"/>
    <w:rsid w:val="008B36BF"/>
    <w:rsid w:val="008D1471"/>
    <w:rsid w:val="0092027E"/>
    <w:rsid w:val="009214B3"/>
    <w:rsid w:val="00944BBD"/>
    <w:rsid w:val="00960BC5"/>
    <w:rsid w:val="0098653D"/>
    <w:rsid w:val="009967DD"/>
    <w:rsid w:val="009B1455"/>
    <w:rsid w:val="009E5D80"/>
    <w:rsid w:val="00A73401"/>
    <w:rsid w:val="00A82463"/>
    <w:rsid w:val="00AB480E"/>
    <w:rsid w:val="00AD7232"/>
    <w:rsid w:val="00AD7C6C"/>
    <w:rsid w:val="00AE66F9"/>
    <w:rsid w:val="00BC02F0"/>
    <w:rsid w:val="00BD70E7"/>
    <w:rsid w:val="00C153DC"/>
    <w:rsid w:val="00C17BB1"/>
    <w:rsid w:val="00C30E77"/>
    <w:rsid w:val="00C808ED"/>
    <w:rsid w:val="00C83F8C"/>
    <w:rsid w:val="00CB0E04"/>
    <w:rsid w:val="00CB2324"/>
    <w:rsid w:val="00D117C7"/>
    <w:rsid w:val="00D4535E"/>
    <w:rsid w:val="00D46591"/>
    <w:rsid w:val="00D86B30"/>
    <w:rsid w:val="00DD6695"/>
    <w:rsid w:val="00DD7498"/>
    <w:rsid w:val="00E01BBF"/>
    <w:rsid w:val="00E076F5"/>
    <w:rsid w:val="00E6126E"/>
    <w:rsid w:val="00EA005F"/>
    <w:rsid w:val="00EB229F"/>
    <w:rsid w:val="00EE776F"/>
    <w:rsid w:val="00EF3A1C"/>
    <w:rsid w:val="00EF6F99"/>
    <w:rsid w:val="00F21311"/>
    <w:rsid w:val="00F62CF0"/>
    <w:rsid w:val="00FA299D"/>
    <w:rsid w:val="00FA2A6F"/>
    <w:rsid w:val="00FB66B8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232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2324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2324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3E54F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F9778-BF32-4247-815B-283600E2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25</cp:revision>
  <cp:lastPrinted>2022-05-17T05:53:00Z</cp:lastPrinted>
  <dcterms:created xsi:type="dcterms:W3CDTF">2021-05-06T04:16:00Z</dcterms:created>
  <dcterms:modified xsi:type="dcterms:W3CDTF">2022-05-17T06:13:00Z</dcterms:modified>
</cp:coreProperties>
</file>