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2" w:rsidRPr="001B031E" w:rsidRDefault="005E0E12" w:rsidP="00127CA0">
      <w:pPr>
        <w:spacing w:after="0" w:line="240" w:lineRule="auto"/>
        <w:rPr>
          <w:rFonts w:ascii="Tahoma" w:hAnsi="Tahoma" w:cs="Tahoma"/>
          <w:noProof/>
          <w:sz w:val="18"/>
          <w:szCs w:val="18"/>
        </w:rPr>
      </w:pPr>
      <w:bookmarkStart w:id="0" w:name="_GoBack"/>
    </w:p>
    <w:p w:rsidR="005E0E12" w:rsidRPr="001B031E" w:rsidRDefault="005E0E12" w:rsidP="00A8208D">
      <w:pPr>
        <w:tabs>
          <w:tab w:val="left" w:pos="873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E0E12" w:rsidRPr="001B031E" w:rsidRDefault="005E0E12" w:rsidP="00127CA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B031E">
        <w:rPr>
          <w:rFonts w:ascii="Tahoma" w:hAnsi="Tahoma" w:cs="Tahoma"/>
          <w:b/>
          <w:sz w:val="18"/>
          <w:szCs w:val="18"/>
        </w:rPr>
        <w:t>PROTOKÓŁ ODBIORU DOSTAWY / USŁUGI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Miejsce dokonania odbioru: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Data dokonania odbioru: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Ze strony Wykonawcy: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(nazwa i adres)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(imię i nazwisko osoby upoważnionej)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Ze strony Zamawiającego: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(nazwa i adres)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Komisja z składzie: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1. .......................................................................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4. ................................................................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2. .......................................................................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5. ................................................................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3. .......................................................................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6. ................................................................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Przedmi</w:t>
      </w:r>
      <w:r>
        <w:rPr>
          <w:rFonts w:ascii="Tahoma" w:hAnsi="Tahoma" w:cs="Tahoma"/>
          <w:sz w:val="18"/>
          <w:szCs w:val="18"/>
        </w:rPr>
        <w:t xml:space="preserve">otem dostawy / usługi i odbioru </w:t>
      </w:r>
      <w:r w:rsidRPr="001B031E">
        <w:rPr>
          <w:rFonts w:ascii="Tahoma" w:hAnsi="Tahoma" w:cs="Tahoma"/>
          <w:sz w:val="18"/>
          <w:szCs w:val="18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319"/>
        <w:gridCol w:w="1316"/>
        <w:gridCol w:w="736"/>
        <w:gridCol w:w="1130"/>
        <w:gridCol w:w="1135"/>
        <w:gridCol w:w="1619"/>
        <w:gridCol w:w="1126"/>
      </w:tblGrid>
      <w:tr w:rsidR="005E0E12" w:rsidRPr="00600407" w:rsidTr="00587B56">
        <w:tc>
          <w:tcPr>
            <w:tcW w:w="489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319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Nazwa przedmiotu dostawy / usługi</w:t>
            </w:r>
          </w:p>
        </w:tc>
        <w:tc>
          <w:tcPr>
            <w:tcW w:w="1316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736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130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Nr seryjny</w:t>
            </w:r>
          </w:p>
        </w:tc>
        <w:tc>
          <w:tcPr>
            <w:tcW w:w="1135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619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Dokumentacja techniczna/ instrukcja obsługi/ świadectwo jakości</w:t>
            </w:r>
          </w:p>
        </w:tc>
        <w:tc>
          <w:tcPr>
            <w:tcW w:w="1126" w:type="dxa"/>
            <w:vAlign w:val="center"/>
          </w:tcPr>
          <w:p w:rsidR="005E0E12" w:rsidRPr="00600407" w:rsidRDefault="005E0E12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407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E0E12" w:rsidRPr="00600407" w:rsidTr="00587B56">
        <w:trPr>
          <w:trHeight w:val="555"/>
        </w:trPr>
        <w:tc>
          <w:tcPr>
            <w:tcW w:w="489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9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0E12" w:rsidRPr="00600407" w:rsidTr="00587B56">
        <w:trPr>
          <w:trHeight w:val="555"/>
        </w:trPr>
        <w:tc>
          <w:tcPr>
            <w:tcW w:w="489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9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</w:tcPr>
          <w:p w:rsidR="005E0E12" w:rsidRPr="00600407" w:rsidRDefault="005E0E12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Potwierdzenie kompletności dostawy / usługi:</w:t>
      </w:r>
    </w:p>
    <w:p w:rsidR="005E0E12" w:rsidRPr="001B031E" w:rsidRDefault="005E0E12" w:rsidP="00127CA0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Tak*</w:t>
      </w:r>
    </w:p>
    <w:p w:rsidR="005E0E12" w:rsidRPr="001B031E" w:rsidRDefault="005E0E12" w:rsidP="00127CA0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Nie* - zastrzeżenia ..........................................................................................................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Potwierdzenie zgodności jakości przyjmowanej dostawy / usługi z parametrami  / funkcjonalnością zaoferowana w ofercie:</w:t>
      </w:r>
    </w:p>
    <w:p w:rsidR="005E0E12" w:rsidRPr="001B031E" w:rsidRDefault="005E0E12" w:rsidP="00127CA0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Zgodne*</w:t>
      </w:r>
    </w:p>
    <w:p w:rsidR="005E0E12" w:rsidRPr="001B031E" w:rsidRDefault="005E0E12" w:rsidP="00127CA0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Niezgodne* - zastrzeżenia ...............................................................................................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Świadczenia dodatkowe (jeśli były przewidziane w umowie):</w:t>
      </w:r>
    </w:p>
    <w:p w:rsidR="005E0E12" w:rsidRPr="001B031E" w:rsidRDefault="005E0E12" w:rsidP="00127CA0">
      <w:pPr>
        <w:numPr>
          <w:ilvl w:val="0"/>
          <w:numId w:val="2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Wykonane zgodnie z umową*</w:t>
      </w:r>
    </w:p>
    <w:p w:rsidR="005E0E12" w:rsidRPr="001B031E" w:rsidRDefault="005E0E12" w:rsidP="00127CA0">
      <w:pPr>
        <w:numPr>
          <w:ilvl w:val="0"/>
          <w:numId w:val="2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 wykonane zgodnie z umową* - zastrzeżenia 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Końcowy wynik odbioru:</w:t>
      </w:r>
    </w:p>
    <w:p w:rsidR="005E0E12" w:rsidRPr="001B031E" w:rsidRDefault="005E0E12" w:rsidP="00127CA0">
      <w:pPr>
        <w:numPr>
          <w:ilvl w:val="0"/>
          <w:numId w:val="2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Pozytywny*</w:t>
      </w:r>
    </w:p>
    <w:p w:rsidR="005E0E12" w:rsidRPr="001B031E" w:rsidRDefault="005E0E12" w:rsidP="00127CA0">
      <w:pPr>
        <w:numPr>
          <w:ilvl w:val="0"/>
          <w:numId w:val="2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Negatywny* - zastrzeżenia .............................................................................................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 xml:space="preserve">Podpisy: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</w:t>
      </w:r>
      <w:r w:rsidRPr="001B031E">
        <w:rPr>
          <w:rFonts w:ascii="Tahoma" w:hAnsi="Tahoma" w:cs="Tahoma"/>
          <w:sz w:val="18"/>
          <w:szCs w:val="18"/>
        </w:rPr>
        <w:t>Przedstawiciel Wykonawcy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1. ..........................</w:t>
      </w:r>
      <w:r w:rsidRPr="001B031E">
        <w:rPr>
          <w:rFonts w:ascii="Tahoma" w:hAnsi="Tahoma" w:cs="Tahoma"/>
          <w:sz w:val="18"/>
          <w:szCs w:val="18"/>
        </w:rPr>
        <w:tab/>
        <w:t xml:space="preserve">4. .......................... </w:t>
      </w:r>
      <w:r>
        <w:rPr>
          <w:rFonts w:ascii="Tahoma" w:hAnsi="Tahoma" w:cs="Tahoma"/>
          <w:sz w:val="18"/>
          <w:szCs w:val="18"/>
        </w:rPr>
        <w:t xml:space="preserve">                                  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2. ..........................</w:t>
      </w:r>
      <w:r w:rsidRPr="001B031E">
        <w:rPr>
          <w:rFonts w:ascii="Tahoma" w:hAnsi="Tahoma" w:cs="Tahoma"/>
          <w:sz w:val="18"/>
          <w:szCs w:val="18"/>
        </w:rPr>
        <w:tab/>
        <w:t>5. ..........................</w:t>
      </w:r>
    </w:p>
    <w:p w:rsidR="005E0E12" w:rsidRPr="001B031E" w:rsidRDefault="005E0E12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3. ..........................</w:t>
      </w:r>
      <w:r w:rsidRPr="001B031E">
        <w:rPr>
          <w:rFonts w:ascii="Tahoma" w:hAnsi="Tahoma" w:cs="Tahoma"/>
          <w:sz w:val="18"/>
          <w:szCs w:val="18"/>
        </w:rPr>
        <w:tab/>
        <w:t xml:space="preserve">6. ..........................  </w:t>
      </w:r>
      <w:r w:rsidRPr="001B031E">
        <w:rPr>
          <w:rFonts w:ascii="Tahoma" w:hAnsi="Tahoma" w:cs="Tahoma"/>
          <w:sz w:val="18"/>
          <w:szCs w:val="18"/>
        </w:rPr>
        <w:tab/>
      </w:r>
      <w:r w:rsidRPr="001B031E">
        <w:rPr>
          <w:rFonts w:ascii="Tahoma" w:hAnsi="Tahoma" w:cs="Tahoma"/>
          <w:sz w:val="18"/>
          <w:szCs w:val="18"/>
        </w:rPr>
        <w:tab/>
      </w:r>
      <w:r w:rsidRPr="001B031E">
        <w:rPr>
          <w:rFonts w:ascii="Tahoma" w:hAnsi="Tahoma" w:cs="Tahoma"/>
          <w:sz w:val="18"/>
          <w:szCs w:val="18"/>
        </w:rPr>
        <w:tab/>
        <w:t>.......................................</w:t>
      </w:r>
    </w:p>
    <w:p w:rsidR="005E0E12" w:rsidRDefault="005E0E12" w:rsidP="00127CA0">
      <w:pPr>
        <w:pStyle w:val="Footer"/>
        <w:tabs>
          <w:tab w:val="clear" w:pos="4536"/>
          <w:tab w:val="clear" w:pos="9072"/>
          <w:tab w:val="center" w:pos="4860"/>
          <w:tab w:val="right" w:pos="9540"/>
        </w:tabs>
        <w:jc w:val="center"/>
        <w:rPr>
          <w:rFonts w:ascii="Tahoma" w:hAnsi="Tahoma" w:cs="Tahoma"/>
          <w:sz w:val="18"/>
          <w:szCs w:val="18"/>
        </w:rPr>
      </w:pPr>
    </w:p>
    <w:p w:rsidR="005E0E12" w:rsidRDefault="005E0E12" w:rsidP="00127CA0">
      <w:pPr>
        <w:pStyle w:val="Footer"/>
        <w:tabs>
          <w:tab w:val="clear" w:pos="4536"/>
          <w:tab w:val="clear" w:pos="9072"/>
          <w:tab w:val="center" w:pos="4860"/>
          <w:tab w:val="right" w:pos="9540"/>
        </w:tabs>
        <w:jc w:val="center"/>
        <w:rPr>
          <w:rFonts w:ascii="Tahoma" w:hAnsi="Tahoma" w:cs="Tahoma"/>
          <w:sz w:val="18"/>
          <w:szCs w:val="18"/>
        </w:rPr>
      </w:pPr>
    </w:p>
    <w:bookmarkEnd w:id="0"/>
    <w:p w:rsidR="005E0E12" w:rsidRDefault="005E0E12" w:rsidP="00A8208D">
      <w:pPr>
        <w:spacing w:after="0" w:line="240" w:lineRule="auto"/>
        <w:jc w:val="right"/>
      </w:pPr>
    </w:p>
    <w:p w:rsidR="005E0E12" w:rsidRDefault="005E0E12" w:rsidP="00A8208D">
      <w:pPr>
        <w:spacing w:after="0" w:line="240" w:lineRule="auto"/>
        <w:jc w:val="right"/>
      </w:pPr>
    </w:p>
    <w:p w:rsidR="005E0E12" w:rsidRDefault="005E0E12" w:rsidP="00A8208D">
      <w:pPr>
        <w:spacing w:after="0" w:line="240" w:lineRule="auto"/>
        <w:jc w:val="right"/>
      </w:pPr>
    </w:p>
    <w:p w:rsidR="005E0E12" w:rsidRDefault="005E0E12" w:rsidP="00A8208D">
      <w:pPr>
        <w:spacing w:after="0" w:line="240" w:lineRule="auto"/>
        <w:jc w:val="right"/>
      </w:pPr>
    </w:p>
    <w:p w:rsidR="005E0E12" w:rsidRPr="00A8208D" w:rsidRDefault="005E0E12" w:rsidP="00A8208D">
      <w:pPr>
        <w:spacing w:after="0" w:line="240" w:lineRule="auto"/>
        <w:jc w:val="right"/>
      </w:pPr>
    </w:p>
    <w:sectPr w:rsidR="005E0E12" w:rsidRPr="00A8208D" w:rsidSect="00FF76E5">
      <w:footerReference w:type="default" r:id="rId7"/>
      <w:pgSz w:w="11906" w:h="16838"/>
      <w:pgMar w:top="968" w:right="991" w:bottom="1417" w:left="1140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12" w:rsidRDefault="005E0E12" w:rsidP="00D9642A">
      <w:pPr>
        <w:spacing w:after="0" w:line="240" w:lineRule="auto"/>
      </w:pPr>
      <w:r>
        <w:separator/>
      </w:r>
    </w:p>
  </w:endnote>
  <w:endnote w:type="continuationSeparator" w:id="0">
    <w:p w:rsidR="005E0E12" w:rsidRDefault="005E0E12" w:rsidP="00D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12" w:rsidRPr="00F70580" w:rsidRDefault="005E0E12" w:rsidP="00A8208D">
    <w:pPr>
      <w:tabs>
        <w:tab w:val="center" w:pos="2977"/>
        <w:tab w:val="right" w:pos="9214"/>
      </w:tabs>
      <w:spacing w:after="0" w:line="240" w:lineRule="auto"/>
      <w:ind w:firstLine="1415"/>
    </w:pPr>
    <w:r w:rsidRPr="00F70580">
      <w:rPr>
        <w:noProof/>
        <w:lang w:eastAsia="pl-PL"/>
      </w:rPr>
      <w:tab/>
    </w:r>
    <w:r w:rsidRPr="00F70580">
      <w:rPr>
        <w:noProof/>
        <w:lang w:eastAsia="pl-PL"/>
      </w:rPr>
      <w:tab/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7" type="#_x0000_t75" alt="Logo_cz_pl_eu_monochrom" style="width:363.75pt;height:33pt;visibility:visible">
          <v:imagedata r:id="rId1" o:title=""/>
        </v:shape>
      </w:pict>
    </w:r>
    <w:r>
      <w:pict>
        <v:shape id="_x0000_i1028" type="#_x0000_t75" style="width:105.75pt;height:33.75pt">
          <v:imagedata r:id="rId2" o:title=""/>
        </v:shape>
      </w:pict>
    </w:r>
  </w:p>
  <w:p w:rsidR="005E0E12" w:rsidRPr="00F70580" w:rsidRDefault="005E0E12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-709" w:right="-426"/>
      <w:jc w:val="center"/>
      <w:rPr>
        <w:i/>
        <w:sz w:val="19"/>
        <w:szCs w:val="19"/>
      </w:rPr>
    </w:pPr>
  </w:p>
  <w:p w:rsidR="005E0E12" w:rsidRPr="008B16AA" w:rsidRDefault="005E0E12" w:rsidP="00A8208D">
    <w:pPr>
      <w:tabs>
        <w:tab w:val="center" w:pos="4536"/>
        <w:tab w:val="right" w:pos="9072"/>
        <w:tab w:val="right" w:pos="10065"/>
      </w:tabs>
      <w:spacing w:after="0" w:line="240" w:lineRule="auto"/>
      <w:ind w:right="195"/>
      <w:jc w:val="center"/>
    </w:pPr>
    <w:r>
      <w:rPr>
        <w:i/>
        <w:sz w:val="19"/>
        <w:szCs w:val="19"/>
      </w:rPr>
      <w:t>Projekt pt. „Razem dla bezpieczeństwa” nr CZ.11.4.120/0.0/0.0/16_012/0000560</w:t>
    </w:r>
    <w:r w:rsidRPr="00F70580">
      <w:rPr>
        <w:i/>
        <w:sz w:val="19"/>
        <w:szCs w:val="19"/>
      </w:rPr>
      <w:t xml:space="preserve"> jest współfinansowany ze środków Unii Europejskiej w ramach Europejskiego Funduszu Rozwoju Regionalnego </w:t>
    </w:r>
    <w:r>
      <w:rPr>
        <w:i/>
        <w:sz w:val="19"/>
        <w:szCs w:val="19"/>
      </w:rPr>
      <w:t>za pośrednictwem Euroregionu Nysa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12" w:rsidRDefault="005E0E12" w:rsidP="00D9642A">
      <w:pPr>
        <w:spacing w:after="0" w:line="240" w:lineRule="auto"/>
      </w:pPr>
      <w:r>
        <w:separator/>
      </w:r>
    </w:p>
  </w:footnote>
  <w:footnote w:type="continuationSeparator" w:id="0">
    <w:p w:rsidR="005E0E12" w:rsidRDefault="005E0E12" w:rsidP="00D9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BAA5C96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ahoma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</w:abstractNum>
  <w:abstractNum w:abstractNumId="3">
    <w:nsid w:val="00000005"/>
    <w:multiLevelType w:val="multilevel"/>
    <w:tmpl w:val="4844DFE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A201711"/>
    <w:multiLevelType w:val="multilevel"/>
    <w:tmpl w:val="4320898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>
    <w:nsid w:val="114C4066"/>
    <w:multiLevelType w:val="hybridMultilevel"/>
    <w:tmpl w:val="07B067A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F0F"/>
    <w:multiLevelType w:val="hybridMultilevel"/>
    <w:tmpl w:val="AD9817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D5512"/>
    <w:multiLevelType w:val="hybridMultilevel"/>
    <w:tmpl w:val="DDEA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B724C"/>
    <w:multiLevelType w:val="hybridMultilevel"/>
    <w:tmpl w:val="A49208BE"/>
    <w:lvl w:ilvl="0" w:tplc="7DE8AC32">
      <w:start w:val="1"/>
      <w:numFmt w:val="decimal"/>
      <w:pStyle w:val="Heading1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430DD3"/>
    <w:multiLevelType w:val="hybridMultilevel"/>
    <w:tmpl w:val="F878A95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E380588"/>
    <w:multiLevelType w:val="multilevel"/>
    <w:tmpl w:val="F2A4262C"/>
    <w:lvl w:ilvl="0">
      <w:start w:val="1"/>
      <w:numFmt w:val="decimal"/>
      <w:lvlText w:val="%1."/>
      <w:lvlJc w:val="left"/>
      <w:pPr>
        <w:ind w:left="724" w:firstLine="3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9"/>
  </w:num>
  <w:num w:numId="7">
    <w:abstractNumId w:val="15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17"/>
  </w:num>
  <w:num w:numId="17">
    <w:abstractNumId w:val="6"/>
  </w:num>
  <w:num w:numId="18">
    <w:abstractNumId w:val="16"/>
  </w:num>
  <w:num w:numId="19">
    <w:abstractNumId w:val="14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2A"/>
    <w:rsid w:val="00014C8E"/>
    <w:rsid w:val="000457A9"/>
    <w:rsid w:val="000577D9"/>
    <w:rsid w:val="000B1DAB"/>
    <w:rsid w:val="000B7470"/>
    <w:rsid w:val="001169BC"/>
    <w:rsid w:val="00127CA0"/>
    <w:rsid w:val="001954FC"/>
    <w:rsid w:val="00197FF7"/>
    <w:rsid w:val="001B031E"/>
    <w:rsid w:val="001C0D9B"/>
    <w:rsid w:val="00211691"/>
    <w:rsid w:val="00242897"/>
    <w:rsid w:val="002565DE"/>
    <w:rsid w:val="00274133"/>
    <w:rsid w:val="002B236E"/>
    <w:rsid w:val="002E0A4C"/>
    <w:rsid w:val="002E7ED7"/>
    <w:rsid w:val="003646B0"/>
    <w:rsid w:val="003E3A58"/>
    <w:rsid w:val="004076FD"/>
    <w:rsid w:val="0041279D"/>
    <w:rsid w:val="004264FF"/>
    <w:rsid w:val="00441CF8"/>
    <w:rsid w:val="00485F1E"/>
    <w:rsid w:val="004C0FA9"/>
    <w:rsid w:val="004C3235"/>
    <w:rsid w:val="004C498B"/>
    <w:rsid w:val="004D4599"/>
    <w:rsid w:val="005073E9"/>
    <w:rsid w:val="005132CD"/>
    <w:rsid w:val="005151C1"/>
    <w:rsid w:val="00560909"/>
    <w:rsid w:val="00560EB1"/>
    <w:rsid w:val="00587B56"/>
    <w:rsid w:val="005C3465"/>
    <w:rsid w:val="005D74D8"/>
    <w:rsid w:val="005E0E12"/>
    <w:rsid w:val="005F30A7"/>
    <w:rsid w:val="00600407"/>
    <w:rsid w:val="00616424"/>
    <w:rsid w:val="006178EE"/>
    <w:rsid w:val="006327E7"/>
    <w:rsid w:val="006508CA"/>
    <w:rsid w:val="00670940"/>
    <w:rsid w:val="006865B1"/>
    <w:rsid w:val="00687269"/>
    <w:rsid w:val="006938F2"/>
    <w:rsid w:val="006B0738"/>
    <w:rsid w:val="006C2519"/>
    <w:rsid w:val="006C47C9"/>
    <w:rsid w:val="00735D68"/>
    <w:rsid w:val="00766214"/>
    <w:rsid w:val="0076742A"/>
    <w:rsid w:val="007961A9"/>
    <w:rsid w:val="007C5B6D"/>
    <w:rsid w:val="008057EC"/>
    <w:rsid w:val="00837635"/>
    <w:rsid w:val="0086341F"/>
    <w:rsid w:val="008B16AA"/>
    <w:rsid w:val="008B3ED4"/>
    <w:rsid w:val="008F2EFC"/>
    <w:rsid w:val="0094216E"/>
    <w:rsid w:val="00945D72"/>
    <w:rsid w:val="00993F2C"/>
    <w:rsid w:val="009976F8"/>
    <w:rsid w:val="009C24B4"/>
    <w:rsid w:val="00A007D7"/>
    <w:rsid w:val="00A22572"/>
    <w:rsid w:val="00A314D7"/>
    <w:rsid w:val="00A3599C"/>
    <w:rsid w:val="00A70BC7"/>
    <w:rsid w:val="00A8208D"/>
    <w:rsid w:val="00AB23D7"/>
    <w:rsid w:val="00AB7C0C"/>
    <w:rsid w:val="00AD4610"/>
    <w:rsid w:val="00B21D7D"/>
    <w:rsid w:val="00B747CE"/>
    <w:rsid w:val="00B7487C"/>
    <w:rsid w:val="00B759DF"/>
    <w:rsid w:val="00BD21EB"/>
    <w:rsid w:val="00BF25E9"/>
    <w:rsid w:val="00BF45EB"/>
    <w:rsid w:val="00BF5AD3"/>
    <w:rsid w:val="00BF5F81"/>
    <w:rsid w:val="00C10A75"/>
    <w:rsid w:val="00C1546C"/>
    <w:rsid w:val="00C367AD"/>
    <w:rsid w:val="00C51302"/>
    <w:rsid w:val="00C56885"/>
    <w:rsid w:val="00CC2240"/>
    <w:rsid w:val="00CD12C7"/>
    <w:rsid w:val="00D0098A"/>
    <w:rsid w:val="00D0532F"/>
    <w:rsid w:val="00D30E25"/>
    <w:rsid w:val="00D3740F"/>
    <w:rsid w:val="00D464EE"/>
    <w:rsid w:val="00D9642A"/>
    <w:rsid w:val="00DC126A"/>
    <w:rsid w:val="00DC7651"/>
    <w:rsid w:val="00DC7B1C"/>
    <w:rsid w:val="00DD6CF0"/>
    <w:rsid w:val="00E07C76"/>
    <w:rsid w:val="00E47479"/>
    <w:rsid w:val="00E8461B"/>
    <w:rsid w:val="00E93BFB"/>
    <w:rsid w:val="00EB5D30"/>
    <w:rsid w:val="00EF20D8"/>
    <w:rsid w:val="00F057BC"/>
    <w:rsid w:val="00F317E6"/>
    <w:rsid w:val="00F61A26"/>
    <w:rsid w:val="00F70580"/>
    <w:rsid w:val="00F937A6"/>
    <w:rsid w:val="00FA2C12"/>
    <w:rsid w:val="00FC33F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32F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 Narrow"/>
      <w:b/>
      <w:sz w:val="20"/>
      <w:szCs w:val="20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3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stellar" w:eastAsia="Times New Roman" w:hAnsi="Castellar" w:cs="Castellar"/>
      <w:b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C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32F"/>
    <w:rPr>
      <w:rFonts w:ascii="Arial Narrow" w:hAnsi="Arial Narrow" w:cs="Arial Narrow"/>
      <w:b/>
      <w:sz w:val="20"/>
      <w:szCs w:val="20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32F"/>
    <w:rPr>
      <w:rFonts w:ascii="Castellar" w:hAnsi="Castellar" w:cs="Castellar"/>
      <w:b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7C76"/>
    <w:rPr>
      <w:rFonts w:ascii="Cambria" w:hAnsi="Cambria" w:cs="Times New Roman"/>
      <w:color w:val="365F91"/>
    </w:rPr>
  </w:style>
  <w:style w:type="paragraph" w:styleId="Header">
    <w:name w:val="header"/>
    <w:basedOn w:val="Normal"/>
    <w:link w:val="Head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4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05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57E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132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132C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uiPriority w:val="99"/>
    <w:rsid w:val="00C56885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Default">
    <w:name w:val="Default"/>
    <w:uiPriority w:val="99"/>
    <w:rsid w:val="00686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tableau">
    <w:name w:val="normal_tableau"/>
    <w:basedOn w:val="Normal"/>
    <w:uiPriority w:val="99"/>
    <w:rsid w:val="005073E9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BodyText">
    <w:name w:val="Body Text"/>
    <w:basedOn w:val="Normal"/>
    <w:link w:val="BodyTextChar"/>
    <w:uiPriority w:val="99"/>
    <w:rsid w:val="00D0532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D0532F"/>
    <w:pPr>
      <w:suppressAutoHyphens/>
      <w:spacing w:after="0" w:line="240" w:lineRule="auto"/>
    </w:pPr>
    <w:rPr>
      <w:rFonts w:ascii="Verdana" w:eastAsia="Times New Roman" w:hAnsi="Verdana" w:cs="Verdana"/>
      <w:sz w:val="1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D0532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0532F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397</Words>
  <Characters>2384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 nr ……</dc:title>
  <dc:subject/>
  <dc:creator>AgnieszkaSmolara</dc:creator>
  <cp:keywords/>
  <dc:description/>
  <cp:lastModifiedBy>AndrzejJanicki</cp:lastModifiedBy>
  <cp:revision>5</cp:revision>
  <dcterms:created xsi:type="dcterms:W3CDTF">2017-08-28T08:20:00Z</dcterms:created>
  <dcterms:modified xsi:type="dcterms:W3CDTF">2017-08-29T09:07:00Z</dcterms:modified>
</cp:coreProperties>
</file>