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559" w14:textId="3378FEED" w:rsidR="00C62261" w:rsidRPr="00963ABE" w:rsidRDefault="00743863" w:rsidP="00963ABE">
      <w:pPr>
        <w:spacing w:line="360" w:lineRule="auto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Załącznik nr 4</w:t>
      </w:r>
      <w:r w:rsidR="00A708F6">
        <w:rPr>
          <w:rFonts w:ascii="Trebuchet MS" w:hAnsi="Trebuchet MS" w:cs="Arial"/>
          <w:b/>
        </w:rPr>
        <w:t xml:space="preserve"> do SWZ</w:t>
      </w:r>
    </w:p>
    <w:p w14:paraId="65339788" w14:textId="19D21ADF" w:rsidR="008B536A" w:rsidRDefault="008B536A" w:rsidP="008B536A">
      <w:pPr>
        <w:spacing w:line="360" w:lineRule="auto"/>
        <w:rPr>
          <w:rFonts w:ascii="Trebuchet MS" w:hAnsi="Trebuchet MS" w:cs="Arial"/>
          <w:b/>
        </w:rPr>
      </w:pPr>
      <w:r w:rsidRPr="008B536A">
        <w:rPr>
          <w:rFonts w:ascii="Trebuchet MS" w:hAnsi="Trebuchet MS" w:cs="Arial"/>
          <w:b/>
        </w:rPr>
        <w:t>WTI.271.2.18.2021.ZP</w:t>
      </w:r>
      <w:r>
        <w:rPr>
          <w:rFonts w:ascii="Trebuchet MS" w:hAnsi="Trebuchet MS" w:cs="Arial"/>
          <w:b/>
        </w:rPr>
        <w:t xml:space="preserve"> </w:t>
      </w:r>
    </w:p>
    <w:p w14:paraId="2AD09815" w14:textId="63C3AF93" w:rsidR="008744B8" w:rsidRPr="00963ABE" w:rsidRDefault="00A708F6" w:rsidP="00963AB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Projektowane postanowienia umowy</w:t>
      </w:r>
    </w:p>
    <w:p w14:paraId="53102790" w14:textId="656920B4" w:rsidR="008744B8" w:rsidRPr="00963ABE" w:rsidRDefault="008744B8" w:rsidP="00963ABE">
      <w:pPr>
        <w:spacing w:line="360" w:lineRule="auto"/>
        <w:rPr>
          <w:rFonts w:ascii="Trebuchet MS" w:hAnsi="Trebuchet MS" w:cs="Arial"/>
          <w:b/>
        </w:rPr>
      </w:pPr>
    </w:p>
    <w:p w14:paraId="1162954D" w14:textId="77777777" w:rsidR="008B536A" w:rsidRPr="008B536A" w:rsidRDefault="008B536A" w:rsidP="008B536A">
      <w:pPr>
        <w:suppressAutoHyphens w:val="0"/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8B536A">
        <w:rPr>
          <w:rFonts w:ascii="Trebuchet MS" w:hAnsi="Trebuchet MS" w:cs="Arial"/>
          <w:b/>
          <w:lang w:eastAsia="pl-PL"/>
        </w:rPr>
        <w:t>Umowa  nr     ----------------------------</w:t>
      </w:r>
    </w:p>
    <w:p w14:paraId="0E065C6E" w14:textId="7C506E90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Zawarta w dniu .............................. roku w Wolbromiu, pomiędzy Gminą Wolbrom, reprezentowaną przez: ..........................................................................................</w:t>
      </w:r>
      <w:r>
        <w:rPr>
          <w:rFonts w:ascii="Trebuchet MS" w:hAnsi="Trebuchet MS" w:cs="Arial"/>
          <w:lang w:eastAsia="zh-CN"/>
        </w:rPr>
        <w:t>..</w:t>
      </w:r>
      <w:r w:rsidRPr="008B536A">
        <w:rPr>
          <w:rFonts w:ascii="Trebuchet MS" w:hAnsi="Trebuchet MS" w:cs="Arial"/>
          <w:lang w:eastAsia="zh-CN"/>
        </w:rPr>
        <w:t>.</w:t>
      </w:r>
    </w:p>
    <w:p w14:paraId="251496F1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zwaną w dalszej treści umowy Zamawiającym,</w:t>
      </w:r>
    </w:p>
    <w:p w14:paraId="21EF711F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a</w:t>
      </w:r>
    </w:p>
    <w:p w14:paraId="79D3765E" w14:textId="34AE941C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...........................................................................................................................</w:t>
      </w:r>
    </w:p>
    <w:p w14:paraId="4070F89F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zwaną/</w:t>
      </w:r>
      <w:proofErr w:type="spellStart"/>
      <w:r w:rsidRPr="008B536A">
        <w:rPr>
          <w:rFonts w:ascii="Trebuchet MS" w:hAnsi="Trebuchet MS" w:cs="Arial"/>
          <w:lang w:eastAsia="zh-CN"/>
        </w:rPr>
        <w:t>ym</w:t>
      </w:r>
      <w:proofErr w:type="spellEnd"/>
      <w:r w:rsidRPr="008B536A">
        <w:rPr>
          <w:rFonts w:ascii="Trebuchet MS" w:hAnsi="Trebuchet MS" w:cs="Arial"/>
          <w:lang w:eastAsia="zh-CN"/>
        </w:rPr>
        <w:t xml:space="preserve"> w dalszej treści umowy Wykonawcą.</w:t>
      </w:r>
    </w:p>
    <w:p w14:paraId="0DAB8BB1" w14:textId="77777777" w:rsidR="008744B8" w:rsidRPr="00963ABE" w:rsidRDefault="008744B8" w:rsidP="00963ABE">
      <w:pPr>
        <w:spacing w:line="360" w:lineRule="auto"/>
        <w:rPr>
          <w:rFonts w:ascii="Trebuchet MS" w:hAnsi="Trebuchet MS" w:cs="Arial"/>
          <w:b/>
        </w:rPr>
      </w:pPr>
    </w:p>
    <w:p w14:paraId="091AC91D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1.</w:t>
      </w:r>
    </w:p>
    <w:p w14:paraId="18D4A09B" w14:textId="5C44ED28" w:rsidR="008744B8" w:rsidRPr="008B536A" w:rsidRDefault="008744B8" w:rsidP="008B536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  <w:b/>
          <w:i/>
        </w:rPr>
      </w:pPr>
      <w:r w:rsidRPr="008B536A">
        <w:rPr>
          <w:rFonts w:ascii="Trebuchet MS" w:hAnsi="Trebuchet MS" w:cs="Arial"/>
          <w:w w:val="107"/>
        </w:rPr>
        <w:t>Zamawiający powierza, a Wykonawca przyjmuje do wykonania zadanie</w:t>
      </w:r>
      <w:r w:rsidR="008B536A">
        <w:rPr>
          <w:rFonts w:ascii="Trebuchet MS" w:hAnsi="Trebuchet MS" w:cs="Arial"/>
          <w:w w:val="107"/>
        </w:rPr>
        <w:t xml:space="preserve"> pod nazwą</w:t>
      </w:r>
      <w:r w:rsidRPr="008B536A">
        <w:rPr>
          <w:rFonts w:ascii="Trebuchet MS" w:hAnsi="Trebuchet MS" w:cs="Arial"/>
          <w:w w:val="107"/>
        </w:rPr>
        <w:t>:</w:t>
      </w:r>
      <w:r w:rsidR="008B536A">
        <w:rPr>
          <w:rFonts w:ascii="Trebuchet MS" w:hAnsi="Trebuchet MS" w:cs="Arial"/>
          <w:w w:val="107"/>
        </w:rPr>
        <w:br/>
      </w:r>
      <w:r w:rsidRPr="008B536A">
        <w:rPr>
          <w:rFonts w:ascii="Trebuchet MS" w:hAnsi="Trebuchet MS" w:cs="Arial"/>
          <w:w w:val="107"/>
        </w:rPr>
        <w:t>"</w:t>
      </w:r>
      <w:r w:rsidR="008B536A" w:rsidRPr="008B536A">
        <w:t xml:space="preserve"> </w:t>
      </w:r>
      <w:r w:rsidR="008B536A" w:rsidRPr="008B536A">
        <w:rPr>
          <w:rFonts w:ascii="Trebuchet MS" w:hAnsi="Trebuchet MS" w:cs="Arial"/>
          <w:b/>
          <w:i/>
        </w:rPr>
        <w:t>Odbiór i zagospodarowanie odpadów komunalnych  z terenu Miasta i Gminy Wolbrom</w:t>
      </w:r>
      <w:r w:rsidRPr="008B536A">
        <w:rPr>
          <w:rFonts w:ascii="Trebuchet MS" w:hAnsi="Trebuchet MS" w:cs="Arial"/>
          <w:b/>
          <w:i/>
        </w:rPr>
        <w:t>”</w:t>
      </w:r>
      <w:r w:rsidR="008B536A">
        <w:rPr>
          <w:rFonts w:ascii="Trebuchet MS" w:hAnsi="Trebuchet MS" w:cs="Arial"/>
          <w:b/>
          <w:i/>
        </w:rPr>
        <w:t>.</w:t>
      </w:r>
    </w:p>
    <w:p w14:paraId="490B9181" w14:textId="48414965" w:rsidR="008744B8" w:rsidRDefault="008744B8" w:rsidP="008B536A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Niniejsza umowa jest zamówieniem publicznym udzielonym na </w:t>
      </w:r>
      <w:r w:rsidRPr="0058474B">
        <w:rPr>
          <w:rFonts w:ascii="Trebuchet MS" w:hAnsi="Trebuchet MS" w:cs="Arial"/>
        </w:rPr>
        <w:t xml:space="preserve">podstawie </w:t>
      </w:r>
      <w:r w:rsidR="0058474B" w:rsidRPr="0058474B">
        <w:rPr>
          <w:rFonts w:ascii="Trebuchet MS" w:hAnsi="Trebuchet MS" w:cs="Arial"/>
        </w:rPr>
        <w:t>art. 132</w:t>
      </w:r>
      <w:r w:rsidRPr="0058474B">
        <w:rPr>
          <w:rFonts w:ascii="Trebuchet MS" w:hAnsi="Trebuchet MS" w:cs="Arial"/>
        </w:rPr>
        <w:t xml:space="preserve"> ustawy</w:t>
      </w:r>
      <w:r w:rsidRPr="00963ABE">
        <w:rPr>
          <w:rFonts w:ascii="Trebuchet MS" w:hAnsi="Trebuchet MS" w:cs="Arial"/>
        </w:rPr>
        <w:t xml:space="preserve"> z dnia </w:t>
      </w:r>
      <w:r w:rsidR="0058474B">
        <w:rPr>
          <w:rFonts w:ascii="Trebuchet MS" w:hAnsi="Trebuchet MS" w:cs="Arial"/>
        </w:rPr>
        <w:br/>
        <w:t xml:space="preserve">11 września 2019 </w:t>
      </w:r>
      <w:r w:rsidRPr="00963ABE">
        <w:rPr>
          <w:rFonts w:ascii="Trebuchet MS" w:hAnsi="Trebuchet MS" w:cs="Arial"/>
        </w:rPr>
        <w:t>r. Prawo zamówień publicznych (</w:t>
      </w:r>
      <w:proofErr w:type="spellStart"/>
      <w:r w:rsidR="008B536A" w:rsidRPr="008B536A">
        <w:rPr>
          <w:rFonts w:ascii="Trebuchet MS" w:hAnsi="Trebuchet MS" w:cs="Arial"/>
        </w:rPr>
        <w:t>t.j</w:t>
      </w:r>
      <w:proofErr w:type="spellEnd"/>
      <w:r w:rsidR="008B536A" w:rsidRPr="008B536A">
        <w:rPr>
          <w:rFonts w:ascii="Trebuchet MS" w:hAnsi="Trebuchet MS" w:cs="Arial"/>
        </w:rPr>
        <w:t xml:space="preserve">. Dz. U. z 2021r. poz. 1129 z </w:t>
      </w:r>
      <w:proofErr w:type="spellStart"/>
      <w:r w:rsidR="008B536A" w:rsidRPr="008B536A">
        <w:rPr>
          <w:rFonts w:ascii="Trebuchet MS" w:hAnsi="Trebuchet MS" w:cs="Arial"/>
        </w:rPr>
        <w:t>późn</w:t>
      </w:r>
      <w:proofErr w:type="spellEnd"/>
      <w:r w:rsidR="008B536A" w:rsidRPr="008B536A">
        <w:rPr>
          <w:rFonts w:ascii="Trebuchet MS" w:hAnsi="Trebuchet MS" w:cs="Arial"/>
        </w:rPr>
        <w:t>. zm.</w:t>
      </w:r>
      <w:r w:rsidRPr="00963ABE">
        <w:rPr>
          <w:rFonts w:ascii="Trebuchet MS" w:hAnsi="Trebuchet MS" w:cs="Arial"/>
        </w:rPr>
        <w:t xml:space="preserve">) </w:t>
      </w:r>
      <w:r w:rsidR="00AF474E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>w trybie przetargu nieograniczonego.</w:t>
      </w:r>
    </w:p>
    <w:p w14:paraId="518706A6" w14:textId="1920CF28" w:rsidR="002C4F3C" w:rsidRDefault="008B536A" w:rsidP="008B536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8B536A">
        <w:rPr>
          <w:rFonts w:ascii="Trebuchet MS" w:hAnsi="Trebuchet MS" w:cs="Arial"/>
          <w:b/>
          <w:bCs/>
          <w:u w:val="single"/>
        </w:rPr>
        <w:t xml:space="preserve">Zakres obowiązków Wykonawcy objętych niniejszą umową zawarty jest w Szczegółowym opisie przedmiotu zamówienia stanowiącym Załącznik Nr </w:t>
      </w:r>
      <w:r w:rsidR="005026B8">
        <w:rPr>
          <w:rFonts w:ascii="Trebuchet MS" w:hAnsi="Trebuchet MS" w:cs="Arial"/>
          <w:b/>
          <w:bCs/>
          <w:u w:val="single"/>
        </w:rPr>
        <w:t>3</w:t>
      </w:r>
      <w:r w:rsidRPr="008B536A">
        <w:rPr>
          <w:rFonts w:ascii="Trebuchet MS" w:hAnsi="Trebuchet MS" w:cs="Arial"/>
          <w:b/>
          <w:bCs/>
          <w:u w:val="single"/>
        </w:rPr>
        <w:t xml:space="preserve"> do Specyfikacji Warunków Zamówienia, będącym integralną częścią niniejszej umowy</w:t>
      </w:r>
      <w:r w:rsidRPr="008B536A">
        <w:rPr>
          <w:rFonts w:ascii="Trebuchet MS" w:hAnsi="Trebuchet MS" w:cs="Arial"/>
        </w:rPr>
        <w:t>.</w:t>
      </w:r>
    </w:p>
    <w:p w14:paraId="4416DD0E" w14:textId="570DD215" w:rsidR="008744B8" w:rsidRPr="00963ABE" w:rsidRDefault="008744B8" w:rsidP="00963ABE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Wykonywanie zamówienia polega na podejmowaniu wszelkich decyzji i dokonywaniu wszelkich czynności mających na celu bieżące odbieranie i zagospodarowanie odpadów komunalnych </w:t>
      </w:r>
      <w:r w:rsidRPr="00963ABE">
        <w:rPr>
          <w:rFonts w:ascii="Trebuchet MS" w:hAnsi="Trebuchet MS" w:cs="Arial"/>
        </w:rPr>
        <w:br/>
        <w:t xml:space="preserve">z terenu </w:t>
      </w:r>
      <w:r w:rsidR="008B536A">
        <w:rPr>
          <w:rFonts w:ascii="Trebuchet MS" w:hAnsi="Trebuchet MS" w:cs="Arial"/>
        </w:rPr>
        <w:t>M</w:t>
      </w:r>
      <w:r w:rsidRPr="00963ABE">
        <w:rPr>
          <w:rFonts w:ascii="Trebuchet MS" w:hAnsi="Trebuchet MS" w:cs="Arial"/>
        </w:rPr>
        <w:t>iasta</w:t>
      </w:r>
      <w:r w:rsidR="008B536A">
        <w:rPr>
          <w:rFonts w:ascii="Trebuchet MS" w:hAnsi="Trebuchet MS" w:cs="Arial"/>
        </w:rPr>
        <w:t xml:space="preserve"> i Gminy Wolbrom</w:t>
      </w:r>
      <w:r w:rsidRPr="00963ABE">
        <w:rPr>
          <w:rFonts w:ascii="Trebuchet MS" w:hAnsi="Trebuchet MS" w:cs="Arial"/>
        </w:rPr>
        <w:t>, w celu utrzymania czystości i porządku oraz dla zapewnienia powtórnego wykorzystania odpadów przy użyciu odpowiednich procesów technologicznych świadczonych przez wyspecjalizowane podmioty. Czynności te obejmują również podejmowanie odpowiednich czynności prawnych, w tym czynności procesowych związanych z przedmiotem umowy.</w:t>
      </w:r>
    </w:p>
    <w:p w14:paraId="0C135D1C" w14:textId="1688BF46" w:rsidR="008744B8" w:rsidRPr="00963ABE" w:rsidRDefault="004D185A" w:rsidP="004D185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4D185A">
        <w:rPr>
          <w:rFonts w:ascii="Trebuchet MS" w:hAnsi="Trebuchet MS" w:cs="Arial"/>
        </w:rPr>
        <w:t>Zobowiązania Wykonawcy zawarte w złożonej ofercie przetargowej są integralną częścią niniejszej umowy. Ponadto integralną częścią umowy jest Specyfikacja Warunków Zamówienia, wraz z wszystkimi Załącznikami.</w:t>
      </w:r>
    </w:p>
    <w:p w14:paraId="5DE7ACFF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2.</w:t>
      </w:r>
    </w:p>
    <w:p w14:paraId="2E7A219E" w14:textId="3EA2BBC8" w:rsidR="008744B8" w:rsidRPr="00963ABE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Strony ustalają, iż Wykonawca będzie realizował zamówienie</w:t>
      </w:r>
      <w:r w:rsidR="004D185A">
        <w:rPr>
          <w:rFonts w:ascii="Trebuchet MS" w:hAnsi="Trebuchet MS" w:cs="Arial"/>
        </w:rPr>
        <w:t xml:space="preserve"> </w:t>
      </w:r>
      <w:r w:rsidR="004D185A" w:rsidRPr="008864B4">
        <w:rPr>
          <w:rFonts w:ascii="Trebuchet MS" w:hAnsi="Trebuchet MS" w:cs="Arial"/>
        </w:rPr>
        <w:t xml:space="preserve">w terminie: </w:t>
      </w:r>
      <w:r w:rsidR="004B4B2D" w:rsidRPr="008864B4">
        <w:rPr>
          <w:rFonts w:ascii="Trebuchet MS" w:hAnsi="Trebuchet MS" w:cs="Arial"/>
        </w:rPr>
        <w:t xml:space="preserve">do 365 dni od dnia zawarcia umowy, jednak nie wcześniej niż od 01-01-2022 nie dłużej jednak niż do dnia (włącznie </w:t>
      </w:r>
      <w:r w:rsidR="004B4B2D" w:rsidRPr="008864B4">
        <w:rPr>
          <w:rFonts w:ascii="Trebuchet MS" w:hAnsi="Trebuchet MS" w:cs="Arial"/>
        </w:rPr>
        <w:br/>
        <w:t xml:space="preserve">z tym dniem), w którym wynagrodzenie Wykonawcy za wykonywanie umowy osiągnie planowaną wartość, o której mowa w § 7 ust. 2 umowy </w:t>
      </w:r>
      <w:r w:rsidR="0058098B" w:rsidRPr="008864B4">
        <w:rPr>
          <w:rFonts w:ascii="Trebuchet MS" w:hAnsi="Trebuchet MS" w:cs="Arial"/>
        </w:rPr>
        <w:t>lub do dnia</w:t>
      </w:r>
      <w:r w:rsidR="0075735E" w:rsidRPr="008864B4">
        <w:rPr>
          <w:rFonts w:ascii="Trebuchet MS" w:hAnsi="Trebuchet MS" w:cs="Arial"/>
        </w:rPr>
        <w:t>,</w:t>
      </w:r>
      <w:r w:rsidR="0058098B" w:rsidRPr="008864B4">
        <w:rPr>
          <w:rFonts w:ascii="Trebuchet MS" w:hAnsi="Trebuchet MS" w:cs="Arial"/>
        </w:rPr>
        <w:t xml:space="preserve"> w</w:t>
      </w:r>
      <w:r w:rsidR="00FB73D5" w:rsidRPr="008864B4">
        <w:rPr>
          <w:rFonts w:ascii="Trebuchet MS" w:hAnsi="Trebuchet MS" w:cs="Arial"/>
        </w:rPr>
        <w:t xml:space="preserve"> którym umowa ulega rozwiązaniu </w:t>
      </w:r>
      <w:r w:rsidR="00BE03D7" w:rsidRPr="008864B4">
        <w:rPr>
          <w:rFonts w:ascii="Trebuchet MS" w:hAnsi="Trebuchet MS" w:cs="Arial"/>
        </w:rPr>
        <w:br/>
      </w:r>
      <w:r w:rsidR="00FB73D5" w:rsidRPr="008864B4">
        <w:rPr>
          <w:rFonts w:ascii="Trebuchet MS" w:hAnsi="Trebuchet MS" w:cs="Arial"/>
        </w:rPr>
        <w:t>w</w:t>
      </w:r>
      <w:r w:rsidR="00E1700A" w:rsidRPr="008864B4">
        <w:rPr>
          <w:rFonts w:ascii="Trebuchet MS" w:hAnsi="Trebuchet MS" w:cs="Arial"/>
        </w:rPr>
        <w:t xml:space="preserve"> </w:t>
      </w:r>
      <w:r w:rsidR="0058098B" w:rsidRPr="008864B4">
        <w:rPr>
          <w:rFonts w:ascii="Trebuchet MS" w:hAnsi="Trebuchet MS" w:cs="Arial"/>
        </w:rPr>
        <w:t>przypadku o którym mowa w § 1</w:t>
      </w:r>
      <w:r w:rsidR="006114A8" w:rsidRPr="008864B4">
        <w:rPr>
          <w:rFonts w:ascii="Trebuchet MS" w:hAnsi="Trebuchet MS" w:cs="Arial"/>
        </w:rPr>
        <w:t>1</w:t>
      </w:r>
      <w:r w:rsidR="0058098B" w:rsidRPr="008864B4">
        <w:rPr>
          <w:rFonts w:ascii="Trebuchet MS" w:hAnsi="Trebuchet MS" w:cs="Arial"/>
        </w:rPr>
        <w:t xml:space="preserve"> ust. </w:t>
      </w:r>
      <w:r w:rsidR="00FB73D5" w:rsidRPr="008864B4">
        <w:rPr>
          <w:rFonts w:ascii="Trebuchet MS" w:hAnsi="Trebuchet MS" w:cs="Arial"/>
        </w:rPr>
        <w:t>1</w:t>
      </w:r>
      <w:r w:rsidR="0058098B" w:rsidRPr="008864B4">
        <w:rPr>
          <w:rFonts w:ascii="Trebuchet MS" w:hAnsi="Trebuchet MS" w:cs="Arial"/>
        </w:rPr>
        <w:t xml:space="preserve"> umowy</w:t>
      </w:r>
      <w:r w:rsidRPr="008864B4">
        <w:rPr>
          <w:rFonts w:ascii="Trebuchet MS" w:hAnsi="Trebuchet MS" w:cs="Arial"/>
        </w:rPr>
        <w:t>.</w:t>
      </w:r>
      <w:r w:rsidR="0058098B" w:rsidRPr="008864B4">
        <w:rPr>
          <w:rFonts w:ascii="Trebuchet MS" w:hAnsi="Trebuchet MS" w:cs="Arial"/>
        </w:rPr>
        <w:t xml:space="preserve"> </w:t>
      </w:r>
    </w:p>
    <w:p w14:paraId="27AC2C1B" w14:textId="77777777" w:rsidR="008744B8" w:rsidRPr="004E776C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4E776C">
        <w:rPr>
          <w:rFonts w:ascii="Trebuchet MS" w:hAnsi="Trebuchet MS" w:cs="Arial"/>
          <w:w w:val="107"/>
        </w:rPr>
        <w:t xml:space="preserve">Po upływie </w:t>
      </w:r>
      <w:r w:rsidRPr="004E776C">
        <w:rPr>
          <w:rFonts w:ascii="Trebuchet MS" w:hAnsi="Trebuchet MS" w:cs="Arial"/>
        </w:rPr>
        <w:t>okresu, o którym mowa powyżej każda ze stron pozostaje odpowiedzialna za swoje działania i zaniechania, w szczególności za niewykonane lub nienależycie wykonane zobowiązani</w:t>
      </w:r>
      <w:r w:rsidR="00F644DD" w:rsidRPr="004E776C">
        <w:rPr>
          <w:rFonts w:ascii="Trebuchet MS" w:hAnsi="Trebuchet MS" w:cs="Arial"/>
        </w:rPr>
        <w:t>a, a dla określenia ich treści,</w:t>
      </w:r>
      <w:r w:rsidRPr="004E776C">
        <w:rPr>
          <w:rFonts w:ascii="Trebuchet MS" w:hAnsi="Trebuchet MS" w:cs="Arial"/>
        </w:rPr>
        <w:t xml:space="preserve"> zakresu i skutków umowa pozostaje w mocy.</w:t>
      </w:r>
    </w:p>
    <w:p w14:paraId="1324CCBF" w14:textId="77777777" w:rsidR="000F6B18" w:rsidRPr="00963ABE" w:rsidRDefault="000F6B18" w:rsidP="00963ABE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</w:p>
    <w:p w14:paraId="05CF7310" w14:textId="4D2CA741" w:rsidR="008744B8" w:rsidRPr="008864B4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t>Wykonawca zobowiązuje się dołożyć wszelkiej staranności, by w odpowiednim czasie monitorować postęp wykonywania umowy w celu precyz</w:t>
      </w:r>
      <w:r w:rsidR="00F644DD" w:rsidRPr="008864B4">
        <w:rPr>
          <w:rFonts w:ascii="Trebuchet MS" w:hAnsi="Trebuchet MS" w:cs="Arial"/>
        </w:rPr>
        <w:t xml:space="preserve">yjnego ustalenia </w:t>
      </w:r>
      <w:r w:rsidR="00B9206A" w:rsidRPr="008864B4">
        <w:rPr>
          <w:rFonts w:ascii="Trebuchet MS" w:hAnsi="Trebuchet MS" w:cs="Arial"/>
        </w:rPr>
        <w:t xml:space="preserve">dnia, </w:t>
      </w:r>
      <w:r w:rsidR="006A28E6" w:rsidRPr="008864B4">
        <w:rPr>
          <w:rFonts w:ascii="Trebuchet MS" w:hAnsi="Trebuchet MS" w:cs="Arial"/>
        </w:rPr>
        <w:br/>
      </w:r>
      <w:r w:rsidR="00B9206A" w:rsidRPr="008864B4">
        <w:rPr>
          <w:rFonts w:ascii="Trebuchet MS" w:hAnsi="Trebuchet MS" w:cs="Arial"/>
        </w:rPr>
        <w:t xml:space="preserve">o którym mowa </w:t>
      </w:r>
      <w:r w:rsidR="00E7425B" w:rsidRPr="008864B4">
        <w:rPr>
          <w:rFonts w:ascii="Trebuchet MS" w:hAnsi="Trebuchet MS" w:cs="Arial"/>
        </w:rPr>
        <w:t>w </w:t>
      </w:r>
      <w:r w:rsidRPr="008864B4">
        <w:rPr>
          <w:rFonts w:ascii="Trebuchet MS" w:hAnsi="Trebuchet MS" w:cs="Arial"/>
        </w:rPr>
        <w:t>ust. 1.</w:t>
      </w:r>
    </w:p>
    <w:p w14:paraId="31D5EB46" w14:textId="03F176E9" w:rsidR="008744B8" w:rsidRPr="00963ABE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  <w:w w:val="107"/>
        </w:rPr>
      </w:pPr>
      <w:r w:rsidRPr="00963ABE">
        <w:rPr>
          <w:rFonts w:ascii="Trebuchet MS" w:hAnsi="Trebuchet MS" w:cs="Arial"/>
        </w:rPr>
        <w:t>Strony umawiają się, że do upływu ostatniego dnia realizacji zamówienia Wykonawca będzie wykonywał  umowę zgodnie z jej treścią przy czym w żadnym przypadku nie służy mu prawo żądania od Zamawiającego wynagrodzenia w kwocie wyższej niż wskazana w</w:t>
      </w:r>
      <w:r w:rsidRPr="00963ABE">
        <w:rPr>
          <w:rFonts w:ascii="Trebuchet MS" w:hAnsi="Trebuchet MS" w:cs="Arial"/>
          <w:w w:val="107"/>
        </w:rPr>
        <w:t xml:space="preserve"> § </w:t>
      </w:r>
      <w:r w:rsidR="006114A8">
        <w:rPr>
          <w:rFonts w:ascii="Trebuchet MS" w:hAnsi="Trebuchet MS" w:cs="Arial"/>
          <w:w w:val="107"/>
        </w:rPr>
        <w:t>7</w:t>
      </w:r>
      <w:r w:rsidRPr="00963ABE">
        <w:rPr>
          <w:rFonts w:ascii="Trebuchet MS" w:hAnsi="Trebuchet MS" w:cs="Arial"/>
          <w:w w:val="107"/>
        </w:rPr>
        <w:t xml:space="preserve"> ust. </w:t>
      </w:r>
      <w:r w:rsidR="006114A8">
        <w:rPr>
          <w:rFonts w:ascii="Trebuchet MS" w:hAnsi="Trebuchet MS" w:cs="Arial"/>
          <w:w w:val="107"/>
        </w:rPr>
        <w:t>2</w:t>
      </w:r>
      <w:r w:rsidRPr="00963ABE">
        <w:rPr>
          <w:rFonts w:ascii="Trebuchet MS" w:hAnsi="Trebuchet MS" w:cs="Arial"/>
          <w:w w:val="107"/>
        </w:rPr>
        <w:t xml:space="preserve"> umowy.</w:t>
      </w:r>
    </w:p>
    <w:p w14:paraId="76AF9945" w14:textId="77777777" w:rsidR="008744B8" w:rsidRPr="00963ABE" w:rsidRDefault="008744B8" w:rsidP="00963ABE">
      <w:pPr>
        <w:spacing w:line="360" w:lineRule="auto"/>
        <w:jc w:val="both"/>
        <w:rPr>
          <w:rFonts w:ascii="Trebuchet MS" w:hAnsi="Trebuchet MS" w:cs="Arial"/>
          <w:bCs/>
          <w:w w:val="134"/>
        </w:rPr>
      </w:pPr>
    </w:p>
    <w:p w14:paraId="4997EFCA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3.</w:t>
      </w:r>
    </w:p>
    <w:p w14:paraId="26FA30A7" w14:textId="750E283F" w:rsidR="008744B8" w:rsidRDefault="008744B8" w:rsidP="00963ABE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  <w:w w:val="107"/>
        </w:rPr>
        <w:t xml:space="preserve">Wykonawca zapewnia, </w:t>
      </w:r>
      <w:r w:rsidRPr="00963ABE">
        <w:rPr>
          <w:rFonts w:ascii="Trebuchet MS" w:hAnsi="Trebuchet MS" w:cs="Arial"/>
        </w:rPr>
        <w:t xml:space="preserve">że wykonywanie niniejszej umowy odbywać się </w:t>
      </w:r>
      <w:r w:rsidR="00F644DD" w:rsidRPr="00963ABE">
        <w:rPr>
          <w:rFonts w:ascii="Trebuchet MS" w:hAnsi="Trebuchet MS" w:cs="Arial"/>
        </w:rPr>
        <w:t>będzie zgodnie</w:t>
      </w:r>
      <w:r w:rsidR="00F644DD" w:rsidRPr="00963ABE">
        <w:rPr>
          <w:rFonts w:ascii="Trebuchet MS" w:hAnsi="Trebuchet MS" w:cs="Arial"/>
        </w:rPr>
        <w:br/>
        <w:t>z obowiązującymi</w:t>
      </w:r>
      <w:r w:rsidRPr="00963ABE">
        <w:rPr>
          <w:rFonts w:ascii="Trebuchet MS" w:hAnsi="Trebuchet MS" w:cs="Arial"/>
        </w:rPr>
        <w:t xml:space="preserve"> przepisami prawa, w szczególności ustawy o utrzymaniu czystości i porządku </w:t>
      </w:r>
      <w:r w:rsidRPr="00963ABE">
        <w:rPr>
          <w:rFonts w:ascii="Trebuchet MS" w:hAnsi="Trebuchet MS" w:cs="Arial"/>
        </w:rPr>
        <w:br/>
        <w:t xml:space="preserve">w gminach, ustawy o odpadach, rozporządzeń wykonawczych oraz innych właściwych przepisów, </w:t>
      </w:r>
      <w:r w:rsidRPr="00963ABE">
        <w:rPr>
          <w:rFonts w:ascii="Trebuchet MS" w:hAnsi="Trebuchet MS" w:cs="Arial"/>
        </w:rPr>
        <w:br/>
        <w:t xml:space="preserve">w tym przepisów prawa miejscowego oraz, że do wykonywania umowy posiada i będzie posiadał </w:t>
      </w:r>
      <w:r w:rsidRPr="00963ABE">
        <w:rPr>
          <w:rFonts w:ascii="Trebuchet MS" w:hAnsi="Trebuchet MS" w:cs="Arial"/>
        </w:rPr>
        <w:br/>
        <w:t xml:space="preserve">w okresie jej obowiązywania wymagane zezwolenia, wpisy i decyzje, a jeśli którekolwiek utraci Zamawiający jest uprawniony do </w:t>
      </w:r>
      <w:r w:rsidR="000163B5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bez zachowania okresu wypowiedzenia.</w:t>
      </w:r>
    </w:p>
    <w:p w14:paraId="34E80DE2" w14:textId="3DDCC64C" w:rsidR="009C330F" w:rsidRP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Wykonawca odbierający odpady komunalne od właścicieli nieruchomości oświadcza, że spełnia wymagania określone w przepisach ustawy o utrzymaniu czystości i porządku</w:t>
      </w:r>
      <w:r w:rsidR="00792297">
        <w:rPr>
          <w:rFonts w:ascii="Trebuchet MS" w:hAnsi="Trebuchet MS" w:cs="Arial"/>
        </w:rPr>
        <w:t xml:space="preserve"> </w:t>
      </w:r>
      <w:r w:rsidRPr="009C330F">
        <w:rPr>
          <w:rFonts w:ascii="Trebuchet MS" w:hAnsi="Trebuchet MS" w:cs="Arial"/>
        </w:rPr>
        <w:t xml:space="preserve">w gminach oraz wymagania określone w SWZ dotyczące szczegółowego sposobu i zakresu świadczenia usług </w:t>
      </w:r>
      <w:r w:rsidR="00792297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 xml:space="preserve">w zakresie odbierania odpadów komunalnych od właścicieli nieruchomości zamieszkałych oraz niezamieszkałych gdzie powstają odpady komunalne oraz zagospodarowania tych odpadów, </w:t>
      </w:r>
      <w:r w:rsidR="002E14EF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>w szczególności:</w:t>
      </w:r>
    </w:p>
    <w:p w14:paraId="456974B0" w14:textId="35E27CFC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 xml:space="preserve">a) zawarł umowę z instalacją komunalną wpisaną na listę funkcjonujących instalacji spełniających wymagania dla instalacji komunalnych, które zostały oddane do użytkowania i posiadają wymagane decyzje pozwalające na przetwarzanie odpadów, prowadzoną przez marszałka województwa lub posiada taką Instalację; </w:t>
      </w:r>
    </w:p>
    <w:p w14:paraId="79AE58C1" w14:textId="78FAFA20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b</w:t>
      </w:r>
      <w:r w:rsidR="009C330F" w:rsidRPr="006A28E6">
        <w:rPr>
          <w:rFonts w:ascii="Trebuchet MS" w:hAnsi="Trebuchet MS" w:cs="Arial"/>
        </w:rPr>
        <w:t>) posiada wyposażenie umożliwiające odbieranie odpadów komunalnych od właścicieli nieruchomości oraz zapewnia jego odpowiedni stan techniczny;</w:t>
      </w:r>
    </w:p>
    <w:p w14:paraId="308FD5A2" w14:textId="4F5AA971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c) utrzyma odpowiedni stan sanitarny pojazdów i urządzeń do odbierania odpadów komunalnych od właścicieli nieruchomości;</w:t>
      </w:r>
    </w:p>
    <w:p w14:paraId="19036286" w14:textId="64232BCA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d) spełnia wymagania dotyczące wyposażenia technicznego pojazdów do odbierania odpadów</w:t>
      </w:r>
    </w:p>
    <w:p w14:paraId="31E76AC6" w14:textId="3453D91F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komunalnych od właścicieli nieruchomości;</w:t>
      </w:r>
    </w:p>
    <w:p w14:paraId="15F7FB55" w14:textId="0FBD53F4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8864B4">
        <w:rPr>
          <w:rFonts w:ascii="Trebuchet MS" w:hAnsi="Trebuchet MS" w:cs="Arial"/>
        </w:rPr>
        <w:t>e) zapewnia odpowiednie usytuowanie i wyposażenie bazy magazynowo - transportowej;</w:t>
      </w:r>
    </w:p>
    <w:p w14:paraId="6571B7B4" w14:textId="5D6BF381" w:rsidR="009C330F" w:rsidRPr="009C330F" w:rsidRDefault="009C330F" w:rsidP="00792297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f) wszystkie pojazdy będące w posiadaniu Wykonawcy są trwale i czytelnie oznakowane (nazwa firmy, dane adresowe i numery telefonu) i są zarejestrowane, posiadają aktualne badania techniczne i świadectwa dopuszczenia do ruchu i ubezpieczenie OC.</w:t>
      </w:r>
    </w:p>
    <w:p w14:paraId="56A16DB3" w14:textId="50E13412" w:rsid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Wykonawca ma obowiązek przekazywania zmieszanych odpadów komunalnych, odpadów ulegających biodegradacji oraz pozostałości z sortowania odpadów komunalnych</w:t>
      </w:r>
      <w:r w:rsidR="002E14EF">
        <w:rPr>
          <w:rFonts w:ascii="Trebuchet MS" w:hAnsi="Trebuchet MS" w:cs="Arial"/>
        </w:rPr>
        <w:t xml:space="preserve"> </w:t>
      </w:r>
      <w:r w:rsidRPr="009C330F">
        <w:rPr>
          <w:rFonts w:ascii="Trebuchet MS" w:hAnsi="Trebuchet MS" w:cs="Arial"/>
        </w:rPr>
        <w:t xml:space="preserve">i pozostałości </w:t>
      </w:r>
      <w:r w:rsidR="002E14EF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 xml:space="preserve">z procesu  przetwarzania odpadów (przeznaczonych do składowania), które zostały odebrane od właścicieli nieruchomości zamieszkałych oraz niezamieszkałych gdzie powstają odpady komunalne położonych na terenie Miasta i Gminy Wolbrom do instalacji komunalnej wskazanej na liście </w:t>
      </w:r>
      <w:r w:rsidRPr="009C330F">
        <w:rPr>
          <w:rFonts w:ascii="Trebuchet MS" w:hAnsi="Trebuchet MS" w:cs="Arial"/>
        </w:rPr>
        <w:lastRenderedPageBreak/>
        <w:t>funkcjonujących instalacji spełniających wymagania dla instalacji komunalnych, które zostały oddane do użytkowania i posiadają wymagane decyzje pozwalające na przetwarzanie odpadów prowadzonej przez marszałka województwa.</w:t>
      </w:r>
    </w:p>
    <w:p w14:paraId="09FA48CB" w14:textId="60D97B17" w:rsid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Odbiór odpadów zbieranych selektywnie oraz ich transport należy prowadzić w taki sposób, aby nie dopuścić do zmieszania tych odpadów, tj. nie doprowadzić do zmieszania poszczególnych frakcji zbieranych selektywnie.</w:t>
      </w:r>
    </w:p>
    <w:p w14:paraId="3A2B2430" w14:textId="7DB19F1C" w:rsidR="00792297" w:rsidRPr="008864B4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 xml:space="preserve">Odpady komunalne segregowane Wykonawca zobowiązany jest przekazać do instalacji odzysku i </w:t>
      </w:r>
      <w:r w:rsidRPr="008864B4">
        <w:rPr>
          <w:rFonts w:ascii="Trebuchet MS" w:hAnsi="Trebuchet MS" w:cs="Arial"/>
        </w:rPr>
        <w:t>unieszkodliwiania odpadów zgodnie z hierarchią postępowania z odpadami,</w:t>
      </w:r>
      <w:r w:rsidR="002E14EF" w:rsidRPr="008864B4">
        <w:rPr>
          <w:rFonts w:ascii="Trebuchet MS" w:hAnsi="Trebuchet MS" w:cs="Arial"/>
        </w:rPr>
        <w:t xml:space="preserve"> </w:t>
      </w:r>
      <w:r w:rsidRPr="008864B4">
        <w:rPr>
          <w:rFonts w:ascii="Trebuchet MS" w:hAnsi="Trebuchet MS" w:cs="Arial"/>
        </w:rPr>
        <w:t xml:space="preserve">o której mowa </w:t>
      </w:r>
      <w:r w:rsidR="002E14EF" w:rsidRPr="008864B4">
        <w:rPr>
          <w:rFonts w:ascii="Trebuchet MS" w:hAnsi="Trebuchet MS" w:cs="Arial"/>
        </w:rPr>
        <w:br/>
      </w:r>
      <w:r w:rsidRPr="008864B4">
        <w:rPr>
          <w:rFonts w:ascii="Trebuchet MS" w:hAnsi="Trebuchet MS" w:cs="Arial"/>
        </w:rPr>
        <w:t>w art. 17  ustawy z dnia 14 grudnia 2012 r. o odpadach.</w:t>
      </w:r>
    </w:p>
    <w:p w14:paraId="34466FEA" w14:textId="241806A1" w:rsidR="009C330F" w:rsidRPr="008864B4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t>Wykonawca ma obowiązek przekazywania odebranych odpadów takich jak: wielkogabarytowe, zużyte opony oraz odpady budowlano-remontowe i rozbiórkowe (oprócz azbestu) do instalacji odzysku i unieszkodliwiania odpadów zgodnie z hierarchią postępowania z odpadami, o której mowa w art. 17 ustawy z dnia 14 grudnia 2012r. o odpadach.</w:t>
      </w:r>
    </w:p>
    <w:p w14:paraId="36AC20C7" w14:textId="77777777" w:rsidR="008744B8" w:rsidRPr="00963ABE" w:rsidRDefault="008744B8" w:rsidP="00963ABE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</w:p>
    <w:p w14:paraId="0472543A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4.</w:t>
      </w:r>
    </w:p>
    <w:p w14:paraId="32DA19C3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Wykonawca zobowiązuje się do wykonywania umowy </w:t>
      </w:r>
      <w:r w:rsidR="000163B5" w:rsidRPr="00963ABE">
        <w:rPr>
          <w:rFonts w:ascii="Trebuchet MS" w:hAnsi="Trebuchet MS" w:cs="Arial"/>
        </w:rPr>
        <w:t>zgodnie z</w:t>
      </w:r>
      <w:r w:rsidR="00C24E06" w:rsidRPr="00963ABE">
        <w:rPr>
          <w:rFonts w:ascii="Trebuchet MS" w:hAnsi="Trebuchet MS" w:cs="Arial"/>
        </w:rPr>
        <w:t xml:space="preserve"> postanowieniami niniejszej umowy oraz opisu przedmiotu zamówienia,</w:t>
      </w:r>
      <w:r w:rsidR="000163B5"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t>terminowo, z najwyższą starannością, uwzględniającą zawodowy charakter wykonywanych czyn</w:t>
      </w:r>
      <w:r w:rsidR="00B9206A" w:rsidRPr="00963ABE">
        <w:rPr>
          <w:rFonts w:ascii="Trebuchet MS" w:hAnsi="Trebuchet MS" w:cs="Arial"/>
        </w:rPr>
        <w:t>ności oraz najlepszą praktyką i </w:t>
      </w:r>
      <w:r w:rsidRPr="00963ABE">
        <w:rPr>
          <w:rFonts w:ascii="Trebuchet MS" w:hAnsi="Trebuchet MS" w:cs="Arial"/>
        </w:rPr>
        <w:t>wiedzą.</w:t>
      </w:r>
      <w:r w:rsidRPr="00963ABE">
        <w:rPr>
          <w:rFonts w:ascii="Trebuchet MS" w:hAnsi="Trebuchet MS" w:cs="Arial"/>
          <w:color w:val="2B2C36"/>
          <w:shd w:val="clear" w:color="auto" w:fill="FFFFFF"/>
        </w:rPr>
        <w:t xml:space="preserve"> </w:t>
      </w:r>
      <w:r w:rsidRPr="00963ABE">
        <w:rPr>
          <w:rFonts w:ascii="Trebuchet MS" w:hAnsi="Trebuchet MS" w:cs="Arial"/>
        </w:rPr>
        <w:t>Ponadto Wykonawca zobowiązuje się ograniczyć do minimum utrudnienia w ruchu drogowym, korzystaniu z nieruchomości oraz inne nied</w:t>
      </w:r>
      <w:r w:rsidR="00B9206A" w:rsidRPr="00963ABE">
        <w:rPr>
          <w:rFonts w:ascii="Trebuchet MS" w:hAnsi="Trebuchet MS" w:cs="Arial"/>
        </w:rPr>
        <w:t>ogodności, które mogą powstać w </w:t>
      </w:r>
      <w:r w:rsidRPr="00963ABE">
        <w:rPr>
          <w:rFonts w:ascii="Trebuchet MS" w:hAnsi="Trebuchet MS" w:cs="Arial"/>
        </w:rPr>
        <w:t>związku z wykonywaniem umowy a także podjąć wszelkie możliwe starania mające na celu maksymalne zapobieżenie uciążliwości dla mieszkańców (zwłaszcza w zakresie hałasu, kurzu, innych niedogodności).</w:t>
      </w:r>
    </w:p>
    <w:p w14:paraId="741B1E29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umową.</w:t>
      </w:r>
    </w:p>
    <w:p w14:paraId="4F61004E" w14:textId="38F8FC11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Wykonawca zobowiązuje się do posiadania ubezpieczenia odpowiedzialności cywilnej z tytułu prowadzonej działalności gospodarczej na kwotę nie niższą niż </w:t>
      </w:r>
      <w:r w:rsidRPr="008F6294">
        <w:rPr>
          <w:rFonts w:ascii="Trebuchet MS" w:hAnsi="Trebuchet MS" w:cs="Arial"/>
          <w:b/>
          <w:bCs/>
        </w:rPr>
        <w:t>3 000 000</w:t>
      </w:r>
      <w:r w:rsidRPr="00963ABE">
        <w:rPr>
          <w:rFonts w:ascii="Trebuchet MS" w:hAnsi="Trebuchet MS" w:cs="Arial"/>
        </w:rPr>
        <w:t xml:space="preserve"> </w:t>
      </w:r>
      <w:r w:rsidR="00963ABE">
        <w:rPr>
          <w:rFonts w:ascii="Trebuchet MS" w:hAnsi="Trebuchet MS" w:cs="Arial"/>
        </w:rPr>
        <w:t>PLN</w:t>
      </w:r>
      <w:r w:rsidRPr="00963ABE">
        <w:rPr>
          <w:rFonts w:ascii="Trebuchet MS" w:hAnsi="Trebuchet MS" w:cs="Arial"/>
        </w:rPr>
        <w:t xml:space="preserve"> przez cały okres realizacji umowy. </w:t>
      </w:r>
      <w:r w:rsidR="00196522" w:rsidRPr="00963ABE">
        <w:rPr>
          <w:rFonts w:ascii="Trebuchet MS" w:hAnsi="Trebuchet MS" w:cs="Arial"/>
        </w:rPr>
        <w:t xml:space="preserve">Wykonawca zobowiązany jest w </w:t>
      </w:r>
      <w:r w:rsidRPr="00963ABE">
        <w:rPr>
          <w:rFonts w:ascii="Trebuchet MS" w:hAnsi="Trebuchet MS" w:cs="Arial"/>
        </w:rPr>
        <w:t>trakcie realizacji umowy na każde żądanie Zamawiającego przedłożyć kopię aktualnej umowy ubezpieczenia (lub polisy). Sankcję niewykonania obowiązków, o których mowa powyżej stano</w:t>
      </w:r>
      <w:r w:rsidR="00B9206A" w:rsidRPr="00963ABE">
        <w:rPr>
          <w:rFonts w:ascii="Trebuchet MS" w:hAnsi="Trebuchet MS" w:cs="Arial"/>
        </w:rPr>
        <w:t>wi uprawnienie Zamawiającego do </w:t>
      </w:r>
      <w:r w:rsidR="007E671B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bez zachowania okresu wypowiedzenia.</w:t>
      </w:r>
    </w:p>
    <w:p w14:paraId="5755A273" w14:textId="43068D02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Niezależnie od odpowiedzialności ponoszonej na zasadach ogólnych Wykonawca zobowiązuje się zwolnić Zamawiającego z obowiązku świadczenia na rzecz osób trzecich z tytułu zdarzeń będących skutkiem niewykonania lub nienależytego wykonania przez Wykonawcę z obowiązków wynikających z niniejszej umowy.</w:t>
      </w:r>
    </w:p>
    <w:p w14:paraId="4F72CBFD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w w:val="107"/>
        </w:rPr>
      </w:pPr>
      <w:r w:rsidRPr="00963ABE">
        <w:rPr>
          <w:rFonts w:ascii="Trebuchet MS" w:hAnsi="Trebuchet MS" w:cs="Arial"/>
        </w:rPr>
        <w:t xml:space="preserve">Wykonawca zobowiązuje się do przekazywania niezwłocznie informacji dotyczących realizacji umowy na każde żądanie Zamawiającego w terminach określonych w </w:t>
      </w:r>
      <w:r w:rsidRPr="00963ABE">
        <w:rPr>
          <w:rFonts w:ascii="Trebuchet MS" w:hAnsi="Trebuchet MS" w:cs="Arial"/>
          <w:w w:val="107"/>
        </w:rPr>
        <w:t xml:space="preserve">Opisie Przedmiotu Zamówienia. </w:t>
      </w:r>
    </w:p>
    <w:p w14:paraId="02089A5B" w14:textId="1EEFAC90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lastRenderedPageBreak/>
        <w:t>Wykonawca wyznaczy swojego Przedstawiciela/Przedstawicieli, z którymi Zamawiający będzie mógł się kontaktować na bieżąco</w:t>
      </w:r>
      <w:r w:rsidR="00980AF9">
        <w:rPr>
          <w:rFonts w:ascii="Trebuchet MS" w:hAnsi="Trebuchet MS" w:cs="Arial"/>
        </w:rPr>
        <w:t xml:space="preserve">. </w:t>
      </w:r>
      <w:r w:rsidRPr="00963ABE">
        <w:rPr>
          <w:rFonts w:ascii="Trebuchet MS" w:hAnsi="Trebuchet MS" w:cs="Arial"/>
        </w:rPr>
        <w:t>Przedstawiciel/le Wykonawcy będzie</w:t>
      </w:r>
      <w:r w:rsidR="00980AF9">
        <w:rPr>
          <w:rFonts w:ascii="Trebuchet MS" w:hAnsi="Trebuchet MS" w:cs="Arial"/>
        </w:rPr>
        <w:t>/ą</w:t>
      </w:r>
      <w:r w:rsidRPr="00963ABE">
        <w:rPr>
          <w:rFonts w:ascii="Trebuchet MS" w:hAnsi="Trebuchet MS" w:cs="Arial"/>
        </w:rPr>
        <w:t xml:space="preserve"> odpowiadał</w:t>
      </w:r>
      <w:r w:rsidR="00980AF9">
        <w:rPr>
          <w:rFonts w:ascii="Trebuchet MS" w:hAnsi="Trebuchet MS" w:cs="Arial"/>
        </w:rPr>
        <w:t>/y</w:t>
      </w:r>
      <w:r w:rsidRPr="00963ABE">
        <w:rPr>
          <w:rFonts w:ascii="Trebuchet MS" w:hAnsi="Trebuchet MS" w:cs="Arial"/>
        </w:rPr>
        <w:t xml:space="preserve"> za nadzorowanie wykonywania umowy ze strony Wykonawcy. Dane Przedstawiciela/li wskazane są w § 1</w:t>
      </w:r>
      <w:r w:rsidR="004372CD">
        <w:rPr>
          <w:rFonts w:ascii="Trebuchet MS" w:hAnsi="Trebuchet MS" w:cs="Arial"/>
        </w:rPr>
        <w:t>3</w:t>
      </w:r>
      <w:r w:rsidR="00980AF9">
        <w:rPr>
          <w:rFonts w:ascii="Trebuchet MS" w:hAnsi="Trebuchet MS" w:cs="Arial"/>
        </w:rPr>
        <w:t xml:space="preserve"> niniejszej </w:t>
      </w:r>
      <w:r w:rsidRPr="00963ABE">
        <w:rPr>
          <w:rFonts w:ascii="Trebuchet MS" w:hAnsi="Trebuchet MS" w:cs="Arial"/>
        </w:rPr>
        <w:t>umowy.</w:t>
      </w:r>
    </w:p>
    <w:p w14:paraId="1F1648B0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zobowiązuje się do przestrzegania poufności co do informacji pozyskanych</w:t>
      </w:r>
      <w:r w:rsidRPr="00963ABE">
        <w:rPr>
          <w:rFonts w:ascii="Trebuchet MS" w:hAnsi="Trebuchet MS" w:cs="Arial"/>
        </w:rPr>
        <w:br/>
        <w:t>w związku z realizacją umowy, w szczególności do przestrzegania przepisów dotyczących ochrony danych osobowych. Wykonawca nie może wykorzystywać pozyskanych danych w żaden inny sposób lub w innym celu niż dla wykonywania umowy, w szczególności niedozwolone jest wykorzystywanie danych w celach reklamowych lub marketin</w:t>
      </w:r>
      <w:r w:rsidR="00B9206A" w:rsidRPr="00963ABE">
        <w:rPr>
          <w:rFonts w:ascii="Trebuchet MS" w:hAnsi="Trebuchet MS" w:cs="Arial"/>
        </w:rPr>
        <w:t>gowych. Wykonawca oświadcza, iż </w:t>
      </w:r>
      <w:r w:rsidRPr="00963ABE">
        <w:rPr>
          <w:rFonts w:ascii="Trebuchet MS" w:hAnsi="Trebuchet MS" w:cs="Arial"/>
        </w:rPr>
        <w:t>zna przepisy prawa dotyczące tajemnic chronionych prawem i w związku z wykonywaniem umowy zobowiązuje się przepisów tych przestrzegać.</w:t>
      </w:r>
    </w:p>
    <w:p w14:paraId="34EF4130" w14:textId="2F103249" w:rsidR="008744B8" w:rsidRPr="00EE0E16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EE0E16">
        <w:rPr>
          <w:rFonts w:ascii="Trebuchet MS" w:hAnsi="Trebuchet MS" w:cs="Arial"/>
        </w:rPr>
        <w:t xml:space="preserve">Wykonawca jest zobowiązany dokonywać odbioru </w:t>
      </w:r>
      <w:r w:rsidR="00B9206A" w:rsidRPr="00EE0E16">
        <w:rPr>
          <w:rFonts w:ascii="Trebuchet MS" w:hAnsi="Trebuchet MS" w:cs="Arial"/>
        </w:rPr>
        <w:t>i transportu odpadów, również w </w:t>
      </w:r>
      <w:r w:rsidRPr="00EE0E16">
        <w:rPr>
          <w:rFonts w:ascii="Trebuchet MS" w:hAnsi="Trebuchet MS" w:cs="Arial"/>
        </w:rPr>
        <w:t>przypadkach, kiedy dojazd do nieruchomości będzie utrudniony z powodu prowadzonych remontów dróg, objazdów i innych uciążliwości. W</w:t>
      </w:r>
      <w:r w:rsidR="00963ABE" w:rsidRPr="00EE0E16">
        <w:rPr>
          <w:rFonts w:ascii="Trebuchet MS" w:hAnsi="Trebuchet MS" w:cs="Arial"/>
        </w:rPr>
        <w:t>ykonawcy w żadnym przypadku nie </w:t>
      </w:r>
      <w:r w:rsidRPr="00EE0E16">
        <w:rPr>
          <w:rFonts w:ascii="Trebuchet MS" w:hAnsi="Trebuchet MS" w:cs="Arial"/>
        </w:rPr>
        <w:t>przysługuje roszczenie</w:t>
      </w:r>
      <w:r w:rsidR="002562B8" w:rsidRPr="00EE0E16">
        <w:rPr>
          <w:rFonts w:ascii="Trebuchet MS" w:hAnsi="Trebuchet MS" w:cs="Arial"/>
        </w:rPr>
        <w:t xml:space="preserve"> </w:t>
      </w:r>
      <w:r w:rsidR="007C506C" w:rsidRPr="00EE0E16">
        <w:rPr>
          <w:rFonts w:ascii="Trebuchet MS" w:hAnsi="Trebuchet MS" w:cs="Arial"/>
        </w:rPr>
        <w:t>o </w:t>
      </w:r>
      <w:r w:rsidRPr="00EE0E16">
        <w:rPr>
          <w:rFonts w:ascii="Trebuchet MS" w:hAnsi="Trebuchet MS" w:cs="Arial"/>
        </w:rPr>
        <w:t>podwyższenie wynagrodzeni</w:t>
      </w:r>
      <w:r w:rsidR="00963ABE" w:rsidRPr="00EE0E16">
        <w:rPr>
          <w:rFonts w:ascii="Trebuchet MS" w:hAnsi="Trebuchet MS" w:cs="Arial"/>
        </w:rPr>
        <w:t>a, w szczególności w związku ze </w:t>
      </w:r>
      <w:r w:rsidRPr="00EE0E16">
        <w:rPr>
          <w:rFonts w:ascii="Trebuchet MS" w:hAnsi="Trebuchet MS" w:cs="Arial"/>
        </w:rPr>
        <w:t>wzrostem kosztów wykonywania umowy.</w:t>
      </w:r>
    </w:p>
    <w:p w14:paraId="76CEEFDF" w14:textId="2E93901A" w:rsidR="00EE0E16" w:rsidRPr="00EE0E16" w:rsidRDefault="00EE0E16" w:rsidP="00EE0E1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2B5D92">
        <w:rPr>
          <w:rFonts w:ascii="Trebuchet MS" w:hAnsi="Trebuchet MS"/>
        </w:rPr>
        <w:t>Wykonawca jest zobowiązany zapewnić</w:t>
      </w:r>
      <w:r w:rsidRPr="00EE0E16">
        <w:rPr>
          <w:rFonts w:ascii="Trebuchet MS" w:hAnsi="Trebuchet MS"/>
        </w:rPr>
        <w:t xml:space="preserve"> uczestnictwo upoważnionego przedstawiciela Wykonawcy w naradach prowadzonych przez Zamawiającego oraz posiedzeniach organów Zamawiającego, a także posiedzeniach komisji Rady Miejskiej w Wolbromiu w sprawach związanych z wykonywaniem umowy każdorazowo, o ile zostanie zaproszony.</w:t>
      </w:r>
    </w:p>
    <w:p w14:paraId="20DBCFBB" w14:textId="24E57182" w:rsidR="00EE0E16" w:rsidRPr="002B5D92" w:rsidRDefault="00EE0E16" w:rsidP="00EE0E16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 w:rsidRPr="002B5D92">
        <w:rPr>
          <w:rFonts w:ascii="Trebuchet MS" w:hAnsi="Trebuchet MS"/>
        </w:rPr>
        <w:t xml:space="preserve">W przypadku, gdy umowa, o której mowa w § 3 ust. 2 lit. a ulegnie rozwiązaniu, Wykonawca obowiązany jest do zawarcia kolejnej umowy, umożliwiającej korzystanie z instalacji na potrzeby wykonywania niniejszej umowy oraz przekazania jej kopii Zamawiającemu w terminie 14 dni kalendarzowych od dnia rozwiązania poprzedniej pod rygorem odstąpienia od umowy przez Zamawiającego w części niewykonanej. </w:t>
      </w:r>
    </w:p>
    <w:p w14:paraId="7DF1EC8C" w14:textId="04A2D195" w:rsidR="00D3283B" w:rsidRPr="00963ABE" w:rsidRDefault="00D3283B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zobowiązuje się do:</w:t>
      </w:r>
    </w:p>
    <w:p w14:paraId="450CB9C2" w14:textId="77777777" w:rsidR="00D3283B" w:rsidRPr="00963ABE" w:rsidRDefault="00D3283B" w:rsidP="003354E3">
      <w:pPr>
        <w:numPr>
          <w:ilvl w:val="1"/>
          <w:numId w:val="20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wypełniania obowiązków przewidzianych w art. 13 lub art. 14 </w:t>
      </w:r>
      <w:r w:rsidRPr="00963ABE">
        <w:rPr>
          <w:rFonts w:ascii="Trebuchet MS" w:hAnsi="Trebuchet MS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 Urz. UE L z 04.05.2016 r., Nr 119, s. 1), </w:t>
      </w:r>
      <w:r w:rsidRPr="00963ABE">
        <w:rPr>
          <w:rFonts w:ascii="Trebuchet MS" w:hAnsi="Trebuchet MS"/>
          <w:noProof/>
        </w:rPr>
        <w:t xml:space="preserve">zwanego dalej w skrócie </w:t>
      </w:r>
      <w:r w:rsidRPr="00963ABE">
        <w:rPr>
          <w:rFonts w:ascii="Trebuchet MS" w:hAnsi="Trebuchet MS"/>
          <w:b/>
          <w:noProof/>
        </w:rPr>
        <w:t>„</w:t>
      </w:r>
      <w:r w:rsidRPr="00963ABE">
        <w:rPr>
          <w:rFonts w:ascii="Trebuchet MS" w:hAnsi="Trebuchet MS"/>
          <w:b/>
        </w:rPr>
        <w:t>RODO”</w:t>
      </w:r>
      <w:r w:rsidRPr="00963ABE">
        <w:rPr>
          <w:rFonts w:ascii="Trebuchet MS" w:hAnsi="Trebuchet MS" w:cs="Arial"/>
        </w:rPr>
        <w:t xml:space="preserve"> wobec osób fizycznych, od których dane osobowe bezpośrednio lub pośrednio zostały pozyskane w związku z realizacją umowy. </w:t>
      </w:r>
    </w:p>
    <w:p w14:paraId="143F2DE8" w14:textId="35230EAC" w:rsidR="00D3283B" w:rsidRPr="00963ABE" w:rsidRDefault="00D3283B" w:rsidP="003354E3">
      <w:pPr>
        <w:numPr>
          <w:ilvl w:val="1"/>
          <w:numId w:val="20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do przestrzegania przepisów ustawy </w:t>
      </w:r>
      <w:r w:rsidRPr="00963ABE">
        <w:rPr>
          <w:rFonts w:ascii="Trebuchet MS" w:hAnsi="Trebuchet MS"/>
        </w:rPr>
        <w:t>z dnia 10 maja 2018 roku o ochroni</w:t>
      </w:r>
      <w:r w:rsidR="008C51C3" w:rsidRPr="00963ABE">
        <w:rPr>
          <w:rFonts w:ascii="Trebuchet MS" w:hAnsi="Trebuchet MS"/>
        </w:rPr>
        <w:t>e danych osobowych (Dz.U. z 2019 r. poz.1781</w:t>
      </w:r>
      <w:r w:rsidRPr="00963ABE">
        <w:rPr>
          <w:rFonts w:ascii="Trebuchet MS" w:hAnsi="Trebuchet MS"/>
        </w:rPr>
        <w:t>)</w:t>
      </w:r>
      <w:r w:rsidRPr="00963ABE">
        <w:rPr>
          <w:rFonts w:ascii="Trebuchet MS" w:hAnsi="Trebuchet MS" w:cs="Arial"/>
        </w:rPr>
        <w:t>.</w:t>
      </w:r>
    </w:p>
    <w:p w14:paraId="56D0DC5F" w14:textId="70C9F29F" w:rsidR="00D3283B" w:rsidRPr="00963ABE" w:rsidRDefault="00D3283B" w:rsidP="00963AB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hanging="72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w szczególności oświadcza, że:</w:t>
      </w:r>
    </w:p>
    <w:p w14:paraId="25A3001B" w14:textId="77777777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/>
        </w:rPr>
        <w:t>znane są mu wszelkie obowiązki wynikające z obowiązujących przepisów o ochronie danych osobowych mające zastosowanie oraz RODO,</w:t>
      </w:r>
    </w:p>
    <w:p w14:paraId="7947CC3E" w14:textId="77777777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zapewni </w:t>
      </w:r>
      <w:r w:rsidRPr="00963ABE">
        <w:rPr>
          <w:rFonts w:ascii="Trebuchet MS" w:hAnsi="Trebuchet MS"/>
        </w:rPr>
        <w:t xml:space="preserve">wystarczające gwarancje wdrożenia odpowiednich środków technicznych i organizacyjnych, aby przetwarzanie danych osobowych spełniało wymogi wynikające </w:t>
      </w:r>
      <w:r w:rsidRPr="00963ABE">
        <w:rPr>
          <w:rFonts w:ascii="Trebuchet MS" w:hAnsi="Trebuchet MS"/>
        </w:rPr>
        <w:lastRenderedPageBreak/>
        <w:t>z obowiązujących przepisów o ochronie danych osobowych oraz RODO mających zastosowanie i chroniło prawa osób, których dane dotyczą,</w:t>
      </w:r>
    </w:p>
    <w:p w14:paraId="316F315A" w14:textId="33044FB6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5075CD06" w14:textId="723CFB48" w:rsidR="00D3283B" w:rsidRDefault="00D3283B" w:rsidP="00963AB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  <w:b/>
        </w:rPr>
      </w:pPr>
      <w:r w:rsidRPr="00963ABE">
        <w:rPr>
          <w:rFonts w:ascii="Trebuchet MS" w:hAnsi="Trebuchet MS"/>
        </w:rPr>
        <w:t xml:space="preserve">W związku z </w:t>
      </w:r>
      <w:r w:rsidRPr="00963ABE">
        <w:rPr>
          <w:rFonts w:ascii="Trebuchet MS" w:hAnsi="Trebuchet MS"/>
          <w:b/>
        </w:rPr>
        <w:t>przetwarzaniem</w:t>
      </w:r>
      <w:r w:rsidRPr="00963ABE">
        <w:rPr>
          <w:rFonts w:ascii="Trebuchet MS" w:hAnsi="Trebuchet MS"/>
        </w:rPr>
        <w:t xml:space="preserve"> danych osobowych Wykonawcy lub osób wskazanych przez Wykonawcę, zgodnie z przepisami </w:t>
      </w:r>
      <w:r w:rsidRPr="00963ABE">
        <w:rPr>
          <w:rFonts w:ascii="Trebuchet MS" w:hAnsi="Trebuchet MS" w:cs="Arial"/>
        </w:rPr>
        <w:t xml:space="preserve">przewidzianych w art. 13 lub art. 14 </w:t>
      </w:r>
      <w:r w:rsidRPr="00963ABE">
        <w:rPr>
          <w:rFonts w:ascii="Trebuchet MS" w:hAnsi="Trebuchet MS"/>
        </w:rPr>
        <w:t xml:space="preserve">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 Urz. UE L z 04.05.2016 r., Nr 119, s. 1), </w:t>
      </w:r>
      <w:r w:rsidRPr="00963ABE">
        <w:rPr>
          <w:rFonts w:ascii="Trebuchet MS" w:hAnsi="Trebuchet MS"/>
          <w:noProof/>
        </w:rPr>
        <w:t xml:space="preserve">zwanego dalej w skrócie </w:t>
      </w:r>
      <w:r w:rsidRPr="00963ABE">
        <w:rPr>
          <w:rFonts w:ascii="Trebuchet MS" w:hAnsi="Trebuchet MS"/>
          <w:b/>
          <w:noProof/>
        </w:rPr>
        <w:t>„</w:t>
      </w:r>
      <w:r w:rsidRPr="00963ABE">
        <w:rPr>
          <w:rFonts w:ascii="Trebuchet MS" w:hAnsi="Trebuchet MS"/>
          <w:b/>
        </w:rPr>
        <w:t>RODO”</w:t>
      </w:r>
      <w:r w:rsidRPr="00963ABE">
        <w:rPr>
          <w:rFonts w:ascii="Trebuchet MS" w:hAnsi="Trebuchet MS" w:cs="Arial"/>
        </w:rPr>
        <w:t xml:space="preserve"> oraz </w:t>
      </w:r>
      <w:r w:rsidRPr="00963ABE">
        <w:rPr>
          <w:rFonts w:ascii="Trebuchet MS" w:hAnsi="Trebuchet MS"/>
        </w:rPr>
        <w:t xml:space="preserve">ustawy </w:t>
      </w:r>
      <w:r w:rsidR="00952CD0" w:rsidRPr="00963ABE">
        <w:rPr>
          <w:rFonts w:ascii="Trebuchet MS" w:hAnsi="Trebuchet MS"/>
        </w:rPr>
        <w:br/>
      </w:r>
      <w:r w:rsidRPr="00963ABE">
        <w:rPr>
          <w:rFonts w:ascii="Trebuchet MS" w:hAnsi="Trebuchet MS"/>
        </w:rPr>
        <w:t>z dnia 10 maja 2018 roku o ochronie danych osobowych (Dz.U. z 201</w:t>
      </w:r>
      <w:r w:rsidR="008C51C3" w:rsidRPr="00963ABE">
        <w:rPr>
          <w:rFonts w:ascii="Trebuchet MS" w:hAnsi="Trebuchet MS"/>
        </w:rPr>
        <w:t>9</w:t>
      </w:r>
      <w:r w:rsidRPr="00963ABE">
        <w:rPr>
          <w:rFonts w:ascii="Trebuchet MS" w:hAnsi="Trebuchet MS"/>
        </w:rPr>
        <w:t xml:space="preserve"> r. poz.1</w:t>
      </w:r>
      <w:r w:rsidR="008C51C3" w:rsidRPr="00963ABE">
        <w:rPr>
          <w:rFonts w:ascii="Trebuchet MS" w:hAnsi="Trebuchet MS"/>
        </w:rPr>
        <w:t>781</w:t>
      </w:r>
      <w:r w:rsidRPr="00963ABE">
        <w:rPr>
          <w:rFonts w:ascii="Trebuchet MS" w:hAnsi="Trebuchet MS"/>
        </w:rPr>
        <w:t xml:space="preserve">) Zamawiający przekazuje informacje na temat przetwarzania danych osobowych </w:t>
      </w:r>
      <w:r w:rsidRPr="00963ABE">
        <w:rPr>
          <w:rFonts w:ascii="Trebuchet MS" w:hAnsi="Trebuchet MS"/>
          <w:b/>
        </w:rPr>
        <w:t xml:space="preserve">w </w:t>
      </w:r>
      <w:r w:rsidR="0094352B" w:rsidRPr="0094352B">
        <w:rPr>
          <w:rFonts w:ascii="Trebuchet MS" w:hAnsi="Trebuchet MS"/>
          <w:b/>
        </w:rPr>
        <w:t>Urzędzie Miasta i Gminy Wolbrom</w:t>
      </w:r>
      <w:r w:rsidRPr="00963ABE">
        <w:rPr>
          <w:rFonts w:ascii="Trebuchet MS" w:hAnsi="Trebuchet MS"/>
          <w:b/>
        </w:rPr>
        <w:t>:</w:t>
      </w:r>
    </w:p>
    <w:p w14:paraId="2AC419AC" w14:textId="7EA4F49F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ADMINISTRATOR DANYCH OSOBOWYCH - Administratorem danych osobowych Wykonawcy lub osób wskazanych przez Wykonawcę jest Burmistrz Miasta i Gminy Wolbrom, ul. Krakowska 1, 32 – 340 Wolbrom;</w:t>
      </w:r>
    </w:p>
    <w:p w14:paraId="4019B6E6" w14:textId="3E14C050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INSPEKTOR OCHRONY DANYCH - Administrator wyznaczył Inspektora Ochrony Danych, z którym może się Wykonawca skontaktować w sprawach związanych z ochroną danych osobowych, w następujący sposób:</w:t>
      </w:r>
    </w:p>
    <w:p w14:paraId="358A601C" w14:textId="77777777" w:rsidR="0094352B" w:rsidRPr="004548ED" w:rsidRDefault="0094352B" w:rsidP="0094352B">
      <w:pPr>
        <w:pStyle w:val="Zwykytekst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a) pod adresem poczty elektronicznej: info@umigwolbrom.pl,</w:t>
      </w:r>
    </w:p>
    <w:p w14:paraId="1895E1C0" w14:textId="77777777" w:rsidR="0094352B" w:rsidRPr="004548ED" w:rsidRDefault="0094352B" w:rsidP="0094352B">
      <w:pPr>
        <w:pStyle w:val="Zwykytekst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b) pisemnie na adres siedziby Administratora.</w:t>
      </w:r>
    </w:p>
    <w:p w14:paraId="4902327B" w14:textId="1ABC5B8A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PODSTAWA PRAWNA I CELE PRZETWARZANIA - Przetwarzanie danych osobowych Wykonawcy lub osób wskazanych przez Wykonawcę odbywa się w związku z realizacją zadań własnych bądź zleconych Miasta i Gminy Wolbrom, określonych przepisami prawa, w szczególności w art. 7 i 8 ustawy o samorządzie gminnym w celu realizacji przysługujących Miastu i Gminie Wolbrom uprawnień, bądź spełnienia przez Miasto i Gminę Wolbrom obowiązków określonych tymi przepisami prawa albo jest niezbędne do wykonania zadania realizowanego w interesie publicznym lub w ramach sprawowania władzy publicznej, określonego przepisami prawa, którego dotyczy niniejsza umowa. Przetwarzanie może być również niezbędne w celu wykonania umowy, której Wykonawca jest stroną lub do podjęcia działań na żądanie Wykonawcy, przed zawarciem umowy. Mogą również wystąpić przypadki, w których zostanie Wykonawca lub osoba wskazana przez Wykonawcę poproszona/y o wyrażenie zgody na przetwarzanie danych osobowych Wykonawcy lub osób wskazanych przez Wykonawcę w określonym celu i zakresie;</w:t>
      </w:r>
    </w:p>
    <w:p w14:paraId="74576735" w14:textId="3A3FDD0B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ODBIORCY DANYCH OSOBOWYCH - Dane nie będą przekazywane innym podmiotom, z wyjątkiem podmiotów uprawnionych do ich przetwarzania na podstawie przepisów prawa;</w:t>
      </w:r>
    </w:p>
    <w:p w14:paraId="581F43E1" w14:textId="274E0D6D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lastRenderedPageBreak/>
        <w:t>OKRES PRZECHOWYWANIA DANYCH OSOBOWYCH - Dane osobowe Wykonawcy lub osób wskazanych przez Wykonawcę będą przechowywane jedynie w okresie niezbędnym do spełnienia celu, dla którego zostały zebrane lub w okresie wskazanym przepisami prawa. Po spełnieniu celu, dla którego dane Wykonawcy lub osób wskazanych przez Wykonawcę zostały zebrane, mogą one być przechowywane jedynie w celach archiwalnych, przez okres, który wyznaczony zostanie przede wszystkim na podstawie rozporządzenia Prezesa Rady Ministrów w sprawie instrukcji kancelaryjnej, jednolitych rzeczowych wykazów akt oraz instrukcji w sprawie organizacji i zakresu działania archiwów zakładowych, chyba że przepisy szczególne stanowią inaczej;</w:t>
      </w:r>
    </w:p>
    <w:p w14:paraId="427BF0AB" w14:textId="6128D141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PRAWA OSÓB, KTÓRYCH DANE DOTYCZĄ, W TYM DOSTEPU DO DANYCH OSOBOWYCH – Na  zasadach określonych przepisami RODO, Wykonawca lub wskazana przez Wykonawcę osoba ma prawo do żądania od administratora:</w:t>
      </w:r>
    </w:p>
    <w:p w14:paraId="27CCB979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a) dostępu do treści swoich danych osobowych,</w:t>
      </w:r>
    </w:p>
    <w:p w14:paraId="73F41944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b) sprostowania (poprawiania) swoich danych osobowych,</w:t>
      </w:r>
    </w:p>
    <w:p w14:paraId="767A3C63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c) usunięcia swoich danych osobowych,</w:t>
      </w:r>
    </w:p>
    <w:p w14:paraId="4A6B9761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d) ograniczenia przetwarzania swoich danych osobowych,</w:t>
      </w:r>
    </w:p>
    <w:p w14:paraId="1C9B2FFE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e) przenoszenia swoich danych osobowych,</w:t>
      </w:r>
    </w:p>
    <w:p w14:paraId="088CEF41" w14:textId="784A20E1" w:rsidR="0094352B" w:rsidRPr="004548ED" w:rsidRDefault="0094352B" w:rsidP="0094352B">
      <w:pPr>
        <w:pStyle w:val="Zwykytekst"/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 ponadto Wykonawca lub wskazana przez Wykonawcę osoba ma prawo do wniesienia sprzeciwu wobec przetwarzania danych osobowych Wykonawcy lub osób wskazanych przez Wykonawcę.</w:t>
      </w:r>
    </w:p>
    <w:p w14:paraId="21C34B22" w14:textId="7A93AC67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PRAWO DO COFNIĘCIA ZGODY - Tam, gdzie do przetwarzania danych osobowych konieczne jest wyrażenie zgody, Wykonawca lub wskazana przez Wykonawcę osoba zawsze ma prawo nie wyrazić takiej zgody, a w przypadku jej wcześniejszego wyrażenia, do cofnięcia zgody. Wycofanie zgody nie ma wpływu na przetwarzanie danych osobowych Wykonawcy lub osób wskazanych przez Wykonawcę do momentu jej wycofania.</w:t>
      </w:r>
    </w:p>
    <w:p w14:paraId="5C262BDF" w14:textId="71597CFA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PRAWO WNIESIENIA SKARGI DO ORGANU NADZORCZEGO - Gdy Wykonawca lub wskazana przez Wykonawcę osoba uzna, że przetwarzanie danych osobowych narusza przepisy o ochronie danych osobowych, Wykonawcy lub wskazanej przez Wykonawcę osobie przysługuje prawo do wniesienia skargi do organu nadzorczego, którym jest Prezes Urzędu Ochrony Danych Osobowych.</w:t>
      </w:r>
    </w:p>
    <w:p w14:paraId="3F6DDFA8" w14:textId="15E5E71F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INFORMACJA O WYMOGU/DOBROWOLNOŚCI PODANIA DANYCH ORAZ KONSEKWENCJACH NIEPODANIA DANYCH OSOBOWYCH -  Podanie przez Wykonawcę swoich danych osobowych lub wskazanych osób może być wymogiem ustawowym, wynikającym z umowy lub warunkiem zawarcia lub kontynuowania umowy, do których podania będzie Wykonawca lub wskazana osoba obowiązana/y. W przypadku, gdy będzie istniał obowiązek ustawowy, a Wykonawca nie poda swoich danych, lub danych wskazanych osób, nie będzie możliwa realizacja zadania ustawowego, co może skutkować konsekwencjami przewidzianymi przepisami prawa. W przypadku, gdy będzie istniał wymóg umowny, a Wykonawca nie poda swoich danych, lub danych wskazanych osób nie będzie możliwa realizacja takiej umowy. W przypadku, gdy podanie danych będzie warunkiem zawarcia umowy, a Wykonawca nie poda swoich danych lub danych wskazanych osób, nie będzie możliwe zawarcie takiej umowy.</w:t>
      </w:r>
    </w:p>
    <w:p w14:paraId="7529FB1B" w14:textId="025433AE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  <w:tab w:val="left" w:pos="851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lastRenderedPageBreak/>
        <w:t>ZAUTOMATYZOWANE PODEJMOWANIE DECYZJI, PROFILOWANIE - Administrator informuje, iż dane osobowe Wykonawcy lub osób wskazanych przez Wykonawcę nie będą przetwarzane w sposób zautomatyzowany i nie będą profilowane.</w:t>
      </w:r>
    </w:p>
    <w:p w14:paraId="690F1F94" w14:textId="77777777" w:rsidR="0094352B" w:rsidRPr="0094352B" w:rsidRDefault="0094352B" w:rsidP="0094352B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94352B">
        <w:rPr>
          <w:rFonts w:ascii="Trebuchet MS" w:hAnsi="Trebuchet MS"/>
        </w:rPr>
        <w:t xml:space="preserve">Wykonawca oświadcza, że zapoznał się z informacją dotyczącą przetwarzania danych osobowych </w:t>
      </w:r>
    </w:p>
    <w:p w14:paraId="043B6C8D" w14:textId="77777777" w:rsidR="0094352B" w:rsidRPr="0094352B" w:rsidRDefault="0094352B" w:rsidP="0094352B">
      <w:pPr>
        <w:spacing w:line="360" w:lineRule="auto"/>
        <w:rPr>
          <w:rFonts w:ascii="Trebuchet MS" w:hAnsi="Trebuchet MS"/>
        </w:rPr>
      </w:pPr>
      <w:r w:rsidRPr="0094352B">
        <w:rPr>
          <w:rFonts w:ascii="Trebuchet MS" w:hAnsi="Trebuchet MS"/>
        </w:rPr>
        <w:t>w związku z realizacją niniejszej umowy.</w:t>
      </w:r>
    </w:p>
    <w:p w14:paraId="720750B7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5.</w:t>
      </w:r>
    </w:p>
    <w:p w14:paraId="1428344B" w14:textId="3FFDEFF9" w:rsidR="008744B8" w:rsidRPr="00F71621" w:rsidRDefault="008744B8" w:rsidP="00963AB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F71621">
        <w:rPr>
          <w:rFonts w:ascii="Trebuchet MS" w:hAnsi="Trebuchet MS" w:cs="Arial"/>
        </w:rPr>
        <w:t xml:space="preserve">Zamawiający zobowiązuje się do zapłaty Wykonawcy wynagrodzenia, na warunkach </w:t>
      </w:r>
      <w:r w:rsidRPr="00F71621">
        <w:rPr>
          <w:rFonts w:ascii="Trebuchet MS" w:hAnsi="Trebuchet MS" w:cs="Arial"/>
        </w:rPr>
        <w:br/>
        <w:t xml:space="preserve">i w terminach określonych w § </w:t>
      </w:r>
      <w:r w:rsidR="003D67EC" w:rsidRPr="00F71621">
        <w:rPr>
          <w:rFonts w:ascii="Trebuchet MS" w:hAnsi="Trebuchet MS" w:cs="Arial"/>
        </w:rPr>
        <w:t>7</w:t>
      </w:r>
      <w:r w:rsidRPr="00F71621">
        <w:rPr>
          <w:rFonts w:ascii="Trebuchet MS" w:hAnsi="Trebuchet MS" w:cs="Arial"/>
        </w:rPr>
        <w:t xml:space="preserve"> niniejszej umowy. </w:t>
      </w:r>
    </w:p>
    <w:p w14:paraId="656ADDA3" w14:textId="69DAE452" w:rsidR="008744B8" w:rsidRPr="00963ABE" w:rsidRDefault="008744B8" w:rsidP="00963AB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Kontrole wykonywania umowy będą przeprowadzane wspólnie z Wykonawcą (na żądanie Zamawiającego) bądź bez jego udziału przez pracowników </w:t>
      </w:r>
      <w:r w:rsidR="00F71621">
        <w:rPr>
          <w:rFonts w:ascii="Trebuchet MS" w:hAnsi="Trebuchet MS" w:cs="Arial"/>
        </w:rPr>
        <w:t>Urzędu Miasta i Gminy Wolbrom</w:t>
      </w:r>
      <w:r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br/>
        <w:t>i/lub Straż Miejską.</w:t>
      </w:r>
    </w:p>
    <w:p w14:paraId="23328818" w14:textId="4CDC616A" w:rsidR="00AE095E" w:rsidRPr="00AE095E" w:rsidRDefault="008744B8" w:rsidP="00AE095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 przypadku stwierdzenia w trakcie kontroli niewykonania lub nienależytego wykonywania umowy, Zamawiający powiadomi w formie pisemnej (dopuszczalny fax</w:t>
      </w:r>
      <w:r w:rsidR="004C3E33" w:rsidRPr="00963ABE">
        <w:rPr>
          <w:rFonts w:ascii="Trebuchet MS" w:hAnsi="Trebuchet MS" w:cs="Arial"/>
        </w:rPr>
        <w:t>, e-mail</w:t>
      </w:r>
      <w:r w:rsidRPr="00963ABE">
        <w:rPr>
          <w:rFonts w:ascii="Trebuchet MS" w:hAnsi="Trebuchet MS" w:cs="Arial"/>
        </w:rPr>
        <w:t xml:space="preserve">) Wykonawcę, </w:t>
      </w:r>
      <w:r w:rsidR="004C3E33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 xml:space="preserve">o ile nie brał on udziału w kontroli. </w:t>
      </w:r>
    </w:p>
    <w:p w14:paraId="3723BECE" w14:textId="6E93B30B" w:rsidR="00D9049C" w:rsidRPr="00963ABE" w:rsidRDefault="003D67EC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6</w:t>
      </w:r>
      <w:r w:rsidR="008744B8" w:rsidRPr="00963ABE">
        <w:rPr>
          <w:rFonts w:ascii="Trebuchet MS" w:hAnsi="Trebuchet MS" w:cs="Arial"/>
          <w:b/>
        </w:rPr>
        <w:t>.</w:t>
      </w:r>
    </w:p>
    <w:p w14:paraId="67A624E8" w14:textId="77777777" w:rsidR="008744B8" w:rsidRPr="00AE095E" w:rsidRDefault="008744B8" w:rsidP="003354E3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AE095E">
        <w:rPr>
          <w:rFonts w:ascii="Trebuchet MS" w:hAnsi="Trebuchet MS" w:cs="Arial"/>
        </w:rPr>
        <w:t>Wykonawca jest zobowiązany do przekazywania Zamawiającemu miesięcznych raportów zawierających informacje wyszczególnione w Opisie Przedmiotu Zamówienia.</w:t>
      </w:r>
    </w:p>
    <w:p w14:paraId="7B9F12AC" w14:textId="2AD75704" w:rsidR="000747C3" w:rsidRPr="00AE095E" w:rsidRDefault="008744B8" w:rsidP="003354E3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AE095E">
        <w:rPr>
          <w:rFonts w:ascii="Trebuchet MS" w:hAnsi="Trebuchet MS" w:cs="Arial"/>
        </w:rPr>
        <w:t xml:space="preserve">Wykonawca sporządza sprawozdania, o których mowa w art. 9n </w:t>
      </w:r>
      <w:r w:rsidR="00C57748" w:rsidRPr="00AE095E">
        <w:rPr>
          <w:rFonts w:ascii="Trebuchet MS" w:hAnsi="Trebuchet MS" w:cs="Arial"/>
        </w:rPr>
        <w:t xml:space="preserve">oraz 9na ustawy o utrzymaniu czystości </w:t>
      </w:r>
      <w:r w:rsidR="00F644DD" w:rsidRPr="00AE095E">
        <w:rPr>
          <w:rFonts w:ascii="Trebuchet MS" w:hAnsi="Trebuchet MS" w:cs="Arial"/>
        </w:rPr>
        <w:t>i porządku w gminach</w:t>
      </w:r>
      <w:r w:rsidRPr="00AE095E">
        <w:rPr>
          <w:rFonts w:ascii="Trebuchet MS" w:hAnsi="Trebuchet MS" w:cs="Arial"/>
        </w:rPr>
        <w:t xml:space="preserve"> i przekazuje je Organowi wykonawczemu Zamawiającego </w:t>
      </w:r>
      <w:r w:rsidR="00F71621" w:rsidRPr="00AE095E">
        <w:rPr>
          <w:rFonts w:ascii="Trebuchet MS" w:hAnsi="Trebuchet MS" w:cs="Arial"/>
        </w:rPr>
        <w:t>–</w:t>
      </w:r>
      <w:r w:rsidRPr="00AE095E">
        <w:rPr>
          <w:rFonts w:ascii="Trebuchet MS" w:hAnsi="Trebuchet MS" w:cs="Arial"/>
        </w:rPr>
        <w:t xml:space="preserve"> </w:t>
      </w:r>
      <w:r w:rsidR="00F71621" w:rsidRPr="00AE095E">
        <w:rPr>
          <w:rFonts w:ascii="Trebuchet MS" w:hAnsi="Trebuchet MS" w:cs="Arial"/>
        </w:rPr>
        <w:t xml:space="preserve">Burmistrzowi </w:t>
      </w:r>
      <w:r w:rsidRPr="00AE095E">
        <w:rPr>
          <w:rFonts w:ascii="Trebuchet MS" w:hAnsi="Trebuchet MS" w:cs="Arial"/>
        </w:rPr>
        <w:t xml:space="preserve"> Miasta</w:t>
      </w:r>
      <w:r w:rsidR="00D10AD1" w:rsidRPr="00AE095E">
        <w:rPr>
          <w:rFonts w:ascii="Trebuchet MS" w:hAnsi="Trebuchet MS" w:cs="Arial"/>
        </w:rPr>
        <w:t xml:space="preserve"> i Gminy Wolbrom</w:t>
      </w:r>
      <w:r w:rsidRPr="00AE095E">
        <w:rPr>
          <w:rFonts w:ascii="Trebuchet MS" w:hAnsi="Trebuchet MS" w:cs="Arial"/>
        </w:rPr>
        <w:t xml:space="preserve"> w </w:t>
      </w:r>
      <w:r w:rsidR="00F644DD" w:rsidRPr="00AE095E">
        <w:rPr>
          <w:rFonts w:ascii="Trebuchet MS" w:hAnsi="Trebuchet MS" w:cs="Arial"/>
        </w:rPr>
        <w:t>terminach przepisanych prawem.</w:t>
      </w:r>
    </w:p>
    <w:p w14:paraId="0D892F60" w14:textId="77777777" w:rsidR="00D10AD1" w:rsidRDefault="00D10AD1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547678DE" w14:textId="354F750F" w:rsidR="008744B8" w:rsidRPr="00963ABE" w:rsidRDefault="003D67EC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7</w:t>
      </w:r>
      <w:r w:rsidR="008744B8" w:rsidRPr="00963ABE">
        <w:rPr>
          <w:rFonts w:ascii="Trebuchet MS" w:hAnsi="Trebuchet MS" w:cs="Arial"/>
          <w:b/>
        </w:rPr>
        <w:t>.</w:t>
      </w:r>
    </w:p>
    <w:p w14:paraId="268881B3" w14:textId="744A73B9" w:rsidR="008744B8" w:rsidRDefault="008744B8" w:rsidP="003354E3">
      <w:pPr>
        <w:numPr>
          <w:ilvl w:val="0"/>
          <w:numId w:val="7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Rozliczenia między stronami następować będą fakturami miesięcznymi.</w:t>
      </w:r>
    </w:p>
    <w:p w14:paraId="3D179581" w14:textId="5D3BAE5C" w:rsidR="00DC3BAA" w:rsidRPr="00DC3BAA" w:rsidRDefault="00DC3BAA" w:rsidP="003354E3">
      <w:pPr>
        <w:numPr>
          <w:ilvl w:val="0"/>
          <w:numId w:val="7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DC3BAA">
        <w:rPr>
          <w:rFonts w:ascii="Trebuchet MS" w:hAnsi="Trebuchet MS" w:cs="Arial"/>
        </w:rPr>
        <w:t xml:space="preserve">Maksymalną wartość wynagrodzenia za wykonanie umowy ustala się na kwotę: </w:t>
      </w:r>
    </w:p>
    <w:p w14:paraId="4CCF4117" w14:textId="77777777" w:rsidR="00DC3BAA" w:rsidRPr="00963ABE" w:rsidRDefault="00DC3BAA" w:rsidP="00DC3BAA">
      <w:pPr>
        <w:tabs>
          <w:tab w:val="left" w:pos="780"/>
        </w:tabs>
        <w:spacing w:line="360" w:lineRule="auto"/>
        <w:ind w:left="284"/>
        <w:jc w:val="both"/>
        <w:rPr>
          <w:rFonts w:ascii="Trebuchet MS" w:hAnsi="Trebuchet MS" w:cs="Arial"/>
        </w:rPr>
      </w:pPr>
    </w:p>
    <w:p w14:paraId="4600F748" w14:textId="77777777" w:rsidR="00DC3BAA" w:rsidRPr="00963ABE" w:rsidRDefault="00DC3BAA" w:rsidP="00DC3BAA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netto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2E1B5C86" w14:textId="77777777" w:rsidR="00DC3BAA" w:rsidRPr="00963ABE" w:rsidRDefault="00DC3BAA" w:rsidP="00020DC4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podatek VAT</w:t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6AB95293" w14:textId="77777777" w:rsidR="00DC3BAA" w:rsidRPr="00963ABE" w:rsidRDefault="00DC3BAA" w:rsidP="00DC3BAA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brutto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62A1BFB2" w14:textId="77777777" w:rsidR="00DC3BAA" w:rsidRPr="00963ABE" w:rsidRDefault="00DC3BAA" w:rsidP="00DC3BAA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7243F7E3" w14:textId="22636A34" w:rsidR="00DC3BAA" w:rsidRDefault="00DC3BAA" w:rsidP="00DC3BAA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   słownie: ………………………………………………………………………………………………………………………………………….</w:t>
      </w:r>
    </w:p>
    <w:p w14:paraId="11A823E9" w14:textId="77777777" w:rsidR="00A87E6F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6BE7BDBA" w14:textId="1769ADF5" w:rsidR="00A87E6F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2.1. </w:t>
      </w:r>
      <w:r w:rsidRPr="00157943">
        <w:rPr>
          <w:rFonts w:ascii="Trebuchet MS" w:hAnsi="Trebuchet MS" w:cs="Arial"/>
        </w:rPr>
        <w:t xml:space="preserve">W tym stawka jednostkowa wynagrodzenia za odebranie i zagospodarowanie 1 Mg odpadów komunalnych </w:t>
      </w:r>
      <w:r w:rsidR="003152CC" w:rsidRPr="003152CC">
        <w:rPr>
          <w:rFonts w:ascii="Trebuchet MS" w:hAnsi="Trebuchet MS" w:cs="Arial"/>
        </w:rPr>
        <w:t xml:space="preserve">z terenu Miasta i Gminy Wolbrom </w:t>
      </w:r>
      <w:r w:rsidRPr="00157943">
        <w:rPr>
          <w:rFonts w:ascii="Trebuchet MS" w:hAnsi="Trebuchet MS" w:cs="Arial"/>
        </w:rPr>
        <w:t>wynosi:</w:t>
      </w:r>
    </w:p>
    <w:p w14:paraId="51362813" w14:textId="77777777" w:rsidR="00A87E6F" w:rsidRPr="00157943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34666FE6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>- wynagrodzenie netto</w:t>
      </w:r>
      <w:r w:rsidRPr="00157943">
        <w:rPr>
          <w:rFonts w:ascii="Trebuchet MS" w:hAnsi="Trebuchet MS" w:cs="Arial"/>
        </w:rPr>
        <w:tab/>
        <w:t>-</w:t>
      </w:r>
      <w:r w:rsidRPr="00157943">
        <w:rPr>
          <w:rFonts w:ascii="Trebuchet MS" w:hAnsi="Trebuchet MS" w:cs="Arial"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58DF909D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>- podatek VAT</w:t>
      </w:r>
      <w:r w:rsidRPr="00157943">
        <w:rPr>
          <w:rFonts w:ascii="Trebuchet MS" w:hAnsi="Trebuchet MS" w:cs="Arial"/>
          <w:b/>
        </w:rPr>
        <w:tab/>
      </w:r>
      <w:r w:rsidRPr="00157943">
        <w:rPr>
          <w:rFonts w:ascii="Trebuchet MS" w:hAnsi="Trebuchet MS" w:cs="Arial"/>
          <w:b/>
        </w:rPr>
        <w:tab/>
        <w:t>-</w:t>
      </w:r>
      <w:r w:rsidRPr="00157943">
        <w:rPr>
          <w:rFonts w:ascii="Trebuchet MS" w:hAnsi="Trebuchet MS" w:cs="Arial"/>
          <w:b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13BBAA82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 xml:space="preserve">- wynagrodzenie brutto </w:t>
      </w:r>
      <w:r w:rsidRPr="00157943">
        <w:rPr>
          <w:rFonts w:ascii="Trebuchet MS" w:hAnsi="Trebuchet MS" w:cs="Arial"/>
        </w:rPr>
        <w:tab/>
        <w:t>-</w:t>
      </w:r>
      <w:r w:rsidRPr="00157943">
        <w:rPr>
          <w:rFonts w:ascii="Trebuchet MS" w:hAnsi="Trebuchet MS" w:cs="Arial"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2188FE0B" w14:textId="025E6D55" w:rsidR="00A87E6F" w:rsidRPr="00B9593B" w:rsidRDefault="00A87E6F" w:rsidP="00A87E6F">
      <w:pPr>
        <w:spacing w:line="360" w:lineRule="auto"/>
        <w:jc w:val="both"/>
        <w:rPr>
          <w:rFonts w:ascii="Trebuchet MS" w:hAnsi="Trebuchet MS" w:cs="Arial"/>
        </w:rPr>
      </w:pPr>
      <w:r w:rsidRPr="00157943">
        <w:rPr>
          <w:rFonts w:ascii="Trebuchet MS" w:hAnsi="Trebuchet MS" w:cs="Arial"/>
        </w:rPr>
        <w:t xml:space="preserve">   słownie: ………………………………………………………………………………………………</w:t>
      </w:r>
      <w:r w:rsidR="0003630C">
        <w:rPr>
          <w:rFonts w:ascii="Trebuchet MS" w:hAnsi="Trebuchet MS" w:cs="Arial"/>
        </w:rPr>
        <w:t>…………………………………………… .</w:t>
      </w:r>
    </w:p>
    <w:p w14:paraId="20077833" w14:textId="77777777" w:rsidR="00DC3BAA" w:rsidRPr="00963ABE" w:rsidRDefault="00DC3BAA" w:rsidP="00963ABE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7D203AAD" w14:textId="5D9268F4" w:rsidR="008744B8" w:rsidRPr="0003630C" w:rsidRDefault="003D67EC" w:rsidP="003354E3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3630C">
        <w:rPr>
          <w:rFonts w:ascii="Trebuchet MS" w:hAnsi="Trebuchet MS" w:cs="Arial"/>
        </w:rPr>
        <w:lastRenderedPageBreak/>
        <w:t xml:space="preserve">Wynagrodzenie Wykonawcy będzie ustalone każdorazowo w oparciu o ilość (Mg) faktycznie odebranych </w:t>
      </w:r>
      <w:r w:rsidRPr="0003630C">
        <w:rPr>
          <w:rFonts w:ascii="Trebuchet MS" w:hAnsi="Trebuchet MS" w:cs="Arial"/>
          <w:shd w:val="clear" w:color="auto" w:fill="FFFFFF"/>
        </w:rPr>
        <w:t xml:space="preserve">i </w:t>
      </w:r>
      <w:r w:rsidRPr="008864B4">
        <w:rPr>
          <w:rFonts w:ascii="Trebuchet MS" w:hAnsi="Trebuchet MS" w:cs="Arial"/>
          <w:shd w:val="clear" w:color="auto" w:fill="FFFFFF"/>
        </w:rPr>
        <w:t xml:space="preserve">zagospodarowanych </w:t>
      </w:r>
      <w:r w:rsidRPr="008864B4">
        <w:rPr>
          <w:rFonts w:ascii="Trebuchet MS" w:hAnsi="Trebuchet MS" w:cs="Arial"/>
        </w:rPr>
        <w:t xml:space="preserve">odpadów komunalnych </w:t>
      </w:r>
      <w:r w:rsidRPr="008864B4">
        <w:rPr>
          <w:rFonts w:ascii="Trebuchet MS" w:hAnsi="Trebuchet MS" w:cs="Arial"/>
          <w:shd w:val="clear" w:color="auto" w:fill="FFFFFF"/>
        </w:rPr>
        <w:t>(potwierdzoną kartami przekazania odpadów, kartami ewidencji odpadów, raportami wagowymi, potwierdzeniem dostarczonych ilości odpadów komunalnych do instalacji)</w:t>
      </w:r>
      <w:r w:rsidRPr="008864B4">
        <w:rPr>
          <w:rFonts w:ascii="Trebuchet MS" w:hAnsi="Trebuchet MS" w:cs="Arial"/>
        </w:rPr>
        <w:t xml:space="preserve"> pomnożoną</w:t>
      </w:r>
      <w:r w:rsidRPr="0003630C">
        <w:rPr>
          <w:rFonts w:ascii="Trebuchet MS" w:hAnsi="Trebuchet MS" w:cs="Arial"/>
        </w:rPr>
        <w:t xml:space="preserve"> przez stawkę określoną w ust. 2 niniejszego paragrafu</w:t>
      </w:r>
      <w:r w:rsidR="008744B8" w:rsidRPr="0003630C">
        <w:rPr>
          <w:rFonts w:ascii="Trebuchet MS" w:hAnsi="Trebuchet MS" w:cs="Arial"/>
        </w:rPr>
        <w:t xml:space="preserve">. </w:t>
      </w:r>
    </w:p>
    <w:p w14:paraId="58780318" w14:textId="7DFF630F" w:rsidR="008744B8" w:rsidRPr="00DC3BAA" w:rsidRDefault="008744B8" w:rsidP="003354E3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DC3BAA">
        <w:rPr>
          <w:rFonts w:ascii="Trebuchet MS" w:hAnsi="Trebuchet MS" w:cs="Arial"/>
        </w:rPr>
        <w:t>Rozliczenia będą następowały w okresach miesięcznych. Podstawą wystawienia faktury są:</w:t>
      </w:r>
    </w:p>
    <w:p w14:paraId="0F1BA07D" w14:textId="7777777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podpisany przez przedstawiciela Zamawiającego i Wykonawcy protokół odbioru wykonanych prac,</w:t>
      </w:r>
    </w:p>
    <w:p w14:paraId="31E89D0C" w14:textId="79B4BE03" w:rsidR="00866C21" w:rsidRPr="00963ABE" w:rsidRDefault="003D67EC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zbiorcze zestawienie z wagi za dany miesiąc wraz ze wskazaniem dat ważenia odpadów</w:t>
      </w:r>
      <w:r w:rsidRPr="00963ABE">
        <w:rPr>
          <w:rFonts w:ascii="Trebuchet MS" w:hAnsi="Trebuchet MS" w:cs="Arial"/>
        </w:rPr>
        <w:br/>
        <w:t xml:space="preserve">i numerów rejestracyjnych pojazdów odbierających wszystkie frakcje odpadów, potwierdzenia dostarczonych ilości odpadów komunalnych do instalacji w danym miesiącu oraz dokumenty określone w ust. </w:t>
      </w:r>
      <w:r w:rsidR="006114A8">
        <w:rPr>
          <w:rFonts w:ascii="Trebuchet MS" w:hAnsi="Trebuchet MS" w:cs="Arial"/>
        </w:rPr>
        <w:t>5</w:t>
      </w:r>
      <w:r w:rsidRPr="00963ABE">
        <w:rPr>
          <w:rFonts w:ascii="Trebuchet MS" w:hAnsi="Trebuchet MS" w:cs="Arial"/>
        </w:rPr>
        <w:t xml:space="preserve"> niniejszego paragrafu. </w:t>
      </w:r>
      <w:r w:rsidR="00866C21" w:rsidRPr="00963ABE">
        <w:rPr>
          <w:rFonts w:ascii="Trebuchet MS" w:hAnsi="Trebuchet MS" w:cs="Arial"/>
        </w:rPr>
        <w:t xml:space="preserve">W przypadku braku kart przekazania odpadów  </w:t>
      </w:r>
      <w:r w:rsidR="008744B8" w:rsidRPr="00963ABE">
        <w:rPr>
          <w:rFonts w:ascii="Trebuchet MS" w:hAnsi="Trebuchet MS" w:cs="Arial"/>
        </w:rPr>
        <w:t>Zamawiający</w:t>
      </w:r>
      <w:r w:rsidR="00866C21" w:rsidRPr="00963ABE">
        <w:rPr>
          <w:rFonts w:ascii="Trebuchet MS" w:hAnsi="Trebuchet MS" w:cs="Arial"/>
        </w:rPr>
        <w:t xml:space="preserve"> </w:t>
      </w:r>
      <w:r w:rsidR="008744B8" w:rsidRPr="00963ABE">
        <w:rPr>
          <w:rFonts w:ascii="Trebuchet MS" w:hAnsi="Trebuchet MS" w:cs="Arial"/>
        </w:rPr>
        <w:t xml:space="preserve">dopuszcza złożenie </w:t>
      </w:r>
      <w:r w:rsidR="00866C21" w:rsidRPr="00963ABE">
        <w:rPr>
          <w:rFonts w:ascii="Trebuchet MS" w:hAnsi="Trebuchet MS" w:cs="Arial"/>
        </w:rPr>
        <w:t xml:space="preserve">przez Wykonawcę </w:t>
      </w:r>
      <w:r w:rsidR="008744B8" w:rsidRPr="00963ABE">
        <w:rPr>
          <w:rFonts w:ascii="Trebuchet MS" w:hAnsi="Trebuchet MS" w:cs="Arial"/>
        </w:rPr>
        <w:t xml:space="preserve">oświadczenia zawierającego zobowiązanie do ich </w:t>
      </w:r>
      <w:r w:rsidR="00866C21" w:rsidRPr="00963ABE">
        <w:rPr>
          <w:rFonts w:ascii="Trebuchet MS" w:hAnsi="Trebuchet MS" w:cs="Arial"/>
        </w:rPr>
        <w:t xml:space="preserve">niezwłocznego </w:t>
      </w:r>
      <w:r w:rsidR="008744B8" w:rsidRPr="00963ABE">
        <w:rPr>
          <w:rFonts w:ascii="Trebuchet MS" w:hAnsi="Trebuchet MS" w:cs="Arial"/>
        </w:rPr>
        <w:t>dostarczenia Zamawiającemu</w:t>
      </w:r>
      <w:r w:rsidR="00866C21" w:rsidRPr="00963ABE">
        <w:rPr>
          <w:rFonts w:ascii="Trebuchet MS" w:hAnsi="Trebuchet MS" w:cs="Arial"/>
        </w:rPr>
        <w:t>. Wszystkie karty przekazania odpadów winny zostać dostarczone Zamawiającemu wraz z ostatnim rozliczeniem miesięcznym Wykonawcy.</w:t>
      </w:r>
    </w:p>
    <w:p w14:paraId="43DDB3B2" w14:textId="7777777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raporty z systemu GPS </w:t>
      </w:r>
      <w:r w:rsidR="00FF4B34" w:rsidRPr="00963ABE">
        <w:rPr>
          <w:rFonts w:ascii="Trebuchet MS" w:hAnsi="Trebuchet MS" w:cs="Arial"/>
        </w:rPr>
        <w:t xml:space="preserve">za dany miesiąc </w:t>
      </w:r>
      <w:r w:rsidRPr="00963ABE">
        <w:rPr>
          <w:rFonts w:ascii="Trebuchet MS" w:hAnsi="Trebuchet MS" w:cs="Arial"/>
        </w:rPr>
        <w:t>w formie elektronicznej (na płycie CD) dla pojazdów odbierających wszystkie frakcje odpadów</w:t>
      </w:r>
      <w:r w:rsidR="00FF4B34" w:rsidRPr="00963ABE">
        <w:rPr>
          <w:rFonts w:ascii="Trebuchet MS" w:hAnsi="Trebuchet MS" w:cs="Arial"/>
        </w:rPr>
        <w:t xml:space="preserve">, a także na żądanie Zamawiającego </w:t>
      </w:r>
      <w:r w:rsidR="00866C21" w:rsidRPr="00963ABE">
        <w:rPr>
          <w:rFonts w:ascii="Trebuchet MS" w:hAnsi="Trebuchet MS" w:cs="Arial"/>
        </w:rPr>
        <w:t>kwity wagowe</w:t>
      </w:r>
      <w:r w:rsidRPr="00963ABE">
        <w:rPr>
          <w:rFonts w:ascii="Trebuchet MS" w:hAnsi="Trebuchet MS" w:cs="Arial"/>
        </w:rPr>
        <w:t>,</w:t>
      </w:r>
    </w:p>
    <w:p w14:paraId="2B438171" w14:textId="311F4C1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oświadczenie Wykonawcy, że wszystkie odpady których dotyczy dane rozliczenie odebrane zostały od właścicieli nieruchomości z terenu </w:t>
      </w:r>
      <w:r w:rsidR="0003630C">
        <w:rPr>
          <w:rFonts w:ascii="Trebuchet MS" w:hAnsi="Trebuchet MS" w:cs="Arial"/>
        </w:rPr>
        <w:t>Miasta i Gminy Wolbrom</w:t>
      </w:r>
      <w:r w:rsidRPr="00963ABE">
        <w:rPr>
          <w:rFonts w:ascii="Trebuchet MS" w:hAnsi="Trebuchet MS" w:cs="Arial"/>
        </w:rPr>
        <w:t>,</w:t>
      </w:r>
    </w:p>
    <w:p w14:paraId="57C9945B" w14:textId="2719C841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podpisany przez Wykonawcę Raport</w:t>
      </w:r>
      <w:r w:rsidR="00321F20" w:rsidRPr="00963ABE">
        <w:rPr>
          <w:rFonts w:ascii="Trebuchet MS" w:hAnsi="Trebuchet MS" w:cs="Arial"/>
        </w:rPr>
        <w:t xml:space="preserve"> miesięczny, o którym mowa w § 6</w:t>
      </w:r>
      <w:r w:rsidRPr="00963ABE">
        <w:rPr>
          <w:rFonts w:ascii="Trebuchet MS" w:hAnsi="Trebuchet MS" w:cs="Arial"/>
        </w:rPr>
        <w:t xml:space="preserve"> </w:t>
      </w:r>
      <w:r w:rsidR="00866C21" w:rsidRPr="00963ABE">
        <w:rPr>
          <w:rFonts w:ascii="Trebuchet MS" w:hAnsi="Trebuchet MS" w:cs="Arial"/>
        </w:rPr>
        <w:t xml:space="preserve">ust. 1 </w:t>
      </w:r>
      <w:r w:rsidRPr="00963ABE">
        <w:rPr>
          <w:rFonts w:ascii="Trebuchet MS" w:hAnsi="Trebuchet MS" w:cs="Arial"/>
        </w:rPr>
        <w:t>niniejszej umowy.</w:t>
      </w:r>
    </w:p>
    <w:p w14:paraId="6B4D4BC3" w14:textId="2C070E04" w:rsidR="008744B8" w:rsidRPr="00BC0A4B" w:rsidRDefault="005312AA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Wykonawca dostarczy </w:t>
      </w:r>
      <w:r w:rsidR="008744B8" w:rsidRPr="00BC0A4B">
        <w:rPr>
          <w:rFonts w:ascii="Trebuchet MS" w:hAnsi="Trebuchet MS" w:cs="Arial"/>
        </w:rPr>
        <w:t xml:space="preserve">Zamawiającemu podpisany ze swojej strony protokół odbioru wykonanych prac oraz dokumenty, o których mowa powyżej w ust. </w:t>
      </w:r>
      <w:r w:rsidR="00C21DB7">
        <w:rPr>
          <w:rFonts w:ascii="Trebuchet MS" w:hAnsi="Trebuchet MS" w:cs="Arial"/>
        </w:rPr>
        <w:t>4</w:t>
      </w:r>
      <w:r w:rsidR="008744B8" w:rsidRPr="00BC0A4B">
        <w:rPr>
          <w:rFonts w:ascii="Trebuchet MS" w:hAnsi="Trebuchet MS" w:cs="Arial"/>
        </w:rPr>
        <w:t xml:space="preserve">b) do </w:t>
      </w:r>
      <w:r w:rsidR="00C21DB7">
        <w:rPr>
          <w:rFonts w:ascii="Trebuchet MS" w:hAnsi="Trebuchet MS" w:cs="Arial"/>
        </w:rPr>
        <w:t>4</w:t>
      </w:r>
      <w:r w:rsidR="00FF4B34" w:rsidRPr="00BC0A4B">
        <w:rPr>
          <w:rFonts w:ascii="Trebuchet MS" w:hAnsi="Trebuchet MS" w:cs="Arial"/>
        </w:rPr>
        <w:t>e</w:t>
      </w:r>
      <w:r w:rsidR="008744B8" w:rsidRPr="00BC0A4B">
        <w:rPr>
          <w:rFonts w:ascii="Trebuchet MS" w:hAnsi="Trebuchet MS" w:cs="Arial"/>
        </w:rPr>
        <w:t xml:space="preserve">) niniejszego paragrafu </w:t>
      </w:r>
      <w:r w:rsidR="008744B8" w:rsidRPr="00BC0A4B">
        <w:rPr>
          <w:rFonts w:ascii="Trebuchet MS" w:hAnsi="Trebuchet MS" w:cs="Arial"/>
        </w:rPr>
        <w:br/>
        <w:t>w terminie do 15 dnia miesiąca następującego po miesiącu, którego dotyczą. Zamawiający dokona sprawdzenia dokumentów rozliczeniowych w terminie 10 dni rob</w:t>
      </w:r>
      <w:r w:rsidR="00E7425B" w:rsidRPr="00BC0A4B">
        <w:rPr>
          <w:rFonts w:ascii="Trebuchet MS" w:hAnsi="Trebuchet MS" w:cs="Arial"/>
        </w:rPr>
        <w:t>oczych od daty ich otrzymania i </w:t>
      </w:r>
      <w:r w:rsidR="008744B8" w:rsidRPr="00BC0A4B">
        <w:rPr>
          <w:rFonts w:ascii="Trebuchet MS" w:hAnsi="Trebuchet MS" w:cs="Arial"/>
        </w:rPr>
        <w:t>przekaże ewentualne uwagi Wykonawcy oraz wyznaczy termin na ich poprawienie.</w:t>
      </w:r>
    </w:p>
    <w:p w14:paraId="0F60567A" w14:textId="53DF2137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Za datę podpisania protokołu odbioru prac uważa się datę, z jaką zostanie on podpisany przez Zamawiającego. Na protokole Zamawiający zatwierdzi ostateczną kwotę wynagrodzenia należną Wykonawcy za dany miesiąc.</w:t>
      </w:r>
      <w:r w:rsidR="005270CF" w:rsidRPr="00BC0A4B">
        <w:rPr>
          <w:rFonts w:ascii="Trebuchet MS" w:hAnsi="Trebuchet MS" w:cs="Arial"/>
        </w:rPr>
        <w:t xml:space="preserve"> Uwagi Zamawiającego i poprawki naniesione na dokumentach rozliczeniowych są wiążące dla Wykonawcy.  </w:t>
      </w:r>
    </w:p>
    <w:p w14:paraId="7DE249AD" w14:textId="01DE5C8E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Faktura wystawiona przed datą podpisania protokołu przez </w:t>
      </w:r>
      <w:r w:rsidR="00D628AC" w:rsidRPr="00BC0A4B">
        <w:rPr>
          <w:rFonts w:ascii="Trebuchet MS" w:hAnsi="Trebuchet MS" w:cs="Arial"/>
        </w:rPr>
        <w:t>Zamawiającego lub wystawiona na </w:t>
      </w:r>
      <w:r w:rsidRPr="00BC0A4B">
        <w:rPr>
          <w:rFonts w:ascii="Trebuchet MS" w:hAnsi="Trebuchet MS" w:cs="Arial"/>
        </w:rPr>
        <w:t>kwotę niezgodną z protokołem, do czasu sporządzenia właściwych korekt, nie będzie stanowiła podstawy do wypłaty wynagrodzenia Wykonawcy. Termin płatności takiej faktury wynosił będzie 30 dni od daty dostarczenia właściwych korekt.</w:t>
      </w:r>
    </w:p>
    <w:p w14:paraId="6D317D5D" w14:textId="01CD1D09" w:rsidR="008744B8" w:rsidRDefault="00321F20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Podpisanie protokołu z uwagami stwierdzającymi niewykonanie lub nienależyte wykonanie umowy skutkuje uznaniem umowy za niewykonaną lub nienależycie wykonaną, co stanowi podstawę naliczenia kar umownych, obniżenia wynagrodzenia</w:t>
      </w:r>
      <w:r w:rsidR="00D628AC" w:rsidRPr="00BC0A4B">
        <w:rPr>
          <w:rFonts w:ascii="Trebuchet MS" w:hAnsi="Trebuchet MS" w:cs="Arial"/>
        </w:rPr>
        <w:t>,</w:t>
      </w:r>
      <w:r w:rsidR="00B56DDB" w:rsidRPr="00BC0A4B">
        <w:rPr>
          <w:rFonts w:ascii="Trebuchet MS" w:hAnsi="Trebuchet MS" w:cs="Arial"/>
        </w:rPr>
        <w:t xml:space="preserve"> </w:t>
      </w:r>
      <w:r w:rsidRPr="00BC0A4B">
        <w:rPr>
          <w:rFonts w:ascii="Trebuchet MS" w:hAnsi="Trebuchet MS" w:cs="Arial"/>
        </w:rPr>
        <w:t>o których mowa w § 8</w:t>
      </w:r>
      <w:r w:rsidR="008744B8" w:rsidRPr="00BC0A4B">
        <w:rPr>
          <w:rFonts w:ascii="Trebuchet MS" w:hAnsi="Trebuchet MS" w:cs="Arial"/>
        </w:rPr>
        <w:t>.</w:t>
      </w:r>
    </w:p>
    <w:p w14:paraId="1EA33B05" w14:textId="11993928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Wynagrodzenie Wykonawcy, </w:t>
      </w:r>
      <w:r w:rsidRPr="00C21DB7">
        <w:rPr>
          <w:rFonts w:ascii="Trebuchet MS" w:hAnsi="Trebuchet MS" w:cs="Arial"/>
        </w:rPr>
        <w:t xml:space="preserve">o którym mowa w ust. </w:t>
      </w:r>
      <w:r w:rsidR="00C21DB7">
        <w:rPr>
          <w:rFonts w:ascii="Trebuchet MS" w:hAnsi="Trebuchet MS" w:cs="Arial"/>
        </w:rPr>
        <w:t>4</w:t>
      </w:r>
      <w:r w:rsidRPr="00BC0A4B">
        <w:rPr>
          <w:rFonts w:ascii="Trebuchet MS" w:hAnsi="Trebuchet MS" w:cs="Arial"/>
        </w:rPr>
        <w:t xml:space="preserve"> </w:t>
      </w:r>
      <w:r w:rsidR="00411377" w:rsidRPr="00BC0A4B">
        <w:rPr>
          <w:rFonts w:ascii="Trebuchet MS" w:hAnsi="Trebuchet MS" w:cs="Arial"/>
        </w:rPr>
        <w:t xml:space="preserve">niniejszego paragrafu </w:t>
      </w:r>
      <w:r w:rsidRPr="00BC0A4B">
        <w:rPr>
          <w:rFonts w:ascii="Trebuchet MS" w:hAnsi="Trebuchet MS" w:cs="Arial"/>
        </w:rPr>
        <w:t>płatne będzie na podstawie prawidłowo sporządzonej faktury VAT, wystawionej po podpisaniu przez Zamawiającego protokołu odbioru prac i na kwotę w nim poświadczoną.</w:t>
      </w:r>
    </w:p>
    <w:p w14:paraId="771BE762" w14:textId="3E7EA764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lastRenderedPageBreak/>
        <w:t xml:space="preserve">Faktury płatne będą przelewem na rachunek bankowy Wykonawcy wskazany w fakturze VAT, </w:t>
      </w:r>
      <w:r w:rsidRPr="00BC0A4B">
        <w:rPr>
          <w:rFonts w:ascii="Trebuchet MS" w:hAnsi="Trebuchet MS" w:cs="Arial"/>
        </w:rPr>
        <w:br/>
        <w:t xml:space="preserve">w terminie 30 dni od daty otrzymania przez Zamawiającego wystawionej zgodnie z umową faktury. </w:t>
      </w:r>
    </w:p>
    <w:p w14:paraId="64A4BC74" w14:textId="5A3537D8" w:rsidR="00D628AC" w:rsidRDefault="00F644DD" w:rsidP="00D628AC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Za dzień </w:t>
      </w:r>
      <w:r w:rsidR="008744B8" w:rsidRPr="00BC0A4B">
        <w:rPr>
          <w:rFonts w:ascii="Trebuchet MS" w:hAnsi="Trebuchet MS" w:cs="Arial"/>
        </w:rPr>
        <w:t xml:space="preserve">zapłaty przyjmuje się dzień obciążenia rachunku bankowego </w:t>
      </w:r>
      <w:r w:rsidR="00D628AC" w:rsidRPr="00BC0A4B">
        <w:rPr>
          <w:rFonts w:ascii="Trebuchet MS" w:hAnsi="Trebuchet MS" w:cs="Arial"/>
        </w:rPr>
        <w:t>Zamawiającego.</w:t>
      </w:r>
    </w:p>
    <w:p w14:paraId="6D21645C" w14:textId="4862F9E0" w:rsidR="00D628AC" w:rsidRPr="00BC0A4B" w:rsidRDefault="00D628AC" w:rsidP="00DC3BAA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Calibri"/>
        </w:rPr>
        <w:t xml:space="preserve">Zamawiający zrealizuje zapłatę w ramach płatności podzielonej (Split </w:t>
      </w:r>
      <w:proofErr w:type="spellStart"/>
      <w:r w:rsidRPr="00BC0A4B">
        <w:rPr>
          <w:rFonts w:ascii="Trebuchet MS" w:hAnsi="Trebuchet MS" w:cs="Calibri"/>
        </w:rPr>
        <w:t>Payment</w:t>
      </w:r>
      <w:proofErr w:type="spellEnd"/>
      <w:r w:rsidRPr="00BC0A4B">
        <w:rPr>
          <w:rFonts w:ascii="Trebuchet MS" w:hAnsi="Trebuchet MS" w:cs="Calibri"/>
        </w:rPr>
        <w:t>).</w:t>
      </w:r>
    </w:p>
    <w:p w14:paraId="5A9F4C98" w14:textId="4DDF0BB1" w:rsidR="008744B8" w:rsidRPr="00BC0A4B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Wszelkie kwoty należne Zamawiającemu, w szczególności z tytułu kar umownych,</w:t>
      </w:r>
      <w:r w:rsidR="00D5743F" w:rsidRPr="00BC0A4B">
        <w:rPr>
          <w:rFonts w:ascii="Trebuchet MS" w:hAnsi="Trebuchet MS" w:cs="Arial"/>
        </w:rPr>
        <w:t xml:space="preserve"> obniżenia wynagrodzenia </w:t>
      </w:r>
      <w:r w:rsidRPr="00BC0A4B">
        <w:rPr>
          <w:rFonts w:ascii="Trebuchet MS" w:hAnsi="Trebuchet MS" w:cs="Arial"/>
        </w:rPr>
        <w:t>mogą być potrącane z płatności realizowanych na rzecz Wykonawcy z tytułu wynagrodzenia. W przypadku braku pokrycia nałożonych kar umownych</w:t>
      </w:r>
      <w:r w:rsidR="00D5743F" w:rsidRPr="00BC0A4B">
        <w:rPr>
          <w:rFonts w:ascii="Trebuchet MS" w:hAnsi="Trebuchet MS" w:cs="Arial"/>
        </w:rPr>
        <w:t>, obniżenia wynagrodzenia</w:t>
      </w:r>
      <w:r w:rsidRPr="00BC0A4B">
        <w:rPr>
          <w:rFonts w:ascii="Trebuchet MS" w:hAnsi="Trebuchet MS" w:cs="Arial"/>
        </w:rPr>
        <w:t xml:space="preserve"> w kwocie pozostałej do zapłaty, Wykonawca zobowiązany jest do zapłaty kary umownej lub jej nie potrąconej części w terminie 14 dni</w:t>
      </w:r>
      <w:r w:rsidR="00B9206A" w:rsidRPr="00BC0A4B">
        <w:rPr>
          <w:rFonts w:ascii="Trebuchet MS" w:hAnsi="Trebuchet MS" w:cs="Arial"/>
        </w:rPr>
        <w:t xml:space="preserve"> od dnia doręczenia wezwania do </w:t>
      </w:r>
      <w:r w:rsidRPr="00BC0A4B">
        <w:rPr>
          <w:rFonts w:ascii="Trebuchet MS" w:hAnsi="Trebuchet MS" w:cs="Arial"/>
        </w:rPr>
        <w:t>zapłaty kary.</w:t>
      </w:r>
    </w:p>
    <w:p w14:paraId="2C4A43CE" w14:textId="1B319836" w:rsidR="008744B8" w:rsidRDefault="008744B8" w:rsidP="003354E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D628AC">
        <w:rPr>
          <w:rFonts w:ascii="Trebuchet MS" w:hAnsi="Trebuchet MS" w:cs="Arial"/>
        </w:rPr>
        <w:t xml:space="preserve">Data wpływu faktury do siedziby Zamawiającego powinna zostać potwierdzona w </w:t>
      </w:r>
      <w:r w:rsidR="00034D53">
        <w:rPr>
          <w:rFonts w:ascii="Trebuchet MS" w:hAnsi="Trebuchet MS" w:cs="Arial"/>
        </w:rPr>
        <w:t xml:space="preserve">Biurze Obsługi Klienta Urzędu Miasta i </w:t>
      </w:r>
      <w:r w:rsidR="00034D53" w:rsidRPr="008418D0">
        <w:rPr>
          <w:rFonts w:ascii="Trebuchet MS" w:hAnsi="Trebuchet MS" w:cs="Arial"/>
        </w:rPr>
        <w:t>Gminy Wolbrom lub innym wyznaczonym wydziale</w:t>
      </w:r>
      <w:r w:rsidRPr="008418D0">
        <w:rPr>
          <w:rFonts w:ascii="Trebuchet MS" w:hAnsi="Trebuchet MS" w:cs="Arial"/>
        </w:rPr>
        <w:t>.</w:t>
      </w:r>
    </w:p>
    <w:p w14:paraId="3817EE7C" w14:textId="36F0AE5C" w:rsidR="008744B8" w:rsidRDefault="008744B8" w:rsidP="003354E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D628AC">
        <w:rPr>
          <w:rFonts w:ascii="Trebuchet MS" w:hAnsi="Trebuchet MS" w:cs="Arial"/>
        </w:rPr>
        <w:t>Wykonawca oświadcza, że w wynagrodzeniu uwzględnił wszelkie koszty związane</w:t>
      </w:r>
      <w:r w:rsidRPr="00D628AC">
        <w:rPr>
          <w:rFonts w:ascii="Trebuchet MS" w:hAnsi="Trebuchet MS" w:cs="Arial"/>
        </w:rPr>
        <w:br/>
        <w:t xml:space="preserve"> z wykonywaniem umowy, uprzednio zapoznał się z wszystkimi koniecznymi do określenia wartości wynagrodzenia uwarunkowaniami świadczenia usług oraz wszelkimi </w:t>
      </w:r>
      <w:proofErr w:type="spellStart"/>
      <w:r w:rsidRPr="00D628AC">
        <w:rPr>
          <w:rFonts w:ascii="Trebuchet MS" w:hAnsi="Trebuchet MS" w:cs="Arial"/>
        </w:rPr>
        <w:t>ryzykami</w:t>
      </w:r>
      <w:proofErr w:type="spellEnd"/>
      <w:r w:rsidRPr="00D628AC">
        <w:rPr>
          <w:rFonts w:ascii="Trebuchet MS" w:hAnsi="Trebuchet MS" w:cs="Arial"/>
        </w:rPr>
        <w:t xml:space="preserve">, które ich dotyczą i oświadcza, że nie będzie żądał podwyższenia wynagrodzenia w żadnym przypadku. </w:t>
      </w:r>
    </w:p>
    <w:p w14:paraId="42C5BC9D" w14:textId="4283177D" w:rsidR="00940473" w:rsidRPr="00034D53" w:rsidRDefault="00940473" w:rsidP="00034D5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eastAsia="Arial" w:hAnsi="Trebuchet MS" w:cs="Arial"/>
        </w:rPr>
      </w:pPr>
      <w:r w:rsidRPr="00034D53">
        <w:rPr>
          <w:rFonts w:ascii="Trebuchet MS" w:eastAsia="Arial" w:hAnsi="Trebuchet MS" w:cs="Arial"/>
        </w:rPr>
        <w:t xml:space="preserve">Strony dopuszczają zmianę wysokości wynagrodzenia należnego Wykonawcy na mocy niniejszej umowy </w:t>
      </w:r>
      <w:r w:rsidR="00034D53" w:rsidRPr="00034D53">
        <w:rPr>
          <w:rFonts w:ascii="Trebuchet MS" w:eastAsia="Arial" w:hAnsi="Trebuchet MS" w:cs="Arial"/>
        </w:rPr>
        <w:t>w</w:t>
      </w:r>
      <w:r w:rsidRPr="00034D53">
        <w:rPr>
          <w:rFonts w:ascii="Trebuchet MS" w:eastAsia="Arial" w:hAnsi="Trebuchet MS" w:cs="Arial"/>
        </w:rPr>
        <w:t xml:space="preserve"> przypadku wprowadzenia zmian w</w:t>
      </w:r>
      <w:r w:rsidR="00034D53" w:rsidRPr="00034D53">
        <w:rPr>
          <w:rFonts w:ascii="Trebuchet MS" w:eastAsia="Arial" w:hAnsi="Trebuchet MS" w:cs="Arial"/>
        </w:rPr>
        <w:t xml:space="preserve"> </w:t>
      </w:r>
      <w:r w:rsidRPr="00034D53">
        <w:rPr>
          <w:rFonts w:ascii="Trebuchet MS" w:eastAsia="Arial" w:hAnsi="Trebuchet MS" w:cs="Arial"/>
        </w:rPr>
        <w:t>st</w:t>
      </w:r>
      <w:r w:rsidR="00126716" w:rsidRPr="00034D53">
        <w:rPr>
          <w:rFonts w:ascii="Trebuchet MS" w:eastAsia="Arial" w:hAnsi="Trebuchet MS" w:cs="Arial"/>
        </w:rPr>
        <w:t>awce podatku od towarów i usług</w:t>
      </w:r>
      <w:r w:rsidR="00034D53" w:rsidRPr="00034D53">
        <w:rPr>
          <w:rFonts w:ascii="Trebuchet MS" w:eastAsia="Arial" w:hAnsi="Trebuchet MS" w:cs="Arial"/>
        </w:rPr>
        <w:t xml:space="preserve">, </w:t>
      </w:r>
      <w:r w:rsidRPr="00034D53">
        <w:rPr>
          <w:rFonts w:ascii="Trebuchet MS" w:eastAsia="Arial" w:hAnsi="Trebuchet MS" w:cs="Arial"/>
        </w:rPr>
        <w:t>o ile zmiany te będą miały wpływ na koszty wykonania Zamówienia przez Wykonawcę.</w:t>
      </w:r>
    </w:p>
    <w:p w14:paraId="36E19BB7" w14:textId="3A28F5A5" w:rsidR="00940473" w:rsidRPr="00D628AC" w:rsidRDefault="00940473" w:rsidP="003354E3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D628AC">
        <w:rPr>
          <w:rFonts w:ascii="Trebuchet MS" w:eastAsia="Arial" w:hAnsi="Trebuchet MS" w:cs="Arial"/>
        </w:rPr>
        <w:t>W przypadku wprowadzenia zmian w stawce podatku od towarów i usług wyn</w:t>
      </w:r>
      <w:r w:rsidR="00DA7588" w:rsidRPr="00D628AC">
        <w:rPr>
          <w:rFonts w:ascii="Trebuchet MS" w:eastAsia="Arial" w:hAnsi="Trebuchet MS" w:cs="Arial"/>
        </w:rPr>
        <w:t>agrodzenie</w:t>
      </w:r>
      <w:r w:rsidR="00C87977">
        <w:rPr>
          <w:rFonts w:ascii="Trebuchet MS" w:eastAsia="Arial" w:hAnsi="Trebuchet MS" w:cs="Arial"/>
        </w:rPr>
        <w:t xml:space="preserve"> </w:t>
      </w:r>
      <w:r w:rsidRPr="00D628AC">
        <w:rPr>
          <w:rFonts w:ascii="Trebuchet MS" w:eastAsia="Arial" w:hAnsi="Trebuchet MS" w:cs="Arial"/>
        </w:rPr>
        <w:t>należne Wykonawcy zgodnie z</w:t>
      </w:r>
      <w:r w:rsidR="00C87977">
        <w:rPr>
          <w:rFonts w:ascii="Trebuchet MS" w:eastAsia="Arial" w:hAnsi="Trebuchet MS" w:cs="Arial"/>
        </w:rPr>
        <w:t xml:space="preserve"> umową zostanie podwyższone lub </w:t>
      </w:r>
      <w:r w:rsidRPr="00D628AC">
        <w:rPr>
          <w:rFonts w:ascii="Trebuchet MS" w:eastAsia="Arial" w:hAnsi="Trebuchet MS" w:cs="Arial"/>
        </w:rPr>
        <w:t>obniżone:</w:t>
      </w:r>
    </w:p>
    <w:p w14:paraId="0E0E96C0" w14:textId="64148130" w:rsidR="00AC7140" w:rsidRPr="00AC7140" w:rsidRDefault="00940473" w:rsidP="00AC7140">
      <w:pPr>
        <w:pStyle w:val="Akapitzlist"/>
        <w:numPr>
          <w:ilvl w:val="2"/>
          <w:numId w:val="22"/>
        </w:numPr>
        <w:tabs>
          <w:tab w:val="clear" w:pos="2340"/>
          <w:tab w:val="left" w:pos="709"/>
        </w:tabs>
        <w:spacing w:line="360" w:lineRule="auto"/>
        <w:ind w:left="567" w:hanging="141"/>
        <w:jc w:val="both"/>
        <w:rPr>
          <w:rFonts w:ascii="Trebuchet MS" w:eastAsia="Arial" w:hAnsi="Trebuchet MS" w:cs="Arial"/>
        </w:rPr>
      </w:pPr>
      <w:r w:rsidRPr="00C87977">
        <w:rPr>
          <w:rFonts w:ascii="Trebuchet MS" w:eastAsia="Arial" w:hAnsi="Trebuchet MS" w:cs="Arial"/>
        </w:rPr>
        <w:t>na pisemny wniosek Wykonawcy o podwyżs</w:t>
      </w:r>
      <w:r w:rsidR="00B9206A" w:rsidRPr="00C87977">
        <w:rPr>
          <w:rFonts w:ascii="Trebuchet MS" w:eastAsia="Arial" w:hAnsi="Trebuchet MS" w:cs="Arial"/>
        </w:rPr>
        <w:t>zenie wynagrodzenia w związku z </w:t>
      </w:r>
      <w:r w:rsidRPr="00C87977">
        <w:rPr>
          <w:rFonts w:ascii="Trebuchet MS" w:eastAsia="Arial" w:hAnsi="Trebuchet MS" w:cs="Arial"/>
        </w:rPr>
        <w:t>powyższymi zmianami. Wniosek Wykonawcy powinien zostać złożony w siedzibie Zamawiającego i może dotyczyć wyłącznie okresu, po złożeniu wniosku przez Wykonawcę. We wniosku Wykonawca powinien z</w:t>
      </w:r>
      <w:r w:rsidR="00B9206A" w:rsidRPr="00C87977">
        <w:rPr>
          <w:rFonts w:ascii="Trebuchet MS" w:eastAsia="Arial" w:hAnsi="Trebuchet MS" w:cs="Arial"/>
        </w:rPr>
        <w:t>awrzeć uzasadnienie faktyczne i </w:t>
      </w:r>
      <w:r w:rsidRPr="00C87977">
        <w:rPr>
          <w:rFonts w:ascii="Trebuchet MS" w:eastAsia="Arial" w:hAnsi="Trebuchet MS" w:cs="Arial"/>
        </w:rPr>
        <w:t>prawne, które powinno zawierać m. in. dokładne wyliczenie wynagrodzenia należnego Wykonawcy w związku z zmianą stawki p</w:t>
      </w:r>
      <w:r w:rsidR="00423258">
        <w:rPr>
          <w:rFonts w:ascii="Trebuchet MS" w:eastAsia="Arial" w:hAnsi="Trebuchet MS" w:cs="Arial"/>
        </w:rPr>
        <w:t>odatku oraz wyjaśnienie w jakim</w:t>
      </w:r>
      <w:r w:rsidRPr="00C87977">
        <w:rPr>
          <w:rFonts w:ascii="Trebuchet MS" w:eastAsia="Arial" w:hAnsi="Trebuchet MS" w:cs="Arial"/>
        </w:rPr>
        <w:t xml:space="preserve"> zakresie zmiana tego podatku wpłynęła na koszty wykonania Zamówienia przez Wykonawcę. Wynagrodzenie zostanie podwyższone przez Zamawiającego w drodze pisemnego aneksu o kwotę wynikającą z wprowadzonych zmian, w zakresie, </w:t>
      </w:r>
      <w:r w:rsidR="00D9049C" w:rsidRPr="00C87977">
        <w:rPr>
          <w:rFonts w:ascii="Trebuchet MS" w:eastAsia="Arial" w:hAnsi="Trebuchet MS" w:cs="Arial"/>
        </w:rPr>
        <w:br/>
      </w:r>
      <w:r w:rsidRPr="00C87977">
        <w:rPr>
          <w:rFonts w:ascii="Trebuchet MS" w:eastAsia="Arial" w:hAnsi="Trebuchet MS" w:cs="Arial"/>
        </w:rPr>
        <w:t xml:space="preserve">w jakim uzna, iż miały one wpływ na koszt wykonania Zamówienia przez </w:t>
      </w:r>
      <w:r w:rsidR="006A5154" w:rsidRPr="00C87977">
        <w:rPr>
          <w:rFonts w:ascii="Trebuchet MS" w:eastAsia="Arial" w:hAnsi="Trebuchet MS" w:cs="Arial"/>
        </w:rPr>
        <w:t>W</w:t>
      </w:r>
      <w:r w:rsidR="00AC7140">
        <w:rPr>
          <w:rFonts w:ascii="Trebuchet MS" w:eastAsia="Arial" w:hAnsi="Trebuchet MS" w:cs="Arial"/>
        </w:rPr>
        <w:t>ykonawcę. Zmiana następuje od miesiąca rozliczeniowego następującego po miesiącu, w</w:t>
      </w:r>
      <w:r w:rsidR="00F7694F">
        <w:rPr>
          <w:rFonts w:ascii="Trebuchet MS" w:eastAsia="Arial" w:hAnsi="Trebuchet MS" w:cs="Arial"/>
        </w:rPr>
        <w:t xml:space="preserve"> którym weszły w  życie zmiany w przepisach prawa dotyczące podwyższenia stawki podatków.</w:t>
      </w:r>
    </w:p>
    <w:p w14:paraId="5AE80D2C" w14:textId="19A6C585" w:rsidR="00E831F1" w:rsidRPr="008418D0" w:rsidRDefault="00C87977" w:rsidP="003354E3">
      <w:pPr>
        <w:pStyle w:val="Akapitzlist"/>
        <w:numPr>
          <w:ilvl w:val="2"/>
          <w:numId w:val="22"/>
        </w:numPr>
        <w:tabs>
          <w:tab w:val="clear" w:pos="2340"/>
          <w:tab w:val="left" w:pos="709"/>
        </w:tabs>
        <w:spacing w:line="360" w:lineRule="auto"/>
        <w:ind w:left="567" w:hanging="141"/>
        <w:jc w:val="both"/>
        <w:rPr>
          <w:rFonts w:ascii="Trebuchet MS" w:eastAsia="Arial" w:hAnsi="Trebuchet MS" w:cs="Arial"/>
        </w:rPr>
      </w:pPr>
      <w:r w:rsidRPr="00E831F1">
        <w:rPr>
          <w:rFonts w:ascii="Trebuchet MS" w:eastAsia="Arial" w:hAnsi="Trebuchet MS" w:cs="Arial"/>
        </w:rPr>
        <w:t>na pisemne wezwanie Zamawiającego o obniżenie wynagrodzenia w związku z powyższymi zmianami.</w:t>
      </w:r>
      <w:r w:rsidR="00B761E1">
        <w:rPr>
          <w:rFonts w:ascii="Trebuchet MS" w:eastAsia="Arial" w:hAnsi="Trebuchet MS" w:cs="Arial"/>
        </w:rPr>
        <w:t xml:space="preserve"> 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Zmiana następuje od miesiąca rozliczeniowego,</w:t>
      </w:r>
      <w:r w:rsidR="00AC714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następującego po miesiącu, w którym weszły w życie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zmiany w 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przepis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ach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prawa d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otyczące obniżenia stawki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podatk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ów</w:t>
      </w:r>
      <w:r w:rsid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.</w:t>
      </w:r>
      <w:r w:rsidR="00AC714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Zmiana następuje </w:t>
      </w:r>
      <w:r w:rsidR="00AC7140" w:rsidRPr="008418D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aneksem do umowy.</w:t>
      </w:r>
    </w:p>
    <w:p w14:paraId="4A9BED99" w14:textId="7708805F" w:rsidR="00940473" w:rsidRDefault="00940473" w:rsidP="00B761E1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8418D0">
        <w:rPr>
          <w:rFonts w:ascii="Trebuchet MS" w:eastAsia="Arial" w:hAnsi="Trebuchet MS" w:cs="Arial"/>
        </w:rPr>
        <w:t xml:space="preserve">W przypadkach określonych w </w:t>
      </w:r>
      <w:r w:rsidR="00B56DDB" w:rsidRPr="008418D0">
        <w:rPr>
          <w:rFonts w:ascii="Trebuchet MS" w:eastAsia="Arial" w:hAnsi="Trebuchet MS" w:cs="Arial"/>
        </w:rPr>
        <w:t>ust.</w:t>
      </w:r>
      <w:r w:rsidRPr="008418D0">
        <w:rPr>
          <w:rFonts w:ascii="Trebuchet MS" w:eastAsia="Arial" w:hAnsi="Trebuchet MS" w:cs="Arial"/>
        </w:rPr>
        <w:t xml:space="preserve"> </w:t>
      </w:r>
      <w:r w:rsidR="00AC7140" w:rsidRPr="008418D0">
        <w:rPr>
          <w:rFonts w:ascii="Trebuchet MS" w:eastAsia="Arial" w:hAnsi="Trebuchet MS" w:cs="Arial"/>
        </w:rPr>
        <w:t>1</w:t>
      </w:r>
      <w:r w:rsidR="00423258" w:rsidRPr="008418D0">
        <w:rPr>
          <w:rFonts w:ascii="Trebuchet MS" w:eastAsia="Arial" w:hAnsi="Trebuchet MS" w:cs="Arial"/>
        </w:rPr>
        <w:t>8</w:t>
      </w:r>
      <w:r w:rsidR="00AC7140" w:rsidRPr="008418D0">
        <w:rPr>
          <w:rFonts w:ascii="Trebuchet MS" w:eastAsia="Arial" w:hAnsi="Trebuchet MS" w:cs="Arial"/>
        </w:rPr>
        <w:t xml:space="preserve"> -</w:t>
      </w:r>
      <w:r w:rsidR="006327F4" w:rsidRPr="008418D0">
        <w:rPr>
          <w:rFonts w:ascii="Trebuchet MS" w:eastAsia="Arial" w:hAnsi="Trebuchet MS" w:cs="Arial"/>
        </w:rPr>
        <w:t xml:space="preserve"> </w:t>
      </w:r>
      <w:r w:rsidR="00034D53" w:rsidRPr="008418D0">
        <w:rPr>
          <w:rFonts w:ascii="Trebuchet MS" w:eastAsia="Arial" w:hAnsi="Trebuchet MS" w:cs="Arial"/>
        </w:rPr>
        <w:t>19</w:t>
      </w:r>
      <w:r w:rsidR="00B56DDB" w:rsidRPr="008418D0">
        <w:rPr>
          <w:rFonts w:ascii="Trebuchet MS" w:eastAsia="Arial" w:hAnsi="Trebuchet MS" w:cs="Arial"/>
        </w:rPr>
        <w:t>,</w:t>
      </w:r>
      <w:r w:rsidR="00B56DDB">
        <w:rPr>
          <w:rFonts w:ascii="Trebuchet MS" w:eastAsia="Arial" w:hAnsi="Trebuchet MS" w:cs="Arial"/>
        </w:rPr>
        <w:t xml:space="preserve"> </w:t>
      </w:r>
      <w:r w:rsidRPr="00963ABE">
        <w:rPr>
          <w:rFonts w:ascii="Trebuchet MS" w:eastAsia="Arial" w:hAnsi="Trebuchet MS" w:cs="Arial"/>
        </w:rPr>
        <w:t>zmiany wynagrodzenia na wniosek Wykonawcy mogą nastąpić wyłącznie jeżeli zmiany te będą miały wpływ na koszty wykonania zamówienia przez Wykonawcę. Zmiana ta jest możliwa wyłącznie w stosunku</w:t>
      </w:r>
      <w:r w:rsidR="00AC7140">
        <w:rPr>
          <w:rFonts w:ascii="Trebuchet MS" w:eastAsia="Arial" w:hAnsi="Trebuchet MS" w:cs="Arial"/>
        </w:rPr>
        <w:t xml:space="preserve"> do niewykonanej części umowy w </w:t>
      </w:r>
      <w:r w:rsidRPr="00963ABE">
        <w:rPr>
          <w:rFonts w:ascii="Trebuchet MS" w:eastAsia="Arial" w:hAnsi="Trebuchet MS" w:cs="Arial"/>
        </w:rPr>
        <w:t xml:space="preserve">przypadku udowodnienia przez Wykonawcę, że wskazana zmiana ma wpływ </w:t>
      </w:r>
      <w:r w:rsidR="00DA7588" w:rsidRPr="00963ABE">
        <w:rPr>
          <w:rFonts w:ascii="Trebuchet MS" w:eastAsia="Arial" w:hAnsi="Trebuchet MS" w:cs="Arial"/>
        </w:rPr>
        <w:br/>
      </w:r>
      <w:r w:rsidRPr="00963ABE">
        <w:rPr>
          <w:rFonts w:ascii="Trebuchet MS" w:eastAsia="Arial" w:hAnsi="Trebuchet MS" w:cs="Arial"/>
        </w:rPr>
        <w:t xml:space="preserve">na koszty wykonania umowy. Zamawiający wymaga, aby Wykonawca przedłożył w tym celu </w:t>
      </w:r>
      <w:r w:rsidRPr="00963ABE">
        <w:rPr>
          <w:rFonts w:ascii="Trebuchet MS" w:eastAsia="Arial" w:hAnsi="Trebuchet MS" w:cs="Arial"/>
        </w:rPr>
        <w:lastRenderedPageBreak/>
        <w:t>szczegółową kalkulację wraz z załączeniem dowodów w pos</w:t>
      </w:r>
      <w:r w:rsidR="00B9206A" w:rsidRPr="00963ABE">
        <w:rPr>
          <w:rFonts w:ascii="Trebuchet MS" w:eastAsia="Arial" w:hAnsi="Trebuchet MS" w:cs="Arial"/>
        </w:rPr>
        <w:t>taci między innymi kopii umów o </w:t>
      </w:r>
      <w:r w:rsidRPr="00963ABE">
        <w:rPr>
          <w:rFonts w:ascii="Trebuchet MS" w:eastAsia="Arial" w:hAnsi="Trebuchet MS" w:cs="Arial"/>
        </w:rPr>
        <w:t>pracę. Ciężar dowodu spoczywa na Wykonawcy.</w:t>
      </w:r>
    </w:p>
    <w:p w14:paraId="5AF6D52E" w14:textId="31E9F27D" w:rsidR="00940473" w:rsidRDefault="00940473" w:rsidP="00B761E1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963ABE">
        <w:rPr>
          <w:rFonts w:ascii="Trebuchet MS" w:eastAsia="Arial" w:hAnsi="Trebuchet MS" w:cs="Arial"/>
        </w:rPr>
        <w:t>W przypadku złożenia wniosku przez Wykonawcę, Zamawiający po zaakceptowaniu wniosku wyznacza datę podpisania aneksu do umowy w terminie nie dłuższym niż 30 dni od daty złożenia wniosku przez Wykonawcę. Zamiana umowy skutkuje zmianą wynagrodzenia jedynie w zakresie płatności realizowanych po dacie zawarcia aneksu do umowy.</w:t>
      </w:r>
    </w:p>
    <w:p w14:paraId="31BBEE04" w14:textId="77777777" w:rsidR="00E7425B" w:rsidRDefault="00E7425B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74AC7211" w14:textId="1D28651E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 xml:space="preserve">§ </w:t>
      </w:r>
      <w:r w:rsidR="00321F20" w:rsidRPr="00963ABE">
        <w:rPr>
          <w:rFonts w:ascii="Trebuchet MS" w:hAnsi="Trebuchet MS" w:cs="Arial"/>
          <w:b/>
        </w:rPr>
        <w:t>8</w:t>
      </w:r>
      <w:r w:rsidRPr="00963ABE">
        <w:rPr>
          <w:rFonts w:ascii="Trebuchet MS" w:hAnsi="Trebuchet MS" w:cs="Arial"/>
          <w:b/>
        </w:rPr>
        <w:t>.</w:t>
      </w:r>
    </w:p>
    <w:p w14:paraId="396EC9AC" w14:textId="5E4E759C" w:rsidR="005511D7" w:rsidRPr="00963ABE" w:rsidRDefault="005511D7" w:rsidP="00963ABE">
      <w:p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Strony ustalają odpowiedzialność </w:t>
      </w:r>
      <w:r w:rsidR="006564E0" w:rsidRPr="00963ABE">
        <w:rPr>
          <w:rFonts w:ascii="Trebuchet MS" w:hAnsi="Trebuchet MS" w:cs="Arial"/>
        </w:rPr>
        <w:t>za niewykonanie lub n</w:t>
      </w:r>
      <w:r w:rsidR="00D119AA" w:rsidRPr="00963ABE">
        <w:rPr>
          <w:rFonts w:ascii="Trebuchet MS" w:hAnsi="Trebuchet MS" w:cs="Arial"/>
        </w:rPr>
        <w:t xml:space="preserve">ienależyte wykonanie zobowiązań </w:t>
      </w:r>
      <w:r w:rsidR="006564E0" w:rsidRPr="00963ABE">
        <w:rPr>
          <w:rFonts w:ascii="Trebuchet MS" w:hAnsi="Trebuchet MS" w:cs="Arial"/>
        </w:rPr>
        <w:t>umownych przez zapłatę kar umownych oraz obniżenie wynagrodzenia w nast</w:t>
      </w:r>
      <w:r w:rsidR="00D119AA" w:rsidRPr="00963ABE">
        <w:rPr>
          <w:rFonts w:ascii="Trebuchet MS" w:hAnsi="Trebuchet MS" w:cs="Arial"/>
        </w:rPr>
        <w:t xml:space="preserve">ępujących </w:t>
      </w:r>
      <w:r w:rsidR="00E7425B">
        <w:rPr>
          <w:rFonts w:ascii="Trebuchet MS" w:hAnsi="Trebuchet MS" w:cs="Arial"/>
        </w:rPr>
        <w:t>przypadkach i </w:t>
      </w:r>
      <w:r w:rsidR="006564E0" w:rsidRPr="00963ABE">
        <w:rPr>
          <w:rFonts w:ascii="Trebuchet MS" w:hAnsi="Trebuchet MS" w:cs="Arial"/>
        </w:rPr>
        <w:t>wysokościach:</w:t>
      </w:r>
    </w:p>
    <w:p w14:paraId="0AC6EF69" w14:textId="77777777" w:rsidR="008744B8" w:rsidRPr="00963ABE" w:rsidRDefault="008744B8" w:rsidP="003354E3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jest zobowiązany do zapłaty Zamawiającemu kary umownej w następujących przypadkach:</w:t>
      </w:r>
    </w:p>
    <w:p w14:paraId="0CDB3835" w14:textId="79439C81" w:rsidR="008744B8" w:rsidRPr="008864B4" w:rsidRDefault="008744B8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 odstąpienie od umowy </w:t>
      </w:r>
      <w:r w:rsidR="00BB7EB8" w:rsidRPr="00963ABE">
        <w:rPr>
          <w:rFonts w:ascii="Trebuchet MS" w:hAnsi="Trebuchet MS" w:cs="Arial"/>
        </w:rPr>
        <w:t xml:space="preserve">lub jej rozwiązanie </w:t>
      </w:r>
      <w:r w:rsidRPr="00963ABE">
        <w:rPr>
          <w:rFonts w:ascii="Trebuchet MS" w:hAnsi="Trebuchet MS" w:cs="Arial"/>
        </w:rPr>
        <w:t xml:space="preserve">przez którąkolwiek ze stron z przyczyn, </w:t>
      </w:r>
      <w:r w:rsidR="00D119AA" w:rsidRPr="00963ABE">
        <w:rPr>
          <w:rFonts w:ascii="Trebuchet MS" w:hAnsi="Trebuchet MS" w:cs="Arial"/>
        </w:rPr>
        <w:br/>
      </w:r>
      <w:r w:rsidRPr="008864B4">
        <w:rPr>
          <w:rFonts w:ascii="Trebuchet MS" w:hAnsi="Trebuchet MS" w:cs="Arial"/>
        </w:rPr>
        <w:t>za które ponosi odpowiedz</w:t>
      </w:r>
      <w:r w:rsidR="00C36D45" w:rsidRPr="008864B4">
        <w:rPr>
          <w:rFonts w:ascii="Trebuchet MS" w:hAnsi="Trebuchet MS" w:cs="Arial"/>
        </w:rPr>
        <w:t xml:space="preserve">ialność Wykonawca, w wysokości </w:t>
      </w:r>
      <w:r w:rsidR="009C434C" w:rsidRPr="008864B4">
        <w:rPr>
          <w:rFonts w:ascii="Trebuchet MS" w:hAnsi="Trebuchet MS" w:cs="Arial"/>
        </w:rPr>
        <w:t>5</w:t>
      </w:r>
      <w:r w:rsidR="006B758B" w:rsidRPr="008864B4">
        <w:rPr>
          <w:rFonts w:ascii="Trebuchet MS" w:hAnsi="Trebuchet MS" w:cs="Arial"/>
        </w:rPr>
        <w:t>00</w:t>
      </w:r>
      <w:r w:rsidR="00963ABE" w:rsidRPr="008864B4">
        <w:rPr>
          <w:rFonts w:ascii="Trebuchet MS" w:hAnsi="Trebuchet MS" w:cs="Arial"/>
        </w:rPr>
        <w:t> </w:t>
      </w:r>
      <w:r w:rsidR="006B758B" w:rsidRPr="008864B4">
        <w:rPr>
          <w:rFonts w:ascii="Trebuchet MS" w:hAnsi="Trebuchet MS" w:cs="Arial"/>
        </w:rPr>
        <w:t>000</w:t>
      </w:r>
      <w:r w:rsidR="00963ABE" w:rsidRPr="008864B4">
        <w:rPr>
          <w:rFonts w:ascii="Trebuchet MS" w:hAnsi="Trebuchet MS" w:cs="Arial"/>
        </w:rPr>
        <w:t>,00 PLN</w:t>
      </w:r>
      <w:r w:rsidR="006B758B" w:rsidRPr="008864B4">
        <w:rPr>
          <w:rFonts w:ascii="Trebuchet MS" w:hAnsi="Trebuchet MS" w:cs="Arial"/>
        </w:rPr>
        <w:t>,</w:t>
      </w:r>
    </w:p>
    <w:p w14:paraId="51081169" w14:textId="4623C121" w:rsidR="008744B8" w:rsidRPr="008864B4" w:rsidRDefault="00526A4B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t xml:space="preserve">za każde </w:t>
      </w:r>
      <w:r w:rsidR="00E3163B" w:rsidRPr="008864B4">
        <w:rPr>
          <w:rFonts w:ascii="Trebuchet MS" w:hAnsi="Trebuchet MS" w:cs="Arial"/>
        </w:rPr>
        <w:t xml:space="preserve">pięć przypadków stwierdzenia przez Zamawiającego w okresie rozliczeniowym, </w:t>
      </w:r>
      <w:r w:rsidR="00E3163B" w:rsidRPr="008864B4">
        <w:rPr>
          <w:rFonts w:ascii="Trebuchet MS" w:hAnsi="Trebuchet MS" w:cs="Arial"/>
        </w:rPr>
        <w:br/>
        <w:t xml:space="preserve">w szczególności w trakcie kontroli lub odbioru prac, że Wykonawca nie wykonał prac, </w:t>
      </w:r>
      <w:r w:rsidR="00E3163B" w:rsidRPr="008864B4">
        <w:rPr>
          <w:rFonts w:ascii="Trebuchet MS" w:hAnsi="Trebuchet MS" w:cs="Arial"/>
        </w:rPr>
        <w:br/>
        <w:t xml:space="preserve">o których mowa w niniejszej umowie względnie wykonał </w:t>
      </w:r>
      <w:r w:rsidR="00DA7588" w:rsidRPr="008864B4">
        <w:rPr>
          <w:rFonts w:ascii="Trebuchet MS" w:hAnsi="Trebuchet MS" w:cs="Arial"/>
        </w:rPr>
        <w:t xml:space="preserve">je </w:t>
      </w:r>
      <w:r w:rsidR="00E3163B" w:rsidRPr="008864B4">
        <w:rPr>
          <w:rFonts w:ascii="Trebuchet MS" w:hAnsi="Trebuchet MS" w:cs="Arial"/>
        </w:rPr>
        <w:t>w sposób nienależyty, w wysokości 1</w:t>
      </w:r>
      <w:r w:rsidR="00963ABE" w:rsidRPr="008864B4">
        <w:rPr>
          <w:rFonts w:ascii="Trebuchet MS" w:hAnsi="Trebuchet MS" w:cs="Arial"/>
        </w:rPr>
        <w:t> 000,00 PLN</w:t>
      </w:r>
      <w:r w:rsidR="00E3163B" w:rsidRPr="008864B4">
        <w:rPr>
          <w:rFonts w:ascii="Trebuchet MS" w:hAnsi="Trebuchet MS" w:cs="Arial"/>
        </w:rPr>
        <w:t>,</w:t>
      </w:r>
    </w:p>
    <w:p w14:paraId="20D11236" w14:textId="5A903716" w:rsidR="006B758B" w:rsidRPr="00DC3BAA" w:rsidRDefault="00691B8A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 każde pięć przypadków stwierdzenia przez Zamawiającego w okresie rozliczeniowym, </w:t>
      </w:r>
      <w:r w:rsidR="00DA7588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 xml:space="preserve">że Wykonawca do realizacji zamówienia używa pojazdów </w:t>
      </w:r>
      <w:r w:rsidR="00495936" w:rsidRPr="00963ABE">
        <w:rPr>
          <w:rFonts w:ascii="Trebuchet MS" w:hAnsi="Trebuchet MS" w:cs="Arial"/>
        </w:rPr>
        <w:t xml:space="preserve">o niższej normie emisji spalin niż </w:t>
      </w:r>
      <w:r w:rsidR="007E047D" w:rsidRPr="00963ABE">
        <w:rPr>
          <w:rFonts w:ascii="Trebuchet MS" w:hAnsi="Trebuchet MS" w:cs="Arial"/>
        </w:rPr>
        <w:t>norma EURO 4</w:t>
      </w:r>
      <w:r w:rsidRPr="00963ABE">
        <w:rPr>
          <w:rFonts w:ascii="Trebuchet MS" w:hAnsi="Trebuchet MS" w:cs="Arial"/>
        </w:rPr>
        <w:t>, w wysokości 2</w:t>
      </w:r>
      <w:r w:rsidR="00963ABE">
        <w:rPr>
          <w:rFonts w:ascii="Trebuchet MS" w:hAnsi="Trebuchet MS" w:cs="Arial"/>
        </w:rPr>
        <w:t> 000,00 PLN</w:t>
      </w:r>
      <w:r w:rsidR="00992980" w:rsidRPr="00963ABE">
        <w:rPr>
          <w:rFonts w:ascii="Trebuchet MS" w:hAnsi="Trebuchet MS" w:cs="Arial"/>
        </w:rPr>
        <w:t xml:space="preserve"> Przez jeden przypadek rozumie się wszystkie </w:t>
      </w:r>
      <w:r w:rsidR="00992980" w:rsidRPr="00DC3BAA">
        <w:rPr>
          <w:rFonts w:ascii="Trebuchet MS" w:hAnsi="Trebuchet MS" w:cs="Arial"/>
        </w:rPr>
        <w:t>wyjaz</w:t>
      </w:r>
      <w:r w:rsidR="006B758B" w:rsidRPr="00DC3BAA">
        <w:rPr>
          <w:rFonts w:ascii="Trebuchet MS" w:hAnsi="Trebuchet MS" w:cs="Arial"/>
        </w:rPr>
        <w:t>dy jednego pojazdu w danym dniu,</w:t>
      </w:r>
    </w:p>
    <w:p w14:paraId="6F00E21F" w14:textId="01D46EBA" w:rsidR="003750D1" w:rsidRPr="008418D0" w:rsidRDefault="003750D1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418D0">
        <w:rPr>
          <w:rFonts w:ascii="Trebuchet MS" w:hAnsi="Trebuchet MS"/>
        </w:rPr>
        <w:t xml:space="preserve">nieprzedłożenie Zamawiającemu na każde jego wezwanie (w ramach czynności kontrolnych) w wyznaczonym terminie dokumentów o których mowa w § </w:t>
      </w:r>
      <w:r w:rsidR="004211B4" w:rsidRPr="008418D0">
        <w:rPr>
          <w:rFonts w:ascii="Trebuchet MS" w:hAnsi="Trebuchet MS"/>
        </w:rPr>
        <w:t>9</w:t>
      </w:r>
      <w:r w:rsidR="00E417D7" w:rsidRPr="008418D0">
        <w:rPr>
          <w:rFonts w:ascii="Trebuchet MS" w:hAnsi="Trebuchet MS"/>
        </w:rPr>
        <w:t xml:space="preserve"> dla osób zatrudnionych na umowę o pracę przez Wykonawcę lub podwykonawcę</w:t>
      </w:r>
      <w:r w:rsidR="00D628AC" w:rsidRPr="008418D0">
        <w:rPr>
          <w:rFonts w:ascii="Trebuchet MS" w:hAnsi="Trebuchet MS"/>
        </w:rPr>
        <w:t xml:space="preserve">, </w:t>
      </w:r>
      <w:r w:rsidR="00E417D7" w:rsidRPr="008418D0">
        <w:rPr>
          <w:rFonts w:ascii="Trebuchet MS" w:hAnsi="Trebuchet MS"/>
        </w:rPr>
        <w:t>o których mowa w wyżej wymienionym p</w:t>
      </w:r>
      <w:r w:rsidR="00963ABE" w:rsidRPr="008418D0">
        <w:rPr>
          <w:rFonts w:ascii="Trebuchet MS" w:hAnsi="Trebuchet MS"/>
        </w:rPr>
        <w:t>aragrafie – w wysokości 200,00 PLN</w:t>
      </w:r>
      <w:r w:rsidRPr="008418D0">
        <w:rPr>
          <w:rFonts w:ascii="Trebuchet MS" w:hAnsi="Trebuchet MS"/>
        </w:rPr>
        <w:t xml:space="preserve"> </w:t>
      </w:r>
      <w:r w:rsidR="00E417D7" w:rsidRPr="008418D0">
        <w:rPr>
          <w:rFonts w:ascii="Trebuchet MS" w:hAnsi="Trebuchet MS"/>
        </w:rPr>
        <w:t xml:space="preserve">za każdy dzień </w:t>
      </w:r>
      <w:r w:rsidR="00EB1DCF" w:rsidRPr="008418D0">
        <w:rPr>
          <w:rFonts w:ascii="Trebuchet MS" w:hAnsi="Trebuchet MS"/>
        </w:rPr>
        <w:t>zwłoki</w:t>
      </w:r>
      <w:r w:rsidR="00E417D7" w:rsidRPr="008418D0">
        <w:rPr>
          <w:rFonts w:ascii="Trebuchet MS" w:hAnsi="Trebuchet MS"/>
        </w:rPr>
        <w:t>,</w:t>
      </w:r>
    </w:p>
    <w:p w14:paraId="3505E8E7" w14:textId="197CA58E" w:rsidR="003750D1" w:rsidRPr="008418D0" w:rsidRDefault="00E417D7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418D0">
        <w:rPr>
          <w:rFonts w:ascii="Trebuchet MS" w:hAnsi="Trebuchet MS"/>
        </w:rPr>
        <w:t xml:space="preserve">ujawnienie niespełnienia przez Wykonawcę lub podwykonawcę wymogu zatrudnienia </w:t>
      </w:r>
      <w:r w:rsidR="00116F1B" w:rsidRPr="008418D0">
        <w:rPr>
          <w:rFonts w:ascii="Trebuchet MS" w:hAnsi="Trebuchet MS"/>
        </w:rPr>
        <w:br/>
      </w:r>
      <w:r w:rsidRPr="008418D0">
        <w:rPr>
          <w:rFonts w:ascii="Trebuchet MS" w:hAnsi="Trebuchet MS"/>
        </w:rPr>
        <w:t>na podstawie umowy o pracę osób wykonują</w:t>
      </w:r>
      <w:r w:rsidR="004211B4" w:rsidRPr="008418D0">
        <w:rPr>
          <w:rFonts w:ascii="Trebuchet MS" w:hAnsi="Trebuchet MS"/>
        </w:rPr>
        <w:t>cych czynności wymienione w § 9</w:t>
      </w:r>
      <w:r w:rsidRPr="008418D0">
        <w:rPr>
          <w:rFonts w:ascii="Trebuchet MS" w:hAnsi="Trebuchet MS"/>
        </w:rPr>
        <w:t xml:space="preserve"> w trakcie realizacj</w:t>
      </w:r>
      <w:r w:rsidR="00963ABE" w:rsidRPr="008418D0">
        <w:rPr>
          <w:rFonts w:ascii="Trebuchet MS" w:hAnsi="Trebuchet MS"/>
        </w:rPr>
        <w:t>i umowy – w wysokości 1 000,00 PLN</w:t>
      </w:r>
      <w:r w:rsidR="002F5E49" w:rsidRPr="008418D0">
        <w:rPr>
          <w:rFonts w:ascii="Trebuchet MS" w:hAnsi="Trebuchet MS"/>
        </w:rPr>
        <w:t xml:space="preserve"> za każdy stwierdzony przypadek,</w:t>
      </w:r>
    </w:p>
    <w:p w14:paraId="33FC0C86" w14:textId="3DAADDB2" w:rsidR="008744B8" w:rsidRPr="00963ABE" w:rsidRDefault="0091720B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D337FC">
        <w:rPr>
          <w:rFonts w:ascii="Trebuchet MS" w:hAnsi="Trebuchet MS" w:cs="Arial"/>
        </w:rPr>
        <w:t xml:space="preserve">Wynagrodzenie Wykonawcy zostanie obniżone w przypadku </w:t>
      </w:r>
      <w:r w:rsidR="00641420" w:rsidRPr="00D337FC">
        <w:rPr>
          <w:rFonts w:ascii="Trebuchet MS" w:hAnsi="Trebuchet MS" w:cs="Arial"/>
        </w:rPr>
        <w:t xml:space="preserve">każdego </w:t>
      </w:r>
      <w:r w:rsidRPr="00D337FC">
        <w:rPr>
          <w:rFonts w:ascii="Trebuchet MS" w:hAnsi="Trebuchet MS" w:cs="Arial"/>
        </w:rPr>
        <w:t xml:space="preserve">stwierdzenia, że dany </w:t>
      </w:r>
      <w:r w:rsidRPr="00D337FC">
        <w:rPr>
          <w:rFonts w:ascii="Trebuchet MS" w:hAnsi="Trebuchet MS" w:cs="Arial"/>
          <w:w w:val="108"/>
        </w:rPr>
        <w:t xml:space="preserve">pojazd wykorzystywany do realizacji przedmiotu zamówienia w okresie rozliczeniowym nie był wyposażony w sprawnie działające urządzenie monitorujące (GPS) - wówczas miesięczne wynagrodzenie netto ulega obniżeniu o kwotę stanowiącą iloczyn </w:t>
      </w:r>
      <w:r w:rsidRPr="00D337FC">
        <w:rPr>
          <w:rFonts w:ascii="Trebuchet MS" w:hAnsi="Trebuchet MS" w:cs="Arial"/>
        </w:rPr>
        <w:t>ilości (Mg) odebranych pr</w:t>
      </w:r>
      <w:r w:rsidR="005312AA" w:rsidRPr="00D337FC">
        <w:rPr>
          <w:rFonts w:ascii="Trebuchet MS" w:hAnsi="Trebuchet MS" w:cs="Arial"/>
        </w:rPr>
        <w:t xml:space="preserve">zez pojazd odpadów komunalnych </w:t>
      </w:r>
      <w:r w:rsidRPr="00D337FC">
        <w:rPr>
          <w:rFonts w:ascii="Trebuchet MS" w:hAnsi="Trebuchet MS" w:cs="Arial"/>
        </w:rPr>
        <w:t xml:space="preserve">(w okresie gdy nie był on wyposażony w GPS) </w:t>
      </w:r>
      <w:r w:rsidR="00114AEE" w:rsidRPr="00D337FC">
        <w:rPr>
          <w:rFonts w:ascii="Trebuchet MS" w:hAnsi="Trebuchet MS" w:cs="Arial"/>
        </w:rPr>
        <w:br/>
      </w:r>
      <w:r w:rsidR="00A12A85" w:rsidRPr="00D337FC">
        <w:rPr>
          <w:rFonts w:ascii="Trebuchet MS" w:hAnsi="Trebuchet MS" w:cs="Arial"/>
        </w:rPr>
        <w:t>i</w:t>
      </w:r>
      <w:r w:rsidRPr="00D337FC">
        <w:rPr>
          <w:rFonts w:ascii="Trebuchet MS" w:hAnsi="Trebuchet MS" w:cs="Arial"/>
        </w:rPr>
        <w:t xml:space="preserve"> stawk</w:t>
      </w:r>
      <w:r w:rsidR="00A12A85" w:rsidRPr="00D337FC">
        <w:rPr>
          <w:rFonts w:ascii="Trebuchet MS" w:hAnsi="Trebuchet MS" w:cs="Arial"/>
        </w:rPr>
        <w:t>i</w:t>
      </w:r>
      <w:r w:rsidRPr="00D337FC">
        <w:rPr>
          <w:rFonts w:ascii="Trebuchet MS" w:hAnsi="Trebuchet MS" w:cs="Arial"/>
        </w:rPr>
        <w:t xml:space="preserve"> określon</w:t>
      </w:r>
      <w:r w:rsidR="00A12A85" w:rsidRPr="00D337FC">
        <w:rPr>
          <w:rFonts w:ascii="Trebuchet MS" w:hAnsi="Trebuchet MS" w:cs="Arial"/>
        </w:rPr>
        <w:t>ej</w:t>
      </w:r>
      <w:r w:rsidR="004211B4" w:rsidRPr="00D337FC">
        <w:rPr>
          <w:rFonts w:ascii="Trebuchet MS" w:hAnsi="Trebuchet MS" w:cs="Arial"/>
        </w:rPr>
        <w:t xml:space="preserve"> w § 7</w:t>
      </w:r>
      <w:r w:rsidRPr="00D337FC">
        <w:rPr>
          <w:rFonts w:ascii="Trebuchet MS" w:hAnsi="Trebuchet MS" w:cs="Arial"/>
        </w:rPr>
        <w:t xml:space="preserve"> ust. 2 umowy (w tym zakresie wynagrodzenie nie należy się).</w:t>
      </w:r>
      <w:r w:rsidR="00152882" w:rsidRPr="00D337FC">
        <w:rPr>
          <w:rFonts w:ascii="Trebuchet MS" w:hAnsi="Trebuchet MS" w:cs="Arial"/>
        </w:rPr>
        <w:t xml:space="preserve"> </w:t>
      </w:r>
      <w:r w:rsidR="00152882" w:rsidRPr="00D337FC">
        <w:rPr>
          <w:rFonts w:ascii="Trebuchet MS" w:hAnsi="Trebuchet MS" w:cs="Arial"/>
        </w:rPr>
        <w:br/>
        <w:t xml:space="preserve">W przypadku wykazania przez Wykonawcę, iż brak funkcjonowania urządzenia monitorującego GPS nastąpił z przyczyn nie leżących po jego stronie, Zamawiający może zrezygnować </w:t>
      </w:r>
      <w:r w:rsidR="00152882" w:rsidRPr="00D337FC">
        <w:rPr>
          <w:rFonts w:ascii="Trebuchet MS" w:hAnsi="Trebuchet MS" w:cs="Arial"/>
        </w:rPr>
        <w:br/>
        <w:t>z obniżenia wynagrodzenia, jeżeli Wykonawca w inny sposób udowodni prawidłowe wykonanie umowy w tym zakresie.</w:t>
      </w:r>
    </w:p>
    <w:p w14:paraId="67793E3A" w14:textId="2ED3ED18" w:rsidR="008744B8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lastRenderedPageBreak/>
        <w:t xml:space="preserve">Pod pojęciem nienależytego wykonania zobowiązań wynikających z niniejszej umowy należy rozumieć każdą czynność albo zaniechanie niezgodne z postanowieniami niniejszej umowy </w:t>
      </w:r>
      <w:r w:rsidR="00DA7588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>w tym z Opisem przedmiotu zamówienia</w:t>
      </w:r>
      <w:r w:rsidR="00D337FC">
        <w:rPr>
          <w:rFonts w:ascii="Trebuchet MS" w:hAnsi="Trebuchet MS" w:cs="Arial"/>
        </w:rPr>
        <w:t>,</w:t>
      </w:r>
      <w:r w:rsidRPr="00963ABE">
        <w:rPr>
          <w:rFonts w:ascii="Trebuchet MS" w:hAnsi="Trebuchet MS" w:cs="Arial"/>
        </w:rPr>
        <w:t xml:space="preserve"> </w:t>
      </w:r>
      <w:r w:rsidR="00D337FC" w:rsidRPr="00D337FC">
        <w:rPr>
          <w:rFonts w:ascii="Trebuchet MS" w:hAnsi="Trebuchet MS" w:cs="Arial"/>
        </w:rPr>
        <w:t>będącym integralną częścią niniejszej umowy</w:t>
      </w:r>
      <w:r w:rsidRPr="00D337FC">
        <w:rPr>
          <w:rFonts w:ascii="Trebuchet MS" w:hAnsi="Trebuchet MS" w:cs="Arial"/>
        </w:rPr>
        <w:t>.</w:t>
      </w:r>
    </w:p>
    <w:p w14:paraId="31553733" w14:textId="036C1EC8" w:rsidR="008744B8" w:rsidRDefault="002B36B4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Kary umowne można sumować. </w:t>
      </w:r>
      <w:r w:rsidR="008744B8" w:rsidRPr="00963ABE">
        <w:rPr>
          <w:rFonts w:ascii="Trebuchet MS" w:hAnsi="Trebuchet MS" w:cs="Arial"/>
        </w:rPr>
        <w:t>W przypadku, gdy w danym miesiącu kalendarzowym wysokoś</w:t>
      </w:r>
      <w:r w:rsidRPr="00963ABE">
        <w:rPr>
          <w:rFonts w:ascii="Trebuchet MS" w:hAnsi="Trebuchet MS" w:cs="Arial"/>
        </w:rPr>
        <w:t xml:space="preserve">ć kar umownych, o których mowa </w:t>
      </w:r>
      <w:r w:rsidR="008744B8" w:rsidRPr="00963ABE">
        <w:rPr>
          <w:rFonts w:ascii="Trebuchet MS" w:hAnsi="Trebuchet MS" w:cs="Arial"/>
        </w:rPr>
        <w:t xml:space="preserve">w </w:t>
      </w:r>
      <w:r w:rsidR="008744B8" w:rsidRPr="008418D0">
        <w:rPr>
          <w:rFonts w:ascii="Trebuchet MS" w:hAnsi="Trebuchet MS" w:cs="Arial"/>
        </w:rPr>
        <w:t xml:space="preserve">ust. 1 pkt. </w:t>
      </w:r>
      <w:r w:rsidR="00C21B4D" w:rsidRPr="008418D0">
        <w:rPr>
          <w:rFonts w:ascii="Trebuchet MS" w:hAnsi="Trebuchet MS" w:cs="Arial"/>
        </w:rPr>
        <w:t>b</w:t>
      </w:r>
      <w:r w:rsidR="005312AA" w:rsidRPr="008418D0">
        <w:rPr>
          <w:rFonts w:ascii="Trebuchet MS" w:hAnsi="Trebuchet MS" w:cs="Arial"/>
        </w:rPr>
        <w:t>),</w:t>
      </w:r>
      <w:r w:rsidR="008744B8" w:rsidRPr="008418D0">
        <w:rPr>
          <w:rFonts w:ascii="Trebuchet MS" w:hAnsi="Trebuchet MS" w:cs="Arial"/>
        </w:rPr>
        <w:t xml:space="preserve"> </w:t>
      </w:r>
      <w:r w:rsidR="00D337FC" w:rsidRPr="008418D0">
        <w:rPr>
          <w:rFonts w:ascii="Trebuchet MS" w:hAnsi="Trebuchet MS" w:cs="Arial"/>
        </w:rPr>
        <w:t>oraz</w:t>
      </w:r>
      <w:r w:rsidR="00B61800" w:rsidRPr="008418D0">
        <w:rPr>
          <w:rFonts w:ascii="Trebuchet MS" w:hAnsi="Trebuchet MS" w:cs="Arial"/>
        </w:rPr>
        <w:t xml:space="preserve"> </w:t>
      </w:r>
      <w:r w:rsidR="008418D0" w:rsidRPr="008418D0">
        <w:rPr>
          <w:rFonts w:ascii="Trebuchet MS" w:hAnsi="Trebuchet MS" w:cs="Arial"/>
        </w:rPr>
        <w:t>c</w:t>
      </w:r>
      <w:r w:rsidR="00B33531" w:rsidRPr="008418D0">
        <w:rPr>
          <w:rFonts w:ascii="Trebuchet MS" w:hAnsi="Trebuchet MS" w:cs="Arial"/>
        </w:rPr>
        <w:t>)</w:t>
      </w:r>
      <w:r w:rsidR="00F72ED3" w:rsidRPr="00963ABE">
        <w:rPr>
          <w:rFonts w:ascii="Trebuchet MS" w:hAnsi="Trebuchet MS" w:cs="Arial"/>
        </w:rPr>
        <w:t xml:space="preserve"> </w:t>
      </w:r>
      <w:r w:rsidR="008744B8" w:rsidRPr="00963ABE">
        <w:rPr>
          <w:rFonts w:ascii="Trebuchet MS" w:hAnsi="Trebuchet MS" w:cs="Arial"/>
        </w:rPr>
        <w:t xml:space="preserve">powyżej (suma kar </w:t>
      </w:r>
      <w:r w:rsidR="00116F1B" w:rsidRPr="00963ABE">
        <w:rPr>
          <w:rFonts w:ascii="Trebuchet MS" w:hAnsi="Trebuchet MS" w:cs="Arial"/>
        </w:rPr>
        <w:br/>
      </w:r>
      <w:r w:rsidR="008744B8" w:rsidRPr="00963ABE">
        <w:rPr>
          <w:rFonts w:ascii="Trebuchet MS" w:hAnsi="Trebuchet MS" w:cs="Arial"/>
        </w:rPr>
        <w:t xml:space="preserve">ze wskazanych tytułów) </w:t>
      </w:r>
      <w:r w:rsidR="008744B8" w:rsidRPr="008864B4">
        <w:rPr>
          <w:rFonts w:ascii="Trebuchet MS" w:hAnsi="Trebuchet MS" w:cs="Arial"/>
        </w:rPr>
        <w:t xml:space="preserve">przekroczy kwotę </w:t>
      </w:r>
      <w:r w:rsidR="00D337FC" w:rsidRPr="008864B4">
        <w:rPr>
          <w:rFonts w:ascii="Trebuchet MS" w:hAnsi="Trebuchet MS" w:cs="Arial"/>
        </w:rPr>
        <w:t>15</w:t>
      </w:r>
      <w:r w:rsidR="002D3DD1" w:rsidRPr="008864B4">
        <w:rPr>
          <w:rFonts w:ascii="Trebuchet MS" w:hAnsi="Trebuchet MS" w:cs="Arial"/>
        </w:rPr>
        <w:t> </w:t>
      </w:r>
      <w:r w:rsidR="008744B8" w:rsidRPr="008864B4">
        <w:rPr>
          <w:rFonts w:ascii="Trebuchet MS" w:hAnsi="Trebuchet MS" w:cs="Arial"/>
        </w:rPr>
        <w:t>000</w:t>
      </w:r>
      <w:r w:rsidR="002D3DD1" w:rsidRPr="008864B4">
        <w:rPr>
          <w:rFonts w:ascii="Trebuchet MS" w:hAnsi="Trebuchet MS" w:cs="Arial"/>
        </w:rPr>
        <w:t>,00</w:t>
      </w:r>
      <w:r w:rsidR="008744B8" w:rsidRPr="008864B4">
        <w:rPr>
          <w:rFonts w:ascii="Trebuchet MS" w:hAnsi="Trebuchet MS" w:cs="Arial"/>
        </w:rPr>
        <w:t xml:space="preserve"> </w:t>
      </w:r>
      <w:r w:rsidR="002D3DD1" w:rsidRPr="008864B4">
        <w:rPr>
          <w:rFonts w:ascii="Trebuchet MS" w:hAnsi="Trebuchet MS" w:cs="Arial"/>
        </w:rPr>
        <w:t>PLN</w:t>
      </w:r>
      <w:r w:rsidR="008744B8" w:rsidRPr="008864B4">
        <w:rPr>
          <w:rFonts w:ascii="Trebuchet MS" w:hAnsi="Trebuchet MS" w:cs="Arial"/>
        </w:rPr>
        <w:t xml:space="preserve"> wówczas</w:t>
      </w:r>
      <w:r w:rsidR="008744B8" w:rsidRPr="00963ABE">
        <w:rPr>
          <w:rFonts w:ascii="Trebuchet MS" w:hAnsi="Trebuchet MS" w:cs="Arial"/>
        </w:rPr>
        <w:t xml:space="preserve"> Zamawiający ma prawo </w:t>
      </w:r>
      <w:r w:rsidR="00116F1B" w:rsidRPr="00963ABE">
        <w:rPr>
          <w:rFonts w:ascii="Trebuchet MS" w:hAnsi="Trebuchet MS" w:cs="Arial"/>
        </w:rPr>
        <w:br/>
      </w:r>
      <w:r w:rsidR="008744B8" w:rsidRPr="00963ABE">
        <w:rPr>
          <w:rFonts w:ascii="Trebuchet MS" w:hAnsi="Trebuchet MS" w:cs="Arial"/>
        </w:rPr>
        <w:t xml:space="preserve">do </w:t>
      </w:r>
      <w:r w:rsidR="00BB7EB8" w:rsidRPr="00963ABE">
        <w:rPr>
          <w:rFonts w:ascii="Trebuchet MS" w:hAnsi="Trebuchet MS" w:cs="Arial"/>
        </w:rPr>
        <w:t>rozwiązania</w:t>
      </w:r>
      <w:r w:rsidR="008744B8" w:rsidRPr="00963ABE">
        <w:rPr>
          <w:rFonts w:ascii="Trebuchet MS" w:hAnsi="Trebuchet MS" w:cs="Arial"/>
        </w:rPr>
        <w:t xml:space="preserve"> umowy ze skutkiem natychmiastowym, bez zachowania okresu wypowiedzenia.</w:t>
      </w:r>
    </w:p>
    <w:p w14:paraId="5434DDC4" w14:textId="5B90772F" w:rsidR="009F66C2" w:rsidRPr="00963ABE" w:rsidRDefault="009F66C2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1F7637">
        <w:rPr>
          <w:rFonts w:ascii="Trebuchet MS" w:hAnsi="Trebuchet MS" w:cs="Arial"/>
        </w:rPr>
        <w:t>Zamawiający informuje, iż łączna maksymalna wartość kar umownych nie przekroczy 10% wartości umowy brutto</w:t>
      </w:r>
      <w:r>
        <w:rPr>
          <w:rFonts w:ascii="Trebuchet MS" w:hAnsi="Trebuchet MS" w:cs="Arial"/>
        </w:rPr>
        <w:t>.</w:t>
      </w:r>
    </w:p>
    <w:p w14:paraId="2D336A3B" w14:textId="7AB1A85D" w:rsidR="008744B8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Zamawiający ma prawo </w:t>
      </w:r>
      <w:r w:rsidR="00BB7EB8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ze skutkiem natychmiastowym także w przypadku naliczenia kar umownych w trzech </w:t>
      </w:r>
      <w:r w:rsidR="00683C87" w:rsidRPr="00963ABE">
        <w:rPr>
          <w:rFonts w:ascii="Trebuchet MS" w:hAnsi="Trebuchet MS" w:cs="Arial"/>
        </w:rPr>
        <w:t xml:space="preserve">kolejnych </w:t>
      </w:r>
      <w:r w:rsidRPr="00963ABE">
        <w:rPr>
          <w:rFonts w:ascii="Trebuchet MS" w:hAnsi="Trebuchet MS" w:cs="Arial"/>
        </w:rPr>
        <w:t>okresach rozliczeniowych</w:t>
      </w:r>
      <w:r w:rsidR="00A434BD" w:rsidRPr="00963ABE">
        <w:rPr>
          <w:rFonts w:ascii="Trebuchet MS" w:hAnsi="Trebuchet MS" w:cs="Arial"/>
        </w:rPr>
        <w:t>, jeżeli ich łączna wysokość</w:t>
      </w:r>
      <w:r w:rsidR="002D3DD1">
        <w:rPr>
          <w:rFonts w:ascii="Trebuchet MS" w:hAnsi="Trebuchet MS" w:cs="Arial"/>
        </w:rPr>
        <w:t xml:space="preserve"> przekroczy 20 000,00 PLN</w:t>
      </w:r>
      <w:r w:rsidRPr="00963ABE">
        <w:rPr>
          <w:rFonts w:ascii="Trebuchet MS" w:hAnsi="Trebuchet MS" w:cs="Arial"/>
        </w:rPr>
        <w:t>.</w:t>
      </w:r>
    </w:p>
    <w:p w14:paraId="336BAFC4" w14:textId="7F55824A" w:rsidR="008744B8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Zamawiającemu przysługuje prawo wypowiedzenia umowy z zachowaniem miesięcznego okresu wypowiedzenia, w przypadku, gdy na skutek zmian</w:t>
      </w:r>
      <w:r w:rsidR="002D3DD1">
        <w:rPr>
          <w:rFonts w:ascii="Trebuchet MS" w:hAnsi="Trebuchet MS" w:cs="Arial"/>
        </w:rPr>
        <w:t>y przepisów prawa w stosunku do </w:t>
      </w:r>
      <w:r w:rsidRPr="00963ABE">
        <w:rPr>
          <w:rFonts w:ascii="Trebuchet MS" w:hAnsi="Trebuchet MS" w:cs="Arial"/>
        </w:rPr>
        <w:t xml:space="preserve">obowiązujących w dacie  zawierania umowy, wykonywanie umowy, w szczególności zakres </w:t>
      </w:r>
      <w:r w:rsidR="005312AA" w:rsidRPr="00963ABE">
        <w:rPr>
          <w:rFonts w:ascii="Trebuchet MS" w:hAnsi="Trebuchet MS" w:cs="Arial"/>
        </w:rPr>
        <w:t xml:space="preserve">świadczenia Wykonawcy </w:t>
      </w:r>
      <w:r w:rsidRPr="00963ABE">
        <w:rPr>
          <w:rFonts w:ascii="Trebuchet MS" w:hAnsi="Trebuchet MS" w:cs="Arial"/>
        </w:rPr>
        <w:t>naruszałoby bezwzględnie obowiązujące przepisy prawa. Taki sposób rozwiązania umowy nie rodzi uprawnienia do jakichkolwiek roszczeń Wykonawcy wobec Zamawiającego.</w:t>
      </w:r>
      <w:r w:rsidR="00A15F20" w:rsidRPr="00963ABE">
        <w:rPr>
          <w:rFonts w:ascii="Trebuchet MS" w:hAnsi="Trebuchet MS" w:cs="Arial"/>
        </w:rPr>
        <w:t xml:space="preserve"> </w:t>
      </w:r>
    </w:p>
    <w:p w14:paraId="2B97042A" w14:textId="60E5E991" w:rsidR="003D3AAC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Zamawiający jest uprawniony do dochodzenia odszkodowania uzupełniającego na zasadach ogólnych w wysokości przewyższającej kary umowne.</w:t>
      </w:r>
    </w:p>
    <w:p w14:paraId="37FC2412" w14:textId="77777777" w:rsidR="002D3DD1" w:rsidRDefault="002D3DD1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6C68478F" w14:textId="5C9E1799" w:rsidR="00AA2108" w:rsidRPr="00963ABE" w:rsidRDefault="00321F20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9</w:t>
      </w:r>
      <w:r w:rsidR="00AA2108" w:rsidRPr="00963ABE">
        <w:rPr>
          <w:rFonts w:ascii="Trebuchet MS" w:hAnsi="Trebuchet MS" w:cs="Arial"/>
          <w:b/>
        </w:rPr>
        <w:t>.</w:t>
      </w:r>
    </w:p>
    <w:p w14:paraId="0D8B6DCE" w14:textId="77777777" w:rsidR="00AA2108" w:rsidRPr="00963ABE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963ABE">
        <w:rPr>
          <w:rFonts w:ascii="Trebuchet MS" w:hAnsi="Trebuchet MS" w:cs="Arial"/>
        </w:rPr>
        <w:t xml:space="preserve">1. </w:t>
      </w:r>
      <w:r w:rsidRPr="00963ABE">
        <w:rPr>
          <w:rFonts w:ascii="Trebuchet MS" w:hAnsi="Trebuchet MS" w:cs="Arial"/>
          <w:lang w:eastAsia="pl-PL"/>
        </w:rPr>
        <w:t>Zamawiający wymaga aby poniższe czynności w ramach realizacji umowy były wykonywane przez osoby zatrudnione na podstawie umowy o pracę:</w:t>
      </w:r>
    </w:p>
    <w:p w14:paraId="39001DFA" w14:textId="65299065" w:rsidR="00AA2108" w:rsidRPr="008864B4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963ABE">
        <w:rPr>
          <w:rFonts w:ascii="Trebuchet MS" w:hAnsi="Trebuchet MS" w:cs="Arial"/>
          <w:lang w:eastAsia="pl-PL"/>
        </w:rPr>
        <w:tab/>
      </w:r>
      <w:r w:rsidRPr="008864B4">
        <w:rPr>
          <w:rFonts w:ascii="Trebuchet MS" w:hAnsi="Trebuchet MS" w:cs="Arial"/>
          <w:lang w:eastAsia="pl-PL"/>
        </w:rPr>
        <w:t>- odbiór odpadów komunalnych (kierowcy oraz osoby zajmujące się załadunkiem odpadów),</w:t>
      </w:r>
    </w:p>
    <w:p w14:paraId="3CE4D012" w14:textId="7DE5AA41" w:rsidR="00AA2108" w:rsidRPr="00963ABE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8864B4">
        <w:rPr>
          <w:rFonts w:ascii="Trebuchet MS" w:hAnsi="Trebuchet MS" w:cs="Arial"/>
          <w:lang w:eastAsia="pl-PL"/>
        </w:rPr>
        <w:tab/>
        <w:t>- nadzór nad realizacją umowy oraz kierowanie i rozdysponowanie taboru samochodowego.</w:t>
      </w:r>
    </w:p>
    <w:p w14:paraId="310F1B55" w14:textId="77777777" w:rsidR="00AA2108" w:rsidRPr="00963ABE" w:rsidRDefault="00AA2108" w:rsidP="003354E3">
      <w:pPr>
        <w:pStyle w:val="Zwykytekst"/>
        <w:numPr>
          <w:ilvl w:val="0"/>
          <w:numId w:val="16"/>
        </w:numPr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2B9848B9" w14:textId="77777777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1) żądania oświadczeń i dokumentów w zakresie potwierdzenia spełniania ww. wymogów i dokonywania ich oceny,</w:t>
      </w:r>
    </w:p>
    <w:p w14:paraId="0C2AA791" w14:textId="77777777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2) żądania wyjaśnień w przypadku wątpliwości w zakresie potwierdzenia spełniania ww. wymogów,</w:t>
      </w:r>
    </w:p>
    <w:p w14:paraId="5B6B2EA8" w14:textId="77777777" w:rsidR="00AA2108" w:rsidRPr="00963ABE" w:rsidRDefault="00AA2108" w:rsidP="00963ABE">
      <w:pPr>
        <w:pStyle w:val="Standard"/>
        <w:spacing w:line="360" w:lineRule="auto"/>
        <w:ind w:left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3) przeprowadzania kontroli na miejscu wykonywania świadczenia,</w:t>
      </w:r>
    </w:p>
    <w:p w14:paraId="5686CE1D" w14:textId="4348EB8F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4) zwrócenie się do Państwowej Inspekcji Pracy o przeprowadzenie u Wykonawcy lub podwykonawcy kontroli.</w:t>
      </w:r>
    </w:p>
    <w:p w14:paraId="0C9E1B8F" w14:textId="457E2928" w:rsidR="00AA2108" w:rsidRDefault="00AA2108" w:rsidP="003354E3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W trakcie realizacji zamówienia na każde wezwanie Zamawiającego w wyznaczonym w tym wezwaniu terminie nie krótszym niż 3 dni Wykonawca przedłoży Zamawiającemu wskazane poniżej dowody w celu potwierdzenia spełnienia wymogu zatrudnienia na podstawie umowy </w:t>
      </w: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br/>
        <w:t xml:space="preserve">o pracę przez Wykonawcę lub podwykonawcę osób wykonujących wskazane w ust. 1 czynności </w:t>
      </w: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br/>
      </w: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lastRenderedPageBreak/>
        <w:t>w trakcie realizacji zamówienia:</w:t>
      </w:r>
    </w:p>
    <w:p w14:paraId="13FDBDD3" w14:textId="1689C917" w:rsidR="00864F3E" w:rsidRDefault="00864F3E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oświadczenia zatrudnionego pracownika;</w:t>
      </w:r>
    </w:p>
    <w:p w14:paraId="2893FB71" w14:textId="1F8E2B1F" w:rsidR="00AA2108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 w:rsidR="009C0CAD" w:rsidRPr="00864F3E">
        <w:rPr>
          <w:rFonts w:ascii="Trebuchet MS" w:hAnsi="Trebuchet MS" w:cs="Arial"/>
          <w:color w:val="auto"/>
          <w:sz w:val="20"/>
          <w:szCs w:val="20"/>
          <w:lang w:val="pl-PL"/>
        </w:rPr>
        <w:t>zakresu obowiązków pracownika</w:t>
      </w: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oraz podpis osoby uprawnionej do złożenia oświadczenia w imieniu Wykonawcy lub podwykonawcy;</w:t>
      </w:r>
    </w:p>
    <w:p w14:paraId="5021E442" w14:textId="4CC8DE0F" w:rsidR="00AA2108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nr PESEL pracowników). Informacje takie jak: imię i nazwisko, data zawarcia umowy, rodzaj umowy o pracę i </w:t>
      </w:r>
      <w:r w:rsidR="009C0CAD" w:rsidRPr="00864F3E">
        <w:rPr>
          <w:rFonts w:ascii="Trebuchet MS" w:hAnsi="Trebuchet MS" w:cs="Arial"/>
          <w:color w:val="auto"/>
          <w:sz w:val="20"/>
          <w:szCs w:val="20"/>
          <w:lang w:val="pl-PL"/>
        </w:rPr>
        <w:t>zakres obowiązków pracownika</w:t>
      </w: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powinny być możliwe do zidentyfikowania;</w:t>
      </w:r>
    </w:p>
    <w:p w14:paraId="3F3E9962" w14:textId="1FE64567" w:rsidR="00AA2108" w:rsidRDefault="00864F3E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z</w:t>
      </w:r>
      <w:r w:rsidR="00AA2108" w:rsidRPr="00864F3E">
        <w:rPr>
          <w:rFonts w:ascii="Trebuchet MS" w:hAnsi="Trebuchet MS" w:cs="Arial"/>
          <w:color w:val="auto"/>
          <w:sz w:val="20"/>
          <w:szCs w:val="20"/>
          <w:lang w:val="pl-PL"/>
        </w:rPr>
        <w:t>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04C112D8" w14:textId="4BDC5EBD" w:rsidR="00AA2108" w:rsidRPr="00AA300E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AA300E">
        <w:rPr>
          <w:rFonts w:ascii="Trebuchet MS" w:hAnsi="Trebuchet MS" w:cs="Arial"/>
          <w:color w:val="auto"/>
          <w:sz w:val="20"/>
          <w:szCs w:val="20"/>
          <w:lang w:val="pl-PL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3F4EC12E" w14:textId="21D0010F" w:rsidR="000747C3" w:rsidRPr="00963ABE" w:rsidRDefault="000747C3" w:rsidP="00864F3E">
      <w:pPr>
        <w:spacing w:line="360" w:lineRule="auto"/>
        <w:ind w:left="851" w:hanging="284"/>
        <w:rPr>
          <w:rFonts w:ascii="Trebuchet MS" w:hAnsi="Trebuchet MS" w:cs="Arial"/>
          <w:b/>
        </w:rPr>
      </w:pPr>
    </w:p>
    <w:p w14:paraId="3E578DED" w14:textId="144BC696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0</w:t>
      </w:r>
      <w:r w:rsidRPr="00963ABE">
        <w:rPr>
          <w:rFonts w:ascii="Trebuchet MS" w:hAnsi="Trebuchet MS" w:cs="Arial"/>
          <w:b/>
        </w:rPr>
        <w:t>.</w:t>
      </w:r>
    </w:p>
    <w:p w14:paraId="743EB1A6" w14:textId="153F4163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 xml:space="preserve">Strony stwierdzają, że Wykonawca przed podpisaniem umowy wniósł zabezpieczenie należytego wykonania umowy w formie </w:t>
      </w:r>
      <w:r w:rsidR="004211B4" w:rsidRPr="00963ABE">
        <w:rPr>
          <w:rFonts w:ascii="Trebuchet MS" w:hAnsi="Trebuchet MS" w:cs="Arial"/>
        </w:rPr>
        <w:t>………………………………</w:t>
      </w:r>
      <w:r w:rsidR="001338AC" w:rsidRPr="00963ABE">
        <w:rPr>
          <w:rFonts w:ascii="Trebuchet MS" w:hAnsi="Trebuchet MS" w:cs="Arial"/>
        </w:rPr>
        <w:t xml:space="preserve"> </w:t>
      </w:r>
      <w:r w:rsidR="00F62E2C" w:rsidRPr="00963ABE">
        <w:rPr>
          <w:rFonts w:ascii="Trebuchet MS" w:hAnsi="Trebuchet MS" w:cs="Arial"/>
        </w:rPr>
        <w:t xml:space="preserve">w kwocie </w:t>
      </w:r>
      <w:r w:rsidR="004211B4" w:rsidRPr="00963ABE">
        <w:rPr>
          <w:rFonts w:ascii="Trebuchet MS" w:hAnsi="Trebuchet MS" w:cs="Arial"/>
          <w:b/>
        </w:rPr>
        <w:t>……………………………………</w:t>
      </w:r>
      <w:r w:rsidR="00302747" w:rsidRPr="00963ABE">
        <w:rPr>
          <w:rFonts w:ascii="Trebuchet MS" w:hAnsi="Trebuchet MS" w:cs="Arial"/>
        </w:rPr>
        <w:t xml:space="preserve"> </w:t>
      </w:r>
      <w:r w:rsidR="00BF37BA" w:rsidRPr="00963ABE">
        <w:rPr>
          <w:rFonts w:ascii="Trebuchet MS" w:hAnsi="Trebuchet MS" w:cs="Arial"/>
        </w:rPr>
        <w:t>stanowi</w:t>
      </w:r>
      <w:r w:rsidR="00F62E2C" w:rsidRPr="00963ABE">
        <w:rPr>
          <w:rFonts w:ascii="Trebuchet MS" w:hAnsi="Trebuchet MS" w:cs="Arial"/>
        </w:rPr>
        <w:t xml:space="preserve">ącej 5% ceny całkowitej podanej </w:t>
      </w:r>
      <w:r w:rsidR="00BF37BA" w:rsidRPr="00963ABE">
        <w:rPr>
          <w:rFonts w:ascii="Trebuchet MS" w:hAnsi="Trebuchet MS" w:cs="Arial"/>
        </w:rPr>
        <w:t xml:space="preserve">w ofercie (łącznie z podatkiem VAT) </w:t>
      </w:r>
      <w:r w:rsidR="00302747" w:rsidRPr="00963ABE">
        <w:rPr>
          <w:rFonts w:ascii="Trebuchet MS" w:hAnsi="Trebuchet MS" w:cs="Arial"/>
        </w:rPr>
        <w:t xml:space="preserve">(słownie: </w:t>
      </w:r>
      <w:r w:rsidR="004211B4" w:rsidRPr="00963ABE">
        <w:rPr>
          <w:rFonts w:ascii="Trebuchet MS" w:hAnsi="Trebuchet MS" w:cs="Arial"/>
        </w:rPr>
        <w:t>………………</w:t>
      </w:r>
      <w:r w:rsidR="00134188">
        <w:rPr>
          <w:rFonts w:ascii="Trebuchet MS" w:hAnsi="Trebuchet MS" w:cs="Arial"/>
        </w:rPr>
        <w:t>..</w:t>
      </w:r>
      <w:r w:rsidR="004211B4" w:rsidRPr="00963ABE">
        <w:rPr>
          <w:rFonts w:ascii="Trebuchet MS" w:hAnsi="Trebuchet MS" w:cs="Arial"/>
        </w:rPr>
        <w:t>…</w:t>
      </w:r>
      <w:r w:rsidR="00134188">
        <w:rPr>
          <w:rFonts w:ascii="Trebuchet MS" w:hAnsi="Trebuchet MS" w:cs="Arial"/>
        </w:rPr>
        <w:t>…</w:t>
      </w:r>
      <w:r w:rsidR="004211B4" w:rsidRPr="00963ABE">
        <w:rPr>
          <w:rFonts w:ascii="Trebuchet MS" w:hAnsi="Trebuchet MS" w:cs="Arial"/>
        </w:rPr>
        <w:t>……………</w:t>
      </w:r>
      <w:r w:rsidR="00302747" w:rsidRPr="00963ABE">
        <w:rPr>
          <w:rFonts w:ascii="Trebuchet MS" w:hAnsi="Trebuchet MS" w:cs="Arial"/>
        </w:rPr>
        <w:t>).</w:t>
      </w:r>
    </w:p>
    <w:p w14:paraId="24321562" w14:textId="49426004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Zabezpieczenie należytego wykonania  służy zabezpieczeniu wszelkich roszczeń Zamawiającego wobec Wykonawcy, które wynikają z umowy, w szczególności o wykonanie umowy,</w:t>
      </w:r>
      <w:r w:rsidR="00B9206A" w:rsidRPr="00963ABE">
        <w:rPr>
          <w:rFonts w:ascii="Trebuchet MS" w:hAnsi="Trebuchet MS" w:cs="Arial"/>
        </w:rPr>
        <w:t xml:space="preserve"> o </w:t>
      </w:r>
      <w:r w:rsidRPr="00963ABE">
        <w:rPr>
          <w:rFonts w:ascii="Trebuchet MS" w:hAnsi="Trebuchet MS" w:cs="Arial"/>
        </w:rPr>
        <w:t>naprawienie szkody na skutek jej niewykonania lub nienależytego wykona</w:t>
      </w:r>
      <w:r w:rsidR="00E7425B">
        <w:rPr>
          <w:rFonts w:ascii="Trebuchet MS" w:hAnsi="Trebuchet MS" w:cs="Arial"/>
        </w:rPr>
        <w:t>nia umowy, a także roszczenia o </w:t>
      </w:r>
      <w:r w:rsidRPr="00963ABE">
        <w:rPr>
          <w:rFonts w:ascii="Trebuchet MS" w:hAnsi="Trebuchet MS" w:cs="Arial"/>
        </w:rPr>
        <w:t>zapłatę kar umownych.</w:t>
      </w:r>
    </w:p>
    <w:p w14:paraId="306B0F9E" w14:textId="77777777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Uprawnienie do korzystania z zabezpieczenia należytego wykonania umowy Zamawiający realizuje w szczególności w przypadkach:</w:t>
      </w:r>
    </w:p>
    <w:p w14:paraId="1642F106" w14:textId="77777777" w:rsidR="008744B8" w:rsidRPr="00963ABE" w:rsidRDefault="008744B8" w:rsidP="00963ABE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a)</w:t>
      </w:r>
      <w:r w:rsidRPr="00963ABE">
        <w:rPr>
          <w:rFonts w:ascii="Trebuchet MS" w:hAnsi="Trebuchet MS" w:cs="Arial"/>
        </w:rPr>
        <w:tab/>
        <w:t>braku zapłaty przez Wykonawcę jakiejkolwiek kwoty należnej Zamawiającemu,</w:t>
      </w:r>
    </w:p>
    <w:p w14:paraId="212537BE" w14:textId="77777777" w:rsidR="008744B8" w:rsidRPr="00963ABE" w:rsidRDefault="008744B8" w:rsidP="00963ABE">
      <w:pPr>
        <w:tabs>
          <w:tab w:val="left" w:pos="720"/>
        </w:tabs>
        <w:spacing w:line="360" w:lineRule="auto"/>
        <w:ind w:left="720" w:hanging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b)</w:t>
      </w:r>
      <w:r w:rsidRPr="00963ABE">
        <w:rPr>
          <w:rFonts w:ascii="Trebuchet MS" w:hAnsi="Trebuchet MS" w:cs="Arial"/>
        </w:rPr>
        <w:tab/>
        <w:t>nienaprawienia przez Wykonawcę jakiegokolwiek uchybienia w odpowiednim, wskazanym przez Zamawiającego terminie, liczonym od otrzymania wezwania do naprawy uchybienia,</w:t>
      </w:r>
    </w:p>
    <w:p w14:paraId="2BD82F38" w14:textId="77777777" w:rsidR="008744B8" w:rsidRPr="00963ABE" w:rsidRDefault="008744B8" w:rsidP="00963ABE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c)</w:t>
      </w:r>
      <w:r w:rsidRPr="00963ABE">
        <w:rPr>
          <w:rFonts w:ascii="Trebuchet MS" w:hAnsi="Trebuchet MS" w:cs="Arial"/>
        </w:rPr>
        <w:tab/>
        <w:t xml:space="preserve">odstąpienia od umowy, </w:t>
      </w:r>
    </w:p>
    <w:p w14:paraId="1F983DDB" w14:textId="77777777" w:rsidR="008744B8" w:rsidRPr="00963ABE" w:rsidRDefault="008744B8" w:rsidP="00963ABE">
      <w:pPr>
        <w:tabs>
          <w:tab w:val="left" w:pos="72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d)</w:t>
      </w:r>
      <w:r w:rsidRPr="00963ABE">
        <w:rPr>
          <w:rFonts w:ascii="Trebuchet MS" w:hAnsi="Trebuchet MS" w:cs="Arial"/>
        </w:rPr>
        <w:tab/>
      </w:r>
      <w:r w:rsidR="00A41859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ze skutkiem natychmiastowym.</w:t>
      </w:r>
    </w:p>
    <w:p w14:paraId="2E89AB1D" w14:textId="77777777" w:rsidR="008744B8" w:rsidRPr="005B39D2" w:rsidRDefault="008744B8" w:rsidP="00963ABE">
      <w:pPr>
        <w:tabs>
          <w:tab w:val="left" w:pos="360"/>
        </w:tabs>
        <w:spacing w:line="360" w:lineRule="auto"/>
        <w:ind w:left="360" w:hanging="375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lastRenderedPageBreak/>
        <w:t>4.</w:t>
      </w:r>
      <w:r w:rsidRPr="00963ABE">
        <w:rPr>
          <w:rFonts w:ascii="Trebuchet MS" w:hAnsi="Trebuchet MS" w:cs="Arial"/>
        </w:rPr>
        <w:tab/>
      </w:r>
      <w:r w:rsidRPr="005B39D2">
        <w:rPr>
          <w:rFonts w:ascii="Trebuchet MS" w:hAnsi="Trebuchet MS" w:cs="Arial"/>
        </w:rPr>
        <w:t xml:space="preserve">Korzystanie z zabezpieczenia należytego wykonania następuje do kwot odpowiadających szacunkowi wysokości uzasadnionych roszczeń Zamawiającego. </w:t>
      </w:r>
    </w:p>
    <w:p w14:paraId="727645FB" w14:textId="2CE0272E" w:rsidR="008744B8" w:rsidRPr="005B39D2" w:rsidRDefault="008744B8" w:rsidP="00963ABE">
      <w:pPr>
        <w:tabs>
          <w:tab w:val="left" w:pos="36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5B39D2">
        <w:rPr>
          <w:rFonts w:ascii="Trebuchet MS" w:hAnsi="Trebuchet MS" w:cs="Arial"/>
        </w:rPr>
        <w:t>5.</w:t>
      </w:r>
      <w:r w:rsidRPr="005B39D2">
        <w:rPr>
          <w:rFonts w:ascii="Trebuchet MS" w:hAnsi="Trebuchet MS" w:cs="Arial"/>
        </w:rPr>
        <w:tab/>
      </w:r>
      <w:r w:rsidR="005B39D2" w:rsidRPr="005B39D2">
        <w:rPr>
          <w:rFonts w:ascii="Trebuchet MS" w:hAnsi="Trebuchet MS"/>
        </w:rPr>
        <w:t>Zamawiający zwraca zabezpieczenie w terminie 30 dni od dnia wykonania zamówienia i uznania przez zama</w:t>
      </w:r>
      <w:r w:rsidR="00794F6A">
        <w:rPr>
          <w:rFonts w:ascii="Trebuchet MS" w:hAnsi="Trebuchet MS"/>
        </w:rPr>
        <w:t xml:space="preserve">wiającego za należycie wykonane (za dzień uznania umowy za należycie wykonaną Strony uznają </w:t>
      </w:r>
      <w:r w:rsidR="003E6EC9">
        <w:rPr>
          <w:rFonts w:ascii="Trebuchet MS" w:hAnsi="Trebuchet MS"/>
        </w:rPr>
        <w:t>dzień wykonania ostatniego z obowiązków Wykonawcy wynikających z umowy).</w:t>
      </w:r>
    </w:p>
    <w:p w14:paraId="05600A6F" w14:textId="77777777" w:rsidR="002D3DD1" w:rsidRPr="005B39D2" w:rsidRDefault="002D3DD1" w:rsidP="00963ABE">
      <w:pPr>
        <w:spacing w:line="360" w:lineRule="auto"/>
        <w:rPr>
          <w:rFonts w:ascii="Trebuchet MS" w:hAnsi="Trebuchet MS" w:cs="Arial"/>
          <w:b/>
        </w:rPr>
      </w:pPr>
    </w:p>
    <w:p w14:paraId="76B751C4" w14:textId="769AB7B9" w:rsidR="00DA758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1</w:t>
      </w:r>
      <w:r w:rsidRPr="00963ABE">
        <w:rPr>
          <w:rFonts w:ascii="Trebuchet MS" w:hAnsi="Trebuchet MS" w:cs="Arial"/>
          <w:b/>
        </w:rPr>
        <w:t>.</w:t>
      </w:r>
    </w:p>
    <w:p w14:paraId="71C8B181" w14:textId="30FA9E93" w:rsidR="008744B8" w:rsidRPr="00963ABE" w:rsidRDefault="00B54099" w:rsidP="003354E3">
      <w:pPr>
        <w:pStyle w:val="Akapitzlist"/>
        <w:numPr>
          <w:ilvl w:val="0"/>
          <w:numId w:val="11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ascii="Trebuchet MS" w:hAnsi="Trebuchet MS" w:cs="Tahoma"/>
          <w:color w:val="000000"/>
          <w:lang w:eastAsia="pl-PL"/>
        </w:rPr>
      </w:pPr>
      <w:r w:rsidRPr="00963ABE">
        <w:rPr>
          <w:rFonts w:ascii="Trebuchet MS" w:hAnsi="Trebuchet MS" w:cs="Tahoma"/>
          <w:color w:val="000000"/>
          <w:lang w:eastAsia="pl-PL"/>
        </w:rPr>
        <w:t xml:space="preserve">W razie zaistnienia istotnej zmiany okoliczności powodującej, że wykonanie umowy nie leży </w:t>
      </w:r>
      <w:r w:rsidRPr="00963ABE">
        <w:rPr>
          <w:rFonts w:ascii="Trebuchet MS" w:hAnsi="Trebuchet MS" w:cs="Tahoma"/>
          <w:color w:val="000000"/>
          <w:lang w:eastAsia="pl-PL"/>
        </w:rPr>
        <w:br/>
        <w:t>w interesie publicznym, czego nie można było przewidzieć w chwili zawarcia umowy, lub dalsze wykonywanie umowy może zagrozić istotnemu intere</w:t>
      </w:r>
      <w:r w:rsidR="00020DC4">
        <w:rPr>
          <w:rFonts w:ascii="Trebuchet MS" w:hAnsi="Trebuchet MS" w:cs="Tahoma"/>
          <w:color w:val="000000"/>
          <w:lang w:eastAsia="pl-PL"/>
        </w:rPr>
        <w:t>sowi bezpieczeństwa państwa lub </w:t>
      </w:r>
      <w:r w:rsidRPr="00963ABE">
        <w:rPr>
          <w:rFonts w:ascii="Trebuchet MS" w:hAnsi="Trebuchet MS" w:cs="Tahoma"/>
          <w:color w:val="000000"/>
          <w:lang w:eastAsia="pl-PL"/>
        </w:rPr>
        <w:t>bezpieczeństwu publicznemu, zamawiający może odstąpić od umowy w terminie 30 dni od</w:t>
      </w:r>
      <w:r w:rsidR="00020DC4">
        <w:rPr>
          <w:rFonts w:ascii="Trebuchet MS" w:hAnsi="Trebuchet MS" w:cs="Tahoma"/>
          <w:color w:val="000000"/>
          <w:lang w:eastAsia="pl-PL"/>
        </w:rPr>
        <w:t> </w:t>
      </w:r>
      <w:r w:rsidRPr="00963ABE">
        <w:rPr>
          <w:rFonts w:ascii="Trebuchet MS" w:hAnsi="Trebuchet MS" w:cs="Tahoma"/>
          <w:color w:val="000000"/>
          <w:lang w:eastAsia="pl-PL"/>
        </w:rPr>
        <w:t>dnia powzięcia wiadomości o tych okolicznościach.</w:t>
      </w:r>
    </w:p>
    <w:p w14:paraId="503F53DB" w14:textId="00ED4338" w:rsidR="008744B8" w:rsidRDefault="008744B8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 przypadku, o którym mowa w ust. 1</w:t>
      </w:r>
      <w:r w:rsidR="003E28DD"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t>niniejszego paragrafu Wykonawca może żądać jedynie wynagrodzenia należnego z tytułu wykonania części umowy.</w:t>
      </w:r>
    </w:p>
    <w:p w14:paraId="4E797C2E" w14:textId="01359820" w:rsidR="00074BEB" w:rsidRPr="00074BEB" w:rsidRDefault="00074BEB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74BEB">
        <w:rPr>
          <w:rFonts w:ascii="Trebuchet MS" w:hAnsi="Trebuchet MS"/>
          <w:noProof/>
        </w:rPr>
        <w:t>W razie wystąpienia utrudnień w realizacji umowy, wynikających z epidemii wirusa SARS-cov-2, Wykonawca winien dołożyć wszelkich starań w celu ogran</w:t>
      </w:r>
      <w:r w:rsidR="00020DC4">
        <w:rPr>
          <w:rFonts w:ascii="Trebuchet MS" w:hAnsi="Trebuchet MS"/>
          <w:noProof/>
        </w:rPr>
        <w:t>iczenia do minimum opóźnienia w </w:t>
      </w:r>
      <w:r w:rsidRPr="00074BEB">
        <w:rPr>
          <w:rFonts w:ascii="Trebuchet MS" w:hAnsi="Trebuchet MS"/>
          <w:noProof/>
        </w:rPr>
        <w:t xml:space="preserve">wykonywaniu zobowiązań umownych. </w:t>
      </w:r>
    </w:p>
    <w:p w14:paraId="259DBE7D" w14:textId="2685F4F2" w:rsidR="00074BEB" w:rsidRPr="00074BEB" w:rsidRDefault="00074BEB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74BEB">
        <w:rPr>
          <w:rFonts w:ascii="Trebuchet MS" w:hAnsi="Trebuchet MS"/>
          <w:noProof/>
        </w:rPr>
        <w:t>W każdym wypadku strona w celu uniknięcia zarzutu za niewykonanie lub nienależyte wykonanie ciążących na niej obowiązków umownych, z powodu pandemii SARS-cov-2, wywołującego chorobę COVID-19, zobowiązana jest wskazać drugiej Stronie podsta</w:t>
      </w:r>
      <w:r w:rsidR="00E7425B">
        <w:rPr>
          <w:rFonts w:ascii="Trebuchet MS" w:hAnsi="Trebuchet MS"/>
          <w:noProof/>
        </w:rPr>
        <w:t>wę faktyczną swoich twierdzeń w </w:t>
      </w:r>
      <w:r w:rsidRPr="00074BEB">
        <w:rPr>
          <w:rFonts w:ascii="Trebuchet MS" w:hAnsi="Trebuchet MS"/>
          <w:noProof/>
        </w:rPr>
        <w:t>formie pisemnej.</w:t>
      </w:r>
    </w:p>
    <w:p w14:paraId="73396C06" w14:textId="3482C090" w:rsidR="00192D2F" w:rsidRPr="00074BEB" w:rsidRDefault="008744B8" w:rsidP="003354E3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 w:rsidRPr="00074BEB">
        <w:rPr>
          <w:rFonts w:ascii="Trebuchet MS" w:hAnsi="Trebuchet MS" w:cs="Arial"/>
          <w:sz w:val="20"/>
        </w:rPr>
        <w:t xml:space="preserve">Zamawiający ma prawo </w:t>
      </w:r>
      <w:r w:rsidR="00BB7EB8" w:rsidRPr="00074BEB">
        <w:rPr>
          <w:rFonts w:ascii="Trebuchet MS" w:hAnsi="Trebuchet MS" w:cs="Arial"/>
          <w:sz w:val="20"/>
        </w:rPr>
        <w:t>rozwiązać</w:t>
      </w:r>
      <w:r w:rsidRPr="00074BEB">
        <w:rPr>
          <w:rFonts w:ascii="Trebuchet MS" w:hAnsi="Trebuchet MS" w:cs="Arial"/>
          <w:sz w:val="20"/>
        </w:rPr>
        <w:t xml:space="preserve"> umowę ze skutkiem natychmiastowym także </w:t>
      </w:r>
      <w:r w:rsidRPr="00074BEB">
        <w:rPr>
          <w:rFonts w:ascii="Trebuchet MS" w:hAnsi="Trebuchet MS" w:cs="Arial"/>
          <w:sz w:val="20"/>
        </w:rPr>
        <w:br/>
        <w:t>w przypadkach jeżeli Wykonawca narusza w sposób istotny postanowienia niniejszej umowy.</w:t>
      </w:r>
    </w:p>
    <w:p w14:paraId="7CF20E13" w14:textId="17204888" w:rsidR="008744B8" w:rsidRPr="00074BEB" w:rsidRDefault="008744B8" w:rsidP="003354E3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 w:rsidRPr="00074BEB">
        <w:rPr>
          <w:rFonts w:ascii="Trebuchet MS" w:hAnsi="Trebuchet MS" w:cs="Arial"/>
          <w:sz w:val="20"/>
        </w:rPr>
        <w:t xml:space="preserve">Istotne naruszenia postanowień umowy, o których mowa w ust. </w:t>
      </w:r>
      <w:r w:rsidR="00AB6D2E">
        <w:rPr>
          <w:rFonts w:ascii="Trebuchet MS" w:hAnsi="Trebuchet MS" w:cs="Arial"/>
          <w:sz w:val="20"/>
        </w:rPr>
        <w:t>5</w:t>
      </w:r>
      <w:r w:rsidRPr="00074BEB">
        <w:rPr>
          <w:rFonts w:ascii="Trebuchet MS" w:hAnsi="Trebuchet MS" w:cs="Arial"/>
          <w:sz w:val="20"/>
        </w:rPr>
        <w:t xml:space="preserve"> obejmują w szczególności przypadki:</w:t>
      </w:r>
    </w:p>
    <w:p w14:paraId="6D12DE51" w14:textId="77777777" w:rsidR="008744B8" w:rsidRPr="00074BEB" w:rsidRDefault="008744B8" w:rsidP="003354E3">
      <w:pPr>
        <w:numPr>
          <w:ilvl w:val="1"/>
          <w:numId w:val="15"/>
        </w:numPr>
        <w:tabs>
          <w:tab w:val="clear" w:pos="1080"/>
          <w:tab w:val="num" w:pos="709"/>
          <w:tab w:val="left" w:pos="144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nierozpoczęcia wykonywania umowy bez uzasadnionej przyczyny pomimo wezwania Zamawiającego,</w:t>
      </w:r>
    </w:p>
    <w:p w14:paraId="07E7CD87" w14:textId="77777777" w:rsidR="008744B8" w:rsidRPr="00074BEB" w:rsidRDefault="008744B8" w:rsidP="003354E3">
      <w:pPr>
        <w:numPr>
          <w:ilvl w:val="1"/>
          <w:numId w:val="15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przerwania wykonywania umowy na okres dłuższy niż 3 dni,</w:t>
      </w:r>
    </w:p>
    <w:p w14:paraId="62C47082" w14:textId="77777777" w:rsidR="008744B8" w:rsidRPr="00074BEB" w:rsidRDefault="008744B8" w:rsidP="003354E3">
      <w:pPr>
        <w:numPr>
          <w:ilvl w:val="1"/>
          <w:numId w:val="15"/>
        </w:numPr>
        <w:tabs>
          <w:tab w:val="clear" w:pos="1080"/>
          <w:tab w:val="left" w:pos="720"/>
          <w:tab w:val="num" w:pos="851"/>
          <w:tab w:val="left" w:pos="144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niewykonywania przez Wykonawcę obowiązków wynikających z ustawy o utrzymaniu czystości i porządku w gminach albo przepisów prawa miejscowego,</w:t>
      </w:r>
    </w:p>
    <w:p w14:paraId="251D1B79" w14:textId="7BAC200F" w:rsidR="008744B8" w:rsidRDefault="008744B8" w:rsidP="003354E3">
      <w:pPr>
        <w:numPr>
          <w:ilvl w:val="1"/>
          <w:numId w:val="15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niezłożenia</w:t>
      </w:r>
      <w:r w:rsidRPr="00963ABE">
        <w:rPr>
          <w:rFonts w:ascii="Trebuchet MS" w:hAnsi="Trebuchet MS" w:cs="Arial"/>
        </w:rPr>
        <w:t xml:space="preserve"> wymaganych umową sprawozdań, raportów lub dokumentów.</w:t>
      </w:r>
    </w:p>
    <w:p w14:paraId="3EA4D983" w14:textId="6F0B1FE0" w:rsidR="0007148D" w:rsidRDefault="0007148D" w:rsidP="0007148D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7. </w:t>
      </w:r>
      <w:r w:rsidR="00BB7EB8" w:rsidRPr="00963ABE">
        <w:rPr>
          <w:rFonts w:ascii="Trebuchet MS" w:hAnsi="Trebuchet MS" w:cs="Arial"/>
        </w:rPr>
        <w:t>Rozwiązanie</w:t>
      </w:r>
      <w:r w:rsidR="008744B8" w:rsidRPr="00963ABE">
        <w:rPr>
          <w:rFonts w:ascii="Trebuchet MS" w:hAnsi="Trebuchet MS" w:cs="Arial"/>
        </w:rPr>
        <w:t xml:space="preserve"> umowy przez Zamawiającego  może nastąpić po </w:t>
      </w:r>
      <w:r w:rsidR="00E7425B">
        <w:rPr>
          <w:rFonts w:ascii="Trebuchet MS" w:hAnsi="Trebuchet MS" w:cs="Arial"/>
        </w:rPr>
        <w:t>uprzednim wezwaniu Wykonawcy do </w:t>
      </w:r>
      <w:r w:rsidR="008744B8" w:rsidRPr="00963ABE">
        <w:rPr>
          <w:rFonts w:ascii="Trebuchet MS" w:hAnsi="Trebuchet MS" w:cs="Arial"/>
        </w:rPr>
        <w:t>wykonania obowiązków oraz wyznaczeniu w tym celu dodatkowego odpowiedniego terminu, nie</w:t>
      </w:r>
      <w:r>
        <w:rPr>
          <w:rFonts w:ascii="Trebuchet MS" w:hAnsi="Trebuchet MS" w:cs="Arial"/>
        </w:rPr>
        <w:t> </w:t>
      </w:r>
      <w:r w:rsidR="008744B8" w:rsidRPr="00963ABE">
        <w:rPr>
          <w:rFonts w:ascii="Trebuchet MS" w:hAnsi="Trebuchet MS" w:cs="Arial"/>
        </w:rPr>
        <w:t>dłuższego jednak niż 3 dni</w:t>
      </w:r>
      <w:r w:rsidR="00F77576" w:rsidRPr="00963ABE">
        <w:rPr>
          <w:rFonts w:ascii="Trebuchet MS" w:hAnsi="Trebuchet MS" w:cs="Arial"/>
        </w:rPr>
        <w:t>.</w:t>
      </w:r>
    </w:p>
    <w:p w14:paraId="0ED84990" w14:textId="1106F4E6" w:rsidR="00DC6542" w:rsidRPr="00963ABE" w:rsidRDefault="0007148D" w:rsidP="0007148D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8. </w:t>
      </w:r>
      <w:r w:rsidR="00DC6542" w:rsidRPr="00963ABE">
        <w:rPr>
          <w:rFonts w:ascii="Trebuchet MS" w:hAnsi="Trebuchet MS" w:cs="Arial"/>
        </w:rPr>
        <w:t xml:space="preserve">Wykonawca oświadcza iż, nie będzie rościł sobie żadnych praw w związku z rozwiązaniem umowy w trybie wskazanym w ust. </w:t>
      </w:r>
      <w:r w:rsidR="00AA2108" w:rsidRPr="00963ABE">
        <w:rPr>
          <w:rFonts w:ascii="Trebuchet MS" w:hAnsi="Trebuchet MS" w:cs="Arial"/>
        </w:rPr>
        <w:t>1</w:t>
      </w:r>
      <w:r w:rsidR="00DC6542" w:rsidRPr="00963ABE">
        <w:rPr>
          <w:rFonts w:ascii="Trebuchet MS" w:hAnsi="Trebuchet MS" w:cs="Arial"/>
        </w:rPr>
        <w:t xml:space="preserve"> powyżej, poza należnym wynagrodzeniem wskazanym w ust.</w:t>
      </w:r>
      <w:r w:rsidR="003726A0" w:rsidRPr="00963ABE">
        <w:rPr>
          <w:rFonts w:ascii="Trebuchet MS" w:hAnsi="Trebuchet MS" w:cs="Arial"/>
        </w:rPr>
        <w:t xml:space="preserve"> </w:t>
      </w:r>
      <w:r w:rsidR="00AA2108" w:rsidRPr="00963ABE">
        <w:rPr>
          <w:rFonts w:ascii="Trebuchet MS" w:hAnsi="Trebuchet MS" w:cs="Arial"/>
        </w:rPr>
        <w:t>2</w:t>
      </w:r>
      <w:r w:rsidR="00DC6542" w:rsidRPr="00963ABE">
        <w:rPr>
          <w:rFonts w:ascii="Trebuchet MS" w:hAnsi="Trebuchet MS" w:cs="Arial"/>
        </w:rPr>
        <w:t xml:space="preserve"> powyżej. </w:t>
      </w:r>
    </w:p>
    <w:p w14:paraId="3D5A9B50" w14:textId="3B9334CC" w:rsidR="009B1E2C" w:rsidRDefault="009B1E2C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195D48FC" w14:textId="2AC59AFA" w:rsidR="00AA300E" w:rsidRDefault="00AA300E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79D741D5" w14:textId="77777777" w:rsidR="00AA300E" w:rsidRPr="00963ABE" w:rsidRDefault="00AA300E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4ED7C516" w14:textId="135EA0C0" w:rsidR="00DA7588" w:rsidRPr="00963ABE" w:rsidRDefault="00321F20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lastRenderedPageBreak/>
        <w:t>§ 12</w:t>
      </w:r>
      <w:r w:rsidR="008744B8" w:rsidRPr="00963ABE">
        <w:rPr>
          <w:rFonts w:ascii="Trebuchet MS" w:hAnsi="Trebuchet MS" w:cs="Arial"/>
          <w:b/>
        </w:rPr>
        <w:t>.</w:t>
      </w:r>
    </w:p>
    <w:p w14:paraId="7FEBBBCD" w14:textId="77777777" w:rsidR="00734013" w:rsidRPr="00734013" w:rsidRDefault="008744B8" w:rsidP="00932053">
      <w:pPr>
        <w:pStyle w:val="Tekstpodstawowy"/>
        <w:numPr>
          <w:ilvl w:val="0"/>
          <w:numId w:val="13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734013">
        <w:rPr>
          <w:rFonts w:ascii="Trebuchet MS" w:hAnsi="Trebuchet MS" w:cs="Arial"/>
          <w:sz w:val="20"/>
        </w:rPr>
        <w:t>W sprawach nieuregulowanych niniejszą umową mają zastosowanie odpowiednie przepisy Kodeksu cywilnego oraz u</w:t>
      </w:r>
      <w:r w:rsidR="00BE03D7" w:rsidRPr="00734013">
        <w:rPr>
          <w:rFonts w:ascii="Trebuchet MS" w:hAnsi="Trebuchet MS" w:cs="Arial"/>
          <w:sz w:val="20"/>
        </w:rPr>
        <w:t>stawy z dnia 11</w:t>
      </w:r>
      <w:r w:rsidRPr="00734013">
        <w:rPr>
          <w:rFonts w:ascii="Trebuchet MS" w:hAnsi="Trebuchet MS" w:cs="Arial"/>
          <w:sz w:val="20"/>
        </w:rPr>
        <w:t xml:space="preserve"> </w:t>
      </w:r>
      <w:r w:rsidR="00BE03D7" w:rsidRPr="00734013">
        <w:rPr>
          <w:rFonts w:ascii="Trebuchet MS" w:hAnsi="Trebuchet MS" w:cs="Arial"/>
          <w:sz w:val="20"/>
        </w:rPr>
        <w:t>września 2019</w:t>
      </w:r>
      <w:r w:rsidRPr="00734013">
        <w:rPr>
          <w:rFonts w:ascii="Trebuchet MS" w:hAnsi="Trebuchet MS" w:cs="Arial"/>
          <w:sz w:val="20"/>
        </w:rPr>
        <w:t xml:space="preserve"> r. Prawo zamówień publicznych </w:t>
      </w:r>
      <w:r w:rsidR="00BE03D7" w:rsidRPr="00734013">
        <w:rPr>
          <w:rFonts w:ascii="Trebuchet MS" w:hAnsi="Trebuchet MS" w:cs="Arial"/>
          <w:sz w:val="20"/>
        </w:rPr>
        <w:t>(</w:t>
      </w:r>
      <w:proofErr w:type="spellStart"/>
      <w:r w:rsidR="00134188" w:rsidRPr="00734013">
        <w:rPr>
          <w:rFonts w:ascii="Trebuchet MS" w:hAnsi="Trebuchet MS" w:cs="Arial"/>
          <w:sz w:val="20"/>
        </w:rPr>
        <w:t>t.j</w:t>
      </w:r>
      <w:proofErr w:type="spellEnd"/>
      <w:r w:rsidR="00134188" w:rsidRPr="00734013">
        <w:rPr>
          <w:rFonts w:ascii="Trebuchet MS" w:hAnsi="Trebuchet MS" w:cs="Arial"/>
          <w:sz w:val="20"/>
        </w:rPr>
        <w:t xml:space="preserve">. Dz. U. z 2021r. poz. 1129 z </w:t>
      </w:r>
      <w:proofErr w:type="spellStart"/>
      <w:r w:rsidR="00134188" w:rsidRPr="00734013">
        <w:rPr>
          <w:rFonts w:ascii="Trebuchet MS" w:hAnsi="Trebuchet MS" w:cs="Arial"/>
          <w:sz w:val="20"/>
        </w:rPr>
        <w:t>późn</w:t>
      </w:r>
      <w:proofErr w:type="spellEnd"/>
      <w:r w:rsidR="00134188" w:rsidRPr="00734013">
        <w:rPr>
          <w:rFonts w:ascii="Trebuchet MS" w:hAnsi="Trebuchet MS" w:cs="Arial"/>
          <w:sz w:val="20"/>
        </w:rPr>
        <w:t>. zm.)</w:t>
      </w:r>
      <w:r w:rsidR="00BE03D7" w:rsidRPr="00734013">
        <w:rPr>
          <w:rFonts w:ascii="Trebuchet MS" w:hAnsi="Trebuchet MS" w:cs="Arial"/>
          <w:sz w:val="20"/>
        </w:rPr>
        <w:t xml:space="preserve"> </w:t>
      </w:r>
      <w:r w:rsidRPr="00734013">
        <w:rPr>
          <w:rFonts w:ascii="Trebuchet MS" w:hAnsi="Trebuchet MS" w:cs="Arial"/>
          <w:sz w:val="20"/>
        </w:rPr>
        <w:t xml:space="preserve"> oraz inne właściwe przepisy.</w:t>
      </w:r>
    </w:p>
    <w:p w14:paraId="136A76A6" w14:textId="4B7FC66A" w:rsidR="008744B8" w:rsidRPr="00734013" w:rsidRDefault="008744B8" w:rsidP="00932053">
      <w:pPr>
        <w:pStyle w:val="Tekstpodstawowy"/>
        <w:numPr>
          <w:ilvl w:val="0"/>
          <w:numId w:val="13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734013">
        <w:rPr>
          <w:rFonts w:ascii="Trebuchet MS" w:hAnsi="Trebuchet MS" w:cs="Arial"/>
          <w:sz w:val="20"/>
        </w:rPr>
        <w:t>W trakcie trwania niniejszej umowy Wykonawca zobowiązuje się do pisemnego powiadamiania Zamawiającego o:</w:t>
      </w:r>
    </w:p>
    <w:p w14:paraId="76567BAB" w14:textId="77777777" w:rsidR="008744B8" w:rsidRPr="00734013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734013">
        <w:rPr>
          <w:rFonts w:ascii="Trebuchet MS" w:hAnsi="Trebuchet MS" w:cs="Arial"/>
        </w:rPr>
        <w:t>zmianie siedziby lub nazwy firmy,</w:t>
      </w:r>
    </w:p>
    <w:p w14:paraId="6ED34641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734013">
        <w:rPr>
          <w:rFonts w:ascii="Trebuchet MS" w:hAnsi="Trebuchet MS" w:cs="Arial"/>
        </w:rPr>
        <w:t>zmianie osób reprezentujących</w:t>
      </w:r>
      <w:r w:rsidRPr="00963ABE">
        <w:rPr>
          <w:rFonts w:ascii="Trebuchet MS" w:hAnsi="Trebuchet MS" w:cs="Arial"/>
        </w:rPr>
        <w:t xml:space="preserve">, </w:t>
      </w:r>
    </w:p>
    <w:p w14:paraId="09F8CF17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otwarciu likwidacji,</w:t>
      </w:r>
    </w:p>
    <w:p w14:paraId="292D6B57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zawieszeniu działalności,</w:t>
      </w:r>
    </w:p>
    <w:p w14:paraId="7ADFB81A" w14:textId="40A2444B" w:rsidR="00F62E2C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wszczęciu postępowania układowego.</w:t>
      </w:r>
    </w:p>
    <w:p w14:paraId="73A6C1D7" w14:textId="11D410F3" w:rsidR="009F3FE8" w:rsidRPr="00963ABE" w:rsidRDefault="009F3FE8" w:rsidP="00734013">
      <w:pPr>
        <w:pStyle w:val="Tekstpodstawowy"/>
        <w:numPr>
          <w:ilvl w:val="0"/>
          <w:numId w:val="13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t xml:space="preserve">Zamawiający ma prawo </w:t>
      </w:r>
      <w:r w:rsidR="004D5859" w:rsidRPr="00963ABE">
        <w:rPr>
          <w:rFonts w:ascii="Trebuchet MS" w:hAnsi="Trebuchet MS" w:cs="Arial"/>
          <w:sz w:val="20"/>
        </w:rPr>
        <w:t>rozwiązania</w:t>
      </w:r>
      <w:r w:rsidRPr="00963ABE">
        <w:rPr>
          <w:rFonts w:ascii="Trebuchet MS" w:hAnsi="Trebuchet MS" w:cs="Arial"/>
          <w:sz w:val="20"/>
        </w:rPr>
        <w:t xml:space="preserve"> umowy ze skutkiem natychmiastowym także </w:t>
      </w:r>
      <w:r w:rsidRPr="00963ABE">
        <w:rPr>
          <w:rFonts w:ascii="Trebuchet MS" w:hAnsi="Trebuchet MS" w:cs="Arial"/>
          <w:sz w:val="20"/>
        </w:rPr>
        <w:br/>
        <w:t>w przypadkach, o których mowa w § 1</w:t>
      </w:r>
      <w:r w:rsidR="00E06CE4" w:rsidRPr="00963ABE">
        <w:rPr>
          <w:rFonts w:ascii="Trebuchet MS" w:hAnsi="Trebuchet MS" w:cs="Arial"/>
          <w:sz w:val="20"/>
        </w:rPr>
        <w:t>2</w:t>
      </w:r>
      <w:r w:rsidRPr="00963ABE">
        <w:rPr>
          <w:rFonts w:ascii="Trebuchet MS" w:hAnsi="Trebuchet MS" w:cs="Arial"/>
          <w:sz w:val="20"/>
        </w:rPr>
        <w:t xml:space="preserve"> ust.</w:t>
      </w:r>
      <w:r w:rsidR="00E06CE4" w:rsidRPr="00963ABE">
        <w:rPr>
          <w:rFonts w:ascii="Trebuchet MS" w:hAnsi="Trebuchet MS" w:cs="Arial"/>
          <w:sz w:val="20"/>
        </w:rPr>
        <w:t xml:space="preserve"> </w:t>
      </w:r>
      <w:r w:rsidR="00734013">
        <w:rPr>
          <w:rFonts w:ascii="Trebuchet MS" w:hAnsi="Trebuchet MS" w:cs="Arial"/>
          <w:sz w:val="20"/>
        </w:rPr>
        <w:t>2</w:t>
      </w:r>
      <w:r w:rsidR="00E06CE4" w:rsidRPr="00963ABE">
        <w:rPr>
          <w:rFonts w:ascii="Trebuchet MS" w:hAnsi="Trebuchet MS" w:cs="Arial"/>
          <w:sz w:val="20"/>
        </w:rPr>
        <w:t xml:space="preserve"> pkt. 3, 4 i 5</w:t>
      </w:r>
      <w:r w:rsidRPr="00963ABE">
        <w:rPr>
          <w:rFonts w:ascii="Trebuchet MS" w:hAnsi="Trebuchet MS" w:cs="Arial"/>
          <w:sz w:val="20"/>
        </w:rPr>
        <w:t xml:space="preserve"> umowy. </w:t>
      </w:r>
    </w:p>
    <w:p w14:paraId="1B6574F6" w14:textId="1BFCC005" w:rsidR="000F6B18" w:rsidRPr="00963ABE" w:rsidRDefault="008744B8" w:rsidP="00734013">
      <w:pPr>
        <w:pStyle w:val="Tekstpodstawowy"/>
        <w:numPr>
          <w:ilvl w:val="0"/>
          <w:numId w:val="13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t xml:space="preserve">Wykonawca nie może dokonać cesji praw i obowiązków oraz należności i zobowiązań wynikających z niniejszej umowy oraz nie może zlecić wykonywania  umowy innym podmiotom niż wymienione w ofercie przetargowej. </w:t>
      </w:r>
    </w:p>
    <w:p w14:paraId="6EF888AC" w14:textId="77777777" w:rsidR="00CE6BF1" w:rsidRDefault="00CE6BF1" w:rsidP="00963ABE">
      <w:pPr>
        <w:spacing w:line="360" w:lineRule="auto"/>
        <w:jc w:val="center"/>
        <w:rPr>
          <w:rFonts w:ascii="Trebuchet MS" w:hAnsi="Trebuchet MS" w:cs="Arial"/>
          <w:b/>
          <w:w w:val="112"/>
        </w:rPr>
      </w:pPr>
    </w:p>
    <w:p w14:paraId="4F1F3A04" w14:textId="00DB0FC4" w:rsidR="00DA758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  <w:w w:val="112"/>
        </w:rPr>
        <w:t xml:space="preserve">§ </w:t>
      </w:r>
      <w:r w:rsidRPr="00963ABE">
        <w:rPr>
          <w:rFonts w:ascii="Trebuchet MS" w:hAnsi="Trebuchet MS" w:cs="Arial"/>
          <w:b/>
        </w:rPr>
        <w:t>1</w:t>
      </w:r>
      <w:r w:rsidR="00321F20" w:rsidRPr="00963ABE">
        <w:rPr>
          <w:rFonts w:ascii="Trebuchet MS" w:hAnsi="Trebuchet MS" w:cs="Arial"/>
          <w:b/>
        </w:rPr>
        <w:t>3</w:t>
      </w:r>
      <w:r w:rsidRPr="00963ABE">
        <w:rPr>
          <w:rFonts w:ascii="Trebuchet MS" w:hAnsi="Trebuchet MS" w:cs="Arial"/>
          <w:b/>
        </w:rPr>
        <w:t>.</w:t>
      </w:r>
    </w:p>
    <w:p w14:paraId="7C019061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Wszelkie zawiadomienia, zapytania lub informacje odnoszące się do lub wynikające z realizacji umowy wymagają formy pisemnej lub elektronicznej.</w:t>
      </w:r>
    </w:p>
    <w:p w14:paraId="630CCCC7" w14:textId="77777777" w:rsidR="000F6B18" w:rsidRPr="00963ABE" w:rsidRDefault="000F6B18" w:rsidP="00963ABE">
      <w:p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</w:p>
    <w:p w14:paraId="7D18CBB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Pisma Stron powinny powoływać się na tytuł umowy i jej numer. </w:t>
      </w:r>
      <w:r w:rsidR="003726A0" w:rsidRPr="00963ABE">
        <w:rPr>
          <w:rFonts w:ascii="Trebuchet MS" w:hAnsi="Trebuchet MS" w:cs="Arial"/>
        </w:rPr>
        <w:t xml:space="preserve">Za datę otrzymania dokumentów, </w:t>
      </w:r>
      <w:r w:rsidRPr="00963ABE">
        <w:rPr>
          <w:rFonts w:ascii="Trebuchet MS" w:hAnsi="Trebuchet MS" w:cs="Arial"/>
        </w:rPr>
        <w:t>o których mowa w ust. 1, Strony uznają dzień ich przekazania pocztą elektroniczną lub faksem, jeżeli ich treść zostanie niezwłocznie potwierdzona pisemnie, chyba że postanowienia Umowy stanowią inaczej.</w:t>
      </w:r>
    </w:p>
    <w:p w14:paraId="3B4C8BD1" w14:textId="77777777" w:rsidR="000F6B18" w:rsidRPr="00963ABE" w:rsidRDefault="000F6B18" w:rsidP="00963ABE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</w:p>
    <w:p w14:paraId="029CA47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Korespondencję należy kierować na wskazane adresy:</w:t>
      </w:r>
    </w:p>
    <w:p w14:paraId="4E5E7DBD" w14:textId="77777777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 w:rsidRPr="00963ABE">
        <w:rPr>
          <w:rFonts w:ascii="Trebuchet MS" w:hAnsi="Trebuchet MS" w:cs="Arial"/>
          <w:u w:val="single"/>
        </w:rPr>
        <w:t>Korespondencja kierowana do Zamawiającego:</w:t>
      </w:r>
    </w:p>
    <w:p w14:paraId="1A0A95F4" w14:textId="35761F66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Adres: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ul. Krakowska 1</w:t>
      </w:r>
      <w:r w:rsidRPr="00963ABE">
        <w:rPr>
          <w:rFonts w:ascii="Trebuchet MS" w:hAnsi="Trebuchet MS" w:cs="Arial"/>
        </w:rPr>
        <w:t xml:space="preserve">, </w:t>
      </w:r>
      <w:r w:rsidR="0091368D">
        <w:rPr>
          <w:rFonts w:ascii="Trebuchet MS" w:hAnsi="Trebuchet MS" w:cs="Arial"/>
        </w:rPr>
        <w:t>32-340 Wolbrom</w:t>
      </w:r>
    </w:p>
    <w:p w14:paraId="23277767" w14:textId="1CCC519C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Telefon: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……………………………………………………</w:t>
      </w:r>
    </w:p>
    <w:p w14:paraId="3C1C6204" w14:textId="5EC2AC91" w:rsidR="008744B8" w:rsidRPr="00963ABE" w:rsidRDefault="008744B8" w:rsidP="00963ABE">
      <w:pPr>
        <w:spacing w:line="360" w:lineRule="auto"/>
        <w:ind w:left="357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Fax: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……………………………………………………</w:t>
      </w:r>
      <w:r w:rsidRPr="00963ABE">
        <w:rPr>
          <w:rFonts w:ascii="Trebuchet MS" w:hAnsi="Trebuchet MS" w:cs="Arial"/>
        </w:rPr>
        <w:t xml:space="preserve">  </w:t>
      </w:r>
      <w:r w:rsidRPr="00963ABE">
        <w:rPr>
          <w:rFonts w:ascii="Trebuchet MS" w:hAnsi="Trebuchet MS" w:cs="Arial"/>
        </w:rPr>
        <w:br/>
        <w:t>e-mail: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hyperlink r:id="rId8" w:history="1">
        <w:r w:rsidR="0091368D" w:rsidRPr="00C5719C">
          <w:rPr>
            <w:rStyle w:val="Hipercze"/>
            <w:rFonts w:ascii="Trebuchet MS" w:hAnsi="Trebuchet MS" w:cs="Arial"/>
          </w:rPr>
          <w:t>info@umigwolbrom.pl</w:t>
        </w:r>
      </w:hyperlink>
      <w:r w:rsidR="0091368D">
        <w:rPr>
          <w:rFonts w:ascii="Trebuchet MS" w:hAnsi="Trebuchet MS" w:cs="Arial"/>
        </w:rPr>
        <w:t xml:space="preserve"> </w:t>
      </w:r>
    </w:p>
    <w:p w14:paraId="27E904C1" w14:textId="77777777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 w:rsidRPr="00963ABE">
        <w:rPr>
          <w:rFonts w:ascii="Trebuchet MS" w:hAnsi="Trebuchet MS" w:cs="Arial"/>
          <w:u w:val="single"/>
        </w:rPr>
        <w:t>Korespondencja kierowana do Wykonawcy:</w:t>
      </w:r>
    </w:p>
    <w:p w14:paraId="316816AA" w14:textId="4BCE6616" w:rsidR="00A21C6C" w:rsidRPr="00963ABE" w:rsidRDefault="00A21C6C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Adres: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013A343B" w14:textId="162A9938" w:rsidR="00A21C6C" w:rsidRPr="00963ABE" w:rsidRDefault="00A21C6C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Telefon: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30F25EF3" w14:textId="01C9C7C7" w:rsidR="00A21C6C" w:rsidRPr="00963ABE" w:rsidRDefault="00FD2D2A" w:rsidP="00963ABE">
      <w:pPr>
        <w:spacing w:line="360" w:lineRule="auto"/>
        <w:ind w:firstLine="360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Fax: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4C50979B" w14:textId="5F8884E1" w:rsidR="00FD2D2A" w:rsidRPr="00963ABE" w:rsidRDefault="00A21C6C" w:rsidP="00963ABE">
      <w:pPr>
        <w:spacing w:line="360" w:lineRule="auto"/>
        <w:ind w:firstLine="360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e-mail: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4AD4EF13" w14:textId="020DD1E2" w:rsidR="00130F4C" w:rsidRPr="00963ABE" w:rsidRDefault="00130F4C" w:rsidP="00963ABE">
      <w:p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Przedstawicielem z ramienia Wykonawcy upoważnionym w sprawach związanych z niniejszą umową są:</w:t>
      </w:r>
      <w:r w:rsidR="00E06CE4" w:rsidRPr="00963ABE">
        <w:rPr>
          <w:rFonts w:ascii="Trebuchet MS" w:hAnsi="Trebuchet MS" w:cs="Arial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6582FF5A" w14:textId="77777777" w:rsidR="000F6B18" w:rsidRPr="00963ABE" w:rsidRDefault="000F6B18" w:rsidP="00963ABE">
      <w:pPr>
        <w:pStyle w:val="Akapitzlist"/>
        <w:spacing w:line="360" w:lineRule="auto"/>
        <w:ind w:left="426"/>
        <w:jc w:val="both"/>
        <w:rPr>
          <w:rFonts w:ascii="Trebuchet MS" w:hAnsi="Trebuchet MS" w:cs="Arial"/>
          <w:shd w:val="clear" w:color="auto" w:fill="FFFFFF"/>
        </w:rPr>
      </w:pPr>
    </w:p>
    <w:p w14:paraId="6D8B0047" w14:textId="23CF4916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lastRenderedPageBreak/>
        <w:t>Przedstawicielami z ramienia Zamawiającego upoważ</w:t>
      </w:r>
      <w:r w:rsidR="00B9206A" w:rsidRPr="00963ABE">
        <w:rPr>
          <w:rFonts w:ascii="Trebuchet MS" w:hAnsi="Trebuchet MS" w:cs="Arial"/>
        </w:rPr>
        <w:t>nionymi w sprawach związanych z </w:t>
      </w:r>
      <w:r w:rsidRPr="00963ABE">
        <w:rPr>
          <w:rFonts w:ascii="Trebuchet MS" w:hAnsi="Trebuchet MS" w:cs="Arial"/>
        </w:rPr>
        <w:t xml:space="preserve">niniejszą umową są: </w:t>
      </w:r>
      <w:r w:rsidR="00E06CE4" w:rsidRPr="00963ABE">
        <w:rPr>
          <w:rFonts w:ascii="Trebuchet MS" w:hAnsi="Trebuchet MS" w:cs="Arial"/>
        </w:rPr>
        <w:t>…………………………………………………………………………………………………………………</w:t>
      </w:r>
      <w:r w:rsidR="0091368D">
        <w:rPr>
          <w:rFonts w:ascii="Trebuchet MS" w:hAnsi="Trebuchet MS" w:cs="Arial"/>
        </w:rPr>
        <w:t>………………………</w:t>
      </w:r>
    </w:p>
    <w:p w14:paraId="1124D89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Zmiana danych wskazanych w ust. 3 i 4, nie stanowi zmiany umowy i wymaga jedynie pisemnego powiadomienia drugiej Strony.</w:t>
      </w:r>
    </w:p>
    <w:p w14:paraId="03720D8E" w14:textId="77777777" w:rsidR="00FC5DB0" w:rsidRPr="00963ABE" w:rsidRDefault="00FC5DB0" w:rsidP="00963ABE">
      <w:pPr>
        <w:spacing w:line="360" w:lineRule="auto"/>
        <w:rPr>
          <w:rFonts w:ascii="Trebuchet MS" w:hAnsi="Trebuchet MS" w:cs="Arial"/>
          <w:b/>
        </w:rPr>
      </w:pPr>
    </w:p>
    <w:p w14:paraId="1B5BDDC2" w14:textId="5779F0A8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4</w:t>
      </w:r>
      <w:r w:rsidRPr="00963ABE">
        <w:rPr>
          <w:rFonts w:ascii="Trebuchet MS" w:hAnsi="Trebuchet MS" w:cs="Arial"/>
          <w:b/>
        </w:rPr>
        <w:t>.</w:t>
      </w:r>
    </w:p>
    <w:p w14:paraId="5E9D4486" w14:textId="2A40C8E7" w:rsidR="00002AD7" w:rsidRPr="00963ABE" w:rsidRDefault="008744B8" w:rsidP="00963ABE">
      <w:pPr>
        <w:pStyle w:val="Tekstpodstawowy"/>
        <w:spacing w:line="360" w:lineRule="auto"/>
        <w:ind w:left="62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t>Spory jakie mogą wyniknąć z realizacji postanowień nini</w:t>
      </w:r>
      <w:r w:rsidR="00E7425B">
        <w:rPr>
          <w:rFonts w:ascii="Trebuchet MS" w:hAnsi="Trebuchet MS" w:cs="Arial"/>
          <w:sz w:val="20"/>
        </w:rPr>
        <w:t>ejszej umowy strony poddają pod </w:t>
      </w:r>
      <w:r w:rsidRPr="00963ABE">
        <w:rPr>
          <w:rFonts w:ascii="Trebuchet MS" w:hAnsi="Trebuchet MS" w:cs="Arial"/>
          <w:sz w:val="20"/>
        </w:rPr>
        <w:t>rozstrzygnięcie właściwego dla Zamawiającego sądu powszechnego.</w:t>
      </w:r>
    </w:p>
    <w:p w14:paraId="525AB7B9" w14:textId="77777777" w:rsidR="002C7A39" w:rsidRPr="00963ABE" w:rsidRDefault="002C7A39" w:rsidP="00963ABE">
      <w:pPr>
        <w:pStyle w:val="Tekstpodstawowy"/>
        <w:spacing w:line="360" w:lineRule="auto"/>
        <w:ind w:left="62"/>
        <w:rPr>
          <w:rFonts w:ascii="Trebuchet MS" w:hAnsi="Trebuchet MS" w:cs="Arial"/>
          <w:sz w:val="20"/>
        </w:rPr>
      </w:pPr>
    </w:p>
    <w:p w14:paraId="7D471563" w14:textId="18186F2A" w:rsidR="008744B8" w:rsidRPr="00963ABE" w:rsidRDefault="008744B8" w:rsidP="00963ABE">
      <w:pPr>
        <w:pStyle w:val="Tekstpodstawowy"/>
        <w:spacing w:line="360" w:lineRule="auto"/>
        <w:ind w:left="60"/>
        <w:jc w:val="center"/>
        <w:rPr>
          <w:rFonts w:ascii="Trebuchet MS" w:hAnsi="Trebuchet MS" w:cs="Arial"/>
          <w:b/>
          <w:sz w:val="20"/>
        </w:rPr>
      </w:pPr>
      <w:r w:rsidRPr="00963ABE">
        <w:rPr>
          <w:rFonts w:ascii="Trebuchet MS" w:hAnsi="Trebuchet MS" w:cs="Arial"/>
          <w:b/>
          <w:sz w:val="20"/>
        </w:rPr>
        <w:t>§ 1</w:t>
      </w:r>
      <w:r w:rsidR="00321F20" w:rsidRPr="00963ABE">
        <w:rPr>
          <w:rFonts w:ascii="Trebuchet MS" w:hAnsi="Trebuchet MS" w:cs="Arial"/>
          <w:b/>
          <w:sz w:val="20"/>
        </w:rPr>
        <w:t>5</w:t>
      </w:r>
      <w:r w:rsidRPr="00963ABE">
        <w:rPr>
          <w:rFonts w:ascii="Trebuchet MS" w:hAnsi="Trebuchet MS" w:cs="Arial"/>
          <w:b/>
          <w:sz w:val="20"/>
        </w:rPr>
        <w:t>.</w:t>
      </w:r>
    </w:p>
    <w:p w14:paraId="32A495B5" w14:textId="0AF1700E" w:rsidR="008744B8" w:rsidRPr="00963ABE" w:rsidRDefault="0091368D" w:rsidP="00963ABE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91368D">
        <w:rPr>
          <w:rFonts w:ascii="Trebuchet MS" w:hAnsi="Trebuchet MS" w:cs="Arial"/>
          <w:sz w:val="20"/>
        </w:rPr>
        <w:t>Umowę sporządzono w trzech jednobrzmiących egzemplarzach, 2 egz. dla Zamawiającego i 1 egz. dla Wykonawcy.</w:t>
      </w:r>
    </w:p>
    <w:p w14:paraId="6F100CA7" w14:textId="77777777" w:rsidR="008744B8" w:rsidRPr="00963ABE" w:rsidRDefault="008744B8" w:rsidP="00963ABE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550B228" w14:textId="3F8CA2A2" w:rsidR="003620EE" w:rsidRPr="009F66C2" w:rsidRDefault="008744B8" w:rsidP="009F66C2">
      <w:pPr>
        <w:pStyle w:val="Tekstpodstawowy"/>
        <w:spacing w:line="360" w:lineRule="auto"/>
        <w:ind w:left="60" w:firstLine="648"/>
        <w:rPr>
          <w:rFonts w:ascii="Trebuchet MS" w:hAnsi="Trebuchet MS" w:cs="Arial"/>
          <w:b/>
          <w:sz w:val="20"/>
        </w:rPr>
      </w:pPr>
      <w:r w:rsidRPr="00963ABE">
        <w:rPr>
          <w:rFonts w:ascii="Trebuchet MS" w:hAnsi="Trebuchet MS" w:cs="Arial"/>
          <w:b/>
          <w:sz w:val="20"/>
        </w:rPr>
        <w:t>ZAMAWIAJĄCY</w:t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="0026539A"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>WYKONAWCA</w:t>
      </w:r>
    </w:p>
    <w:sectPr w:rsidR="003620EE" w:rsidRPr="009F66C2" w:rsidSect="003152CC">
      <w:footerReference w:type="default" r:id="rId9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7059" w14:textId="77777777" w:rsidR="007A6D07" w:rsidRDefault="007A6D07" w:rsidP="00347614">
      <w:r>
        <w:separator/>
      </w:r>
    </w:p>
  </w:endnote>
  <w:endnote w:type="continuationSeparator" w:id="0">
    <w:p w14:paraId="418541E6" w14:textId="77777777" w:rsidR="007A6D07" w:rsidRDefault="007A6D07" w:rsidP="0034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149"/>
      <w:docPartObj>
        <w:docPartGallery w:val="Page Numbers (Bottom of Page)"/>
        <w:docPartUnique/>
      </w:docPartObj>
    </w:sdtPr>
    <w:sdtEndPr/>
    <w:sdtContent>
      <w:p w14:paraId="7CACF1A4" w14:textId="5176084A" w:rsidR="00A21C6C" w:rsidRDefault="00343E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C3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6FA138" w14:textId="5FE0867D" w:rsidR="00963ABE" w:rsidRPr="00963ABE" w:rsidRDefault="00963ABE" w:rsidP="00963ABE">
    <w:pPr>
      <w:tabs>
        <w:tab w:val="center" w:pos="4536"/>
        <w:tab w:val="right" w:pos="9072"/>
      </w:tabs>
      <w:suppressAutoHyphens w:val="0"/>
      <w:ind w:right="360"/>
      <w:rPr>
        <w:rFonts w:ascii="Trebuchet MS" w:hAnsi="Trebuchet MS"/>
        <w:sz w:val="16"/>
        <w:lang w:eastAsia="pl-PL"/>
      </w:rPr>
    </w:pPr>
  </w:p>
  <w:p w14:paraId="11BF29ED" w14:textId="77777777" w:rsidR="00A21C6C" w:rsidRDefault="00A2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0D21" w14:textId="77777777" w:rsidR="007A6D07" w:rsidRDefault="007A6D07" w:rsidP="00347614">
      <w:r>
        <w:separator/>
      </w:r>
    </w:p>
  </w:footnote>
  <w:footnote w:type="continuationSeparator" w:id="0">
    <w:p w14:paraId="1F51DE7E" w14:textId="77777777" w:rsidR="007A6D07" w:rsidRDefault="007A6D07" w:rsidP="0034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FF64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4513CB"/>
    <w:multiLevelType w:val="multilevel"/>
    <w:tmpl w:val="06B0D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E312A6"/>
    <w:multiLevelType w:val="multilevel"/>
    <w:tmpl w:val="45E82B5A"/>
    <w:lvl w:ilvl="0">
      <w:start w:val="26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36B467D"/>
    <w:multiLevelType w:val="hybridMultilevel"/>
    <w:tmpl w:val="B3C886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4F4A4D"/>
    <w:multiLevelType w:val="hybridMultilevel"/>
    <w:tmpl w:val="8738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D5192B"/>
    <w:multiLevelType w:val="multilevel"/>
    <w:tmpl w:val="5DFE6986"/>
    <w:name w:val="WW8Num5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0842214"/>
    <w:multiLevelType w:val="multilevel"/>
    <w:tmpl w:val="5DFE6986"/>
    <w:name w:val="WW8Num5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8AE50AF"/>
    <w:multiLevelType w:val="multilevel"/>
    <w:tmpl w:val="446079E8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3" w15:restartNumberingAfterBreak="0">
    <w:nsid w:val="31E56588"/>
    <w:multiLevelType w:val="hybridMultilevel"/>
    <w:tmpl w:val="D0C6D480"/>
    <w:lvl w:ilvl="0" w:tplc="F07A0D4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A186A"/>
    <w:multiLevelType w:val="hybridMultilevel"/>
    <w:tmpl w:val="6BC85D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87B0DE7"/>
    <w:multiLevelType w:val="hybridMultilevel"/>
    <w:tmpl w:val="D9EA88F2"/>
    <w:lvl w:ilvl="0" w:tplc="AC361B18">
      <w:start w:val="9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B5DDC"/>
    <w:multiLevelType w:val="hybridMultilevel"/>
    <w:tmpl w:val="680061CA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3E2F45"/>
    <w:multiLevelType w:val="multilevel"/>
    <w:tmpl w:val="DAFEF9EA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462A6FA5"/>
    <w:multiLevelType w:val="hybridMultilevel"/>
    <w:tmpl w:val="ED92A922"/>
    <w:lvl w:ilvl="0" w:tplc="050A9CDA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4034A8"/>
    <w:multiLevelType w:val="multilevel"/>
    <w:tmpl w:val="848EB0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1206D28"/>
    <w:multiLevelType w:val="multilevel"/>
    <w:tmpl w:val="C9C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D23BB1"/>
    <w:multiLevelType w:val="hybridMultilevel"/>
    <w:tmpl w:val="3BA24064"/>
    <w:lvl w:ilvl="0" w:tplc="05BA1832">
      <w:start w:val="9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  <w:lvl w:ilvl="1" w:tplc="8F5EB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B47A0"/>
    <w:multiLevelType w:val="multilevel"/>
    <w:tmpl w:val="DD964750"/>
    <w:name w:val="WW8Num52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5CD446E"/>
    <w:multiLevelType w:val="multilevel"/>
    <w:tmpl w:val="9F3683B2"/>
    <w:name w:val="WW8Num523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9C5D2F"/>
    <w:multiLevelType w:val="hybridMultilevel"/>
    <w:tmpl w:val="9EA0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2BB4"/>
    <w:multiLevelType w:val="hybridMultilevel"/>
    <w:tmpl w:val="8A72D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6"/>
  </w:num>
  <w:num w:numId="15">
    <w:abstractNumId w:val="30"/>
  </w:num>
  <w:num w:numId="16">
    <w:abstractNumId w:val="1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6"/>
  </w:num>
  <w:num w:numId="22">
    <w:abstractNumId w:val="32"/>
  </w:num>
  <w:num w:numId="23">
    <w:abstractNumId w:val="31"/>
  </w:num>
  <w:num w:numId="24">
    <w:abstractNumId w:val="17"/>
  </w:num>
  <w:num w:numId="25">
    <w:abstractNumId w:val="35"/>
  </w:num>
  <w:num w:numId="26">
    <w:abstractNumId w:val="19"/>
  </w:num>
  <w:num w:numId="27">
    <w:abstractNumId w:val="33"/>
  </w:num>
  <w:num w:numId="28">
    <w:abstractNumId w:val="25"/>
  </w:num>
  <w:num w:numId="29">
    <w:abstractNumId w:val="22"/>
  </w:num>
  <w:num w:numId="30">
    <w:abstractNumId w:val="29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B8"/>
    <w:rsid w:val="00002AD7"/>
    <w:rsid w:val="00003141"/>
    <w:rsid w:val="00011BE3"/>
    <w:rsid w:val="00013D71"/>
    <w:rsid w:val="00015B4B"/>
    <w:rsid w:val="000163B5"/>
    <w:rsid w:val="00020DC4"/>
    <w:rsid w:val="00020E26"/>
    <w:rsid w:val="00027C3D"/>
    <w:rsid w:val="00032E7B"/>
    <w:rsid w:val="00034D53"/>
    <w:rsid w:val="00034D68"/>
    <w:rsid w:val="0003619C"/>
    <w:rsid w:val="0003630C"/>
    <w:rsid w:val="00036A86"/>
    <w:rsid w:val="000374DA"/>
    <w:rsid w:val="00043789"/>
    <w:rsid w:val="000508BB"/>
    <w:rsid w:val="00056855"/>
    <w:rsid w:val="00057C74"/>
    <w:rsid w:val="00061DA1"/>
    <w:rsid w:val="0007148D"/>
    <w:rsid w:val="00071F13"/>
    <w:rsid w:val="000747C3"/>
    <w:rsid w:val="00074BEB"/>
    <w:rsid w:val="00081AAC"/>
    <w:rsid w:val="0008394A"/>
    <w:rsid w:val="00084FF0"/>
    <w:rsid w:val="00087084"/>
    <w:rsid w:val="000933BF"/>
    <w:rsid w:val="000978D6"/>
    <w:rsid w:val="000A04F1"/>
    <w:rsid w:val="000B2122"/>
    <w:rsid w:val="000C5018"/>
    <w:rsid w:val="000D1C79"/>
    <w:rsid w:val="000D43F1"/>
    <w:rsid w:val="000D48D3"/>
    <w:rsid w:val="000F4874"/>
    <w:rsid w:val="000F6B18"/>
    <w:rsid w:val="00101948"/>
    <w:rsid w:val="00114143"/>
    <w:rsid w:val="00114AEE"/>
    <w:rsid w:val="001157FC"/>
    <w:rsid w:val="00116F1B"/>
    <w:rsid w:val="00126716"/>
    <w:rsid w:val="00127833"/>
    <w:rsid w:val="00130F4C"/>
    <w:rsid w:val="001313DA"/>
    <w:rsid w:val="001338AC"/>
    <w:rsid w:val="00134188"/>
    <w:rsid w:val="00141451"/>
    <w:rsid w:val="00143F29"/>
    <w:rsid w:val="0014518B"/>
    <w:rsid w:val="00151A11"/>
    <w:rsid w:val="00152882"/>
    <w:rsid w:val="00157A44"/>
    <w:rsid w:val="001779FE"/>
    <w:rsid w:val="00186362"/>
    <w:rsid w:val="00192D2F"/>
    <w:rsid w:val="001947EF"/>
    <w:rsid w:val="00196522"/>
    <w:rsid w:val="001A19E3"/>
    <w:rsid w:val="001B3CF7"/>
    <w:rsid w:val="001C136A"/>
    <w:rsid w:val="001C2A90"/>
    <w:rsid w:val="001C67E5"/>
    <w:rsid w:val="001D6260"/>
    <w:rsid w:val="001E305C"/>
    <w:rsid w:val="001E5131"/>
    <w:rsid w:val="001F2BCC"/>
    <w:rsid w:val="001F7F0C"/>
    <w:rsid w:val="002023B5"/>
    <w:rsid w:val="002042A9"/>
    <w:rsid w:val="00216D16"/>
    <w:rsid w:val="00224614"/>
    <w:rsid w:val="00235734"/>
    <w:rsid w:val="00237BD6"/>
    <w:rsid w:val="00242450"/>
    <w:rsid w:val="00244D35"/>
    <w:rsid w:val="002562B8"/>
    <w:rsid w:val="00257767"/>
    <w:rsid w:val="0026539A"/>
    <w:rsid w:val="002A49FB"/>
    <w:rsid w:val="002A6DA8"/>
    <w:rsid w:val="002B0483"/>
    <w:rsid w:val="002B341A"/>
    <w:rsid w:val="002B36B4"/>
    <w:rsid w:val="002B404F"/>
    <w:rsid w:val="002B5D92"/>
    <w:rsid w:val="002C1BF0"/>
    <w:rsid w:val="002C2064"/>
    <w:rsid w:val="002C2195"/>
    <w:rsid w:val="002C396D"/>
    <w:rsid w:val="002C4F3C"/>
    <w:rsid w:val="002C4FD2"/>
    <w:rsid w:val="002C7A39"/>
    <w:rsid w:val="002D1954"/>
    <w:rsid w:val="002D3DD1"/>
    <w:rsid w:val="002E14EF"/>
    <w:rsid w:val="002E2C9C"/>
    <w:rsid w:val="002E3D36"/>
    <w:rsid w:val="002E65B5"/>
    <w:rsid w:val="002F017B"/>
    <w:rsid w:val="002F5E49"/>
    <w:rsid w:val="002F6C48"/>
    <w:rsid w:val="00302747"/>
    <w:rsid w:val="00305E5D"/>
    <w:rsid w:val="0031362B"/>
    <w:rsid w:val="00314283"/>
    <w:rsid w:val="003152CC"/>
    <w:rsid w:val="00316356"/>
    <w:rsid w:val="00317127"/>
    <w:rsid w:val="0031791D"/>
    <w:rsid w:val="00321F20"/>
    <w:rsid w:val="003228CF"/>
    <w:rsid w:val="00332FF8"/>
    <w:rsid w:val="00334910"/>
    <w:rsid w:val="003354E3"/>
    <w:rsid w:val="00343E67"/>
    <w:rsid w:val="00347614"/>
    <w:rsid w:val="003529F3"/>
    <w:rsid w:val="0036151F"/>
    <w:rsid w:val="00361544"/>
    <w:rsid w:val="003620EE"/>
    <w:rsid w:val="0036569A"/>
    <w:rsid w:val="003726A0"/>
    <w:rsid w:val="003750D1"/>
    <w:rsid w:val="00375CC6"/>
    <w:rsid w:val="003760FE"/>
    <w:rsid w:val="00376FBE"/>
    <w:rsid w:val="00384F25"/>
    <w:rsid w:val="00395C4E"/>
    <w:rsid w:val="003A3A23"/>
    <w:rsid w:val="003A4503"/>
    <w:rsid w:val="003A6953"/>
    <w:rsid w:val="003C3CE1"/>
    <w:rsid w:val="003C663F"/>
    <w:rsid w:val="003D3AAC"/>
    <w:rsid w:val="003D3F91"/>
    <w:rsid w:val="003D67EC"/>
    <w:rsid w:val="003D71F6"/>
    <w:rsid w:val="003E20FE"/>
    <w:rsid w:val="003E28DD"/>
    <w:rsid w:val="003E420F"/>
    <w:rsid w:val="003E512A"/>
    <w:rsid w:val="003E54CA"/>
    <w:rsid w:val="003E69C0"/>
    <w:rsid w:val="003E6EC9"/>
    <w:rsid w:val="003E792B"/>
    <w:rsid w:val="00411377"/>
    <w:rsid w:val="004157DC"/>
    <w:rsid w:val="004211B4"/>
    <w:rsid w:val="00423013"/>
    <w:rsid w:val="00423258"/>
    <w:rsid w:val="00430D8C"/>
    <w:rsid w:val="00433F59"/>
    <w:rsid w:val="004372CD"/>
    <w:rsid w:val="004509B1"/>
    <w:rsid w:val="004552C0"/>
    <w:rsid w:val="004600E7"/>
    <w:rsid w:val="00460E81"/>
    <w:rsid w:val="00465493"/>
    <w:rsid w:val="004657BE"/>
    <w:rsid w:val="00476492"/>
    <w:rsid w:val="00477F4D"/>
    <w:rsid w:val="0048219E"/>
    <w:rsid w:val="00484429"/>
    <w:rsid w:val="00484B63"/>
    <w:rsid w:val="0049125A"/>
    <w:rsid w:val="00491C5E"/>
    <w:rsid w:val="00495936"/>
    <w:rsid w:val="004A1AF1"/>
    <w:rsid w:val="004B4B2D"/>
    <w:rsid w:val="004B6050"/>
    <w:rsid w:val="004C3E33"/>
    <w:rsid w:val="004D185A"/>
    <w:rsid w:val="004D3169"/>
    <w:rsid w:val="004D5859"/>
    <w:rsid w:val="004E0DB4"/>
    <w:rsid w:val="004E72D0"/>
    <w:rsid w:val="004E776C"/>
    <w:rsid w:val="004F68C6"/>
    <w:rsid w:val="005026B8"/>
    <w:rsid w:val="00504CCB"/>
    <w:rsid w:val="005075C4"/>
    <w:rsid w:val="00507EAC"/>
    <w:rsid w:val="0051129C"/>
    <w:rsid w:val="00515578"/>
    <w:rsid w:val="0051582E"/>
    <w:rsid w:val="00515F4B"/>
    <w:rsid w:val="00520853"/>
    <w:rsid w:val="0052404F"/>
    <w:rsid w:val="00526A4B"/>
    <w:rsid w:val="005270CF"/>
    <w:rsid w:val="005312AA"/>
    <w:rsid w:val="00534FEA"/>
    <w:rsid w:val="005370F3"/>
    <w:rsid w:val="00542238"/>
    <w:rsid w:val="0054569B"/>
    <w:rsid w:val="005511D7"/>
    <w:rsid w:val="005545B9"/>
    <w:rsid w:val="005718E1"/>
    <w:rsid w:val="00575864"/>
    <w:rsid w:val="0058098B"/>
    <w:rsid w:val="0058474B"/>
    <w:rsid w:val="005860B4"/>
    <w:rsid w:val="005867FF"/>
    <w:rsid w:val="005915CD"/>
    <w:rsid w:val="00591DF2"/>
    <w:rsid w:val="00594CE8"/>
    <w:rsid w:val="005A782A"/>
    <w:rsid w:val="005B39D2"/>
    <w:rsid w:val="005C0383"/>
    <w:rsid w:val="005C078F"/>
    <w:rsid w:val="005C31EE"/>
    <w:rsid w:val="005C7C81"/>
    <w:rsid w:val="005D0C10"/>
    <w:rsid w:val="005D1597"/>
    <w:rsid w:val="005E0384"/>
    <w:rsid w:val="005E28CC"/>
    <w:rsid w:val="005F56B2"/>
    <w:rsid w:val="005F7665"/>
    <w:rsid w:val="005F7B1A"/>
    <w:rsid w:val="00601F32"/>
    <w:rsid w:val="00601F8D"/>
    <w:rsid w:val="00602165"/>
    <w:rsid w:val="00602FA0"/>
    <w:rsid w:val="0060467D"/>
    <w:rsid w:val="00604D54"/>
    <w:rsid w:val="006050FB"/>
    <w:rsid w:val="006114A8"/>
    <w:rsid w:val="00612959"/>
    <w:rsid w:val="00613D62"/>
    <w:rsid w:val="006171F4"/>
    <w:rsid w:val="006327F4"/>
    <w:rsid w:val="00641420"/>
    <w:rsid w:val="0064187A"/>
    <w:rsid w:val="00651E7B"/>
    <w:rsid w:val="00656205"/>
    <w:rsid w:val="006564E0"/>
    <w:rsid w:val="00665A9A"/>
    <w:rsid w:val="00665C49"/>
    <w:rsid w:val="00676BA8"/>
    <w:rsid w:val="00683C87"/>
    <w:rsid w:val="00684647"/>
    <w:rsid w:val="006849AA"/>
    <w:rsid w:val="00691B8A"/>
    <w:rsid w:val="00696CD7"/>
    <w:rsid w:val="00697150"/>
    <w:rsid w:val="006A28E6"/>
    <w:rsid w:val="006A4E3E"/>
    <w:rsid w:val="006A5154"/>
    <w:rsid w:val="006B758B"/>
    <w:rsid w:val="006C5E21"/>
    <w:rsid w:val="006D2AF3"/>
    <w:rsid w:val="006E1E7C"/>
    <w:rsid w:val="006E2F20"/>
    <w:rsid w:val="006F25C7"/>
    <w:rsid w:val="006F2EB2"/>
    <w:rsid w:val="007000E2"/>
    <w:rsid w:val="00706819"/>
    <w:rsid w:val="00707AC2"/>
    <w:rsid w:val="00711C04"/>
    <w:rsid w:val="00715EA4"/>
    <w:rsid w:val="00726500"/>
    <w:rsid w:val="00734013"/>
    <w:rsid w:val="00735BAE"/>
    <w:rsid w:val="00740722"/>
    <w:rsid w:val="00740A63"/>
    <w:rsid w:val="00743863"/>
    <w:rsid w:val="00747F52"/>
    <w:rsid w:val="0075204E"/>
    <w:rsid w:val="0075735E"/>
    <w:rsid w:val="00762D9F"/>
    <w:rsid w:val="00765FFA"/>
    <w:rsid w:val="00767FFB"/>
    <w:rsid w:val="00770EAC"/>
    <w:rsid w:val="00784A02"/>
    <w:rsid w:val="007859A9"/>
    <w:rsid w:val="00786E99"/>
    <w:rsid w:val="00792297"/>
    <w:rsid w:val="00794F6A"/>
    <w:rsid w:val="0079694E"/>
    <w:rsid w:val="007A2B3E"/>
    <w:rsid w:val="007A4A22"/>
    <w:rsid w:val="007A5808"/>
    <w:rsid w:val="007A6D07"/>
    <w:rsid w:val="007B6247"/>
    <w:rsid w:val="007C47D3"/>
    <w:rsid w:val="007C506C"/>
    <w:rsid w:val="007C632D"/>
    <w:rsid w:val="007D06C6"/>
    <w:rsid w:val="007E047D"/>
    <w:rsid w:val="007E41AE"/>
    <w:rsid w:val="007E671B"/>
    <w:rsid w:val="00801FA0"/>
    <w:rsid w:val="00802F77"/>
    <w:rsid w:val="00803AC1"/>
    <w:rsid w:val="00804796"/>
    <w:rsid w:val="0080734D"/>
    <w:rsid w:val="00811C21"/>
    <w:rsid w:val="00812FC7"/>
    <w:rsid w:val="008138AC"/>
    <w:rsid w:val="00820CC4"/>
    <w:rsid w:val="00826DC2"/>
    <w:rsid w:val="0082753B"/>
    <w:rsid w:val="00832DB8"/>
    <w:rsid w:val="008418D0"/>
    <w:rsid w:val="00864F3E"/>
    <w:rsid w:val="00866C21"/>
    <w:rsid w:val="00867A08"/>
    <w:rsid w:val="00867E6A"/>
    <w:rsid w:val="00870342"/>
    <w:rsid w:val="00871B73"/>
    <w:rsid w:val="00871E99"/>
    <w:rsid w:val="008744B8"/>
    <w:rsid w:val="008779B2"/>
    <w:rsid w:val="00881636"/>
    <w:rsid w:val="00883EE1"/>
    <w:rsid w:val="0088524B"/>
    <w:rsid w:val="0088614E"/>
    <w:rsid w:val="008864B4"/>
    <w:rsid w:val="00891F24"/>
    <w:rsid w:val="008962AC"/>
    <w:rsid w:val="00897EA6"/>
    <w:rsid w:val="008A2346"/>
    <w:rsid w:val="008A3043"/>
    <w:rsid w:val="008A5A12"/>
    <w:rsid w:val="008A6B9A"/>
    <w:rsid w:val="008B4746"/>
    <w:rsid w:val="008B4FE3"/>
    <w:rsid w:val="008B536A"/>
    <w:rsid w:val="008C2BDD"/>
    <w:rsid w:val="008C51C3"/>
    <w:rsid w:val="008C5DBB"/>
    <w:rsid w:val="008E2675"/>
    <w:rsid w:val="008F5DC6"/>
    <w:rsid w:val="008F6294"/>
    <w:rsid w:val="00901452"/>
    <w:rsid w:val="00912A6F"/>
    <w:rsid w:val="00912BD5"/>
    <w:rsid w:val="0091368D"/>
    <w:rsid w:val="0091453D"/>
    <w:rsid w:val="0091720B"/>
    <w:rsid w:val="00922726"/>
    <w:rsid w:val="00925891"/>
    <w:rsid w:val="009377AF"/>
    <w:rsid w:val="00940473"/>
    <w:rsid w:val="0094346D"/>
    <w:rsid w:val="0094352B"/>
    <w:rsid w:val="00943AC5"/>
    <w:rsid w:val="00947575"/>
    <w:rsid w:val="00952CD0"/>
    <w:rsid w:val="00954AF4"/>
    <w:rsid w:val="00957D7F"/>
    <w:rsid w:val="00963ABE"/>
    <w:rsid w:val="00974A39"/>
    <w:rsid w:val="00980AF9"/>
    <w:rsid w:val="00991016"/>
    <w:rsid w:val="00992902"/>
    <w:rsid w:val="00992980"/>
    <w:rsid w:val="00995866"/>
    <w:rsid w:val="009A1F01"/>
    <w:rsid w:val="009A2494"/>
    <w:rsid w:val="009B1E2C"/>
    <w:rsid w:val="009B50DA"/>
    <w:rsid w:val="009B65E1"/>
    <w:rsid w:val="009C0CAD"/>
    <w:rsid w:val="009C18FA"/>
    <w:rsid w:val="009C330F"/>
    <w:rsid w:val="009C434C"/>
    <w:rsid w:val="009C689C"/>
    <w:rsid w:val="009C6BB1"/>
    <w:rsid w:val="009D119E"/>
    <w:rsid w:val="009D3D5B"/>
    <w:rsid w:val="009F3FE8"/>
    <w:rsid w:val="009F4AB5"/>
    <w:rsid w:val="009F5016"/>
    <w:rsid w:val="009F5DA2"/>
    <w:rsid w:val="009F6144"/>
    <w:rsid w:val="009F6270"/>
    <w:rsid w:val="009F66C2"/>
    <w:rsid w:val="009F7B50"/>
    <w:rsid w:val="00A016A3"/>
    <w:rsid w:val="00A12A85"/>
    <w:rsid w:val="00A15F20"/>
    <w:rsid w:val="00A21C6C"/>
    <w:rsid w:val="00A226A7"/>
    <w:rsid w:val="00A30EC7"/>
    <w:rsid w:val="00A37F4A"/>
    <w:rsid w:val="00A41859"/>
    <w:rsid w:val="00A434BD"/>
    <w:rsid w:val="00A56BDC"/>
    <w:rsid w:val="00A63F59"/>
    <w:rsid w:val="00A642CB"/>
    <w:rsid w:val="00A708F6"/>
    <w:rsid w:val="00A7492B"/>
    <w:rsid w:val="00A769FB"/>
    <w:rsid w:val="00A82BAD"/>
    <w:rsid w:val="00A87E6F"/>
    <w:rsid w:val="00A92B0C"/>
    <w:rsid w:val="00A944B0"/>
    <w:rsid w:val="00A97877"/>
    <w:rsid w:val="00AA059E"/>
    <w:rsid w:val="00AA2108"/>
    <w:rsid w:val="00AA300E"/>
    <w:rsid w:val="00AA4019"/>
    <w:rsid w:val="00AB27BB"/>
    <w:rsid w:val="00AB47E7"/>
    <w:rsid w:val="00AB537A"/>
    <w:rsid w:val="00AB6D2E"/>
    <w:rsid w:val="00AC1F08"/>
    <w:rsid w:val="00AC20F6"/>
    <w:rsid w:val="00AC6EA3"/>
    <w:rsid w:val="00AC7140"/>
    <w:rsid w:val="00AD2BE4"/>
    <w:rsid w:val="00AD3B4C"/>
    <w:rsid w:val="00AE095E"/>
    <w:rsid w:val="00AF0060"/>
    <w:rsid w:val="00AF474E"/>
    <w:rsid w:val="00AF6E51"/>
    <w:rsid w:val="00B01B64"/>
    <w:rsid w:val="00B10288"/>
    <w:rsid w:val="00B2092E"/>
    <w:rsid w:val="00B21088"/>
    <w:rsid w:val="00B311CD"/>
    <w:rsid w:val="00B33531"/>
    <w:rsid w:val="00B33732"/>
    <w:rsid w:val="00B35BE2"/>
    <w:rsid w:val="00B40EB1"/>
    <w:rsid w:val="00B50056"/>
    <w:rsid w:val="00B5124B"/>
    <w:rsid w:val="00B54099"/>
    <w:rsid w:val="00B56DDB"/>
    <w:rsid w:val="00B56ECF"/>
    <w:rsid w:val="00B574AB"/>
    <w:rsid w:val="00B61800"/>
    <w:rsid w:val="00B64A75"/>
    <w:rsid w:val="00B66545"/>
    <w:rsid w:val="00B66745"/>
    <w:rsid w:val="00B736E1"/>
    <w:rsid w:val="00B74DEC"/>
    <w:rsid w:val="00B75BFA"/>
    <w:rsid w:val="00B761E1"/>
    <w:rsid w:val="00B80B5C"/>
    <w:rsid w:val="00B80BBA"/>
    <w:rsid w:val="00B81EAE"/>
    <w:rsid w:val="00B871EF"/>
    <w:rsid w:val="00B9206A"/>
    <w:rsid w:val="00BA0ACB"/>
    <w:rsid w:val="00BA52E0"/>
    <w:rsid w:val="00BB0C20"/>
    <w:rsid w:val="00BB7EB8"/>
    <w:rsid w:val="00BC0920"/>
    <w:rsid w:val="00BC0A4B"/>
    <w:rsid w:val="00BC236E"/>
    <w:rsid w:val="00BC4353"/>
    <w:rsid w:val="00BC52A0"/>
    <w:rsid w:val="00BD4F5C"/>
    <w:rsid w:val="00BD68BB"/>
    <w:rsid w:val="00BE03D7"/>
    <w:rsid w:val="00BE742B"/>
    <w:rsid w:val="00BF37BA"/>
    <w:rsid w:val="00BF4FFC"/>
    <w:rsid w:val="00C15F6B"/>
    <w:rsid w:val="00C17360"/>
    <w:rsid w:val="00C17D7E"/>
    <w:rsid w:val="00C21B4D"/>
    <w:rsid w:val="00C21DB7"/>
    <w:rsid w:val="00C24E06"/>
    <w:rsid w:val="00C33907"/>
    <w:rsid w:val="00C365B5"/>
    <w:rsid w:val="00C36D45"/>
    <w:rsid w:val="00C3728F"/>
    <w:rsid w:val="00C43FB2"/>
    <w:rsid w:val="00C55886"/>
    <w:rsid w:val="00C55AC6"/>
    <w:rsid w:val="00C56E52"/>
    <w:rsid w:val="00C57748"/>
    <w:rsid w:val="00C5797E"/>
    <w:rsid w:val="00C604EF"/>
    <w:rsid w:val="00C62261"/>
    <w:rsid w:val="00C62FE8"/>
    <w:rsid w:val="00C71015"/>
    <w:rsid w:val="00C72781"/>
    <w:rsid w:val="00C74FA1"/>
    <w:rsid w:val="00C76CFF"/>
    <w:rsid w:val="00C8090D"/>
    <w:rsid w:val="00C822E5"/>
    <w:rsid w:val="00C838F3"/>
    <w:rsid w:val="00C84E5E"/>
    <w:rsid w:val="00C8686B"/>
    <w:rsid w:val="00C86CE9"/>
    <w:rsid w:val="00C8782A"/>
    <w:rsid w:val="00C87977"/>
    <w:rsid w:val="00CA0255"/>
    <w:rsid w:val="00CB1C8C"/>
    <w:rsid w:val="00CB474B"/>
    <w:rsid w:val="00CC157C"/>
    <w:rsid w:val="00CC4458"/>
    <w:rsid w:val="00CD6687"/>
    <w:rsid w:val="00CD77AE"/>
    <w:rsid w:val="00CE0AD9"/>
    <w:rsid w:val="00CE239F"/>
    <w:rsid w:val="00CE6BF1"/>
    <w:rsid w:val="00D06567"/>
    <w:rsid w:val="00D10AD1"/>
    <w:rsid w:val="00D119AA"/>
    <w:rsid w:val="00D3283B"/>
    <w:rsid w:val="00D337FC"/>
    <w:rsid w:val="00D418E7"/>
    <w:rsid w:val="00D4388A"/>
    <w:rsid w:val="00D45273"/>
    <w:rsid w:val="00D51F37"/>
    <w:rsid w:val="00D5743F"/>
    <w:rsid w:val="00D576AF"/>
    <w:rsid w:val="00D628AC"/>
    <w:rsid w:val="00D62BD5"/>
    <w:rsid w:val="00D73AC9"/>
    <w:rsid w:val="00D81A3E"/>
    <w:rsid w:val="00D8458E"/>
    <w:rsid w:val="00D870D8"/>
    <w:rsid w:val="00D87B82"/>
    <w:rsid w:val="00D9049C"/>
    <w:rsid w:val="00D96B9E"/>
    <w:rsid w:val="00DA541C"/>
    <w:rsid w:val="00DA7588"/>
    <w:rsid w:val="00DC3A80"/>
    <w:rsid w:val="00DC3BAA"/>
    <w:rsid w:val="00DC6542"/>
    <w:rsid w:val="00DD3290"/>
    <w:rsid w:val="00DD4E07"/>
    <w:rsid w:val="00DD53D9"/>
    <w:rsid w:val="00DD6EF4"/>
    <w:rsid w:val="00DE5228"/>
    <w:rsid w:val="00DF0314"/>
    <w:rsid w:val="00DF4B6A"/>
    <w:rsid w:val="00DF4CB4"/>
    <w:rsid w:val="00DF6222"/>
    <w:rsid w:val="00DF6C4F"/>
    <w:rsid w:val="00E035B9"/>
    <w:rsid w:val="00E06CE4"/>
    <w:rsid w:val="00E13994"/>
    <w:rsid w:val="00E15FC6"/>
    <w:rsid w:val="00E1700A"/>
    <w:rsid w:val="00E27F66"/>
    <w:rsid w:val="00E3163B"/>
    <w:rsid w:val="00E40CA8"/>
    <w:rsid w:val="00E417D7"/>
    <w:rsid w:val="00E575FE"/>
    <w:rsid w:val="00E5770C"/>
    <w:rsid w:val="00E72934"/>
    <w:rsid w:val="00E73815"/>
    <w:rsid w:val="00E7425B"/>
    <w:rsid w:val="00E74529"/>
    <w:rsid w:val="00E75EBC"/>
    <w:rsid w:val="00E7668C"/>
    <w:rsid w:val="00E82960"/>
    <w:rsid w:val="00E831F1"/>
    <w:rsid w:val="00E925D5"/>
    <w:rsid w:val="00E9298F"/>
    <w:rsid w:val="00E955E2"/>
    <w:rsid w:val="00EA6E0F"/>
    <w:rsid w:val="00EB1DCF"/>
    <w:rsid w:val="00EB228E"/>
    <w:rsid w:val="00EB44DC"/>
    <w:rsid w:val="00EB4CD5"/>
    <w:rsid w:val="00ED7E44"/>
    <w:rsid w:val="00EE0E16"/>
    <w:rsid w:val="00EE51C2"/>
    <w:rsid w:val="00F05325"/>
    <w:rsid w:val="00F12DAE"/>
    <w:rsid w:val="00F15DB8"/>
    <w:rsid w:val="00F16B6B"/>
    <w:rsid w:val="00F2041A"/>
    <w:rsid w:val="00F213E6"/>
    <w:rsid w:val="00F25858"/>
    <w:rsid w:val="00F2758D"/>
    <w:rsid w:val="00F35341"/>
    <w:rsid w:val="00F42120"/>
    <w:rsid w:val="00F46F26"/>
    <w:rsid w:val="00F47AAA"/>
    <w:rsid w:val="00F47FA4"/>
    <w:rsid w:val="00F52343"/>
    <w:rsid w:val="00F539A0"/>
    <w:rsid w:val="00F62DCF"/>
    <w:rsid w:val="00F62E2C"/>
    <w:rsid w:val="00F642C1"/>
    <w:rsid w:val="00F644DD"/>
    <w:rsid w:val="00F71621"/>
    <w:rsid w:val="00F72ED3"/>
    <w:rsid w:val="00F7694F"/>
    <w:rsid w:val="00F77576"/>
    <w:rsid w:val="00F829D6"/>
    <w:rsid w:val="00F85475"/>
    <w:rsid w:val="00F9791F"/>
    <w:rsid w:val="00FB63C2"/>
    <w:rsid w:val="00FB73D5"/>
    <w:rsid w:val="00FC48A4"/>
    <w:rsid w:val="00FC5DB0"/>
    <w:rsid w:val="00FD0A34"/>
    <w:rsid w:val="00FD1976"/>
    <w:rsid w:val="00FD2D2A"/>
    <w:rsid w:val="00FD3A08"/>
    <w:rsid w:val="00FD4985"/>
    <w:rsid w:val="00FD661F"/>
    <w:rsid w:val="00FD6F26"/>
    <w:rsid w:val="00FE2BFD"/>
    <w:rsid w:val="00FE3852"/>
    <w:rsid w:val="00FF4B3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B9E74"/>
  <w15:docId w15:val="{2BA11FBE-3538-403C-AF1C-19A8E22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4B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44B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44B8"/>
    <w:rPr>
      <w:sz w:val="24"/>
      <w:lang w:eastAsia="ar-SA"/>
    </w:rPr>
  </w:style>
  <w:style w:type="paragraph" w:customStyle="1" w:styleId="Styl">
    <w:name w:val="Styl"/>
    <w:rsid w:val="008744B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744B8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34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614"/>
    <w:rPr>
      <w:lang w:eastAsia="ar-SA"/>
    </w:rPr>
  </w:style>
  <w:style w:type="paragraph" w:styleId="Stopka">
    <w:name w:val="footer"/>
    <w:basedOn w:val="Normalny"/>
    <w:link w:val="StopkaZnak"/>
    <w:uiPriority w:val="99"/>
    <w:rsid w:val="0034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614"/>
    <w:rPr>
      <w:lang w:eastAsia="ar-SA"/>
    </w:rPr>
  </w:style>
  <w:style w:type="paragraph" w:styleId="Akapitzlist">
    <w:name w:val="List Paragraph"/>
    <w:aliases w:val="Numerowanie,Akapit z listą BS,sw tekst"/>
    <w:basedOn w:val="Normalny"/>
    <w:uiPriority w:val="34"/>
    <w:qFormat/>
    <w:rsid w:val="00347614"/>
    <w:pPr>
      <w:ind w:left="720"/>
      <w:contextualSpacing/>
    </w:pPr>
  </w:style>
  <w:style w:type="character" w:styleId="Hipercze">
    <w:name w:val="Hyperlink"/>
    <w:basedOn w:val="Domylnaczcionkaakapitu"/>
    <w:rsid w:val="00B33732"/>
    <w:rPr>
      <w:color w:val="0000FF" w:themeColor="hyperlink"/>
      <w:u w:val="single"/>
    </w:rPr>
  </w:style>
  <w:style w:type="table" w:styleId="Tabela-Siatka">
    <w:name w:val="Table Grid"/>
    <w:basedOn w:val="Standardowy"/>
    <w:rsid w:val="0008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BB7E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7EB8"/>
  </w:style>
  <w:style w:type="character" w:customStyle="1" w:styleId="TekstkomentarzaZnak">
    <w:name w:val="Tekst komentarza Znak"/>
    <w:basedOn w:val="Domylnaczcionkaakapitu"/>
    <w:link w:val="Tekstkomentarza"/>
    <w:rsid w:val="00BB7EB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B7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B7EB8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BB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EB8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0163B5"/>
    <w:rPr>
      <w:lang w:eastAsia="ar-SA"/>
    </w:rPr>
  </w:style>
  <w:style w:type="paragraph" w:styleId="Zwykytekst">
    <w:name w:val="Plain Text"/>
    <w:basedOn w:val="Normalny"/>
    <w:link w:val="ZwykytekstZnak"/>
    <w:uiPriority w:val="99"/>
    <w:rsid w:val="00AA2108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108"/>
    <w:rPr>
      <w:rFonts w:ascii="Courier New" w:hAnsi="Courier New" w:cs="Courier New"/>
    </w:rPr>
  </w:style>
  <w:style w:type="paragraph" w:customStyle="1" w:styleId="Standard">
    <w:name w:val="Standard"/>
    <w:uiPriority w:val="99"/>
    <w:rsid w:val="00AA2108"/>
    <w:pPr>
      <w:widowControl w:val="0"/>
      <w:suppressAutoHyphens/>
      <w:autoSpaceDN w:val="0"/>
      <w:textAlignment w:val="baseline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articletitle">
    <w:name w:val="articletitle"/>
    <w:basedOn w:val="Domylnaczcionkaakapitu"/>
    <w:rsid w:val="004E0DB4"/>
  </w:style>
  <w:style w:type="character" w:customStyle="1" w:styleId="footnote">
    <w:name w:val="footnote"/>
    <w:basedOn w:val="Domylnaczcionkaakapitu"/>
    <w:rsid w:val="004E0DB4"/>
  </w:style>
  <w:style w:type="paragraph" w:customStyle="1" w:styleId="Default">
    <w:name w:val="Default"/>
    <w:rsid w:val="00E575F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70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CC8D-8949-40A0-84FA-7B6A3EE3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15</Pages>
  <Words>5163</Words>
  <Characters>33649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emorys</dc:creator>
  <cp:keywords/>
  <dc:description/>
  <cp:lastModifiedBy>M. Patela</cp:lastModifiedBy>
  <cp:revision>43</cp:revision>
  <cp:lastPrinted>2021-03-11T09:11:00Z</cp:lastPrinted>
  <dcterms:created xsi:type="dcterms:W3CDTF">2021-03-10T12:34:00Z</dcterms:created>
  <dcterms:modified xsi:type="dcterms:W3CDTF">2021-11-05T11:49:00Z</dcterms:modified>
</cp:coreProperties>
</file>