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FA0E" w14:textId="75A5ED23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686C3D82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FD491E">
        <w:rPr>
          <w:rFonts w:ascii="Times New Roman" w:hAnsi="Times New Roman" w:cs="Times New Roman"/>
          <w:b/>
        </w:rPr>
        <w:t>Rrg.271.</w:t>
      </w:r>
      <w:r w:rsidR="00CF7BF8">
        <w:rPr>
          <w:rFonts w:ascii="Times New Roman" w:hAnsi="Times New Roman" w:cs="Times New Roman"/>
          <w:b/>
        </w:rPr>
        <w:t>2</w:t>
      </w:r>
      <w:r w:rsidR="004A70D4" w:rsidRPr="00FD491E">
        <w:rPr>
          <w:rFonts w:ascii="Times New Roman" w:hAnsi="Times New Roman" w:cs="Times New Roman"/>
          <w:b/>
        </w:rPr>
        <w:t>.</w:t>
      </w:r>
      <w:r w:rsidR="000500E6" w:rsidRPr="00FD491E">
        <w:rPr>
          <w:rFonts w:ascii="Times New Roman" w:hAnsi="Times New Roman" w:cs="Times New Roman"/>
          <w:b/>
        </w:rPr>
        <w:t>20</w:t>
      </w:r>
      <w:r w:rsidR="005B68AD" w:rsidRPr="00FD491E">
        <w:rPr>
          <w:rFonts w:ascii="Times New Roman" w:hAnsi="Times New Roman" w:cs="Times New Roman"/>
          <w:b/>
        </w:rPr>
        <w:t>2</w:t>
      </w:r>
      <w:r w:rsidR="00941498">
        <w:rPr>
          <w:rFonts w:ascii="Times New Roman" w:hAnsi="Times New Roman" w:cs="Times New Roman"/>
          <w:b/>
        </w:rPr>
        <w:t>2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478E33" w14:textId="77777777" w:rsidR="00941498" w:rsidRPr="00941498" w:rsidRDefault="00941498" w:rsidP="009414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941498">
        <w:rPr>
          <w:rFonts w:ascii="Times New Roman" w:hAnsi="Times New Roman" w:cs="Times New Roman"/>
          <w:b/>
          <w:bCs/>
        </w:rPr>
        <w:t xml:space="preserve">BUDOWA SIECI KANALIZACJI SANITARNEJ W MIEJSCOWOŚCI </w:t>
      </w:r>
    </w:p>
    <w:p w14:paraId="288D51EB" w14:textId="5426FB44" w:rsidR="00B11E5C" w:rsidRDefault="00941498" w:rsidP="009414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41498">
        <w:rPr>
          <w:rFonts w:ascii="Times New Roman" w:hAnsi="Times New Roman" w:cs="Times New Roman"/>
          <w:b/>
          <w:bCs/>
        </w:rPr>
        <w:t>WOLA ZAMBRZYCKA GM. ZAMBRÓW</w:t>
      </w:r>
      <w:r w:rsidR="00980AFA" w:rsidRPr="00980AFA">
        <w:rPr>
          <w:rFonts w:ascii="Times New Roman" w:hAnsi="Times New Roman" w:cs="Times New Roman"/>
          <w:b/>
          <w:bCs/>
        </w:rPr>
        <w:t>”</w:t>
      </w:r>
    </w:p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981E" w14:textId="65BCDC39" w:rsidR="00F173AC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  <w:sz w:val="22"/>
                <w:szCs w:val="22"/>
                <w:vertAlign w:val="superscript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  <w:p w14:paraId="6AA1104C" w14:textId="6E585088" w:rsidR="00933896" w:rsidRPr="00933896" w:rsidRDefault="00933896" w:rsidP="00933896">
            <w:pPr>
              <w:pStyle w:val="Standard"/>
              <w:spacing w:before="120" w:line="276" w:lineRule="auto"/>
              <w:ind w:right="145"/>
              <w:rPr>
                <w:rFonts w:eastAsia="Calibri" w:cs="Times New Roman"/>
                <w:sz w:val="36"/>
                <w:szCs w:val="36"/>
                <w:vertAlign w:val="superscript"/>
              </w:rPr>
            </w:pP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C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z</w:t>
            </w: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y Wykonawca jest małym przedsiębiorstwem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4BDD" w14:textId="77777777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  <w:p w14:paraId="3FFB2593" w14:textId="663E316B" w:rsidR="00933896" w:rsidRPr="00D561C8" w:rsidRDefault="00933896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03E2E526" w:rsidR="000500E6" w:rsidRPr="00D561C8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327D9A1A" w14:textId="77777777" w:rsidR="000500E6" w:rsidRPr="00D561C8" w:rsidRDefault="000500E6" w:rsidP="000500E6">
      <w:pPr>
        <w:pStyle w:val="Akapitzlis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C9DEB" w14:textId="6F8FFD5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17D33D00" w:rsidR="000500E6" w:rsidRPr="00D561C8" w:rsidRDefault="000500E6" w:rsidP="000500E6">
      <w:pPr>
        <w:pStyle w:val="Akapitzlist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B9944AB" w14:textId="536888B9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6B29994A" w14:textId="46DAA3B9" w:rsidR="00BF655B" w:rsidRPr="00E35267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</w:t>
      </w:r>
      <w:r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do dnia </w:t>
      </w:r>
      <w:r w:rsidR="00E35267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</w:t>
      </w:r>
      <w:r w:rsidR="00B2496F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E35267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11</w:t>
      </w:r>
      <w:r w:rsidR="00B2496F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.202</w:t>
      </w:r>
      <w:r w:rsidR="00E35267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r w:rsidR="00B2496F" w:rsidRPr="00E3526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r.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24446E0B" w14:textId="634BC0D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Oświadczamy, że na przedmiot zamówienia udzielamy gwarancji na okres …………. </w:t>
      </w:r>
      <w:r w:rsidR="000547A5"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14525671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006B23">
        <w:rPr>
          <w:rFonts w:ascii="Times New Roman" w:hAnsi="Times New Roman" w:cs="Times New Roman"/>
          <w:sz w:val="22"/>
          <w:szCs w:val="22"/>
        </w:rPr>
        <w:t>48</w:t>
      </w:r>
      <w:r w:rsidRPr="00D561C8">
        <w:rPr>
          <w:rFonts w:ascii="Times New Roman" w:hAnsi="Times New Roman" w:cs="Times New Roman"/>
          <w:sz w:val="22"/>
          <w:szCs w:val="22"/>
        </w:rPr>
        <w:t xml:space="preserve">-miesięcznej gwarancji. Oferta z niewypełnionym polem będzie traktowana jako ważna nie podlegająca odrzuceniu i zostanie </w:t>
      </w:r>
      <w:r w:rsidRPr="00D561C8">
        <w:rPr>
          <w:rFonts w:ascii="Times New Roman" w:hAnsi="Times New Roman" w:cs="Times New Roman"/>
          <w:sz w:val="22"/>
          <w:szCs w:val="22"/>
        </w:rPr>
        <w:lastRenderedPageBreak/>
        <w:t>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67EC55AA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709F4048" w:rsidR="00D97E4D" w:rsidRPr="000C1ED6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i dokumentacji projektowej 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3AB95519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wniesienia zabezpieczenia należytego wykonania umowy, 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68A91D9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kosztorysu ofertowego uproszczonego potwierdzającego wysokość oferowanej ceny sporządzonego zgodnie z postanowieniami SWZ,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162C4EA0" w14:textId="325FD951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dokumentów dotyczących osoby wskazanej w ofercie na stanowis</w:t>
      </w:r>
      <w:r w:rsidR="00980AFA">
        <w:rPr>
          <w:sz w:val="22"/>
          <w:szCs w:val="22"/>
        </w:rPr>
        <w:t>ko kierownika budowy</w:t>
      </w:r>
      <w:r w:rsidRPr="004A70D4">
        <w:rPr>
          <w:sz w:val="22"/>
          <w:szCs w:val="22"/>
        </w:rPr>
        <w:t>:</w:t>
      </w:r>
    </w:p>
    <w:p w14:paraId="3CD0FFB4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potwierdzające posiadanie odpowiednich uprawnień oraz przynależność do właściwej Izby Samorządu Zawodowego,</w:t>
      </w:r>
    </w:p>
    <w:p w14:paraId="38EE8358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przyjęciu obowiązków kierownika budowy,</w:t>
      </w:r>
    </w:p>
    <w:p w14:paraId="3131907A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sporządzeniu planu bezpieczeństwa i ochrony zdrowia – jeżeli jest wymagany.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2962667B" w14:textId="730269F5" w:rsidR="00D97E4D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ArialMT" w:hAnsi="Times New Roman" w:cs="Times New Roman"/>
          <w:sz w:val="22"/>
          <w:szCs w:val="22"/>
        </w:rPr>
        <w:t>Zobowiązujemy się do wniesienia zabezpieczenia należytego wykonania umowy w wysokości określonej w</w:t>
      </w:r>
      <w:r w:rsidR="00866C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SWZ tj. </w:t>
      </w:r>
      <w:r w:rsidR="00866CAF">
        <w:rPr>
          <w:rFonts w:ascii="Times New Roman" w:eastAsia="Arial-BoldMT" w:hAnsi="Times New Roman" w:cs="Times New Roman"/>
          <w:b/>
          <w:bCs/>
          <w:sz w:val="22"/>
          <w:szCs w:val="22"/>
        </w:rPr>
        <w:t>5</w:t>
      </w:r>
      <w:r w:rsidRPr="00D561C8">
        <w:rPr>
          <w:rFonts w:ascii="Times New Roman" w:eastAsia="ArialMT" w:hAnsi="Times New Roman" w:cs="Times New Roman"/>
          <w:sz w:val="22"/>
          <w:szCs w:val="22"/>
        </w:rPr>
        <w:t>% ceny brutto oferty w kwocie ………………</w:t>
      </w:r>
      <w:r w:rsidR="00866CAF">
        <w:rPr>
          <w:rFonts w:ascii="Times New Roman" w:eastAsia="ArialMT" w:hAnsi="Times New Roman" w:cs="Times New Roman"/>
          <w:sz w:val="22"/>
          <w:szCs w:val="22"/>
        </w:rPr>
        <w:t>..</w:t>
      </w:r>
      <w:r w:rsidRPr="00D561C8">
        <w:rPr>
          <w:rFonts w:ascii="Times New Roman" w:eastAsia="ArialMT" w:hAnsi="Times New Roman" w:cs="Times New Roman"/>
          <w:sz w:val="22"/>
          <w:szCs w:val="22"/>
        </w:rPr>
        <w:t>……………</w:t>
      </w:r>
      <w:r w:rsidR="00B2496F">
        <w:rPr>
          <w:rFonts w:ascii="Times New Roman" w:eastAsia="ArialMT" w:hAnsi="Times New Roman" w:cs="Times New Roman"/>
          <w:sz w:val="22"/>
          <w:szCs w:val="22"/>
        </w:rPr>
        <w:t>……………….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3EA7DF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SWZ; </w:t>
      </w:r>
    </w:p>
    <w:p w14:paraId="54A3AE82" w14:textId="49476889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SWZ </w:t>
      </w:r>
    </w:p>
    <w:p w14:paraId="266A8EAA" w14:textId="36B27E4D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71FD21F0" w:rsidR="006F570F" w:rsidRPr="00941498" w:rsidRDefault="006F570F" w:rsidP="00941498">
      <w:pPr>
        <w:pStyle w:val="Akapitzlist"/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 xml:space="preserve">nr sprawy: </w:t>
      </w:r>
      <w:r w:rsidRPr="00776FE3">
        <w:rPr>
          <w:rFonts w:ascii="Times New Roman" w:eastAsia="Times New Roman" w:hAnsi="Times New Roman" w:cs="Times New Roman"/>
          <w:b/>
          <w:color w:val="auto"/>
        </w:rPr>
        <w:t>Rrg.271.</w:t>
      </w:r>
      <w:r w:rsidR="00C800A1">
        <w:rPr>
          <w:rFonts w:ascii="Times New Roman" w:eastAsia="Times New Roman" w:hAnsi="Times New Roman" w:cs="Times New Roman"/>
          <w:b/>
          <w:color w:val="auto"/>
        </w:rPr>
        <w:t>2</w:t>
      </w:r>
      <w:bookmarkStart w:id="0" w:name="_GoBack"/>
      <w:bookmarkEnd w:id="0"/>
      <w:r w:rsidRPr="00776FE3">
        <w:rPr>
          <w:rFonts w:ascii="Times New Roman" w:eastAsia="Times New Roman" w:hAnsi="Times New Roman" w:cs="Times New Roman"/>
          <w:b/>
          <w:color w:val="auto"/>
        </w:rPr>
        <w:t>.20</w:t>
      </w:r>
      <w:r w:rsidR="005B68AD" w:rsidRPr="00776FE3">
        <w:rPr>
          <w:rFonts w:ascii="Times New Roman" w:eastAsia="Times New Roman" w:hAnsi="Times New Roman" w:cs="Times New Roman"/>
          <w:b/>
          <w:color w:val="auto"/>
        </w:rPr>
        <w:t>2</w:t>
      </w:r>
      <w:r w:rsidR="00941498">
        <w:rPr>
          <w:rFonts w:ascii="Times New Roman" w:eastAsia="Times New Roman" w:hAnsi="Times New Roman" w:cs="Times New Roman"/>
          <w:b/>
          <w:color w:val="auto"/>
        </w:rPr>
        <w:t>2</w:t>
      </w:r>
      <w:r w:rsidR="005B68AD" w:rsidRPr="00776FE3">
        <w:rPr>
          <w:rFonts w:ascii="Times New Roman" w:eastAsia="Times New Roman" w:hAnsi="Times New Roman" w:cs="Times New Roman"/>
          <w:color w:val="auto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 xml:space="preserve">pn. </w:t>
      </w:r>
      <w:r w:rsidR="00941498">
        <w:rPr>
          <w:rFonts w:ascii="Times New Roman" w:hAnsi="Times New Roman" w:cs="Times New Roman"/>
          <w:b/>
          <w:bCs/>
        </w:rPr>
        <w:t>„Budowa sieci kanalizacji sanitarnej w miejscowości Wola Zambrzycka gm. Zambrów”</w:t>
      </w:r>
      <w:r w:rsidR="004A70D4" w:rsidRPr="00941498">
        <w:rPr>
          <w:rFonts w:ascii="Times New Roman" w:hAnsi="Times New Roman" w:cs="Times New Roman"/>
          <w:b/>
          <w:bCs/>
        </w:rPr>
        <w:t xml:space="preserve"> </w:t>
      </w:r>
      <w:r w:rsidRPr="00941498">
        <w:rPr>
          <w:rFonts w:ascii="Times New Roman" w:hAnsi="Times New Roman" w:cs="Times New Roman"/>
        </w:rPr>
        <w:t>prowadzonym</w:t>
      </w:r>
      <w:r w:rsidR="00EE53FD" w:rsidRPr="00941498">
        <w:rPr>
          <w:rFonts w:ascii="Times New Roman" w:hAnsi="Times New Roman" w:cs="Times New Roman"/>
        </w:rPr>
        <w:t xml:space="preserve"> </w:t>
      </w:r>
      <w:r w:rsidRPr="00941498">
        <w:rPr>
          <w:rFonts w:ascii="Times New Roman" w:hAnsi="Times New Roman" w:cs="Times New Roman"/>
        </w:rPr>
        <w:t xml:space="preserve">w trybie </w:t>
      </w:r>
      <w:r w:rsidR="004A70D4" w:rsidRPr="00941498">
        <w:rPr>
          <w:rFonts w:ascii="Times New Roman" w:hAnsi="Times New Roman" w:cs="Times New Roman"/>
        </w:rPr>
        <w:t>podstawowym bez negocjacji</w:t>
      </w:r>
      <w:r w:rsidRPr="00941498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42DD" w14:textId="449750C0" w:rsidR="00B11E5C" w:rsidRDefault="00B11E5C" w:rsidP="00B11E5C">
    <w:bookmarkStart w:id="1" w:name="_Hlk61522868"/>
    <w:bookmarkStart w:id="2" w:name="_Hlk61522869"/>
    <w:bookmarkStart w:id="3" w:name="_Hlk61523107"/>
    <w:bookmarkStart w:id="4" w:name="_Hlk61523108"/>
    <w:r w:rsidRPr="00FD491E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Pr="00FD491E">
      <w:rPr>
        <w:rFonts w:ascii="Times New Roman" w:hAnsi="Times New Roman" w:cs="Times New Roman"/>
        <w:i/>
        <w:sz w:val="20"/>
        <w:szCs w:val="20"/>
      </w:rPr>
      <w:t>Rrg.271.</w:t>
    </w:r>
    <w:r w:rsidR="00CF7BF8">
      <w:rPr>
        <w:rFonts w:ascii="Times New Roman" w:hAnsi="Times New Roman" w:cs="Times New Roman"/>
        <w:i/>
        <w:sz w:val="20"/>
        <w:szCs w:val="20"/>
      </w:rPr>
      <w:t>2</w:t>
    </w:r>
    <w:r w:rsidR="00941498">
      <w:rPr>
        <w:rFonts w:ascii="Times New Roman" w:hAnsi="Times New Roman" w:cs="Times New Roman"/>
        <w:i/>
        <w:sz w:val="20"/>
        <w:szCs w:val="20"/>
      </w:rPr>
      <w:t>.2022</w:t>
    </w:r>
    <w:r>
      <w:rPr>
        <w:rFonts w:ascii="Times New Roman" w:hAnsi="Times New Roman" w:cs="Times New Roman"/>
        <w:i/>
        <w:sz w:val="20"/>
        <w:szCs w:val="20"/>
      </w:rPr>
      <w:tab/>
    </w:r>
    <w:bookmarkEnd w:id="5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0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1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8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9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3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4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6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3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5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6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0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1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59"/>
  </w:num>
  <w:num w:numId="47">
    <w:abstractNumId w:val="182"/>
  </w:num>
  <w:num w:numId="48">
    <w:abstractNumId w:val="113"/>
  </w:num>
  <w:num w:numId="49">
    <w:abstractNumId w:val="116"/>
  </w:num>
  <w:num w:numId="50">
    <w:abstractNumId w:val="110"/>
  </w:num>
  <w:num w:numId="51">
    <w:abstractNumId w:val="169"/>
  </w:num>
  <w:num w:numId="52">
    <w:abstractNumId w:val="172"/>
  </w:num>
  <w:num w:numId="53">
    <w:abstractNumId w:val="136"/>
  </w:num>
  <w:num w:numId="54">
    <w:abstractNumId w:val="163"/>
  </w:num>
  <w:num w:numId="55">
    <w:abstractNumId w:val="168"/>
  </w:num>
  <w:num w:numId="56">
    <w:abstractNumId w:val="161"/>
  </w:num>
  <w:num w:numId="57">
    <w:abstractNumId w:val="121"/>
  </w:num>
  <w:num w:numId="58">
    <w:abstractNumId w:val="164"/>
  </w:num>
  <w:num w:numId="59">
    <w:abstractNumId w:val="109"/>
  </w:num>
  <w:num w:numId="60">
    <w:abstractNumId w:val="154"/>
  </w:num>
  <w:num w:numId="61">
    <w:abstractNumId w:val="166"/>
  </w:num>
  <w:num w:numId="62">
    <w:abstractNumId w:val="177"/>
  </w:num>
  <w:num w:numId="63">
    <w:abstractNumId w:val="170"/>
  </w:num>
  <w:num w:numId="64">
    <w:abstractNumId w:val="132"/>
  </w:num>
  <w:num w:numId="65">
    <w:abstractNumId w:val="142"/>
  </w:num>
  <w:num w:numId="66">
    <w:abstractNumId w:val="151"/>
  </w:num>
  <w:num w:numId="67">
    <w:abstractNumId w:val="111"/>
  </w:num>
  <w:num w:numId="68">
    <w:abstractNumId w:val="156"/>
  </w:num>
  <w:num w:numId="69">
    <w:abstractNumId w:val="1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2"/>
    <w:rsid w:val="00006B23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40C"/>
    <w:rsid w:val="00092E60"/>
    <w:rsid w:val="000C1ED6"/>
    <w:rsid w:val="000C6E5D"/>
    <w:rsid w:val="000E0F0D"/>
    <w:rsid w:val="000E1E85"/>
    <w:rsid w:val="000E5C2D"/>
    <w:rsid w:val="000E7B26"/>
    <w:rsid w:val="001104E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E6B0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3B657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76FE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3896"/>
    <w:rsid w:val="009366D3"/>
    <w:rsid w:val="00941498"/>
    <w:rsid w:val="009439CD"/>
    <w:rsid w:val="0095232D"/>
    <w:rsid w:val="00954E2E"/>
    <w:rsid w:val="00962570"/>
    <w:rsid w:val="00971C41"/>
    <w:rsid w:val="00980AFA"/>
    <w:rsid w:val="0099681A"/>
    <w:rsid w:val="009A0ABB"/>
    <w:rsid w:val="009A3D00"/>
    <w:rsid w:val="009B2B68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B04977"/>
    <w:rsid w:val="00B10AD0"/>
    <w:rsid w:val="00B11E5C"/>
    <w:rsid w:val="00B23EB4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C7CAF"/>
    <w:rsid w:val="00BD437F"/>
    <w:rsid w:val="00BF655B"/>
    <w:rsid w:val="00C00BEB"/>
    <w:rsid w:val="00C01181"/>
    <w:rsid w:val="00C174C3"/>
    <w:rsid w:val="00C17A1B"/>
    <w:rsid w:val="00C35536"/>
    <w:rsid w:val="00C36F59"/>
    <w:rsid w:val="00C64505"/>
    <w:rsid w:val="00C800A1"/>
    <w:rsid w:val="00C8255A"/>
    <w:rsid w:val="00C848A6"/>
    <w:rsid w:val="00CC6C13"/>
    <w:rsid w:val="00CF0092"/>
    <w:rsid w:val="00CF7BF8"/>
    <w:rsid w:val="00D03586"/>
    <w:rsid w:val="00D045A4"/>
    <w:rsid w:val="00D1452A"/>
    <w:rsid w:val="00D1454D"/>
    <w:rsid w:val="00D245CC"/>
    <w:rsid w:val="00D32031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267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491E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0808-3CD6-4C44-8BCB-1DC7DD88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19</cp:revision>
  <cp:lastPrinted>2021-06-11T08:12:00Z</cp:lastPrinted>
  <dcterms:created xsi:type="dcterms:W3CDTF">2021-03-08T09:49:00Z</dcterms:created>
  <dcterms:modified xsi:type="dcterms:W3CDTF">2022-02-08T10:19:00Z</dcterms:modified>
</cp:coreProperties>
</file>