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6AA00F" w14:textId="77777777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77777777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>5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04CD8514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proofErr w:type="spellStart"/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proofErr w:type="spellEnd"/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Pr="76FC3486">
        <w:rPr>
          <w:sz w:val="22"/>
          <w:szCs w:val="22"/>
        </w:rPr>
        <w:t xml:space="preserve">5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robot</w:t>
      </w:r>
      <w:r w:rsidR="004B60F1">
        <w:rPr>
          <w:sz w:val="22"/>
          <w:szCs w:val="22"/>
        </w:rPr>
        <w:t>y</w:t>
      </w:r>
      <w:r w:rsidR="00AB4541" w:rsidRPr="00077BED">
        <w:rPr>
          <w:sz w:val="22"/>
          <w:szCs w:val="22"/>
        </w:rPr>
        <w:t xml:space="preserve"> </w:t>
      </w:r>
      <w:r w:rsidR="00503D41" w:rsidRPr="00077BED">
        <w:rPr>
          <w:sz w:val="22"/>
          <w:szCs w:val="22"/>
        </w:rPr>
        <w:t>budowlan</w:t>
      </w:r>
      <w:r w:rsidR="004B60F1">
        <w:rPr>
          <w:sz w:val="22"/>
          <w:szCs w:val="22"/>
        </w:rPr>
        <w:t>e</w:t>
      </w:r>
      <w:r w:rsidR="009F747E" w:rsidRPr="00077BED">
        <w:rPr>
          <w:sz w:val="22"/>
          <w:szCs w:val="22"/>
        </w:rPr>
        <w:t>, któr</w:t>
      </w:r>
      <w:r w:rsidR="004B60F1">
        <w:rPr>
          <w:sz w:val="22"/>
          <w:szCs w:val="22"/>
        </w:rPr>
        <w:t>ych</w:t>
      </w:r>
      <w:r w:rsidR="009F747E" w:rsidRPr="00077BED">
        <w:rPr>
          <w:sz w:val="22"/>
          <w:szCs w:val="22"/>
        </w:rPr>
        <w:t xml:space="preserve"> zakres obejmował</w:t>
      </w:r>
      <w:r w:rsidR="00AB4541" w:rsidRPr="00077BED">
        <w:rPr>
          <w:sz w:val="22"/>
          <w:szCs w:val="22"/>
        </w:rPr>
        <w:t xml:space="preserve"> </w:t>
      </w:r>
      <w:r w:rsidR="009F747E" w:rsidRPr="00077BED">
        <w:rPr>
          <w:sz w:val="22"/>
          <w:szCs w:val="22"/>
        </w:rPr>
        <w:t xml:space="preserve">prace budowlane polegające na </w:t>
      </w:r>
      <w:r w:rsidR="00B110BB">
        <w:t xml:space="preserve">budowie lub rozbudowie lub przebudowie </w:t>
      </w:r>
      <w:r w:rsidR="00471188" w:rsidRPr="005B15F3">
        <w:t>budynków użyteczności publicznej</w:t>
      </w:r>
      <w:r w:rsidR="00503D41" w:rsidRPr="00077BED">
        <w:t xml:space="preserve"> </w:t>
      </w:r>
      <w:r w:rsidR="005060F8">
        <w:br/>
      </w:r>
      <w:r w:rsidR="00AB4541" w:rsidRPr="00077BED">
        <w:rPr>
          <w:sz w:val="22"/>
          <w:szCs w:val="22"/>
        </w:rPr>
        <w:t xml:space="preserve">o wartości co najmniej </w:t>
      </w:r>
      <w:r w:rsidR="00BD051C">
        <w:rPr>
          <w:b/>
          <w:bCs/>
          <w:sz w:val="22"/>
          <w:szCs w:val="22"/>
        </w:rPr>
        <w:t>12</w:t>
      </w:r>
      <w:r w:rsidR="00471188">
        <w:rPr>
          <w:b/>
          <w:bCs/>
          <w:sz w:val="22"/>
          <w:szCs w:val="22"/>
        </w:rPr>
        <w:t xml:space="preserve"> 0</w:t>
      </w:r>
      <w:r w:rsidR="004B60F1" w:rsidRPr="004B60F1">
        <w:rPr>
          <w:b/>
          <w:bCs/>
          <w:sz w:val="22"/>
          <w:szCs w:val="22"/>
        </w:rPr>
        <w:t>0</w:t>
      </w:r>
      <w:r w:rsidR="00540279" w:rsidRPr="004B60F1">
        <w:rPr>
          <w:b/>
          <w:bCs/>
          <w:sz w:val="22"/>
          <w:szCs w:val="22"/>
        </w:rPr>
        <w:t>0</w:t>
      </w:r>
      <w:r w:rsidR="00455944" w:rsidRPr="004B60F1">
        <w:rPr>
          <w:b/>
          <w:bCs/>
          <w:sz w:val="22"/>
          <w:szCs w:val="22"/>
        </w:rPr>
        <w:t> 000,00</w:t>
      </w:r>
      <w:r w:rsidR="00AB4541" w:rsidRPr="004B60F1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 xml:space="preserve">z podaniem ich rodzaju, wartości, daty, miejsca </w:t>
      </w:r>
      <w:r w:rsidR="005060F8">
        <w:rPr>
          <w:sz w:val="22"/>
          <w:szCs w:val="22"/>
        </w:rPr>
        <w:br/>
      </w:r>
      <w:r w:rsidR="00AB4541" w:rsidRPr="76FC3486">
        <w:rPr>
          <w:sz w:val="22"/>
          <w:szCs w:val="22"/>
        </w:rPr>
        <w:t>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701"/>
        <w:gridCol w:w="1484"/>
        <w:gridCol w:w="1559"/>
        <w:gridCol w:w="1701"/>
        <w:gridCol w:w="1351"/>
      </w:tblGrid>
      <w:tr w:rsidR="005D60CA" w:rsidRPr="00056398" w14:paraId="0754A00F" w14:textId="77777777" w:rsidTr="0000263D">
        <w:trPr>
          <w:trHeight w:val="1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proofErr w:type="spellStart"/>
            <w:r w:rsidRPr="0005639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5D60CA" w:rsidRPr="00056398" w:rsidRDefault="005D60CA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5D60CA" w:rsidRPr="00CE2D0B" w:rsidRDefault="005D60CA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9875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Wartość roboty</w:t>
            </w:r>
            <w:r>
              <w:rPr>
                <w:b/>
                <w:sz w:val="20"/>
                <w:szCs w:val="20"/>
              </w:rPr>
              <w:t xml:space="preserve"> ogółem</w:t>
            </w:r>
          </w:p>
          <w:p w14:paraId="4AC124DC" w14:textId="77777777" w:rsidR="005D60CA" w:rsidRPr="00CE2D0B" w:rsidRDefault="005D60CA" w:rsidP="00CD25D5">
            <w:pPr>
              <w:jc w:val="center"/>
              <w:rPr>
                <w:sz w:val="18"/>
                <w:szCs w:val="18"/>
              </w:rPr>
            </w:pPr>
            <w:r w:rsidRPr="00056398">
              <w:rPr>
                <w:sz w:val="20"/>
                <w:szCs w:val="20"/>
              </w:rPr>
              <w:t>(w zł brutto)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AF4128" w:rsidRDefault="00AF4128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39D8739A" w:rsidR="005D60CA" w:rsidRPr="00056398" w:rsidRDefault="005D60CA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robót w zakresie </w:t>
            </w:r>
            <w:r w:rsidR="00455944" w:rsidRPr="00321CB1">
              <w:rPr>
                <w:b/>
                <w:sz w:val="18"/>
                <w:szCs w:val="18"/>
              </w:rPr>
              <w:t>budowy/</w:t>
            </w:r>
            <w:r w:rsidR="0000263D">
              <w:rPr>
                <w:b/>
                <w:sz w:val="18"/>
                <w:szCs w:val="18"/>
              </w:rPr>
              <w:t xml:space="preserve"> budynków </w:t>
            </w:r>
            <w:proofErr w:type="spellStart"/>
            <w:r w:rsidR="0000263D">
              <w:rPr>
                <w:b/>
                <w:sz w:val="18"/>
                <w:szCs w:val="18"/>
              </w:rPr>
              <w:t>użyteczn</w:t>
            </w:r>
            <w:proofErr w:type="spellEnd"/>
            <w:r w:rsidR="0000263D">
              <w:rPr>
                <w:b/>
                <w:sz w:val="18"/>
                <w:szCs w:val="18"/>
              </w:rPr>
              <w:t>. publicznej</w:t>
            </w:r>
            <w:r w:rsidR="0000263D">
              <w:rPr>
                <w:b/>
                <w:sz w:val="18"/>
                <w:szCs w:val="18"/>
              </w:rPr>
              <w:br/>
            </w:r>
            <w:r w:rsidR="0000263D"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5D60CA" w:rsidRPr="00056398" w:rsidRDefault="005D60CA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5D60CA" w:rsidRPr="00056398" w14:paraId="0D1745B3" w14:textId="77777777" w:rsidTr="0000263D">
        <w:trPr>
          <w:trHeight w:val="1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5D60CA" w:rsidRPr="00056398" w:rsidRDefault="005D60CA" w:rsidP="00CD25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5D60CA" w:rsidRPr="00056398" w14:paraId="5A39BBE3" w14:textId="77777777" w:rsidTr="0000263D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60CA" w:rsidRPr="00056398" w14:paraId="3DEEC669" w14:textId="77777777" w:rsidTr="0000263D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77777777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750461BB" w14:textId="77777777" w:rsidR="00223540" w:rsidRPr="00223540" w:rsidRDefault="002705AB" w:rsidP="00005AC8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0FB78278" w14:textId="77777777" w:rsidR="00223540" w:rsidRPr="00223540" w:rsidRDefault="00223540" w:rsidP="002705AB">
      <w:pPr>
        <w:numPr>
          <w:ilvl w:val="0"/>
          <w:numId w:val="2"/>
        </w:numPr>
        <w:rPr>
          <w:rFonts w:ascii="Calibri" w:hAnsi="Calibri" w:cs="Calibri"/>
          <w:color w:val="000000"/>
        </w:rPr>
      </w:pP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C14F" w14:textId="77777777" w:rsidR="004E1954" w:rsidRDefault="004E1954">
      <w:r>
        <w:separator/>
      </w:r>
    </w:p>
  </w:endnote>
  <w:endnote w:type="continuationSeparator" w:id="0">
    <w:p w14:paraId="703CC6F9" w14:textId="77777777" w:rsidR="004E1954" w:rsidRDefault="004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2E95" w14:textId="77777777" w:rsidR="004E1954" w:rsidRDefault="004E1954">
      <w:r>
        <w:separator/>
      </w:r>
    </w:p>
  </w:footnote>
  <w:footnote w:type="continuationSeparator" w:id="0">
    <w:p w14:paraId="44147D2B" w14:textId="77777777" w:rsidR="004E1954" w:rsidRDefault="004E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197A8E85" w:rsidR="20BE9811" w:rsidRPr="00BF0F28" w:rsidRDefault="00BD051C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1</w:t>
          </w:r>
          <w:r w:rsidR="00F8214B">
            <w:rPr>
              <w:b/>
              <w:bCs/>
              <w:lang w:val="pl-PL"/>
            </w:rPr>
            <w:t>6</w:t>
          </w:r>
          <w:r w:rsidR="20BE9811" w:rsidRPr="20BE9811">
            <w:rPr>
              <w:b/>
              <w:bCs/>
            </w:rPr>
            <w:t>/DIR/UŁ/202</w:t>
          </w:r>
          <w:r w:rsidR="00E30622">
            <w:rPr>
              <w:b/>
              <w:bCs/>
              <w:lang w:val="pl-PL"/>
            </w:rPr>
            <w:t>4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3387"/>
    <w:rsid w:val="00195C4D"/>
    <w:rsid w:val="0019756C"/>
    <w:rsid w:val="001A5DA3"/>
    <w:rsid w:val="001A5FFE"/>
    <w:rsid w:val="001B4991"/>
    <w:rsid w:val="001B5404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30F2E"/>
    <w:rsid w:val="00533CEA"/>
    <w:rsid w:val="00533F72"/>
    <w:rsid w:val="0053782B"/>
    <w:rsid w:val="00540279"/>
    <w:rsid w:val="00542323"/>
    <w:rsid w:val="00546CEA"/>
    <w:rsid w:val="005516E9"/>
    <w:rsid w:val="00554566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3E0F"/>
    <w:rsid w:val="005B6833"/>
    <w:rsid w:val="005B71C4"/>
    <w:rsid w:val="005C1D3F"/>
    <w:rsid w:val="005C689E"/>
    <w:rsid w:val="005C735D"/>
    <w:rsid w:val="005D2F20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B20"/>
    <w:rsid w:val="007E2919"/>
    <w:rsid w:val="007E5253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B19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1713"/>
    <w:rsid w:val="008D2535"/>
    <w:rsid w:val="008E4750"/>
    <w:rsid w:val="008F0749"/>
    <w:rsid w:val="008F1D9C"/>
    <w:rsid w:val="008F3A57"/>
    <w:rsid w:val="008F51F8"/>
    <w:rsid w:val="008F677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D1F"/>
    <w:rsid w:val="009F46C5"/>
    <w:rsid w:val="009F747E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F28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70A2"/>
    <w:rsid w:val="00D76F49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C0033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14B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27D1"/>
    <w:rsid w:val="00FB2550"/>
    <w:rsid w:val="00FB2EC0"/>
    <w:rsid w:val="00FB57B9"/>
    <w:rsid w:val="00FC4077"/>
    <w:rsid w:val="00FC439F"/>
    <w:rsid w:val="00FC4406"/>
    <w:rsid w:val="00FC473C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2410</Characters>
  <Application>Microsoft Office Word</Application>
  <DocSecurity>0</DocSecurity>
  <Lines>20</Lines>
  <Paragraphs>5</Paragraphs>
  <ScaleCrop>false</ScaleCrop>
  <Company>University of Lodz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23</cp:revision>
  <cp:lastPrinted>2019-10-23T18:10:00Z</cp:lastPrinted>
  <dcterms:created xsi:type="dcterms:W3CDTF">2022-08-08T10:21:00Z</dcterms:created>
  <dcterms:modified xsi:type="dcterms:W3CDTF">2024-07-25T08:34:00Z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