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/>
          </w:tcPr>
          <w:p w14:paraId="69048132" w14:textId="02B3388D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65A07001" w:rsidR="003F3558" w:rsidRPr="00437C86" w:rsidRDefault="003F3558" w:rsidP="00CF41A0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841E2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841E21" w:rsidRPr="00841E2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pomocy dydaktycznych i wyposażenia </w:t>
            </w:r>
            <w:proofErr w:type="spellStart"/>
            <w:r w:rsidR="00841E21" w:rsidRPr="00841E2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sal</w:t>
            </w:r>
            <w:proofErr w:type="spellEnd"/>
            <w:r w:rsidR="00841E21" w:rsidRPr="00841E2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do punktu przedszkolnego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4A6137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4CD89BF9" w:rsidR="003F3558" w:rsidRPr="00512ED8" w:rsidRDefault="003F3558" w:rsidP="00392C87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F24B2B" w:rsidRPr="00F24B2B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 xml:space="preserve">Dostawa pomocy dydaktycznych i wyposażenia </w:t>
            </w:r>
            <w:proofErr w:type="spellStart"/>
            <w:r w:rsidR="00F24B2B" w:rsidRPr="00F24B2B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sal</w:t>
            </w:r>
            <w:proofErr w:type="spellEnd"/>
            <w:r w:rsidR="00F24B2B" w:rsidRPr="00F24B2B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 xml:space="preserve"> do punktu przedszkolnego w Janowcu Kościelnym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</w:p>
        </w:tc>
      </w:tr>
      <w:tr w:rsidR="003F3558" w:rsidRPr="00CF27DC" w14:paraId="2E45E017" w14:textId="77777777" w:rsidTr="0038421A">
        <w:trPr>
          <w:trHeight w:val="633"/>
          <w:jc w:val="center"/>
        </w:trPr>
        <w:tc>
          <w:tcPr>
            <w:tcW w:w="9209" w:type="dxa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623EC1D4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724EF9D7" w:rsidR="003F3558" w:rsidRPr="0006133B" w:rsidRDefault="003F3558" w:rsidP="00045A8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 xml:space="preserve">w tym </w:t>
                  </w:r>
                  <w:r w:rsidR="00045A8A">
                    <w:rPr>
                      <w:rFonts w:ascii="Arial Narrow" w:hAnsi="Arial Narrow" w:cs="Segoe UI"/>
                      <w:b/>
                      <w:szCs w:val="20"/>
                    </w:rPr>
                    <w:t>stawka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 xml:space="preserve">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1019409C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</w:t>
                  </w:r>
                  <w:r w:rsidR="00D47616">
                    <w:rPr>
                      <w:rFonts w:ascii="Arial Narrow" w:hAnsi="Arial Narrow" w:cs="Segoe UI"/>
                      <w:b/>
                      <w:szCs w:val="20"/>
                    </w:rPr>
                    <w:t>%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 xml:space="preserve"> VAT**</w:t>
                  </w:r>
                </w:p>
              </w:tc>
            </w:tr>
            <w:tr w:rsidR="003F3558" w:rsidRPr="000B45CE" w14:paraId="5BF858F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A7459F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3E1B6A0F" w14:textId="30797E99" w:rsidR="00643CC1" w:rsidRDefault="00643CC1" w:rsidP="00B31932">
                  <w:pPr>
                    <w:spacing w:after="40"/>
                    <w:contextualSpacing/>
                    <w:jc w:val="lef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 xml:space="preserve">zgodnie z </w:t>
                  </w:r>
                  <w:r w:rsidR="0092408D">
                    <w:rPr>
                      <w:rFonts w:ascii="Arial Narrow" w:hAnsi="Arial Narrow" w:cs="Segoe UI"/>
                      <w:b/>
                      <w:szCs w:val="20"/>
                    </w:rPr>
                    <w:t xml:space="preserve">formularzem cenowym zawartym w załączniku </w:t>
                  </w:r>
                  <w:r w:rsidR="00B31932">
                    <w:rPr>
                      <w:rFonts w:ascii="Arial Narrow" w:hAnsi="Arial Narrow" w:cs="Segoe UI"/>
                      <w:b/>
                      <w:szCs w:val="20"/>
                    </w:rPr>
                    <w:t>pn. „</w:t>
                  </w:r>
                  <w:r w:rsidR="00B31932" w:rsidRPr="00B31932">
                    <w:rPr>
                      <w:rFonts w:ascii="Arial Narrow" w:hAnsi="Arial Narrow" w:cs="Segoe UI"/>
                      <w:b/>
                      <w:szCs w:val="20"/>
                    </w:rPr>
                    <w:t>Szczegółowy opis przedmiotu zamówienia / formularz cenowy</w:t>
                  </w:r>
                  <w:r w:rsidR="00B31932">
                    <w:rPr>
                      <w:rFonts w:ascii="Arial Narrow" w:hAnsi="Arial Narrow" w:cs="Segoe UI"/>
                      <w:b/>
                      <w:szCs w:val="20"/>
                    </w:rPr>
                    <w:t xml:space="preserve">”, który stanowi załącznik </w:t>
                  </w:r>
                  <w:r w:rsidR="0092408D">
                    <w:rPr>
                      <w:rFonts w:ascii="Arial Narrow" w:hAnsi="Arial Narrow" w:cs="Segoe UI"/>
                      <w:b/>
                      <w:szCs w:val="20"/>
                    </w:rPr>
                    <w:t>Nr 4 do SWZ</w:t>
                  </w:r>
                  <w:r w:rsidR="00B31932">
                    <w:rPr>
                      <w:rFonts w:ascii="Arial Narrow" w:hAnsi="Arial Narrow" w:cs="Segoe UI"/>
                      <w:b/>
                      <w:szCs w:val="20"/>
                    </w:rPr>
                    <w:t>.</w:t>
                  </w:r>
                </w:p>
                <w:p w14:paraId="5C7F688C" w14:textId="16AB20F1" w:rsidR="00810AE2" w:rsidRDefault="00810AE2" w:rsidP="00517CC9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</w:p>
              </w:tc>
            </w:tr>
          </w:tbl>
          <w:p w14:paraId="1AE069C1" w14:textId="388DE749" w:rsidR="003F3558" w:rsidRPr="00DE2DFE" w:rsidRDefault="003F3558" w:rsidP="003312C3">
            <w:pPr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lastRenderedPageBreak/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5A04F9A9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016F02" w:rsidRPr="00016F02">
              <w:rPr>
                <w:rFonts w:ascii="Arial Narrow" w:hAnsi="Arial Narrow" w:cs="Segoe UI"/>
                <w:b/>
                <w:bCs/>
              </w:rPr>
              <w:t>14</w:t>
            </w:r>
            <w:r w:rsidRPr="00016F02">
              <w:rPr>
                <w:rFonts w:ascii="Arial Narrow" w:hAnsi="Arial Narrow" w:cs="Segoe UI"/>
                <w:b/>
                <w:bCs/>
              </w:rPr>
              <w:t xml:space="preserve"> dni,</w:t>
            </w:r>
            <w:r w:rsidRPr="00275272">
              <w:rPr>
                <w:rFonts w:ascii="Arial Narrow" w:hAnsi="Arial Narrow" w:cs="Segoe UI"/>
                <w:b/>
                <w:bCs/>
              </w:rPr>
              <w:t xml:space="preserve"> licząc od </w:t>
            </w:r>
            <w:r w:rsidR="00016F02">
              <w:rPr>
                <w:rFonts w:ascii="Arial Narrow" w:hAnsi="Arial Narrow" w:cs="Segoe UI"/>
                <w:b/>
                <w:bCs/>
              </w:rPr>
              <w:t>zawarcia</w:t>
            </w:r>
            <w:r w:rsidR="00961541">
              <w:rPr>
                <w:rFonts w:ascii="Arial Narrow" w:hAnsi="Arial Narrow" w:cs="Segoe UI"/>
                <w:b/>
                <w:bCs/>
              </w:rPr>
              <w:t xml:space="preserve"> umowy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0C956790" w14:textId="2BA0016A" w:rsidR="00D93496" w:rsidRDefault="003A4634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udzielam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4A6137">
              <w:rPr>
                <w:rFonts w:ascii="Arial Narrow" w:hAnsi="Arial Narrow" w:cs="Segoe UI"/>
                <w:b/>
              </w:rPr>
              <w:t>12</w:t>
            </w:r>
            <w:bookmarkStart w:id="0" w:name="_GoBack"/>
            <w:bookmarkEnd w:id="0"/>
            <w:r w:rsidR="00D93496" w:rsidRPr="00D93496">
              <w:rPr>
                <w:rFonts w:ascii="Arial Narrow" w:hAnsi="Arial Narrow" w:cs="Segoe UI"/>
              </w:rPr>
              <w:t xml:space="preserve"> miesięcznej gwarancji na dostarczone </w:t>
            </w:r>
            <w:r w:rsidR="00BC6F0B">
              <w:rPr>
                <w:rFonts w:ascii="Arial Narrow" w:hAnsi="Arial Narrow" w:cs="Segoe UI"/>
              </w:rPr>
              <w:t xml:space="preserve">pomoce </w:t>
            </w:r>
            <w:r w:rsidR="00193B1F">
              <w:rPr>
                <w:rFonts w:ascii="Arial Narrow" w:hAnsi="Arial Narrow" w:cs="Segoe UI"/>
              </w:rPr>
              <w:t>dydaktyczne</w:t>
            </w:r>
            <w:r w:rsidR="00BC6F0B">
              <w:rPr>
                <w:rFonts w:ascii="Arial Narrow" w:hAnsi="Arial Narrow" w:cs="Segoe UI"/>
              </w:rPr>
              <w:t xml:space="preserve"> i wyposażenie </w:t>
            </w:r>
            <w:proofErr w:type="spellStart"/>
            <w:r w:rsidR="00BC6F0B">
              <w:rPr>
                <w:rFonts w:ascii="Arial Narrow" w:hAnsi="Arial Narrow" w:cs="Segoe UI"/>
              </w:rPr>
              <w:t>sal</w:t>
            </w:r>
            <w:proofErr w:type="spellEnd"/>
            <w:r w:rsidR="00D93496" w:rsidRPr="00D93496">
              <w:rPr>
                <w:rFonts w:ascii="Arial Narrow" w:hAnsi="Arial Narrow" w:cs="Segoe UI"/>
              </w:rPr>
              <w:t xml:space="preserve"> na zasadach opisanych w </w:t>
            </w:r>
            <w:r w:rsidR="0016156F">
              <w:rPr>
                <w:rFonts w:ascii="Arial Narrow" w:hAnsi="Arial Narrow" w:cs="Segoe UI"/>
              </w:rPr>
              <w:t>projektowanych postanowieniach</w:t>
            </w:r>
            <w:r w:rsidR="00D93496" w:rsidRPr="00D93496">
              <w:rPr>
                <w:rFonts w:ascii="Arial Narrow" w:hAnsi="Arial Narrow" w:cs="Segoe UI"/>
              </w:rPr>
              <w:t xml:space="preserve"> umowy, które stanowią załącznik </w:t>
            </w:r>
            <w:r w:rsidR="00D93496" w:rsidRPr="00D93496">
              <w:rPr>
                <w:rFonts w:ascii="Arial Narrow" w:hAnsi="Arial Narrow" w:cs="Segoe UI"/>
                <w:b/>
              </w:rPr>
              <w:t>Nr 3</w:t>
            </w:r>
            <w:r w:rsidR="00D93496" w:rsidRPr="00D93496">
              <w:rPr>
                <w:rFonts w:ascii="Arial Narrow" w:hAnsi="Arial Narrow" w:cs="Segoe UI"/>
              </w:rPr>
              <w:t xml:space="preserve"> do SWZ</w:t>
            </w:r>
            <w:r w:rsidR="005A635F">
              <w:rPr>
                <w:rFonts w:ascii="Arial Narrow" w:hAnsi="Arial Narrow" w:cs="Segoe UI"/>
              </w:rPr>
              <w:t>,</w:t>
            </w:r>
          </w:p>
          <w:p w14:paraId="15FC04F8" w14:textId="12601F1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</w:p>
          <w:p w14:paraId="00574F67" w14:textId="51E1F00E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</w:t>
            </w:r>
            <w:r w:rsidR="00585711">
              <w:rPr>
                <w:rFonts w:ascii="Arial Narrow" w:hAnsi="Arial Narrow" w:cs="Segoe UI"/>
              </w:rPr>
              <w:t xml:space="preserve">, a zaoferowane </w:t>
            </w:r>
            <w:r w:rsidR="00E94868">
              <w:rPr>
                <w:rFonts w:ascii="Arial Narrow" w:hAnsi="Arial Narrow" w:cs="Segoe UI"/>
              </w:rPr>
              <w:t xml:space="preserve">pomoce dydaktyczne i wyposażenie </w:t>
            </w:r>
            <w:proofErr w:type="spellStart"/>
            <w:r w:rsidR="00E94868">
              <w:rPr>
                <w:rFonts w:ascii="Arial Narrow" w:hAnsi="Arial Narrow" w:cs="Segoe UI"/>
              </w:rPr>
              <w:t>sal</w:t>
            </w:r>
            <w:proofErr w:type="spellEnd"/>
            <w:r w:rsidR="00585711">
              <w:rPr>
                <w:rFonts w:ascii="Arial Narrow" w:hAnsi="Arial Narrow" w:cs="Segoe UI"/>
              </w:rPr>
              <w:t xml:space="preserve"> są zgodne z wymogami określonymi w SWZ oraz </w:t>
            </w:r>
            <w:r w:rsidR="00E373E1">
              <w:rPr>
                <w:rFonts w:ascii="Arial Narrow" w:hAnsi="Arial Narrow" w:cs="Segoe UI"/>
              </w:rPr>
              <w:br/>
            </w:r>
            <w:r w:rsidR="00585711">
              <w:rPr>
                <w:rFonts w:ascii="Arial Narrow" w:hAnsi="Arial Narrow" w:cs="Segoe UI"/>
              </w:rPr>
              <w:t>w załącznikach do SWZ</w:t>
            </w:r>
            <w:r>
              <w:rPr>
                <w:rFonts w:ascii="Arial Narrow" w:hAnsi="Arial Narrow" w:cs="Segoe UI"/>
              </w:rPr>
              <w:t>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5043D799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BC191E">
      <w:headerReference w:type="default" r:id="rId8"/>
      <w:footerReference w:type="default" r:id="rId9"/>
      <w:pgSz w:w="11906" w:h="16838"/>
      <w:pgMar w:top="1417" w:right="1417" w:bottom="1417" w:left="1417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633D5B" w:rsidRDefault="00633D5B">
      <w:r>
        <w:separator/>
      </w:r>
    </w:p>
  </w:endnote>
  <w:endnote w:type="continuationSeparator" w:id="0">
    <w:p w14:paraId="0928863B" w14:textId="77777777" w:rsidR="00633D5B" w:rsidRDefault="0063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9890"/>
      <w:docPartObj>
        <w:docPartGallery w:val="Page Numbers (Bottom of Page)"/>
        <w:docPartUnique/>
      </w:docPartObj>
    </w:sdtPr>
    <w:sdtEndPr/>
    <w:sdtContent>
      <w:p w14:paraId="457D8EFC" w14:textId="6A1EF1CA" w:rsidR="00633D5B" w:rsidRDefault="00633D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37">
          <w:rPr>
            <w:noProof/>
          </w:rPr>
          <w:t>3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A61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D7B473" w14:textId="2DD1F24F" w:rsidR="00633D5B" w:rsidRDefault="00633D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633D5B" w:rsidRDefault="00633D5B">
      <w:r>
        <w:separator/>
      </w:r>
    </w:p>
  </w:footnote>
  <w:footnote w:type="continuationSeparator" w:id="0">
    <w:p w14:paraId="448F206B" w14:textId="77777777" w:rsidR="00633D5B" w:rsidRDefault="0063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C902" w14:textId="77777777" w:rsidR="00633D5B" w:rsidRPr="007D2BCC" w:rsidRDefault="00633D5B" w:rsidP="005F47D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D84D6B" wp14:editId="741EE29A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CFBE9" w14:textId="77777777" w:rsidR="00633D5B" w:rsidRDefault="00633D5B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AF8FD99" w14:textId="77777777" w:rsidR="00633D5B" w:rsidRDefault="00633D5B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D25BC42" w14:textId="77777777" w:rsidR="00633D5B" w:rsidRDefault="00633D5B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BB41C79" w14:textId="77777777" w:rsidR="00633D5B" w:rsidRDefault="00633D5B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07B52866" w14:textId="77777777" w:rsidR="00633D5B" w:rsidRDefault="00633D5B" w:rsidP="005F47D5">
    <w:pPr>
      <w:pStyle w:val="Nagwek"/>
      <w:rPr>
        <w:i/>
        <w:sz w:val="16"/>
        <w:highlight w:val="yellow"/>
        <w:lang w:bidi="pl-PL"/>
      </w:rPr>
    </w:pPr>
  </w:p>
  <w:p w14:paraId="4BDB8DBF" w14:textId="77777777" w:rsidR="00633D5B" w:rsidRPr="00D222D9" w:rsidRDefault="00633D5B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40D9B72C" w14:textId="77777777" w:rsidR="00633D5B" w:rsidRPr="00D222D9" w:rsidRDefault="00633D5B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7B54E434" w14:textId="77777777" w:rsidR="00633D5B" w:rsidRPr="00D222D9" w:rsidRDefault="00633D5B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02C39B33" w14:textId="77777777" w:rsidR="00633D5B" w:rsidRDefault="00633D5B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525B431" w14:textId="77777777" w:rsidR="00633D5B" w:rsidRDefault="00633D5B" w:rsidP="005F47D5">
    <w:pPr>
      <w:pStyle w:val="Nagwek"/>
      <w:ind w:left="2325" w:hanging="2325"/>
      <w:jc w:val="center"/>
      <w:rPr>
        <w:i/>
        <w:sz w:val="16"/>
        <w:lang w:bidi="pl-PL"/>
      </w:rPr>
    </w:pPr>
  </w:p>
  <w:p w14:paraId="327E8C47" w14:textId="73BB5197" w:rsidR="00633D5B" w:rsidRDefault="00633D5B" w:rsidP="005F47D5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GT.271.3.2024</w:t>
    </w:r>
  </w:p>
  <w:p w14:paraId="165EC8A1" w14:textId="5C1816B7" w:rsidR="00633D5B" w:rsidRDefault="00633D5B" w:rsidP="005F47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F44801"/>
    <w:multiLevelType w:val="hybridMultilevel"/>
    <w:tmpl w:val="1A860A8E"/>
    <w:lvl w:ilvl="0" w:tplc="41943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4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6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3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7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9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3"/>
  </w:num>
  <w:num w:numId="2">
    <w:abstractNumId w:val="51"/>
  </w:num>
  <w:num w:numId="3">
    <w:abstractNumId w:val="31"/>
  </w:num>
  <w:num w:numId="4">
    <w:abstractNumId w:val="28"/>
  </w:num>
  <w:num w:numId="5">
    <w:abstractNumId w:val="35"/>
  </w:num>
  <w:num w:numId="6">
    <w:abstractNumId w:val="30"/>
  </w:num>
  <w:num w:numId="7">
    <w:abstractNumId w:val="62"/>
  </w:num>
  <w:num w:numId="8">
    <w:abstractNumId w:val="49"/>
  </w:num>
  <w:num w:numId="9">
    <w:abstractNumId w:val="20"/>
  </w:num>
  <w:num w:numId="10">
    <w:abstractNumId w:val="26"/>
  </w:num>
  <w:num w:numId="11">
    <w:abstractNumId w:val="40"/>
  </w:num>
  <w:num w:numId="12">
    <w:abstractNumId w:val="37"/>
  </w:num>
  <w:num w:numId="13">
    <w:abstractNumId w:val="32"/>
  </w:num>
  <w:num w:numId="14">
    <w:abstractNumId w:val="34"/>
  </w:num>
  <w:num w:numId="15">
    <w:abstractNumId w:val="54"/>
  </w:num>
  <w:num w:numId="16">
    <w:abstractNumId w:val="36"/>
  </w:num>
  <w:num w:numId="17">
    <w:abstractNumId w:val="27"/>
  </w:num>
  <w:num w:numId="18">
    <w:abstractNumId w:val="17"/>
  </w:num>
  <w:num w:numId="19">
    <w:abstractNumId w:val="24"/>
  </w:num>
  <w:num w:numId="20">
    <w:abstractNumId w:val="39"/>
  </w:num>
  <w:num w:numId="21">
    <w:abstractNumId w:val="25"/>
  </w:num>
  <w:num w:numId="22">
    <w:abstractNumId w:val="19"/>
  </w:num>
  <w:num w:numId="23">
    <w:abstractNumId w:val="22"/>
  </w:num>
  <w:num w:numId="24">
    <w:abstractNumId w:val="47"/>
  </w:num>
  <w:num w:numId="25">
    <w:abstractNumId w:val="53"/>
  </w:num>
  <w:num w:numId="26">
    <w:abstractNumId w:val="38"/>
  </w:num>
  <w:num w:numId="27">
    <w:abstractNumId w:val="56"/>
  </w:num>
  <w:num w:numId="28">
    <w:abstractNumId w:val="41"/>
  </w:num>
  <w:num w:numId="29">
    <w:abstractNumId w:val="42"/>
  </w:num>
  <w:num w:numId="30">
    <w:abstractNumId w:val="55"/>
  </w:num>
  <w:num w:numId="31">
    <w:abstractNumId w:val="45"/>
  </w:num>
  <w:num w:numId="32">
    <w:abstractNumId w:val="43"/>
  </w:num>
  <w:num w:numId="33">
    <w:abstractNumId w:val="16"/>
  </w:num>
  <w:num w:numId="34">
    <w:abstractNumId w:val="44"/>
  </w:num>
  <w:num w:numId="35">
    <w:abstractNumId w:val="52"/>
  </w:num>
  <w:num w:numId="36">
    <w:abstractNumId w:val="57"/>
  </w:num>
  <w:num w:numId="37">
    <w:abstractNumId w:val="48"/>
  </w:num>
  <w:num w:numId="38">
    <w:abstractNumId w:val="61"/>
  </w:num>
  <w:num w:numId="39">
    <w:abstractNumId w:val="59"/>
  </w:num>
  <w:num w:numId="40">
    <w:abstractNumId w:val="50"/>
  </w:num>
  <w:num w:numId="41">
    <w:abstractNumId w:val="46"/>
  </w:num>
  <w:num w:numId="42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6F02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A8A"/>
    <w:rsid w:val="00045E20"/>
    <w:rsid w:val="00045E3C"/>
    <w:rsid w:val="000473B0"/>
    <w:rsid w:val="0004767C"/>
    <w:rsid w:val="00047A5D"/>
    <w:rsid w:val="000512BE"/>
    <w:rsid w:val="00051FBB"/>
    <w:rsid w:val="00052ACF"/>
    <w:rsid w:val="000531DC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56F3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56F"/>
    <w:rsid w:val="00161FB1"/>
    <w:rsid w:val="00162484"/>
    <w:rsid w:val="0016269D"/>
    <w:rsid w:val="001627FA"/>
    <w:rsid w:val="0016321A"/>
    <w:rsid w:val="0016469C"/>
    <w:rsid w:val="00164A63"/>
    <w:rsid w:val="00164AB5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B1F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2784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1F0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9D7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0340"/>
    <w:rsid w:val="003312C3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C87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634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0C2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87E0C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137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1C5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CC9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165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5711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35F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7D5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021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D5B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5F99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C3A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AE2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1E21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08D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541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0DC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2CD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459F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932"/>
    <w:rsid w:val="00B31C46"/>
    <w:rsid w:val="00B320F2"/>
    <w:rsid w:val="00B32B3F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2B1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91E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6F0B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49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4EAA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1A0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616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357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3AA5"/>
    <w:rsid w:val="00D845FD"/>
    <w:rsid w:val="00D84EA8"/>
    <w:rsid w:val="00D84F6A"/>
    <w:rsid w:val="00D852F0"/>
    <w:rsid w:val="00D85881"/>
    <w:rsid w:val="00D866EE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496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3E1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868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BE7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9F7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B2B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8B7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5F47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8392-EA10-4947-873C-CF27ED40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896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23</cp:revision>
  <cp:lastPrinted>2023-02-14T19:40:00Z</cp:lastPrinted>
  <dcterms:created xsi:type="dcterms:W3CDTF">2023-12-07T06:26:00Z</dcterms:created>
  <dcterms:modified xsi:type="dcterms:W3CDTF">2024-01-10T16:19:00Z</dcterms:modified>
</cp:coreProperties>
</file>