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9BB42" w14:textId="2A1D6488" w:rsidR="00334554" w:rsidRPr="00334554" w:rsidRDefault="00334554" w:rsidP="00334554">
      <w:pPr>
        <w:pStyle w:val="Nagwek"/>
        <w:tabs>
          <w:tab w:val="left" w:pos="3444"/>
        </w:tabs>
        <w:spacing w:line="276" w:lineRule="auto"/>
        <w:jc w:val="right"/>
        <w:rPr>
          <w:rFonts w:eastAsia="Calibri" w:cs="Calibri"/>
        </w:rPr>
      </w:pPr>
      <w:r w:rsidRPr="00334554">
        <w:rPr>
          <w:rFonts w:eastAsia="Calibri" w:cs="Calibri"/>
        </w:rPr>
        <w:t xml:space="preserve">Załącznik nr </w:t>
      </w:r>
      <w:r w:rsidR="000C641A">
        <w:rPr>
          <w:rFonts w:eastAsia="Calibri" w:cs="Calibri"/>
        </w:rPr>
        <w:t>2</w:t>
      </w:r>
      <w:r w:rsidRPr="00334554">
        <w:rPr>
          <w:rFonts w:eastAsia="Calibri" w:cs="Calibri"/>
        </w:rPr>
        <w:t xml:space="preserve"> do zapytania ofertowego znak sprawy BR.041.1.2022.2023</w:t>
      </w:r>
    </w:p>
    <w:p w14:paraId="20017EF6" w14:textId="468793D1" w:rsidR="00334554" w:rsidRPr="00334554" w:rsidRDefault="00334554" w:rsidP="00334554">
      <w:pPr>
        <w:tabs>
          <w:tab w:val="left" w:pos="3444"/>
        </w:tabs>
        <w:spacing w:after="480" w:line="276" w:lineRule="auto"/>
        <w:jc w:val="right"/>
        <w:rPr>
          <w:rFonts w:eastAsia="Calibri" w:cs="Calibri"/>
        </w:rPr>
      </w:pPr>
      <w:r w:rsidRPr="00C31CED">
        <w:rPr>
          <w:rFonts w:eastAsia="Calibri" w:cs="Calibri"/>
        </w:rPr>
        <w:t xml:space="preserve">z dnia </w:t>
      </w:r>
      <w:r w:rsidR="002056BA">
        <w:rPr>
          <w:rFonts w:eastAsia="Calibri" w:cs="Calibri"/>
        </w:rPr>
        <w:t>30</w:t>
      </w:r>
      <w:r w:rsidRPr="00C31CED">
        <w:rPr>
          <w:rFonts w:eastAsia="Calibri" w:cs="Calibri"/>
        </w:rPr>
        <w:t>.0</w:t>
      </w:r>
      <w:r w:rsidR="002056BA">
        <w:rPr>
          <w:rFonts w:eastAsia="Calibri" w:cs="Calibri"/>
        </w:rPr>
        <w:t>8</w:t>
      </w:r>
      <w:r w:rsidRPr="00C31CED">
        <w:rPr>
          <w:rFonts w:eastAsia="Calibri" w:cs="Calibri"/>
        </w:rPr>
        <w:t xml:space="preserve">.2023 r.  – </w:t>
      </w:r>
      <w:r w:rsidRPr="00C31CED">
        <w:rPr>
          <w:rFonts w:eastAsia="Calibri" w:cs="Calibri"/>
          <w:b/>
        </w:rPr>
        <w:t>FORMULARZ OFERTY</w:t>
      </w:r>
    </w:p>
    <w:p w14:paraId="305A7E60" w14:textId="0E5A56E8" w:rsidR="00334554" w:rsidRPr="00334554" w:rsidRDefault="00334554" w:rsidP="00334554">
      <w:pPr>
        <w:rPr>
          <w:rFonts w:cs="Calibri"/>
          <w:sz w:val="24"/>
          <w:szCs w:val="24"/>
        </w:rPr>
      </w:pPr>
      <w:r w:rsidRPr="00334554">
        <w:rPr>
          <w:rFonts w:cs="Calibri"/>
          <w:sz w:val="24"/>
          <w:szCs w:val="24"/>
        </w:rPr>
        <w:t>…..........................</w:t>
      </w:r>
      <w:r>
        <w:rPr>
          <w:rFonts w:cs="Calibri"/>
          <w:sz w:val="24"/>
          <w:szCs w:val="24"/>
        </w:rPr>
        <w:br/>
      </w:r>
      <w:r w:rsidRPr="00334554">
        <w:rPr>
          <w:rFonts w:cs="Calibri"/>
          <w:sz w:val="24"/>
          <w:szCs w:val="24"/>
        </w:rPr>
        <w:t>Pieczęć Wykonawcy</w:t>
      </w:r>
    </w:p>
    <w:p w14:paraId="1AAEE5A5" w14:textId="3A589010" w:rsidR="00334554" w:rsidRPr="00334554" w:rsidRDefault="000C641A" w:rsidP="00AE71E3">
      <w:pPr>
        <w:pStyle w:val="Nagwek3"/>
        <w:jc w:val="center"/>
      </w:pPr>
      <w:r>
        <w:t>WYKAZ USŁUG</w:t>
      </w:r>
    </w:p>
    <w:p w14:paraId="367C3717" w14:textId="14AF55E6" w:rsidR="000C641A" w:rsidRDefault="00334554" w:rsidP="00AE71E3">
      <w:pPr>
        <w:spacing w:after="240"/>
        <w:rPr>
          <w:rFonts w:cs="Calibri"/>
          <w:sz w:val="24"/>
          <w:szCs w:val="24"/>
        </w:rPr>
      </w:pPr>
      <w:r w:rsidRPr="00334554">
        <w:rPr>
          <w:rFonts w:cs="Calibri"/>
          <w:sz w:val="24"/>
          <w:szCs w:val="24"/>
        </w:rPr>
        <w:t xml:space="preserve">Zgodnie z </w:t>
      </w:r>
      <w:r w:rsidR="00AE71E3">
        <w:rPr>
          <w:rFonts w:cs="Calibri"/>
          <w:sz w:val="24"/>
          <w:szCs w:val="24"/>
        </w:rPr>
        <w:t xml:space="preserve">warunkami udziału w postępowaniu określonymi w </w:t>
      </w:r>
      <w:r w:rsidRPr="00334554">
        <w:rPr>
          <w:rFonts w:cs="Calibri"/>
          <w:sz w:val="24"/>
          <w:szCs w:val="24"/>
        </w:rPr>
        <w:t>zapytani</w:t>
      </w:r>
      <w:r w:rsidR="00AE71E3">
        <w:rPr>
          <w:rFonts w:cs="Calibri"/>
          <w:sz w:val="24"/>
          <w:szCs w:val="24"/>
        </w:rPr>
        <w:t xml:space="preserve">u </w:t>
      </w:r>
      <w:r w:rsidRPr="00334554">
        <w:rPr>
          <w:rFonts w:cs="Calibri"/>
          <w:sz w:val="24"/>
          <w:szCs w:val="24"/>
        </w:rPr>
        <w:t xml:space="preserve">ofertowym </w:t>
      </w:r>
      <w:r w:rsidRPr="00C31CED">
        <w:rPr>
          <w:rFonts w:cs="Calibri"/>
          <w:sz w:val="24"/>
          <w:szCs w:val="24"/>
        </w:rPr>
        <w:t>nr</w:t>
      </w:r>
      <w:r w:rsidR="00AE71E3" w:rsidRPr="00C31CED">
        <w:rPr>
          <w:rFonts w:cs="Calibri"/>
          <w:sz w:val="24"/>
          <w:szCs w:val="24"/>
        </w:rPr>
        <w:t> </w:t>
      </w:r>
      <w:r w:rsidRPr="00C31CED">
        <w:rPr>
          <w:rFonts w:cs="Calibri"/>
          <w:sz w:val="24"/>
          <w:szCs w:val="24"/>
        </w:rPr>
        <w:t xml:space="preserve">BR.041.1.2022.2023 z dnia </w:t>
      </w:r>
      <w:r w:rsidR="002056BA">
        <w:rPr>
          <w:rFonts w:cs="Calibri"/>
          <w:sz w:val="24"/>
          <w:szCs w:val="24"/>
        </w:rPr>
        <w:t>30</w:t>
      </w:r>
      <w:r w:rsidRPr="00C31CED">
        <w:rPr>
          <w:rFonts w:cs="Calibri"/>
          <w:sz w:val="24"/>
          <w:szCs w:val="24"/>
        </w:rPr>
        <w:t>.0</w:t>
      </w:r>
      <w:r w:rsidR="002056BA">
        <w:rPr>
          <w:rFonts w:cs="Calibri"/>
          <w:sz w:val="24"/>
          <w:szCs w:val="24"/>
        </w:rPr>
        <w:t>8</w:t>
      </w:r>
      <w:r w:rsidRPr="00C31CED">
        <w:rPr>
          <w:rFonts w:cs="Calibri"/>
          <w:sz w:val="24"/>
          <w:szCs w:val="24"/>
        </w:rPr>
        <w:t xml:space="preserve">.2023 r., </w:t>
      </w:r>
      <w:r w:rsidR="000C641A" w:rsidRPr="00C31CED">
        <w:rPr>
          <w:rFonts w:cs="Calibri"/>
          <w:sz w:val="24"/>
          <w:szCs w:val="24"/>
        </w:rPr>
        <w:t>przedstawiam wykaz zrealizowanych usług na</w:t>
      </w:r>
      <w:r w:rsidR="000C641A">
        <w:rPr>
          <w:rFonts w:cs="Calibri"/>
          <w:sz w:val="24"/>
          <w:szCs w:val="24"/>
        </w:rPr>
        <w:t xml:space="preserve"> potwierdzenie posiadanego doświadczenia: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694"/>
        <w:gridCol w:w="3118"/>
        <w:gridCol w:w="2686"/>
      </w:tblGrid>
      <w:tr w:rsidR="000C641A" w14:paraId="7ECD69AC" w14:textId="77777777" w:rsidTr="00AE71E3">
        <w:tc>
          <w:tcPr>
            <w:tcW w:w="562" w:type="dxa"/>
            <w:vAlign w:val="center"/>
          </w:tcPr>
          <w:p w14:paraId="10BAD873" w14:textId="3DE739D4" w:rsidR="000C641A" w:rsidRDefault="000C641A" w:rsidP="00AE71E3">
            <w:pPr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Lp.</w:t>
            </w:r>
          </w:p>
        </w:tc>
        <w:tc>
          <w:tcPr>
            <w:tcW w:w="2694" w:type="dxa"/>
            <w:vAlign w:val="center"/>
          </w:tcPr>
          <w:p w14:paraId="6B0E73D7" w14:textId="605662E1" w:rsidR="000C641A" w:rsidRDefault="000C641A" w:rsidP="00AE71E3">
            <w:pPr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Nazwa </w:t>
            </w:r>
            <w:r w:rsidR="00AE71E3">
              <w:rPr>
                <w:rFonts w:cs="Calibri"/>
                <w:sz w:val="24"/>
                <w:szCs w:val="24"/>
              </w:rPr>
              <w:t>zadania</w:t>
            </w:r>
          </w:p>
        </w:tc>
        <w:tc>
          <w:tcPr>
            <w:tcW w:w="3118" w:type="dxa"/>
            <w:vAlign w:val="center"/>
          </w:tcPr>
          <w:p w14:paraId="247EE48F" w14:textId="75D3E515" w:rsidR="000C641A" w:rsidRDefault="00AE71E3" w:rsidP="00AE71E3">
            <w:pPr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Nazwa jednostki, w której było realizowane zadanie</w:t>
            </w:r>
          </w:p>
        </w:tc>
        <w:tc>
          <w:tcPr>
            <w:tcW w:w="2686" w:type="dxa"/>
            <w:vAlign w:val="center"/>
          </w:tcPr>
          <w:p w14:paraId="331319B1" w14:textId="6371FC52" w:rsidR="000C641A" w:rsidRDefault="00AE71E3" w:rsidP="00AE71E3">
            <w:pPr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Data rozpoczęcia i zakończenia zadania</w:t>
            </w:r>
          </w:p>
        </w:tc>
      </w:tr>
      <w:tr w:rsidR="000C641A" w14:paraId="59263676" w14:textId="77777777" w:rsidTr="00AE71E3">
        <w:tc>
          <w:tcPr>
            <w:tcW w:w="562" w:type="dxa"/>
            <w:vAlign w:val="center"/>
          </w:tcPr>
          <w:p w14:paraId="7FFEB87F" w14:textId="36438AE2" w:rsidR="000C641A" w:rsidRDefault="00C31CED" w:rsidP="00AE71E3">
            <w:pPr>
              <w:spacing w:before="12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1.</w:t>
            </w:r>
          </w:p>
        </w:tc>
        <w:tc>
          <w:tcPr>
            <w:tcW w:w="2694" w:type="dxa"/>
            <w:vAlign w:val="center"/>
          </w:tcPr>
          <w:p w14:paraId="69F8CF07" w14:textId="77777777" w:rsidR="000C641A" w:rsidRDefault="000C641A" w:rsidP="00AE71E3">
            <w:pPr>
              <w:spacing w:before="120"/>
              <w:rPr>
                <w:rFonts w:cs="Calibri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092B3928" w14:textId="77777777" w:rsidR="000C641A" w:rsidRDefault="000C641A" w:rsidP="00AE71E3">
            <w:pPr>
              <w:spacing w:before="120"/>
              <w:rPr>
                <w:rFonts w:cs="Calibri"/>
                <w:sz w:val="24"/>
                <w:szCs w:val="24"/>
              </w:rPr>
            </w:pPr>
          </w:p>
        </w:tc>
        <w:tc>
          <w:tcPr>
            <w:tcW w:w="2686" w:type="dxa"/>
            <w:vAlign w:val="center"/>
          </w:tcPr>
          <w:p w14:paraId="5A3C5F70" w14:textId="77777777" w:rsidR="000C641A" w:rsidRDefault="000C641A" w:rsidP="00AE71E3">
            <w:pPr>
              <w:spacing w:before="120"/>
              <w:rPr>
                <w:rFonts w:cs="Calibri"/>
                <w:sz w:val="24"/>
                <w:szCs w:val="24"/>
              </w:rPr>
            </w:pPr>
          </w:p>
        </w:tc>
      </w:tr>
      <w:tr w:rsidR="00AE71E3" w14:paraId="1D0C54D3" w14:textId="77777777" w:rsidTr="00AE71E3">
        <w:tc>
          <w:tcPr>
            <w:tcW w:w="562" w:type="dxa"/>
            <w:vAlign w:val="center"/>
          </w:tcPr>
          <w:p w14:paraId="3F5C5D94" w14:textId="554E85FA" w:rsidR="00AE71E3" w:rsidRDefault="00C31CED" w:rsidP="00AE71E3">
            <w:pPr>
              <w:spacing w:before="12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2.</w:t>
            </w:r>
          </w:p>
        </w:tc>
        <w:tc>
          <w:tcPr>
            <w:tcW w:w="2694" w:type="dxa"/>
            <w:vAlign w:val="center"/>
          </w:tcPr>
          <w:p w14:paraId="557EBE2C" w14:textId="77777777" w:rsidR="00AE71E3" w:rsidRDefault="00AE71E3" w:rsidP="00AE71E3">
            <w:pPr>
              <w:spacing w:before="120"/>
              <w:rPr>
                <w:rFonts w:cs="Calibri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7A527BCB" w14:textId="77777777" w:rsidR="00AE71E3" w:rsidRDefault="00AE71E3" w:rsidP="00AE71E3">
            <w:pPr>
              <w:spacing w:before="120"/>
              <w:rPr>
                <w:rFonts w:cs="Calibri"/>
                <w:sz w:val="24"/>
                <w:szCs w:val="24"/>
              </w:rPr>
            </w:pPr>
          </w:p>
        </w:tc>
        <w:tc>
          <w:tcPr>
            <w:tcW w:w="2686" w:type="dxa"/>
            <w:vAlign w:val="center"/>
          </w:tcPr>
          <w:p w14:paraId="49640478" w14:textId="77777777" w:rsidR="00AE71E3" w:rsidRDefault="00AE71E3" w:rsidP="00AE71E3">
            <w:pPr>
              <w:spacing w:before="120"/>
              <w:rPr>
                <w:rFonts w:cs="Calibri"/>
                <w:sz w:val="24"/>
                <w:szCs w:val="24"/>
              </w:rPr>
            </w:pPr>
          </w:p>
        </w:tc>
      </w:tr>
      <w:tr w:rsidR="00AE71E3" w14:paraId="47AC18E7" w14:textId="77777777" w:rsidTr="00AE71E3">
        <w:tc>
          <w:tcPr>
            <w:tcW w:w="562" w:type="dxa"/>
            <w:vAlign w:val="center"/>
          </w:tcPr>
          <w:p w14:paraId="578A4969" w14:textId="23EC6CC2" w:rsidR="00AE71E3" w:rsidRDefault="00FC6A6B" w:rsidP="00AE71E3">
            <w:pPr>
              <w:spacing w:before="12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3.</w:t>
            </w:r>
          </w:p>
        </w:tc>
        <w:tc>
          <w:tcPr>
            <w:tcW w:w="2694" w:type="dxa"/>
            <w:vAlign w:val="center"/>
          </w:tcPr>
          <w:p w14:paraId="6F2F2339" w14:textId="77777777" w:rsidR="00AE71E3" w:rsidRDefault="00AE71E3" w:rsidP="00AE71E3">
            <w:pPr>
              <w:spacing w:before="120"/>
              <w:rPr>
                <w:rFonts w:cs="Calibri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7E6738FD" w14:textId="77777777" w:rsidR="00AE71E3" w:rsidRDefault="00AE71E3" w:rsidP="00AE71E3">
            <w:pPr>
              <w:spacing w:before="120"/>
              <w:rPr>
                <w:rFonts w:cs="Calibri"/>
                <w:sz w:val="24"/>
                <w:szCs w:val="24"/>
              </w:rPr>
            </w:pPr>
          </w:p>
        </w:tc>
        <w:tc>
          <w:tcPr>
            <w:tcW w:w="2686" w:type="dxa"/>
            <w:vAlign w:val="center"/>
          </w:tcPr>
          <w:p w14:paraId="590248B4" w14:textId="77777777" w:rsidR="00AE71E3" w:rsidRDefault="00AE71E3" w:rsidP="00AE71E3">
            <w:pPr>
              <w:spacing w:before="120"/>
              <w:rPr>
                <w:rFonts w:cs="Calibri"/>
                <w:sz w:val="24"/>
                <w:szCs w:val="24"/>
              </w:rPr>
            </w:pPr>
          </w:p>
        </w:tc>
      </w:tr>
    </w:tbl>
    <w:p w14:paraId="12E2CF6A" w14:textId="11977D8F" w:rsidR="003D71A6" w:rsidRPr="00AE71E3" w:rsidRDefault="002056BA" w:rsidP="00AE71E3">
      <w:pPr>
        <w:spacing w:before="240" w:after="0"/>
        <w:rPr>
          <w:b/>
          <w:bCs/>
          <w:sz w:val="24"/>
          <w:szCs w:val="24"/>
        </w:rPr>
      </w:pPr>
      <w:r w:rsidRPr="00AE71E3">
        <w:rPr>
          <w:b/>
          <w:bCs/>
          <w:sz w:val="24"/>
          <w:szCs w:val="24"/>
        </w:rPr>
        <w:t>Do przedstawionych zadań</w:t>
      </w:r>
      <w:r>
        <w:rPr>
          <w:b/>
          <w:bCs/>
          <w:sz w:val="24"/>
          <w:szCs w:val="24"/>
        </w:rPr>
        <w:t xml:space="preserve"> posiadam stosowne referencje i zobowiązuję się do przedłożenia ich w ciągu 2 dni od wezwania przez Zamawiającego, pod rygorem odmowy udzielenia wykonywania zadania.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3D71A6" w14:paraId="7B60347E" w14:textId="77777777" w:rsidTr="003D71A6">
        <w:trPr>
          <w:jc w:val="center"/>
        </w:trPr>
        <w:tc>
          <w:tcPr>
            <w:tcW w:w="4530" w:type="dxa"/>
          </w:tcPr>
          <w:p w14:paraId="513ABC36" w14:textId="77777777" w:rsidR="003D71A6" w:rsidRDefault="003D71A6" w:rsidP="003D71A6">
            <w:pPr>
              <w:suppressAutoHyphens/>
              <w:spacing w:before="360" w:after="0" w:line="240" w:lineRule="auto"/>
              <w:rPr>
                <w:rFonts w:cs="Calibri"/>
                <w:sz w:val="24"/>
                <w:szCs w:val="24"/>
              </w:rPr>
            </w:pPr>
          </w:p>
          <w:p w14:paraId="53AEC077" w14:textId="66EDF0C6" w:rsidR="003D71A6" w:rsidRDefault="003D71A6" w:rsidP="003D71A6">
            <w:pPr>
              <w:suppressAutoHyphens/>
              <w:spacing w:before="360"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…………………………………………………………..</w:t>
            </w:r>
          </w:p>
        </w:tc>
        <w:tc>
          <w:tcPr>
            <w:tcW w:w="4530" w:type="dxa"/>
          </w:tcPr>
          <w:p w14:paraId="5D38CBC3" w14:textId="77777777" w:rsidR="003D71A6" w:rsidRDefault="003D71A6" w:rsidP="003D71A6">
            <w:pPr>
              <w:suppressAutoHyphens/>
              <w:spacing w:before="360" w:after="0" w:line="240" w:lineRule="auto"/>
              <w:rPr>
                <w:rFonts w:cs="Calibri"/>
                <w:sz w:val="24"/>
                <w:szCs w:val="24"/>
              </w:rPr>
            </w:pPr>
          </w:p>
          <w:p w14:paraId="721A70A4" w14:textId="622C6C04" w:rsidR="003D71A6" w:rsidRDefault="003D71A6" w:rsidP="003D71A6">
            <w:pPr>
              <w:suppressAutoHyphens/>
              <w:spacing w:before="360"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…………………………………………………………………</w:t>
            </w:r>
          </w:p>
        </w:tc>
      </w:tr>
      <w:tr w:rsidR="003D71A6" w:rsidRPr="003D71A6" w14:paraId="7F542EE6" w14:textId="77777777" w:rsidTr="003D71A6">
        <w:trPr>
          <w:jc w:val="center"/>
        </w:trPr>
        <w:tc>
          <w:tcPr>
            <w:tcW w:w="4530" w:type="dxa"/>
          </w:tcPr>
          <w:p w14:paraId="34CABBC9" w14:textId="1C2196EE" w:rsidR="003D71A6" w:rsidRPr="003D71A6" w:rsidRDefault="003D71A6" w:rsidP="003D71A6">
            <w:pPr>
              <w:suppressAutoHyphens/>
              <w:spacing w:after="0" w:line="240" w:lineRule="auto"/>
              <w:rPr>
                <w:rFonts w:cs="Calibri"/>
              </w:rPr>
            </w:pPr>
            <w:r w:rsidRPr="003D71A6">
              <w:rPr>
                <w:rFonts w:cs="Calibri"/>
              </w:rPr>
              <w:t>(miejscowość i data)</w:t>
            </w:r>
          </w:p>
        </w:tc>
        <w:tc>
          <w:tcPr>
            <w:tcW w:w="4530" w:type="dxa"/>
          </w:tcPr>
          <w:p w14:paraId="6092EB27" w14:textId="0740F7A4" w:rsidR="003D71A6" w:rsidRPr="003D71A6" w:rsidRDefault="003D71A6" w:rsidP="003D71A6">
            <w:pPr>
              <w:spacing w:line="240" w:lineRule="auto"/>
              <w:rPr>
                <w:rFonts w:cs="Calibri"/>
              </w:rPr>
            </w:pPr>
            <w:r w:rsidRPr="003D71A6">
              <w:rPr>
                <w:rFonts w:cs="Calibri"/>
              </w:rPr>
              <w:t>(podpis wraz z pieczęcią osoby uprawnionej do reprezentowania Wykonawcy)</w:t>
            </w:r>
          </w:p>
        </w:tc>
      </w:tr>
    </w:tbl>
    <w:p w14:paraId="2F63FC6E" w14:textId="77777777" w:rsidR="003D71A6" w:rsidRDefault="003D71A6" w:rsidP="008E5F30">
      <w:pPr>
        <w:suppressAutoHyphens/>
        <w:spacing w:after="0"/>
        <w:rPr>
          <w:rFonts w:cs="Calibri"/>
          <w:sz w:val="24"/>
          <w:szCs w:val="24"/>
        </w:rPr>
      </w:pPr>
    </w:p>
    <w:sectPr w:rsidR="003D71A6" w:rsidSect="008E5F30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33" w:right="1418" w:bottom="1418" w:left="1418" w:header="0" w:footer="54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AF105" w14:textId="77777777" w:rsidR="00A96898" w:rsidRDefault="00A96898">
      <w:pPr>
        <w:spacing w:after="0" w:line="240" w:lineRule="auto"/>
      </w:pPr>
      <w:r>
        <w:separator/>
      </w:r>
    </w:p>
  </w:endnote>
  <w:endnote w:type="continuationSeparator" w:id="0">
    <w:p w14:paraId="3362ADBE" w14:textId="77777777" w:rsidR="00A96898" w:rsidRDefault="00A96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F1ACC" w14:textId="18E761EF" w:rsidR="006A59E6" w:rsidRPr="00F1063E" w:rsidRDefault="003D71A6" w:rsidP="003D71A6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</w:rPr>
    </w:pPr>
    <w:r>
      <w:rPr>
        <w:noProof/>
      </w:rPr>
      <w:drawing>
        <wp:inline distT="0" distB="0" distL="0" distR="0" wp14:anchorId="4E4106EF" wp14:editId="0154120B">
          <wp:extent cx="5759450" cy="758825"/>
          <wp:effectExtent l="0" t="0" r="0" b="3175"/>
          <wp:docPr id="1" name="Obraz 1" descr="Logo Państwowego Funduszu Rehabilitacji Osób Niepełnosprawnych oraz Herb Gminy Muró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Logo Państwowego Funduszu Rehabilitacji Osób Niepełnosprawnych oraz Herb Gminy Muró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58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E01E1"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894BB58" wp14:editId="6376F0F1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5781675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816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62A5ECF4" id="Łącznik prosty 2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55.2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" strokecolor="black [3200]" strokeweight=".5pt">
              <v:stroke joinstyle="miter"/>
            </v:line>
          </w:pict>
        </mc:Fallback>
      </mc:AlternateContent>
    </w:r>
    <w:r>
      <w:rPr>
        <w:rFonts w:eastAsia="Calibri"/>
      </w:rPr>
      <w:t>„</w:t>
    </w:r>
    <w:r w:rsidR="006A59E6" w:rsidRPr="00F1063E">
      <w:rPr>
        <w:rFonts w:eastAsia="Calibri"/>
      </w:rPr>
      <w:t>Poprawa dostępności usług w Gminie Murów”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D768F" w14:textId="141F982B" w:rsidR="0079581E" w:rsidRPr="00F1063E" w:rsidRDefault="004D3257" w:rsidP="004D3257">
    <w:pPr>
      <w:tabs>
        <w:tab w:val="center" w:pos="4536"/>
        <w:tab w:val="left" w:pos="6015"/>
      </w:tabs>
      <w:spacing w:after="0" w:line="240" w:lineRule="auto"/>
      <w:jc w:val="center"/>
      <w:rPr>
        <w:rFonts w:eastAsia="Calibri"/>
      </w:rPr>
    </w:pPr>
    <w:bookmarkStart w:id="0" w:name="_Hlk112365034"/>
    <w:bookmarkStart w:id="1" w:name="_Hlk112365033"/>
    <w:bookmarkStart w:id="2" w:name="_Hlk112363067"/>
    <w:bookmarkStart w:id="3" w:name="_Hlk112363066"/>
    <w:r>
      <w:rPr>
        <w:noProof/>
      </w:rPr>
      <w:drawing>
        <wp:inline distT="0" distB="0" distL="0" distR="0" wp14:anchorId="31A0D4D4" wp14:editId="44F339B2">
          <wp:extent cx="5759450" cy="758825"/>
          <wp:effectExtent l="0" t="0" r="0" b="3175"/>
          <wp:docPr id="5" name="Obraz 5" descr="Logo Państwowego Funduszu Rehabilitacji Osób Niepełnosprawnych oraz Herb Gminy Muró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Logo Państwowego Funduszu Rehabilitacji Osób Niepełnosprawnych oraz Herb Gminy Muró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58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E44AF"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627173C" wp14:editId="27CB066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81675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816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7502DF4C" id="Łącznik prosty 3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55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" strokecolor="black [3200]" strokeweight=".5pt">
              <v:stroke joinstyle="miter"/>
            </v:line>
          </w:pict>
        </mc:Fallback>
      </mc:AlternateContent>
    </w:r>
    <w:r w:rsidR="0014407F">
      <w:rPr>
        <w:rFonts w:eastAsia="Calibri"/>
      </w:rPr>
      <w:t>„</w:t>
    </w:r>
    <w:r w:rsidR="00093CE3" w:rsidRPr="00F1063E">
      <w:rPr>
        <w:rFonts w:eastAsia="Calibri"/>
      </w:rPr>
      <w:t>Poprawa dostępności usług w Gminie Murów”</w:t>
    </w:r>
    <w:bookmarkEnd w:id="0"/>
    <w:bookmarkEnd w:id="1"/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AB720" w14:textId="77777777" w:rsidR="00A96898" w:rsidRDefault="00A9689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BC4B6ED" w14:textId="77777777" w:rsidR="00A96898" w:rsidRDefault="00A968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6E3D4" w14:textId="77777777" w:rsidR="008E5F30" w:rsidRPr="00B868F5" w:rsidRDefault="008E5F30" w:rsidP="008E5F30">
    <w:pPr>
      <w:spacing w:line="264" w:lineRule="auto"/>
      <w:jc w:val="center"/>
      <w:rPr>
        <w:rFonts w:eastAsia="MS Mincho" w:cs="Arial"/>
        <w:sz w:val="20"/>
        <w:szCs w:val="20"/>
      </w:rPr>
    </w:pPr>
    <w:r w:rsidRPr="00B868F5">
      <w:rPr>
        <w:rFonts w:eastAsia="MS Mincho" w:cs="Arial"/>
        <w:noProof/>
        <w:sz w:val="20"/>
        <w:szCs w:val="20"/>
        <w:lang w:eastAsia="pl-PL"/>
      </w:rPr>
      <w:drawing>
        <wp:inline distT="0" distB="0" distL="0" distR="0" wp14:anchorId="644B7B5D" wp14:editId="3EC88F07">
          <wp:extent cx="5315585" cy="676910"/>
          <wp:effectExtent l="0" t="0" r="0" b="8890"/>
          <wp:docPr id="4" name="Obraz 4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DFF401E" w14:textId="77777777" w:rsidR="008E5F30" w:rsidRPr="002D36AC" w:rsidRDefault="008E5F30" w:rsidP="008E5F30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="Calibri"/>
        <w:bCs/>
        <w:iCs/>
        <w:sz w:val="24"/>
        <w:szCs w:val="24"/>
        <w:lang w:eastAsia="pl-PL"/>
      </w:rPr>
    </w:pPr>
    <w:r w:rsidRPr="002D36AC">
      <w:rPr>
        <w:rFonts w:eastAsia="MS Mincho" w:cs="Calibri"/>
        <w:bCs/>
        <w:iCs/>
        <w:sz w:val="24"/>
        <w:szCs w:val="24"/>
        <w:lang w:eastAsia="pl-PL"/>
      </w:rPr>
      <w:t>Dostępny samorząd – granty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7F2FB" w14:textId="77777777" w:rsidR="00B868F5" w:rsidRPr="00B868F5" w:rsidRDefault="00B868F5" w:rsidP="00B868F5">
    <w:pPr>
      <w:spacing w:line="264" w:lineRule="auto"/>
      <w:jc w:val="center"/>
      <w:rPr>
        <w:rFonts w:eastAsia="MS Mincho" w:cs="Arial"/>
        <w:sz w:val="20"/>
        <w:szCs w:val="20"/>
      </w:rPr>
    </w:pPr>
    <w:r w:rsidRPr="00B868F5">
      <w:rPr>
        <w:rFonts w:eastAsia="MS Mincho" w:cs="Arial"/>
        <w:noProof/>
        <w:sz w:val="20"/>
        <w:szCs w:val="20"/>
        <w:lang w:eastAsia="pl-PL"/>
      </w:rPr>
      <w:drawing>
        <wp:inline distT="0" distB="0" distL="0" distR="0" wp14:anchorId="597CBAE2" wp14:editId="760D4335">
          <wp:extent cx="5315585" cy="676910"/>
          <wp:effectExtent l="0" t="0" r="0" b="8890"/>
          <wp:docPr id="23" name="Obraz 23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6140974" w14:textId="0A3B314B" w:rsidR="00FA6CB1" w:rsidRPr="002D36AC" w:rsidRDefault="00B868F5" w:rsidP="00B868F5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="Calibri"/>
        <w:bCs/>
        <w:iCs/>
        <w:sz w:val="24"/>
        <w:szCs w:val="24"/>
        <w:lang w:eastAsia="pl-PL"/>
      </w:rPr>
    </w:pPr>
    <w:r w:rsidRPr="002D36AC">
      <w:rPr>
        <w:rFonts w:eastAsia="MS Mincho" w:cs="Calibri"/>
        <w:bCs/>
        <w:iCs/>
        <w:sz w:val="24"/>
        <w:szCs w:val="24"/>
        <w:lang w:eastAsia="pl-PL"/>
      </w:rPr>
      <w:t>Dostępny samorząd – granty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sz w:val="22"/>
        <w:szCs w:val="22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b w:val="0"/>
        <w:i w:val="0"/>
        <w:sz w:val="22"/>
        <w:szCs w:val="22"/>
      </w:rPr>
    </w:lvl>
  </w:abstractNum>
  <w:abstractNum w:abstractNumId="2" w15:restartNumberingAfterBreak="0">
    <w:nsid w:val="00000007"/>
    <w:multiLevelType w:val="singleLevel"/>
    <w:tmpl w:val="00000007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1637" w:hanging="360"/>
      </w:pPr>
      <w:rPr>
        <w:rFonts w:ascii="Symbol" w:hAnsi="Symbol" w:cs="Symbol"/>
        <w:color w:val="000000"/>
        <w:sz w:val="24"/>
        <w:szCs w:val="24"/>
        <w:lang w:val="pl-PL" w:eastAsia="pl-PL"/>
      </w:rPr>
    </w:lvl>
  </w:abstractNum>
  <w:abstractNum w:abstractNumId="3" w15:restartNumberingAfterBreak="0">
    <w:nsid w:val="01EC5696"/>
    <w:multiLevelType w:val="hybridMultilevel"/>
    <w:tmpl w:val="8CEE189C"/>
    <w:lvl w:ilvl="0" w:tplc="97D412E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32213A"/>
    <w:multiLevelType w:val="multilevel"/>
    <w:tmpl w:val="BB30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120248"/>
    <w:multiLevelType w:val="multilevel"/>
    <w:tmpl w:val="60F87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0E17EF"/>
    <w:multiLevelType w:val="hybridMultilevel"/>
    <w:tmpl w:val="26FE2504"/>
    <w:lvl w:ilvl="0" w:tplc="F9DAA7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1EF33ED"/>
    <w:multiLevelType w:val="hybridMultilevel"/>
    <w:tmpl w:val="87F0A20C"/>
    <w:lvl w:ilvl="0" w:tplc="CC02F69A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941DC0"/>
    <w:multiLevelType w:val="hybridMultilevel"/>
    <w:tmpl w:val="05C0D9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633E5C"/>
    <w:multiLevelType w:val="multilevel"/>
    <w:tmpl w:val="0992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BC62BB5"/>
    <w:multiLevelType w:val="hybridMultilevel"/>
    <w:tmpl w:val="EC08AFA8"/>
    <w:lvl w:ilvl="0" w:tplc="CC02F69A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BF17C5"/>
    <w:multiLevelType w:val="hybridMultilevel"/>
    <w:tmpl w:val="2AB6D7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5E0887"/>
    <w:multiLevelType w:val="multilevel"/>
    <w:tmpl w:val="B04CD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097DDC"/>
    <w:multiLevelType w:val="hybridMultilevel"/>
    <w:tmpl w:val="7196F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7F7BF8"/>
    <w:multiLevelType w:val="hybridMultilevel"/>
    <w:tmpl w:val="A99C3B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A31EF8"/>
    <w:multiLevelType w:val="multilevel"/>
    <w:tmpl w:val="B228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DE5F70"/>
    <w:multiLevelType w:val="hybridMultilevel"/>
    <w:tmpl w:val="26BA2B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515196"/>
    <w:multiLevelType w:val="multilevel"/>
    <w:tmpl w:val="58FC3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6C7095"/>
    <w:multiLevelType w:val="hybridMultilevel"/>
    <w:tmpl w:val="5D5E4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1C04CB"/>
    <w:multiLevelType w:val="multilevel"/>
    <w:tmpl w:val="39CE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59E0566"/>
    <w:multiLevelType w:val="multilevel"/>
    <w:tmpl w:val="AC90B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9A92593"/>
    <w:multiLevelType w:val="multilevel"/>
    <w:tmpl w:val="4DA0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A532102"/>
    <w:multiLevelType w:val="hybridMultilevel"/>
    <w:tmpl w:val="FA3A32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864C05"/>
    <w:multiLevelType w:val="multilevel"/>
    <w:tmpl w:val="393AC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1B70EA8"/>
    <w:multiLevelType w:val="multilevel"/>
    <w:tmpl w:val="EC3EC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32A4168"/>
    <w:multiLevelType w:val="multilevel"/>
    <w:tmpl w:val="E7542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5543018"/>
    <w:multiLevelType w:val="hybridMultilevel"/>
    <w:tmpl w:val="AB8C9808"/>
    <w:lvl w:ilvl="0" w:tplc="F21471DC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4D1E1C"/>
    <w:multiLevelType w:val="multilevel"/>
    <w:tmpl w:val="A8983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CDC3928"/>
    <w:multiLevelType w:val="hybridMultilevel"/>
    <w:tmpl w:val="30BCFDCE"/>
    <w:lvl w:ilvl="0" w:tplc="C67C21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F4610F"/>
    <w:multiLevelType w:val="multilevel"/>
    <w:tmpl w:val="90741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07354B4"/>
    <w:multiLevelType w:val="hybridMultilevel"/>
    <w:tmpl w:val="A044F6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6E3AB3"/>
    <w:multiLevelType w:val="hybridMultilevel"/>
    <w:tmpl w:val="51988F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7767D0"/>
    <w:multiLevelType w:val="multilevel"/>
    <w:tmpl w:val="BEE62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AF21B0D"/>
    <w:multiLevelType w:val="hybridMultilevel"/>
    <w:tmpl w:val="D0DC17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6266DF"/>
    <w:multiLevelType w:val="hybridMultilevel"/>
    <w:tmpl w:val="6C02F19E"/>
    <w:lvl w:ilvl="0" w:tplc="C67C21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E34E45"/>
    <w:multiLevelType w:val="multilevel"/>
    <w:tmpl w:val="F218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FB07049"/>
    <w:multiLevelType w:val="multilevel"/>
    <w:tmpl w:val="CCFA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1C7400F"/>
    <w:multiLevelType w:val="hybridMultilevel"/>
    <w:tmpl w:val="6D2A5E54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8" w15:restartNumberingAfterBreak="0">
    <w:nsid w:val="74B6405B"/>
    <w:multiLevelType w:val="multilevel"/>
    <w:tmpl w:val="459C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60D1E35"/>
    <w:multiLevelType w:val="multilevel"/>
    <w:tmpl w:val="35C29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73F03BA"/>
    <w:multiLevelType w:val="hybridMultilevel"/>
    <w:tmpl w:val="D7E8A168"/>
    <w:lvl w:ilvl="0" w:tplc="F21471DC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6651803">
    <w:abstractNumId w:val="12"/>
  </w:num>
  <w:num w:numId="2" w16cid:durableId="568272260">
    <w:abstractNumId w:val="9"/>
  </w:num>
  <w:num w:numId="3" w16cid:durableId="49890401">
    <w:abstractNumId w:val="29"/>
  </w:num>
  <w:num w:numId="4" w16cid:durableId="452096438">
    <w:abstractNumId w:val="25"/>
  </w:num>
  <w:num w:numId="5" w16cid:durableId="1659576096">
    <w:abstractNumId w:val="5"/>
  </w:num>
  <w:num w:numId="6" w16cid:durableId="2051881067">
    <w:abstractNumId w:val="32"/>
  </w:num>
  <w:num w:numId="7" w16cid:durableId="1453282128">
    <w:abstractNumId w:val="17"/>
  </w:num>
  <w:num w:numId="8" w16cid:durableId="292488270">
    <w:abstractNumId w:val="4"/>
  </w:num>
  <w:num w:numId="9" w16cid:durableId="1106928272">
    <w:abstractNumId w:val="15"/>
  </w:num>
  <w:num w:numId="10" w16cid:durableId="707296561">
    <w:abstractNumId w:val="19"/>
  </w:num>
  <w:num w:numId="11" w16cid:durableId="943149897">
    <w:abstractNumId w:val="38"/>
  </w:num>
  <w:num w:numId="12" w16cid:durableId="541789468">
    <w:abstractNumId w:val="36"/>
  </w:num>
  <w:num w:numId="13" w16cid:durableId="785153512">
    <w:abstractNumId w:val="27"/>
  </w:num>
  <w:num w:numId="14" w16cid:durableId="1396900349">
    <w:abstractNumId w:val="21"/>
  </w:num>
  <w:num w:numId="15" w16cid:durableId="963803235">
    <w:abstractNumId w:val="24"/>
  </w:num>
  <w:num w:numId="16" w16cid:durableId="213810689">
    <w:abstractNumId w:val="35"/>
  </w:num>
  <w:num w:numId="17" w16cid:durableId="905338112">
    <w:abstractNumId w:val="39"/>
  </w:num>
  <w:num w:numId="18" w16cid:durableId="223609027">
    <w:abstractNumId w:val="23"/>
  </w:num>
  <w:num w:numId="19" w16cid:durableId="1214854906">
    <w:abstractNumId w:val="6"/>
  </w:num>
  <w:num w:numId="20" w16cid:durableId="286661803">
    <w:abstractNumId w:val="13"/>
  </w:num>
  <w:num w:numId="21" w16cid:durableId="477036780">
    <w:abstractNumId w:val="3"/>
  </w:num>
  <w:num w:numId="22" w16cid:durableId="119349356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120368795">
    <w:abstractNumId w:val="2"/>
  </w:num>
  <w:num w:numId="24" w16cid:durableId="1717000968">
    <w:abstractNumId w:val="8"/>
  </w:num>
  <w:num w:numId="25" w16cid:durableId="1885098660">
    <w:abstractNumId w:val="10"/>
  </w:num>
  <w:num w:numId="26" w16cid:durableId="558563869">
    <w:abstractNumId w:val="22"/>
  </w:num>
  <w:num w:numId="27" w16cid:durableId="2012369691">
    <w:abstractNumId w:val="31"/>
  </w:num>
  <w:num w:numId="28" w16cid:durableId="1798840145">
    <w:abstractNumId w:val="7"/>
  </w:num>
  <w:num w:numId="29" w16cid:durableId="2101560236">
    <w:abstractNumId w:val="28"/>
  </w:num>
  <w:num w:numId="30" w16cid:durableId="36971260">
    <w:abstractNumId w:val="26"/>
  </w:num>
  <w:num w:numId="31" w16cid:durableId="813837467">
    <w:abstractNumId w:val="40"/>
  </w:num>
  <w:num w:numId="32" w16cid:durableId="1895970138">
    <w:abstractNumId w:val="34"/>
  </w:num>
  <w:num w:numId="33" w16cid:durableId="878131282">
    <w:abstractNumId w:val="20"/>
  </w:num>
  <w:num w:numId="34" w16cid:durableId="858930464">
    <w:abstractNumId w:val="16"/>
  </w:num>
  <w:num w:numId="35" w16cid:durableId="1923487090">
    <w:abstractNumId w:val="1"/>
    <w:lvlOverride w:ilvl="0">
      <w:startOverride w:val="1"/>
    </w:lvlOverride>
  </w:num>
  <w:num w:numId="36" w16cid:durableId="692536160">
    <w:abstractNumId w:val="0"/>
  </w:num>
  <w:num w:numId="37" w16cid:durableId="897126825">
    <w:abstractNumId w:val="18"/>
  </w:num>
  <w:num w:numId="38" w16cid:durableId="1732315375">
    <w:abstractNumId w:val="37"/>
  </w:num>
  <w:num w:numId="39" w16cid:durableId="1221359429">
    <w:abstractNumId w:val="33"/>
  </w:num>
  <w:num w:numId="40" w16cid:durableId="1108549068">
    <w:abstractNumId w:val="30"/>
  </w:num>
  <w:num w:numId="41" w16cid:durableId="64011090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8F5"/>
    <w:rsid w:val="00011A41"/>
    <w:rsid w:val="000477B4"/>
    <w:rsid w:val="00050604"/>
    <w:rsid w:val="00053CA8"/>
    <w:rsid w:val="00077316"/>
    <w:rsid w:val="00091E7E"/>
    <w:rsid w:val="00092842"/>
    <w:rsid w:val="00093CE3"/>
    <w:rsid w:val="000A290D"/>
    <w:rsid w:val="000A34FB"/>
    <w:rsid w:val="000B09F4"/>
    <w:rsid w:val="000C641A"/>
    <w:rsid w:val="000E6355"/>
    <w:rsid w:val="000E6AFF"/>
    <w:rsid w:val="000F4CA6"/>
    <w:rsid w:val="00104D1E"/>
    <w:rsid w:val="00110DB8"/>
    <w:rsid w:val="00122643"/>
    <w:rsid w:val="00132623"/>
    <w:rsid w:val="0014029D"/>
    <w:rsid w:val="0014407F"/>
    <w:rsid w:val="00153A19"/>
    <w:rsid w:val="00154573"/>
    <w:rsid w:val="00161E95"/>
    <w:rsid w:val="00163201"/>
    <w:rsid w:val="00163D32"/>
    <w:rsid w:val="0018202C"/>
    <w:rsid w:val="0019354E"/>
    <w:rsid w:val="001A7E1B"/>
    <w:rsid w:val="001B5776"/>
    <w:rsid w:val="001C3794"/>
    <w:rsid w:val="001C6331"/>
    <w:rsid w:val="001D13FC"/>
    <w:rsid w:val="001D7DA1"/>
    <w:rsid w:val="001F70C8"/>
    <w:rsid w:val="002056BA"/>
    <w:rsid w:val="002461E7"/>
    <w:rsid w:val="00250CF3"/>
    <w:rsid w:val="00265742"/>
    <w:rsid w:val="002A3319"/>
    <w:rsid w:val="002C1D74"/>
    <w:rsid w:val="002D2710"/>
    <w:rsid w:val="002D36AC"/>
    <w:rsid w:val="002D62F9"/>
    <w:rsid w:val="0032268E"/>
    <w:rsid w:val="00323140"/>
    <w:rsid w:val="00324541"/>
    <w:rsid w:val="00334554"/>
    <w:rsid w:val="0034015B"/>
    <w:rsid w:val="00342BCC"/>
    <w:rsid w:val="0034321A"/>
    <w:rsid w:val="003436A6"/>
    <w:rsid w:val="003523C6"/>
    <w:rsid w:val="00352EC3"/>
    <w:rsid w:val="00357D2D"/>
    <w:rsid w:val="00387E8F"/>
    <w:rsid w:val="00392039"/>
    <w:rsid w:val="003A1C0A"/>
    <w:rsid w:val="003B48DF"/>
    <w:rsid w:val="003B68DC"/>
    <w:rsid w:val="003C5F68"/>
    <w:rsid w:val="003D71A6"/>
    <w:rsid w:val="003E01E1"/>
    <w:rsid w:val="003E5F06"/>
    <w:rsid w:val="00404737"/>
    <w:rsid w:val="0041072C"/>
    <w:rsid w:val="004124EF"/>
    <w:rsid w:val="0043376A"/>
    <w:rsid w:val="00454EFE"/>
    <w:rsid w:val="004964FA"/>
    <w:rsid w:val="004A230F"/>
    <w:rsid w:val="004B0E20"/>
    <w:rsid w:val="004D3257"/>
    <w:rsid w:val="004D7961"/>
    <w:rsid w:val="004E0639"/>
    <w:rsid w:val="00502415"/>
    <w:rsid w:val="005070F0"/>
    <w:rsid w:val="00521308"/>
    <w:rsid w:val="00542D99"/>
    <w:rsid w:val="00546DEE"/>
    <w:rsid w:val="00567974"/>
    <w:rsid w:val="00596C1F"/>
    <w:rsid w:val="005B4445"/>
    <w:rsid w:val="005D0BB8"/>
    <w:rsid w:val="005E09D8"/>
    <w:rsid w:val="006256DC"/>
    <w:rsid w:val="0062731B"/>
    <w:rsid w:val="00633FB3"/>
    <w:rsid w:val="00644574"/>
    <w:rsid w:val="00645141"/>
    <w:rsid w:val="00645BEE"/>
    <w:rsid w:val="00666B6F"/>
    <w:rsid w:val="006771E9"/>
    <w:rsid w:val="006A310D"/>
    <w:rsid w:val="006A59E6"/>
    <w:rsid w:val="006B3880"/>
    <w:rsid w:val="006C4F79"/>
    <w:rsid w:val="006E60D7"/>
    <w:rsid w:val="006E6136"/>
    <w:rsid w:val="006F3289"/>
    <w:rsid w:val="0070142F"/>
    <w:rsid w:val="00760BE9"/>
    <w:rsid w:val="0079581E"/>
    <w:rsid w:val="007C0BE1"/>
    <w:rsid w:val="007C7ECE"/>
    <w:rsid w:val="007D1C8E"/>
    <w:rsid w:val="007E008B"/>
    <w:rsid w:val="007E2C1D"/>
    <w:rsid w:val="007E3988"/>
    <w:rsid w:val="0080060F"/>
    <w:rsid w:val="008202B0"/>
    <w:rsid w:val="008228BF"/>
    <w:rsid w:val="00825AE5"/>
    <w:rsid w:val="00850167"/>
    <w:rsid w:val="008570FF"/>
    <w:rsid w:val="00866193"/>
    <w:rsid w:val="00874FD7"/>
    <w:rsid w:val="00877C8F"/>
    <w:rsid w:val="00894D9E"/>
    <w:rsid w:val="008C0DD2"/>
    <w:rsid w:val="008C1941"/>
    <w:rsid w:val="008C39CF"/>
    <w:rsid w:val="008C6298"/>
    <w:rsid w:val="008C72E6"/>
    <w:rsid w:val="008D43C9"/>
    <w:rsid w:val="008E4BBB"/>
    <w:rsid w:val="008E5F30"/>
    <w:rsid w:val="008E71C8"/>
    <w:rsid w:val="008F09E6"/>
    <w:rsid w:val="0090247B"/>
    <w:rsid w:val="00911B3A"/>
    <w:rsid w:val="0092417A"/>
    <w:rsid w:val="0092652F"/>
    <w:rsid w:val="009269D2"/>
    <w:rsid w:val="00935369"/>
    <w:rsid w:val="00945190"/>
    <w:rsid w:val="0094526F"/>
    <w:rsid w:val="00946765"/>
    <w:rsid w:val="00953633"/>
    <w:rsid w:val="0097060C"/>
    <w:rsid w:val="009A1E32"/>
    <w:rsid w:val="009A2FE8"/>
    <w:rsid w:val="009B60BC"/>
    <w:rsid w:val="009C638C"/>
    <w:rsid w:val="009D0ED7"/>
    <w:rsid w:val="009E3A01"/>
    <w:rsid w:val="009E44AF"/>
    <w:rsid w:val="00A23326"/>
    <w:rsid w:val="00A24328"/>
    <w:rsid w:val="00A37C35"/>
    <w:rsid w:val="00A45B62"/>
    <w:rsid w:val="00A94D81"/>
    <w:rsid w:val="00A96898"/>
    <w:rsid w:val="00AA1C80"/>
    <w:rsid w:val="00AB4ACB"/>
    <w:rsid w:val="00AC1539"/>
    <w:rsid w:val="00AC41A8"/>
    <w:rsid w:val="00AD4482"/>
    <w:rsid w:val="00AE259D"/>
    <w:rsid w:val="00AE71E3"/>
    <w:rsid w:val="00B04DF2"/>
    <w:rsid w:val="00B26F75"/>
    <w:rsid w:val="00B66B2F"/>
    <w:rsid w:val="00B71470"/>
    <w:rsid w:val="00B868F5"/>
    <w:rsid w:val="00B90A5A"/>
    <w:rsid w:val="00BD2BDD"/>
    <w:rsid w:val="00BF39D6"/>
    <w:rsid w:val="00C24796"/>
    <w:rsid w:val="00C2636C"/>
    <w:rsid w:val="00C31CED"/>
    <w:rsid w:val="00C72B8F"/>
    <w:rsid w:val="00C778D0"/>
    <w:rsid w:val="00C84C0F"/>
    <w:rsid w:val="00CE016E"/>
    <w:rsid w:val="00CE4458"/>
    <w:rsid w:val="00CF31A1"/>
    <w:rsid w:val="00D11AFD"/>
    <w:rsid w:val="00D366CC"/>
    <w:rsid w:val="00D435F5"/>
    <w:rsid w:val="00D44CF7"/>
    <w:rsid w:val="00D526F6"/>
    <w:rsid w:val="00D6570A"/>
    <w:rsid w:val="00D7035E"/>
    <w:rsid w:val="00D7396C"/>
    <w:rsid w:val="00D9647D"/>
    <w:rsid w:val="00DA79B0"/>
    <w:rsid w:val="00DC09FE"/>
    <w:rsid w:val="00DC0C7C"/>
    <w:rsid w:val="00DF0878"/>
    <w:rsid w:val="00E01178"/>
    <w:rsid w:val="00E060A9"/>
    <w:rsid w:val="00E302A6"/>
    <w:rsid w:val="00E441DC"/>
    <w:rsid w:val="00E70F1A"/>
    <w:rsid w:val="00EA4821"/>
    <w:rsid w:val="00EA5BC9"/>
    <w:rsid w:val="00EA6905"/>
    <w:rsid w:val="00EC5246"/>
    <w:rsid w:val="00ED1349"/>
    <w:rsid w:val="00ED4B10"/>
    <w:rsid w:val="00EE2184"/>
    <w:rsid w:val="00F015F4"/>
    <w:rsid w:val="00F1063E"/>
    <w:rsid w:val="00F21BFA"/>
    <w:rsid w:val="00F223FC"/>
    <w:rsid w:val="00F24594"/>
    <w:rsid w:val="00F252CA"/>
    <w:rsid w:val="00F324AB"/>
    <w:rsid w:val="00F43CA8"/>
    <w:rsid w:val="00F60BE6"/>
    <w:rsid w:val="00F62574"/>
    <w:rsid w:val="00FA1C80"/>
    <w:rsid w:val="00FA6CB1"/>
    <w:rsid w:val="00FC6A6B"/>
    <w:rsid w:val="00FC7274"/>
    <w:rsid w:val="00FD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8A6082"/>
  <w15:docId w15:val="{EB3E62BE-D642-45E4-BA3D-50BC40B76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2EC3"/>
    <w:pPr>
      <w:spacing w:after="120" w:line="360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E01E1"/>
    <w:pPr>
      <w:spacing w:before="600" w:after="720"/>
      <w:jc w:val="center"/>
      <w:outlineLvl w:val="0"/>
    </w:pPr>
    <w:rPr>
      <w:b/>
      <w:bCs/>
      <w:sz w:val="24"/>
      <w:szCs w:val="3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34554"/>
    <w:pPr>
      <w:spacing w:before="480" w:after="360"/>
      <w:outlineLvl w:val="1"/>
    </w:pPr>
    <w:rPr>
      <w:b/>
      <w:bCs/>
      <w:color w:val="53565A"/>
      <w:sz w:val="24"/>
      <w:szCs w:val="26"/>
    </w:rPr>
  </w:style>
  <w:style w:type="paragraph" w:styleId="Nagwek3">
    <w:name w:val="heading 3"/>
    <w:basedOn w:val="Nagwek4"/>
    <w:next w:val="Normalny"/>
    <w:link w:val="Nagwek3Znak"/>
    <w:uiPriority w:val="9"/>
    <w:unhideWhenUsed/>
    <w:qFormat/>
    <w:rsid w:val="008E5F30"/>
    <w:pPr>
      <w:spacing w:before="360" w:after="240"/>
      <w:outlineLvl w:val="2"/>
    </w:pPr>
    <w:rPr>
      <w:sz w:val="24"/>
      <w:szCs w:val="24"/>
      <w:lang w:val="en-GB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526F"/>
    <w:pPr>
      <w:spacing w:before="200" w:after="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3E01E1"/>
    <w:rPr>
      <w:b/>
      <w:bCs/>
      <w:sz w:val="24"/>
      <w:szCs w:val="30"/>
      <w:lang w:eastAsia="en-US"/>
    </w:rPr>
  </w:style>
  <w:style w:type="character" w:customStyle="1" w:styleId="Nagwek2Znak">
    <w:name w:val="Nagłówek 2 Znak"/>
    <w:link w:val="Nagwek2"/>
    <w:uiPriority w:val="9"/>
    <w:rsid w:val="00334554"/>
    <w:rPr>
      <w:b/>
      <w:bCs/>
      <w:color w:val="53565A"/>
      <w:sz w:val="24"/>
      <w:szCs w:val="26"/>
      <w:lang w:eastAsia="en-US"/>
    </w:rPr>
  </w:style>
  <w:style w:type="character" w:customStyle="1" w:styleId="Nagwek3Znak">
    <w:name w:val="Nagłówek 3 Znak"/>
    <w:link w:val="Nagwek3"/>
    <w:uiPriority w:val="9"/>
    <w:rsid w:val="008E5F30"/>
    <w:rPr>
      <w:b/>
      <w:bCs/>
      <w:sz w:val="24"/>
      <w:szCs w:val="24"/>
      <w:lang w:val="en-GB" w:eastAsia="en-US"/>
    </w:rPr>
  </w:style>
  <w:style w:type="character" w:customStyle="1" w:styleId="Nagwek4Znak">
    <w:name w:val="Nagłówek 4 Znak"/>
    <w:link w:val="Nagwek4"/>
    <w:uiPriority w:val="9"/>
    <w:rsid w:val="0094526F"/>
    <w:rPr>
      <w:b/>
      <w:bCs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semiHidden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32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32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321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32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321A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760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listy4akcent6">
    <w:name w:val="List Table 4 Accent 6"/>
    <w:aliases w:val="Tabela PFRON"/>
    <w:basedOn w:val="Standardowy"/>
    <w:uiPriority w:val="49"/>
    <w:rsid w:val="00850167"/>
    <w:tblPr>
      <w:tblStyleRowBandSize w:val="1"/>
      <w:tblStyleColBandSize w:val="1"/>
      <w:tblBorders>
        <w:top w:val="single" w:sz="4" w:space="0" w:color="02882B"/>
        <w:left w:val="single" w:sz="4" w:space="0" w:color="02882B"/>
        <w:bottom w:val="single" w:sz="4" w:space="0" w:color="02882B"/>
        <w:right w:val="single" w:sz="4" w:space="0" w:color="02882B"/>
        <w:insideH w:val="single" w:sz="4" w:space="0" w:color="02882B"/>
        <w:insideV w:val="single" w:sz="4" w:space="0" w:color="02882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F223FC"/>
    <w:rPr>
      <w:color w:val="605E5C"/>
      <w:shd w:val="clear" w:color="auto" w:fill="E1DFDD"/>
    </w:rPr>
  </w:style>
  <w:style w:type="paragraph" w:styleId="Wcicienormalne">
    <w:name w:val="Normal Indent"/>
    <w:basedOn w:val="Normalny"/>
    <w:uiPriority w:val="99"/>
    <w:semiHidden/>
    <w:unhideWhenUsed/>
    <w:rsid w:val="00FC727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70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3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zablony_Office\PFRON_szablon_Word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A367F8D3CFBA4DBDB025D188A69872" ma:contentTypeVersion="10" ma:contentTypeDescription="Utwórz nowy dokument." ma:contentTypeScope="" ma:versionID="159252110085d77f5adc6f129b887fc1">
  <xsd:schema xmlns:xsd="http://www.w3.org/2001/XMLSchema" xmlns:xs="http://www.w3.org/2001/XMLSchema" xmlns:p="http://schemas.microsoft.com/office/2006/metadata/properties" xmlns:ns3="be0e7154-d51e-4d90-ac5a-5fd1af21b19c" xmlns:ns4="4f8575d3-f9c8-4fe6-b442-b8884852a195" targetNamespace="http://schemas.microsoft.com/office/2006/metadata/properties" ma:root="true" ma:fieldsID="4ec6a56f21fb085ad9d18159ee315887" ns3:_="" ns4:_="">
    <xsd:import namespace="be0e7154-d51e-4d90-ac5a-5fd1af21b19c"/>
    <xsd:import namespace="4f8575d3-f9c8-4fe6-b442-b8884852a1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e7154-d51e-4d90-ac5a-5fd1af21b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575d3-f9c8-4fe6-b442-b8884852a19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A49E87-6050-4C9E-BACE-D8637ADBA4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7992CBA-D78B-44C5-9DB8-D2FA8EE6C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0e7154-d51e-4d90-ac5a-5fd1af21b19c"/>
    <ds:schemaRef ds:uri="4f8575d3-f9c8-4fe6-b442-b8884852a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725125-4EF8-4A8F-AB22-C7EC110D629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3E33E8A-704B-4EB7-8C49-FD31C0DC45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PFRON_szablon_Word</Template>
  <TotalTime>153</TotalTime>
  <Pages>1</Pages>
  <Words>120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- pismo firmowe - PFRON</vt:lpstr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- pismo firmowe - PFRON</dc:title>
  <dc:creator>Osmałek Iwona</dc:creator>
  <cp:lastModifiedBy>Gmina Murów Gmina Murów</cp:lastModifiedBy>
  <cp:revision>16</cp:revision>
  <cp:lastPrinted>2023-01-23T13:31:00Z</cp:lastPrinted>
  <dcterms:created xsi:type="dcterms:W3CDTF">2023-01-23T13:42:00Z</dcterms:created>
  <dcterms:modified xsi:type="dcterms:W3CDTF">2023-08-30T10:41:00Z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0x01010052A367F8D3CFBA4DBDB025D188A69872</vt:lpwstr>
  </property>
</Properties>
</file>