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8BDA" w14:textId="77777777" w:rsidR="00954875" w:rsidRDefault="00954875">
      <w:pPr>
        <w:pStyle w:val="Standard"/>
        <w:jc w:val="right"/>
      </w:pPr>
      <w:r>
        <w:rPr>
          <w:rFonts w:ascii="Liberation Serif" w:hAnsi="Liberation Serif" w:cs="Liberation Serif"/>
          <w:b/>
          <w:sz w:val="22"/>
          <w:szCs w:val="22"/>
        </w:rPr>
        <w:t>Załącznik nr 3 do SWZ</w:t>
      </w:r>
    </w:p>
    <w:p w14:paraId="6228E5C3" w14:textId="77777777" w:rsidR="00954875" w:rsidRDefault="006A715B">
      <w:pPr>
        <w:pStyle w:val="NormalnyWeb"/>
        <w:spacing w:before="0" w:after="0"/>
        <w:ind w:left="11344" w:firstLine="709"/>
        <w:jc w:val="center"/>
      </w:pPr>
      <w:r>
        <w:rPr>
          <w:rFonts w:ascii="Liberation Serif" w:hAnsi="Liberation Serif" w:cs="Liberation Serif"/>
          <w:b/>
          <w:sz w:val="22"/>
          <w:szCs w:val="22"/>
        </w:rPr>
        <w:t>……………..</w:t>
      </w:r>
    </w:p>
    <w:p w14:paraId="571DC5DB" w14:textId="77777777" w:rsidR="00954875" w:rsidRDefault="00954875">
      <w:pPr>
        <w:pStyle w:val="NormalnyWeb"/>
        <w:spacing w:before="0" w:after="0"/>
        <w:jc w:val="center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WYKAZ WYKONANYCH ROBÓT BUDOWLANYCH</w:t>
      </w:r>
    </w:p>
    <w:p w14:paraId="2C3C57F9" w14:textId="77777777" w:rsidR="006A715B" w:rsidRDefault="006A715B">
      <w:pPr>
        <w:pStyle w:val="NormalnyWeb"/>
        <w:spacing w:before="0" w:after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2207B723" w14:textId="77777777" w:rsidR="006A715B" w:rsidRDefault="006A715B">
      <w:pPr>
        <w:pStyle w:val="NormalnyWeb"/>
        <w:spacing w:before="0" w:after="0"/>
        <w:jc w:val="center"/>
      </w:pPr>
      <w:r>
        <w:rPr>
          <w:rFonts w:ascii="Liberation Serif" w:hAnsi="Liberation Serif" w:cs="Liberation Serif"/>
          <w:b/>
          <w:sz w:val="22"/>
          <w:szCs w:val="22"/>
        </w:rPr>
        <w:t xml:space="preserve">W ramach realizacji zadania </w:t>
      </w:r>
      <w:r w:rsidRPr="006A715B">
        <w:rPr>
          <w:rFonts w:ascii="Liberation Serif" w:hAnsi="Liberation Serif" w:cs="Liberation Serif" w:hint="eastAsia"/>
          <w:b/>
          <w:sz w:val="22"/>
          <w:szCs w:val="22"/>
        </w:rPr>
        <w:t>„</w:t>
      </w:r>
      <w:r w:rsidRPr="006A715B">
        <w:rPr>
          <w:rFonts w:ascii="Liberation Serif" w:hAnsi="Liberation Serif" w:cs="Liberation Serif"/>
          <w:b/>
          <w:sz w:val="22"/>
          <w:szCs w:val="22"/>
        </w:rPr>
        <w:t xml:space="preserve">Przebudowa tras rowerowych </w:t>
      </w:r>
      <w:proofErr w:type="spellStart"/>
      <w:r w:rsidRPr="006A715B">
        <w:rPr>
          <w:rFonts w:ascii="Liberation Serif" w:hAnsi="Liberation Serif" w:cs="Liberation Serif"/>
          <w:b/>
          <w:sz w:val="22"/>
          <w:szCs w:val="22"/>
        </w:rPr>
        <w:t>Downhill</w:t>
      </w:r>
      <w:proofErr w:type="spellEnd"/>
      <w:r w:rsidRPr="006A715B">
        <w:rPr>
          <w:rFonts w:ascii="Liberation Serif" w:hAnsi="Liberation Serif" w:cs="Liberation Serif"/>
          <w:b/>
          <w:sz w:val="22"/>
          <w:szCs w:val="22"/>
        </w:rPr>
        <w:t xml:space="preserve"> i MTB w rejonie ulicy Kusoci</w:t>
      </w:r>
      <w:r w:rsidRPr="006A715B">
        <w:rPr>
          <w:rFonts w:ascii="Liberation Serif" w:hAnsi="Liberation Serif" w:cs="Liberation Serif" w:hint="eastAsia"/>
          <w:b/>
          <w:sz w:val="22"/>
          <w:szCs w:val="22"/>
        </w:rPr>
        <w:t>ń</w:t>
      </w:r>
      <w:r w:rsidRPr="006A715B">
        <w:rPr>
          <w:rFonts w:ascii="Liberation Serif" w:hAnsi="Liberation Serif" w:cs="Liberation Serif"/>
          <w:b/>
          <w:sz w:val="22"/>
          <w:szCs w:val="22"/>
        </w:rPr>
        <w:t>skiego w Boguszowie-Gorcach w bezpośrednim sąsiedztwie Stadionu OSiR Bogusz</w:t>
      </w:r>
      <w:r w:rsidRPr="006A715B">
        <w:rPr>
          <w:rFonts w:ascii="Liberation Serif" w:hAnsi="Liberation Serif" w:cs="Liberation Serif" w:hint="eastAsia"/>
          <w:b/>
          <w:sz w:val="22"/>
          <w:szCs w:val="22"/>
        </w:rPr>
        <w:t>ó</w:t>
      </w:r>
      <w:r w:rsidRPr="006A715B">
        <w:rPr>
          <w:rFonts w:ascii="Liberation Serif" w:hAnsi="Liberation Serif" w:cs="Liberation Serif"/>
          <w:b/>
          <w:sz w:val="22"/>
          <w:szCs w:val="22"/>
        </w:rPr>
        <w:t>w-Gorce</w:t>
      </w:r>
      <w:r w:rsidRPr="006A715B">
        <w:rPr>
          <w:rFonts w:ascii="Liberation Serif" w:hAnsi="Liberation Serif" w:cs="Liberation Serif" w:hint="eastAsia"/>
          <w:b/>
          <w:sz w:val="22"/>
          <w:szCs w:val="22"/>
        </w:rPr>
        <w:t>”</w:t>
      </w:r>
      <w:r w:rsidRPr="006A715B">
        <w:rPr>
          <w:rFonts w:ascii="Liberation Serif" w:hAnsi="Liberation Serif" w:cs="Liberation Serif"/>
          <w:b/>
          <w:sz w:val="22"/>
          <w:szCs w:val="22"/>
        </w:rPr>
        <w:t>. prowadzonego przez Ośrodek Sportu i Rekreacji w Boguszowie-Gorcach</w:t>
      </w:r>
    </w:p>
    <w:p w14:paraId="1D097EBA" w14:textId="77777777" w:rsidR="00954875" w:rsidRDefault="00954875">
      <w:pPr>
        <w:pStyle w:val="NormalnyWeb"/>
        <w:spacing w:before="0" w:after="0"/>
        <w:jc w:val="center"/>
        <w:rPr>
          <w:rFonts w:ascii="Liberation Serif" w:hAnsi="Liberation Serif" w:cs="Liberation Serif"/>
          <w:b/>
          <w:sz w:val="22"/>
          <w:szCs w:val="22"/>
          <w:shd w:val="clear" w:color="auto" w:fill="E6E6FF"/>
        </w:rPr>
      </w:pPr>
    </w:p>
    <w:p w14:paraId="50C43FC3" w14:textId="77777777" w:rsidR="00954875" w:rsidRDefault="00954875">
      <w:pPr>
        <w:pStyle w:val="Standard"/>
      </w:pPr>
      <w:r>
        <w:rPr>
          <w:rFonts w:ascii="Liberation Serif" w:hAnsi="Liberation Serif" w:cs="Liberation Serif"/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14:paraId="13CEF502" w14:textId="77777777" w:rsidR="00954875" w:rsidRDefault="00954875">
      <w:pPr>
        <w:pStyle w:val="Standard"/>
      </w:pPr>
      <w:r>
        <w:rPr>
          <w:rFonts w:ascii="Liberation Serif" w:hAnsi="Liberation Serif" w:cs="Liberation Serif"/>
          <w:sz w:val="22"/>
          <w:szCs w:val="22"/>
        </w:rPr>
        <w:t>Adres Wykonawcy .....................................................................................................................................</w:t>
      </w:r>
    </w:p>
    <w:p w14:paraId="059A070D" w14:textId="77777777" w:rsidR="00954875" w:rsidRDefault="00954875">
      <w:pPr>
        <w:pStyle w:val="Standard"/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_______________________________________________________________________________________________________________________________</w:t>
      </w: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585"/>
        <w:gridCol w:w="2401"/>
        <w:gridCol w:w="2740"/>
        <w:gridCol w:w="3232"/>
        <w:gridCol w:w="1535"/>
        <w:gridCol w:w="1694"/>
        <w:gridCol w:w="1133"/>
        <w:gridCol w:w="1200"/>
      </w:tblGrid>
      <w:tr w:rsidR="00954875" w14:paraId="7EB2292D" w14:textId="77777777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E079" w14:textId="77777777" w:rsidR="00954875" w:rsidRDefault="00954875">
            <w:pPr>
              <w:pStyle w:val="Standard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3C0C50EF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Poz.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9A589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Nazwa Wykonawcy</w:t>
            </w:r>
          </w:p>
          <w:p w14:paraId="1EA041E7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(podmiotu),</w:t>
            </w:r>
          </w:p>
          <w:p w14:paraId="050CF930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wykazującego</w:t>
            </w:r>
          </w:p>
          <w:p w14:paraId="5DC057BD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spełnianie warunku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2DB6E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Nazwa i adres</w:t>
            </w:r>
          </w:p>
          <w:p w14:paraId="1DD8E8C6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Zamawiającego/</w:t>
            </w:r>
          </w:p>
          <w:p w14:paraId="2566B74B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Zlecającego (podmiotu na rzecz którego roboty zostały wykonane)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27709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Rodzaj robót - charakterystyka</w:t>
            </w:r>
          </w:p>
          <w:p w14:paraId="3DED765A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zamówienia /</w:t>
            </w:r>
          </w:p>
          <w:p w14:paraId="59E22BB1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Informacje</w:t>
            </w:r>
          </w:p>
          <w:p w14:paraId="54B30CB3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potwierdzające</w:t>
            </w:r>
          </w:p>
          <w:p w14:paraId="73FB2257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spełnianie warunku</w:t>
            </w:r>
          </w:p>
          <w:p w14:paraId="0461525A" w14:textId="77777777" w:rsidR="00954875" w:rsidRDefault="00954875">
            <w:pPr>
              <w:pStyle w:val="Standard"/>
              <w:spacing w:line="276" w:lineRule="auto"/>
              <w:jc w:val="center"/>
              <w:rPr>
                <w:rFonts w:ascii="Liberation Serif" w:eastAsia="Verdana" w:hAnsi="Liberation Serif" w:cs="Liberation Serif"/>
                <w:sz w:val="22"/>
                <w:szCs w:val="22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10C28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eastAsia="Verdana" w:hAnsi="Liberation Serif" w:cs="Liberation Serif"/>
                <w:sz w:val="22"/>
                <w:szCs w:val="22"/>
              </w:rPr>
              <w:t>Wartość zamówienia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1C9E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eastAsia="Verdana" w:hAnsi="Liberation Serif" w:cs="Liberation Serif"/>
                <w:sz w:val="22"/>
                <w:szCs w:val="22"/>
              </w:rPr>
              <w:t>Miejsce wykonania</w:t>
            </w:r>
          </w:p>
          <w:p w14:paraId="55C2BB2E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eastAsia="Verdana" w:hAnsi="Liberation Serif" w:cs="Liberation Serif"/>
                <w:sz w:val="22"/>
                <w:szCs w:val="22"/>
              </w:rPr>
              <w:t>robót/ zadania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AF20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Czas realizacji</w:t>
            </w:r>
          </w:p>
        </w:tc>
      </w:tr>
      <w:tr w:rsidR="00954875" w14:paraId="22D8B554" w14:textId="77777777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2994A" w14:textId="77777777" w:rsidR="00954875" w:rsidRDefault="00954875">
            <w:pPr>
              <w:snapToGrid w:val="0"/>
              <w:rPr>
                <w:rFonts w:cs="Liberation Serif" w:hint="eastAsia"/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F5BC2" w14:textId="77777777" w:rsidR="00954875" w:rsidRDefault="00954875">
            <w:pPr>
              <w:snapToGrid w:val="0"/>
              <w:rPr>
                <w:rFonts w:cs="Liberation Serif" w:hint="eastAsia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244E" w14:textId="77777777" w:rsidR="00954875" w:rsidRDefault="00954875">
            <w:pPr>
              <w:snapToGrid w:val="0"/>
              <w:rPr>
                <w:rFonts w:cs="Liberation Serif" w:hint="eastAsia"/>
                <w:sz w:val="22"/>
                <w:szCs w:val="22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D7D82" w14:textId="77777777" w:rsidR="00954875" w:rsidRDefault="00954875">
            <w:pPr>
              <w:snapToGrid w:val="0"/>
              <w:rPr>
                <w:rFonts w:cs="Liberation Serif" w:hint="eastAsia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AE67" w14:textId="77777777" w:rsidR="00954875" w:rsidRDefault="00954875">
            <w:pPr>
              <w:snapToGrid w:val="0"/>
              <w:rPr>
                <w:rFonts w:cs="Liberation Serif" w:hint="eastAsia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39EE0" w14:textId="77777777" w:rsidR="00954875" w:rsidRDefault="00954875">
            <w:pPr>
              <w:snapToGrid w:val="0"/>
              <w:rPr>
                <w:rFonts w:cs="Liberation Serif" w:hint="eastAsia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E226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początek</w:t>
            </w:r>
          </w:p>
          <w:p w14:paraId="1F8A9F6D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dzień/</w:t>
            </w:r>
          </w:p>
          <w:p w14:paraId="2412E759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miesiąc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</w:p>
          <w:p w14:paraId="04421781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rok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5EFD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koniec</w:t>
            </w:r>
          </w:p>
          <w:p w14:paraId="022519C8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dzień/</w:t>
            </w:r>
          </w:p>
          <w:p w14:paraId="645AC986" w14:textId="77777777" w:rsidR="00954875" w:rsidRDefault="00954875">
            <w:pPr>
              <w:pStyle w:val="Standard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miesiąc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</w:p>
          <w:p w14:paraId="09F1F88B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rok</w:t>
            </w:r>
          </w:p>
        </w:tc>
      </w:tr>
      <w:tr w:rsidR="00954875" w14:paraId="0EBD6C01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2045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eastAsia="Verdana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DF38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eastAsia="Verdana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32D66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eastAsia="Verdana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19BE3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eastAsia="Verdana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63ACB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eastAsia="Verdana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43CE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eastAsia="Verdana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094E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eastAsia="Verdana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DC84" w14:textId="77777777" w:rsidR="00954875" w:rsidRDefault="00954875">
            <w:pPr>
              <w:pStyle w:val="Standard"/>
              <w:spacing w:line="276" w:lineRule="auto"/>
              <w:jc w:val="center"/>
            </w:pPr>
            <w:r>
              <w:rPr>
                <w:rFonts w:ascii="Liberation Serif" w:eastAsia="Verdana" w:hAnsi="Liberation Serif" w:cs="Liberation Serif"/>
                <w:sz w:val="22"/>
                <w:szCs w:val="22"/>
              </w:rPr>
              <w:t>9</w:t>
            </w:r>
          </w:p>
        </w:tc>
      </w:tr>
      <w:tr w:rsidR="00954875" w14:paraId="639CDE63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510BF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3392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74D1E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65302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B6F23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4B69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CFBD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6246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</w:tr>
      <w:tr w:rsidR="00954875" w14:paraId="635AD390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5655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B09A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E6DA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0A0B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2177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8110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0A72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83C4" w14:textId="77777777" w:rsidR="00954875" w:rsidRDefault="00954875">
            <w:pPr>
              <w:pStyle w:val="Standard"/>
              <w:snapToGrid w:val="0"/>
              <w:spacing w:line="276" w:lineRule="auto"/>
              <w:jc w:val="both"/>
              <w:rPr>
                <w:rFonts w:ascii="Liberation Serif" w:eastAsia="Verdana" w:hAnsi="Liberation Serif" w:cs="Liberation Serif" w:hint="eastAsia"/>
                <w:sz w:val="22"/>
                <w:szCs w:val="22"/>
              </w:rPr>
            </w:pPr>
          </w:p>
        </w:tc>
      </w:tr>
    </w:tbl>
    <w:p w14:paraId="11DC7560" w14:textId="77777777" w:rsidR="00954875" w:rsidRDefault="00954875">
      <w:pPr>
        <w:pStyle w:val="Standard"/>
        <w:spacing w:before="180"/>
        <w:jc w:val="both"/>
      </w:pPr>
      <w:r>
        <w:rPr>
          <w:rFonts w:ascii="Liberation Serif" w:hAnsi="Liberation Serif" w:cs="Liberation Serif"/>
          <w:color w:val="000000"/>
          <w:sz w:val="22"/>
          <w:szCs w:val="22"/>
        </w:rPr>
        <w:t>Do powyższego wykazu dołączam następujące dowody na potwierdzenie, że ww. roboty zostały wykonane należycie:</w:t>
      </w:r>
    </w:p>
    <w:p w14:paraId="518F9D58" w14:textId="77777777" w:rsidR="00954875" w:rsidRDefault="00954875">
      <w:pPr>
        <w:pStyle w:val="Standard"/>
        <w:spacing w:before="9"/>
        <w:jc w:val="both"/>
      </w:pPr>
      <w:r>
        <w:rPr>
          <w:rFonts w:ascii="Liberation Serif" w:hAnsi="Liberation Serif" w:cs="Liberation Serif"/>
          <w:color w:val="000000"/>
          <w:sz w:val="22"/>
          <w:szCs w:val="22"/>
        </w:rPr>
        <w:t>1) ...............................................................................</w:t>
      </w:r>
    </w:p>
    <w:p w14:paraId="0D941F06" w14:textId="77777777" w:rsidR="00954875" w:rsidRDefault="00954875">
      <w:pPr>
        <w:pStyle w:val="Standard"/>
        <w:spacing w:before="9"/>
        <w:jc w:val="both"/>
      </w:pPr>
      <w:r>
        <w:rPr>
          <w:rFonts w:ascii="Liberation Serif" w:hAnsi="Liberation Serif" w:cs="Liberation Serif"/>
          <w:color w:val="000000"/>
          <w:sz w:val="22"/>
          <w:szCs w:val="22"/>
        </w:rPr>
        <w:t>2) ...............................................................................</w:t>
      </w:r>
    </w:p>
    <w:p w14:paraId="0676EBCB" w14:textId="77777777" w:rsidR="00954875" w:rsidRDefault="00954875">
      <w:pPr>
        <w:pStyle w:val="Standard"/>
        <w:spacing w:before="180"/>
        <w:jc w:val="both"/>
      </w:pPr>
      <w:r>
        <w:rPr>
          <w:rFonts w:ascii="Liberation Serif" w:hAnsi="Liberation Serif" w:cs="Liberation Serif"/>
          <w:color w:val="000000"/>
          <w:sz w:val="22"/>
          <w:szCs w:val="22"/>
        </w:rPr>
        <w:t xml:space="preserve">lub oświadczam, że dokumenty potwierdzające należyte wykonanie ww. robót uwzględniające wymogi Zamawiającego określone w SWZ - znajdują się w dokumentacji do postępowań  o zamówienie publiczne </w:t>
      </w:r>
      <w:r w:rsidR="00031A21">
        <w:rPr>
          <w:rFonts w:ascii="Liberation Serif" w:hAnsi="Liberation Serif" w:cs="Liberation Serif"/>
          <w:color w:val="000000"/>
          <w:sz w:val="22"/>
          <w:szCs w:val="22"/>
        </w:rPr>
        <w:t>Ośrodka Sportu i Rekreacji w Boguszowie-Gorcach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o numerach referencyjnych postępowań:</w:t>
      </w:r>
    </w:p>
    <w:p w14:paraId="1B409095" w14:textId="77777777" w:rsidR="00954875" w:rsidRDefault="00954875">
      <w:pPr>
        <w:pStyle w:val="Standard"/>
        <w:jc w:val="both"/>
      </w:pPr>
      <w:r>
        <w:rPr>
          <w:rFonts w:ascii="Liberation Serif" w:hAnsi="Liberation Serif" w:cs="Liberation Serif"/>
          <w:color w:val="000000"/>
          <w:sz w:val="22"/>
          <w:szCs w:val="22"/>
        </w:rPr>
        <w:t>1) ………………………………………………………… z dnia …………………………………………..</w:t>
      </w:r>
    </w:p>
    <w:p w14:paraId="16F762B2" w14:textId="77777777" w:rsidR="00954875" w:rsidRDefault="00954875">
      <w:pPr>
        <w:pStyle w:val="Standard"/>
        <w:jc w:val="both"/>
      </w:pPr>
      <w:r>
        <w:rPr>
          <w:rFonts w:ascii="Liberation Serif" w:hAnsi="Liberation Serif" w:cs="Liberation Serif"/>
          <w:color w:val="000000"/>
          <w:sz w:val="22"/>
          <w:szCs w:val="22"/>
        </w:rPr>
        <w:t>2) …………………………………………………………. z dnia  ……………………………………………</w:t>
      </w:r>
    </w:p>
    <w:p w14:paraId="2B9213D7" w14:textId="77777777" w:rsidR="00954875" w:rsidRDefault="00954875">
      <w:pPr>
        <w:pStyle w:val="Standard"/>
        <w:jc w:val="both"/>
      </w:pPr>
      <w:r>
        <w:rPr>
          <w:rFonts w:ascii="Liberation Serif" w:hAnsi="Liberation Serif" w:cs="Liberation Serif"/>
          <w:color w:val="000000"/>
          <w:sz w:val="22"/>
          <w:szCs w:val="22"/>
        </w:rPr>
        <w:t>(…)</w:t>
      </w:r>
    </w:p>
    <w:p w14:paraId="025EB3DB" w14:textId="77777777" w:rsidR="00954875" w:rsidRDefault="00954875">
      <w:pPr>
        <w:pStyle w:val="Standard"/>
        <w:tabs>
          <w:tab w:val="left" w:pos="4320"/>
        </w:tabs>
        <w:spacing w:before="1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10AE9D3F" w14:textId="77777777" w:rsidR="00954875" w:rsidRDefault="00954875">
      <w:pPr>
        <w:pStyle w:val="Standard"/>
        <w:tabs>
          <w:tab w:val="left" w:pos="4320"/>
        </w:tabs>
        <w:spacing w:before="120"/>
        <w:jc w:val="both"/>
      </w:pPr>
      <w:r>
        <w:rPr>
          <w:rFonts w:ascii="Liberation Serif" w:hAnsi="Liberation Serif" w:cs="Liberation Serif"/>
          <w:sz w:val="22"/>
          <w:szCs w:val="22"/>
        </w:rPr>
        <w:t>Prawdziwość powyższych danych potwierdzam świadom(a) odpowiedzialności karnej z art. 297 Kodeksu karnego.</w:t>
      </w:r>
    </w:p>
    <w:p w14:paraId="15D341BD" w14:textId="77777777" w:rsidR="00954875" w:rsidRDefault="00954875">
      <w:pPr>
        <w:pStyle w:val="Standard"/>
        <w:spacing w:line="276" w:lineRule="auto"/>
        <w:jc w:val="center"/>
        <w:rPr>
          <w:rFonts w:ascii="Liberation Serif" w:hAnsi="Liberation Serif" w:cs="Liberation Serif"/>
          <w:sz w:val="22"/>
          <w:szCs w:val="22"/>
        </w:rPr>
      </w:pPr>
    </w:p>
    <w:p w14:paraId="648D9B4E" w14:textId="77777777" w:rsidR="00954875" w:rsidRDefault="00954875">
      <w:pPr>
        <w:pStyle w:val="Standard"/>
        <w:spacing w:line="276" w:lineRule="auto"/>
        <w:jc w:val="center"/>
        <w:rPr>
          <w:rFonts w:ascii="Liberation Serif" w:hAnsi="Liberation Serif" w:cs="Liberation Serif"/>
          <w:sz w:val="22"/>
          <w:szCs w:val="22"/>
        </w:rPr>
      </w:pPr>
    </w:p>
    <w:p w14:paraId="278BE4E7" w14:textId="77777777" w:rsidR="00954875" w:rsidRDefault="00954875">
      <w:pPr>
        <w:pStyle w:val="Standard"/>
        <w:spacing w:line="276" w:lineRule="auto"/>
        <w:jc w:val="center"/>
        <w:rPr>
          <w:rFonts w:ascii="Liberation Serif" w:hAnsi="Liberation Serif" w:cs="Liberation Serif"/>
          <w:sz w:val="22"/>
          <w:szCs w:val="22"/>
        </w:rPr>
      </w:pPr>
    </w:p>
    <w:p w14:paraId="3CD940BE" w14:textId="77777777" w:rsidR="00954875" w:rsidRDefault="00954875">
      <w:pPr>
        <w:spacing w:line="360" w:lineRule="auto"/>
        <w:jc w:val="both"/>
      </w:pP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  <w:t>……………………………………….</w:t>
      </w:r>
    </w:p>
    <w:p w14:paraId="75959628" w14:textId="77777777" w:rsidR="00954875" w:rsidRDefault="00954875">
      <w:pPr>
        <w:pStyle w:val="Standard"/>
        <w:spacing w:line="276" w:lineRule="auto"/>
        <w:jc w:val="center"/>
      </w:pPr>
      <w:r>
        <w:rPr>
          <w:rFonts w:ascii="Liberation Serif" w:hAnsi="Liberation Serif" w:cs="Liberation Serif"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i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i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i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i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i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i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i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i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i/>
          <w:color w:val="C9211E"/>
          <w:sz w:val="21"/>
          <w:szCs w:val="21"/>
        </w:rPr>
        <w:tab/>
      </w:r>
      <w:r>
        <w:rPr>
          <w:rFonts w:ascii="Liberation Serif" w:hAnsi="Liberation Serif" w:cs="Liberation Serif"/>
          <w:i/>
          <w:color w:val="C9211E"/>
          <w:sz w:val="16"/>
          <w:szCs w:val="16"/>
        </w:rPr>
        <w:t xml:space="preserve">kwalifikowany podpis elektroniczny lub podpis zaufany lub podpis osobisty </w:t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</w:p>
    <w:sectPr w:rsidR="00954875">
      <w:pgSz w:w="16838" w:h="11906" w:orient="landscape"/>
      <w:pgMar w:top="1134" w:right="40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Optima">
    <w:altName w:val=" 'Lucida Sans Unicode'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7556235">
    <w:abstractNumId w:val="0"/>
  </w:num>
  <w:num w:numId="2" w16cid:durableId="133066330">
    <w:abstractNumId w:val="1"/>
  </w:num>
  <w:num w:numId="3" w16cid:durableId="104695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5B"/>
    <w:rsid w:val="000269EA"/>
    <w:rsid w:val="00031A21"/>
    <w:rsid w:val="006A715B"/>
    <w:rsid w:val="00954875"/>
    <w:rsid w:val="00C1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DAF38BB"/>
  <w15:chartTrackingRefBased/>
  <w15:docId w15:val="{164A1497-F23D-4A83-B823-B10B29C9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eastAsia="Tahoma" w:cs="Times New Roman"/>
      <w:b/>
      <w:i w:val="0"/>
      <w:iCs w:val="0"/>
      <w:color w:val="000000"/>
      <w:kern w:val="2"/>
      <w:sz w:val="22"/>
      <w:szCs w:val="22"/>
      <w:lang w:bidi="ar-SA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cs="Times New Roman"/>
      <w:b/>
      <w:sz w:val="24"/>
      <w:szCs w:val="24"/>
    </w:rPr>
  </w:style>
  <w:style w:type="character" w:customStyle="1" w:styleId="WW8Num13z1">
    <w:name w:val="WW8Num13z1"/>
    <w:rPr>
      <w:rFonts w:eastAsia="Times New Roman" w:cs="Times New Roman"/>
      <w:b w:val="0"/>
      <w:color w:val="000000"/>
      <w:spacing w:val="-2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eastAsia="Times New Roman" w:cs="Times New Roman"/>
      <w:b/>
      <w:i w:val="0"/>
      <w:sz w:val="22"/>
      <w:szCs w:val="22"/>
      <w:lang w:bidi="ar-SA"/>
    </w:rPr>
  </w:style>
  <w:style w:type="character" w:customStyle="1" w:styleId="WW8Num17z0">
    <w:name w:val="WW8Num17z0"/>
    <w:rPr>
      <w:rFonts w:eastAsia="Times New Roman" w:cs="Times New Roman"/>
      <w:b/>
      <w:sz w:val="22"/>
      <w:szCs w:val="22"/>
      <w:lang w:bidi="ar-SA"/>
    </w:rPr>
  </w:style>
  <w:style w:type="character" w:customStyle="1" w:styleId="WW8Num18z0">
    <w:name w:val="WW8Num18z0"/>
    <w:rPr>
      <w:rFonts w:cs="Times New Roman"/>
      <w:b/>
      <w:sz w:val="22"/>
      <w:szCs w:val="22"/>
    </w:rPr>
  </w:style>
  <w:style w:type="character" w:customStyle="1" w:styleId="WW8Num19z0">
    <w:name w:val="WW8Num19z0"/>
    <w:rPr>
      <w:rFonts w:eastAsia="Times New Roman" w:cs="Times New Roman"/>
      <w:b w:val="0"/>
      <w:bCs w:val="0"/>
      <w:color w:val="000000"/>
      <w:sz w:val="22"/>
      <w:szCs w:val="22"/>
      <w:lang w:bidi="ar-SA"/>
    </w:rPr>
  </w:style>
  <w:style w:type="character" w:customStyle="1" w:styleId="WW8Num20z0">
    <w:name w:val="WW8Num20z0"/>
    <w:rPr>
      <w:rFonts w:eastAsia="Times New Roman" w:cs="Times New Roman"/>
      <w:b/>
      <w:bCs/>
      <w:i w:val="0"/>
      <w:color w:val="000000"/>
      <w:sz w:val="22"/>
      <w:szCs w:val="22"/>
      <w:lang w:bidi="ar-SA"/>
    </w:rPr>
  </w:style>
  <w:style w:type="character" w:customStyle="1" w:styleId="WW8Num20z1">
    <w:name w:val="WW8Num20z1"/>
    <w:rPr>
      <w:rFonts w:ascii="Times New Roman" w:eastAsia="Times New Roman" w:hAnsi="Times New Roman" w:cs="Times New Roman"/>
      <w:b w:val="0"/>
      <w:i w:val="0"/>
      <w:color w:val="000000"/>
      <w:kern w:val="2"/>
      <w:sz w:val="22"/>
      <w:szCs w:val="22"/>
      <w:lang w:bidi="ar-SA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sz w:val="22"/>
      <w:szCs w:val="22"/>
      <w:lang w:bidi="ar-SA"/>
    </w:rPr>
  </w:style>
  <w:style w:type="character" w:customStyle="1" w:styleId="WW8Num22z0">
    <w:name w:val="WW8Num22z0"/>
    <w:rPr>
      <w:rFonts w:eastAsia="Times New Roman" w:cs="Times New Roman"/>
      <w:b/>
      <w:bCs/>
      <w:i w:val="0"/>
      <w:sz w:val="22"/>
      <w:szCs w:val="22"/>
      <w:lang w:bidi="ar-SA"/>
    </w:rPr>
  </w:style>
  <w:style w:type="character" w:customStyle="1" w:styleId="WW8Num23z0">
    <w:name w:val="WW8Num23z0"/>
    <w:rPr>
      <w:rFonts w:ascii="Liberation Serif" w:eastAsia="Times New Roman" w:hAnsi="Liberation Serif" w:cs="Times New Roman"/>
      <w:sz w:val="22"/>
      <w:szCs w:val="22"/>
      <w:lang w:bidi="ar-SA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i w:val="0"/>
      <w:sz w:val="22"/>
      <w:szCs w:val="22"/>
      <w:lang w:bidi="ar-SA"/>
    </w:rPr>
  </w:style>
  <w:style w:type="character" w:customStyle="1" w:styleId="WW8Num24z1">
    <w:name w:val="WW8Num24z1"/>
    <w:rPr>
      <w:rFonts w:ascii="Times New Roman" w:eastAsia="Times New Roman" w:hAnsi="Times New Roman" w:cs="Times New Roman"/>
      <w:b w:val="0"/>
      <w:bCs/>
      <w:sz w:val="22"/>
      <w:szCs w:val="22"/>
      <w:lang w:bidi="ar-SA"/>
    </w:rPr>
  </w:style>
  <w:style w:type="character" w:customStyle="1" w:styleId="WW8Num24z2">
    <w:name w:val="WW8Num24z2"/>
    <w:rPr>
      <w:color w:val="00000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cs="Times New Roman"/>
      <w:b w:val="0"/>
      <w:color w:val="000000"/>
      <w:spacing w:val="-2"/>
      <w:sz w:val="22"/>
      <w:szCs w:val="22"/>
    </w:rPr>
  </w:style>
  <w:style w:type="character" w:customStyle="1" w:styleId="WW8Num26z1">
    <w:name w:val="WW8Num26z1"/>
    <w:rPr>
      <w:rFonts w:cs="Times New Roman"/>
      <w:b/>
      <w:color w:val="000000"/>
      <w:sz w:val="22"/>
      <w:szCs w:val="22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WW8Num28z0">
    <w:name w:val="WW8Num28z0"/>
    <w:rPr>
      <w:rFonts w:eastAsia="Times New Roman" w:cs="Times New Roman"/>
      <w:b/>
      <w:sz w:val="22"/>
      <w:szCs w:val="22"/>
      <w:lang w:bidi="ar-SA"/>
    </w:rPr>
  </w:style>
  <w:style w:type="character" w:customStyle="1" w:styleId="WW8Num29z0">
    <w:name w:val="WW8Num29z0"/>
    <w:rPr>
      <w:rFonts w:eastAsia="Times New Roman" w:cs="Times New Roman"/>
      <w:b/>
      <w:i w:val="0"/>
      <w:spacing w:val="-2"/>
      <w:sz w:val="22"/>
      <w:szCs w:val="22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 w:val="0"/>
    </w:rPr>
  </w:style>
  <w:style w:type="character" w:customStyle="1" w:styleId="WW8Num31z0">
    <w:name w:val="WW8Num31z0"/>
    <w:rPr>
      <w:rFonts w:cs="Times New Roman"/>
      <w:b/>
      <w:color w:val="000000"/>
      <w:sz w:val="22"/>
      <w:szCs w:val="22"/>
    </w:rPr>
  </w:style>
  <w:style w:type="character" w:customStyle="1" w:styleId="WW8Num31z1">
    <w:name w:val="WW8Num31z1"/>
    <w:rPr>
      <w:rFonts w:ascii="Liberation Serif" w:hAnsi="Liberation Serif" w:cs="Times New Roman"/>
      <w:b/>
      <w:color w:val="000000"/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Times New Roman"/>
      <w:b/>
      <w:bCs/>
      <w:i w:val="0"/>
      <w:lang w:bidi="ar-SA"/>
    </w:rPr>
  </w:style>
  <w:style w:type="character" w:customStyle="1" w:styleId="WW8Num33z0">
    <w:name w:val="WW8Num33z0"/>
    <w:rPr>
      <w:rFonts w:eastAsia="Times New Roman" w:cs="Times New Roman"/>
      <w:b/>
      <w:i w:val="0"/>
      <w:sz w:val="22"/>
      <w:szCs w:val="22"/>
    </w:rPr>
  </w:style>
  <w:style w:type="character" w:customStyle="1" w:styleId="WW8Num33z1">
    <w:name w:val="WW8Num33z1"/>
    <w:rPr>
      <w:rFonts w:ascii="Symbol" w:eastAsia="Times New Roman" w:hAnsi="Symbol" w:cs="Symbol"/>
      <w:b/>
      <w:i w:val="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Times New Roman"/>
      <w:b/>
      <w:spacing w:val="-2"/>
      <w:sz w:val="22"/>
      <w:szCs w:val="22"/>
      <w:lang w:bidi="ar-SA"/>
    </w:rPr>
  </w:style>
  <w:style w:type="character" w:customStyle="1" w:styleId="WW8Num34z1">
    <w:name w:val="WW8Num34z1"/>
    <w:rPr>
      <w:rFonts w:eastAsia="Lucida Sans Unicode"/>
      <w:b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spacing w:val="-2"/>
      <w:sz w:val="22"/>
      <w:szCs w:val="22"/>
      <w:lang w:bidi="ar-SA"/>
    </w:rPr>
  </w:style>
  <w:style w:type="character" w:customStyle="1" w:styleId="WW8Num36z0">
    <w:name w:val="WW8Num36z0"/>
    <w:rPr>
      <w:rFonts w:ascii="Times New Roman" w:hAnsi="Times New Roman" w:cs="Times New Roman"/>
      <w:b w:val="0"/>
      <w:i w:val="0"/>
      <w:color w:val="000000"/>
      <w:sz w:val="22"/>
      <w:szCs w:val="22"/>
      <w:lang w:eastAsia="zh-CN"/>
    </w:rPr>
  </w:style>
  <w:style w:type="character" w:customStyle="1" w:styleId="WW8Num37z0">
    <w:name w:val="WW8Num37z0"/>
    <w:rPr>
      <w:rFonts w:eastAsia="Times New Roman" w:cs="Times New Roman"/>
      <w:b/>
      <w:bCs/>
      <w:spacing w:val="-2"/>
      <w:sz w:val="22"/>
      <w:szCs w:val="22"/>
      <w:lang w:bidi="ar-SA"/>
    </w:rPr>
  </w:style>
  <w:style w:type="character" w:customStyle="1" w:styleId="WW8Num38z0">
    <w:name w:val="WW8Num38z0"/>
    <w:rPr>
      <w:rFonts w:eastAsia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WW8Num39z0">
    <w:name w:val="WW8Num39z0"/>
    <w:rPr>
      <w:rFonts w:eastAsia="Times New Roman" w:cs="Times New Roman"/>
      <w:b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Times New Roman" w:cs="Times New Roman"/>
      <w:b/>
      <w:bCs/>
      <w:i w:val="0"/>
      <w:iCs/>
      <w:spacing w:val="-2"/>
      <w:sz w:val="22"/>
      <w:szCs w:val="22"/>
      <w:lang w:bidi="ar-SA"/>
    </w:rPr>
  </w:style>
  <w:style w:type="character" w:customStyle="1" w:styleId="WW8Num40z1">
    <w:name w:val="WW8Num40z1"/>
    <w:rPr>
      <w:b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/>
      <w:spacing w:val="-2"/>
      <w:lang w:bidi="ar-SA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/>
      <w:b/>
      <w:bCs/>
      <w:sz w:val="22"/>
      <w:szCs w:val="22"/>
      <w:lang w:bidi="ar-S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1z1">
    <w:name w:val="WW8Num21z1"/>
    <w:rPr>
      <w:rFonts w:ascii="Times New Roman" w:eastAsia="Times New Roman" w:hAnsi="Times New Roman" w:cs="Times New Roman"/>
      <w:b w:val="0"/>
      <w:i w:val="0"/>
      <w:color w:val="000000"/>
      <w:kern w:val="2"/>
      <w:sz w:val="22"/>
      <w:szCs w:val="22"/>
      <w:lang w:bidi="ar-SA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7z1">
    <w:name w:val="WW8Num27z1"/>
    <w:rPr>
      <w:rFonts w:ascii="Times New Roman" w:eastAsia="Times New Roman" w:hAnsi="Times New Roman" w:cs="Times New Roman"/>
      <w:b w:val="0"/>
      <w:bCs/>
      <w:sz w:val="22"/>
      <w:szCs w:val="22"/>
      <w:lang w:bidi="ar-SA"/>
    </w:rPr>
  </w:style>
  <w:style w:type="character" w:customStyle="1" w:styleId="WW8Num27z2">
    <w:name w:val="WW8Num27z2"/>
    <w:rPr>
      <w:color w:val="00000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  <w:rPr>
      <w:rFonts w:cs="Times New Roman"/>
      <w:b/>
      <w:color w:val="000000"/>
      <w:sz w:val="22"/>
      <w:szCs w:val="22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iberation Serif" w:hAnsi="Liberation Serif" w:cs="Times New Roman"/>
      <w:b/>
      <w:color w:val="000000"/>
      <w:sz w:val="22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  <w:rPr>
      <w:rFonts w:ascii="Symbol" w:eastAsia="Times New Roman" w:hAnsi="Symbol" w:cs="Symbol"/>
      <w:b/>
      <w:i w:val="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eastAsia="Lucida Sans Unicode"/>
      <w:b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4z0">
    <w:name w:val="WW8Num44z0"/>
    <w:rPr>
      <w:rFonts w:eastAsia="Times New Roman" w:cs="Times New Roman"/>
      <w:b/>
      <w:bCs/>
      <w:i w:val="0"/>
      <w:iCs/>
      <w:spacing w:val="-2"/>
      <w:sz w:val="22"/>
      <w:szCs w:val="22"/>
      <w:lang w:bidi="ar-SA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  <w:spacing w:val="-2"/>
      <w:lang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eastAsia="Tahoma" w:cs="Times New Roman"/>
      <w:b/>
      <w:i w:val="0"/>
      <w:iCs w:val="0"/>
      <w:color w:val="000000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b w:val="0"/>
      <w:color w:val="00000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  <w:rPr>
      <w:rFonts w:eastAsia="Times New Roman" w:cs="Times New Roman"/>
      <w:b w:val="0"/>
      <w:sz w:val="22"/>
      <w:szCs w:val="22"/>
      <w:lang w:bidi="ar-SA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7z0">
    <w:name w:val="WW8Num47z0"/>
    <w:rPr>
      <w:rFonts w:cs="Times New Roman"/>
      <w:b/>
      <w:spacing w:val="-2"/>
      <w:sz w:val="22"/>
      <w:szCs w:val="22"/>
      <w:lang w:bidi="ar-SA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Times New Roman"/>
      <w:b w:val="0"/>
      <w:color w:val="000000"/>
      <w:sz w:val="22"/>
      <w:szCs w:val="22"/>
      <w:lang w:eastAsia="zh-CN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cs="Times New Roman"/>
      <w:b/>
      <w:sz w:val="22"/>
      <w:szCs w:val="22"/>
      <w:lang w:bidi="ar-SA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eastAsia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Hyperlink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PageNumber">
    <w:name w:val="Page Number"/>
    <w:basedOn w:val="Domylnaczcionkaakapitu3"/>
  </w:style>
  <w:style w:type="character" w:customStyle="1" w:styleId="FootnoteSymbol">
    <w:name w:val="Footnote Symbol"/>
    <w:rPr>
      <w:vertAlign w:val="superscript"/>
    </w:rPr>
  </w:style>
  <w:style w:type="character" w:customStyle="1" w:styleId="tek">
    <w:name w:val="tek"/>
    <w:basedOn w:val="Domylnaczcionkaakapitu3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 w:val="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  <w:rPr>
      <w:rFonts w:ascii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9z0">
    <w:name w:val="WW8Num9z0"/>
    <w:rPr>
      <w:sz w:val="24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  <w:rPr>
      <w:rFonts w:ascii="Verdana" w:hAnsi="Verdana" w:cs="Verdana"/>
      <w:b w:val="0"/>
      <w:i w:val="0"/>
      <w:sz w:val="18"/>
      <w:szCs w:val="18"/>
    </w:rPr>
  </w:style>
  <w:style w:type="character" w:customStyle="1" w:styleId="WW8Num5z0">
    <w:name w:val="WW8Num5z0"/>
    <w:rPr>
      <w:b/>
      <w:i w:val="0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ymbolprzypiswkoc">
    <w:name w:val="Symbol przypisów końc."/>
  </w:style>
  <w:style w:type="character" w:customStyle="1" w:styleId="WW-Domylnaczcionkaakapitu">
    <w:name w:val="WW-Domyślna czcionka akapitu"/>
  </w:style>
  <w:style w:type="character" w:customStyle="1" w:styleId="Symbolprzypiswdoln">
    <w:name w:val="Symbol przypisów doln."/>
    <w:rPr>
      <w:vertAlign w:val="superscript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EndnoteSymbol">
    <w:name w:val="Endnote Symbol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FollowedHyperlink">
    <w:name w:val="FollowedHyperlink"/>
    <w:rPr>
      <w:color w:val="800000"/>
      <w:u w:val="single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IndexLink">
    <w:name w:val="Index Link"/>
  </w:style>
  <w:style w:type="character" w:customStyle="1" w:styleId="ListLabel6">
    <w:name w:val="ListLabel 6"/>
    <w:rPr>
      <w:rFonts w:cs="Times New Roman"/>
      <w:b w:val="0"/>
      <w:color w:val="00000A"/>
    </w:rPr>
  </w:style>
  <w:style w:type="character" w:customStyle="1" w:styleId="ListLabel5">
    <w:name w:val="ListLabel 5"/>
    <w:rPr>
      <w:rFonts w:cs="Times New Roman"/>
      <w:b w:val="0"/>
    </w:rPr>
  </w:style>
  <w:style w:type="character" w:customStyle="1" w:styleId="ListLabel4">
    <w:name w:val="ListLabel 4"/>
    <w:rPr>
      <w:rFonts w:eastAsia="Batang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styleId="Tekstzastpczy">
    <w:name w:val="Placeholder Text"/>
    <w:rPr>
      <w:color w:val="808080"/>
    </w:rPr>
  </w:style>
  <w:style w:type="character" w:customStyle="1" w:styleId="Teksttreci5">
    <w:name w:val="Tekst treści (5)"/>
    <w:rPr>
      <w:shd w:val="clear" w:color="auto" w:fill="FFFFFF"/>
    </w:rPr>
  </w:style>
  <w:style w:type="character" w:customStyle="1" w:styleId="Teksttreci6">
    <w:name w:val="Tekst treści (6)"/>
    <w:rPr>
      <w:shd w:val="clear" w:color="auto" w:fill="FFFFFF"/>
    </w:rPr>
  </w:style>
  <w:style w:type="character" w:customStyle="1" w:styleId="Teksttreci7">
    <w:name w:val="Tekst treści (7)"/>
    <w:rPr>
      <w:shd w:val="clear" w:color="auto" w:fill="FFFFFF"/>
    </w:rPr>
  </w:style>
  <w:style w:type="character" w:customStyle="1" w:styleId="Teksttreci4">
    <w:name w:val="Tekst treści (4)"/>
    <w:rPr>
      <w:shd w:val="clear" w:color="auto" w:fill="FFFFFF"/>
    </w:rPr>
  </w:style>
  <w:style w:type="character" w:customStyle="1" w:styleId="Teksttreci2">
    <w:name w:val="Tekst treści (2)"/>
    <w:rPr>
      <w:shd w:val="clear" w:color="auto" w:fill="FFFFFF"/>
    </w:rPr>
  </w:style>
  <w:style w:type="character" w:customStyle="1" w:styleId="Teksttreci">
    <w:name w:val="Tekst treści"/>
    <w:rPr>
      <w:shd w:val="clear" w:color="auto" w:fill="FFFFFF"/>
    </w:rPr>
  </w:style>
  <w:style w:type="character" w:customStyle="1" w:styleId="text2">
    <w:name w:val="text2"/>
    <w:basedOn w:val="Domylnaczcionkaakapitu5"/>
  </w:style>
  <w:style w:type="character" w:customStyle="1" w:styleId="FontStyle54">
    <w:name w:val="Font Style54"/>
    <w:rPr>
      <w:rFonts w:ascii="Arial" w:hAnsi="Arial" w:cs="Arial"/>
      <w:i/>
      <w:iCs/>
      <w:sz w:val="20"/>
      <w:szCs w:val="20"/>
    </w:rPr>
  </w:style>
  <w:style w:type="character" w:customStyle="1" w:styleId="FontStyle73">
    <w:name w:val="Font Style73"/>
    <w:rPr>
      <w:rFonts w:ascii="Arial" w:hAnsi="Arial" w:cs="Arial"/>
      <w:i/>
      <w:iCs/>
      <w:sz w:val="20"/>
      <w:szCs w:val="20"/>
    </w:rPr>
  </w:style>
  <w:style w:type="character" w:customStyle="1" w:styleId="FontStyle70">
    <w:name w:val="Font Style70"/>
    <w:rPr>
      <w:rFonts w:ascii="Arial" w:hAnsi="Arial" w:cs="Arial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</w:rPr>
  </w:style>
  <w:style w:type="character" w:customStyle="1" w:styleId="NagwekstronyZnakZnak1">
    <w:name w:val="Nagłówek strony Znak Znak1"/>
    <w:rPr>
      <w:sz w:val="24"/>
      <w:szCs w:val="24"/>
    </w:rPr>
  </w:style>
  <w:style w:type="character" w:customStyle="1" w:styleId="ZnakZnak1">
    <w:name w:val="Znak Znak1"/>
    <w:rPr>
      <w:sz w:val="24"/>
      <w:szCs w:val="24"/>
    </w:rPr>
  </w:style>
  <w:style w:type="character" w:styleId="Numerstrony">
    <w:name w:val="page number"/>
    <w:basedOn w:val="Domylnaczcionkaakapitu5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Znak2">
    <w:name w:val="Nagłówek Znak2"/>
    <w:rPr>
      <w:sz w:val="24"/>
      <w:szCs w:val="24"/>
      <w:lang w:val="pl-PL" w:bidi="ar-SA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ongEmphasis">
    <w:name w:val="Strong Emphasis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5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ms-long1">
    <w:name w:val="ms-long1"/>
    <w:rPr>
      <w:rFonts w:ascii="Verdana" w:eastAsia="Verdana" w:hAnsi="Verdana" w:cs="Verdana"/>
      <w:sz w:val="16"/>
      <w:szCs w:val="16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pPr>
      <w:jc w:val="center"/>
    </w:pPr>
    <w:rPr>
      <w:b/>
      <w:i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1">
    <w:name w:val="Heading 1"/>
    <w:basedOn w:val="Standard"/>
    <w:next w:val="Standard"/>
    <w:pPr>
      <w:keepNext/>
      <w:jc w:val="right"/>
    </w:pPr>
    <w:rPr>
      <w:b/>
      <w:i/>
      <w:sz w:val="28"/>
      <w:u w:val="single"/>
    </w:rPr>
  </w:style>
  <w:style w:type="paragraph" w:customStyle="1" w:styleId="Heading2">
    <w:name w:val="Heading 2"/>
    <w:basedOn w:val="Standard"/>
    <w:next w:val="Standard"/>
    <w:pPr>
      <w:keepNext/>
      <w:jc w:val="both"/>
    </w:pPr>
    <w:rPr>
      <w:i/>
      <w:sz w:val="24"/>
    </w:rPr>
  </w:style>
  <w:style w:type="paragraph" w:customStyle="1" w:styleId="Heading3">
    <w:name w:val="Heading 3"/>
    <w:basedOn w:val="Standard"/>
    <w:next w:val="Standard"/>
    <w:pPr>
      <w:keepNext/>
      <w:jc w:val="center"/>
    </w:pPr>
    <w:rPr>
      <w:rFonts w:ascii="Arial" w:hAnsi="Arial" w:cs="Arial"/>
      <w:b/>
      <w:i/>
    </w:rPr>
  </w:style>
  <w:style w:type="paragraph" w:customStyle="1" w:styleId="Heading4">
    <w:name w:val="Heading 4"/>
    <w:basedOn w:val="Standard"/>
    <w:next w:val="Standard"/>
    <w:pPr>
      <w:keepNext/>
      <w:spacing w:before="240" w:after="60"/>
    </w:pPr>
    <w:rPr>
      <w:b/>
      <w:bCs/>
      <w:sz w:val="28"/>
      <w:szCs w:val="28"/>
    </w:rPr>
  </w:style>
  <w:style w:type="paragraph" w:customStyle="1" w:styleId="Heading5">
    <w:name w:val="Heading 5"/>
    <w:basedOn w:val="Standard"/>
    <w:next w:val="Standard"/>
    <w:pPr>
      <w:spacing w:before="240" w:after="60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Standard"/>
    <w:next w:val="Standard"/>
    <w:pPr>
      <w:spacing w:before="240" w:after="60"/>
    </w:pPr>
    <w:rPr>
      <w:b/>
      <w:bCs/>
      <w:sz w:val="22"/>
      <w:szCs w:val="22"/>
    </w:rPr>
  </w:style>
  <w:style w:type="paragraph" w:customStyle="1" w:styleId="Heading7">
    <w:name w:val="Heading 7"/>
    <w:basedOn w:val="Standard"/>
    <w:next w:val="Textbody"/>
    <w:pPr>
      <w:keepNext/>
      <w:spacing w:before="240" w:after="120"/>
    </w:pPr>
    <w:rPr>
      <w:rFonts w:ascii="Arial" w:hAnsi="Arial" w:cs="Arial"/>
      <w:b/>
      <w:sz w:val="21"/>
      <w:szCs w:val="28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ing8">
    <w:name w:val="Heading 8"/>
    <w:basedOn w:val="Nagwek3"/>
    <w:next w:val="Textbody"/>
    <w:pPr>
      <w:spacing w:before="0" w:after="0"/>
    </w:pPr>
    <w:rPr>
      <w:b/>
      <w:sz w:val="21"/>
    </w:rPr>
  </w:style>
  <w:style w:type="paragraph" w:customStyle="1" w:styleId="Heading9">
    <w:name w:val="Heading 9"/>
    <w:basedOn w:val="Nagwek3"/>
    <w:next w:val="Textbody"/>
    <w:pPr>
      <w:numPr>
        <w:numId w:val="1"/>
      </w:numPr>
      <w:spacing w:before="0" w:after="0"/>
    </w:pPr>
    <w:rPr>
      <w:b/>
      <w:sz w:val="21"/>
    </w:rPr>
  </w:style>
  <w:style w:type="paragraph" w:customStyle="1" w:styleId="Nagwek4">
    <w:name w:val="Nagłówek4"/>
    <w:basedOn w:val="Nagwek3"/>
    <w:next w:val="Textbody"/>
    <w:pPr>
      <w:jc w:val="center"/>
    </w:pPr>
    <w:rPr>
      <w:b/>
      <w:bCs/>
      <w:sz w:val="56"/>
      <w:szCs w:val="56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Standard"/>
    <w:pPr>
      <w:jc w:val="center"/>
    </w:pPr>
    <w:rPr>
      <w:b/>
      <w:i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pacing w:before="280" w:after="280"/>
      <w:jc w:val="both"/>
    </w:pPr>
  </w:style>
  <w:style w:type="paragraph" w:customStyle="1" w:styleId="Tekstpodstawowy22">
    <w:name w:val="Tekst podstawowy 22"/>
    <w:basedOn w:val="Standard"/>
    <w:pPr>
      <w:jc w:val="both"/>
    </w:pPr>
    <w:rPr>
      <w:rFonts w:ascii="Arial" w:hAnsi="Arial" w:cs="Arial"/>
      <w:sz w:val="24"/>
      <w:szCs w:val="24"/>
    </w:rPr>
  </w:style>
  <w:style w:type="paragraph" w:customStyle="1" w:styleId="Listapunktowana31">
    <w:name w:val="Lista punktowana 31"/>
    <w:basedOn w:val="Standard"/>
    <w:pPr>
      <w:ind w:left="849" w:hanging="283"/>
    </w:pPr>
    <w:rPr>
      <w:sz w:val="24"/>
      <w:szCs w:val="24"/>
    </w:rPr>
  </w:style>
  <w:style w:type="paragraph" w:customStyle="1" w:styleId="Lista-kontynuacja1">
    <w:name w:val="Lista - kontynuacja1"/>
    <w:basedOn w:val="Standard"/>
    <w:pPr>
      <w:spacing w:after="120"/>
      <w:ind w:left="283"/>
    </w:pPr>
    <w:rPr>
      <w:sz w:val="24"/>
      <w:szCs w:val="24"/>
    </w:rPr>
  </w:style>
  <w:style w:type="paragraph" w:customStyle="1" w:styleId="Tekstpodstawowywcity21">
    <w:name w:val="Tekst podstawowy wcięty 21"/>
    <w:basedOn w:val="Standard"/>
    <w:pPr>
      <w:ind w:left="705"/>
    </w:pPr>
    <w:rPr>
      <w:sz w:val="22"/>
    </w:rPr>
  </w:style>
  <w:style w:type="paragraph" w:customStyle="1" w:styleId="Tekstpodstawowywcity22">
    <w:name w:val="Tekst podstawowy wcięty 22"/>
    <w:basedOn w:val="Standard"/>
    <w:pPr>
      <w:ind w:left="705"/>
    </w:pPr>
    <w:rPr>
      <w:sz w:val="22"/>
    </w:rPr>
  </w:style>
  <w:style w:type="paragraph" w:styleId="Podtytu">
    <w:name w:val="Subtitle"/>
    <w:basedOn w:val="Standard"/>
    <w:next w:val="Textbody"/>
    <w:qFormat/>
    <w:pPr>
      <w:spacing w:after="60"/>
      <w:jc w:val="center"/>
    </w:pPr>
    <w:rPr>
      <w:rFonts w:ascii="Arial" w:hAnsi="Arial" w:cs="Arial"/>
    </w:rPr>
  </w:style>
  <w:style w:type="paragraph" w:customStyle="1" w:styleId="Tekstkomentarza1">
    <w:name w:val="Tekst komentarza1"/>
    <w:basedOn w:val="Standard"/>
    <w:pPr>
      <w:suppressAutoHyphens w:val="0"/>
    </w:pPr>
    <w:rPr>
      <w:rFonts w:ascii="Arial" w:hAnsi="Arial"/>
    </w:rPr>
  </w:style>
  <w:style w:type="paragraph" w:customStyle="1" w:styleId="Tekstpodstawowy23">
    <w:name w:val="Tekst podstawowy 23"/>
    <w:basedOn w:val="Standard"/>
    <w:pPr>
      <w:overflowPunct w:val="0"/>
      <w:autoSpaceDE w:val="0"/>
    </w:pPr>
    <w:rPr>
      <w:rFonts w:eastAsia="SimSun"/>
    </w:r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pPr>
      <w:widowControl w:val="0"/>
      <w:suppressAutoHyphens/>
      <w:textAlignment w:val="baseline"/>
    </w:pPr>
    <w:rPr>
      <w:rFonts w:eastAsia="SimSun"/>
      <w:color w:val="000000"/>
      <w:kern w:val="2"/>
      <w:sz w:val="24"/>
      <w:szCs w:val="24"/>
      <w:lang w:eastAsia="zh-CN" w:bidi="hi-IN"/>
    </w:rPr>
  </w:style>
  <w:style w:type="paragraph" w:customStyle="1" w:styleId="StandardZnak">
    <w:name w:val="Standard Znak"/>
    <w:pPr>
      <w:widowControl w:val="0"/>
      <w:suppressAutoHyphens/>
      <w:autoSpaceDE w:val="0"/>
      <w:ind w:left="284"/>
      <w:textAlignment w:val="baseline"/>
    </w:pPr>
    <w:rPr>
      <w:kern w:val="2"/>
      <w:sz w:val="24"/>
      <w:szCs w:val="24"/>
      <w:lang w:eastAsia="zh-CN"/>
    </w:rPr>
  </w:style>
  <w:style w:type="paragraph" w:customStyle="1" w:styleId="HeaderandFooter">
    <w:name w:val="Header and Footer"/>
    <w:basedOn w:val="Standard"/>
    <w:pPr>
      <w:suppressLineNumbers/>
    </w:pPr>
  </w:style>
  <w:style w:type="paragraph" w:customStyle="1" w:styleId="Footer">
    <w:name w:val="Footer"/>
    <w:basedOn w:val="Standard"/>
  </w:style>
  <w:style w:type="paragraph" w:customStyle="1" w:styleId="Header">
    <w:name w:val="Header"/>
    <w:basedOn w:val="Standard"/>
  </w:style>
  <w:style w:type="paragraph" w:customStyle="1" w:styleId="Textbodyindent">
    <w:name w:val="Text body indent"/>
    <w:basedOn w:val="Standard"/>
    <w:pPr>
      <w:ind w:left="426" w:hanging="426"/>
      <w:jc w:val="both"/>
    </w:pPr>
    <w:rPr>
      <w:rFonts w:ascii="Arial" w:hAnsi="Arial" w:cs="Arial"/>
      <w:sz w:val="24"/>
    </w:rPr>
  </w:style>
  <w:style w:type="paragraph" w:customStyle="1" w:styleId="Tekstpodstawowyzwciciem21">
    <w:name w:val="Tekst podstawowy z wcięciem 21"/>
    <w:basedOn w:val="Textbodyindent"/>
    <w:pPr>
      <w:spacing w:after="120"/>
      <w:ind w:left="283" w:firstLine="210"/>
      <w:jc w:val="left"/>
    </w:pPr>
    <w:rPr>
      <w:rFonts w:ascii="Times New Roman" w:hAnsi="Times New Roman" w:cs="Times New Roman"/>
      <w:szCs w:val="24"/>
    </w:rPr>
  </w:style>
  <w:style w:type="paragraph" w:customStyle="1" w:styleId="Lista-kontynuacja31">
    <w:name w:val="Lista - kontynuacja 31"/>
    <w:basedOn w:val="Standard"/>
    <w:pPr>
      <w:spacing w:after="120"/>
      <w:ind w:left="849"/>
    </w:pPr>
    <w:rPr>
      <w:sz w:val="24"/>
      <w:szCs w:val="24"/>
    </w:rPr>
  </w:style>
  <w:style w:type="paragraph" w:customStyle="1" w:styleId="Listapunktowana21">
    <w:name w:val="Lista punktowana 21"/>
    <w:basedOn w:val="Standard"/>
    <w:pPr>
      <w:ind w:left="566" w:hanging="283"/>
    </w:pPr>
    <w:rPr>
      <w:sz w:val="24"/>
      <w:szCs w:val="24"/>
    </w:rPr>
  </w:style>
  <w:style w:type="paragraph" w:customStyle="1" w:styleId="Tekstpodstawowy31">
    <w:name w:val="Tekst podstawowy 31"/>
    <w:basedOn w:val="Standard"/>
    <w:rPr>
      <w:rFonts w:ascii="Arial" w:hAnsi="Arial" w:cs="Arial"/>
    </w:rPr>
  </w:style>
  <w:style w:type="paragraph" w:customStyle="1" w:styleId="Footnote">
    <w:name w:val="Footnote"/>
    <w:basedOn w:val="Standard"/>
  </w:style>
  <w:style w:type="paragraph" w:customStyle="1" w:styleId="Styl">
    <w:name w:val="Styl"/>
    <w:pPr>
      <w:widowControl w:val="0"/>
      <w:suppressAutoHyphens/>
      <w:autoSpaceDE w:val="0"/>
      <w:textAlignment w:val="baseline"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xl24">
    <w:name w:val="xl24"/>
    <w:basedOn w:val="Standard"/>
    <w:pP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ykytekst2">
    <w:name w:val="Zwykły tekst2"/>
    <w:basedOn w:val="Standard"/>
    <w:pPr>
      <w:suppressAutoHyphens w:val="0"/>
      <w:jc w:val="both"/>
    </w:pPr>
    <w:rPr>
      <w:rFonts w:ascii="Consolas" w:eastAsia="Calibri" w:hAnsi="Consolas" w:cs="Consolas"/>
      <w:sz w:val="21"/>
      <w:szCs w:val="21"/>
    </w:rPr>
  </w:style>
  <w:style w:type="paragraph" w:customStyle="1" w:styleId="Listapunktowana22">
    <w:name w:val="Lista punktowana 22"/>
    <w:basedOn w:val="Standard"/>
    <w:pPr>
      <w:ind w:left="566" w:hanging="283"/>
    </w:pPr>
  </w:style>
  <w:style w:type="paragraph" w:customStyle="1" w:styleId="Listapunktowana23">
    <w:name w:val="Lista punktowana 23"/>
    <w:basedOn w:val="Standard"/>
    <w:pPr>
      <w:ind w:left="566" w:hanging="283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Styl3">
    <w:name w:val="Styl3"/>
    <w:basedOn w:val="Standard"/>
    <w:next w:val="Zwykytekst1"/>
    <w:pPr>
      <w:jc w:val="right"/>
    </w:pPr>
    <w:rPr>
      <w:b/>
      <w:smallCaps/>
      <w:sz w:val="12"/>
      <w:szCs w:val="12"/>
    </w:rPr>
  </w:style>
  <w:style w:type="paragraph" w:customStyle="1" w:styleId="Zwykytekst1">
    <w:name w:val="Zwykły tekst1"/>
    <w:basedOn w:val="Standard"/>
    <w:rPr>
      <w:rFonts w:ascii="Courier New" w:hAnsi="Courier New" w:cs="Courier New"/>
    </w:rPr>
  </w:style>
  <w:style w:type="paragraph" w:customStyle="1" w:styleId="Styl2">
    <w:name w:val="Styl2"/>
    <w:basedOn w:val="Standard"/>
    <w:next w:val="Zwykytekst1"/>
    <w:rPr>
      <w:sz w:val="28"/>
    </w:rPr>
  </w:style>
  <w:style w:type="paragraph" w:customStyle="1" w:styleId="Styl1">
    <w:name w:val="Styl1"/>
    <w:basedOn w:val="Standard"/>
    <w:next w:val="Zwykytekst1"/>
    <w:pPr>
      <w:jc w:val="right"/>
    </w:pPr>
    <w:rPr>
      <w:b/>
      <w:smallCaps/>
      <w:szCs w:val="24"/>
    </w:rPr>
  </w:style>
  <w:style w:type="paragraph" w:customStyle="1" w:styleId="western">
    <w:name w:val="western"/>
    <w:basedOn w:val="Standard"/>
    <w:pPr>
      <w:suppressAutoHyphens w:val="0"/>
      <w:spacing w:before="100" w:after="100"/>
      <w:jc w:val="center"/>
    </w:pPr>
    <w:rPr>
      <w:color w:val="000000"/>
      <w:sz w:val="72"/>
      <w:szCs w:val="72"/>
    </w:rPr>
  </w:style>
  <w:style w:type="paragraph" w:customStyle="1" w:styleId="Tytu10">
    <w:name w:val="Tytuł 10"/>
    <w:basedOn w:val="Nagwek3"/>
    <w:next w:val="Textbody"/>
    <w:pPr>
      <w:numPr>
        <w:numId w:val="2"/>
      </w:numPr>
      <w:spacing w:before="0" w:after="0"/>
    </w:pPr>
    <w:rPr>
      <w:b/>
      <w:sz w:val="21"/>
    </w:rPr>
  </w:style>
  <w:style w:type="paragraph" w:customStyle="1" w:styleId="Tytutabeli">
    <w:name w:val="Tytuł tabeli"/>
    <w:basedOn w:val="TableContents"/>
    <w:pPr>
      <w:jc w:val="center"/>
    </w:pPr>
    <w:rPr>
      <w:b/>
      <w:i/>
    </w:rPr>
  </w:style>
  <w:style w:type="paragraph" w:customStyle="1" w:styleId="WW-Tekstpodstawowywcity3">
    <w:name w:val="WW-Tekst podstawowy wcięty 3"/>
    <w:basedOn w:val="Standard"/>
    <w:pPr>
      <w:spacing w:line="420" w:lineRule="exact"/>
      <w:ind w:left="284" w:firstLine="1"/>
      <w:jc w:val="both"/>
    </w:pPr>
    <w:rPr>
      <w:sz w:val="26"/>
    </w:rPr>
  </w:style>
  <w:style w:type="paragraph" w:customStyle="1" w:styleId="WW-Tekstpodstawowywcity2">
    <w:name w:val="WW-Tekst podstawowy wcięty 2"/>
    <w:basedOn w:val="Standard"/>
    <w:pPr>
      <w:spacing w:line="380" w:lineRule="exact"/>
      <w:ind w:left="284" w:hanging="284"/>
    </w:pPr>
    <w:rPr>
      <w:sz w:val="26"/>
    </w:rPr>
  </w:style>
  <w:style w:type="paragraph" w:customStyle="1" w:styleId="WW-Tytu">
    <w:name w:val="WW-Tytuł"/>
    <w:basedOn w:val="Nagwek3"/>
    <w:next w:val="Podtytu"/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Standarduser">
    <w:name w:val="Standard (user)"/>
    <w:pPr>
      <w:suppressAutoHyphens/>
      <w:textAlignment w:val="baseline"/>
    </w:pPr>
    <w:rPr>
      <w:kern w:val="2"/>
      <w:sz w:val="28"/>
      <w:lang w:eastAsia="zh-CN" w:bidi="hi-IN"/>
    </w:rPr>
  </w:style>
  <w:style w:type="paragraph" w:customStyle="1" w:styleId="Textbodyindentuser">
    <w:name w:val="Text body indent (user)"/>
    <w:basedOn w:val="Standarduser"/>
    <w:pPr>
      <w:spacing w:line="420" w:lineRule="exact"/>
      <w:ind w:left="284" w:hanging="284"/>
      <w:jc w:val="both"/>
    </w:pPr>
    <w:rPr>
      <w:sz w:val="26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Listawypunktowana2">
    <w:name w:val="Lista wypunktowana 2"/>
    <w:basedOn w:val="Standard"/>
    <w:pPr>
      <w:ind w:left="566" w:hanging="283"/>
    </w:pPr>
  </w:style>
  <w:style w:type="paragraph" w:customStyle="1" w:styleId="Teksttreci51">
    <w:name w:val="Tekst treści (5)1"/>
    <w:basedOn w:val="Standard"/>
    <w:pPr>
      <w:shd w:val="clear" w:color="auto" w:fill="FFFFFF"/>
      <w:spacing w:before="120" w:after="120" w:line="240" w:lineRule="atLeast"/>
    </w:pPr>
  </w:style>
  <w:style w:type="paragraph" w:customStyle="1" w:styleId="Teksttreci61">
    <w:name w:val="Tekst treści (6)1"/>
    <w:basedOn w:val="Standard"/>
    <w:pPr>
      <w:shd w:val="clear" w:color="auto" w:fill="FFFFFF"/>
      <w:spacing w:line="216" w:lineRule="exact"/>
      <w:jc w:val="center"/>
    </w:pPr>
  </w:style>
  <w:style w:type="paragraph" w:customStyle="1" w:styleId="Teksttreci71">
    <w:name w:val="Tekst treści (7)1"/>
    <w:basedOn w:val="Standard"/>
    <w:pPr>
      <w:shd w:val="clear" w:color="auto" w:fill="FFFFFF"/>
      <w:spacing w:line="240" w:lineRule="atLeast"/>
      <w:jc w:val="center"/>
    </w:pPr>
    <w:rPr>
      <w:b/>
      <w:bCs/>
    </w:rPr>
  </w:style>
  <w:style w:type="paragraph" w:customStyle="1" w:styleId="Teksttreci41">
    <w:name w:val="Tekst treści (4)1"/>
    <w:basedOn w:val="Standard"/>
    <w:pPr>
      <w:shd w:val="clear" w:color="auto" w:fill="FFFFFF"/>
      <w:spacing w:before="420" w:line="211" w:lineRule="exact"/>
      <w:jc w:val="both"/>
    </w:pPr>
  </w:style>
  <w:style w:type="paragraph" w:customStyle="1" w:styleId="Teksttreci21">
    <w:name w:val="Tekst treści (2)1"/>
    <w:basedOn w:val="Standard"/>
    <w:pPr>
      <w:shd w:val="clear" w:color="auto" w:fill="FFFFFF"/>
      <w:spacing w:line="240" w:lineRule="atLeast"/>
    </w:pPr>
    <w:rPr>
      <w:b/>
      <w:bCs/>
    </w:rPr>
  </w:style>
  <w:style w:type="paragraph" w:customStyle="1" w:styleId="Teksttreci1">
    <w:name w:val="Tekst treści1"/>
    <w:basedOn w:val="Standard"/>
    <w:pPr>
      <w:shd w:val="clear" w:color="auto" w:fill="FFFFFF"/>
      <w:spacing w:line="240" w:lineRule="atLeast"/>
    </w:pPr>
  </w:style>
  <w:style w:type="paragraph" w:customStyle="1" w:styleId="Akapitzlist1">
    <w:name w:val="Akapit z listą1"/>
    <w:basedOn w:val="Standard"/>
    <w:pPr>
      <w:ind w:left="720"/>
    </w:pPr>
    <w:rPr>
      <w:rFonts w:ascii="Calibri" w:hAnsi="Calibri" w:cs="Calibri"/>
      <w:sz w:val="22"/>
      <w:szCs w:val="22"/>
    </w:rPr>
  </w:style>
  <w:style w:type="paragraph" w:customStyle="1" w:styleId="Style35">
    <w:name w:val="Style35"/>
    <w:basedOn w:val="Standard"/>
    <w:pPr>
      <w:widowControl w:val="0"/>
      <w:spacing w:line="379" w:lineRule="exact"/>
      <w:jc w:val="both"/>
    </w:pPr>
    <w:rPr>
      <w:rFonts w:ascii="Arial" w:hAnsi="Arial" w:cs="Arial"/>
    </w:rPr>
  </w:style>
  <w:style w:type="paragraph" w:customStyle="1" w:styleId="Zwykytekst3">
    <w:name w:val="Zwykły tekst3"/>
    <w:basedOn w:val="Standard"/>
    <w:rPr>
      <w:rFonts w:ascii="Courier New" w:hAnsi="Courier New" w:cs="Courier New"/>
    </w:rPr>
  </w:style>
  <w:style w:type="paragraph" w:customStyle="1" w:styleId="n3">
    <w:name w:val="n3"/>
    <w:basedOn w:val="Standard"/>
    <w:pPr>
      <w:jc w:val="both"/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bCs/>
    </w:rPr>
  </w:style>
  <w:style w:type="paragraph" w:customStyle="1" w:styleId="opis2">
    <w:name w:val="opis2"/>
    <w:basedOn w:val="Standard"/>
    <w:pPr>
      <w:widowControl w:val="0"/>
      <w:spacing w:before="280" w:after="280" w:line="180" w:lineRule="atLeast"/>
      <w:ind w:left="150" w:right="75"/>
      <w:jc w:val="both"/>
    </w:pPr>
    <w:rPr>
      <w:rFonts w:ascii="Tahoma" w:hAnsi="Tahoma" w:cs="Tahoma"/>
      <w:color w:val="2B2200"/>
      <w:sz w:val="15"/>
      <w:szCs w:val="15"/>
    </w:rPr>
  </w:style>
  <w:style w:type="paragraph" w:customStyle="1" w:styleId="Punktowanie">
    <w:name w:val="Punktowanie"/>
    <w:basedOn w:val="Standard"/>
    <w:pPr>
      <w:widowControl w:val="0"/>
      <w:ind w:left="360" w:hanging="360"/>
      <w:jc w:val="both"/>
    </w:pPr>
    <w:rPr>
      <w:rFonts w:ascii="Arial" w:hAnsi="Arial" w:cs="Arial"/>
    </w:rPr>
  </w:style>
  <w:style w:type="paragraph" w:styleId="Tekstprzypisukocowego">
    <w:name w:val="endnote text"/>
    <w:basedOn w:val="Standard"/>
  </w:style>
  <w:style w:type="paragraph" w:customStyle="1" w:styleId="Plandokumentu">
    <w:name w:val="Plan dokumentu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oddl-nadpis">
    <w:name w:val="oddíl-nadpis"/>
    <w:basedOn w:val="Standard"/>
    <w:pPr>
      <w:keepNext/>
      <w:widowControl w:val="0"/>
      <w:spacing w:before="240" w:line="240" w:lineRule="exact"/>
    </w:pPr>
    <w:rPr>
      <w:rFonts w:ascii="Arial" w:hAnsi="Arial" w:cs="Arial"/>
      <w:b/>
      <w:lang w:val="cs-CZ"/>
    </w:rPr>
  </w:style>
  <w:style w:type="paragraph" w:customStyle="1" w:styleId="text-3mezera">
    <w:name w:val="text - 3 mezera"/>
    <w:basedOn w:val="Standard"/>
    <w:pPr>
      <w:widowControl w:val="0"/>
      <w:spacing w:before="60" w:line="240" w:lineRule="exact"/>
      <w:jc w:val="both"/>
    </w:pPr>
    <w:rPr>
      <w:rFonts w:ascii="Arial" w:hAnsi="Arial" w:cs="Arial"/>
      <w:lang w:val="cs-CZ"/>
    </w:rPr>
  </w:style>
  <w:style w:type="paragraph" w:customStyle="1" w:styleId="pntext">
    <w:name w:val="pntext"/>
    <w:basedOn w:val="Standard"/>
    <w:pPr>
      <w:spacing w:before="280" w:after="280"/>
    </w:pPr>
  </w:style>
  <w:style w:type="paragraph" w:customStyle="1" w:styleId="Blockquote">
    <w:name w:val="Blockquote"/>
    <w:basedOn w:val="Standar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Tekstkomentarza2">
    <w:name w:val="Tekst komentarza2"/>
    <w:basedOn w:val="Standard"/>
  </w:style>
  <w:style w:type="paragraph" w:styleId="Tematkomentarza">
    <w:name w:val="annotation subject"/>
    <w:basedOn w:val="Tekstkomentarza2"/>
    <w:rPr>
      <w:b/>
      <w:bCs/>
    </w:rPr>
  </w:style>
  <w:style w:type="paragraph" w:customStyle="1" w:styleId="Tekstblokowy1">
    <w:name w:val="Tekst blokowy1"/>
    <w:basedOn w:val="Standard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hAnsi="Arial" w:cs="Arial"/>
    </w:rPr>
  </w:style>
  <w:style w:type="paragraph" w:styleId="Tekstprzypisudolnego">
    <w:name w:val="footnote text"/>
    <w:basedOn w:val="Standard"/>
  </w:style>
  <w:style w:type="paragraph" w:customStyle="1" w:styleId="Contents4">
    <w:name w:val="Contents 4"/>
    <w:basedOn w:val="Standard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customStyle="1" w:styleId="Tekstpodstawowywcity23">
    <w:name w:val="Tekst podstawowy wcięty 23"/>
    <w:basedOn w:val="Standard"/>
    <w:pPr>
      <w:ind w:left="290"/>
      <w:jc w:val="both"/>
    </w:pPr>
    <w:rPr>
      <w:rFonts w:ascii="Arial" w:hAnsi="Arial" w:cs="Arial"/>
      <w:sz w:val="18"/>
    </w:rPr>
  </w:style>
  <w:style w:type="paragraph" w:customStyle="1" w:styleId="Wcicienormalne1">
    <w:name w:val="Wcięcie normalne1"/>
    <w:basedOn w:val="Standard"/>
    <w:pPr>
      <w:ind w:left="708"/>
    </w:pPr>
    <w:rPr>
      <w:rFonts w:ascii="Arial" w:hAnsi="Arial" w:cs="Arial"/>
      <w:lang w:val="en-GB"/>
    </w:rPr>
  </w:style>
  <w:style w:type="paragraph" w:customStyle="1" w:styleId="normaltableau">
    <w:name w:val="normal_tableau"/>
    <w:basedOn w:val="Standard"/>
    <w:pPr>
      <w:spacing w:before="120" w:after="120"/>
      <w:jc w:val="both"/>
    </w:pPr>
    <w:rPr>
      <w:rFonts w:ascii="Optima" w:hAnsi="Optima" w:cs="Optima"/>
      <w:sz w:val="22"/>
      <w:lang w:val="en-GB"/>
    </w:rPr>
  </w:style>
  <w:style w:type="paragraph" w:customStyle="1" w:styleId="tabulka">
    <w:name w:val="tabulka"/>
    <w:basedOn w:val="Standard"/>
    <w:pPr>
      <w:widowControl w:val="0"/>
      <w:spacing w:before="120" w:line="240" w:lineRule="exact"/>
      <w:jc w:val="center"/>
    </w:pPr>
    <w:rPr>
      <w:rFonts w:ascii="Arial" w:hAnsi="Arial" w:cs="Arial"/>
      <w:lang w:val="cs-CZ"/>
    </w:rPr>
  </w:style>
  <w:style w:type="paragraph" w:customStyle="1" w:styleId="Contents3">
    <w:name w:val="Contents 3"/>
    <w:basedOn w:val="Standard"/>
    <w:pPr>
      <w:ind w:left="480"/>
    </w:pPr>
    <w:rPr>
      <w:rFonts w:ascii="Verdana" w:hAnsi="Verdana" w:cs="Verdana"/>
    </w:rPr>
  </w:style>
  <w:style w:type="paragraph" w:customStyle="1" w:styleId="Contents2">
    <w:name w:val="Contents 2"/>
    <w:basedOn w:val="Standard"/>
    <w:pPr>
      <w:spacing w:line="360" w:lineRule="auto"/>
      <w:ind w:left="850" w:hanging="493"/>
    </w:pPr>
    <w:rPr>
      <w:rFonts w:ascii="Verdana" w:hAnsi="Verdana" w:cs="Verdana"/>
      <w:sz w:val="18"/>
      <w:szCs w:val="18"/>
    </w:rPr>
  </w:style>
  <w:style w:type="paragraph" w:customStyle="1" w:styleId="Contents1">
    <w:name w:val="Contents 1"/>
    <w:basedOn w:val="Standard"/>
    <w:pPr>
      <w:spacing w:line="360" w:lineRule="auto"/>
      <w:ind w:left="540" w:hanging="540"/>
    </w:pPr>
    <w:rPr>
      <w:rFonts w:ascii="Verdana" w:hAnsi="Verdana" w:cs="Verdana"/>
      <w:sz w:val="18"/>
    </w:rPr>
  </w:style>
  <w:style w:type="paragraph" w:customStyle="1" w:styleId="Tekstpodstawowy32">
    <w:name w:val="Tekst podstawowy 32"/>
    <w:basedOn w:val="Standard"/>
    <w:rPr>
      <w:rFonts w:ascii="Arial" w:hAnsi="Arial" w:cs="Arial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apunktowana24">
    <w:name w:val="Lista punktowana 24"/>
    <w:basedOn w:val="Standard"/>
    <w:pPr>
      <w:ind w:left="566" w:hanging="283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6A715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subject/>
  <dc:creator>Inwestbud</dc:creator>
  <cp:keywords/>
  <cp:lastModifiedBy>Marek Szeles</cp:lastModifiedBy>
  <cp:revision>2</cp:revision>
  <cp:lastPrinted>2019-10-11T11:26:00Z</cp:lastPrinted>
  <dcterms:created xsi:type="dcterms:W3CDTF">2023-08-29T13:09:00Z</dcterms:created>
  <dcterms:modified xsi:type="dcterms:W3CDTF">2023-08-29T13:09:00Z</dcterms:modified>
</cp:coreProperties>
</file>