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B255A0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sz w:val="22"/>
        </w:rPr>
        <w:t>Numer referencyjny postępowania:</w:t>
      </w:r>
    </w:p>
    <w:p w:rsidR="00960403" w:rsidRPr="00B255A0" w:rsidRDefault="00B255A0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B255A0">
        <w:rPr>
          <w:rFonts w:ascii="Times New Roman" w:hAnsi="Times New Roman"/>
          <w:b/>
          <w:sz w:val="22"/>
        </w:rPr>
        <w:t>OR.272.</w:t>
      </w:r>
      <w:r w:rsidR="0084784F">
        <w:rPr>
          <w:rFonts w:ascii="Times New Roman" w:hAnsi="Times New Roman"/>
          <w:b/>
          <w:sz w:val="22"/>
        </w:rPr>
        <w:t>6</w:t>
      </w:r>
      <w:r w:rsidRPr="00B255A0">
        <w:rPr>
          <w:rFonts w:ascii="Times New Roman" w:hAnsi="Times New Roman"/>
          <w:b/>
          <w:sz w:val="22"/>
        </w:rPr>
        <w:t>.</w:t>
      </w:r>
      <w:r w:rsidR="00D00C58">
        <w:rPr>
          <w:rFonts w:ascii="Times New Roman" w:hAnsi="Times New Roman"/>
          <w:b/>
          <w:sz w:val="22"/>
        </w:rPr>
        <w:t>202</w:t>
      </w:r>
      <w:r w:rsidR="003E1C37">
        <w:rPr>
          <w:rFonts w:ascii="Times New Roman" w:hAnsi="Times New Roman"/>
          <w:b/>
          <w:sz w:val="22"/>
        </w:rPr>
        <w:t>4</w:t>
      </w:r>
    </w:p>
    <w:p w:rsidR="00AD2998" w:rsidRPr="00B255A0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B255A0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B255A0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093200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</w:pPr>
      <w:r w:rsidRPr="00093200"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  <w:t>F</w:t>
      </w:r>
      <w:r w:rsidRPr="00093200">
        <w:rPr>
          <w:rStyle w:val="Tytuksiki"/>
          <w:rFonts w:ascii="Times New Roman" w:hAnsi="Times New Roman" w:cs="Times New Roman"/>
          <w:b/>
          <w:smallCaps w:val="0"/>
          <w:sz w:val="24"/>
          <w:szCs w:val="22"/>
          <w:lang w:val="x-none"/>
        </w:rPr>
        <w:t>ormularz oferty</w:t>
      </w:r>
    </w:p>
    <w:p w:rsidR="00741666" w:rsidRPr="00B255A0" w:rsidRDefault="00F54A96" w:rsidP="0084784F">
      <w:pPr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B255A0">
        <w:rPr>
          <w:rFonts w:ascii="Times New Roman" w:hAnsi="Times New Roman"/>
          <w:sz w:val="22"/>
          <w:szCs w:val="22"/>
        </w:rPr>
        <w:t>prowadzon</w:t>
      </w:r>
      <w:r w:rsidRPr="00B255A0">
        <w:rPr>
          <w:rFonts w:ascii="Times New Roman" w:hAnsi="Times New Roman"/>
          <w:sz w:val="22"/>
          <w:szCs w:val="22"/>
        </w:rPr>
        <w:t xml:space="preserve">ego </w:t>
      </w:r>
      <w:r w:rsidR="001A19C0" w:rsidRPr="001A19C0">
        <w:rPr>
          <w:rFonts w:ascii="Times New Roman" w:hAnsi="Times New Roman"/>
          <w:sz w:val="22"/>
          <w:szCs w:val="22"/>
        </w:rPr>
        <w:t xml:space="preserve">w trybie podstawowym </w:t>
      </w:r>
      <w:r w:rsidR="001A19C0">
        <w:rPr>
          <w:rFonts w:ascii="Times New Roman" w:hAnsi="Times New Roman"/>
          <w:sz w:val="22"/>
          <w:szCs w:val="22"/>
        </w:rPr>
        <w:br/>
      </w:r>
      <w:r w:rsidR="001A19C0" w:rsidRPr="001A19C0">
        <w:rPr>
          <w:rFonts w:ascii="Times New Roman" w:hAnsi="Times New Roman"/>
          <w:sz w:val="22"/>
          <w:szCs w:val="22"/>
        </w:rPr>
        <w:t xml:space="preserve">bez przeprowadzenia negocjacji </w:t>
      </w:r>
      <w:r w:rsidR="001A19C0" w:rsidRPr="001A19C0">
        <w:rPr>
          <w:rFonts w:ascii="Times New Roman" w:hAnsi="Times New Roman" w:hint="cs"/>
          <w:sz w:val="22"/>
          <w:szCs w:val="22"/>
        </w:rPr>
        <w:t>–</w:t>
      </w:r>
      <w:r w:rsidR="001A19C0" w:rsidRPr="001A19C0">
        <w:rPr>
          <w:rFonts w:ascii="Times New Roman" w:hAnsi="Times New Roman"/>
          <w:sz w:val="22"/>
          <w:szCs w:val="22"/>
        </w:rPr>
        <w:t xml:space="preserve"> zgodnie z art. 275 pkt 1) </w:t>
      </w:r>
      <w:r w:rsidR="001A19C0" w:rsidRPr="00B255A0">
        <w:rPr>
          <w:rFonts w:ascii="Times New Roman" w:hAnsi="Times New Roman"/>
          <w:sz w:val="22"/>
          <w:szCs w:val="22"/>
        </w:rPr>
        <w:t>ustawy z dnia 11 września 2019 r. – Prawo zamówień publicznych</w:t>
      </w:r>
      <w:r w:rsidR="001A19C0" w:rsidRPr="001A19C0">
        <w:rPr>
          <w:rFonts w:ascii="Times New Roman" w:hAnsi="Times New Roman"/>
          <w:sz w:val="22"/>
          <w:szCs w:val="22"/>
        </w:rPr>
        <w:t>, o warto</w:t>
      </w:r>
      <w:r w:rsidR="001A19C0" w:rsidRPr="001A19C0">
        <w:rPr>
          <w:rFonts w:ascii="Times New Roman" w:hAnsi="Times New Roman" w:hint="cs"/>
          <w:sz w:val="22"/>
          <w:szCs w:val="22"/>
        </w:rPr>
        <w:t>ś</w:t>
      </w:r>
      <w:r w:rsidR="001A19C0" w:rsidRPr="001A19C0">
        <w:rPr>
          <w:rFonts w:ascii="Times New Roman" w:hAnsi="Times New Roman"/>
          <w:sz w:val="22"/>
          <w:szCs w:val="22"/>
        </w:rPr>
        <w:t>ci zam</w:t>
      </w:r>
      <w:r w:rsidR="001A19C0" w:rsidRPr="001A19C0">
        <w:rPr>
          <w:rFonts w:ascii="Times New Roman" w:hAnsi="Times New Roman" w:hint="cs"/>
          <w:sz w:val="22"/>
          <w:szCs w:val="22"/>
        </w:rPr>
        <w:t>ó</w:t>
      </w:r>
      <w:r w:rsidR="001A19C0" w:rsidRPr="001A19C0">
        <w:rPr>
          <w:rFonts w:ascii="Times New Roman" w:hAnsi="Times New Roman"/>
          <w:sz w:val="22"/>
          <w:szCs w:val="22"/>
        </w:rPr>
        <w:t>wienia mniejszej ni</w:t>
      </w:r>
      <w:r w:rsidR="001A19C0" w:rsidRPr="001A19C0">
        <w:rPr>
          <w:rFonts w:ascii="Times New Roman" w:hAnsi="Times New Roman" w:hint="cs"/>
          <w:sz w:val="22"/>
          <w:szCs w:val="22"/>
        </w:rPr>
        <w:t>ż</w:t>
      </w:r>
      <w:r w:rsidR="001A19C0" w:rsidRPr="001A19C0">
        <w:rPr>
          <w:rFonts w:ascii="Times New Roman" w:hAnsi="Times New Roman"/>
          <w:sz w:val="22"/>
          <w:szCs w:val="22"/>
        </w:rPr>
        <w:t xml:space="preserve"> progi unijne</w:t>
      </w:r>
      <w:r w:rsidR="003413A3" w:rsidRPr="00B255A0">
        <w:rPr>
          <w:rFonts w:ascii="Times New Roman" w:hAnsi="Times New Roman"/>
          <w:sz w:val="22"/>
          <w:szCs w:val="22"/>
        </w:rPr>
        <w:t>,</w:t>
      </w:r>
      <w:r w:rsidR="00741666" w:rsidRPr="00B255A0">
        <w:rPr>
          <w:rFonts w:ascii="Times New Roman" w:hAnsi="Times New Roman"/>
          <w:sz w:val="22"/>
          <w:szCs w:val="22"/>
        </w:rPr>
        <w:t xml:space="preserve"> na </w:t>
      </w:r>
      <w:r w:rsidR="00505A41" w:rsidRPr="00B255A0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B255A0">
        <w:rPr>
          <w:rFonts w:ascii="Times New Roman" w:hAnsi="Times New Roman"/>
          <w:b/>
          <w:sz w:val="22"/>
          <w:szCs w:val="22"/>
        </w:rPr>
        <w:t>„</w:t>
      </w:r>
      <w:r w:rsidR="0084784F" w:rsidRPr="0084784F">
        <w:rPr>
          <w:rFonts w:ascii="Times New Roman" w:hAnsi="Times New Roman"/>
          <w:b/>
          <w:bCs/>
          <w:sz w:val="22"/>
          <w:szCs w:val="22"/>
        </w:rPr>
        <w:t xml:space="preserve">Usuwanie azbestu z terenu powiatu obornickiego w roku 2024 </w:t>
      </w:r>
      <w:r w:rsidR="0084784F" w:rsidRPr="0084784F">
        <w:rPr>
          <w:rFonts w:ascii="Times New Roman" w:hAnsi="Times New Roman" w:hint="cs"/>
          <w:b/>
          <w:bCs/>
          <w:sz w:val="22"/>
          <w:szCs w:val="22"/>
        </w:rPr>
        <w:t>–</w:t>
      </w:r>
      <w:r w:rsidR="0084784F" w:rsidRPr="0084784F">
        <w:rPr>
          <w:rFonts w:ascii="Times New Roman" w:hAnsi="Times New Roman"/>
          <w:b/>
          <w:bCs/>
          <w:sz w:val="22"/>
          <w:szCs w:val="22"/>
        </w:rPr>
        <w:t xml:space="preserve"> z wy</w:t>
      </w:r>
      <w:r w:rsidR="0084784F" w:rsidRPr="0084784F">
        <w:rPr>
          <w:rFonts w:ascii="Times New Roman" w:hAnsi="Times New Roman" w:hint="cs"/>
          <w:b/>
          <w:bCs/>
          <w:sz w:val="22"/>
          <w:szCs w:val="22"/>
        </w:rPr>
        <w:t>łą</w:t>
      </w:r>
      <w:r w:rsidR="0084784F" w:rsidRPr="0084784F">
        <w:rPr>
          <w:rFonts w:ascii="Times New Roman" w:hAnsi="Times New Roman"/>
          <w:b/>
          <w:bCs/>
          <w:sz w:val="22"/>
          <w:szCs w:val="22"/>
        </w:rPr>
        <w:t>czeniem beneficjent</w:t>
      </w:r>
      <w:r w:rsidR="0084784F" w:rsidRPr="0084784F">
        <w:rPr>
          <w:rFonts w:ascii="Times New Roman" w:hAnsi="Times New Roman" w:hint="cs"/>
          <w:b/>
          <w:bCs/>
          <w:sz w:val="22"/>
          <w:szCs w:val="22"/>
        </w:rPr>
        <w:t>ó</w:t>
      </w:r>
      <w:r w:rsidR="0084784F" w:rsidRPr="0084784F">
        <w:rPr>
          <w:rFonts w:ascii="Times New Roman" w:hAnsi="Times New Roman"/>
          <w:b/>
          <w:bCs/>
          <w:sz w:val="22"/>
          <w:szCs w:val="22"/>
        </w:rPr>
        <w:t>w dzia</w:t>
      </w:r>
      <w:r w:rsidR="0084784F" w:rsidRPr="0084784F">
        <w:rPr>
          <w:rFonts w:ascii="Times New Roman" w:hAnsi="Times New Roman" w:hint="cs"/>
          <w:b/>
          <w:bCs/>
          <w:sz w:val="22"/>
          <w:szCs w:val="22"/>
        </w:rPr>
        <w:t>ł</w:t>
      </w:r>
      <w:r w:rsidR="0084784F" w:rsidRPr="0084784F">
        <w:rPr>
          <w:rFonts w:ascii="Times New Roman" w:hAnsi="Times New Roman"/>
          <w:b/>
          <w:bCs/>
          <w:sz w:val="22"/>
          <w:szCs w:val="22"/>
        </w:rPr>
        <w:t>ania A1.4.1 w ramach Krajowego Planu Odbudowy i Zwi</w:t>
      </w:r>
      <w:r w:rsidR="0084784F" w:rsidRPr="0084784F">
        <w:rPr>
          <w:rFonts w:ascii="Times New Roman" w:hAnsi="Times New Roman" w:hint="cs"/>
          <w:b/>
          <w:bCs/>
          <w:sz w:val="22"/>
          <w:szCs w:val="22"/>
        </w:rPr>
        <w:t>ę</w:t>
      </w:r>
      <w:r w:rsidR="0084784F" w:rsidRPr="0084784F">
        <w:rPr>
          <w:rFonts w:ascii="Times New Roman" w:hAnsi="Times New Roman"/>
          <w:b/>
          <w:bCs/>
          <w:sz w:val="22"/>
          <w:szCs w:val="22"/>
        </w:rPr>
        <w:t>kszania Odporno</w:t>
      </w:r>
      <w:r w:rsidR="0084784F" w:rsidRPr="0084784F">
        <w:rPr>
          <w:rFonts w:ascii="Times New Roman" w:hAnsi="Times New Roman" w:hint="cs"/>
          <w:b/>
          <w:bCs/>
          <w:sz w:val="22"/>
          <w:szCs w:val="22"/>
        </w:rPr>
        <w:t>ś</w:t>
      </w:r>
      <w:r w:rsidR="0084784F" w:rsidRPr="0084784F">
        <w:rPr>
          <w:rFonts w:ascii="Times New Roman" w:hAnsi="Times New Roman"/>
          <w:b/>
          <w:bCs/>
          <w:sz w:val="22"/>
          <w:szCs w:val="22"/>
        </w:rPr>
        <w:t>ci</w:t>
      </w:r>
      <w:r w:rsidR="00133C45" w:rsidRPr="00B255A0">
        <w:rPr>
          <w:rFonts w:ascii="Times New Roman" w:hAnsi="Times New Roman"/>
          <w:b/>
          <w:sz w:val="22"/>
          <w:szCs w:val="22"/>
        </w:rPr>
        <w:t>”</w:t>
      </w:r>
      <w:r w:rsidR="00741666" w:rsidRPr="00B255A0">
        <w:rPr>
          <w:rFonts w:ascii="Times New Roman" w:hAnsi="Times New Roman"/>
          <w:sz w:val="22"/>
          <w:szCs w:val="22"/>
        </w:rPr>
        <w:t xml:space="preserve">, </w:t>
      </w:r>
      <w:r w:rsidRPr="00B255A0">
        <w:rPr>
          <w:rFonts w:ascii="Times New Roman" w:hAnsi="Times New Roman"/>
          <w:sz w:val="22"/>
          <w:szCs w:val="22"/>
        </w:rPr>
        <w:t>my niżej podpisani:</w:t>
      </w:r>
      <w:r w:rsidR="00741666" w:rsidRPr="00B255A0">
        <w:rPr>
          <w:rFonts w:ascii="Times New Roman" w:hAnsi="Times New Roman"/>
          <w:sz w:val="22"/>
          <w:szCs w:val="22"/>
        </w:rPr>
        <w:t xml:space="preserve"> </w:t>
      </w:r>
    </w:p>
    <w:p w:rsidR="00F5071C" w:rsidRDefault="00F5071C" w:rsidP="00F507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5071C" w:rsidRPr="00600641" w:rsidTr="003251C9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F5071C" w:rsidRPr="00600641" w:rsidRDefault="00F5071C" w:rsidP="003251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Wykonawc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 xml:space="preserve"> nr 1</w:t>
            </w: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5071C" w:rsidRPr="00600641" w:rsidRDefault="00F5071C" w:rsidP="00F5071C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5071C" w:rsidRPr="00600641" w:rsidTr="003251C9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F5071C" w:rsidRPr="00600641" w:rsidRDefault="00F5071C" w:rsidP="003251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Wykonawc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 xml:space="preserve"> nr 2*</w:t>
            </w: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5071C" w:rsidRPr="00600641" w:rsidRDefault="00F5071C" w:rsidP="00F5071C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F5071C" w:rsidRPr="00600641" w:rsidRDefault="00F5071C" w:rsidP="00F5071C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5071C" w:rsidRPr="00600641" w:rsidTr="003251C9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F5071C" w:rsidRPr="00600641" w:rsidRDefault="00F5071C" w:rsidP="003251C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702ACD" w:rsidRDefault="00F5071C" w:rsidP="003251C9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F5071C" w:rsidRPr="00600641" w:rsidTr="003251C9">
        <w:tc>
          <w:tcPr>
            <w:tcW w:w="4604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F5071C" w:rsidRPr="00600641" w:rsidRDefault="00F5071C" w:rsidP="003251C9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F5071C" w:rsidRPr="00600641" w:rsidRDefault="00F5071C" w:rsidP="00F5071C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F5071C" w:rsidRDefault="00F5071C" w:rsidP="00F5071C">
      <w:pPr>
        <w:jc w:val="both"/>
        <w:rPr>
          <w:rFonts w:ascii="Century Gothic" w:hAnsi="Century Gothic" w:cs="Arial"/>
          <w:sz w:val="20"/>
          <w:szCs w:val="20"/>
        </w:rPr>
      </w:pPr>
    </w:p>
    <w:p w:rsidR="00F5071C" w:rsidRDefault="00F5071C" w:rsidP="00741666">
      <w:pPr>
        <w:jc w:val="both"/>
        <w:rPr>
          <w:rFonts w:ascii="Times New Roman" w:hAnsi="Times New Roman"/>
          <w:sz w:val="22"/>
          <w:szCs w:val="22"/>
        </w:rPr>
      </w:pP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B255A0">
        <w:rPr>
          <w:rFonts w:ascii="Times New Roman" w:hAnsi="Times New Roman"/>
          <w:b/>
          <w:sz w:val="22"/>
          <w:szCs w:val="22"/>
        </w:rPr>
        <w:t xml:space="preserve"> OFERTĘ</w:t>
      </w:r>
      <w:r w:rsidRPr="00B255A0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B255A0">
        <w:rPr>
          <w:rFonts w:ascii="Times New Roman" w:hAnsi="Times New Roman"/>
          <w:sz w:val="22"/>
          <w:szCs w:val="22"/>
        </w:rPr>
        <w:t>P</w:t>
      </w:r>
      <w:r w:rsidRPr="00B255A0">
        <w:rPr>
          <w:rFonts w:ascii="Times New Roman" w:hAnsi="Times New Roman"/>
          <w:sz w:val="22"/>
          <w:szCs w:val="22"/>
        </w:rPr>
        <w:t>rzedmiotu Zamówienia zgodnie z</w:t>
      </w:r>
      <w:r w:rsidR="009A4503" w:rsidRPr="00B255A0">
        <w:rPr>
          <w:rFonts w:ascii="Times New Roman" w:hAnsi="Times New Roman"/>
          <w:sz w:val="22"/>
          <w:szCs w:val="22"/>
        </w:rPr>
        <w:t xml:space="preserve"> SWZ</w:t>
      </w:r>
      <w:r w:rsidRPr="00B255A0">
        <w:rPr>
          <w:rFonts w:ascii="Times New Roman" w:hAnsi="Times New Roman"/>
          <w:sz w:val="22"/>
          <w:szCs w:val="22"/>
        </w:rPr>
        <w:t>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>,</w:t>
      </w:r>
      <w:r w:rsidRPr="00B255A0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255A0">
        <w:rPr>
          <w:rFonts w:ascii="Times New Roman" w:hAnsi="Times New Roman"/>
          <w:sz w:val="22"/>
          <w:szCs w:val="22"/>
        </w:rPr>
        <w:t>SWZ</w:t>
      </w:r>
      <w:r w:rsidRPr="00B255A0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ZOBOWIĄZUJEMY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255A0">
        <w:rPr>
          <w:rFonts w:ascii="Times New Roman" w:hAnsi="Times New Roman"/>
          <w:b/>
          <w:sz w:val="22"/>
          <w:szCs w:val="22"/>
        </w:rPr>
        <w:t xml:space="preserve">wykonać 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255A0">
        <w:rPr>
          <w:rFonts w:ascii="Times New Roman" w:hAnsi="Times New Roman"/>
          <w:b/>
          <w:sz w:val="22"/>
          <w:szCs w:val="22"/>
        </w:rPr>
        <w:t>w terminie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255A0">
        <w:rPr>
          <w:rFonts w:ascii="Times New Roman" w:hAnsi="Times New Roman"/>
          <w:b/>
          <w:sz w:val="22"/>
          <w:szCs w:val="22"/>
        </w:rPr>
        <w:t>.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WARUNKI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255A0">
        <w:rPr>
          <w:rFonts w:ascii="Times New Roman" w:hAnsi="Times New Roman"/>
          <w:bCs/>
          <w:sz w:val="22"/>
          <w:szCs w:val="22"/>
        </w:rPr>
        <w:t>zostały określone w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B255A0">
        <w:rPr>
          <w:rFonts w:ascii="Times New Roman" w:hAnsi="Times New Roman"/>
          <w:bCs/>
          <w:sz w:val="22"/>
          <w:szCs w:val="22"/>
        </w:rPr>
        <w:t>stanowiący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255A0">
        <w:rPr>
          <w:rFonts w:ascii="Times New Roman" w:hAnsi="Times New Roman"/>
          <w:bCs/>
          <w:sz w:val="22"/>
          <w:szCs w:val="22"/>
        </w:rPr>
        <w:t>załącznik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Cs/>
          <w:sz w:val="22"/>
          <w:szCs w:val="22"/>
        </w:rPr>
        <w:t>do SWZ.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254EA6" w:rsidRPr="00B255A0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</w:t>
      </w:r>
      <w:r w:rsidR="003A104B" w:rsidRPr="00B255A0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z ofertą, na warunkach określonych w </w:t>
      </w:r>
      <w:r w:rsidR="00B94052" w:rsidRPr="00B255A0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B255A0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294E1D" w:rsidRPr="00F5071C" w:rsidRDefault="00294E1D" w:rsidP="00294E1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94E1D">
        <w:rPr>
          <w:rFonts w:ascii="Times New Roman" w:hAnsi="Times New Roman"/>
          <w:b/>
          <w:caps/>
          <w:sz w:val="22"/>
          <w:szCs w:val="22"/>
        </w:rPr>
        <w:t>oferujemy</w:t>
      </w:r>
      <w:r w:rsidRPr="00294E1D">
        <w:rPr>
          <w:rFonts w:ascii="Times New Roman" w:hAnsi="Times New Roman"/>
          <w:sz w:val="22"/>
          <w:szCs w:val="22"/>
        </w:rPr>
        <w:t xml:space="preserve"> wykonanie przedmiotu Zamówienia </w:t>
      </w:r>
      <w:r w:rsidR="00F5071C">
        <w:rPr>
          <w:rFonts w:ascii="Times New Roman" w:hAnsi="Times New Roman"/>
          <w:sz w:val="22"/>
          <w:szCs w:val="22"/>
          <w:lang w:val="pl-PL"/>
        </w:rPr>
        <w:t xml:space="preserve">za </w:t>
      </w:r>
      <w:r w:rsidR="00F5071C" w:rsidRPr="00F5071C">
        <w:rPr>
          <w:rFonts w:ascii="Times New Roman" w:hAnsi="Times New Roman"/>
          <w:b/>
          <w:sz w:val="22"/>
          <w:szCs w:val="22"/>
          <w:lang w:val="pl-PL"/>
        </w:rPr>
        <w:t>Cenę</w:t>
      </w:r>
      <w:r w:rsidR="00F5071C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5071C" w:rsidRPr="00B255A0">
        <w:rPr>
          <w:rFonts w:ascii="Times New Roman" w:hAnsi="Times New Roman"/>
          <w:b/>
          <w:sz w:val="22"/>
          <w:szCs w:val="22"/>
        </w:rPr>
        <w:t>BRUTTO</w:t>
      </w:r>
      <w:r w:rsidR="00F5071C"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="00F5071C"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F5071C" w:rsidRPr="00F5071C">
        <w:rPr>
          <w:rFonts w:ascii="Times New Roman" w:hAnsi="Times New Roman"/>
          <w:sz w:val="22"/>
          <w:szCs w:val="22"/>
          <w:lang w:val="pl-PL"/>
        </w:rPr>
        <w:t>obliczoną zgodnie z poniższą kalkulacją:</w:t>
      </w:r>
      <w:r w:rsidRPr="00294E1D">
        <w:rPr>
          <w:rFonts w:ascii="Times New Roman" w:hAnsi="Times New Roman"/>
          <w:sz w:val="22"/>
          <w:szCs w:val="22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816"/>
        <w:gridCol w:w="885"/>
        <w:gridCol w:w="1560"/>
        <w:gridCol w:w="1842"/>
      </w:tblGrid>
      <w:tr w:rsidR="00F5071C" w:rsidRPr="00F5071C" w:rsidTr="003251C9">
        <w:tc>
          <w:tcPr>
            <w:tcW w:w="567" w:type="dxa"/>
            <w:vMerge w:val="restart"/>
            <w:shd w:val="clear" w:color="auto" w:fill="D9D9D9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D9D9D9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>Rodzaj worków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>Jednostka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>Cena jedn.</w:t>
            </w:r>
          </w:p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  <w:lang w:val="pl-PL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 xml:space="preserve">PLN </w:t>
            </w:r>
            <w:r w:rsidRPr="00F5071C">
              <w:rPr>
                <w:rFonts w:ascii="Times New Roman" w:hAnsi="Times New Roman"/>
                <w:b/>
                <w:sz w:val="18"/>
                <w:lang w:val="pl-PL"/>
              </w:rPr>
              <w:t>brutto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  <w:lang w:val="pl-PL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 xml:space="preserve">Wartość PLN </w:t>
            </w:r>
            <w:r w:rsidRPr="00F5071C">
              <w:rPr>
                <w:rFonts w:ascii="Times New Roman" w:hAnsi="Times New Roman"/>
                <w:b/>
                <w:sz w:val="18"/>
                <w:lang w:val="pl-PL"/>
              </w:rPr>
              <w:t>brutto</w:t>
            </w:r>
          </w:p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>(D x E)</w:t>
            </w:r>
          </w:p>
        </w:tc>
      </w:tr>
      <w:tr w:rsidR="00F5071C" w:rsidRPr="00F5071C" w:rsidTr="003251C9">
        <w:tc>
          <w:tcPr>
            <w:tcW w:w="567" w:type="dxa"/>
            <w:vMerge/>
            <w:shd w:val="clear" w:color="auto" w:fill="auto"/>
          </w:tcPr>
          <w:p w:rsidR="00F5071C" w:rsidRPr="00F5071C" w:rsidRDefault="00F5071C" w:rsidP="003251C9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5071C" w:rsidRPr="00F5071C" w:rsidRDefault="00F5071C" w:rsidP="003251C9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D9D9D9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>Nazwa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5071C">
              <w:rPr>
                <w:rFonts w:ascii="Times New Roman" w:hAnsi="Times New Roman"/>
                <w:b/>
                <w:sz w:val="18"/>
              </w:rPr>
              <w:t>Ilość</w:t>
            </w:r>
          </w:p>
        </w:tc>
        <w:tc>
          <w:tcPr>
            <w:tcW w:w="1560" w:type="dxa"/>
            <w:vMerge/>
            <w:shd w:val="clear" w:color="auto" w:fill="auto"/>
          </w:tcPr>
          <w:p w:rsidR="00F5071C" w:rsidRPr="00F5071C" w:rsidRDefault="00F5071C" w:rsidP="003251C9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5071C" w:rsidRPr="00F5071C" w:rsidRDefault="00F5071C" w:rsidP="003251C9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5071C" w:rsidRPr="00F5071C" w:rsidTr="003251C9">
        <w:tc>
          <w:tcPr>
            <w:tcW w:w="567" w:type="dxa"/>
            <w:shd w:val="clear" w:color="auto" w:fill="BFBFBF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1C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1C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1C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1C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1C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1C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</w:tr>
      <w:tr w:rsidR="00F5071C" w:rsidRPr="00F5071C" w:rsidTr="003251C9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5071C" w:rsidRPr="00F5071C" w:rsidRDefault="0052606A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6A">
              <w:rPr>
                <w:rFonts w:ascii="Times New Roman" w:hAnsi="Times New Roman"/>
                <w:sz w:val="18"/>
                <w:szCs w:val="18"/>
              </w:rPr>
              <w:t>demonta</w:t>
            </w:r>
            <w:r w:rsidRPr="0052606A">
              <w:rPr>
                <w:rFonts w:ascii="Times New Roman" w:hAnsi="Times New Roman" w:hint="cs"/>
                <w:sz w:val="18"/>
                <w:szCs w:val="18"/>
              </w:rPr>
              <w:t>ż</w:t>
            </w:r>
            <w:r w:rsidRPr="0052606A">
              <w:rPr>
                <w:rFonts w:ascii="Times New Roman" w:hAnsi="Times New Roman"/>
                <w:sz w:val="18"/>
                <w:szCs w:val="18"/>
              </w:rPr>
              <w:t>, zbieranie, transport i unieszkodliwienie wyrob</w:t>
            </w:r>
            <w:r w:rsidRPr="0052606A">
              <w:rPr>
                <w:rFonts w:ascii="Times New Roman" w:hAnsi="Times New Roman" w:hint="cs"/>
                <w:sz w:val="18"/>
                <w:szCs w:val="18"/>
              </w:rPr>
              <w:t>ó</w:t>
            </w:r>
            <w:r w:rsidRPr="0052606A">
              <w:rPr>
                <w:rFonts w:ascii="Times New Roman" w:hAnsi="Times New Roman"/>
                <w:sz w:val="18"/>
                <w:szCs w:val="18"/>
              </w:rPr>
              <w:t>w zawieraj</w:t>
            </w:r>
            <w:r w:rsidRPr="0052606A">
              <w:rPr>
                <w:rFonts w:ascii="Times New Roman" w:hAnsi="Times New Roman" w:hint="cs"/>
                <w:sz w:val="18"/>
                <w:szCs w:val="18"/>
              </w:rPr>
              <w:t>ą</w:t>
            </w:r>
            <w:r w:rsidRPr="0052606A">
              <w:rPr>
                <w:rFonts w:ascii="Times New Roman" w:hAnsi="Times New Roman"/>
                <w:sz w:val="18"/>
                <w:szCs w:val="18"/>
              </w:rPr>
              <w:t>cych azbest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F5071C">
              <w:rPr>
                <w:rFonts w:ascii="Times New Roman" w:hAnsi="Times New Roman"/>
                <w:sz w:val="18"/>
                <w:szCs w:val="18"/>
                <w:lang w:val="pl-PL"/>
              </w:rPr>
              <w:t>kg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5071C" w:rsidRPr="00F5071C" w:rsidRDefault="0052606A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F5071C" w:rsidRPr="00F5071C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071C" w:rsidRPr="00F5071C" w:rsidRDefault="00F5071C" w:rsidP="003251C9">
            <w:pPr>
              <w:pStyle w:val="Zwykytekst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06A" w:rsidRPr="00F5071C" w:rsidTr="003251C9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52606A" w:rsidRPr="0052606A" w:rsidRDefault="0052606A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606A" w:rsidRPr="00F5071C" w:rsidRDefault="0052606A" w:rsidP="003251C9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6A">
              <w:rPr>
                <w:rFonts w:ascii="Times New Roman" w:hAnsi="Times New Roman"/>
                <w:sz w:val="18"/>
                <w:szCs w:val="18"/>
              </w:rPr>
              <w:t>zbieranie, transport i unieszkodliwienie (bez demonta</w:t>
            </w:r>
            <w:r w:rsidRPr="0052606A">
              <w:rPr>
                <w:rFonts w:ascii="Times New Roman" w:hAnsi="Times New Roman" w:hint="cs"/>
                <w:sz w:val="18"/>
                <w:szCs w:val="18"/>
              </w:rPr>
              <w:t>ż</w:t>
            </w:r>
            <w:r w:rsidRPr="0052606A">
              <w:rPr>
                <w:rFonts w:ascii="Times New Roman" w:hAnsi="Times New Roman"/>
                <w:sz w:val="18"/>
                <w:szCs w:val="18"/>
              </w:rPr>
              <w:t>u) wyrob</w:t>
            </w:r>
            <w:r w:rsidRPr="0052606A">
              <w:rPr>
                <w:rFonts w:ascii="Times New Roman" w:hAnsi="Times New Roman" w:hint="cs"/>
                <w:sz w:val="18"/>
                <w:szCs w:val="18"/>
              </w:rPr>
              <w:t>ó</w:t>
            </w:r>
            <w:r w:rsidRPr="0052606A">
              <w:rPr>
                <w:rFonts w:ascii="Times New Roman" w:hAnsi="Times New Roman"/>
                <w:sz w:val="18"/>
                <w:szCs w:val="18"/>
              </w:rPr>
              <w:t>w zawieraj</w:t>
            </w:r>
            <w:r w:rsidRPr="0052606A">
              <w:rPr>
                <w:rFonts w:ascii="Times New Roman" w:hAnsi="Times New Roman" w:hint="cs"/>
                <w:sz w:val="18"/>
                <w:szCs w:val="18"/>
              </w:rPr>
              <w:t>ą</w:t>
            </w:r>
            <w:r w:rsidRPr="0052606A">
              <w:rPr>
                <w:rFonts w:ascii="Times New Roman" w:hAnsi="Times New Roman"/>
                <w:sz w:val="18"/>
                <w:szCs w:val="18"/>
              </w:rPr>
              <w:t>cych azbest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2606A" w:rsidRPr="00F5071C" w:rsidRDefault="0052606A" w:rsidP="00827E82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F5071C">
              <w:rPr>
                <w:rFonts w:ascii="Times New Roman" w:hAnsi="Times New Roman"/>
                <w:sz w:val="18"/>
                <w:szCs w:val="18"/>
                <w:lang w:val="pl-PL"/>
              </w:rPr>
              <w:t>kg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2606A" w:rsidRPr="00F5071C" w:rsidRDefault="0052606A" w:rsidP="00827E82">
            <w:pPr>
              <w:pStyle w:val="Zwykyteks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220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5071C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606A" w:rsidRPr="00F5071C" w:rsidRDefault="0052606A" w:rsidP="003251C9">
            <w:pPr>
              <w:pStyle w:val="Zwykytekst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606A" w:rsidRPr="00F5071C" w:rsidRDefault="0052606A" w:rsidP="003251C9">
            <w:pPr>
              <w:pStyle w:val="Zwykytekst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06A" w:rsidRPr="00F5071C" w:rsidTr="006D32EF">
        <w:trPr>
          <w:trHeight w:val="409"/>
        </w:trPr>
        <w:tc>
          <w:tcPr>
            <w:tcW w:w="6804" w:type="dxa"/>
            <w:gridSpan w:val="5"/>
            <w:shd w:val="clear" w:color="auto" w:fill="auto"/>
            <w:vAlign w:val="center"/>
          </w:tcPr>
          <w:p w:rsidR="0052606A" w:rsidRPr="0052606A" w:rsidRDefault="0052606A" w:rsidP="003251C9">
            <w:pPr>
              <w:pStyle w:val="Zwykytekst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606A" w:rsidRPr="00F5071C" w:rsidRDefault="0052606A" w:rsidP="003251C9">
            <w:pPr>
              <w:pStyle w:val="Zwykytekst"/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1C37" w:rsidRPr="00B255A0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A104B" w:rsidRPr="0009320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Oświadczamy</w:t>
      </w:r>
      <w:r w:rsidRPr="00B255A0">
        <w:rPr>
          <w:rFonts w:ascii="Times New Roman" w:hAnsi="Times New Roman"/>
          <w:sz w:val="22"/>
        </w:rPr>
        <w:t xml:space="preserve">, że następujące </w:t>
      </w:r>
      <w:r w:rsidRPr="00B255A0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B255A0">
        <w:rPr>
          <w:rFonts w:ascii="Times New Roman" w:hAnsi="Times New Roman"/>
          <w:i/>
          <w:color w:val="000000"/>
          <w:sz w:val="22"/>
        </w:rPr>
        <w:t>(*wypełnić, jeśli dotyczy):</w:t>
      </w:r>
      <w:r w:rsidRPr="00B255A0">
        <w:rPr>
          <w:rFonts w:ascii="Times New Roman" w:hAnsi="Times New Roman"/>
          <w:i/>
          <w:sz w:val="22"/>
        </w:rPr>
        <w:t xml:space="preserve">  </w:t>
      </w:r>
      <w:r w:rsidRPr="00B255A0">
        <w:rPr>
          <w:rFonts w:ascii="Times New Roman" w:hAnsi="Times New Roman"/>
          <w:sz w:val="22"/>
        </w:rPr>
        <w:t>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  <w:r w:rsidR="009779F1">
        <w:rPr>
          <w:rFonts w:ascii="Times New Roman" w:hAnsi="Times New Roman"/>
          <w:sz w:val="22"/>
          <w:lang w:val="pl-PL"/>
        </w:rPr>
        <w:t>…………………………………...</w:t>
      </w:r>
      <w:r w:rsidRPr="00B255A0">
        <w:rPr>
          <w:rFonts w:ascii="Times New Roman" w:hAnsi="Times New Roman"/>
          <w:sz w:val="22"/>
          <w:lang w:val="pl-PL"/>
        </w:rPr>
        <w:t xml:space="preserve"> </w:t>
      </w: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Informujemy</w:t>
      </w:r>
      <w:r w:rsidRPr="00B255A0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9779F1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B255A0">
        <w:rPr>
          <w:rFonts w:ascii="Times New Roman" w:hAnsi="Times New Roman"/>
          <w:color w:val="000000"/>
          <w:sz w:val="22"/>
        </w:rPr>
        <w:t>*</w:t>
      </w:r>
      <w:r w:rsidRPr="00F5071C">
        <w:rPr>
          <w:rFonts w:ascii="Times New Roman" w:hAnsi="Times New Roman"/>
          <w:b/>
          <w:i/>
          <w:color w:val="000000"/>
          <w:sz w:val="22"/>
        </w:rPr>
        <w:t>Tabelę</w:t>
      </w:r>
      <w:r w:rsidRPr="00B255A0">
        <w:rPr>
          <w:rFonts w:ascii="Times New Roman" w:hAnsi="Times New Roman"/>
          <w:i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B255A0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B255A0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B255A0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255A0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B255A0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B255A0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color w:val="000000"/>
          <w:sz w:val="22"/>
        </w:rPr>
        <w:t>Stosownie</w:t>
      </w:r>
      <w:r w:rsidRPr="00B255A0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Pr="00B255A0">
        <w:rPr>
          <w:rFonts w:ascii="Times New Roman" w:hAnsi="Times New Roman"/>
          <w:sz w:val="22"/>
          <w:lang w:val="pl-PL"/>
        </w:rPr>
        <w:br/>
      </w:r>
      <w:r w:rsidRPr="00B255A0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B255A0">
        <w:rPr>
          <w:rFonts w:ascii="Times New Roman" w:hAnsi="Times New Roman"/>
          <w:sz w:val="22"/>
          <w:lang w:val="pl-PL"/>
        </w:rPr>
        <w:t xml:space="preserve">stawy </w:t>
      </w:r>
      <w:r w:rsidRPr="00B255A0">
        <w:rPr>
          <w:rFonts w:ascii="Times New Roman" w:hAnsi="Times New Roman"/>
          <w:sz w:val="22"/>
        </w:rPr>
        <w:t>Pzp:</w:t>
      </w:r>
    </w:p>
    <w:p w:rsidR="003A104B" w:rsidRPr="00294E1D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</w:t>
      </w:r>
      <w:r w:rsidRPr="00B255A0">
        <w:rPr>
          <w:rFonts w:ascii="Times New Roman" w:hAnsi="Times New Roman"/>
          <w:sz w:val="22"/>
          <w:szCs w:val="20"/>
        </w:rPr>
        <w:br/>
        <w:t xml:space="preserve">z których Zamawiający pobierze wymagane dokumenty </w:t>
      </w:r>
      <w:r w:rsidRPr="00B255A0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Pr="00294E1D">
        <w:rPr>
          <w:rFonts w:ascii="Times New Roman" w:hAnsi="Times New Roman"/>
          <w:sz w:val="22"/>
          <w:szCs w:val="20"/>
        </w:rPr>
        <w:t>………………………………………</w:t>
      </w:r>
      <w:r w:rsidR="00294E1D">
        <w:rPr>
          <w:rFonts w:ascii="Times New Roman" w:hAnsi="Times New Roman"/>
          <w:sz w:val="22"/>
          <w:szCs w:val="20"/>
        </w:rPr>
        <w:t>………………………</w:t>
      </w:r>
    </w:p>
    <w:p w:rsidR="003A104B" w:rsidRPr="00B255A0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</w:t>
      </w:r>
      <w:r w:rsidRPr="00B255A0">
        <w:rPr>
          <w:rFonts w:ascii="Times New Roman" w:hAnsi="Times New Roman"/>
          <w:sz w:val="22"/>
          <w:szCs w:val="20"/>
        </w:rPr>
        <w:lastRenderedPageBreak/>
        <w:t xml:space="preserve">potwierdzamy ich aktualność </w:t>
      </w:r>
      <w:r w:rsidRPr="00B255A0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B255A0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9779F1">
        <w:rPr>
          <w:rFonts w:ascii="Times New Roman" w:hAnsi="Times New Roman"/>
          <w:sz w:val="22"/>
          <w:szCs w:val="20"/>
        </w:rPr>
        <w:t>………….</w:t>
      </w:r>
    </w:p>
    <w:p w:rsidR="00294E1D" w:rsidRPr="00294E1D" w:rsidRDefault="00294E1D" w:rsidP="00294E1D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294E1D">
        <w:rPr>
          <w:rFonts w:ascii="Times New Roman" w:hAnsi="Times New Roman"/>
          <w:sz w:val="22"/>
          <w:szCs w:val="22"/>
        </w:rPr>
        <w:t>Usługę</w:t>
      </w:r>
      <w:r w:rsidRPr="00294E1D">
        <w:rPr>
          <w:rFonts w:ascii="Times New Roman" w:hAnsi="Times New Roman"/>
          <w:i/>
          <w:sz w:val="22"/>
          <w:szCs w:val="22"/>
        </w:rPr>
        <w:t xml:space="preserve"> </w:t>
      </w:r>
      <w:r w:rsidRPr="00294E1D">
        <w:rPr>
          <w:rFonts w:ascii="Times New Roman" w:hAnsi="Times New Roman"/>
          <w:sz w:val="22"/>
          <w:szCs w:val="22"/>
        </w:rPr>
        <w:t>objętą zamówieniem zamierzamy wykonać</w:t>
      </w:r>
      <w:r w:rsidRPr="00294E1D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Pr="00294E1D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294E1D">
        <w:rPr>
          <w:rFonts w:ascii="Times New Roman" w:hAnsi="Times New Roman"/>
          <w:i/>
          <w:sz w:val="22"/>
          <w:szCs w:val="22"/>
        </w:rPr>
        <w:t>(*niepotrzebne skreślić)</w:t>
      </w:r>
    </w:p>
    <w:p w:rsidR="00F5071C" w:rsidRPr="00F5071C" w:rsidRDefault="00F5071C" w:rsidP="00F5071C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0"/>
        </w:rPr>
      </w:pPr>
      <w:r w:rsidRPr="00F5071C">
        <w:rPr>
          <w:rFonts w:ascii="Times New Roman" w:hAnsi="Times New Roman"/>
          <w:i/>
          <w:iCs/>
          <w:sz w:val="22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F5071C" w:rsidRPr="00F5071C" w:rsidTr="003251C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F5071C" w:rsidRPr="00F5071C" w:rsidRDefault="00F5071C" w:rsidP="003251C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5071C">
              <w:rPr>
                <w:rFonts w:ascii="Times New Roman" w:hAnsi="Times New Roman"/>
                <w:b/>
                <w:sz w:val="22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F5071C" w:rsidRPr="00F5071C" w:rsidRDefault="00F5071C" w:rsidP="003251C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5071C">
              <w:rPr>
                <w:rFonts w:ascii="Times New Roman" w:hAnsi="Times New Roman"/>
                <w:b/>
                <w:sz w:val="22"/>
                <w:szCs w:val="20"/>
              </w:rPr>
              <w:t xml:space="preserve">Część zamówienia, których wykonanie Wykonawca </w:t>
            </w:r>
          </w:p>
          <w:p w:rsidR="00F5071C" w:rsidRPr="00F5071C" w:rsidRDefault="00F5071C" w:rsidP="003251C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5071C">
              <w:rPr>
                <w:rFonts w:ascii="Times New Roman" w:hAnsi="Times New Roman"/>
                <w:b/>
                <w:sz w:val="22"/>
                <w:szCs w:val="20"/>
              </w:rPr>
              <w:t>zamierza powierzyć podwykonawcom</w:t>
            </w:r>
          </w:p>
        </w:tc>
      </w:tr>
      <w:tr w:rsidR="00F5071C" w:rsidRPr="00F5071C" w:rsidTr="003251C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71C" w:rsidRPr="00F5071C" w:rsidRDefault="00F5071C" w:rsidP="003251C9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71C" w:rsidRPr="00F5071C" w:rsidRDefault="00F5071C" w:rsidP="003251C9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F5071C" w:rsidRPr="00F5071C" w:rsidTr="003251C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F5071C" w:rsidRPr="00F5071C" w:rsidRDefault="00F5071C" w:rsidP="003251C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5071C">
              <w:rPr>
                <w:rFonts w:ascii="Times New Roman" w:hAnsi="Times New Roman"/>
                <w:b/>
                <w:sz w:val="22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F5071C" w:rsidRPr="00F5071C" w:rsidRDefault="00F5071C" w:rsidP="003251C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5071C">
              <w:rPr>
                <w:rFonts w:ascii="Times New Roman" w:hAnsi="Times New Roman"/>
                <w:b/>
                <w:sz w:val="22"/>
                <w:szCs w:val="20"/>
              </w:rPr>
              <w:t>Nazwy ewentualnych podwykonawców, jeżeli są już znani</w:t>
            </w:r>
          </w:p>
        </w:tc>
      </w:tr>
      <w:tr w:rsidR="00F5071C" w:rsidRPr="00F5071C" w:rsidTr="003251C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71C" w:rsidRPr="00F5071C" w:rsidRDefault="00F5071C" w:rsidP="003251C9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71C" w:rsidRPr="00F5071C" w:rsidRDefault="00F5071C" w:rsidP="003251C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0"/>
                <w:lang w:val="pl-PL"/>
              </w:rPr>
            </w:pPr>
          </w:p>
        </w:tc>
      </w:tr>
    </w:tbl>
    <w:p w:rsidR="00F5071C" w:rsidRPr="00F5071C" w:rsidRDefault="00F5071C" w:rsidP="00F5071C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0"/>
        </w:rPr>
      </w:pPr>
      <w:r w:rsidRPr="00F5071C">
        <w:rPr>
          <w:rFonts w:ascii="Times New Roman" w:hAnsi="Times New Roman"/>
          <w:i/>
          <w:sz w:val="22"/>
          <w:szCs w:val="20"/>
        </w:rPr>
        <w:t xml:space="preserve">Powierzenie wykonania części zamówienia podwykonawcom nie zwalnia Wykonawcy </w:t>
      </w:r>
      <w:r w:rsidRPr="00F5071C">
        <w:rPr>
          <w:rFonts w:ascii="Times New Roman" w:hAnsi="Times New Roman"/>
          <w:i/>
          <w:sz w:val="22"/>
          <w:szCs w:val="20"/>
        </w:rPr>
        <w:br/>
        <w:t>z odpowiedzialności za należyte wykonanie tego zamówienia</w:t>
      </w:r>
    </w:p>
    <w:p w:rsidR="00F42BF5" w:rsidRPr="00B255A0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 xml:space="preserve">, że </w:t>
      </w:r>
      <w:r w:rsidR="00F42BF5" w:rsidRPr="00B255A0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B255A0">
        <w:rPr>
          <w:rFonts w:ascii="Times New Roman" w:hAnsi="Times New Roman"/>
          <w:sz w:val="22"/>
          <w:szCs w:val="22"/>
        </w:rPr>
        <w:t>ienia bez udziału podwykonawców</w:t>
      </w:r>
      <w:r w:rsidR="00614837"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B03A02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OTRZYMALIŚMY</w:t>
      </w:r>
      <w:r w:rsidRPr="00B255A0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484AAF" w:rsidRPr="00B255A0" w:rsidRDefault="00484AAF" w:rsidP="00484AA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OSOBĄ</w:t>
      </w:r>
      <w:r w:rsidRPr="00B255A0">
        <w:rPr>
          <w:rFonts w:ascii="Times New Roman" w:hAnsi="Times New Roman"/>
          <w:b/>
          <w:sz w:val="22"/>
          <w:szCs w:val="22"/>
        </w:rPr>
        <w:t xml:space="preserve"> </w:t>
      </w:r>
      <w:r w:rsidRPr="00B255A0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484AAF" w:rsidRDefault="00484AAF" w:rsidP="00484AAF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484AAF" w:rsidRPr="00B255A0" w:rsidRDefault="00484AAF" w:rsidP="00484AA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B255A0">
        <w:rPr>
          <w:rFonts w:ascii="Times New Roman" w:hAnsi="Times New Roman"/>
          <w:bCs/>
          <w:sz w:val="22"/>
          <w:szCs w:val="22"/>
        </w:rPr>
        <w:t>.</w:t>
      </w:r>
    </w:p>
    <w:p w:rsidR="00CA7E60" w:rsidRPr="0035460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>, że wypełni</w:t>
      </w:r>
      <w:r w:rsidRPr="00B255A0">
        <w:rPr>
          <w:rFonts w:ascii="Times New Roman" w:hAnsi="Times New Roman"/>
          <w:sz w:val="22"/>
          <w:szCs w:val="22"/>
          <w:lang w:val="pl-PL"/>
        </w:rPr>
        <w:t>liśmy</w:t>
      </w:r>
      <w:r w:rsidRPr="00B255A0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B255A0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B255A0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55A0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B255A0">
        <w:rPr>
          <w:rFonts w:ascii="Times New Roman" w:hAnsi="Times New Roman"/>
          <w:sz w:val="22"/>
          <w:szCs w:val="22"/>
        </w:rPr>
        <w:t>*</w:t>
      </w:r>
    </w:p>
    <w:p w:rsidR="00093200" w:rsidRPr="00B255A0" w:rsidRDefault="00093200" w:rsidP="0009320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RODZAJ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B255A0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="00B03A02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B03A02" w:rsidRPr="00B03A02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B03A02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093200" w:rsidRPr="00B255A0" w:rsidRDefault="00D22470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093200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093200" w:rsidRPr="00B255A0" w:rsidRDefault="00D22470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</w:rPr>
        <w:t xml:space="preserve"> Mał</w:t>
      </w:r>
      <w:r w:rsidR="0009320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09320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093200" w:rsidRPr="00B255A0" w:rsidRDefault="00D22470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</w:rPr>
        <w:t xml:space="preserve"> Średni</w:t>
      </w:r>
      <w:r w:rsidR="0009320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09320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093200" w:rsidRPr="00B255A0" w:rsidRDefault="00D22470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093200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093200" w:rsidRPr="00B255A0" w:rsidRDefault="00D22470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093200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093200" w:rsidRPr="00B255A0" w:rsidRDefault="00D22470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093200" w:rsidRPr="00B255A0">
        <w:rPr>
          <w:rFonts w:ascii="Times New Roman" w:hAnsi="Times New Roman"/>
          <w:sz w:val="22"/>
          <w:szCs w:val="22"/>
        </w:rPr>
        <w:t>nny rodzaj</w:t>
      </w:r>
    </w:p>
    <w:p w:rsidR="00F42BF5" w:rsidRPr="00B255A0" w:rsidRDefault="00F42BF5" w:rsidP="00F42BF5">
      <w:pPr>
        <w:rPr>
          <w:rFonts w:ascii="Times New Roman" w:hAnsi="Times New Roman"/>
          <w:sz w:val="22"/>
          <w:szCs w:val="22"/>
        </w:rPr>
      </w:pPr>
    </w:p>
    <w:p w:rsidR="003413A3" w:rsidRPr="00B255A0" w:rsidRDefault="003413A3" w:rsidP="00F42BF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CA7E60" w:rsidRPr="00B255A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255A0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Pr="00B255A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Pr="0059209E" w:rsidRDefault="0055264A" w:rsidP="00CA7E60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55264A" w:rsidRPr="0059209E" w:rsidRDefault="0055264A" w:rsidP="00CA7E60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sectPr w:rsidR="0055264A" w:rsidRPr="0059209E" w:rsidSect="00FC081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70" w:rsidRDefault="00D22470">
      <w:r>
        <w:separator/>
      </w:r>
    </w:p>
    <w:p w:rsidR="00D22470" w:rsidRDefault="00D22470"/>
  </w:endnote>
  <w:endnote w:type="continuationSeparator" w:id="0">
    <w:p w:rsidR="00D22470" w:rsidRDefault="00D22470">
      <w:r>
        <w:continuationSeparator/>
      </w:r>
    </w:p>
    <w:p w:rsidR="00D22470" w:rsidRDefault="00D22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A0" w:rsidRPr="00FF04AE" w:rsidRDefault="00B255A0" w:rsidP="00B255A0">
    <w:pPr>
      <w:pStyle w:val="Stopka"/>
      <w:pBdr>
        <w:top w:val="single" w:sz="24" w:space="1" w:color="E4230E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B255A0" w:rsidRDefault="00B255A0" w:rsidP="00B255A0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BA1A4C">
      <w:rPr>
        <w:rFonts w:ascii="Times New Roman" w:hAnsi="Times New Roman"/>
        <w:sz w:val="18"/>
        <w:szCs w:val="14"/>
      </w:rPr>
      <w:t>Powiat Obornicki</w:t>
    </w:r>
    <w:r w:rsidRPr="00BA1A4C">
      <w:rPr>
        <w:rFonts w:ascii="Times New Roman" w:hAnsi="Times New Roman"/>
        <w:sz w:val="18"/>
        <w:szCs w:val="14"/>
        <w:lang w:val="pl-PL"/>
      </w:rPr>
      <w:t xml:space="preserve">, </w:t>
    </w:r>
    <w:r w:rsidRPr="00BA1A4C">
      <w:rPr>
        <w:rFonts w:ascii="Times New Roman" w:hAnsi="Times New Roman"/>
        <w:sz w:val="18"/>
        <w:szCs w:val="14"/>
      </w:rPr>
      <w:t>ul. 11 Listopada 2a, 64-600 Oborniki</w:t>
    </w:r>
    <w:r w:rsidRPr="00BA1A4C">
      <w:rPr>
        <w:rFonts w:ascii="Times New Roman" w:hAnsi="Times New Roman"/>
        <w:sz w:val="18"/>
        <w:szCs w:val="14"/>
        <w:lang w:val="pl-PL"/>
      </w:rPr>
      <w:tab/>
    </w:r>
    <w:r w:rsidRPr="00BA1A4C">
      <w:rPr>
        <w:rFonts w:ascii="Times New Roman" w:hAnsi="Times New Roman"/>
        <w:sz w:val="18"/>
        <w:szCs w:val="14"/>
      </w:rPr>
      <w:t xml:space="preserve">Strona </w:t>
    </w:r>
    <w:r w:rsidRPr="00BA1A4C">
      <w:rPr>
        <w:rFonts w:ascii="Times New Roman" w:hAnsi="Times New Roman"/>
        <w:b/>
        <w:sz w:val="18"/>
        <w:szCs w:val="14"/>
      </w:rPr>
      <w:fldChar w:fldCharType="begin"/>
    </w:r>
    <w:r w:rsidRPr="00BA1A4C">
      <w:rPr>
        <w:rFonts w:ascii="Times New Roman" w:hAnsi="Times New Roman"/>
        <w:b/>
        <w:sz w:val="18"/>
        <w:szCs w:val="14"/>
      </w:rPr>
      <w:instrText>PAGE</w:instrText>
    </w:r>
    <w:r w:rsidRPr="00BA1A4C">
      <w:rPr>
        <w:rFonts w:ascii="Times New Roman" w:hAnsi="Times New Roman"/>
        <w:b/>
        <w:sz w:val="18"/>
        <w:szCs w:val="14"/>
      </w:rPr>
      <w:fldChar w:fldCharType="separate"/>
    </w:r>
    <w:r w:rsidR="0052606A">
      <w:rPr>
        <w:rFonts w:ascii="Times New Roman" w:hAnsi="Times New Roman"/>
        <w:b/>
        <w:noProof/>
        <w:sz w:val="18"/>
        <w:szCs w:val="14"/>
      </w:rPr>
      <w:t>1</w:t>
    </w:r>
    <w:r w:rsidRPr="00BA1A4C">
      <w:rPr>
        <w:rFonts w:ascii="Times New Roman" w:hAnsi="Times New Roman"/>
        <w:b/>
        <w:sz w:val="18"/>
        <w:szCs w:val="14"/>
      </w:rPr>
      <w:fldChar w:fldCharType="end"/>
    </w:r>
    <w:r w:rsidRPr="00BA1A4C">
      <w:rPr>
        <w:rFonts w:ascii="Times New Roman" w:hAnsi="Times New Roman"/>
        <w:sz w:val="18"/>
        <w:szCs w:val="14"/>
      </w:rPr>
      <w:t xml:space="preserve"> z </w:t>
    </w:r>
    <w:r w:rsidRPr="00BA1A4C">
      <w:rPr>
        <w:rFonts w:ascii="Times New Roman" w:hAnsi="Times New Roman"/>
        <w:sz w:val="18"/>
        <w:szCs w:val="14"/>
      </w:rPr>
      <w:fldChar w:fldCharType="begin"/>
    </w:r>
    <w:r w:rsidRPr="00BA1A4C">
      <w:rPr>
        <w:rFonts w:ascii="Times New Roman" w:hAnsi="Times New Roman"/>
        <w:sz w:val="18"/>
        <w:szCs w:val="14"/>
      </w:rPr>
      <w:instrText>NUMPAGES</w:instrText>
    </w:r>
    <w:r w:rsidRPr="00BA1A4C">
      <w:rPr>
        <w:rFonts w:ascii="Times New Roman" w:hAnsi="Times New Roman"/>
        <w:sz w:val="18"/>
        <w:szCs w:val="14"/>
      </w:rPr>
      <w:fldChar w:fldCharType="separate"/>
    </w:r>
    <w:r w:rsidR="0052606A">
      <w:rPr>
        <w:rFonts w:ascii="Times New Roman" w:hAnsi="Times New Roman"/>
        <w:noProof/>
        <w:sz w:val="18"/>
        <w:szCs w:val="14"/>
      </w:rPr>
      <w:t>3</w:t>
    </w:r>
    <w:r w:rsidRPr="00BA1A4C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70" w:rsidRDefault="00D22470">
      <w:r>
        <w:separator/>
      </w:r>
    </w:p>
    <w:p w:rsidR="00D22470" w:rsidRDefault="00D22470"/>
  </w:footnote>
  <w:footnote w:type="continuationSeparator" w:id="0">
    <w:p w:rsidR="00D22470" w:rsidRDefault="00D22470">
      <w:r>
        <w:continuationSeparator/>
      </w:r>
    </w:p>
    <w:p w:rsidR="00D22470" w:rsidRDefault="00D22470"/>
  </w:footnote>
  <w:footnote w:id="1">
    <w:p w:rsidR="00F5071C" w:rsidRPr="009779F1" w:rsidRDefault="00F5071C" w:rsidP="00F5071C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CA7E60" w:rsidRPr="00B255A0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A7E60" w:rsidRPr="00B255A0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b/>
          <w:sz w:val="16"/>
          <w:szCs w:val="16"/>
        </w:rPr>
        <w:t>Mikroprzedsiębiorstwo</w:t>
      </w:r>
      <w:r w:rsidRPr="00B255A0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b/>
          <w:sz w:val="16"/>
          <w:szCs w:val="16"/>
        </w:rPr>
        <w:t>Małe przedsiębiorstwo</w:t>
      </w:r>
      <w:r w:rsidRPr="00B255A0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b/>
          <w:sz w:val="16"/>
          <w:szCs w:val="16"/>
        </w:rPr>
        <w:t>Średnie przedsiębiorstwa</w:t>
      </w:r>
      <w:r w:rsidRPr="00B255A0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B255A0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B255A0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B255A0" w:rsidRPr="00B255A0" w:rsidRDefault="00B255A0" w:rsidP="00B255A0">
    <w:pPr>
      <w:pStyle w:val="Nagwek"/>
      <w:jc w:val="center"/>
      <w:rPr>
        <w:rFonts w:ascii="Times New Roman" w:hAnsi="Times New Roman"/>
        <w:sz w:val="18"/>
        <w:szCs w:val="16"/>
      </w:rPr>
    </w:pPr>
    <w:r w:rsidRPr="00B255A0">
      <w:rPr>
        <w:rFonts w:ascii="Times New Roman" w:hAnsi="Times New Roman"/>
        <w:iCs/>
        <w:sz w:val="18"/>
        <w:szCs w:val="16"/>
        <w:lang w:val="pl-PL"/>
      </w:rPr>
      <w:t>T</w:t>
    </w:r>
    <w:r w:rsidRPr="00B255A0">
      <w:rPr>
        <w:rFonts w:ascii="Times New Roman" w:hAnsi="Times New Roman"/>
        <w:iCs/>
        <w:sz w:val="18"/>
        <w:szCs w:val="16"/>
      </w:rPr>
      <w:t>ryb podstawowy bez negocjacji</w:t>
    </w:r>
    <w:r w:rsidRPr="00B255A0">
      <w:rPr>
        <w:rFonts w:ascii="Times New Roman" w:hAnsi="Times New Roman"/>
        <w:iCs/>
        <w:sz w:val="18"/>
        <w:szCs w:val="16"/>
        <w:lang w:val="pl-PL"/>
      </w:rPr>
      <w:t>,</w:t>
    </w:r>
    <w:r w:rsidRPr="00B255A0">
      <w:rPr>
        <w:rFonts w:ascii="Times New Roman" w:hAnsi="Times New Roman"/>
        <w:sz w:val="18"/>
        <w:szCs w:val="16"/>
      </w:rPr>
      <w:t xml:space="preserve"> o wartości zamówienia mniejszej niż progi unijne</w:t>
    </w:r>
  </w:p>
  <w:p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19168D"/>
    <w:multiLevelType w:val="multilevel"/>
    <w:tmpl w:val="901C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4B845AE6"/>
    <w:multiLevelType w:val="hybridMultilevel"/>
    <w:tmpl w:val="459AA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E2A3E2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475487"/>
    <w:multiLevelType w:val="hybridMultilevel"/>
    <w:tmpl w:val="AF2A7F3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ind w:left="4593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61"/>
  </w:num>
  <w:num w:numId="5">
    <w:abstractNumId w:val="51"/>
  </w:num>
  <w:num w:numId="6">
    <w:abstractNumId w:val="39"/>
  </w:num>
  <w:num w:numId="7">
    <w:abstractNumId w:val="50"/>
  </w:num>
  <w:num w:numId="8">
    <w:abstractNumId w:val="70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60"/>
  </w:num>
  <w:num w:numId="12">
    <w:abstractNumId w:val="41"/>
  </w:num>
  <w:num w:numId="13">
    <w:abstractNumId w:val="38"/>
  </w:num>
  <w:num w:numId="14">
    <w:abstractNumId w:val="42"/>
  </w:num>
  <w:num w:numId="15">
    <w:abstractNumId w:val="72"/>
  </w:num>
  <w:num w:numId="16">
    <w:abstractNumId w:val="58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022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00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19C0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4E1D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00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5844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1C37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4AAF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6E5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06A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669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1E7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7EB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784F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D33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1B6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9F1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2FEC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3A02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55A0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3FD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B78D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0C58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470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52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47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3FE8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071C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731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AEA4-A885-45C2-9AAA-A0F6F53A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11</cp:revision>
  <cp:lastPrinted>2020-01-21T17:47:00Z</cp:lastPrinted>
  <dcterms:created xsi:type="dcterms:W3CDTF">2022-09-06T19:41:00Z</dcterms:created>
  <dcterms:modified xsi:type="dcterms:W3CDTF">2024-06-20T03:46:00Z</dcterms:modified>
</cp:coreProperties>
</file>