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91D5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42</w:t>
      </w:r>
      <w:r w:rsidR="0013643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bookmarkStart w:id="0" w:name="_GoBack"/>
      <w:bookmarkEnd w:id="0"/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A" w:rsidRDefault="0035751A" w:rsidP="00C63813">
      <w:r>
        <w:separator/>
      </w:r>
    </w:p>
  </w:endnote>
  <w:endnote w:type="continuationSeparator" w:id="0">
    <w:p w:rsidR="0035751A" w:rsidRDefault="0035751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A" w:rsidRDefault="0035751A" w:rsidP="00C63813">
      <w:r>
        <w:separator/>
      </w:r>
    </w:p>
  </w:footnote>
  <w:footnote w:type="continuationSeparator" w:id="0">
    <w:p w:rsidR="0035751A" w:rsidRDefault="0035751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678E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</cp:lastModifiedBy>
  <cp:revision>4</cp:revision>
  <cp:lastPrinted>2023-07-05T08:43:00Z</cp:lastPrinted>
  <dcterms:created xsi:type="dcterms:W3CDTF">2023-07-06T10:14:00Z</dcterms:created>
  <dcterms:modified xsi:type="dcterms:W3CDTF">2023-08-23T10:29:00Z</dcterms:modified>
</cp:coreProperties>
</file>