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F2" w:rsidRDefault="00EB292B" w:rsidP="00D96043">
      <w:pPr>
        <w:spacing w:after="0"/>
        <w:ind w:left="6372"/>
        <w:rPr>
          <w:rFonts w:eastAsia="Times New Roman" w:cstheme="minorHAnsi"/>
          <w:b/>
          <w:lang w:eastAsia="pl-PL"/>
        </w:rPr>
      </w:pPr>
      <w:r w:rsidRPr="00483B99">
        <w:rPr>
          <w:rFonts w:eastAsia="Times New Roman" w:cstheme="minorHAnsi"/>
          <w:lang w:eastAsia="pl-PL"/>
        </w:rPr>
        <w:t xml:space="preserve"> </w:t>
      </w:r>
      <w:r w:rsidRPr="00092EAE">
        <w:rPr>
          <w:rFonts w:eastAsia="Times New Roman" w:cstheme="minorHAnsi"/>
          <w:b/>
          <w:lang w:eastAsia="pl-PL"/>
        </w:rPr>
        <w:t>Załącznik nr 1</w:t>
      </w:r>
      <w:r w:rsidR="00E4214F">
        <w:rPr>
          <w:rFonts w:eastAsia="Times New Roman" w:cstheme="minorHAnsi"/>
          <w:b/>
          <w:lang w:eastAsia="pl-PL"/>
        </w:rPr>
        <w:t>a</w:t>
      </w:r>
      <w:r w:rsidRPr="00092EAE">
        <w:rPr>
          <w:rFonts w:eastAsia="Times New Roman" w:cstheme="minorHAnsi"/>
          <w:b/>
          <w:lang w:eastAsia="pl-PL"/>
        </w:rPr>
        <w:t xml:space="preserve"> </w:t>
      </w:r>
      <w:r w:rsidR="00BF4F48">
        <w:rPr>
          <w:rFonts w:eastAsia="Times New Roman" w:cstheme="minorHAnsi"/>
          <w:b/>
          <w:lang w:eastAsia="pl-PL"/>
        </w:rPr>
        <w:t>MOPR</w:t>
      </w:r>
    </w:p>
    <w:p w:rsidR="00092EAE" w:rsidRPr="00092EAE" w:rsidRDefault="00092EAE">
      <w:pPr>
        <w:spacing w:after="0"/>
        <w:jc w:val="right"/>
        <w:rPr>
          <w:rFonts w:eastAsia="Times New Roman" w:cstheme="minorHAnsi"/>
          <w:b/>
          <w:lang w:eastAsia="pl-PL"/>
        </w:rPr>
      </w:pPr>
    </w:p>
    <w:p w:rsidR="00D707F2" w:rsidRPr="00483B99" w:rsidRDefault="00EB292B">
      <w:pPr>
        <w:widowControl w:val="0"/>
        <w:spacing w:after="0"/>
        <w:jc w:val="right"/>
        <w:rPr>
          <w:rFonts w:eastAsia="Times New Roman" w:cstheme="minorHAnsi"/>
          <w:lang w:eastAsia="pl-PL"/>
        </w:rPr>
      </w:pPr>
      <w:r w:rsidRPr="00483B99">
        <w:rPr>
          <w:rFonts w:eastAsia="Times New Roman" w:cstheme="minorHAnsi"/>
          <w:lang w:eastAsia="pl-PL"/>
        </w:rPr>
        <w:tab/>
      </w:r>
      <w:r w:rsidRPr="00483B99">
        <w:rPr>
          <w:rFonts w:eastAsia="Times New Roman" w:cstheme="minorHAnsi"/>
          <w:lang w:eastAsia="pl-PL"/>
        </w:rPr>
        <w:tab/>
      </w:r>
      <w:r w:rsidRPr="00483B99">
        <w:rPr>
          <w:rFonts w:eastAsia="Times New Roman" w:cstheme="minorHAnsi"/>
          <w:lang w:eastAsia="pl-PL"/>
        </w:rPr>
        <w:tab/>
      </w:r>
      <w:r w:rsidRPr="00483B99">
        <w:rPr>
          <w:rFonts w:eastAsia="Times New Roman" w:cstheme="minorHAnsi"/>
          <w:lang w:eastAsia="pl-PL"/>
        </w:rPr>
        <w:tab/>
      </w:r>
      <w:r w:rsidRPr="00483B99">
        <w:rPr>
          <w:rFonts w:eastAsia="Times New Roman" w:cstheme="minorHAnsi"/>
          <w:lang w:eastAsia="pl-PL"/>
        </w:rPr>
        <w:tab/>
      </w:r>
      <w:r w:rsidRPr="00483B99">
        <w:rPr>
          <w:rFonts w:eastAsia="Times New Roman" w:cstheme="minorHAnsi"/>
          <w:lang w:eastAsia="pl-PL"/>
        </w:rPr>
        <w:tab/>
        <w:t>……………………… dn. ………………………….</w:t>
      </w:r>
    </w:p>
    <w:p w:rsidR="00D707F2" w:rsidRPr="00483B99" w:rsidRDefault="00EB292B">
      <w:pPr>
        <w:spacing w:after="0" w:line="240" w:lineRule="auto"/>
        <w:jc w:val="center"/>
        <w:rPr>
          <w:rFonts w:ascii="Calibri" w:eastAsia="Lucida Sans Unicode" w:hAnsi="Calibri" w:cs="Times New Roman"/>
          <w:b/>
          <w:sz w:val="24"/>
          <w:szCs w:val="24"/>
          <w:lang w:eastAsia="pl-PL"/>
        </w:rPr>
      </w:pPr>
      <w:r w:rsidRPr="00483B99">
        <w:rPr>
          <w:rFonts w:eastAsia="Lucida Sans Unicode" w:cs="Times New Roman"/>
          <w:b/>
          <w:sz w:val="24"/>
          <w:szCs w:val="24"/>
          <w:lang w:eastAsia="pl-PL"/>
        </w:rPr>
        <w:t>FORMULARZ OFERTY</w:t>
      </w:r>
    </w:p>
    <w:p w:rsidR="00D707F2" w:rsidRPr="00483B99" w:rsidRDefault="00EB292B">
      <w:pPr>
        <w:spacing w:after="0" w:line="240" w:lineRule="auto"/>
        <w:jc w:val="center"/>
        <w:rPr>
          <w:rFonts w:ascii="Calibri" w:eastAsia="Lucida Sans Unicode" w:hAnsi="Calibri" w:cs="Times New Roman"/>
          <w:b/>
          <w:sz w:val="24"/>
          <w:szCs w:val="24"/>
        </w:rPr>
      </w:pPr>
      <w:r w:rsidRPr="00483B99">
        <w:rPr>
          <w:rFonts w:eastAsia="Lucida Sans Unicode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89535" simplePos="0" relativeHeight="4" behindDoc="0" locked="0" layoutInCell="1" allowOverlap="1" wp14:anchorId="6B546E05" wp14:editId="210DB0ED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2843530" cy="1536065"/>
                <wp:effectExtent l="4445" t="1270" r="2540" b="8255"/>
                <wp:wrapSquare wrapText="largest"/>
                <wp:docPr id="1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920" cy="153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475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75"/>
                            </w:tblGrid>
                            <w:tr w:rsidR="00111DE6">
                              <w:trPr>
                                <w:trHeight w:val="2258"/>
                              </w:trPr>
                              <w:tc>
                                <w:tcPr>
                                  <w:tcW w:w="44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DE6" w:rsidRDefault="00111DE6">
                                  <w:pPr>
                                    <w:pStyle w:val="Zwykytekst2"/>
                                    <w:snapToGrid w:val="0"/>
                                    <w:jc w:val="both"/>
                                    <w:rPr>
                                      <w:rFonts w:ascii="Calibri" w:eastAsia="Lucida Sans Unicode" w:hAnsi="Calibri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  <w:b/>
                                    </w:rPr>
                                    <w:t>Nazwa i siedziba oferenta</w:t>
                                  </w:r>
                                </w:p>
                                <w:p w:rsidR="00111DE6" w:rsidRDefault="00111DE6">
                                  <w:pPr>
                                    <w:pStyle w:val="Zwykytekst2"/>
                                    <w:snapToGrid w:val="0"/>
                                    <w:jc w:val="both"/>
                                    <w:rPr>
                                      <w:rFonts w:ascii="Calibri" w:eastAsia="Lucida Sans Unicode" w:hAnsi="Calibri" w:cs="Tahoma"/>
                                      <w:b/>
                                    </w:rPr>
                                  </w:pPr>
                                </w:p>
                                <w:p w:rsidR="00111DE6" w:rsidRDefault="00111DE6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:rsidR="00111DE6" w:rsidRDefault="00111DE6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p w:rsidR="00111DE6" w:rsidRDefault="00111DE6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…………………………………………………………………………........</w:t>
                                  </w:r>
                                </w:p>
                                <w:p w:rsidR="00111DE6" w:rsidRDefault="00111DE6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TEL……………………………………… FAX…………………………….</w:t>
                                  </w:r>
                                </w:p>
                                <w:p w:rsidR="00111DE6" w:rsidRDefault="00111DE6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MAIL…………………………………………………………………………</w:t>
                                  </w:r>
                                </w:p>
                                <w:p w:rsidR="00111DE6" w:rsidRDefault="00111DE6">
                                  <w:pPr>
                                    <w:pStyle w:val="Zwykytekst2"/>
                                    <w:jc w:val="both"/>
                                    <w:rPr>
                                      <w:rFonts w:ascii="Calibri" w:eastAsia="Lucida Sans Unicode" w:hAnsi="Calibri" w:cs="Tahoma"/>
                                    </w:rPr>
                                  </w:pPr>
                                  <w:r>
                                    <w:rPr>
                                      <w:rFonts w:ascii="Calibri" w:eastAsia="Lucida Sans Unicode" w:hAnsi="Calibri" w:cs="Tahoma"/>
                                    </w:rPr>
                                    <w:t>NIP………………………………/REGON……………………………….</w:t>
                                  </w:r>
                                </w:p>
                              </w:tc>
                            </w:tr>
                          </w:tbl>
                          <w:p w:rsidR="00111DE6" w:rsidRDefault="00111DE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3" o:spid="_x0000_s1026" style="position:absolute;left:0;text-align:left;margin-left:0;margin-top:8.4pt;width:223.9pt;height:120.95pt;z-index:4;visibility:visible;mso-wrap-style:square;mso-wrap-distance-left:0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4475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75"/>
                      </w:tblGrid>
                      <w:tr w:rsidR="00111DE6">
                        <w:trPr>
                          <w:trHeight w:val="2258"/>
                        </w:trPr>
                        <w:tc>
                          <w:tcPr>
                            <w:tcW w:w="44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DE6" w:rsidRDefault="00111DE6">
                            <w:pPr>
                              <w:pStyle w:val="Zwykytekst2"/>
                              <w:snapToGrid w:val="0"/>
                              <w:jc w:val="both"/>
                              <w:rPr>
                                <w:rFonts w:ascii="Calibri" w:eastAsia="Lucida Sans Unicode" w:hAnsi="Calibri" w:cs="Tahoma"/>
                                <w:b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  <w:b/>
                              </w:rPr>
                              <w:t>Nazwa i siedziba oferenta</w:t>
                            </w:r>
                          </w:p>
                          <w:p w:rsidR="00111DE6" w:rsidRDefault="00111DE6">
                            <w:pPr>
                              <w:pStyle w:val="Zwykytekst2"/>
                              <w:snapToGrid w:val="0"/>
                              <w:jc w:val="both"/>
                              <w:rPr>
                                <w:rFonts w:ascii="Calibri" w:eastAsia="Lucida Sans Unicode" w:hAnsi="Calibri" w:cs="Tahoma"/>
                                <w:b/>
                              </w:rPr>
                            </w:pPr>
                          </w:p>
                          <w:p w:rsidR="00111DE6" w:rsidRDefault="00111DE6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.....................................................................................</w:t>
                            </w:r>
                          </w:p>
                          <w:p w:rsidR="00111DE6" w:rsidRDefault="00111DE6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.....................................................................................</w:t>
                            </w:r>
                          </w:p>
                          <w:p w:rsidR="00111DE6" w:rsidRDefault="00111DE6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…………………………………………………………………………........</w:t>
                            </w:r>
                          </w:p>
                          <w:p w:rsidR="00111DE6" w:rsidRDefault="00111DE6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TEL……………………………………… FAX…………………………….</w:t>
                            </w:r>
                          </w:p>
                          <w:p w:rsidR="00111DE6" w:rsidRDefault="00111DE6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MAIL…………………………………………………………………………</w:t>
                            </w:r>
                          </w:p>
                          <w:p w:rsidR="00111DE6" w:rsidRDefault="00111DE6">
                            <w:pPr>
                              <w:pStyle w:val="Zwykytekst2"/>
                              <w:jc w:val="both"/>
                              <w:rPr>
                                <w:rFonts w:ascii="Calibri" w:eastAsia="Lucida Sans Unicode" w:hAnsi="Calibri" w:cs="Tahoma"/>
                              </w:rPr>
                            </w:pPr>
                            <w:r>
                              <w:rPr>
                                <w:rFonts w:ascii="Calibri" w:eastAsia="Lucida Sans Unicode" w:hAnsi="Calibri" w:cs="Tahoma"/>
                              </w:rPr>
                              <w:t>NIP………………………………/REGON……………………………….</w:t>
                            </w:r>
                          </w:p>
                        </w:tc>
                      </w:tr>
                    </w:tbl>
                    <w:p w:rsidR="00111DE6" w:rsidRDefault="00111DE6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 w:rsidR="00D707F2" w:rsidRPr="00483B99" w:rsidRDefault="00D707F2">
      <w:pPr>
        <w:spacing w:after="0" w:line="240" w:lineRule="auto"/>
        <w:jc w:val="center"/>
        <w:rPr>
          <w:rFonts w:ascii="Calibri" w:eastAsia="Lucida Sans Unicode" w:hAnsi="Calibri" w:cs="Times New Roman"/>
          <w:b/>
          <w:sz w:val="24"/>
          <w:szCs w:val="24"/>
        </w:rPr>
      </w:pPr>
    </w:p>
    <w:p w:rsidR="00D707F2" w:rsidRPr="00483B99" w:rsidRDefault="00D707F2">
      <w:pPr>
        <w:spacing w:after="0" w:line="240" w:lineRule="auto"/>
        <w:jc w:val="both"/>
        <w:rPr>
          <w:rFonts w:ascii="Calibri" w:eastAsia="Lucida Sans Unicode" w:hAnsi="Calibri" w:cs="Times New Roman"/>
          <w:sz w:val="24"/>
          <w:szCs w:val="24"/>
        </w:rPr>
      </w:pPr>
    </w:p>
    <w:p w:rsidR="00D707F2" w:rsidRPr="00483B99" w:rsidRDefault="00D707F2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D707F2" w:rsidRPr="00483B99" w:rsidRDefault="00D707F2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D707F2" w:rsidRPr="00483B99" w:rsidRDefault="00D707F2">
      <w:pPr>
        <w:spacing w:after="0" w:line="240" w:lineRule="auto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D707F2" w:rsidRPr="00483B99" w:rsidRDefault="00D707F2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D707F2" w:rsidRPr="00483B99" w:rsidRDefault="00D707F2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D707F2" w:rsidRPr="00483B99" w:rsidRDefault="00D707F2">
      <w:pPr>
        <w:spacing w:after="0" w:line="240" w:lineRule="auto"/>
        <w:ind w:left="1080"/>
        <w:jc w:val="both"/>
        <w:rPr>
          <w:rFonts w:ascii="Calibri" w:eastAsia="Lucida Sans Unicode" w:hAnsi="Calibri" w:cs="Times New Roman"/>
          <w:b/>
          <w:sz w:val="24"/>
          <w:szCs w:val="24"/>
        </w:rPr>
      </w:pPr>
    </w:p>
    <w:p w:rsidR="003F2EB5" w:rsidRDefault="003F2EB5" w:rsidP="00E80F70">
      <w:pPr>
        <w:suppressAutoHyphens/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E80F70" w:rsidRPr="00E80F70" w:rsidRDefault="00E80F70" w:rsidP="00E80F70">
      <w:pPr>
        <w:suppressAutoHyphens/>
        <w:spacing w:after="0"/>
        <w:jc w:val="center"/>
        <w:rPr>
          <w:rFonts w:ascii="Calibri" w:eastAsia="Times New Roman" w:hAnsi="Calibri" w:cs="Times New Roman"/>
          <w:lang w:eastAsia="pl-PL"/>
        </w:rPr>
      </w:pPr>
      <w:r w:rsidRPr="00E80F70">
        <w:rPr>
          <w:rFonts w:ascii="Times New Roman" w:eastAsia="Calibri" w:hAnsi="Times New Roman" w:cs="Times New Roman"/>
          <w:b/>
        </w:rPr>
        <w:t>KALKULACJA CENY</w:t>
      </w:r>
    </w:p>
    <w:p w:rsidR="00E80F70" w:rsidRPr="00E0569A" w:rsidRDefault="00E80F70" w:rsidP="00E80F70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0569A">
        <w:rPr>
          <w:rFonts w:ascii="Times New Roman" w:eastAsia="Calibri" w:hAnsi="Times New Roman" w:cs="Times New Roman"/>
        </w:rPr>
        <w:t xml:space="preserve"> Oferujemy zrealizowanie usługi objętej zamówieniem pod nazwą :</w:t>
      </w:r>
    </w:p>
    <w:p w:rsidR="00E0569A" w:rsidRPr="00E0569A" w:rsidRDefault="00E0569A" w:rsidP="00E056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  <w:r w:rsidRPr="00E0569A">
        <w:rPr>
          <w:rFonts w:ascii="Times New Roman" w:eastAsia="Times New Roman" w:hAnsi="Times New Roman" w:cs="Times New Roman"/>
          <w:b/>
          <w:bCs/>
          <w:lang w:eastAsia="pl-PL"/>
        </w:rPr>
        <w:t xml:space="preserve">Zorganizowanie i przeprowadzenie zajęć manualnych dla dzieci z rodzin ukraińskich w związku z realizacją  projektu „ Usługi społeczne na rzecz ograniczenia skutków kryzysu wywołanego konfliktem zbrojnym na terytorium Ukrainy – Gminy Zabrze </w:t>
      </w:r>
      <w:proofErr w:type="spellStart"/>
      <w:r w:rsidR="00111DE6">
        <w:rPr>
          <w:rFonts w:ascii="Times New Roman" w:eastAsia="Times New Roman" w:hAnsi="Times New Roman" w:cs="Times New Roman"/>
          <w:b/>
          <w:bCs/>
          <w:lang w:eastAsia="pl-PL"/>
        </w:rPr>
        <w:t>cz.III</w:t>
      </w:r>
      <w:proofErr w:type="spellEnd"/>
      <w:r w:rsidR="00111DE6">
        <w:rPr>
          <w:rFonts w:ascii="Times New Roman" w:eastAsia="Times New Roman" w:hAnsi="Times New Roman" w:cs="Times New Roman"/>
          <w:b/>
          <w:bCs/>
          <w:lang w:eastAsia="pl-PL"/>
        </w:rPr>
        <w:t>, cz.</w:t>
      </w:r>
      <w:r w:rsidRPr="00E0569A">
        <w:rPr>
          <w:rFonts w:ascii="Times New Roman" w:eastAsia="Times New Roman" w:hAnsi="Times New Roman" w:cs="Times New Roman"/>
          <w:b/>
          <w:bCs/>
          <w:lang w:eastAsia="pl-PL"/>
        </w:rPr>
        <w:t xml:space="preserve"> IV współfinansowanych ze środków Europejskiego Funduszu Społecznego, w ramach Regionalnego Programu Operacyjnego Województwa Śląskiego na lata 2014-2020”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-  Zespół Świetlic Środowiskowych. </w:t>
      </w:r>
    </w:p>
    <w:p w:rsidR="00E80F70" w:rsidRPr="00D96043" w:rsidRDefault="00E80F70" w:rsidP="00E80F70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80F70">
        <w:rPr>
          <w:rFonts w:ascii="Times New Roman" w:eastAsia="Calibri" w:hAnsi="Times New Roman" w:cs="Times New Roman"/>
          <w:b/>
        </w:rPr>
        <w:t xml:space="preserve">  </w:t>
      </w:r>
    </w:p>
    <w:p w:rsidR="00E80F70" w:rsidRPr="00E80F70" w:rsidRDefault="00E80F70" w:rsidP="00E80F70">
      <w:pPr>
        <w:numPr>
          <w:ilvl w:val="0"/>
          <w:numId w:val="35"/>
        </w:numPr>
        <w:tabs>
          <w:tab w:val="left" w:pos="284"/>
        </w:tabs>
        <w:suppressAutoHyphens/>
        <w:spacing w:after="120" w:line="240" w:lineRule="auto"/>
        <w:contextualSpacing/>
        <w:rPr>
          <w:rFonts w:ascii="Calibri" w:eastAsia="Times New Roman" w:hAnsi="Calibri" w:cs="Times New Roman"/>
          <w:lang w:eastAsia="pl-PL"/>
        </w:rPr>
      </w:pPr>
      <w:r w:rsidRPr="00E80F70">
        <w:rPr>
          <w:rFonts w:ascii="Times New Roman" w:eastAsia="Times New Roman" w:hAnsi="Times New Roman" w:cs="Times New Roman"/>
          <w:b/>
          <w:lang w:eastAsia="ar-SA"/>
        </w:rPr>
        <w:t>Cena jednostkowa za 1 uczestnika projektu</w:t>
      </w:r>
    </w:p>
    <w:p w:rsidR="00E80F70" w:rsidRPr="00E80F70" w:rsidRDefault="00E80F70" w:rsidP="00E80F70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p w:rsidR="00E80F70" w:rsidRPr="00E80F70" w:rsidRDefault="00E80F70" w:rsidP="00E80F70">
      <w:pPr>
        <w:suppressAutoHyphens/>
        <w:spacing w:after="120" w:line="240" w:lineRule="auto"/>
        <w:contextualSpacing/>
        <w:rPr>
          <w:rFonts w:ascii="Calibri" w:eastAsia="Times New Roman" w:hAnsi="Calibri" w:cs="Times New Roman"/>
          <w:lang w:eastAsia="pl-PL"/>
        </w:rPr>
      </w:pPr>
      <w:r w:rsidRPr="00E80F70">
        <w:rPr>
          <w:rFonts w:ascii="Times New Roman" w:eastAsia="Times New Roman" w:hAnsi="Times New Roman" w:cs="Times New Roman"/>
          <w:lang w:eastAsia="ar-SA"/>
        </w:rPr>
        <w:t>Cena jedn. za 1 uczestnika:  ……………………….…............... zł netto</w:t>
      </w:r>
    </w:p>
    <w:p w:rsidR="00E80F70" w:rsidRPr="00E80F70" w:rsidRDefault="00E80F70" w:rsidP="00E80F70">
      <w:pPr>
        <w:suppressAutoHyphens/>
        <w:spacing w:after="120" w:line="240" w:lineRule="auto"/>
        <w:contextualSpacing/>
        <w:rPr>
          <w:rFonts w:ascii="Calibri" w:eastAsia="Times New Roman" w:hAnsi="Calibri" w:cs="Times New Roman"/>
          <w:lang w:eastAsia="pl-PL"/>
        </w:rPr>
      </w:pPr>
      <w:r w:rsidRPr="00E80F70">
        <w:rPr>
          <w:rFonts w:ascii="Times New Roman" w:eastAsia="Times New Roman" w:hAnsi="Times New Roman" w:cs="Times New Roman"/>
          <w:lang w:eastAsia="ar-SA"/>
        </w:rPr>
        <w:t>Stawka VAT: ..................</w:t>
      </w:r>
    </w:p>
    <w:p w:rsidR="00E80F70" w:rsidRPr="00E80F70" w:rsidRDefault="00E80F70" w:rsidP="00E80F70">
      <w:pPr>
        <w:suppressAutoHyphens/>
        <w:spacing w:after="120" w:line="240" w:lineRule="auto"/>
        <w:contextualSpacing/>
        <w:rPr>
          <w:rFonts w:ascii="Calibri" w:eastAsia="Times New Roman" w:hAnsi="Calibri" w:cs="Times New Roman"/>
          <w:lang w:eastAsia="pl-PL"/>
        </w:rPr>
      </w:pPr>
      <w:r w:rsidRPr="00E80F70">
        <w:rPr>
          <w:rFonts w:ascii="Times New Roman" w:eastAsia="Times New Roman" w:hAnsi="Times New Roman" w:cs="Times New Roman"/>
          <w:lang w:eastAsia="ar-SA"/>
        </w:rPr>
        <w:t>Cena jedn. za 1 uczestnika :  …………………………............... zł brutto</w:t>
      </w:r>
    </w:p>
    <w:p w:rsidR="00E80F70" w:rsidRPr="00E80F70" w:rsidRDefault="00E80F70" w:rsidP="00E80F70">
      <w:pPr>
        <w:suppressAutoHyphens/>
        <w:spacing w:after="120" w:line="240" w:lineRule="auto"/>
        <w:contextualSpacing/>
        <w:rPr>
          <w:rFonts w:ascii="Calibri" w:eastAsia="Times New Roman" w:hAnsi="Calibri" w:cs="Times New Roman"/>
          <w:lang w:eastAsia="pl-PL"/>
        </w:rPr>
      </w:pPr>
      <w:r w:rsidRPr="00E80F70">
        <w:rPr>
          <w:rFonts w:ascii="Times New Roman" w:eastAsia="Times New Roman" w:hAnsi="Times New Roman" w:cs="Times New Roman"/>
          <w:lang w:eastAsia="ar-SA"/>
        </w:rPr>
        <w:t>(słownie złotych: ………………………………….....................................................……./100)</w:t>
      </w:r>
    </w:p>
    <w:p w:rsidR="00E80F70" w:rsidRPr="00E80F70" w:rsidRDefault="00E80F70" w:rsidP="00E80F70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3F2EB5" w:rsidRDefault="003F2EB5" w:rsidP="00E80F7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</w:p>
    <w:p w:rsidR="00E80F70" w:rsidRPr="00E80F70" w:rsidRDefault="00E80F70" w:rsidP="00E80F70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lang w:eastAsia="pl-PL"/>
        </w:rPr>
      </w:pPr>
      <w:r w:rsidRPr="00E80F70">
        <w:rPr>
          <w:rFonts w:ascii="Times New Roman" w:eastAsia="Times New Roman" w:hAnsi="Times New Roman" w:cs="Times New Roman"/>
          <w:lang w:eastAsia="ar-SA"/>
        </w:rPr>
        <w:t xml:space="preserve">Na cenę jednostkową brutto za 1 uczestnika składają się poniższe koszty brutto (tzn. koszty określone w pkt a – </w:t>
      </w:r>
      <w:r w:rsidR="002968AD">
        <w:rPr>
          <w:rFonts w:ascii="Times New Roman" w:eastAsia="Times New Roman" w:hAnsi="Times New Roman" w:cs="Times New Roman"/>
          <w:lang w:eastAsia="ar-SA"/>
        </w:rPr>
        <w:t>b</w:t>
      </w:r>
      <w:r w:rsidRPr="00E80F70">
        <w:rPr>
          <w:rFonts w:ascii="Times New Roman" w:eastAsia="Times New Roman" w:hAnsi="Times New Roman" w:cs="Times New Roman"/>
          <w:lang w:eastAsia="ar-SA"/>
        </w:rPr>
        <w:t>):</w:t>
      </w:r>
    </w:p>
    <w:p w:rsidR="00E80F70" w:rsidRPr="00E80F70" w:rsidRDefault="00E80F70" w:rsidP="00E80F70">
      <w:pPr>
        <w:suppressAutoHyphens/>
        <w:spacing w:after="120" w:line="240" w:lineRule="auto"/>
        <w:contextualSpacing/>
        <w:rPr>
          <w:rFonts w:ascii="Calibri" w:eastAsia="Times New Roman" w:hAnsi="Calibri" w:cs="Times New Roman"/>
          <w:lang w:eastAsia="pl-PL"/>
        </w:rPr>
      </w:pPr>
      <w:r w:rsidRPr="00E80F70">
        <w:rPr>
          <w:rFonts w:ascii="Times New Roman" w:eastAsia="Times New Roman" w:hAnsi="Times New Roman" w:cs="Times New Roman"/>
          <w:lang w:eastAsia="ar-SA"/>
        </w:rPr>
        <w:t xml:space="preserve">a.  koszt </w:t>
      </w:r>
      <w:r w:rsidR="00111DE6">
        <w:rPr>
          <w:rFonts w:ascii="Times New Roman" w:eastAsia="Times New Roman" w:hAnsi="Times New Roman" w:cs="Times New Roman"/>
          <w:lang w:eastAsia="ar-SA"/>
        </w:rPr>
        <w:t>1 warsztatu</w:t>
      </w:r>
      <w:r w:rsidRPr="00E80F70">
        <w:rPr>
          <w:rFonts w:ascii="Times New Roman" w:eastAsia="Times New Roman" w:hAnsi="Times New Roman" w:cs="Times New Roman"/>
          <w:lang w:eastAsia="ar-SA"/>
        </w:rPr>
        <w:t>: …………………….. zł</w:t>
      </w:r>
    </w:p>
    <w:p w:rsidR="00E80F70" w:rsidRPr="00E80F70" w:rsidRDefault="00E80F70" w:rsidP="00E80F70">
      <w:pPr>
        <w:suppressAutoHyphens/>
        <w:spacing w:after="120" w:line="240" w:lineRule="auto"/>
        <w:contextualSpacing/>
        <w:rPr>
          <w:rFonts w:ascii="Calibri" w:eastAsia="Times New Roman" w:hAnsi="Calibri" w:cs="Times New Roman"/>
          <w:lang w:eastAsia="pl-PL"/>
        </w:rPr>
      </w:pPr>
      <w:r w:rsidRPr="00E80F70">
        <w:rPr>
          <w:rFonts w:ascii="Times New Roman" w:eastAsia="Times New Roman" w:hAnsi="Times New Roman" w:cs="Times New Roman"/>
          <w:lang w:eastAsia="ar-SA"/>
        </w:rPr>
        <w:t xml:space="preserve">b.  koszt </w:t>
      </w:r>
      <w:r w:rsidR="00D96043">
        <w:rPr>
          <w:rFonts w:ascii="Times New Roman" w:eastAsia="Times New Roman" w:hAnsi="Times New Roman" w:cs="Times New Roman"/>
          <w:lang w:eastAsia="ar-SA"/>
        </w:rPr>
        <w:t>materiałów</w:t>
      </w:r>
      <w:r w:rsidRPr="00E80F70">
        <w:rPr>
          <w:rFonts w:ascii="Times New Roman" w:eastAsia="Times New Roman" w:hAnsi="Times New Roman" w:cs="Times New Roman"/>
          <w:lang w:eastAsia="ar-SA"/>
        </w:rPr>
        <w:t xml:space="preserve">   …………….……………zł</w:t>
      </w:r>
    </w:p>
    <w:p w:rsidR="00E80F70" w:rsidRPr="00E80F70" w:rsidRDefault="00E80F70" w:rsidP="00D96043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</w:p>
    <w:p w:rsidR="003F2EB5" w:rsidRDefault="003F2EB5" w:rsidP="00E80F70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</w:p>
    <w:p w:rsidR="00E80F70" w:rsidRPr="00E80F70" w:rsidRDefault="00E80F70" w:rsidP="00E80F70">
      <w:pPr>
        <w:suppressAutoHyphens/>
        <w:spacing w:after="120" w:line="240" w:lineRule="auto"/>
        <w:contextualSpacing/>
        <w:rPr>
          <w:rFonts w:ascii="Calibri" w:eastAsia="Times New Roman" w:hAnsi="Calibri" w:cs="Times New Roman"/>
          <w:lang w:eastAsia="pl-PL"/>
        </w:rPr>
      </w:pPr>
      <w:r w:rsidRPr="00E80F70">
        <w:rPr>
          <w:rFonts w:ascii="Times New Roman" w:eastAsia="Times New Roman" w:hAnsi="Times New Roman" w:cs="Times New Roman"/>
          <w:lang w:eastAsia="ar-SA"/>
        </w:rPr>
        <w:t xml:space="preserve">A.1 Razem koszt </w:t>
      </w:r>
      <w:r w:rsidR="002968AD">
        <w:rPr>
          <w:rFonts w:ascii="Times New Roman" w:eastAsia="Times New Roman" w:hAnsi="Times New Roman" w:cs="Times New Roman"/>
          <w:lang w:eastAsia="ar-SA"/>
        </w:rPr>
        <w:t>zajęć manualnych</w:t>
      </w:r>
      <w:r w:rsidRPr="00E80F70">
        <w:rPr>
          <w:rFonts w:ascii="Times New Roman" w:eastAsia="Times New Roman" w:hAnsi="Times New Roman" w:cs="Times New Roman"/>
          <w:lang w:eastAsia="ar-SA"/>
        </w:rPr>
        <w:t xml:space="preserve">  na </w:t>
      </w:r>
      <w:r w:rsidR="00111DE6">
        <w:rPr>
          <w:rFonts w:ascii="Times New Roman" w:eastAsia="Times New Roman" w:hAnsi="Times New Roman" w:cs="Times New Roman"/>
          <w:lang w:eastAsia="ar-SA"/>
        </w:rPr>
        <w:t>1</w:t>
      </w:r>
      <w:r w:rsidRPr="00E80F70">
        <w:rPr>
          <w:rFonts w:ascii="Times New Roman" w:eastAsia="Times New Roman" w:hAnsi="Times New Roman" w:cs="Times New Roman"/>
          <w:lang w:eastAsia="ar-SA"/>
        </w:rPr>
        <w:t xml:space="preserve"> uczestnika (suma pkt. a-</w:t>
      </w:r>
      <w:r w:rsidR="002968AD">
        <w:rPr>
          <w:rFonts w:ascii="Times New Roman" w:eastAsia="Times New Roman" w:hAnsi="Times New Roman" w:cs="Times New Roman"/>
          <w:lang w:eastAsia="ar-SA"/>
        </w:rPr>
        <w:t>b</w:t>
      </w:r>
      <w:r w:rsidRPr="00E80F70">
        <w:rPr>
          <w:rFonts w:ascii="Times New Roman" w:eastAsia="Times New Roman" w:hAnsi="Times New Roman" w:cs="Times New Roman"/>
          <w:lang w:eastAsia="ar-SA"/>
        </w:rPr>
        <w:t>) ………………zł  brutto ………………zł  netto</w:t>
      </w:r>
    </w:p>
    <w:p w:rsidR="00E80F70" w:rsidRPr="00E80F70" w:rsidRDefault="00E80F70" w:rsidP="00E80F70">
      <w:pPr>
        <w:suppressAutoHyphens/>
        <w:spacing w:after="0" w:line="240" w:lineRule="auto"/>
        <w:rPr>
          <w:rFonts w:ascii="Times New Roman" w:eastAsia="Arial" w:hAnsi="Times New Roman" w:cs="Times New Roman"/>
          <w:bCs/>
          <w:color w:val="FF0000"/>
        </w:rPr>
      </w:pPr>
    </w:p>
    <w:p w:rsidR="003F2EB5" w:rsidRDefault="003F2EB5" w:rsidP="00E80F70">
      <w:pPr>
        <w:suppressAutoHyphens/>
        <w:spacing w:after="0" w:line="240" w:lineRule="auto"/>
        <w:rPr>
          <w:rFonts w:ascii="Times New Roman" w:eastAsia="Arial" w:hAnsi="Times New Roman" w:cs="Times New Roman"/>
          <w:bCs/>
        </w:rPr>
      </w:pPr>
    </w:p>
    <w:p w:rsidR="00E80F70" w:rsidRPr="00E80F70" w:rsidRDefault="00E80F70" w:rsidP="00E80F70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80F70">
        <w:rPr>
          <w:rFonts w:ascii="Times New Roman" w:eastAsia="Arial" w:hAnsi="Times New Roman" w:cs="Times New Roman"/>
          <w:bCs/>
        </w:rPr>
        <w:t xml:space="preserve">A.2. Maksymalna wartość </w:t>
      </w:r>
      <w:r w:rsidR="002968AD">
        <w:rPr>
          <w:rFonts w:ascii="Times New Roman" w:eastAsia="Arial" w:hAnsi="Times New Roman" w:cs="Times New Roman"/>
          <w:bCs/>
        </w:rPr>
        <w:t xml:space="preserve">zajęć manualnych </w:t>
      </w:r>
      <w:r w:rsidRPr="00E80F70">
        <w:rPr>
          <w:rFonts w:ascii="Times New Roman" w:eastAsia="Arial" w:hAnsi="Times New Roman" w:cs="Times New Roman"/>
          <w:bCs/>
        </w:rPr>
        <w:t xml:space="preserve"> (cena za jednego uczestnika * </w:t>
      </w:r>
      <w:r w:rsidR="00D96043">
        <w:rPr>
          <w:rFonts w:ascii="Times New Roman" w:eastAsia="Arial" w:hAnsi="Times New Roman" w:cs="Times New Roman"/>
          <w:b/>
          <w:bCs/>
        </w:rPr>
        <w:t>20</w:t>
      </w:r>
      <w:r w:rsidRPr="00E80F70">
        <w:rPr>
          <w:rFonts w:ascii="Times New Roman" w:eastAsia="Arial" w:hAnsi="Times New Roman" w:cs="Times New Roman"/>
          <w:bCs/>
        </w:rPr>
        <w:t xml:space="preserve"> (liczba osób</w:t>
      </w:r>
      <w:r w:rsidRPr="002968AD">
        <w:rPr>
          <w:rFonts w:ascii="Times New Roman" w:eastAsia="Arial" w:hAnsi="Times New Roman" w:cs="Times New Roman"/>
          <w:b/>
          <w:bCs/>
        </w:rPr>
        <w:t>)</w:t>
      </w:r>
      <w:r w:rsidR="002968AD">
        <w:rPr>
          <w:rFonts w:ascii="Times New Roman" w:eastAsia="Arial" w:hAnsi="Times New Roman" w:cs="Times New Roman"/>
          <w:b/>
          <w:bCs/>
        </w:rPr>
        <w:t xml:space="preserve"> </w:t>
      </w:r>
      <w:r w:rsidR="002968AD" w:rsidRPr="002968AD">
        <w:rPr>
          <w:rFonts w:ascii="Times New Roman" w:eastAsia="Arial" w:hAnsi="Times New Roman" w:cs="Times New Roman"/>
          <w:b/>
          <w:bCs/>
        </w:rPr>
        <w:t xml:space="preserve">* </w:t>
      </w:r>
      <w:r w:rsidR="00F56088">
        <w:rPr>
          <w:rFonts w:ascii="Times New Roman" w:eastAsia="Arial" w:hAnsi="Times New Roman" w:cs="Times New Roman"/>
          <w:b/>
          <w:bCs/>
        </w:rPr>
        <w:t>12</w:t>
      </w:r>
      <w:r w:rsidR="002968AD">
        <w:rPr>
          <w:rFonts w:ascii="Times New Roman" w:eastAsia="Arial" w:hAnsi="Times New Roman" w:cs="Times New Roman"/>
          <w:bCs/>
        </w:rPr>
        <w:t xml:space="preserve">             ( ilość zajęć)</w:t>
      </w:r>
      <w:r w:rsidRPr="00E80F70">
        <w:rPr>
          <w:rFonts w:ascii="Times New Roman" w:eastAsia="Arial" w:hAnsi="Times New Roman" w:cs="Times New Roman"/>
          <w:bCs/>
        </w:rPr>
        <w:t>) wynosi:</w:t>
      </w:r>
    </w:p>
    <w:p w:rsidR="003F2EB5" w:rsidRDefault="003F2EB5" w:rsidP="00E80F70">
      <w:pPr>
        <w:suppressAutoHyphens/>
        <w:spacing w:after="0" w:line="240" w:lineRule="auto"/>
        <w:rPr>
          <w:rFonts w:ascii="Times New Roman" w:eastAsia="Arial" w:hAnsi="Times New Roman" w:cs="Times New Roman"/>
          <w:bCs/>
        </w:rPr>
      </w:pPr>
    </w:p>
    <w:p w:rsidR="00E80F70" w:rsidRPr="00E80F70" w:rsidRDefault="00E80F70" w:rsidP="00E80F70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80F70">
        <w:rPr>
          <w:rFonts w:ascii="Times New Roman" w:eastAsia="Arial" w:hAnsi="Times New Roman" w:cs="Times New Roman"/>
          <w:bCs/>
        </w:rPr>
        <w:t>.………………… zł brutto  (słownie: ……………………………………………………….)</w:t>
      </w:r>
    </w:p>
    <w:p w:rsidR="003F2EB5" w:rsidRDefault="003F2EB5" w:rsidP="00E80F70">
      <w:pPr>
        <w:suppressAutoHyphens/>
        <w:spacing w:after="0" w:line="240" w:lineRule="auto"/>
        <w:rPr>
          <w:rFonts w:ascii="Times New Roman" w:eastAsia="Arial" w:hAnsi="Times New Roman" w:cs="Times New Roman"/>
          <w:bCs/>
        </w:rPr>
      </w:pPr>
    </w:p>
    <w:p w:rsidR="00E80F70" w:rsidRDefault="00E80F70" w:rsidP="00E80F70">
      <w:pPr>
        <w:suppressAutoHyphens/>
        <w:spacing w:after="0" w:line="240" w:lineRule="auto"/>
        <w:rPr>
          <w:rFonts w:ascii="Times New Roman" w:eastAsia="Arial" w:hAnsi="Times New Roman" w:cs="Times New Roman"/>
          <w:bCs/>
        </w:rPr>
      </w:pPr>
      <w:r w:rsidRPr="00E80F70">
        <w:rPr>
          <w:rFonts w:ascii="Times New Roman" w:eastAsia="Arial" w:hAnsi="Times New Roman" w:cs="Times New Roman"/>
          <w:bCs/>
        </w:rPr>
        <w:t>..……………….  zł netto  (słownie: ……………………………………………….………….)</w:t>
      </w:r>
    </w:p>
    <w:p w:rsidR="002968AD" w:rsidRPr="00E80F70" w:rsidRDefault="002968AD" w:rsidP="00E80F70">
      <w:pPr>
        <w:suppressAutoHyphens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80F70" w:rsidRDefault="00E80F70" w:rsidP="00E80F70">
      <w:pPr>
        <w:pStyle w:val="Akapitzlist"/>
        <w:numPr>
          <w:ilvl w:val="0"/>
          <w:numId w:val="35"/>
        </w:numPr>
        <w:suppressAutoHyphens/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Oświadczam, iż zamierzam skierować do wykonywania czynności w ramach realizacji zamówienia n/w liczbę osób</w:t>
      </w:r>
      <w:r w:rsidR="002968AD">
        <w:rPr>
          <w:rFonts w:ascii="Calibri" w:eastAsia="Calibri" w:hAnsi="Calibri" w:cs="Calibri"/>
        </w:rPr>
        <w:t xml:space="preserve"> niepełnosprawnych</w:t>
      </w:r>
      <w:r>
        <w:rPr>
          <w:rFonts w:ascii="Calibri" w:eastAsia="Calibri" w:hAnsi="Calibri" w:cs="Calibri"/>
        </w:rPr>
        <w:t xml:space="preserve"> : </w:t>
      </w:r>
    </w:p>
    <w:p w:rsidR="002968AD" w:rsidRPr="00E80F70" w:rsidRDefault="002968AD" w:rsidP="002968AD">
      <w:pPr>
        <w:pStyle w:val="Akapitzlist"/>
        <w:suppressAutoHyphens/>
        <w:spacing w:after="0"/>
        <w:rPr>
          <w:rFonts w:ascii="Calibri" w:eastAsia="Calibri" w:hAnsi="Calibri" w:cs="Calibri"/>
        </w:rPr>
      </w:pPr>
    </w:p>
    <w:p w:rsidR="00E80F70" w:rsidRDefault="00E80F70" w:rsidP="003F2EB5">
      <w:pPr>
        <w:pStyle w:val="Akapitzlist"/>
        <w:numPr>
          <w:ilvl w:val="0"/>
          <w:numId w:val="37"/>
        </w:numPr>
        <w:suppressAutoHyphens/>
        <w:spacing w:after="0"/>
        <w:rPr>
          <w:rFonts w:ascii="Calibri" w:eastAsia="Calibri" w:hAnsi="Calibri" w:cs="Calibri"/>
        </w:rPr>
      </w:pPr>
      <w:r w:rsidRPr="003F2EB5">
        <w:rPr>
          <w:rFonts w:ascii="Calibri" w:eastAsia="Calibri" w:hAnsi="Calibri" w:cs="Calibri"/>
        </w:rPr>
        <w:t xml:space="preserve">Brak osób – </w:t>
      </w:r>
      <w:r w:rsidR="003F2EB5">
        <w:rPr>
          <w:rFonts w:ascii="Calibri" w:eastAsia="Calibri" w:hAnsi="Calibri" w:cs="Calibri"/>
        </w:rPr>
        <w:tab/>
      </w:r>
      <w:r w:rsidR="003F2EB5">
        <w:rPr>
          <w:rFonts w:ascii="Calibri" w:eastAsia="Calibri" w:hAnsi="Calibri" w:cs="Calibri"/>
        </w:rPr>
        <w:tab/>
      </w:r>
      <w:r w:rsidRPr="003F2EB5">
        <w:rPr>
          <w:rFonts w:ascii="Calibri" w:eastAsia="Calibri" w:hAnsi="Calibri" w:cs="Calibri"/>
        </w:rPr>
        <w:t>TAK/NIE</w:t>
      </w:r>
    </w:p>
    <w:p w:rsidR="003F2EB5" w:rsidRPr="003F2EB5" w:rsidRDefault="003F2EB5" w:rsidP="003F2EB5">
      <w:pPr>
        <w:pStyle w:val="Akapitzlist"/>
        <w:suppressAutoHyphens/>
        <w:spacing w:after="0"/>
        <w:rPr>
          <w:rFonts w:ascii="Calibri" w:eastAsia="Calibri" w:hAnsi="Calibri" w:cs="Calibri"/>
        </w:rPr>
      </w:pPr>
    </w:p>
    <w:p w:rsidR="003F2EB5" w:rsidRDefault="00E80F70" w:rsidP="003F2EB5">
      <w:pPr>
        <w:pStyle w:val="Akapitzlist"/>
        <w:numPr>
          <w:ilvl w:val="0"/>
          <w:numId w:val="37"/>
        </w:numPr>
        <w:suppressAutoHyphens/>
        <w:spacing w:after="0"/>
        <w:rPr>
          <w:rFonts w:ascii="Calibri" w:eastAsia="Calibri" w:hAnsi="Calibri" w:cs="Calibri"/>
        </w:rPr>
      </w:pPr>
      <w:r w:rsidRPr="003F2EB5">
        <w:rPr>
          <w:rFonts w:ascii="Calibri" w:eastAsia="Calibri" w:hAnsi="Calibri" w:cs="Calibri"/>
        </w:rPr>
        <w:t xml:space="preserve">1 osoba – </w:t>
      </w:r>
      <w:r w:rsidR="003F2EB5" w:rsidRPr="003F2EB5">
        <w:rPr>
          <w:rFonts w:ascii="Calibri" w:eastAsia="Calibri" w:hAnsi="Calibri" w:cs="Calibri"/>
        </w:rPr>
        <w:tab/>
      </w:r>
      <w:r w:rsidR="003F2EB5" w:rsidRPr="003F2EB5">
        <w:rPr>
          <w:rFonts w:ascii="Calibri" w:eastAsia="Calibri" w:hAnsi="Calibri" w:cs="Calibri"/>
        </w:rPr>
        <w:tab/>
      </w:r>
      <w:r w:rsidRPr="003F2EB5">
        <w:rPr>
          <w:rFonts w:ascii="Calibri" w:eastAsia="Calibri" w:hAnsi="Calibri" w:cs="Calibri"/>
        </w:rPr>
        <w:t>TAK/</w:t>
      </w:r>
      <w:r w:rsidR="003F2EB5" w:rsidRPr="003F2EB5">
        <w:rPr>
          <w:rFonts w:ascii="Calibri" w:eastAsia="Calibri" w:hAnsi="Calibri" w:cs="Calibri"/>
        </w:rPr>
        <w:t>NIE</w:t>
      </w:r>
    </w:p>
    <w:p w:rsidR="003F2EB5" w:rsidRPr="003F2EB5" w:rsidRDefault="003F2EB5" w:rsidP="003F2EB5">
      <w:pPr>
        <w:pStyle w:val="Akapitzlist"/>
        <w:rPr>
          <w:rFonts w:ascii="Calibri" w:eastAsia="Calibri" w:hAnsi="Calibri" w:cs="Calibri"/>
        </w:rPr>
      </w:pPr>
    </w:p>
    <w:p w:rsidR="00E80F70" w:rsidRPr="003F2EB5" w:rsidRDefault="00E80F70" w:rsidP="003F2EB5">
      <w:pPr>
        <w:pStyle w:val="Akapitzlist"/>
        <w:numPr>
          <w:ilvl w:val="0"/>
          <w:numId w:val="37"/>
        </w:numPr>
        <w:suppressAutoHyphens/>
        <w:spacing w:after="0"/>
        <w:rPr>
          <w:rFonts w:ascii="Calibri" w:eastAsia="Calibri" w:hAnsi="Calibri" w:cs="Calibri"/>
        </w:rPr>
      </w:pPr>
      <w:r w:rsidRPr="003F2EB5">
        <w:rPr>
          <w:rFonts w:ascii="Calibri" w:eastAsia="Calibri" w:hAnsi="Calibri" w:cs="Calibri"/>
        </w:rPr>
        <w:t xml:space="preserve">2 osoby lub więcej - </w:t>
      </w:r>
      <w:r w:rsidR="003F2EB5" w:rsidRPr="003F2EB5">
        <w:rPr>
          <w:rFonts w:ascii="Calibri" w:eastAsia="Calibri" w:hAnsi="Calibri" w:cs="Calibri"/>
        </w:rPr>
        <w:tab/>
      </w:r>
      <w:r w:rsidRPr="003F2EB5">
        <w:rPr>
          <w:rFonts w:ascii="Calibri" w:eastAsia="Calibri" w:hAnsi="Calibri" w:cs="Calibri"/>
        </w:rPr>
        <w:t>TAK/NIE</w:t>
      </w:r>
    </w:p>
    <w:p w:rsidR="003F2EB5" w:rsidRDefault="003F2EB5" w:rsidP="00E80F70">
      <w:pPr>
        <w:suppressAutoHyphens/>
        <w:spacing w:after="0"/>
        <w:rPr>
          <w:rFonts w:ascii="Calibri" w:eastAsia="Calibri" w:hAnsi="Calibri" w:cs="Calibri"/>
        </w:rPr>
      </w:pPr>
    </w:p>
    <w:p w:rsidR="00E80F70" w:rsidRPr="00E80F70" w:rsidRDefault="00E80F70" w:rsidP="00E80F70">
      <w:pPr>
        <w:suppressAutoHyphens/>
        <w:spacing w:after="0"/>
        <w:rPr>
          <w:rFonts w:ascii="Calibri" w:eastAsia="Calibri" w:hAnsi="Calibri" w:cs="Calibri"/>
        </w:rPr>
      </w:pPr>
      <w:r w:rsidRPr="00E80F70">
        <w:rPr>
          <w:rFonts w:ascii="Calibri" w:eastAsia="Calibri" w:hAnsi="Calibri" w:cs="Calibri"/>
        </w:rPr>
        <w:t>W przypadku braku zaznaczenia jakiejkolwiek opcji, Zamawiający nie przyzna w tym kryterium Wykonawcy żadnych punktów.</w:t>
      </w:r>
    </w:p>
    <w:p w:rsidR="003F2EB5" w:rsidRDefault="003F2EB5" w:rsidP="001B35D2">
      <w:pPr>
        <w:tabs>
          <w:tab w:val="left" w:pos="142"/>
          <w:tab w:val="left" w:pos="284"/>
        </w:tabs>
        <w:suppressAutoHyphens/>
        <w:spacing w:after="0" w:line="240" w:lineRule="auto"/>
        <w:rPr>
          <w:rFonts w:ascii="Times New Roman" w:eastAsia="Calibri" w:hAnsi="Times New Roman" w:cstheme="minorHAnsi"/>
          <w:b/>
          <w:sz w:val="20"/>
          <w:szCs w:val="20"/>
          <w:u w:val="single"/>
        </w:rPr>
      </w:pPr>
    </w:p>
    <w:p w:rsidR="003F2EB5" w:rsidRDefault="003F2EB5" w:rsidP="001B35D2">
      <w:pPr>
        <w:tabs>
          <w:tab w:val="left" w:pos="142"/>
          <w:tab w:val="left" w:pos="284"/>
        </w:tabs>
        <w:suppressAutoHyphens/>
        <w:spacing w:after="0" w:line="240" w:lineRule="auto"/>
        <w:rPr>
          <w:rFonts w:ascii="Times New Roman" w:eastAsia="Calibri" w:hAnsi="Times New Roman" w:cstheme="minorHAnsi"/>
          <w:b/>
          <w:sz w:val="20"/>
          <w:szCs w:val="20"/>
          <w:u w:val="single"/>
        </w:rPr>
      </w:pPr>
    </w:p>
    <w:p w:rsidR="001B35D2" w:rsidRPr="001B35D2" w:rsidRDefault="001B35D2" w:rsidP="001B35D2">
      <w:pPr>
        <w:tabs>
          <w:tab w:val="left" w:pos="142"/>
          <w:tab w:val="left" w:pos="284"/>
        </w:tabs>
        <w:suppressAutoHyphens/>
        <w:spacing w:after="0" w:line="240" w:lineRule="auto"/>
        <w:rPr>
          <w:rFonts w:ascii="Times New Roman" w:eastAsia="Calibri" w:hAnsi="Times New Roman" w:cstheme="minorHAnsi"/>
          <w:b/>
          <w:sz w:val="20"/>
          <w:szCs w:val="20"/>
          <w:u w:val="single"/>
        </w:rPr>
      </w:pPr>
      <w:r w:rsidRPr="001B35D2">
        <w:rPr>
          <w:rFonts w:ascii="Times New Roman" w:eastAsia="Calibri" w:hAnsi="Times New Roman" w:cstheme="minorHAnsi"/>
          <w:b/>
          <w:sz w:val="20"/>
          <w:szCs w:val="20"/>
          <w:u w:val="single"/>
        </w:rPr>
        <w:t>INFORMACJE DODATKOWE:</w:t>
      </w:r>
      <w:r w:rsidRPr="001B35D2">
        <w:rPr>
          <w:rFonts w:ascii="Times New Roman" w:eastAsia="Calibri" w:hAnsi="Times New Roman" w:cstheme="minorHAnsi"/>
          <w:b/>
          <w:sz w:val="20"/>
          <w:szCs w:val="20"/>
        </w:rPr>
        <w:t xml:space="preserve"> </w:t>
      </w:r>
    </w:p>
    <w:p w:rsidR="001B35D2" w:rsidRPr="001B35D2" w:rsidRDefault="001B35D2" w:rsidP="001B35D2">
      <w:pPr>
        <w:suppressAutoHyphens/>
        <w:spacing w:after="0" w:line="240" w:lineRule="auto"/>
        <w:jc w:val="both"/>
        <w:rPr>
          <w:rFonts w:ascii="Times New Roman" w:eastAsia="Calibri" w:hAnsi="Times New Roman" w:cstheme="minorHAnsi"/>
          <w:sz w:val="20"/>
          <w:szCs w:val="20"/>
        </w:rPr>
      </w:pPr>
      <w:r w:rsidRPr="001B35D2">
        <w:rPr>
          <w:rFonts w:ascii="Times New Roman" w:eastAsia="Calibri" w:hAnsi="Times New Roman" w:cstheme="minorHAnsi"/>
          <w:sz w:val="20"/>
          <w:szCs w:val="20"/>
        </w:rPr>
        <w:t>Dane niezbędne do zawarcia umowy w przypadku dokonania wyboru niniejszej oferty:</w:t>
      </w:r>
    </w:p>
    <w:p w:rsidR="001B35D2" w:rsidRPr="001B35D2" w:rsidRDefault="001B35D2" w:rsidP="001B35D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theme="minorHAns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1B35D2" w:rsidRPr="001B35D2" w:rsidTr="001B35D2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Imię i nazwisko (ewentualne stanowisko)</w:t>
            </w:r>
          </w:p>
        </w:tc>
      </w:tr>
      <w:tr w:rsidR="001B35D2" w:rsidRPr="001B35D2" w:rsidTr="001B35D2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</w:tr>
      <w:tr w:rsidR="001B35D2" w:rsidRPr="001B35D2" w:rsidTr="001B35D2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 xml:space="preserve">Osoba odpowiedzialna za kontakty z Zamawiającym </w:t>
            </w: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  <w:r w:rsidRPr="001B35D2">
              <w:rPr>
                <w:rFonts w:ascii="Times New Roman" w:eastAsia="Calibri" w:hAnsi="Times New Roman" w:cstheme="minorHAnsi"/>
                <w:sz w:val="20"/>
                <w:szCs w:val="20"/>
              </w:rPr>
              <w:t>e-mail</w:t>
            </w:r>
          </w:p>
        </w:tc>
      </w:tr>
      <w:tr w:rsidR="001B35D2" w:rsidRPr="001B35D2" w:rsidTr="001B35D2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5D2" w:rsidRPr="001B35D2" w:rsidRDefault="001B35D2" w:rsidP="001B35D2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theme="minorHAnsi"/>
                <w:sz w:val="20"/>
                <w:szCs w:val="20"/>
              </w:rPr>
            </w:pPr>
          </w:p>
        </w:tc>
      </w:tr>
    </w:tbl>
    <w:p w:rsidR="003F2EB5" w:rsidRDefault="003F2EB5" w:rsidP="001B35D2">
      <w:pPr>
        <w:tabs>
          <w:tab w:val="left" w:pos="3600"/>
        </w:tabs>
        <w:suppressAutoHyphens/>
        <w:spacing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</w:p>
    <w:p w:rsidR="003F2EB5" w:rsidRDefault="003F2EB5" w:rsidP="001B35D2">
      <w:pPr>
        <w:tabs>
          <w:tab w:val="left" w:pos="3600"/>
        </w:tabs>
        <w:suppressAutoHyphens/>
        <w:spacing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</w:p>
    <w:p w:rsidR="001B35D2" w:rsidRPr="001B35D2" w:rsidRDefault="001B35D2" w:rsidP="001B35D2">
      <w:pPr>
        <w:tabs>
          <w:tab w:val="left" w:pos="3600"/>
        </w:tabs>
        <w:suppressAutoHyphens/>
        <w:spacing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Oświadczam, że: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Zapoznałem się z treścią zapytania ofertowego i nie wnoszę do niej zastrzeżeń;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Zaoferowana cena pozostanie niezmieniona przez cały okres realizacji zamówienia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Uzyskałem konieczne informacje niezbędne do właściwego wykonania zamówienia;</w:t>
      </w:r>
    </w:p>
    <w:p w:rsidR="001B35D2" w:rsidRPr="001B35D2" w:rsidRDefault="001B35D2" w:rsidP="001B35D2">
      <w:pPr>
        <w:numPr>
          <w:ilvl w:val="0"/>
          <w:numId w:val="26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sz w:val="20"/>
          <w:szCs w:val="20"/>
          <w:lang w:eastAsia="pl-PL"/>
        </w:rPr>
        <w:t>Termin związania niniejszą ofertą obejmuje okres wskazany w zapytaniu ofertowym;</w:t>
      </w:r>
    </w:p>
    <w:p w:rsidR="001B35D2" w:rsidRPr="001B35D2" w:rsidRDefault="001B35D2" w:rsidP="001B35D2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</w:p>
    <w:p w:rsidR="001B35D2" w:rsidRPr="001B35D2" w:rsidRDefault="001B35D2" w:rsidP="001B35D2">
      <w:pPr>
        <w:numPr>
          <w:ilvl w:val="0"/>
          <w:numId w:val="26"/>
        </w:numPr>
        <w:suppressAutoHyphens/>
        <w:spacing w:before="100" w:after="0" w:line="113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Należę do sektora (zaznaczyć właściwą opcję): </w:t>
      </w:r>
    </w:p>
    <w:p w:rsidR="001B35D2" w:rsidRPr="001B35D2" w:rsidRDefault="001B35D2" w:rsidP="001B35D2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MS Gothic" w:eastAsia="MS Gothic" w:hAnsi="MS Gothic" w:cs="MS Gothic" w:hint="eastAsia"/>
          <w:sz w:val="20"/>
          <w:szCs w:val="20"/>
        </w:rPr>
        <w:t>☐</w:t>
      </w: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Mikro przedsiębiorców</w:t>
      </w:r>
    </w:p>
    <w:p w:rsidR="001B35D2" w:rsidRPr="001B35D2" w:rsidRDefault="001B35D2" w:rsidP="001B35D2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MS Gothic" w:eastAsia="MS Gothic" w:hAnsi="MS Gothic" w:cs="MS Gothic" w:hint="eastAsia"/>
          <w:sz w:val="20"/>
          <w:szCs w:val="20"/>
        </w:rPr>
        <w:t>☐</w:t>
      </w: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Małych przedsiębiorstw</w:t>
      </w:r>
    </w:p>
    <w:p w:rsidR="001B35D2" w:rsidRPr="001B35D2" w:rsidRDefault="001B35D2" w:rsidP="001B35D2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MS Gothic" w:eastAsia="MS Gothic" w:hAnsi="MS Gothic" w:cs="MS Gothic" w:hint="eastAsia"/>
          <w:sz w:val="20"/>
          <w:szCs w:val="20"/>
        </w:rPr>
        <w:t>☐</w:t>
      </w: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Średnich przedsiębiorstw</w:t>
      </w:r>
    </w:p>
    <w:p w:rsidR="001B35D2" w:rsidRPr="001B35D2" w:rsidRDefault="001B35D2" w:rsidP="001B35D2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35D2" w:rsidRPr="001B35D2" w:rsidRDefault="001B35D2" w:rsidP="001B35D2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sz w:val="20"/>
          <w:szCs w:val="20"/>
        </w:rPr>
        <w:t>W przypadku Wykonawców składających ofertę wspólną należy wypełnić dla każdego podmiotu osobno.</w:t>
      </w:r>
    </w:p>
    <w:p w:rsidR="001B35D2" w:rsidRPr="001B35D2" w:rsidRDefault="001B35D2" w:rsidP="001B35D2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1B35D2" w:rsidRPr="001B35D2" w:rsidRDefault="001B35D2" w:rsidP="001B35D2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1B35D2" w:rsidRPr="001B35D2" w:rsidRDefault="001B35D2" w:rsidP="001B35D2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1B35D2">
        <w:rPr>
          <w:rFonts w:ascii="Times New Roman" w:eastAsia="Calibri" w:hAnsi="Times New Roman" w:cs="Times New Roman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1B35D2" w:rsidRPr="001B35D2" w:rsidRDefault="001B35D2" w:rsidP="001B35D2">
      <w:pPr>
        <w:suppressAutoHyphens/>
        <w:spacing w:after="0" w:line="113" w:lineRule="atLeast"/>
        <w:rPr>
          <w:rFonts w:ascii="Times New Roman" w:eastAsia="Calibri" w:hAnsi="Times New Roman" w:cstheme="minorHAnsi"/>
          <w:sz w:val="20"/>
          <w:szCs w:val="20"/>
        </w:rPr>
      </w:pPr>
    </w:p>
    <w:p w:rsidR="001B35D2" w:rsidRPr="001B35D2" w:rsidRDefault="001B35D2" w:rsidP="001B35D2">
      <w:pPr>
        <w:numPr>
          <w:ilvl w:val="0"/>
          <w:numId w:val="26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1B35D2" w:rsidRPr="001B35D2" w:rsidRDefault="001B35D2" w:rsidP="001B35D2">
      <w:pPr>
        <w:numPr>
          <w:ilvl w:val="0"/>
          <w:numId w:val="27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>zatrudniam/nie zatrudniam* pracowników,</w:t>
      </w:r>
    </w:p>
    <w:p w:rsidR="001B35D2" w:rsidRPr="001B35D2" w:rsidRDefault="001B35D2" w:rsidP="001B35D2">
      <w:pPr>
        <w:numPr>
          <w:ilvl w:val="0"/>
          <w:numId w:val="27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zawieram/nie zawieram* umów zleceń ze zleceniobiorcami.  </w:t>
      </w:r>
    </w:p>
    <w:p w:rsidR="001B35D2" w:rsidRPr="001B35D2" w:rsidRDefault="001B35D2" w:rsidP="001B35D2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35D2" w:rsidRPr="001B35D2" w:rsidRDefault="001B35D2" w:rsidP="001B35D2">
      <w:pPr>
        <w:numPr>
          <w:ilvl w:val="0"/>
          <w:numId w:val="26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1B35D2" w:rsidRPr="001B35D2" w:rsidRDefault="001B35D2" w:rsidP="001B35D2">
      <w:pPr>
        <w:suppressAutoHyphens/>
        <w:spacing w:after="0" w:line="113" w:lineRule="atLeast"/>
        <w:rPr>
          <w:rFonts w:ascii="Times New Roman" w:eastAsia="Calibri" w:hAnsi="Times New Roman" w:cstheme="minorHAnsi"/>
          <w:sz w:val="20"/>
          <w:szCs w:val="20"/>
        </w:rPr>
      </w:pPr>
    </w:p>
    <w:p w:rsidR="001B35D2" w:rsidRPr="001B35D2" w:rsidRDefault="001B35D2" w:rsidP="001B35D2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1B35D2" w:rsidRPr="001B35D2" w:rsidRDefault="001B35D2" w:rsidP="001B35D2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1B35D2" w:rsidRPr="001B35D2" w:rsidRDefault="001B35D2" w:rsidP="001B35D2">
      <w:pPr>
        <w:suppressAutoHyphens/>
        <w:spacing w:after="12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ar-SA"/>
        </w:rPr>
      </w:pPr>
    </w:p>
    <w:p w:rsidR="001B35D2" w:rsidRPr="001B35D2" w:rsidRDefault="001B35D2" w:rsidP="001B35D2">
      <w:pPr>
        <w:suppressAutoHyphens/>
        <w:spacing w:after="0" w:line="240" w:lineRule="auto"/>
        <w:jc w:val="both"/>
        <w:rPr>
          <w:rFonts w:ascii="Times New Roman" w:eastAsia="Times New Roman" w:hAnsi="Times New Roman" w:cstheme="minorHAnsi"/>
          <w:sz w:val="20"/>
          <w:szCs w:val="20"/>
          <w:lang w:eastAsia="pl-PL"/>
        </w:rPr>
      </w:pPr>
      <w:r w:rsidRPr="001B35D2">
        <w:rPr>
          <w:rFonts w:ascii="Times New Roman" w:eastAsia="Times New Roman" w:hAnsi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74CAF22" wp14:editId="33E792D4">
                <wp:simplePos x="0" y="0"/>
                <wp:positionH relativeFrom="column">
                  <wp:posOffset>-2540</wp:posOffset>
                </wp:positionH>
                <wp:positionV relativeFrom="paragraph">
                  <wp:posOffset>69850</wp:posOffset>
                </wp:positionV>
                <wp:extent cx="1830070" cy="1270"/>
                <wp:effectExtent l="15240" t="12700" r="13335" b="6350"/>
                <wp:wrapNone/>
                <wp:docPr id="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9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2pt,5.5pt" to="143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" o:allowincell="f" strokeweight="1pt">
                <v:stroke dashstyle="1 1"/>
              </v:line>
            </w:pict>
          </mc:Fallback>
        </mc:AlternateContent>
      </w:r>
      <w:r w:rsidRPr="001B35D2">
        <w:rPr>
          <w:rFonts w:ascii="Times New Roman" w:eastAsia="Times New Roman" w:hAnsi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5F8A2EF" wp14:editId="3E8F9573">
                <wp:simplePos x="0" y="0"/>
                <wp:positionH relativeFrom="column">
                  <wp:posOffset>3608070</wp:posOffset>
                </wp:positionH>
                <wp:positionV relativeFrom="paragraph">
                  <wp:posOffset>69850</wp:posOffset>
                </wp:positionV>
                <wp:extent cx="2155825" cy="1270"/>
                <wp:effectExtent l="7620" t="12700" r="9525" b="6350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84.1pt,5.5pt" to="453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" o:allowincell="f" strokeweight="1pt">
                <v:stroke dashstyle="1 1"/>
              </v:line>
            </w:pict>
          </mc:Fallback>
        </mc:AlternateContent>
      </w:r>
    </w:p>
    <w:p w:rsidR="001B35D2" w:rsidRPr="001B35D2" w:rsidRDefault="001B35D2" w:rsidP="001B35D2">
      <w:pPr>
        <w:suppressAutoHyphens/>
        <w:spacing w:after="0" w:line="240" w:lineRule="auto"/>
        <w:jc w:val="right"/>
        <w:rPr>
          <w:rFonts w:ascii="Times New Roman" w:eastAsia="Lucida Sans Unicode" w:hAnsi="Times New Roman" w:cstheme="minorHAnsi"/>
          <w:i/>
          <w:sz w:val="20"/>
          <w:szCs w:val="20"/>
        </w:rPr>
      </w:pP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>Data</w:t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  <w:t xml:space="preserve"> </w:t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  <w:t xml:space="preserve"> </w:t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Times New Roman" w:hAnsi="Times New Roman" w:cstheme="minorHAnsi"/>
          <w:i/>
          <w:sz w:val="20"/>
          <w:szCs w:val="20"/>
          <w:lang w:eastAsia="pl-PL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 xml:space="preserve">Podpis (podpisy) i pieczęć                                                                </w:t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</w:r>
      <w:r w:rsidRPr="001B35D2">
        <w:rPr>
          <w:rFonts w:ascii="Times New Roman" w:eastAsia="Lucida Sans Unicode" w:hAnsi="Times New Roman" w:cstheme="minorHAnsi"/>
          <w:i/>
          <w:sz w:val="20"/>
          <w:szCs w:val="20"/>
        </w:rPr>
        <w:tab/>
        <w:t>upoważnionego przedstawiciela firmy</w:t>
      </w:r>
    </w:p>
    <w:p w:rsidR="00D707F2" w:rsidRPr="001B35D2" w:rsidRDefault="00D707F2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lang w:eastAsia="ar-SA"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3F2EB5" w:rsidRDefault="003F2EB5">
      <w:pPr>
        <w:spacing w:after="0"/>
        <w:jc w:val="right"/>
        <w:rPr>
          <w:rFonts w:eastAsia="Calibri" w:cstheme="minorHAnsi"/>
          <w:b/>
          <w:bCs/>
        </w:rPr>
      </w:pPr>
    </w:p>
    <w:p w:rsidR="007F7B9B" w:rsidRDefault="007F7B9B" w:rsidP="00111EA9">
      <w:pPr>
        <w:spacing w:after="0"/>
        <w:rPr>
          <w:rFonts w:eastAsia="Calibri" w:cstheme="minorHAnsi"/>
          <w:b/>
          <w:bCs/>
        </w:rPr>
      </w:pPr>
    </w:p>
    <w:p w:rsidR="007F7B9B" w:rsidRDefault="007F7B9B">
      <w:pPr>
        <w:spacing w:after="0"/>
        <w:jc w:val="right"/>
        <w:rPr>
          <w:rFonts w:eastAsia="Calibri" w:cstheme="minorHAnsi"/>
          <w:b/>
          <w:bCs/>
        </w:rPr>
      </w:pPr>
    </w:p>
    <w:p w:rsidR="007F7B9B" w:rsidRDefault="007F7B9B">
      <w:pPr>
        <w:spacing w:after="0"/>
        <w:jc w:val="right"/>
        <w:rPr>
          <w:rFonts w:eastAsia="Calibri" w:cstheme="minorHAnsi"/>
          <w:b/>
          <w:bCs/>
        </w:rPr>
      </w:pPr>
    </w:p>
    <w:p w:rsidR="00D707F2" w:rsidRPr="00CE1572" w:rsidRDefault="00111DE6" w:rsidP="00111DE6">
      <w:pPr>
        <w:spacing w:after="0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                                                               </w:t>
      </w:r>
      <w:r w:rsidR="00EB292B" w:rsidRPr="00CE1572">
        <w:rPr>
          <w:rFonts w:eastAsia="Calibri" w:cstheme="minorHAnsi"/>
          <w:b/>
          <w:bCs/>
        </w:rPr>
        <w:t xml:space="preserve">Załącznik </w:t>
      </w:r>
      <w:r w:rsidR="00CE1572" w:rsidRPr="00CE1572">
        <w:rPr>
          <w:rFonts w:eastAsia="Calibri" w:cstheme="minorHAnsi"/>
          <w:b/>
          <w:bCs/>
        </w:rPr>
        <w:t>2</w:t>
      </w:r>
      <w:r w:rsidR="00CE1572">
        <w:rPr>
          <w:rFonts w:eastAsia="Calibri" w:cstheme="minorHAnsi"/>
          <w:b/>
          <w:bCs/>
        </w:rPr>
        <w:t>a</w:t>
      </w:r>
    </w:p>
    <w:p w:rsidR="00D707F2" w:rsidRDefault="00EB292B">
      <w:pPr>
        <w:suppressAutoHyphens/>
        <w:spacing w:after="0" w:line="360" w:lineRule="auto"/>
        <w:jc w:val="both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Nazwa i adres Wykonawcy:</w:t>
      </w:r>
      <w:r w:rsidR="00111DE6">
        <w:rPr>
          <w:rFonts w:eastAsia="Calibri" w:cstheme="minorHAnsi"/>
          <w:bCs/>
          <w:lang w:eastAsia="pl-PL"/>
        </w:rPr>
        <w:tab/>
      </w:r>
      <w:r w:rsidR="00111DE6">
        <w:rPr>
          <w:rFonts w:eastAsia="Calibri" w:cstheme="minorHAnsi"/>
          <w:bCs/>
          <w:lang w:eastAsia="pl-PL"/>
        </w:rPr>
        <w:tab/>
      </w:r>
      <w:r w:rsidR="00111DE6">
        <w:rPr>
          <w:rFonts w:eastAsia="Calibri" w:cstheme="minorHAnsi"/>
          <w:bCs/>
          <w:lang w:eastAsia="pl-PL"/>
        </w:rPr>
        <w:tab/>
      </w:r>
      <w:r w:rsidR="00111DE6">
        <w:rPr>
          <w:rFonts w:eastAsia="Calibri" w:cstheme="minorHAnsi"/>
          <w:bCs/>
          <w:lang w:eastAsia="pl-PL"/>
        </w:rPr>
        <w:tab/>
        <w:t xml:space="preserve">            osobno dla każdej części postępowania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Times New Roman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t>.......................................................................................</w:t>
      </w:r>
    </w:p>
    <w:p w:rsidR="00D707F2" w:rsidRDefault="00EB292B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Cs/>
          <w:kern w:val="2"/>
          <w:lang w:eastAsia="hi-IN" w:bidi="hi-IN"/>
        </w:rPr>
      </w:pPr>
      <w:r>
        <w:rPr>
          <w:rFonts w:eastAsia="Lucida Sans Unicode" w:cstheme="minorHAnsi"/>
          <w:bCs/>
          <w:kern w:val="2"/>
          <w:lang w:eastAsia="hi-IN" w:bidi="hi-IN"/>
        </w:rPr>
        <w:t xml:space="preserve">OŚWIADCZENIE O BRAKU POWIĄZAŃ OSOBOWYCH </w:t>
      </w:r>
    </w:p>
    <w:p w:rsidR="00D707F2" w:rsidRDefault="00EB292B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Cs/>
          <w:kern w:val="2"/>
          <w:lang w:eastAsia="hi-IN" w:bidi="hi-IN"/>
        </w:rPr>
      </w:pPr>
      <w:r>
        <w:rPr>
          <w:rFonts w:eastAsia="Lucida Sans Unicode" w:cstheme="minorHAnsi"/>
          <w:bCs/>
          <w:kern w:val="2"/>
          <w:lang w:eastAsia="hi-IN" w:bidi="hi-IN"/>
        </w:rPr>
        <w:t>LUB KAPITAŁOWYCH</w:t>
      </w:r>
      <w:r>
        <w:rPr>
          <w:rStyle w:val="Zakotwiczenieprzypisudolnego"/>
          <w:rFonts w:eastAsia="Lucida Sans Unicode" w:cstheme="minorHAnsi"/>
          <w:bCs/>
          <w:kern w:val="2"/>
          <w:lang w:eastAsia="hi-IN" w:bidi="hi-IN"/>
        </w:rPr>
        <w:footnoteReference w:customMarkFollows="1" w:id="1"/>
        <w:t>*</w:t>
      </w:r>
    </w:p>
    <w:p w:rsidR="00D707F2" w:rsidRDefault="00D707F2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Cs/>
          <w:kern w:val="2"/>
          <w:lang w:eastAsia="hi-IN" w:bidi="hi-IN"/>
        </w:rPr>
      </w:pPr>
    </w:p>
    <w:p w:rsidR="009C2C6F" w:rsidRPr="00E0569A" w:rsidRDefault="00EB292B" w:rsidP="009C2C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  <w:r w:rsidRPr="00CE1572">
        <w:rPr>
          <w:rFonts w:eastAsia="Times New Roman" w:cstheme="minorHAnsi"/>
          <w:bCs/>
          <w:kern w:val="2"/>
          <w:lang w:eastAsia="hi-IN" w:bidi="hi-IN"/>
        </w:rPr>
        <w:t xml:space="preserve">W związku z udziałem w postępowaniu </w:t>
      </w:r>
      <w:r w:rsidRPr="00CE1572">
        <w:rPr>
          <w:rFonts w:eastAsia="Arial" w:cstheme="minorHAnsi"/>
          <w:bCs/>
          <w:kern w:val="2"/>
          <w:lang w:eastAsia="hi-IN" w:bidi="hi-IN"/>
        </w:rPr>
        <w:t>na</w:t>
      </w:r>
      <w:r w:rsidRPr="00CE1572">
        <w:rPr>
          <w:rFonts w:eastAsia="Calibri" w:cstheme="minorHAnsi"/>
          <w:bCs/>
        </w:rPr>
        <w:t xml:space="preserve"> </w:t>
      </w:r>
      <w:r w:rsidR="00BB708C">
        <w:rPr>
          <w:rFonts w:eastAsia="Calibri" w:cstheme="minorHAnsi"/>
          <w:bCs/>
        </w:rPr>
        <w:t>:</w:t>
      </w:r>
      <w:r w:rsidR="009C2C6F">
        <w:rPr>
          <w:rFonts w:eastAsia="Calibri" w:cstheme="minorHAnsi"/>
          <w:bCs/>
        </w:rPr>
        <w:t xml:space="preserve"> </w:t>
      </w:r>
      <w:r w:rsidR="00087AF6" w:rsidRPr="00E80F70">
        <w:rPr>
          <w:rFonts w:ascii="Times New Roman" w:eastAsia="Calibri" w:hAnsi="Times New Roman" w:cs="Times New Roman"/>
          <w:b/>
        </w:rPr>
        <w:t xml:space="preserve"> </w:t>
      </w:r>
      <w:r w:rsidR="009C2C6F">
        <w:rPr>
          <w:rFonts w:ascii="Times New Roman" w:eastAsia="Calibri" w:hAnsi="Times New Roman" w:cs="Times New Roman"/>
          <w:b/>
        </w:rPr>
        <w:t>„</w:t>
      </w:r>
      <w:r w:rsidR="009C2C6F" w:rsidRPr="00E0569A">
        <w:rPr>
          <w:rFonts w:ascii="Times New Roman" w:eastAsia="Times New Roman" w:hAnsi="Times New Roman" w:cs="Times New Roman"/>
          <w:b/>
          <w:bCs/>
          <w:lang w:eastAsia="pl-PL"/>
        </w:rPr>
        <w:t xml:space="preserve"> Zorganizowanie i przeprowadzenie zajęć manualnych dla dzieci z rodzin ukraińskich w związku z realizacją  projektu „ Usługi społeczne na rzecz ograniczenia skutków kryzysu wywołanego konfliktem zbrojnym na terytorium Ukrainy – Gminy Zabrze </w:t>
      </w:r>
      <w:r w:rsidR="00111DE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="00111DE6">
        <w:rPr>
          <w:rFonts w:ascii="Times New Roman" w:eastAsia="Times New Roman" w:hAnsi="Times New Roman" w:cs="Times New Roman"/>
          <w:b/>
          <w:bCs/>
          <w:lang w:eastAsia="pl-PL"/>
        </w:rPr>
        <w:t>cz.III</w:t>
      </w:r>
      <w:proofErr w:type="spellEnd"/>
      <w:r w:rsidR="00111DE6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9C2C6F">
        <w:rPr>
          <w:rFonts w:ascii="Times New Roman" w:eastAsia="Times New Roman" w:hAnsi="Times New Roman" w:cs="Times New Roman"/>
          <w:b/>
          <w:bCs/>
          <w:lang w:eastAsia="pl-PL"/>
        </w:rPr>
        <w:t xml:space="preserve"> cz. IV</w:t>
      </w:r>
      <w:r w:rsidR="009C2C6F" w:rsidRPr="00E0569A">
        <w:rPr>
          <w:rFonts w:ascii="Times New Roman" w:eastAsia="Times New Roman" w:hAnsi="Times New Roman" w:cs="Times New Roman"/>
          <w:b/>
          <w:bCs/>
          <w:lang w:eastAsia="pl-PL"/>
        </w:rPr>
        <w:t xml:space="preserve"> współfinansowanych ze środków Europejskiego Funduszu Społecznego, w ramach Regionalnego Programu Operacyjnego Województwa Śląskiego na lata 2014-2020</w:t>
      </w:r>
      <w:r w:rsidR="009C2C6F">
        <w:rPr>
          <w:rFonts w:ascii="Times New Roman" w:eastAsia="Times New Roman" w:hAnsi="Times New Roman" w:cs="Times New Roman"/>
          <w:b/>
          <w:bCs/>
          <w:lang w:eastAsia="pl-PL"/>
        </w:rPr>
        <w:t xml:space="preserve">” </w:t>
      </w:r>
      <w:r w:rsidR="00313878">
        <w:rPr>
          <w:rFonts w:ascii="Times New Roman" w:eastAsia="Times New Roman" w:hAnsi="Times New Roman" w:cs="Times New Roman"/>
          <w:b/>
          <w:bCs/>
          <w:lang w:eastAsia="pl-PL"/>
        </w:rPr>
        <w:t>– Zespół Świetlic Środowiskowych</w:t>
      </w:r>
    </w:p>
    <w:p w:rsidR="00087AF6" w:rsidRPr="00E80F70" w:rsidRDefault="00087AF6" w:rsidP="00087AF6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87AF6" w:rsidRPr="00E80F70" w:rsidRDefault="00087AF6" w:rsidP="00087AF6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D707F2" w:rsidRDefault="00D707F2">
      <w:pPr>
        <w:widowControl w:val="0"/>
        <w:tabs>
          <w:tab w:val="left" w:pos="495"/>
          <w:tab w:val="left" w:pos="525"/>
          <w:tab w:val="left" w:pos="555"/>
        </w:tabs>
        <w:suppressAutoHyphens/>
        <w:spacing w:after="0" w:line="240" w:lineRule="auto"/>
        <w:jc w:val="both"/>
        <w:rPr>
          <w:rFonts w:eastAsia="Arial" w:cstheme="minorHAnsi"/>
          <w:b/>
          <w:color w:val="FF0000"/>
          <w:kern w:val="2"/>
          <w:lang w:eastAsia="hi-IN" w:bidi="hi-IN"/>
        </w:rPr>
      </w:pPr>
    </w:p>
    <w:p w:rsidR="00D707F2" w:rsidRDefault="00EB292B">
      <w:pPr>
        <w:widowControl w:val="0"/>
        <w:tabs>
          <w:tab w:val="left" w:pos="495"/>
          <w:tab w:val="left" w:pos="525"/>
          <w:tab w:val="left" w:pos="555"/>
        </w:tabs>
        <w:suppressAutoHyphens/>
        <w:spacing w:after="0" w:line="360" w:lineRule="auto"/>
        <w:jc w:val="both"/>
        <w:rPr>
          <w:rFonts w:eastAsia="Times New Roman" w:cstheme="minorHAnsi"/>
          <w:kern w:val="2"/>
          <w:lang w:eastAsia="hi-IN" w:bidi="hi-IN"/>
        </w:rPr>
      </w:pPr>
      <w:r>
        <w:rPr>
          <w:rFonts w:eastAsia="Verdana" w:cstheme="minorHAnsi"/>
          <w:kern w:val="2"/>
          <w:lang w:eastAsia="hi-IN" w:bidi="hi-IN"/>
        </w:rPr>
        <w:t>oświadczam/-y</w:t>
      </w:r>
      <w:r>
        <w:rPr>
          <w:rFonts w:eastAsia="Times New Roman" w:cstheme="minorHAnsi"/>
          <w:kern w:val="2"/>
          <w:lang w:eastAsia="hi-IN" w:bidi="hi-IN"/>
        </w:rPr>
        <w:t>, że nie jestem(</w:t>
      </w:r>
      <w:proofErr w:type="spellStart"/>
      <w:r>
        <w:rPr>
          <w:rFonts w:eastAsia="Times New Roman" w:cstheme="minorHAnsi"/>
          <w:kern w:val="2"/>
          <w:lang w:eastAsia="hi-IN" w:bidi="hi-IN"/>
        </w:rPr>
        <w:t>eśmy</w:t>
      </w:r>
      <w:proofErr w:type="spellEnd"/>
      <w:r>
        <w:rPr>
          <w:rFonts w:eastAsia="Times New Roman" w:cstheme="minorHAnsi"/>
          <w:kern w:val="2"/>
          <w:lang w:eastAsia="hi-IN" w:bidi="hi-IN"/>
        </w:rPr>
        <w:t xml:space="preserve">) powiązani z Zamawiającym osobowo lub kapitałowo. </w:t>
      </w:r>
    </w:p>
    <w:p w:rsidR="00D707F2" w:rsidRDefault="00EB292B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hi-IN" w:bidi="hi-IN"/>
        </w:rPr>
      </w:pPr>
      <w:r>
        <w:rPr>
          <w:rFonts w:eastAsia="Times New Roman" w:cstheme="minorHAnsi"/>
          <w:kern w:val="2"/>
          <w:lang w:eastAsia="hi-IN" w:bidi="hi-I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D707F2" w:rsidRDefault="00EB292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hi-IN" w:bidi="hi-IN"/>
        </w:rPr>
      </w:pPr>
      <w:r>
        <w:rPr>
          <w:rFonts w:eastAsia="Times New Roman" w:cstheme="minorHAnsi"/>
          <w:kern w:val="2"/>
          <w:lang w:eastAsia="hi-IN" w:bidi="hi-IN"/>
        </w:rPr>
        <w:t>uczestniczeniu w spółce jako wspólnik spółki cywilnej lub spółki osobowej;</w:t>
      </w:r>
    </w:p>
    <w:p w:rsidR="00D707F2" w:rsidRDefault="00EB292B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hi-IN" w:bidi="hi-IN"/>
        </w:rPr>
      </w:pPr>
      <w:r>
        <w:rPr>
          <w:rFonts w:eastAsia="Times New Roman" w:cstheme="minorHAnsi"/>
          <w:kern w:val="2"/>
          <w:lang w:eastAsia="hi-IN" w:bidi="hi-IN"/>
        </w:rPr>
        <w:t>posiadaniu co najmniej 10 % udziałów lub akcji;</w:t>
      </w:r>
    </w:p>
    <w:p w:rsidR="00D707F2" w:rsidRDefault="00EB292B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hi-IN" w:bidi="hi-IN"/>
        </w:rPr>
      </w:pPr>
      <w:r>
        <w:rPr>
          <w:rFonts w:eastAsia="Times New Roman" w:cstheme="minorHAnsi"/>
          <w:kern w:val="2"/>
          <w:lang w:eastAsia="hi-IN" w:bidi="hi-IN"/>
        </w:rPr>
        <w:t>pełnieniu funkcji członka organu nadzorczego lub zarządzającego, prokurenta, pełnomocnika;</w:t>
      </w:r>
    </w:p>
    <w:p w:rsidR="00D707F2" w:rsidRDefault="00EB292B">
      <w:pPr>
        <w:widowControl w:val="0"/>
        <w:numPr>
          <w:ilvl w:val="0"/>
          <w:numId w:val="2"/>
        </w:numPr>
        <w:tabs>
          <w:tab w:val="clear" w:pos="720"/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hi-IN" w:bidi="hi-IN"/>
        </w:rPr>
      </w:pPr>
      <w:r>
        <w:rPr>
          <w:rFonts w:eastAsia="Times New Roman" w:cs="Tahoma"/>
          <w:color w:val="000000"/>
          <w:kern w:val="2"/>
          <w:lang w:eastAsia="hi-IN" w:bidi="hi-IN"/>
        </w:rPr>
        <w:t>pozostawaniu w związku małżeńskim, w stosunku pokrewieństwa lub powinowactwa w linii prostej, pokrewieństwa drugiego stopnia w linii bocznej lub powinowactwa drugiego stopnia w linii bocznej lub w stosunku przysposobienia, opieki lub kurateli</w:t>
      </w:r>
      <w:r>
        <w:rPr>
          <w:rFonts w:eastAsia="Times New Roman" w:cstheme="minorHAnsi"/>
          <w:kern w:val="2"/>
          <w:lang w:eastAsia="hi-IN" w:bidi="hi-IN"/>
        </w:rPr>
        <w:t>.</w:t>
      </w:r>
    </w:p>
    <w:p w:rsidR="00D707F2" w:rsidRDefault="00D707F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hi-IN" w:bidi="hi-IN"/>
        </w:rPr>
      </w:pPr>
    </w:p>
    <w:p w:rsidR="00D707F2" w:rsidRDefault="00EB292B">
      <w:pPr>
        <w:widowControl w:val="0"/>
        <w:suppressAutoHyphens/>
        <w:spacing w:after="0" w:line="200" w:lineRule="atLeast"/>
        <w:jc w:val="both"/>
        <w:rPr>
          <w:rFonts w:eastAsia="Lucida Sans Unicode" w:cstheme="minorHAnsi"/>
          <w:b/>
          <w:i/>
          <w:kern w:val="2"/>
          <w:lang w:eastAsia="hi-IN" w:bidi="hi-IN"/>
        </w:rPr>
      </w:pPr>
      <w:r>
        <w:rPr>
          <w:rFonts w:eastAsia="Lucida Sans Unicode" w:cstheme="minorHAnsi"/>
          <w:b/>
          <w:i/>
          <w:kern w:val="2"/>
          <w:lang w:eastAsia="hi-IN" w:bidi="hi-IN"/>
        </w:rPr>
        <w:t xml:space="preserve">Prawdziwość powyższych danych potwierdzam własnoręcznym podpisem, świadom odpowiedzialności karnej z art. 297 k.k. </w:t>
      </w:r>
    </w:p>
    <w:p w:rsidR="00D707F2" w:rsidRDefault="00D707F2">
      <w:pPr>
        <w:widowControl w:val="0"/>
        <w:suppressAutoHyphens/>
        <w:spacing w:after="0" w:line="240" w:lineRule="auto"/>
        <w:ind w:left="2127"/>
        <w:textAlignment w:val="baseline"/>
        <w:rPr>
          <w:rFonts w:eastAsia="Lucida Sans Unicode" w:cstheme="minorHAnsi"/>
          <w:kern w:val="2"/>
          <w:lang w:eastAsia="hi-IN" w:bidi="hi-IN"/>
        </w:rPr>
      </w:pPr>
    </w:p>
    <w:p w:rsidR="00D707F2" w:rsidRDefault="00D707F2">
      <w:pPr>
        <w:widowControl w:val="0"/>
        <w:suppressAutoHyphens/>
        <w:spacing w:after="0" w:line="240" w:lineRule="auto"/>
        <w:ind w:left="2127"/>
        <w:textAlignment w:val="baseline"/>
        <w:rPr>
          <w:rFonts w:eastAsia="Lucida Sans Unicode" w:cstheme="minorHAnsi"/>
          <w:b/>
          <w:kern w:val="2"/>
          <w:lang w:eastAsia="hi-IN" w:bidi="hi-IN"/>
        </w:rPr>
      </w:pPr>
    </w:p>
    <w:p w:rsidR="00D707F2" w:rsidRDefault="00D707F2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theme="minorHAnsi"/>
          <w:b/>
          <w:bCs/>
        </w:rPr>
      </w:pPr>
    </w:p>
    <w:p w:rsidR="00D707F2" w:rsidRDefault="00EB292B">
      <w:pPr>
        <w:spacing w:after="0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.........................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...................................................................</w:t>
      </w:r>
    </w:p>
    <w:p w:rsidR="00D707F2" w:rsidRDefault="00EB292B">
      <w:pPr>
        <w:spacing w:after="0"/>
        <w:ind w:firstLine="17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Podpis (podpisy) i pieczęć</w:t>
      </w:r>
    </w:p>
    <w:p w:rsidR="00D707F2" w:rsidRDefault="00EB292B">
      <w:pPr>
        <w:spacing w:after="0"/>
        <w:ind w:firstLine="17"/>
        <w:jc w:val="both"/>
        <w:rPr>
          <w:rFonts w:eastAsia="Calibri" w:cstheme="minorHAnsi"/>
        </w:rPr>
      </w:pP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upoważnionego przedstawiciela wykonawcy</w:t>
      </w:r>
    </w:p>
    <w:p w:rsidR="00D707F2" w:rsidRPr="00111EA9" w:rsidRDefault="00EB292B" w:rsidP="00111EA9">
      <w:pPr>
        <w:spacing w:after="0" w:line="240" w:lineRule="auto"/>
        <w:ind w:left="4956" w:firstLine="708"/>
        <w:rPr>
          <w:rFonts w:eastAsia="Lucida Sans Unicode" w:cstheme="minorHAnsi"/>
          <w:i/>
          <w:color w:val="FF0000"/>
        </w:rPr>
      </w:pPr>
      <w:r w:rsidRPr="00CE1572">
        <w:rPr>
          <w:rFonts w:eastAsia="Calibri" w:cstheme="minorHAnsi"/>
          <w:b/>
        </w:rPr>
        <w:lastRenderedPageBreak/>
        <w:t xml:space="preserve">Załącznik nr </w:t>
      </w:r>
      <w:r w:rsidR="009C2C6F">
        <w:rPr>
          <w:rFonts w:eastAsia="Calibri" w:cstheme="minorHAnsi"/>
          <w:b/>
        </w:rPr>
        <w:t>3</w:t>
      </w:r>
    </w:p>
    <w:p w:rsidR="00111DE6" w:rsidRDefault="00111DE6" w:rsidP="00111DE6">
      <w:pPr>
        <w:spacing w:after="0"/>
        <w:contextualSpacing/>
        <w:jc w:val="right"/>
        <w:rPr>
          <w:rFonts w:eastAsia="Calibri" w:cstheme="minorHAnsi"/>
          <w:b/>
        </w:rPr>
      </w:pPr>
      <w:r>
        <w:rPr>
          <w:rFonts w:eastAsia="Calibri" w:cstheme="minorHAnsi"/>
          <w:bCs/>
          <w:lang w:eastAsia="pl-PL"/>
        </w:rPr>
        <w:t>osobno dla każdej części postępowania</w:t>
      </w:r>
    </w:p>
    <w:p w:rsidR="00D707F2" w:rsidRDefault="00D707F2">
      <w:pPr>
        <w:suppressAutoHyphens/>
        <w:spacing w:after="0" w:line="360" w:lineRule="auto"/>
        <w:jc w:val="both"/>
        <w:rPr>
          <w:rFonts w:eastAsia="Calibri" w:cstheme="minorHAnsi"/>
          <w:lang w:eastAsia="pl-PL"/>
        </w:rPr>
      </w:pPr>
    </w:p>
    <w:p w:rsidR="00D707F2" w:rsidRDefault="00EB292B">
      <w:pPr>
        <w:suppressAutoHyphens/>
        <w:spacing w:after="0" w:line="36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Nazwa i adres Wykonawcy: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D707F2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D707F2" w:rsidRDefault="00D707F2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D707F2" w:rsidRDefault="00EB292B">
      <w:pPr>
        <w:widowControl w:val="0"/>
        <w:suppressAutoHyphens/>
        <w:spacing w:after="0" w:line="240" w:lineRule="auto"/>
        <w:contextualSpacing/>
        <w:jc w:val="center"/>
        <w:rPr>
          <w:rFonts w:eastAsia="Calibri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:rsidR="00D707F2" w:rsidRDefault="00D707F2">
      <w:pPr>
        <w:spacing w:after="0" w:line="240" w:lineRule="auto"/>
        <w:rPr>
          <w:rFonts w:eastAsia="Calibri" w:cstheme="minorHAnsi"/>
          <w:lang w:eastAsia="pl-PL"/>
        </w:rPr>
      </w:pPr>
    </w:p>
    <w:p w:rsidR="009C2C6F" w:rsidRPr="00E0569A" w:rsidRDefault="00EB292B" w:rsidP="009C2C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  <w:r w:rsidRPr="006F05D0">
        <w:rPr>
          <w:rFonts w:eastAsia="Calibri" w:cstheme="minorHAnsi"/>
          <w:lang w:eastAsia="pl-PL"/>
        </w:rPr>
        <w:t xml:space="preserve">Nazwa postępowania: </w:t>
      </w:r>
      <w:r w:rsidR="009C2C6F" w:rsidRPr="00E0569A">
        <w:rPr>
          <w:rFonts w:ascii="Times New Roman" w:eastAsia="Times New Roman" w:hAnsi="Times New Roman" w:cs="Times New Roman"/>
          <w:b/>
          <w:bCs/>
          <w:lang w:eastAsia="pl-PL"/>
        </w:rPr>
        <w:t xml:space="preserve"> Zorganizowanie i przeprowadzenie zajęć manualnych dla dzieci z rodzin ukraińskich w związku z realizacją  projektu „ Usługi społeczne na rzecz ograniczenia skutków kryzysu wywołanego konfliktem zbrojnym na terytorium Ukrainy – Gminy Zabrze </w:t>
      </w:r>
      <w:r w:rsidR="00337A7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="00337A7F">
        <w:rPr>
          <w:rFonts w:ascii="Times New Roman" w:eastAsia="Times New Roman" w:hAnsi="Times New Roman" w:cs="Times New Roman"/>
          <w:b/>
          <w:bCs/>
          <w:lang w:eastAsia="pl-PL"/>
        </w:rPr>
        <w:t>cz.III</w:t>
      </w:r>
      <w:proofErr w:type="spellEnd"/>
      <w:r w:rsidR="00337A7F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9A44D1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</w:t>
      </w:r>
      <w:r w:rsidR="00337A7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C2C6F" w:rsidRPr="00E0569A">
        <w:rPr>
          <w:rFonts w:ascii="Times New Roman" w:eastAsia="Times New Roman" w:hAnsi="Times New Roman" w:cs="Times New Roman"/>
          <w:b/>
          <w:bCs/>
          <w:lang w:eastAsia="pl-PL"/>
        </w:rPr>
        <w:t>cz</w:t>
      </w:r>
      <w:r w:rsidR="009C2C6F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9C2C6F" w:rsidRPr="00E0569A">
        <w:rPr>
          <w:rFonts w:ascii="Times New Roman" w:eastAsia="Times New Roman" w:hAnsi="Times New Roman" w:cs="Times New Roman"/>
          <w:b/>
          <w:bCs/>
          <w:lang w:eastAsia="pl-PL"/>
        </w:rPr>
        <w:t xml:space="preserve"> IV współfinansowanych ze środków Europejskiego Funduszu Społecznego, w ramach Regionalnego Programu Operacyjnego Województwa Śląskiego na lata 2014-2020” </w:t>
      </w:r>
      <w:r w:rsidR="009C2C6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13878">
        <w:rPr>
          <w:rFonts w:ascii="Times New Roman" w:eastAsia="Times New Roman" w:hAnsi="Times New Roman" w:cs="Times New Roman"/>
          <w:b/>
          <w:bCs/>
          <w:lang w:eastAsia="pl-PL"/>
        </w:rPr>
        <w:t>– Zespół Świetlic Środowiskowych</w:t>
      </w:r>
    </w:p>
    <w:p w:rsidR="00087AF6" w:rsidRPr="00E80F70" w:rsidRDefault="00087AF6" w:rsidP="00087AF6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87AF6" w:rsidRPr="00E80F70" w:rsidRDefault="00087AF6" w:rsidP="00087AF6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BB708C" w:rsidRPr="00BB708C" w:rsidRDefault="00BB708C" w:rsidP="00BB708C">
      <w:pPr>
        <w:spacing w:after="0" w:line="240" w:lineRule="auto"/>
        <w:jc w:val="both"/>
        <w:rPr>
          <w:rFonts w:eastAsia="Calibri" w:cstheme="minorHAnsi"/>
          <w:b/>
          <w:bCs/>
          <w:lang w:eastAsia="pl-PL"/>
        </w:rPr>
      </w:pPr>
    </w:p>
    <w:p w:rsidR="00D707F2" w:rsidRDefault="00D707F2" w:rsidP="009C2C6F">
      <w:pPr>
        <w:spacing w:after="0"/>
        <w:jc w:val="both"/>
        <w:rPr>
          <w:rFonts w:eastAsia="Times New Roman" w:cstheme="minorHAnsi"/>
          <w:lang w:eastAsia="pl-PL"/>
        </w:rPr>
      </w:pPr>
    </w:p>
    <w:p w:rsidR="00D707F2" w:rsidRDefault="00D707F2">
      <w:pPr>
        <w:tabs>
          <w:tab w:val="left" w:pos="0"/>
        </w:tabs>
        <w:spacing w:after="0" w:line="240" w:lineRule="auto"/>
        <w:rPr>
          <w:rFonts w:eastAsia="Calibri" w:cstheme="minorHAnsi"/>
          <w:b/>
        </w:rPr>
      </w:pPr>
    </w:p>
    <w:p w:rsidR="00D707F2" w:rsidRDefault="00EB292B">
      <w:pPr>
        <w:tabs>
          <w:tab w:val="left" w:pos="0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spełniam warunki udziału w postępowaniu w zakresie wskazanym w zapytaniu ofertowym.</w:t>
      </w:r>
    </w:p>
    <w:p w:rsidR="00D707F2" w:rsidRDefault="00D707F2">
      <w:pPr>
        <w:jc w:val="right"/>
        <w:rPr>
          <w:rFonts w:eastAsia="Calibri" w:cstheme="minorHAnsi"/>
        </w:rPr>
      </w:pPr>
    </w:p>
    <w:p w:rsidR="00D707F2" w:rsidRDefault="00D707F2">
      <w:pPr>
        <w:jc w:val="right"/>
        <w:rPr>
          <w:rFonts w:eastAsia="Calibri" w:cstheme="minorHAnsi"/>
        </w:rPr>
      </w:pPr>
    </w:p>
    <w:p w:rsidR="00D707F2" w:rsidRDefault="00D707F2">
      <w:pPr>
        <w:rPr>
          <w:rFonts w:eastAsia="Calibri" w:cstheme="minorHAnsi"/>
        </w:rPr>
      </w:pPr>
    </w:p>
    <w:p w:rsidR="00D707F2" w:rsidRDefault="00D707F2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</w:rPr>
      </w:pPr>
    </w:p>
    <w:p w:rsidR="00D707F2" w:rsidRDefault="00D707F2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</w:rPr>
      </w:pPr>
    </w:p>
    <w:p w:rsidR="00D707F2" w:rsidRDefault="00D707F2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theme="minorHAnsi"/>
          <w:b/>
          <w:bCs/>
        </w:rPr>
      </w:pPr>
    </w:p>
    <w:p w:rsidR="00D707F2" w:rsidRDefault="00EB292B">
      <w:pPr>
        <w:spacing w:after="0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.........................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...................................................................</w:t>
      </w:r>
    </w:p>
    <w:p w:rsidR="00D707F2" w:rsidRDefault="00EB292B">
      <w:pPr>
        <w:spacing w:after="0"/>
        <w:ind w:firstLine="17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Podpis (podpisy) i pieczęć</w:t>
      </w:r>
    </w:p>
    <w:p w:rsidR="00D707F2" w:rsidRDefault="00EB292B">
      <w:pPr>
        <w:spacing w:after="0"/>
        <w:ind w:firstLine="17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upoważnionego przedstawiciela wykonawcy</w:t>
      </w:r>
    </w:p>
    <w:p w:rsidR="00D707F2" w:rsidRDefault="00EB292B">
      <w:pPr>
        <w:jc w:val="right"/>
        <w:rPr>
          <w:rFonts w:eastAsia="Calibri" w:cstheme="minorHAnsi"/>
          <w:lang w:eastAsia="pl-PL"/>
        </w:rPr>
      </w:pPr>
      <w:r>
        <w:br w:type="page"/>
      </w:r>
    </w:p>
    <w:p w:rsidR="00D707F2" w:rsidRDefault="00EB292B" w:rsidP="00337A7F">
      <w:pPr>
        <w:spacing w:after="0"/>
        <w:contextualSpacing/>
        <w:jc w:val="right"/>
        <w:rPr>
          <w:rFonts w:eastAsia="Calibri" w:cstheme="minorHAnsi"/>
          <w:b/>
        </w:rPr>
      </w:pPr>
      <w:r w:rsidRPr="00CE1572">
        <w:rPr>
          <w:rFonts w:eastAsia="Calibri" w:cstheme="minorHAnsi"/>
          <w:b/>
        </w:rPr>
        <w:lastRenderedPageBreak/>
        <w:t xml:space="preserve"> Załącznik nr </w:t>
      </w:r>
      <w:r w:rsidR="009C2C6F">
        <w:rPr>
          <w:rFonts w:eastAsia="Calibri" w:cstheme="minorHAnsi"/>
          <w:b/>
        </w:rPr>
        <w:t>2</w:t>
      </w:r>
    </w:p>
    <w:p w:rsidR="00337A7F" w:rsidRPr="00CE1572" w:rsidRDefault="00337A7F" w:rsidP="00337A7F">
      <w:pPr>
        <w:spacing w:after="0"/>
        <w:contextualSpacing/>
        <w:jc w:val="right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Cs/>
          <w:lang w:eastAsia="pl-PL"/>
        </w:rPr>
        <w:t>osobno dla każdej części postępowania</w:t>
      </w:r>
    </w:p>
    <w:p w:rsidR="00D707F2" w:rsidRDefault="00EB292B">
      <w:pPr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Nazwa i adres Wykonawcy: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EB292B">
      <w:pPr>
        <w:suppressAutoHyphens/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.......................................................................................</w:t>
      </w:r>
    </w:p>
    <w:p w:rsidR="00D707F2" w:rsidRDefault="00D707F2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D707F2" w:rsidRDefault="00D707F2">
      <w:pPr>
        <w:suppressAutoHyphens/>
        <w:spacing w:after="0" w:line="360" w:lineRule="auto"/>
        <w:rPr>
          <w:rFonts w:eastAsia="Calibri" w:cstheme="minorHAnsi"/>
          <w:lang w:eastAsia="pl-PL"/>
        </w:rPr>
      </w:pPr>
    </w:p>
    <w:p w:rsidR="00D707F2" w:rsidRDefault="00EB292B">
      <w:pPr>
        <w:widowControl w:val="0"/>
        <w:suppressAutoHyphens/>
        <w:spacing w:after="0" w:line="240" w:lineRule="auto"/>
        <w:contextualSpacing/>
        <w:jc w:val="center"/>
        <w:rPr>
          <w:rFonts w:eastAsia="Calibri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:rsidR="00D707F2" w:rsidRDefault="00D707F2">
      <w:pPr>
        <w:spacing w:after="0" w:line="240" w:lineRule="auto"/>
        <w:rPr>
          <w:rFonts w:eastAsia="Calibri" w:cstheme="minorHAnsi"/>
          <w:lang w:eastAsia="pl-PL"/>
        </w:rPr>
      </w:pPr>
    </w:p>
    <w:p w:rsidR="00087AF6" w:rsidRPr="00E80F70" w:rsidRDefault="00EB292B" w:rsidP="00087AF6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eastAsia="Calibri" w:cstheme="minorHAnsi"/>
          <w:lang w:eastAsia="pl-PL"/>
        </w:rPr>
        <w:t>Nazwa postępowania</w:t>
      </w:r>
      <w:r w:rsidR="00CE3E93">
        <w:rPr>
          <w:rFonts w:eastAsia="Calibri" w:cstheme="minorHAnsi"/>
          <w:lang w:eastAsia="pl-PL"/>
        </w:rPr>
        <w:t xml:space="preserve">: </w:t>
      </w:r>
      <w:r w:rsidR="004378F0">
        <w:rPr>
          <w:rFonts w:eastAsia="Calibri" w:cstheme="minorHAnsi"/>
          <w:lang w:eastAsia="pl-PL"/>
        </w:rPr>
        <w:t>„</w:t>
      </w:r>
      <w:r w:rsidR="004378F0" w:rsidRPr="00E0569A">
        <w:rPr>
          <w:rFonts w:ascii="Times New Roman" w:eastAsia="Times New Roman" w:hAnsi="Times New Roman" w:cs="Times New Roman"/>
          <w:b/>
          <w:bCs/>
          <w:lang w:eastAsia="pl-PL"/>
        </w:rPr>
        <w:t xml:space="preserve"> Zorganizowanie i przeprowadzenie zajęć manualnych dla dzieci z rodzin ukraińskich w związku z realizacją  projektu „ Usługi społeczne na rzecz ograniczenia skutków kryzysu wywołanego konfliktem zbrojnym na terytorium Ukrainy – Gminy Zabrze </w:t>
      </w:r>
      <w:r w:rsidR="00337A7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="00337A7F">
        <w:rPr>
          <w:rFonts w:ascii="Times New Roman" w:eastAsia="Times New Roman" w:hAnsi="Times New Roman" w:cs="Times New Roman"/>
          <w:b/>
          <w:bCs/>
          <w:lang w:eastAsia="pl-PL"/>
        </w:rPr>
        <w:t>cz.III</w:t>
      </w:r>
      <w:proofErr w:type="spellEnd"/>
      <w:r w:rsidR="00337A7F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4378F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A44D1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</w:t>
      </w:r>
      <w:r w:rsidR="004378F0" w:rsidRPr="00E0569A">
        <w:rPr>
          <w:rFonts w:ascii="Times New Roman" w:eastAsia="Times New Roman" w:hAnsi="Times New Roman" w:cs="Times New Roman"/>
          <w:b/>
          <w:bCs/>
          <w:lang w:eastAsia="pl-PL"/>
        </w:rPr>
        <w:t>cz</w:t>
      </w:r>
      <w:r w:rsidR="004378F0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4378F0" w:rsidRPr="00E0569A">
        <w:rPr>
          <w:rFonts w:ascii="Times New Roman" w:eastAsia="Times New Roman" w:hAnsi="Times New Roman" w:cs="Times New Roman"/>
          <w:b/>
          <w:bCs/>
          <w:lang w:eastAsia="pl-PL"/>
        </w:rPr>
        <w:t xml:space="preserve"> IV współfinansowanych ze środków Europejskiego Funduszu Społecznego, w ramach Regionalnego Programu Operacyjnego Województwa Śląskiego na lata 2014-2020” </w:t>
      </w:r>
      <w:r w:rsidR="00313878">
        <w:rPr>
          <w:rFonts w:ascii="Times New Roman" w:eastAsia="Times New Roman" w:hAnsi="Times New Roman" w:cs="Times New Roman"/>
          <w:b/>
          <w:bCs/>
          <w:lang w:eastAsia="pl-PL"/>
        </w:rPr>
        <w:t>– Zespół Świetlic Środowiskowych</w:t>
      </w:r>
    </w:p>
    <w:p w:rsidR="00087AF6" w:rsidRPr="00E80F70" w:rsidRDefault="00087AF6" w:rsidP="00087AF6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BB708C" w:rsidRPr="00BB708C" w:rsidRDefault="00BB708C" w:rsidP="00BB708C">
      <w:pPr>
        <w:spacing w:after="0" w:line="240" w:lineRule="auto"/>
        <w:contextualSpacing/>
        <w:rPr>
          <w:rFonts w:ascii="Calibri" w:eastAsia="Times New Roman" w:hAnsi="Calibri" w:cs="Tahoma"/>
          <w:b/>
          <w:bCs/>
          <w:lang w:eastAsia="pl-PL"/>
        </w:rPr>
      </w:pPr>
    </w:p>
    <w:p w:rsidR="006F05D0" w:rsidRPr="006F05D0" w:rsidRDefault="006F05D0" w:rsidP="006F05D0">
      <w:pPr>
        <w:rPr>
          <w:rFonts w:eastAsia="Calibri" w:cstheme="minorHAnsi"/>
          <w:b/>
          <w:bCs/>
          <w:lang w:eastAsia="pl-PL"/>
        </w:rPr>
      </w:pPr>
    </w:p>
    <w:p w:rsidR="00CE1572" w:rsidRPr="00CE1572" w:rsidRDefault="00CE1572" w:rsidP="00CE1572">
      <w:pPr>
        <w:rPr>
          <w:rFonts w:eastAsia="Calibri" w:cstheme="minorHAnsi"/>
          <w:b/>
          <w:bCs/>
          <w:lang w:eastAsia="pl-PL"/>
        </w:rPr>
      </w:pPr>
    </w:p>
    <w:p w:rsidR="00CE3E93" w:rsidRDefault="00CE3E93" w:rsidP="00CE3E93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D707F2" w:rsidRDefault="00D707F2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D707F2" w:rsidRDefault="00D707F2" w:rsidP="009C2C6F">
      <w:pPr>
        <w:spacing w:after="0"/>
        <w:jc w:val="both"/>
        <w:rPr>
          <w:rFonts w:eastAsia="Times New Roman" w:cstheme="minorHAnsi"/>
          <w:lang w:eastAsia="pl-PL"/>
        </w:rPr>
      </w:pPr>
    </w:p>
    <w:p w:rsidR="00D707F2" w:rsidRDefault="00D707F2">
      <w:pPr>
        <w:tabs>
          <w:tab w:val="left" w:pos="0"/>
        </w:tabs>
        <w:spacing w:after="0" w:line="240" w:lineRule="auto"/>
        <w:rPr>
          <w:rFonts w:eastAsia="Calibri" w:cstheme="minorHAnsi"/>
          <w:b/>
        </w:rPr>
      </w:pPr>
    </w:p>
    <w:p w:rsidR="006F05D0" w:rsidRDefault="00EB292B">
      <w:pPr>
        <w:tabs>
          <w:tab w:val="left" w:pos="0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nie podlegam wykluczeniu z udziału w postępowaniu w zakresie wskazanym </w:t>
      </w:r>
    </w:p>
    <w:p w:rsidR="00D707F2" w:rsidRDefault="00EB292B">
      <w:pPr>
        <w:tabs>
          <w:tab w:val="left" w:pos="0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w zapytaniu ofertowym.</w:t>
      </w:r>
    </w:p>
    <w:p w:rsidR="00D707F2" w:rsidRDefault="00D707F2">
      <w:pPr>
        <w:jc w:val="right"/>
        <w:rPr>
          <w:rFonts w:eastAsia="Calibri" w:cstheme="minorHAnsi"/>
        </w:rPr>
      </w:pPr>
    </w:p>
    <w:p w:rsidR="00D707F2" w:rsidRDefault="00D707F2">
      <w:pPr>
        <w:jc w:val="right"/>
        <w:rPr>
          <w:rFonts w:eastAsia="Calibri" w:cstheme="minorHAnsi"/>
          <w:color w:val="FF0000"/>
        </w:rPr>
      </w:pPr>
    </w:p>
    <w:p w:rsidR="00D707F2" w:rsidRDefault="00D707F2">
      <w:pPr>
        <w:rPr>
          <w:rFonts w:eastAsia="Calibri" w:cstheme="minorHAnsi"/>
          <w:color w:val="FF0000"/>
        </w:rPr>
      </w:pPr>
    </w:p>
    <w:p w:rsidR="00D707F2" w:rsidRDefault="00D707F2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  <w:color w:val="FF0000"/>
        </w:rPr>
      </w:pPr>
    </w:p>
    <w:p w:rsidR="00D707F2" w:rsidRDefault="00D707F2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eastAsia="Times New Roman" w:cstheme="minorHAnsi"/>
          <w:b/>
          <w:i/>
        </w:rPr>
      </w:pPr>
    </w:p>
    <w:p w:rsidR="00D707F2" w:rsidRDefault="00D707F2">
      <w:pPr>
        <w:tabs>
          <w:tab w:val="left" w:pos="343"/>
          <w:tab w:val="left" w:pos="780"/>
        </w:tabs>
        <w:spacing w:after="0"/>
        <w:ind w:left="15"/>
        <w:jc w:val="both"/>
        <w:rPr>
          <w:rFonts w:eastAsia="Times New Roman" w:cstheme="minorHAnsi"/>
          <w:b/>
          <w:bCs/>
        </w:rPr>
      </w:pPr>
    </w:p>
    <w:p w:rsidR="00D707F2" w:rsidRDefault="00EB292B">
      <w:pPr>
        <w:spacing w:after="0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.........................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...................................................................</w:t>
      </w:r>
    </w:p>
    <w:p w:rsidR="00D707F2" w:rsidRDefault="00EB292B">
      <w:pPr>
        <w:spacing w:after="0"/>
        <w:ind w:firstLine="17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</w:t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Podpis (podpisy) i pieczęć</w:t>
      </w:r>
    </w:p>
    <w:p w:rsidR="00D707F2" w:rsidRDefault="00EB292B">
      <w:pPr>
        <w:spacing w:after="0"/>
        <w:ind w:firstLine="17"/>
        <w:jc w:val="both"/>
        <w:rPr>
          <w:rFonts w:eastAsia="Calibri" w:cstheme="minorHAnsi"/>
        </w:rPr>
      </w:pP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  <w:t>upoważnionego przedstawiciela wykonawcy</w:t>
      </w:r>
    </w:p>
    <w:p w:rsidR="00D707F2" w:rsidRDefault="00EB292B">
      <w:pPr>
        <w:jc w:val="right"/>
        <w:rPr>
          <w:rFonts w:eastAsia="Times New Roman" w:cstheme="minorHAnsi"/>
          <w:color w:val="FF0000"/>
          <w:lang w:eastAsia="zh-CN"/>
        </w:rPr>
      </w:pPr>
      <w:r>
        <w:rPr>
          <w:rFonts w:eastAsia="Times New Roman" w:cstheme="minorHAnsi"/>
          <w:color w:val="FF0000"/>
          <w:lang w:eastAsia="zh-CN"/>
        </w:rPr>
        <w:t xml:space="preserve"> </w:t>
      </w:r>
      <w:r>
        <w:br w:type="page"/>
      </w:r>
    </w:p>
    <w:p w:rsidR="00D707F2" w:rsidRPr="00B10211" w:rsidRDefault="00EB292B">
      <w:pPr>
        <w:spacing w:after="0"/>
        <w:jc w:val="right"/>
        <w:rPr>
          <w:rFonts w:ascii="Calibri" w:eastAsia="Times New Roman" w:hAnsi="Calibri" w:cs="Times New Roman"/>
          <w:b/>
          <w:lang w:eastAsia="x-none" w:bidi="x-none"/>
        </w:rPr>
      </w:pPr>
      <w:r w:rsidRPr="00B10211">
        <w:rPr>
          <w:rFonts w:eastAsia="Times New Roman" w:cs="Times New Roman"/>
          <w:b/>
          <w:lang w:eastAsia="x-none" w:bidi="x-none"/>
        </w:rPr>
        <w:lastRenderedPageBreak/>
        <w:t xml:space="preserve">Załącznik nr </w:t>
      </w:r>
      <w:r w:rsidR="001B35D2" w:rsidRPr="00B10211">
        <w:rPr>
          <w:rFonts w:eastAsia="Times New Roman" w:cs="Times New Roman"/>
          <w:b/>
          <w:lang w:eastAsia="x-none" w:bidi="x-none"/>
        </w:rPr>
        <w:t>4</w:t>
      </w:r>
      <w:r w:rsidR="001B4ACD" w:rsidRPr="00B10211">
        <w:rPr>
          <w:rFonts w:eastAsia="Times New Roman" w:cs="Times New Roman"/>
          <w:b/>
          <w:lang w:eastAsia="x-none" w:bidi="x-none"/>
        </w:rPr>
        <w:t>a</w:t>
      </w:r>
    </w:p>
    <w:p w:rsidR="004378F0" w:rsidRPr="00B10211" w:rsidRDefault="004378F0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x-none" w:bidi="x-none"/>
        </w:rPr>
      </w:pPr>
    </w:p>
    <w:p w:rsidR="00D707F2" w:rsidRPr="00B10211" w:rsidRDefault="00EB292B">
      <w:pPr>
        <w:spacing w:after="0"/>
        <w:jc w:val="center"/>
        <w:rPr>
          <w:rFonts w:ascii="Times New Roman" w:eastAsia="Times New Roman" w:hAnsi="Times New Roman" w:cs="Times New Roman"/>
          <w:b/>
          <w:lang w:eastAsia="x-none" w:bidi="x-none"/>
        </w:rPr>
      </w:pPr>
      <w:r w:rsidRPr="00B10211">
        <w:rPr>
          <w:rFonts w:ascii="Times New Roman" w:eastAsia="Times New Roman" w:hAnsi="Times New Roman" w:cs="Times New Roman"/>
          <w:b/>
          <w:lang w:eastAsia="x-none" w:bidi="x-none"/>
        </w:rPr>
        <w:t>SZCZEGÓŁOWY OPIS PRZEDMIOTU ZAMÓWIENIA</w:t>
      </w:r>
    </w:p>
    <w:p w:rsidR="009C2C6F" w:rsidRPr="00B10211" w:rsidRDefault="00EB292B" w:rsidP="009C2C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  <w:r w:rsidRPr="00B10211">
        <w:rPr>
          <w:rFonts w:ascii="Times New Roman" w:eastAsia="Times New Roman" w:hAnsi="Times New Roman" w:cs="Times New Roman"/>
          <w:bCs/>
          <w:lang w:eastAsia="pl-PL"/>
        </w:rPr>
        <w:t>Przedmiotem zamówienia jest:</w:t>
      </w:r>
      <w:r w:rsidR="007676F5" w:rsidRPr="00B10211">
        <w:rPr>
          <w:rFonts w:ascii="Times New Roman" w:eastAsia="Calibri" w:hAnsi="Times New Roman" w:cs="Times New Roman"/>
          <w:b/>
        </w:rPr>
        <w:t xml:space="preserve"> </w:t>
      </w:r>
      <w:r w:rsidR="009C2C6F" w:rsidRPr="00B10211">
        <w:rPr>
          <w:rFonts w:ascii="Times New Roman" w:eastAsia="Calibri" w:hAnsi="Times New Roman" w:cs="Times New Roman"/>
          <w:b/>
        </w:rPr>
        <w:t>,</w:t>
      </w:r>
      <w:r w:rsidR="009C2C6F" w:rsidRPr="00B10211">
        <w:rPr>
          <w:rFonts w:ascii="Times New Roman" w:eastAsia="Times New Roman" w:hAnsi="Times New Roman" w:cs="Times New Roman"/>
          <w:b/>
          <w:bCs/>
          <w:lang w:eastAsia="pl-PL"/>
        </w:rPr>
        <w:t xml:space="preserve"> Zorganizowanie i przeprowadzenie zajęć manualnych dla dzieci </w:t>
      </w:r>
      <w:r w:rsidR="00337A7F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</w:t>
      </w:r>
      <w:r w:rsidR="009C2C6F" w:rsidRPr="00B10211">
        <w:rPr>
          <w:rFonts w:ascii="Times New Roman" w:eastAsia="Times New Roman" w:hAnsi="Times New Roman" w:cs="Times New Roman"/>
          <w:b/>
          <w:bCs/>
          <w:lang w:eastAsia="pl-PL"/>
        </w:rPr>
        <w:t>z rodzin ukraińskich w związku z realizacją  projektu „ Usługi społeczne na rzecz ograniczenia skutków kryzysu wywołanego konfliktem zbrojnym na terytorium Ukrainy – Gminy Zabrze</w:t>
      </w:r>
      <w:r w:rsidR="00337A7F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</w:t>
      </w:r>
      <w:r w:rsidR="009C2C6F" w:rsidRPr="00B102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0" w:name="_GoBack"/>
      <w:bookmarkEnd w:id="0"/>
      <w:r w:rsidR="00337A7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="00337A7F">
        <w:rPr>
          <w:rFonts w:ascii="Times New Roman" w:eastAsia="Times New Roman" w:hAnsi="Times New Roman" w:cs="Times New Roman"/>
          <w:b/>
          <w:bCs/>
          <w:lang w:eastAsia="pl-PL"/>
        </w:rPr>
        <w:t>cz.II</w:t>
      </w:r>
      <w:r w:rsidR="009C2C6F" w:rsidRPr="00B10211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proofErr w:type="spellEnd"/>
      <w:r w:rsidR="00337A7F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proofErr w:type="spellStart"/>
      <w:r w:rsidR="00337A7F">
        <w:rPr>
          <w:rFonts w:ascii="Times New Roman" w:eastAsia="Times New Roman" w:hAnsi="Times New Roman" w:cs="Times New Roman"/>
          <w:b/>
          <w:bCs/>
          <w:lang w:eastAsia="pl-PL"/>
        </w:rPr>
        <w:t>cz.I</w:t>
      </w:r>
      <w:r w:rsidR="009C2C6F" w:rsidRPr="00B10211">
        <w:rPr>
          <w:rFonts w:ascii="Times New Roman" w:eastAsia="Times New Roman" w:hAnsi="Times New Roman" w:cs="Times New Roman"/>
          <w:b/>
          <w:bCs/>
          <w:lang w:eastAsia="pl-PL"/>
        </w:rPr>
        <w:t>V</w:t>
      </w:r>
      <w:proofErr w:type="spellEnd"/>
      <w:r w:rsidR="009C2C6F" w:rsidRPr="00B10211">
        <w:rPr>
          <w:rFonts w:ascii="Times New Roman" w:eastAsia="Times New Roman" w:hAnsi="Times New Roman" w:cs="Times New Roman"/>
          <w:b/>
          <w:bCs/>
          <w:lang w:eastAsia="pl-PL"/>
        </w:rPr>
        <w:t xml:space="preserve"> współfinansowanych ze środków Europejskiego Funduszu Społecznego, w ramach Regionalnego Programu Operacyjnego Województwa Śląskiego na lata 2014-2020”  - </w:t>
      </w:r>
      <w:r w:rsidR="001B4ACD" w:rsidRPr="00B10211">
        <w:rPr>
          <w:rFonts w:ascii="Times New Roman" w:eastAsia="Times New Roman" w:hAnsi="Times New Roman" w:cs="Times New Roman"/>
          <w:b/>
          <w:bCs/>
          <w:lang w:eastAsia="pl-PL"/>
        </w:rPr>
        <w:t xml:space="preserve"> Zespół Świetlic Środowiskowych</w:t>
      </w:r>
      <w:r w:rsidR="009C2C6F" w:rsidRPr="00B10211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</w:p>
    <w:p w:rsidR="00087AF6" w:rsidRPr="00B10211" w:rsidRDefault="00087AF6" w:rsidP="00087AF6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10211" w:rsidRPr="00B10211" w:rsidRDefault="00B10211" w:rsidP="00B10211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B10211" w:rsidRPr="008A52C0" w:rsidRDefault="00B10211" w:rsidP="00B10211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10211">
        <w:rPr>
          <w:rFonts w:ascii="Times New Roman" w:eastAsia="Times New Roman" w:hAnsi="Times New Roman" w:cs="Times New Roman"/>
          <w:color w:val="000000"/>
          <w:lang w:eastAsia="pl-PL"/>
        </w:rPr>
        <w:t xml:space="preserve">Opis przedmiotu zamówienia - </w:t>
      </w:r>
      <w:r w:rsidRPr="008A52C0">
        <w:rPr>
          <w:rFonts w:ascii="Times New Roman" w:eastAsia="Times New Roman" w:hAnsi="Times New Roman" w:cs="Times New Roman"/>
          <w:color w:val="000000"/>
          <w:lang w:eastAsia="pl-PL"/>
        </w:rPr>
        <w:t>zorganizowanie i przeprowadzenie warsztatów manualnych wraz z wykorzystaniem specjalistycznych materiałów</w:t>
      </w:r>
      <w:r w:rsidR="00337A7F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8A52C0">
        <w:rPr>
          <w:rFonts w:ascii="Times New Roman" w:eastAsia="Times New Roman" w:hAnsi="Times New Roman" w:cs="Times New Roman"/>
          <w:color w:val="000000"/>
          <w:lang w:eastAsia="pl-PL"/>
        </w:rPr>
        <w:t xml:space="preserve"> dla </w:t>
      </w:r>
      <w:r w:rsidR="008A52C0" w:rsidRPr="008A52C0">
        <w:rPr>
          <w:rFonts w:ascii="Times New Roman" w:eastAsia="Times New Roman" w:hAnsi="Times New Roman" w:cs="Times New Roman"/>
          <w:color w:val="000000"/>
          <w:lang w:eastAsia="pl-PL"/>
        </w:rPr>
        <w:t xml:space="preserve">maksymalnie </w:t>
      </w:r>
      <w:r w:rsidRPr="008A52C0">
        <w:rPr>
          <w:rFonts w:ascii="Times New Roman" w:eastAsia="Times New Roman" w:hAnsi="Times New Roman" w:cs="Times New Roman"/>
          <w:color w:val="000000"/>
          <w:lang w:eastAsia="pl-PL"/>
        </w:rPr>
        <w:t>20 uczestników w wieku 6-15 lat</w:t>
      </w:r>
      <w:r w:rsidR="008A52C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B10211" w:rsidRPr="00B10211" w:rsidRDefault="00B10211" w:rsidP="00B10211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B10211" w:rsidRPr="00B10211" w:rsidRDefault="00B10211" w:rsidP="00B10211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 w:rsidRPr="00B10211">
        <w:rPr>
          <w:rFonts w:ascii="Times New Roman" w:eastAsia="Times New Roman" w:hAnsi="Times New Roman" w:cs="Times New Roman"/>
          <w:color w:val="00000A"/>
          <w:lang w:eastAsia="pl-PL"/>
        </w:rPr>
        <w:t xml:space="preserve"> Forma zajęć – </w:t>
      </w:r>
      <w:r w:rsidRPr="008A52C0">
        <w:rPr>
          <w:rFonts w:ascii="Times New Roman" w:eastAsia="Times New Roman" w:hAnsi="Times New Roman" w:cs="Times New Roman"/>
          <w:color w:val="00000A"/>
          <w:lang w:eastAsia="pl-PL"/>
        </w:rPr>
        <w:t>stacjonarna</w:t>
      </w:r>
      <w:r w:rsidR="00337A7F">
        <w:rPr>
          <w:rFonts w:ascii="Times New Roman" w:eastAsia="Times New Roman" w:hAnsi="Times New Roman" w:cs="Times New Roman"/>
          <w:color w:val="00000A"/>
          <w:lang w:eastAsia="pl-PL"/>
        </w:rPr>
        <w:t>, Zamawiający nie dopuszcza zajęć online.</w:t>
      </w:r>
    </w:p>
    <w:p w:rsidR="00B10211" w:rsidRPr="00B10211" w:rsidRDefault="00B10211" w:rsidP="00B10211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 w:rsidRPr="00B10211"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</w:p>
    <w:p w:rsidR="008A52C0" w:rsidRDefault="00B10211" w:rsidP="00B10211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 w:rsidRPr="00B10211">
        <w:rPr>
          <w:rFonts w:ascii="Times New Roman" w:eastAsia="Times New Roman" w:hAnsi="Times New Roman" w:cs="Times New Roman"/>
          <w:color w:val="00000A"/>
          <w:lang w:eastAsia="pl-PL"/>
        </w:rPr>
        <w:t xml:space="preserve">Wymagania dotyczące prowadzenia </w:t>
      </w:r>
      <w:r w:rsidR="008A52C0">
        <w:rPr>
          <w:rFonts w:ascii="Times New Roman" w:eastAsia="Times New Roman" w:hAnsi="Times New Roman" w:cs="Times New Roman"/>
          <w:color w:val="00000A"/>
          <w:lang w:eastAsia="pl-PL"/>
        </w:rPr>
        <w:t>warsztatów</w:t>
      </w:r>
      <w:r w:rsidRPr="00B10211">
        <w:rPr>
          <w:rFonts w:ascii="Times New Roman" w:eastAsia="Times New Roman" w:hAnsi="Times New Roman" w:cs="Times New Roman"/>
          <w:color w:val="00000A"/>
          <w:lang w:eastAsia="pl-PL"/>
        </w:rPr>
        <w:t>:</w:t>
      </w:r>
    </w:p>
    <w:p w:rsidR="008A52C0" w:rsidRDefault="008A52C0" w:rsidP="00B10211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B10211" w:rsidRPr="00B10211" w:rsidRDefault="008A52C0" w:rsidP="00B10211">
      <w:pPr>
        <w:spacing w:after="0" w:line="240" w:lineRule="auto"/>
        <w:rPr>
          <w:rFonts w:ascii="serif" w:eastAsia="Times New Roman" w:hAnsi="serif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lang w:eastAsia="pl-PL"/>
        </w:rPr>
        <w:t>Termin warsztatów: od kwietnia 2023 r. do 30 czerwca 2023 r.</w:t>
      </w:r>
      <w:r w:rsidR="00B10211" w:rsidRPr="00B10211"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</w:p>
    <w:p w:rsidR="00087AF6" w:rsidRPr="00B10211" w:rsidRDefault="00087AF6" w:rsidP="00B10211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087AF6" w:rsidRPr="004378F0" w:rsidRDefault="004378F0" w:rsidP="008A52C0">
      <w:pPr>
        <w:spacing w:after="0" w:line="36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1. </w:t>
      </w:r>
      <w:r w:rsidR="00087AF6" w:rsidRPr="004378F0">
        <w:rPr>
          <w:rFonts w:ascii="Times New Roman" w:eastAsia="Times New Roman" w:hAnsi="Times New Roman" w:cs="Times New Roman"/>
          <w:color w:val="00000A"/>
          <w:lang w:eastAsia="pl-PL"/>
        </w:rPr>
        <w:t>Wymiar godzin</w:t>
      </w:r>
      <w:r w:rsidR="00BE07D6" w:rsidRPr="004378F0">
        <w:rPr>
          <w:rFonts w:ascii="Times New Roman" w:eastAsia="Times New Roman" w:hAnsi="Times New Roman" w:cs="Times New Roman"/>
          <w:color w:val="00000A"/>
          <w:lang w:eastAsia="pl-PL"/>
        </w:rPr>
        <w:t xml:space="preserve"> i grup</w:t>
      </w:r>
      <w:r w:rsidR="00087AF6" w:rsidRPr="004378F0">
        <w:rPr>
          <w:rFonts w:ascii="Times New Roman" w:eastAsia="Times New Roman" w:hAnsi="Times New Roman" w:cs="Times New Roman"/>
          <w:color w:val="00000A"/>
          <w:lang w:eastAsia="pl-PL"/>
        </w:rPr>
        <w:t xml:space="preserve"> –</w:t>
      </w:r>
      <w:r w:rsidR="00BE07D6" w:rsidRPr="004378F0">
        <w:rPr>
          <w:rFonts w:ascii="Times New Roman" w:eastAsia="Times New Roman" w:hAnsi="Times New Roman" w:cs="Times New Roman"/>
          <w:color w:val="00000A"/>
          <w:lang w:eastAsia="pl-PL"/>
        </w:rPr>
        <w:t xml:space="preserve"> przeprowadzenie 12 </w:t>
      </w:r>
      <w:r w:rsidR="00EC0716" w:rsidRPr="004378F0">
        <w:rPr>
          <w:rFonts w:ascii="Times New Roman" w:eastAsia="Times New Roman" w:hAnsi="Times New Roman" w:cs="Times New Roman"/>
          <w:color w:val="00000A"/>
          <w:lang w:eastAsia="pl-PL"/>
        </w:rPr>
        <w:t>warsztatów</w:t>
      </w:r>
      <w:r w:rsidR="00BE07D6" w:rsidRPr="004378F0">
        <w:rPr>
          <w:rFonts w:ascii="Times New Roman" w:eastAsia="Times New Roman" w:hAnsi="Times New Roman" w:cs="Times New Roman"/>
          <w:color w:val="00000A"/>
          <w:lang w:eastAsia="pl-PL"/>
        </w:rPr>
        <w:t xml:space="preserve"> trwających 2 </w:t>
      </w:r>
      <w:r w:rsidR="00087AF6" w:rsidRPr="004378F0">
        <w:rPr>
          <w:rFonts w:ascii="Times New Roman" w:eastAsia="Times New Roman" w:hAnsi="Times New Roman" w:cs="Times New Roman"/>
          <w:color w:val="00000A"/>
          <w:lang w:eastAsia="pl-PL"/>
        </w:rPr>
        <w:t xml:space="preserve"> godzin</w:t>
      </w:r>
      <w:r w:rsidR="00BD0B6B" w:rsidRPr="004378F0">
        <w:rPr>
          <w:rFonts w:ascii="Times New Roman" w:eastAsia="Times New Roman" w:hAnsi="Times New Roman" w:cs="Times New Roman"/>
          <w:color w:val="00000A"/>
          <w:lang w:eastAsia="pl-PL"/>
        </w:rPr>
        <w:t>y</w:t>
      </w:r>
      <w:r w:rsidR="00337A7F">
        <w:rPr>
          <w:rFonts w:ascii="Times New Roman" w:eastAsia="Times New Roman" w:hAnsi="Times New Roman" w:cs="Times New Roman"/>
          <w:color w:val="00000A"/>
          <w:lang w:eastAsia="pl-PL"/>
        </w:rPr>
        <w:t xml:space="preserve"> każdy</w:t>
      </w:r>
      <w:r w:rsidR="00BE07D6" w:rsidRPr="004378F0">
        <w:rPr>
          <w:rFonts w:ascii="Times New Roman" w:eastAsia="Times New Roman" w:hAnsi="Times New Roman" w:cs="Times New Roman"/>
          <w:color w:val="00000A"/>
          <w:lang w:eastAsia="pl-PL"/>
        </w:rPr>
        <w:t xml:space="preserve">, </w:t>
      </w:r>
      <w:r w:rsidR="00087AF6" w:rsidRPr="004378F0">
        <w:rPr>
          <w:rFonts w:ascii="Times New Roman" w:eastAsia="Times New Roman" w:hAnsi="Times New Roman" w:cs="Times New Roman"/>
          <w:color w:val="00000A"/>
          <w:lang w:eastAsia="pl-PL"/>
        </w:rPr>
        <w:t xml:space="preserve">  dla </w:t>
      </w:r>
      <w:r w:rsidR="00BE07D6" w:rsidRPr="004378F0">
        <w:rPr>
          <w:rFonts w:ascii="Times New Roman" w:eastAsia="Times New Roman" w:hAnsi="Times New Roman" w:cs="Times New Roman"/>
          <w:color w:val="00000A"/>
          <w:lang w:eastAsia="pl-PL"/>
        </w:rPr>
        <w:t>20 uczestników w wieku 6-15 lat</w:t>
      </w:r>
      <w:r w:rsidR="00087AF6" w:rsidRPr="004378F0">
        <w:rPr>
          <w:rFonts w:ascii="Times New Roman" w:eastAsia="Times New Roman" w:hAnsi="Times New Roman" w:cs="Times New Roman"/>
          <w:color w:val="00000A"/>
          <w:lang w:eastAsia="pl-PL"/>
        </w:rPr>
        <w:t>,</w:t>
      </w:r>
      <w:r w:rsidR="00BE07D6" w:rsidRPr="004378F0">
        <w:rPr>
          <w:rFonts w:ascii="Times New Roman" w:eastAsia="Times New Roman" w:hAnsi="Times New Roman" w:cs="Times New Roman"/>
          <w:color w:val="00000A"/>
          <w:lang w:eastAsia="pl-PL"/>
        </w:rPr>
        <w:t xml:space="preserve"> z podziałem na dwie grupy po 10 uczestników. </w:t>
      </w:r>
    </w:p>
    <w:p w:rsidR="00087AF6" w:rsidRPr="004378F0" w:rsidRDefault="00087AF6" w:rsidP="00087AF6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 w:rsidRPr="004378F0">
        <w:rPr>
          <w:rFonts w:ascii="Times New Roman" w:eastAsia="Times New Roman" w:hAnsi="Times New Roman" w:cs="Times New Roman"/>
          <w:color w:val="00000A"/>
          <w:lang w:eastAsia="pl-PL"/>
        </w:rPr>
        <w:t xml:space="preserve">2. </w:t>
      </w:r>
      <w:bookmarkStart w:id="1" w:name="__DdeLink__471_3518921527"/>
      <w:r w:rsidRPr="004378F0">
        <w:rPr>
          <w:rFonts w:ascii="Times New Roman" w:eastAsia="Times New Roman" w:hAnsi="Times New Roman" w:cs="Times New Roman"/>
          <w:color w:val="00000A"/>
          <w:lang w:eastAsia="pl-PL"/>
        </w:rPr>
        <w:t xml:space="preserve">Każdy uczestnik kursu powinien zostać wyposażony w </w:t>
      </w:r>
      <w:bookmarkEnd w:id="1"/>
      <w:r w:rsidR="00BE07D6" w:rsidRPr="004378F0">
        <w:rPr>
          <w:rFonts w:ascii="Times New Roman" w:eastAsia="Times New Roman" w:hAnsi="Times New Roman" w:cs="Times New Roman"/>
          <w:color w:val="00000A"/>
          <w:lang w:eastAsia="pl-PL"/>
        </w:rPr>
        <w:t xml:space="preserve">specjalistyczne </w:t>
      </w:r>
      <w:r w:rsidR="00BD0B6B" w:rsidRPr="004378F0">
        <w:rPr>
          <w:rFonts w:ascii="Times New Roman" w:eastAsia="Times New Roman" w:hAnsi="Times New Roman" w:cs="Times New Roman"/>
          <w:color w:val="00000A"/>
          <w:lang w:eastAsia="pl-PL"/>
        </w:rPr>
        <w:t>materiały do zajęć.</w:t>
      </w:r>
    </w:p>
    <w:p w:rsidR="00087AF6" w:rsidRPr="004378F0" w:rsidRDefault="00087AF6" w:rsidP="00087AF6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AF7C79" w:rsidRPr="005A1929" w:rsidRDefault="00EC0716" w:rsidP="00AF7C79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 w:rsidRPr="004378F0">
        <w:rPr>
          <w:rFonts w:ascii="Times New Roman" w:eastAsia="Times New Roman" w:hAnsi="Times New Roman" w:cs="Times New Roman"/>
          <w:color w:val="00000A"/>
          <w:lang w:eastAsia="pl-PL"/>
        </w:rPr>
        <w:t>3</w:t>
      </w:r>
      <w:r w:rsidR="00087AF6" w:rsidRPr="004378F0">
        <w:rPr>
          <w:rFonts w:ascii="Times New Roman" w:eastAsia="Times New Roman" w:hAnsi="Times New Roman" w:cs="Times New Roman"/>
          <w:color w:val="00000A"/>
          <w:lang w:eastAsia="pl-PL"/>
        </w:rPr>
        <w:t>. Warunki</w:t>
      </w:r>
      <w:r w:rsidR="00230115" w:rsidRPr="004378F0">
        <w:rPr>
          <w:rFonts w:ascii="Times New Roman" w:eastAsia="Times New Roman" w:hAnsi="Times New Roman" w:cs="Times New Roman"/>
          <w:color w:val="00000A"/>
          <w:lang w:eastAsia="pl-PL"/>
        </w:rPr>
        <w:t xml:space="preserve"> i miejsce</w:t>
      </w:r>
      <w:r w:rsidR="00087AF6" w:rsidRPr="004378F0">
        <w:rPr>
          <w:rFonts w:ascii="Times New Roman" w:eastAsia="Times New Roman" w:hAnsi="Times New Roman" w:cs="Times New Roman"/>
          <w:color w:val="00000A"/>
          <w:lang w:eastAsia="pl-PL"/>
        </w:rPr>
        <w:t xml:space="preserve"> organizacji  zajęć</w:t>
      </w:r>
      <w:bookmarkStart w:id="2" w:name="page37R_mcid5"/>
      <w:bookmarkEnd w:id="2"/>
      <w:r w:rsidRPr="004378F0">
        <w:rPr>
          <w:rFonts w:ascii="Times New Roman" w:eastAsia="Times New Roman" w:hAnsi="Times New Roman" w:cs="Times New Roman"/>
          <w:color w:val="00000A"/>
          <w:lang w:eastAsia="pl-PL"/>
        </w:rPr>
        <w:t xml:space="preserve"> -  1 raz w tygodniu na terenie miasta Zabrze w miejscu wskazanym przez Zamawiającego.</w:t>
      </w:r>
      <w:r w:rsidR="00337A7F">
        <w:rPr>
          <w:rFonts w:ascii="Times New Roman" w:eastAsia="Times New Roman" w:hAnsi="Times New Roman" w:cs="Times New Roman"/>
          <w:color w:val="00000A"/>
          <w:lang w:eastAsia="pl-PL"/>
        </w:rPr>
        <w:t xml:space="preserve"> Zamawiający pokrywa koszty wynajmu sali.</w:t>
      </w:r>
      <w:r w:rsidR="00087AF6" w:rsidRPr="004378F0">
        <w:rPr>
          <w:rFonts w:ascii="Times New Roman" w:eastAsia="Times New Roman" w:hAnsi="Times New Roman" w:cs="Times New Roman"/>
          <w:color w:val="00000A"/>
          <w:lang w:eastAsia="pl-PL"/>
        </w:rPr>
        <w:br/>
      </w:r>
      <w:bookmarkStart w:id="3" w:name="page37R_mcid7"/>
      <w:bookmarkStart w:id="4" w:name="page37R_mcid8"/>
      <w:bookmarkEnd w:id="3"/>
      <w:bookmarkEnd w:id="4"/>
      <w:r w:rsidRPr="004378F0">
        <w:rPr>
          <w:rFonts w:ascii="Times New Roman" w:eastAsia="Times New Roman" w:hAnsi="Times New Roman" w:cs="Times New Roman"/>
          <w:color w:val="00000A"/>
          <w:lang w:eastAsia="pl-PL"/>
        </w:rPr>
        <w:br/>
      </w:r>
      <w:r w:rsidR="00AF7C79">
        <w:rPr>
          <w:rFonts w:ascii="Times New Roman" w:eastAsia="Times New Roman" w:hAnsi="Times New Roman" w:cs="Times New Roman"/>
          <w:color w:val="00000A"/>
          <w:lang w:eastAsia="pl-PL"/>
        </w:rPr>
        <w:t xml:space="preserve">4. Tematyka </w:t>
      </w:r>
      <w:r w:rsidR="00056DEA">
        <w:rPr>
          <w:rFonts w:ascii="Times New Roman" w:eastAsia="Times New Roman" w:hAnsi="Times New Roman" w:cs="Times New Roman"/>
          <w:color w:val="00000A"/>
          <w:lang w:eastAsia="pl-PL"/>
        </w:rPr>
        <w:t xml:space="preserve">warsztatów </w:t>
      </w:r>
      <w:r w:rsidR="00AF7C79">
        <w:rPr>
          <w:rFonts w:ascii="Times New Roman" w:eastAsia="Times New Roman" w:hAnsi="Times New Roman" w:cs="Times New Roman"/>
          <w:color w:val="00000A"/>
          <w:lang w:eastAsia="pl-PL"/>
        </w:rPr>
        <w:t xml:space="preserve">i zakres materiałów: </w:t>
      </w:r>
    </w:p>
    <w:p w:rsidR="00FB5E7F" w:rsidRPr="004378F0" w:rsidRDefault="00FB5E7F" w:rsidP="00BE07D6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087AF6" w:rsidRPr="004378F0" w:rsidRDefault="00087AF6" w:rsidP="00087AF6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064"/>
        <w:gridCol w:w="5455"/>
        <w:gridCol w:w="501"/>
      </w:tblGrid>
      <w:tr w:rsidR="00AF7C79" w:rsidRPr="00AF7C79" w:rsidTr="00AF7C79">
        <w:trPr>
          <w:gridAfter w:val="1"/>
          <w:wAfter w:w="501" w:type="dxa"/>
          <w:tblCellSpacing w:w="0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5" w:name="page37R_mcid22"/>
            <w:bookmarkEnd w:id="5"/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lp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Tematyka warsztatów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Materiały na 1 dziecko</w:t>
            </w:r>
          </w:p>
        </w:tc>
      </w:tr>
      <w:tr w:rsidR="00AF7C79" w:rsidRPr="00AF7C79" w:rsidTr="00AF7C79">
        <w:trPr>
          <w:gridAfter w:val="1"/>
          <w:wAfter w:w="501" w:type="dxa"/>
          <w:tblCellSpacing w:w="0" w:type="dxa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0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Lasy w szkle</w:t>
            </w:r>
          </w:p>
        </w:tc>
        <w:tc>
          <w:tcPr>
            <w:tcW w:w="5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-Wielorazowy wazon szklany z korkiem około 3litry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-3-5 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roslin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w zależności od wielkości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>- ziemia ,</w:t>
            </w:r>
          </w:p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-dodatki: keramzyt, piasek , kora , ozdobne kamienie , 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ukorzeniacz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, kora , patyki , mech itp. </w:t>
            </w:r>
          </w:p>
        </w:tc>
      </w:tr>
      <w:tr w:rsidR="00AF7C79" w:rsidRPr="00AF7C79" w:rsidTr="00AF7C79">
        <w:trPr>
          <w:gridAfter w:val="1"/>
          <w:wAfter w:w="501" w:type="dxa"/>
          <w:tblCellSpacing w:w="0" w:type="dxa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0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Koszulki projektowanie i zdobienie</w:t>
            </w:r>
          </w:p>
        </w:tc>
        <w:tc>
          <w:tcPr>
            <w:tcW w:w="5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-koszulka bawełniana biała dobrej jakości zakupiona wg podanego rozmiaru dziecka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-farby do tekstyliów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-gąbki do malowania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-szablony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>-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niezbedne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dodatki papiernicze </w:t>
            </w:r>
          </w:p>
        </w:tc>
      </w:tr>
      <w:tr w:rsidR="00AF7C79" w:rsidRPr="00AF7C79" w:rsidTr="00AF7C79">
        <w:trPr>
          <w:gridAfter w:val="1"/>
          <w:wAfter w:w="501" w:type="dxa"/>
          <w:tblCellSpacing w:w="0" w:type="dxa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30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Kaktusy bez kolców</w:t>
            </w:r>
          </w:p>
        </w:tc>
        <w:tc>
          <w:tcPr>
            <w:tcW w:w="5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-Pięć dużych ogrodniczych kamieni różnej wielkości i kształtów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-farby akrylowe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-pędzle i gąbki do malowania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-doniczka ceramiczna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-keramzyt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-dodatki: kamyczki ozdobne , kamienie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suszone kwiaty </w:t>
            </w:r>
          </w:p>
        </w:tc>
      </w:tr>
      <w:tr w:rsidR="00AF7C79" w:rsidRPr="00AF7C79" w:rsidTr="00AF7C79">
        <w:trPr>
          <w:gridAfter w:val="1"/>
          <w:wAfter w:w="501" w:type="dxa"/>
          <w:tblCellSpacing w:w="0" w:type="dxa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0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Łapacze snów</w:t>
            </w:r>
          </w:p>
        </w:tc>
        <w:tc>
          <w:tcPr>
            <w:tcW w:w="5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-Drewniana lub stalowa obręcz o średnicy nie mniej niż 20 cm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>-włóczki różne kolory, sznury , tasiemki -różne kolory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>guziki , piórka -różne kolory , koraliki drewniane</w:t>
            </w:r>
          </w:p>
        </w:tc>
      </w:tr>
      <w:tr w:rsidR="00AF7C79" w:rsidRPr="00AF7C79" w:rsidTr="00AF7C79">
        <w:trPr>
          <w:gridAfter w:val="1"/>
          <w:wAfter w:w="501" w:type="dxa"/>
          <w:tblCellSpacing w:w="0" w:type="dxa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0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Mydlarskie</w:t>
            </w:r>
          </w:p>
        </w:tc>
        <w:tc>
          <w:tcPr>
            <w:tcW w:w="5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-gliceryna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-foremki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-olejki 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eko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zapachowe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-barwniki 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eko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-Suszone kwiaty i owoce , kawa , liście , pączki kwiatów i inne dodatki, sól himalajska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-niezbędne akcesoria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-celofan do pakowania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>-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wstażeczki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ozdobne różne kolory</w:t>
            </w:r>
          </w:p>
        </w:tc>
      </w:tr>
      <w:tr w:rsidR="00AF7C79" w:rsidRPr="00AF7C79" w:rsidTr="00AF7C79">
        <w:trPr>
          <w:gridAfter w:val="1"/>
          <w:wAfter w:w="501" w:type="dxa"/>
          <w:tblCellSpacing w:w="0" w:type="dxa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0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Świece</w:t>
            </w:r>
          </w:p>
        </w:tc>
        <w:tc>
          <w:tcPr>
            <w:tcW w:w="5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2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-naturalny wosk w ilości aby 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wykonac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2-3 sztuk świec na osobę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-olejki eteryczne 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eko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-knoty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-barwinki ekologiczne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>-ozdoby do świec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>-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słoki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220 ml plus zakrętka </w:t>
            </w:r>
          </w:p>
        </w:tc>
      </w:tr>
      <w:tr w:rsidR="00AF7C79" w:rsidRPr="00AF7C79" w:rsidTr="00AF7C79">
        <w:trPr>
          <w:gridAfter w:val="1"/>
          <w:wAfter w:w="501" w:type="dxa"/>
          <w:tblCellSpacing w:w="0" w:type="dxa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30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Obrazy z mchu 30/30</w:t>
            </w:r>
          </w:p>
        </w:tc>
        <w:tc>
          <w:tcPr>
            <w:tcW w:w="5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-blejtram 30/30 lub większy ( płótno 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naciagniete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na ramę)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-farby akrylowe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-pędzle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-mech chrobotek w różnych kolorach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>-kora lub elementy drewniane do ozdabiania (opcjonalnie)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-klej na 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goraco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, pistolety </w:t>
            </w:r>
          </w:p>
        </w:tc>
      </w:tr>
      <w:tr w:rsidR="00AF7C79" w:rsidRPr="00AF7C79" w:rsidTr="00AF7C79">
        <w:trPr>
          <w:gridAfter w:val="1"/>
          <w:wAfter w:w="501" w:type="dxa"/>
          <w:tblCellSpacing w:w="0" w:type="dxa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30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Kokedama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roślinna w mchu</w:t>
            </w:r>
          </w:p>
        </w:tc>
        <w:tc>
          <w:tcPr>
            <w:tcW w:w="5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- duża ( około 10 cm ) roślina typu z rodziny 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paprociowatych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, sukulentów lub innych nadających się do 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kokedamy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-części składowe typu ziemia i glina do mieszkanki ,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nawozy do podłoża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-mech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-sznury, liny , druty </w:t>
            </w:r>
          </w:p>
        </w:tc>
      </w:tr>
      <w:tr w:rsidR="00AF7C79" w:rsidRPr="00AF7C79" w:rsidTr="00AF7C79">
        <w:trPr>
          <w:tblCellSpacing w:w="0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Warsztaty stolarskie. Karmnik/domek dla owadów</w:t>
            </w: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-przygotowane elementy z drewna do złożenia domku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-farby do drewna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-klej stolarski , haczyki , 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gwożdzie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-wypełniacze : bambus, siatka ogrodnicza , drewnienia , siano , itp. </w:t>
            </w:r>
          </w:p>
        </w:tc>
      </w:tr>
      <w:tr w:rsidR="00AF7C79" w:rsidRPr="00AF7C79" w:rsidTr="00AF7C79">
        <w:trPr>
          <w:tblCellSpacing w:w="0" w:type="dxa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30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Warsztaty stolarskie. Pojemnik na zabawki dla dzieci lub inne skarby</w:t>
            </w:r>
          </w:p>
        </w:tc>
        <w:tc>
          <w:tcPr>
            <w:tcW w:w="59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-przygotowane elementy drewniane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-farby , 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kłodka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elementy ozdobne. </w:t>
            </w:r>
          </w:p>
        </w:tc>
      </w:tr>
      <w:tr w:rsidR="00AF7C79" w:rsidRPr="00AF7C79" w:rsidTr="00AF7C79">
        <w:trPr>
          <w:tblCellSpacing w:w="0" w:type="dxa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30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Makramy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liście</w:t>
            </w:r>
          </w:p>
        </w:tc>
        <w:tc>
          <w:tcPr>
            <w:tcW w:w="59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-sznury do 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makram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-grube patyki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-filc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-klej na gorąco , szczotki do włosów </w:t>
            </w:r>
          </w:p>
        </w:tc>
      </w:tr>
      <w:tr w:rsidR="00AF7C79" w:rsidRPr="00AF7C79" w:rsidTr="00AF7C79">
        <w:trPr>
          <w:tblCellSpacing w:w="0" w:type="dxa"/>
        </w:trPr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30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Wazony z kwiatami</w:t>
            </w:r>
          </w:p>
        </w:tc>
        <w:tc>
          <w:tcPr>
            <w:tcW w:w="59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7C79" w:rsidRPr="00AF7C79" w:rsidRDefault="00AF7C79" w:rsidP="00AF7C7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-wazon szklany minimum 5 litrów najlepiej typu gąsior lub proste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-Farby , soda , kawa , przyprawy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gałęzie , suszone kwiaty </w:t>
            </w:r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( w przypadku warsztatów w czasie świąt , elementy świąteczne typu jajka , bazie , szyszki, bombki </w:t>
            </w:r>
            <w:proofErr w:type="spellStart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>itd</w:t>
            </w:r>
            <w:proofErr w:type="spellEnd"/>
            <w:r w:rsidRPr="00AF7C7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AF7C79" w:rsidRPr="00AF7C79" w:rsidRDefault="00AF7C79" w:rsidP="00AF7C7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87AF6" w:rsidRPr="004378F0" w:rsidRDefault="00087AF6" w:rsidP="00EC0716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 w:rsidRPr="004378F0">
        <w:rPr>
          <w:rFonts w:ascii="Times New Roman" w:eastAsia="Times New Roman" w:hAnsi="Times New Roman" w:cs="Times New Roman"/>
          <w:color w:val="00000A"/>
          <w:lang w:eastAsia="pl-PL"/>
        </w:rPr>
        <w:br/>
      </w:r>
    </w:p>
    <w:p w:rsidR="007676F5" w:rsidRDefault="007676F5" w:rsidP="00F01A72">
      <w:pPr>
        <w:jc w:val="right"/>
        <w:rPr>
          <w:rFonts w:cstheme="minorHAnsi"/>
          <w:b/>
        </w:rPr>
      </w:pPr>
    </w:p>
    <w:p w:rsidR="007676F5" w:rsidRDefault="007676F5" w:rsidP="00F01A72">
      <w:pPr>
        <w:jc w:val="right"/>
        <w:rPr>
          <w:rFonts w:cstheme="minorHAnsi"/>
          <w:b/>
        </w:rPr>
      </w:pPr>
    </w:p>
    <w:p w:rsidR="007676F5" w:rsidRDefault="007676F5" w:rsidP="00F01A72">
      <w:pPr>
        <w:jc w:val="right"/>
        <w:rPr>
          <w:rFonts w:cstheme="minorHAnsi"/>
          <w:b/>
        </w:rPr>
      </w:pPr>
    </w:p>
    <w:p w:rsidR="007676F5" w:rsidRDefault="007676F5" w:rsidP="00F01A72">
      <w:pPr>
        <w:jc w:val="right"/>
        <w:rPr>
          <w:rFonts w:cstheme="minorHAnsi"/>
          <w:b/>
        </w:rPr>
      </w:pPr>
    </w:p>
    <w:p w:rsidR="004378F0" w:rsidRDefault="004378F0" w:rsidP="00F01A72">
      <w:pPr>
        <w:jc w:val="right"/>
        <w:rPr>
          <w:rFonts w:cstheme="minorHAnsi"/>
          <w:b/>
        </w:rPr>
      </w:pPr>
    </w:p>
    <w:p w:rsidR="007676F5" w:rsidRDefault="007676F5" w:rsidP="00F01A72">
      <w:pPr>
        <w:jc w:val="right"/>
        <w:rPr>
          <w:rFonts w:cstheme="minorHAnsi"/>
          <w:b/>
        </w:rPr>
      </w:pPr>
    </w:p>
    <w:p w:rsidR="007676F5" w:rsidRDefault="007676F5" w:rsidP="00F01A72">
      <w:pPr>
        <w:jc w:val="right"/>
        <w:rPr>
          <w:rFonts w:cstheme="minorHAnsi"/>
          <w:b/>
        </w:rPr>
      </w:pPr>
    </w:p>
    <w:p w:rsidR="007676F5" w:rsidRDefault="007676F5" w:rsidP="00F01A72">
      <w:pPr>
        <w:jc w:val="right"/>
        <w:rPr>
          <w:rFonts w:cstheme="minorHAnsi"/>
          <w:b/>
        </w:rPr>
      </w:pPr>
    </w:p>
    <w:p w:rsidR="00EC0716" w:rsidRDefault="00EC0716" w:rsidP="00AF7C79">
      <w:pPr>
        <w:keepNext/>
        <w:suppressAutoHyphens/>
        <w:spacing w:after="0" w:line="240" w:lineRule="auto"/>
        <w:rPr>
          <w:rFonts w:cstheme="minorHAnsi"/>
          <w:b/>
        </w:rPr>
      </w:pPr>
    </w:p>
    <w:p w:rsidR="00AF7C79" w:rsidRDefault="00AF7C79" w:rsidP="00AF7C79">
      <w:pPr>
        <w:keepNext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AF7C79" w:rsidRDefault="00AF7C79" w:rsidP="009B65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AF7C79" w:rsidRDefault="00AF7C79" w:rsidP="009B65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AF7C79" w:rsidRDefault="00AF7C79" w:rsidP="009B65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AF7C79" w:rsidRDefault="00AF7C79" w:rsidP="009B65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AF7C79" w:rsidRDefault="00AF7C79" w:rsidP="009B65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AF7C79" w:rsidRDefault="00AF7C79" w:rsidP="009B65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AF7C79" w:rsidRDefault="00AF7C79" w:rsidP="009B65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AF7C79" w:rsidRDefault="00AF7C79" w:rsidP="009B65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AF7C79" w:rsidRDefault="00AF7C79" w:rsidP="009B65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AF7C79" w:rsidRDefault="00AF7C79" w:rsidP="009B65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AF7C79" w:rsidRDefault="00AF7C79" w:rsidP="009B65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AF7C79" w:rsidRDefault="00AF7C79" w:rsidP="009B65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AF7C79" w:rsidRDefault="00AF7C79" w:rsidP="009B65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AF7C79" w:rsidRDefault="00AF7C79" w:rsidP="009B65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AF7C79" w:rsidRDefault="00AF7C79" w:rsidP="009B65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056DEA" w:rsidRDefault="00056DEA" w:rsidP="009B65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3"/>
          <w:szCs w:val="23"/>
          <w:lang w:eastAsia="zh-CN"/>
        </w:rPr>
      </w:pPr>
    </w:p>
    <w:p w:rsidR="009B659E" w:rsidRPr="00747E57" w:rsidRDefault="009B659E" w:rsidP="00F01A72">
      <w:pPr>
        <w:jc w:val="right"/>
        <w:rPr>
          <w:rFonts w:cstheme="minorHAnsi"/>
          <w:b/>
        </w:rPr>
      </w:pPr>
    </w:p>
    <w:sectPr w:rsidR="009B659E" w:rsidRPr="00747E57">
      <w:headerReference w:type="default" r:id="rId9"/>
      <w:footerReference w:type="default" r:id="rId10"/>
      <w:pgSz w:w="11906" w:h="16838"/>
      <w:pgMar w:top="997" w:right="1417" w:bottom="1417" w:left="1417" w:header="426" w:footer="23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E6" w:rsidRDefault="00111DE6">
      <w:pPr>
        <w:spacing w:after="0" w:line="240" w:lineRule="auto"/>
      </w:pPr>
      <w:r>
        <w:separator/>
      </w:r>
    </w:p>
  </w:endnote>
  <w:endnote w:type="continuationSeparator" w:id="0">
    <w:p w:rsidR="00111DE6" w:rsidRDefault="0011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E6" w:rsidRPr="007676F5" w:rsidRDefault="00111DE6" w:rsidP="007676F5">
    <w:pPr>
      <w:pBdr>
        <w:top w:val="thinThickSmallGap" w:sz="24" w:space="21" w:color="622423"/>
      </w:pBdr>
      <w:tabs>
        <w:tab w:val="right" w:pos="10235"/>
      </w:tabs>
      <w:overflowPunct w:val="0"/>
      <w:spacing w:after="0" w:line="240" w:lineRule="auto"/>
      <w:jc w:val="center"/>
      <w:rPr>
        <w:rFonts w:asciiTheme="majorHAnsi" w:eastAsia="Times New Roman" w:hAnsiTheme="majorHAnsi" w:cs="Times New Roman"/>
        <w:color w:val="00000A"/>
        <w:sz w:val="18"/>
        <w:szCs w:val="18"/>
        <w:lang w:eastAsia="pl-PL"/>
      </w:rPr>
    </w:pPr>
    <w:r w:rsidRPr="007676F5">
      <w:rPr>
        <w:rFonts w:asciiTheme="majorHAnsi" w:eastAsia="Calibri" w:hAnsiTheme="majorHAnsi" w:cs="Calibri"/>
        <w:b/>
        <w:bCs/>
        <w:color w:val="00000A"/>
        <w:sz w:val="18"/>
        <w:szCs w:val="18"/>
        <w:lang w:eastAsia="pl-PL"/>
      </w:rPr>
      <w:t xml:space="preserve">Usługi społeczne na rzecz ograniczenia skutków kryzysu wywołanego konfliktem zbrojnym na terytorium Ukrainy – Gmina Zabrze cz. </w:t>
    </w:r>
    <w:r w:rsidR="009A44D1">
      <w:rPr>
        <w:rFonts w:asciiTheme="majorHAnsi" w:eastAsia="Calibri" w:hAnsiTheme="majorHAnsi" w:cs="Calibri"/>
        <w:b/>
        <w:bCs/>
        <w:color w:val="00000A"/>
        <w:sz w:val="18"/>
        <w:szCs w:val="18"/>
        <w:lang w:eastAsia="pl-PL"/>
      </w:rPr>
      <w:t>III, cz. IV</w:t>
    </w:r>
    <w:r w:rsidRPr="007676F5">
      <w:rPr>
        <w:rFonts w:asciiTheme="majorHAnsi" w:eastAsia="Calibri" w:hAnsiTheme="majorHAnsi" w:cs="Calibri"/>
        <w:b/>
        <w:bCs/>
        <w:color w:val="00000A"/>
        <w:sz w:val="18"/>
        <w:szCs w:val="18"/>
        <w:lang w:eastAsia="pl-PL"/>
      </w:rPr>
      <w:t xml:space="preserve"> </w:t>
    </w:r>
  </w:p>
  <w:p w:rsidR="00111DE6" w:rsidRPr="007676F5" w:rsidRDefault="00111DE6" w:rsidP="007676F5">
    <w:pPr>
      <w:pBdr>
        <w:top w:val="thinThickSmallGap" w:sz="24" w:space="21" w:color="622423"/>
      </w:pBdr>
      <w:tabs>
        <w:tab w:val="right" w:pos="10235"/>
      </w:tabs>
      <w:overflowPunct w:val="0"/>
      <w:spacing w:after="0" w:line="240" w:lineRule="auto"/>
      <w:jc w:val="center"/>
      <w:rPr>
        <w:rFonts w:ascii="Cambria" w:eastAsia="Times New Roman" w:hAnsi="Cambria" w:cs="Times New Roman"/>
        <w:color w:val="00000A"/>
        <w:sz w:val="18"/>
        <w:szCs w:val="18"/>
        <w:lang w:eastAsia="pl-PL"/>
      </w:rPr>
    </w:pPr>
    <w:r w:rsidRPr="007676F5">
      <w:rPr>
        <w:rFonts w:ascii="Cambria" w:eastAsia="Times New Roman" w:hAnsi="Cambria" w:cs="Times New Roman"/>
        <w:color w:val="00000A"/>
        <w:sz w:val="18"/>
        <w:szCs w:val="18"/>
        <w:lang w:eastAsia="pl-PL"/>
      </w:rPr>
      <w:t>Projekt współfinansowany ze środków Europejskiego Funduszu Społecznego w ramach</w:t>
    </w:r>
  </w:p>
  <w:p w:rsidR="00111DE6" w:rsidRPr="007676F5" w:rsidRDefault="00111DE6" w:rsidP="007676F5">
    <w:pPr>
      <w:pBdr>
        <w:top w:val="thinThickSmallGap" w:sz="24" w:space="21" w:color="622423"/>
      </w:pBdr>
      <w:tabs>
        <w:tab w:val="right" w:pos="10235"/>
      </w:tabs>
      <w:overflowPunct w:val="0"/>
      <w:spacing w:after="0" w:line="240" w:lineRule="auto"/>
      <w:jc w:val="center"/>
      <w:rPr>
        <w:rFonts w:ascii="Cambria" w:eastAsia="Times New Roman" w:hAnsi="Cambria" w:cs="Times New Roman"/>
        <w:color w:val="00000A"/>
        <w:sz w:val="18"/>
        <w:szCs w:val="18"/>
        <w:lang w:eastAsia="pl-PL"/>
      </w:rPr>
    </w:pPr>
    <w:r w:rsidRPr="007676F5">
      <w:rPr>
        <w:rFonts w:ascii="Cambria" w:eastAsia="Times New Roman" w:hAnsi="Cambria" w:cs="Times New Roman"/>
        <w:color w:val="00000A"/>
        <w:sz w:val="18"/>
        <w:szCs w:val="18"/>
        <w:lang w:eastAsia="pl-PL"/>
      </w:rPr>
      <w:t>Regionalnego Programu Operacyjnego Województwa Śląskiego na lata 2014 – 2020</w:t>
    </w:r>
  </w:p>
  <w:p w:rsidR="00111DE6" w:rsidRPr="007676F5" w:rsidRDefault="00111DE6" w:rsidP="00A8118C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E6" w:rsidRDefault="00111DE6">
      <w:r>
        <w:separator/>
      </w:r>
    </w:p>
  </w:footnote>
  <w:footnote w:type="continuationSeparator" w:id="0">
    <w:p w:rsidR="00111DE6" w:rsidRDefault="00111DE6">
      <w:r>
        <w:continuationSeparator/>
      </w:r>
    </w:p>
  </w:footnote>
  <w:footnote w:id="1">
    <w:p w:rsidR="00111DE6" w:rsidRDefault="00111DE6">
      <w:pPr>
        <w:spacing w:line="200" w:lineRule="atLeast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</w:rPr>
        <w:t>****</w:t>
      </w:r>
      <w:r>
        <w:rPr>
          <w:rStyle w:val="Znakiprzypiswdolnych"/>
          <w:rFonts w:ascii="Arial" w:hAnsi="Arial"/>
        </w:rPr>
        <w:t>*</w:t>
      </w:r>
      <w:r>
        <w:rPr>
          <w:rFonts w:ascii="Arial" w:hAnsi="Arial" w:cs="Arial"/>
          <w:i/>
          <w:sz w:val="16"/>
          <w:szCs w:val="16"/>
        </w:rPr>
        <w:tab/>
        <w:t>wypełnia Wykonawca – w przypadku oferty wspólnej oświadczenie musi zostać złożone przez każdego z partnerów z osobna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E6" w:rsidRDefault="00111DE6">
    <w:pPr>
      <w:pStyle w:val="Nagwek"/>
    </w:pPr>
    <w:r>
      <w:rPr>
        <w:noProof/>
        <w:lang w:eastAsia="pl-PL"/>
      </w:rPr>
      <w:drawing>
        <wp:inline distT="0" distB="0" distL="0" distR="0" wp14:anchorId="58B8B6AF" wp14:editId="4145444C">
          <wp:extent cx="5764530" cy="84582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1DE6" w:rsidRDefault="00111D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multilevel"/>
    <w:tmpl w:val="07F2180C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singleLevel"/>
    <w:tmpl w:val="003675A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5">
    <w:nsid w:val="00000008"/>
    <w:multiLevelType w:val="singleLevel"/>
    <w:tmpl w:val="5422F97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6">
    <w:nsid w:val="00000009"/>
    <w:multiLevelType w:val="singleLevel"/>
    <w:tmpl w:val="00000009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Calibri"/>
        <w:color w:val="000000"/>
        <w:lang w:eastAsia="pl-PL"/>
      </w:rPr>
    </w:lvl>
  </w:abstractNum>
  <w:abstractNum w:abstractNumId="7">
    <w:nsid w:val="02C57BC0"/>
    <w:multiLevelType w:val="multilevel"/>
    <w:tmpl w:val="8CE22AA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461A3A"/>
    <w:multiLevelType w:val="multilevel"/>
    <w:tmpl w:val="9B5CA59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3288D"/>
    <w:multiLevelType w:val="hybridMultilevel"/>
    <w:tmpl w:val="E1A8A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9040BC"/>
    <w:multiLevelType w:val="hybridMultilevel"/>
    <w:tmpl w:val="7AF69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637319"/>
    <w:multiLevelType w:val="hybridMultilevel"/>
    <w:tmpl w:val="607020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E967DA"/>
    <w:multiLevelType w:val="hybridMultilevel"/>
    <w:tmpl w:val="28CA4C84"/>
    <w:lvl w:ilvl="0" w:tplc="E6C0E2B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19E0E53"/>
    <w:multiLevelType w:val="multilevel"/>
    <w:tmpl w:val="6824A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169A548D"/>
    <w:multiLevelType w:val="multilevel"/>
    <w:tmpl w:val="B866C4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0B6577"/>
    <w:multiLevelType w:val="hybridMultilevel"/>
    <w:tmpl w:val="9EFA60EA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1ED86CB8"/>
    <w:multiLevelType w:val="multilevel"/>
    <w:tmpl w:val="593A607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223871FD"/>
    <w:multiLevelType w:val="multilevel"/>
    <w:tmpl w:val="ACDAC0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3C2628"/>
    <w:multiLevelType w:val="multilevel"/>
    <w:tmpl w:val="1FA4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2991586C"/>
    <w:multiLevelType w:val="hybridMultilevel"/>
    <w:tmpl w:val="02EA3B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832F81"/>
    <w:multiLevelType w:val="multilevel"/>
    <w:tmpl w:val="69CC17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03402"/>
    <w:multiLevelType w:val="multilevel"/>
    <w:tmpl w:val="E1FC2C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346B2B56"/>
    <w:multiLevelType w:val="multilevel"/>
    <w:tmpl w:val="911A22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956A9"/>
    <w:multiLevelType w:val="multilevel"/>
    <w:tmpl w:val="97E6B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B237E"/>
    <w:multiLevelType w:val="hybridMultilevel"/>
    <w:tmpl w:val="6F58FCD6"/>
    <w:lvl w:ilvl="0" w:tplc="206084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9FC46FB"/>
    <w:multiLevelType w:val="multilevel"/>
    <w:tmpl w:val="888041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046307"/>
    <w:multiLevelType w:val="multilevel"/>
    <w:tmpl w:val="A86E22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8E2AD4"/>
    <w:multiLevelType w:val="multilevel"/>
    <w:tmpl w:val="6E809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4CA51585"/>
    <w:multiLevelType w:val="multilevel"/>
    <w:tmpl w:val="9F6A2A4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841E8"/>
    <w:multiLevelType w:val="multilevel"/>
    <w:tmpl w:val="44F4B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A7857"/>
    <w:multiLevelType w:val="multilevel"/>
    <w:tmpl w:val="FEE8B5E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5184BF4"/>
    <w:multiLevelType w:val="multilevel"/>
    <w:tmpl w:val="1F740FD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47432"/>
    <w:multiLevelType w:val="multilevel"/>
    <w:tmpl w:val="C730F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A25CEF"/>
    <w:multiLevelType w:val="hybridMultilevel"/>
    <w:tmpl w:val="FAAC2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634BD7"/>
    <w:multiLevelType w:val="multilevel"/>
    <w:tmpl w:val="740EBB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>
    <w:nsid w:val="6FE855A5"/>
    <w:multiLevelType w:val="multilevel"/>
    <w:tmpl w:val="E8C2EB5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2213F70"/>
    <w:multiLevelType w:val="multilevel"/>
    <w:tmpl w:val="C2AA857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9">
    <w:nsid w:val="756C7B7A"/>
    <w:multiLevelType w:val="multilevel"/>
    <w:tmpl w:val="8B18B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EA0F05"/>
    <w:multiLevelType w:val="multilevel"/>
    <w:tmpl w:val="B992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B0074E3"/>
    <w:multiLevelType w:val="multilevel"/>
    <w:tmpl w:val="FE84D69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6"/>
  </w:num>
  <w:num w:numId="2">
    <w:abstractNumId w:val="13"/>
  </w:num>
  <w:num w:numId="3">
    <w:abstractNumId w:val="30"/>
  </w:num>
  <w:num w:numId="4">
    <w:abstractNumId w:val="37"/>
  </w:num>
  <w:num w:numId="5">
    <w:abstractNumId w:val="24"/>
  </w:num>
  <w:num w:numId="6">
    <w:abstractNumId w:val="26"/>
  </w:num>
  <w:num w:numId="7">
    <w:abstractNumId w:val="40"/>
  </w:num>
  <w:num w:numId="8">
    <w:abstractNumId w:val="38"/>
  </w:num>
  <w:num w:numId="9">
    <w:abstractNumId w:val="32"/>
  </w:num>
  <w:num w:numId="10">
    <w:abstractNumId w:val="18"/>
  </w:num>
  <w:num w:numId="11">
    <w:abstractNumId w:val="8"/>
  </w:num>
  <w:num w:numId="12">
    <w:abstractNumId w:val="7"/>
  </w:num>
  <w:num w:numId="13">
    <w:abstractNumId w:val="31"/>
  </w:num>
  <w:num w:numId="14">
    <w:abstractNumId w:val="22"/>
  </w:num>
  <w:num w:numId="15">
    <w:abstractNumId w:val="11"/>
  </w:num>
  <w:num w:numId="16">
    <w:abstractNumId w:val="20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6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9"/>
  </w:num>
  <w:num w:numId="38">
    <w:abstractNumId w:val="28"/>
  </w:num>
  <w:num w:numId="39">
    <w:abstractNumId w:val="39"/>
  </w:num>
  <w:num w:numId="40">
    <w:abstractNumId w:val="14"/>
  </w:num>
  <w:num w:numId="41">
    <w:abstractNumId w:val="25"/>
  </w:num>
  <w:num w:numId="42">
    <w:abstractNumId w:val="12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F2"/>
    <w:rsid w:val="00056DEA"/>
    <w:rsid w:val="00087AF6"/>
    <w:rsid w:val="00092EAE"/>
    <w:rsid w:val="000A3609"/>
    <w:rsid w:val="000C1E59"/>
    <w:rsid w:val="00106B2C"/>
    <w:rsid w:val="00111DE6"/>
    <w:rsid w:val="00111EA9"/>
    <w:rsid w:val="00195003"/>
    <w:rsid w:val="001B35D2"/>
    <w:rsid w:val="001B4ACD"/>
    <w:rsid w:val="001B58E7"/>
    <w:rsid w:val="001B6CC3"/>
    <w:rsid w:val="001F459F"/>
    <w:rsid w:val="00213BD4"/>
    <w:rsid w:val="00230115"/>
    <w:rsid w:val="00282B05"/>
    <w:rsid w:val="002968AD"/>
    <w:rsid w:val="00313878"/>
    <w:rsid w:val="00334B10"/>
    <w:rsid w:val="00337A7F"/>
    <w:rsid w:val="0034241B"/>
    <w:rsid w:val="00364A4A"/>
    <w:rsid w:val="003A01F3"/>
    <w:rsid w:val="003F2EB5"/>
    <w:rsid w:val="003F3583"/>
    <w:rsid w:val="003F5E77"/>
    <w:rsid w:val="00431664"/>
    <w:rsid w:val="004378F0"/>
    <w:rsid w:val="00464960"/>
    <w:rsid w:val="00483B99"/>
    <w:rsid w:val="004C6109"/>
    <w:rsid w:val="005366E2"/>
    <w:rsid w:val="00592F76"/>
    <w:rsid w:val="005A1929"/>
    <w:rsid w:val="005C4D2A"/>
    <w:rsid w:val="005D300D"/>
    <w:rsid w:val="005F3765"/>
    <w:rsid w:val="0061700A"/>
    <w:rsid w:val="006507F1"/>
    <w:rsid w:val="006E0791"/>
    <w:rsid w:val="006E4A7E"/>
    <w:rsid w:val="006F05D0"/>
    <w:rsid w:val="00724143"/>
    <w:rsid w:val="00747E57"/>
    <w:rsid w:val="0075331B"/>
    <w:rsid w:val="007676F5"/>
    <w:rsid w:val="00770B05"/>
    <w:rsid w:val="007714E4"/>
    <w:rsid w:val="00796AAA"/>
    <w:rsid w:val="007C4A47"/>
    <w:rsid w:val="007D18B2"/>
    <w:rsid w:val="007F7B9B"/>
    <w:rsid w:val="008214C5"/>
    <w:rsid w:val="00854A1A"/>
    <w:rsid w:val="00864E20"/>
    <w:rsid w:val="00891243"/>
    <w:rsid w:val="008A52C0"/>
    <w:rsid w:val="008C432C"/>
    <w:rsid w:val="008F62D2"/>
    <w:rsid w:val="008F68F7"/>
    <w:rsid w:val="0090322A"/>
    <w:rsid w:val="009A44D1"/>
    <w:rsid w:val="009B659E"/>
    <w:rsid w:val="009C2C6F"/>
    <w:rsid w:val="009F1C57"/>
    <w:rsid w:val="00A46B62"/>
    <w:rsid w:val="00A615BF"/>
    <w:rsid w:val="00A8118C"/>
    <w:rsid w:val="00A8637B"/>
    <w:rsid w:val="00AA2E98"/>
    <w:rsid w:val="00AA641A"/>
    <w:rsid w:val="00AD5D86"/>
    <w:rsid w:val="00AF7C79"/>
    <w:rsid w:val="00B10211"/>
    <w:rsid w:val="00B8730F"/>
    <w:rsid w:val="00BB708C"/>
    <w:rsid w:val="00BD0B6B"/>
    <w:rsid w:val="00BE07D6"/>
    <w:rsid w:val="00BE1D85"/>
    <w:rsid w:val="00BF4F48"/>
    <w:rsid w:val="00C94673"/>
    <w:rsid w:val="00CB490D"/>
    <w:rsid w:val="00CC3CEE"/>
    <w:rsid w:val="00CE1572"/>
    <w:rsid w:val="00CE3DB2"/>
    <w:rsid w:val="00CE3E93"/>
    <w:rsid w:val="00D013EB"/>
    <w:rsid w:val="00D10820"/>
    <w:rsid w:val="00D707F2"/>
    <w:rsid w:val="00D96043"/>
    <w:rsid w:val="00DB3D00"/>
    <w:rsid w:val="00DE7988"/>
    <w:rsid w:val="00E0569A"/>
    <w:rsid w:val="00E4214F"/>
    <w:rsid w:val="00E808E2"/>
    <w:rsid w:val="00E80F70"/>
    <w:rsid w:val="00EB292B"/>
    <w:rsid w:val="00EC0716"/>
    <w:rsid w:val="00F01A72"/>
    <w:rsid w:val="00F56088"/>
    <w:rsid w:val="00F6655D"/>
    <w:rsid w:val="00F85357"/>
    <w:rsid w:val="00F9279D"/>
    <w:rsid w:val="00FB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F8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qFormat/>
    <w:rsid w:val="00605FA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AE1F88"/>
    <w:rPr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1E4E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1E4E3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E4E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1E4E33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E4E33"/>
    <w:rPr>
      <w:rFonts w:ascii="Calibri" w:eastAsia="Times New Roman" w:hAnsi="Calibri" w:cs="Times New Roman"/>
      <w:lang w:eastAsia="pl-PL"/>
    </w:rPr>
  </w:style>
  <w:style w:type="character" w:customStyle="1" w:styleId="Wyrnienie">
    <w:name w:val="Wyróżnienie"/>
    <w:uiPriority w:val="20"/>
    <w:qFormat/>
    <w:rsid w:val="001E4E33"/>
    <w:rPr>
      <w:i/>
      <w:iCs/>
    </w:rPr>
  </w:style>
  <w:style w:type="character" w:customStyle="1" w:styleId="Odwiedzoneczeinternetowe">
    <w:name w:val="Odwiedzone łącze internetowe"/>
    <w:uiPriority w:val="99"/>
    <w:unhideWhenUsed/>
    <w:rsid w:val="001E4E33"/>
    <w:rPr>
      <w:color w:val="8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re5b07tekstu"/>
    <w:uiPriority w:val="99"/>
    <w:rsid w:val="001E4E33"/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Domy9clnie"/>
    <w:uiPriority w:val="99"/>
    <w:qFormat/>
    <w:rsid w:val="001E4E33"/>
    <w:pPr>
      <w:suppressLineNumbers/>
    </w:pPr>
    <w:rPr>
      <w:kern w:val="0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D58F7"/>
    <w:pPr>
      <w:ind w:left="720"/>
      <w:contextualSpacing/>
    </w:pPr>
  </w:style>
  <w:style w:type="paragraph" w:customStyle="1" w:styleId="Standard">
    <w:name w:val="Standard"/>
    <w:qFormat/>
    <w:rsid w:val="003B7A9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3B7A94"/>
    <w:pPr>
      <w:suppressLineNumbers/>
    </w:pPr>
  </w:style>
  <w:style w:type="paragraph" w:customStyle="1" w:styleId="Domy9clnie">
    <w:name w:val="Domyś9clnie"/>
    <w:qFormat/>
    <w:rsid w:val="001E4E33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Nag42f3wek">
    <w:name w:val="Nagł42óf3wek"/>
    <w:basedOn w:val="Domy9clnie"/>
    <w:next w:val="Tre5b07tekstu"/>
    <w:uiPriority w:val="99"/>
    <w:qFormat/>
    <w:rsid w:val="001E4E33"/>
    <w:pPr>
      <w:keepNext/>
      <w:widowControl/>
      <w:tabs>
        <w:tab w:val="center" w:pos="4536"/>
        <w:tab w:val="right" w:pos="9072"/>
      </w:tabs>
      <w:spacing w:before="240" w:after="120"/>
    </w:pPr>
    <w:rPr>
      <w:rFonts w:ascii="Calibri" w:hAnsi="Calibri" w:cs="Calibri"/>
      <w:kern w:val="0"/>
      <w:sz w:val="22"/>
      <w:szCs w:val="22"/>
      <w:lang w:eastAsia="en-US" w:bidi="ar-SA"/>
    </w:rPr>
  </w:style>
  <w:style w:type="paragraph" w:customStyle="1" w:styleId="Tre5b07tekstu">
    <w:name w:val="Treś5bć07 tekstu"/>
    <w:basedOn w:val="Domy9clnie"/>
    <w:uiPriority w:val="99"/>
    <w:qFormat/>
    <w:rsid w:val="001E4E33"/>
    <w:pPr>
      <w:spacing w:after="120"/>
    </w:pPr>
    <w:rPr>
      <w:kern w:val="0"/>
      <w:lang w:eastAsia="pl-PL" w:bidi="ar-SA"/>
    </w:rPr>
  </w:style>
  <w:style w:type="paragraph" w:styleId="Podpis">
    <w:name w:val="Signature"/>
    <w:basedOn w:val="Domy9clnie"/>
    <w:uiPriority w:val="99"/>
    <w:rsid w:val="001E4E33"/>
    <w:pPr>
      <w:suppressLineNumbers/>
      <w:spacing w:before="120" w:after="120"/>
    </w:pPr>
    <w:rPr>
      <w:i/>
      <w:iCs/>
      <w:kern w:val="0"/>
      <w:lang w:eastAsia="pl-PL" w:bidi="ar-SA"/>
    </w:rPr>
  </w:style>
  <w:style w:type="paragraph" w:customStyle="1" w:styleId="Nag42f3wek1">
    <w:name w:val="Nagł42óf3wek1"/>
    <w:basedOn w:val="Domy9clnie"/>
    <w:uiPriority w:val="99"/>
    <w:qFormat/>
    <w:rsid w:val="001E4E33"/>
    <w:pPr>
      <w:suppressLineNumbers/>
      <w:tabs>
        <w:tab w:val="center" w:pos="4819"/>
        <w:tab w:val="right" w:pos="9638"/>
      </w:tabs>
    </w:pPr>
    <w:rPr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4E33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qFormat/>
    <w:rsid w:val="001E4E3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qFormat/>
    <w:rsid w:val="001E4E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E4E3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3">
    <w:name w:val="Zwykły tekst3"/>
    <w:basedOn w:val="Normalny"/>
    <w:qFormat/>
    <w:rsid w:val="001E4E3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font5">
    <w:name w:val="font5"/>
    <w:basedOn w:val="Normalny"/>
    <w:qFormat/>
    <w:rsid w:val="001E4E33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4">
    <w:name w:val="xl64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6">
    <w:name w:val="xl66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1E4E33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1">
    <w:name w:val="Bez listy1"/>
    <w:uiPriority w:val="99"/>
    <w:semiHidden/>
    <w:unhideWhenUsed/>
    <w:qFormat/>
    <w:rsid w:val="001E4E33"/>
  </w:style>
  <w:style w:type="numbering" w:customStyle="1" w:styleId="Bezlisty11">
    <w:name w:val="Bez listy11"/>
    <w:uiPriority w:val="99"/>
    <w:semiHidden/>
    <w:unhideWhenUsed/>
    <w:qFormat/>
    <w:rsid w:val="001E4E33"/>
  </w:style>
  <w:style w:type="numbering" w:customStyle="1" w:styleId="Bezlisty111">
    <w:name w:val="Bez listy111"/>
    <w:uiPriority w:val="99"/>
    <w:semiHidden/>
    <w:unhideWhenUsed/>
    <w:qFormat/>
    <w:rsid w:val="001E4E33"/>
  </w:style>
  <w:style w:type="table" w:styleId="Tabela-Siatka">
    <w:name w:val="Table Grid"/>
    <w:basedOn w:val="Standardowy"/>
    <w:rsid w:val="001E4E3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E4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92E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2EAE"/>
    <w:rPr>
      <w:color w:val="800080"/>
      <w:u w:val="single"/>
    </w:rPr>
  </w:style>
  <w:style w:type="paragraph" w:customStyle="1" w:styleId="font6">
    <w:name w:val="font6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font7">
    <w:name w:val="font7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9211E"/>
      <w:sz w:val="18"/>
      <w:szCs w:val="18"/>
      <w:lang w:eastAsia="pl-PL"/>
    </w:rPr>
  </w:style>
  <w:style w:type="paragraph" w:customStyle="1" w:styleId="xl70">
    <w:name w:val="xl7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76">
    <w:name w:val="xl7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pl-PL"/>
    </w:rPr>
  </w:style>
  <w:style w:type="paragraph" w:customStyle="1" w:styleId="xl77">
    <w:name w:val="xl77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2">
    <w:name w:val="xl8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8">
    <w:name w:val="xl88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9">
    <w:name w:val="xl89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D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5D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5D30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5D300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5D300D"/>
    <w:pPr>
      <w:pBdr>
        <w:top w:val="single" w:sz="8" w:space="0" w:color="00000A"/>
        <w:bottom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5D300D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D30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2">
    <w:name w:val="xl102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3">
    <w:name w:val="xl103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4">
    <w:name w:val="xl104"/>
    <w:basedOn w:val="Normalny"/>
    <w:rsid w:val="00A811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A811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A81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5A1929"/>
    <w:pPr>
      <w:suppressLineNumbers/>
      <w:autoSpaceDN w:val="0"/>
    </w:pPr>
    <w:rPr>
      <w:rFonts w:ascii="Liberation Serif" w:eastAsia="SimSun" w:hAnsi="Liberation Serif" w:cs="Lucida Sans"/>
      <w:kern w:val="3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F8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qFormat/>
    <w:rsid w:val="00605FA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AE1F88"/>
    <w:rPr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1E4E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1E4E3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E4E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1E4E33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E4E33"/>
    <w:rPr>
      <w:rFonts w:ascii="Calibri" w:eastAsia="Times New Roman" w:hAnsi="Calibri" w:cs="Times New Roman"/>
      <w:lang w:eastAsia="pl-PL"/>
    </w:rPr>
  </w:style>
  <w:style w:type="character" w:customStyle="1" w:styleId="Wyrnienie">
    <w:name w:val="Wyróżnienie"/>
    <w:uiPriority w:val="20"/>
    <w:qFormat/>
    <w:rsid w:val="001E4E33"/>
    <w:rPr>
      <w:i/>
      <w:iCs/>
    </w:rPr>
  </w:style>
  <w:style w:type="character" w:customStyle="1" w:styleId="Odwiedzoneczeinternetowe">
    <w:name w:val="Odwiedzone łącze internetowe"/>
    <w:uiPriority w:val="99"/>
    <w:unhideWhenUsed/>
    <w:rsid w:val="001E4E33"/>
    <w:rPr>
      <w:color w:val="8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re5b07tekstu"/>
    <w:uiPriority w:val="99"/>
    <w:rsid w:val="001E4E33"/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Domy9clnie"/>
    <w:uiPriority w:val="99"/>
    <w:qFormat/>
    <w:rsid w:val="001E4E33"/>
    <w:pPr>
      <w:suppressLineNumbers/>
    </w:pPr>
    <w:rPr>
      <w:kern w:val="0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D58F7"/>
    <w:pPr>
      <w:ind w:left="720"/>
      <w:contextualSpacing/>
    </w:pPr>
  </w:style>
  <w:style w:type="paragraph" w:customStyle="1" w:styleId="Standard">
    <w:name w:val="Standard"/>
    <w:qFormat/>
    <w:rsid w:val="003B7A9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3B7A94"/>
    <w:pPr>
      <w:suppressLineNumbers/>
    </w:pPr>
  </w:style>
  <w:style w:type="paragraph" w:customStyle="1" w:styleId="Domy9clnie">
    <w:name w:val="Domyś9clnie"/>
    <w:qFormat/>
    <w:rsid w:val="001E4E33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Nag42f3wek">
    <w:name w:val="Nagł42óf3wek"/>
    <w:basedOn w:val="Domy9clnie"/>
    <w:next w:val="Tre5b07tekstu"/>
    <w:uiPriority w:val="99"/>
    <w:qFormat/>
    <w:rsid w:val="001E4E33"/>
    <w:pPr>
      <w:keepNext/>
      <w:widowControl/>
      <w:tabs>
        <w:tab w:val="center" w:pos="4536"/>
        <w:tab w:val="right" w:pos="9072"/>
      </w:tabs>
      <w:spacing w:before="240" w:after="120"/>
    </w:pPr>
    <w:rPr>
      <w:rFonts w:ascii="Calibri" w:hAnsi="Calibri" w:cs="Calibri"/>
      <w:kern w:val="0"/>
      <w:sz w:val="22"/>
      <w:szCs w:val="22"/>
      <w:lang w:eastAsia="en-US" w:bidi="ar-SA"/>
    </w:rPr>
  </w:style>
  <w:style w:type="paragraph" w:customStyle="1" w:styleId="Tre5b07tekstu">
    <w:name w:val="Treś5bć07 tekstu"/>
    <w:basedOn w:val="Domy9clnie"/>
    <w:uiPriority w:val="99"/>
    <w:qFormat/>
    <w:rsid w:val="001E4E33"/>
    <w:pPr>
      <w:spacing w:after="120"/>
    </w:pPr>
    <w:rPr>
      <w:kern w:val="0"/>
      <w:lang w:eastAsia="pl-PL" w:bidi="ar-SA"/>
    </w:rPr>
  </w:style>
  <w:style w:type="paragraph" w:styleId="Podpis">
    <w:name w:val="Signature"/>
    <w:basedOn w:val="Domy9clnie"/>
    <w:uiPriority w:val="99"/>
    <w:rsid w:val="001E4E33"/>
    <w:pPr>
      <w:suppressLineNumbers/>
      <w:spacing w:before="120" w:after="120"/>
    </w:pPr>
    <w:rPr>
      <w:i/>
      <w:iCs/>
      <w:kern w:val="0"/>
      <w:lang w:eastAsia="pl-PL" w:bidi="ar-SA"/>
    </w:rPr>
  </w:style>
  <w:style w:type="paragraph" w:customStyle="1" w:styleId="Nag42f3wek1">
    <w:name w:val="Nagł42óf3wek1"/>
    <w:basedOn w:val="Domy9clnie"/>
    <w:uiPriority w:val="99"/>
    <w:qFormat/>
    <w:rsid w:val="001E4E33"/>
    <w:pPr>
      <w:suppressLineNumbers/>
      <w:tabs>
        <w:tab w:val="center" w:pos="4819"/>
        <w:tab w:val="right" w:pos="9638"/>
      </w:tabs>
    </w:pPr>
    <w:rPr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4E33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qFormat/>
    <w:rsid w:val="001E4E3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1E4E3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qFormat/>
    <w:rsid w:val="001E4E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E4E3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3">
    <w:name w:val="Zwykły tekst3"/>
    <w:basedOn w:val="Normalny"/>
    <w:qFormat/>
    <w:rsid w:val="001E4E3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font5">
    <w:name w:val="font5"/>
    <w:basedOn w:val="Normalny"/>
    <w:qFormat/>
    <w:rsid w:val="001E4E33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4">
    <w:name w:val="xl64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6">
    <w:name w:val="xl66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1E4E33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1E4E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1">
    <w:name w:val="Bez listy1"/>
    <w:uiPriority w:val="99"/>
    <w:semiHidden/>
    <w:unhideWhenUsed/>
    <w:qFormat/>
    <w:rsid w:val="001E4E33"/>
  </w:style>
  <w:style w:type="numbering" w:customStyle="1" w:styleId="Bezlisty11">
    <w:name w:val="Bez listy11"/>
    <w:uiPriority w:val="99"/>
    <w:semiHidden/>
    <w:unhideWhenUsed/>
    <w:qFormat/>
    <w:rsid w:val="001E4E33"/>
  </w:style>
  <w:style w:type="numbering" w:customStyle="1" w:styleId="Bezlisty111">
    <w:name w:val="Bez listy111"/>
    <w:uiPriority w:val="99"/>
    <w:semiHidden/>
    <w:unhideWhenUsed/>
    <w:qFormat/>
    <w:rsid w:val="001E4E33"/>
  </w:style>
  <w:style w:type="table" w:styleId="Tabela-Siatka">
    <w:name w:val="Table Grid"/>
    <w:basedOn w:val="Standardowy"/>
    <w:rsid w:val="001E4E3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E4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92E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2EAE"/>
    <w:rPr>
      <w:color w:val="800080"/>
      <w:u w:val="single"/>
    </w:rPr>
  </w:style>
  <w:style w:type="paragraph" w:customStyle="1" w:styleId="font6">
    <w:name w:val="font6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font7">
    <w:name w:val="font7"/>
    <w:basedOn w:val="Normalny"/>
    <w:rsid w:val="00092EA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9211E"/>
      <w:sz w:val="18"/>
      <w:szCs w:val="18"/>
      <w:lang w:eastAsia="pl-PL"/>
    </w:rPr>
  </w:style>
  <w:style w:type="paragraph" w:customStyle="1" w:styleId="xl70">
    <w:name w:val="xl7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76">
    <w:name w:val="xl7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pl-PL"/>
    </w:rPr>
  </w:style>
  <w:style w:type="paragraph" w:customStyle="1" w:styleId="xl77">
    <w:name w:val="xl77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2">
    <w:name w:val="xl82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9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8">
    <w:name w:val="xl88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9">
    <w:name w:val="xl89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DE79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D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5D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5D30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5D300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5D300D"/>
    <w:pPr>
      <w:pBdr>
        <w:top w:val="single" w:sz="8" w:space="0" w:color="00000A"/>
        <w:bottom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5D300D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5D300D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D30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2">
    <w:name w:val="xl102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3">
    <w:name w:val="xl103"/>
    <w:basedOn w:val="Normalny"/>
    <w:rsid w:val="00A8118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4">
    <w:name w:val="xl104"/>
    <w:basedOn w:val="Normalny"/>
    <w:rsid w:val="00A811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A811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A81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A8118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5A1929"/>
    <w:pPr>
      <w:suppressLineNumbers/>
      <w:autoSpaceDN w:val="0"/>
    </w:pPr>
    <w:rPr>
      <w:rFonts w:ascii="Liberation Serif" w:eastAsia="SimSun" w:hAnsi="Liberation Serif" w:cs="Lucida Sans"/>
      <w:kern w:val="3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B891-D033-43FF-A7CA-6A89F181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10</Pages>
  <Words>1833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Lilianna Szczepaniak</cp:lastModifiedBy>
  <cp:revision>36</cp:revision>
  <cp:lastPrinted>2023-04-19T07:48:00Z</cp:lastPrinted>
  <dcterms:created xsi:type="dcterms:W3CDTF">2020-04-27T12:10:00Z</dcterms:created>
  <dcterms:modified xsi:type="dcterms:W3CDTF">2023-04-19T07:49:00Z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