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B" w:rsidRPr="00D0014B" w:rsidRDefault="001701F7" w:rsidP="007A2C5F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:rsidR="00774876" w:rsidRPr="00D0014B" w:rsidRDefault="00774876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</w:p>
    <w:p w:rsidR="00610F8D" w:rsidRPr="00D0014B" w:rsidRDefault="00610F8D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:rsidR="00610F8D" w:rsidRPr="00D0014B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D0014B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D0014B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D0014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D0014B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Dz.U. UE S numer [], data [], strona [], 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74876" w:rsidRPr="00D0014B" w:rsidRDefault="00610F8D" w:rsidP="00716286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0014B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</w:t>
      </w:r>
      <w:r w:rsidR="00716286">
        <w:rPr>
          <w:rFonts w:asciiTheme="minorHAnsi" w:hAnsiTheme="minorHAnsi" w:cstheme="minorHAnsi"/>
          <w:smallCaps/>
          <w:sz w:val="22"/>
          <w:szCs w:val="22"/>
          <w:lang w:eastAsia="en-GB"/>
        </w:rPr>
        <w:t>ielenie zamówienia</w:t>
      </w:r>
    </w:p>
    <w:p w:rsidR="00610F8D" w:rsidRPr="00D0014B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0014B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0014B" w:rsidTr="00427A03">
        <w:trPr>
          <w:trHeight w:val="349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D001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610F8D" w:rsidRPr="00D0014B" w:rsidTr="00427A03">
        <w:trPr>
          <w:trHeight w:val="349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:rsidR="00610F8D" w:rsidRPr="00D0014B" w:rsidRDefault="00610F8D" w:rsidP="00042981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</w:t>
            </w:r>
            <w:r w:rsidR="00042981"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Mikroelektroniki i Fotoniki</w:t>
            </w:r>
            <w:r w:rsidR="00774876"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al. Lotników 32/46</w:t>
            </w:r>
            <w:r w:rsidRPr="00D00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02-668 Warszawa</w:t>
            </w:r>
          </w:p>
        </w:tc>
      </w:tr>
      <w:tr w:rsidR="00610F8D" w:rsidRPr="00D57514" w:rsidTr="00427A03">
        <w:trPr>
          <w:trHeight w:val="485"/>
        </w:trPr>
        <w:tc>
          <w:tcPr>
            <w:tcW w:w="4644" w:type="dxa"/>
          </w:tcPr>
          <w:p w:rsidR="00610F8D" w:rsidRPr="00D0014B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01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rPr>
          <w:trHeight w:val="48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F9639F" w:rsidRDefault="00F9639F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Świadczenie usługi ochrony obiektów, osób i mienia w Sieć Badawcza Łukasiewicz - Instytutu Mikroelektroniki i Fotoniki w Warszawie, Piasecznie i Krakowie</w:t>
            </w:r>
          </w:p>
          <w:p w:rsidR="00774876" w:rsidRPr="00D57514" w:rsidRDefault="00774876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nr ……. (</w:t>
            </w:r>
            <w:r w:rsidRPr="00D5751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wpisać odpowiednio)</w:t>
            </w:r>
          </w:p>
        </w:tc>
      </w:tr>
      <w:tr w:rsidR="00610F8D" w:rsidRPr="00D57514" w:rsidTr="00427A03">
        <w:trPr>
          <w:trHeight w:val="48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A85D91" w:rsidP="00F9639F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</w:t>
            </w:r>
            <w:r w:rsidR="00610F8D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F963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610F8D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0F53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300A6C" w:rsidRPr="007D49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D575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D57514" w:rsidTr="00427A03">
        <w:trPr>
          <w:trHeight w:val="1372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D57514" w:rsidTr="00427A03">
        <w:trPr>
          <w:trHeight w:val="2002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obejmują wszystkie wymagane kryteria kwalifikacji?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D57514" w:rsidTr="00427A03">
        <w:tc>
          <w:tcPr>
            <w:tcW w:w="9289" w:type="dxa"/>
            <w:gridSpan w:val="2"/>
            <w:shd w:val="clear" w:color="auto" w:fill="BFBFBF"/>
          </w:tcPr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D57514" w:rsidTr="00F80AB8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Adrese-mail: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D57514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D57514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D57514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57514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D57514">
        <w:rPr>
          <w:rFonts w:asciiTheme="minorHAnsi" w:hAnsiTheme="minorHAnsi" w:cstheme="minorHAnsi"/>
          <w:sz w:val="22"/>
          <w:szCs w:val="22"/>
        </w:rPr>
        <w:t>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:rsidR="00610F8D" w:rsidRPr="00D57514" w:rsidRDefault="00610F8D" w:rsidP="00B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:rsidR="00610F8D" w:rsidRPr="00D57514" w:rsidRDefault="00610F8D" w:rsidP="00B12943">
      <w:pPr>
        <w:numPr>
          <w:ilvl w:val="0"/>
          <w:numId w:val="6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bookmarkStart w:id="1" w:name="_DV_M1264"/>
      <w:bookmarkEnd w:id="1"/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D57514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  <w:bookmarkStart w:id="2" w:name="_DV_M1266"/>
      <w:bookmarkEnd w:id="2"/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D575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D57514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Podstawy związane z wyrokami skazującymi za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stosunku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którego(-ych) to dotyczy.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obowiązków dotyczących płatności podatków lub składek na ubezpieczenie społeczne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</w:tc>
      </w:tr>
      <w:tr w:rsidR="00610F8D" w:rsidRPr="00D57514" w:rsidTr="00427A03">
        <w:trPr>
          <w:cantSplit/>
          <w:trHeight w:val="470"/>
        </w:trPr>
        <w:tc>
          <w:tcPr>
            <w:tcW w:w="4644" w:type="dxa"/>
            <w:vMerge w:val="restart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:rsidR="00610F8D" w:rsidRPr="00D57514" w:rsidRDefault="00610F8D" w:rsidP="00610F8D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:rsidR="00610F8D" w:rsidRPr="00D57514" w:rsidRDefault="00610F8D" w:rsidP="00B12943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:rsidR="00610F8D" w:rsidRPr="00D57514" w:rsidRDefault="00610F8D" w:rsidP="00B12943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610F8D" w:rsidRPr="00D57514" w:rsidTr="00427A03">
        <w:trPr>
          <w:cantSplit/>
          <w:trHeight w:val="1977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:rsidR="00610F8D" w:rsidRPr="00D57514" w:rsidRDefault="00610F8D" w:rsidP="00610F8D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D57514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D57514" w:rsidTr="00427A03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:rsidR="00610F8D" w:rsidRPr="00D57514" w:rsidRDefault="00610F8D" w:rsidP="00B12943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:rsidR="00610F8D" w:rsidRPr="00D57514" w:rsidRDefault="00610F8D" w:rsidP="00610F8D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610F8D" w:rsidRPr="00D57514" w:rsidTr="00427A03">
        <w:trPr>
          <w:cantSplit/>
          <w:trHeight w:val="303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rPr>
          <w:cantSplit/>
          <w:trHeight w:val="515"/>
        </w:trPr>
        <w:tc>
          <w:tcPr>
            <w:tcW w:w="4644" w:type="dxa"/>
            <w:vMerge w:val="restart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514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trHeight w:val="1544"/>
        </w:trPr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D57514" w:rsidTr="00427A03">
        <w:trPr>
          <w:cantSplit/>
          <w:trHeight w:val="931"/>
        </w:trPr>
        <w:tc>
          <w:tcPr>
            <w:tcW w:w="4644" w:type="dxa"/>
            <w:vMerge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D57514">
        <w:rPr>
          <w:rFonts w:asciiTheme="minorHAnsi" w:hAnsiTheme="minorHAnsi" w:cstheme="minorHAnsi"/>
          <w:sz w:val="22"/>
          <w:szCs w:val="22"/>
        </w:rPr>
        <w:sym w:font="Symbol" w:char="F061"/>
      </w:r>
      <w:r w:rsidRPr="00D57514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610F8D" w:rsidRPr="00D57514" w:rsidTr="00427A03">
        <w:tc>
          <w:tcPr>
            <w:tcW w:w="4606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D57514" w:rsidTr="009739A8">
        <w:trPr>
          <w:trHeight w:val="384"/>
        </w:trPr>
        <w:tc>
          <w:tcPr>
            <w:tcW w:w="4606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BA6E8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DV_M4300"/>
            <w:bookmarkStart w:id="5" w:name="_DV_M4301"/>
            <w:bookmarkEnd w:id="4"/>
            <w:bookmarkEnd w:id="5"/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9739A8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610F8D" w:rsidRPr="00D57514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610F8D" w:rsidRPr="00D57514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F8D" w:rsidRPr="00D57514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wykształceniem 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kwalifikacjami zawodowymi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instytuty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57514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:rsidR="00610F8D" w:rsidRPr="00D57514" w:rsidRDefault="00610F8D" w:rsidP="00610F8D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:rsidR="00610F8D" w:rsidRPr="00D57514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:rsidR="00610F8D" w:rsidRPr="00D57514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D57514" w:rsidTr="00427A03">
        <w:tc>
          <w:tcPr>
            <w:tcW w:w="4644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D57514" w:rsidTr="00427A03">
        <w:tc>
          <w:tcPr>
            <w:tcW w:w="4644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D57514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D57514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610F8D" w:rsidRPr="00D57514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D575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:rsidR="00610F8D" w:rsidRPr="00D57514" w:rsidRDefault="00610F8D" w:rsidP="00BA6E8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47"/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 xml:space="preserve">, lub 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lastRenderedPageBreak/>
        <w:t>b) najpóźniej od dnia 18 kwietnia 2018 r.</w:t>
      </w:r>
      <w:r w:rsidRPr="00D57514">
        <w:rPr>
          <w:rFonts w:asciiTheme="minorHAnsi" w:hAnsiTheme="minorHAnsi" w:cstheme="minorHAnsi"/>
          <w:sz w:val="22"/>
          <w:szCs w:val="22"/>
          <w:vertAlign w:val="superscript"/>
        </w:rPr>
        <w:footnoteReference w:id="48"/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>, instytucja zamawiająca lub podmiot zamawiający już posiada odpowiednią dokumentację</w:t>
      </w:r>
      <w:r w:rsidRPr="00D57514">
        <w:rPr>
          <w:rFonts w:asciiTheme="minorHAnsi" w:hAnsiTheme="minorHAnsi" w:cstheme="minorHAnsi"/>
          <w:sz w:val="22"/>
          <w:szCs w:val="22"/>
        </w:rPr>
        <w:t>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vanish/>
          <w:sz w:val="22"/>
          <w:szCs w:val="22"/>
        </w:rPr>
      </w:pPr>
      <w:r w:rsidRPr="00D57514">
        <w:rPr>
          <w:rFonts w:asciiTheme="minorHAnsi" w:hAnsiTheme="minorHAnsi" w:cstheme="minorHAnsi"/>
          <w:i/>
          <w:iCs/>
          <w:sz w:val="22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57514">
        <w:rPr>
          <w:rFonts w:asciiTheme="minorHAnsi" w:hAnsiTheme="minorHAnsi" w:cstheme="minorHAnsi"/>
          <w:sz w:val="22"/>
          <w:szCs w:val="22"/>
        </w:rPr>
        <w:t xml:space="preserve">[określić postępowanie o udzielenie zamówienia: (skrócony opis, adres publikacyjny w </w:t>
      </w:r>
      <w:r w:rsidRPr="00D57514">
        <w:rPr>
          <w:rFonts w:asciiTheme="minorHAnsi" w:hAnsiTheme="minorHAnsi" w:cstheme="minorHAnsi"/>
          <w:i/>
          <w:iCs/>
          <w:sz w:val="22"/>
          <w:szCs w:val="22"/>
        </w:rPr>
        <w:t>Dzienniku Urzędowym Unii Europejskiej</w:t>
      </w:r>
      <w:r w:rsidRPr="00D57514">
        <w:rPr>
          <w:rFonts w:asciiTheme="minorHAnsi" w:hAnsiTheme="minorHAnsi" w:cstheme="minorHAnsi"/>
          <w:sz w:val="22"/>
          <w:szCs w:val="22"/>
        </w:rPr>
        <w:t>, numer referencyjny)].</w:t>
      </w:r>
    </w:p>
    <w:p w:rsidR="00610F8D" w:rsidRPr="00D57514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1701F7" w:rsidRPr="00D57514" w:rsidRDefault="00610F8D" w:rsidP="001701F7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</w:t>
      </w:r>
      <w:r w:rsidR="001701F7" w:rsidRPr="00D57514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876375" w:rsidRPr="00D57514" w:rsidRDefault="003A3E00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76375" w:rsidRPr="00D57514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6375" w:rsidRPr="00D57514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34E8" w:rsidRPr="00D57514" w:rsidRDefault="000E34E8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876375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Pr="00D57514" w:rsidRDefault="00774876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4876" w:rsidRDefault="00774876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0AB8" w:rsidRPr="00D57514" w:rsidRDefault="00F80AB8" w:rsidP="00D5751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63DC" w:rsidRPr="00D57514" w:rsidRDefault="00FB6E7B" w:rsidP="00774876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1D27D9" w:rsidRPr="00D575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FB6E7B" w:rsidRPr="00D57514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4E7CFC" w:rsidRPr="00D5751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1701F7" w:rsidRPr="00D5751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1569" w:rsidRPr="00D5751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D57514">
        <w:rPr>
          <w:rFonts w:asciiTheme="minorHAnsi" w:hAnsiTheme="minorHAnsi" w:cstheme="minorHAnsi"/>
          <w:sz w:val="22"/>
          <w:szCs w:val="22"/>
        </w:rPr>
        <w:t xml:space="preserve"> Sieć Badawcza  Łukasiewicz - </w:t>
      </w:r>
      <w:r w:rsidRPr="00D57514">
        <w:rPr>
          <w:rFonts w:asciiTheme="minorHAnsi" w:hAnsiTheme="minorHAnsi" w:cstheme="minorHAnsi"/>
          <w:sz w:val="22"/>
          <w:szCs w:val="22"/>
        </w:rPr>
        <w:t>Ins</w:t>
      </w:r>
      <w:r w:rsidR="00781569" w:rsidRPr="00D57514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 w:rsidRPr="00D57514">
        <w:rPr>
          <w:rFonts w:asciiTheme="minorHAnsi" w:hAnsiTheme="minorHAnsi" w:cstheme="minorHAnsi"/>
          <w:sz w:val="22"/>
          <w:szCs w:val="22"/>
        </w:rPr>
        <w:t>Mikroelektroniki i Fotoniki</w:t>
      </w:r>
    </w:p>
    <w:p w:rsidR="00E170CB" w:rsidRDefault="00E170CB" w:rsidP="005114F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2D9F" w:rsidRPr="00D57514" w:rsidRDefault="005E6986" w:rsidP="005114F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1</w:t>
      </w:r>
    </w:p>
    <w:p w:rsidR="00E170CB" w:rsidRPr="00E170CB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170CB">
        <w:rPr>
          <w:rFonts w:asciiTheme="minorHAnsi" w:hAnsiTheme="minorHAnsi" w:cstheme="minorHAnsi"/>
          <w:b/>
          <w:bCs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</w:rPr>
        <w:br/>
      </w:r>
      <w:r w:rsidRPr="00E170CB">
        <w:rPr>
          <w:rFonts w:asciiTheme="minorHAnsi" w:hAnsiTheme="minorHAnsi" w:cstheme="minorHAnsi"/>
          <w:b/>
          <w:bCs/>
        </w:rPr>
        <w:t>i Fotoniki w Warszawie, Piasecznie i Krakowie</w:t>
      </w:r>
    </w:p>
    <w:p w:rsidR="000F5374" w:rsidRDefault="000F5374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E170CB" w:rsidP="00E170CB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170CB">
              <w:rPr>
                <w:rFonts w:asciiTheme="minorHAnsi" w:hAnsiTheme="minorHAnsi" w:cstheme="minorHAnsi"/>
                <w:b/>
                <w:bCs/>
                <w:szCs w:val="22"/>
              </w:rPr>
              <w:t xml:space="preserve">Świadczenie usługi ochrony obiektów, osób i mienia w Sieć Badawcza Łukasiewicz - Instytutu Mikroelektroniki i Fotoniki w Warszawie,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E170CB">
              <w:rPr>
                <w:rFonts w:asciiTheme="minorHAnsi" w:hAnsiTheme="minorHAnsi" w:cstheme="minorHAnsi"/>
                <w:b/>
                <w:bCs/>
                <w:szCs w:val="22"/>
              </w:rPr>
              <w:t>Al. Lotników 32/46, 02-668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5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3012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2317AB" w:rsidRPr="00D5751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E241F7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2</w:t>
      </w:r>
    </w:p>
    <w:p w:rsidR="000F5374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B64BA0" w:rsidRDefault="00B64BA0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B64BA0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4BA0">
              <w:rPr>
                <w:rFonts w:asciiTheme="minorHAnsi" w:hAnsiTheme="minorHAnsi" w:cstheme="minorHAnsi"/>
                <w:b/>
                <w:bCs/>
                <w:szCs w:val="22"/>
              </w:rPr>
              <w:t xml:space="preserve">Świadczenie usługi ochrony obiektów, osób i mienia w Sieć Badawcza Łukasiewicz - Instytutu Mikroelektroniki i Fotoniki w Piasecznie,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szCs w:val="22"/>
              </w:rPr>
              <w:t>ul. Okulickiego 5E, 05-500 Piaseczno.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6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6 7</w:t>
            </w:r>
            <w:r>
              <w:rPr>
                <w:rFonts w:asciiTheme="minorHAnsi" w:hAnsiTheme="minorHAnsi" w:cstheme="minorHAnsi"/>
                <w:b/>
                <w:szCs w:val="22"/>
              </w:rPr>
              <w:t>52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E24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5374" w:rsidRDefault="000F5374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7C1BF1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3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E170CB" w:rsidRPr="00D57514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B64BA0" w:rsidRDefault="00B64BA0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64BA0">
              <w:rPr>
                <w:rFonts w:asciiTheme="minorHAnsi" w:hAnsiTheme="minorHAnsi" w:cstheme="minorHAnsi"/>
                <w:b/>
                <w:bCs/>
                <w:lang w:val="x-none" w:eastAsia="x-none"/>
              </w:rPr>
              <w:t xml:space="preserve">Świadczenie usługi ochrony obiektów, osób i mienia w Sieć Badawcza Łukasiewicz - Instytutu Mikroelektroniki i Fotoniki w Krakowie, </w:t>
            </w:r>
            <w:r>
              <w:rPr>
                <w:rFonts w:asciiTheme="minorHAnsi" w:hAnsiTheme="minorHAnsi" w:cstheme="minorHAnsi"/>
                <w:b/>
                <w:bCs/>
                <w:lang w:eastAsia="x-none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lang w:val="x-none" w:eastAsia="x-none"/>
              </w:rPr>
              <w:t>ul. Zabłocie 39, 30-701 Kraków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7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6 7</w:t>
            </w:r>
            <w:r>
              <w:rPr>
                <w:rFonts w:asciiTheme="minorHAnsi" w:hAnsiTheme="minorHAnsi" w:cstheme="minorHAnsi"/>
                <w:b/>
                <w:szCs w:val="22"/>
              </w:rPr>
              <w:t>52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F94F7E" w:rsidRDefault="00F94F7E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E170CB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4</w:t>
      </w:r>
    </w:p>
    <w:p w:rsidR="000F5374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 w:rsidR="00B64BA0"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E170CB" w:rsidRDefault="00E170CB" w:rsidP="00E170C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B64BA0" w:rsidRDefault="00B64BA0" w:rsidP="00B64BA0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4BA0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Świadczenie usługi ochrony obiektów, osób i mienia w Sieć Badawcza Łukasiewicz - Instytutu Mikroelektroniki i Fotoniki w Warszawie,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B64BA0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ul. Krakowiaków 53, 02-255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8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8760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574B0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E241F7" w:rsidRDefault="007C1BF1" w:rsidP="00574B0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5374" w:rsidRDefault="000F5374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5374" w:rsidRDefault="000F5374" w:rsidP="00B42B3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7C1BF1" w:rsidRPr="00D57514" w:rsidRDefault="007C1BF1" w:rsidP="007C1BF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:rsidR="007C1BF1" w:rsidRDefault="007C1BF1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50797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:rsidR="00E170CB" w:rsidRPr="00D57514" w:rsidRDefault="00E170CB" w:rsidP="007C1BF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374">
        <w:rPr>
          <w:rFonts w:asciiTheme="minorHAnsi" w:hAnsiTheme="minorHAnsi" w:cstheme="minorHAnsi"/>
          <w:b/>
          <w:bCs/>
          <w:szCs w:val="22"/>
        </w:rPr>
        <w:t xml:space="preserve">Świadczenie usługi ochrony obiektów, osób i mienia w Sieć Badawcza Łukasiewicz - Instytutu Mikroelektroniki 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0F5374">
        <w:rPr>
          <w:rFonts w:asciiTheme="minorHAnsi" w:hAnsiTheme="minorHAnsi" w:cstheme="minorHAnsi"/>
          <w:b/>
          <w:bCs/>
          <w:szCs w:val="22"/>
        </w:rPr>
        <w:t>i Fotoniki w Warszawie, Piasecznie i Krakowie</w:t>
      </w: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0"/>
        <w:gridCol w:w="1260"/>
        <w:gridCol w:w="1414"/>
        <w:gridCol w:w="746"/>
        <w:gridCol w:w="671"/>
        <w:gridCol w:w="1418"/>
        <w:gridCol w:w="1559"/>
        <w:gridCol w:w="1134"/>
        <w:gridCol w:w="1134"/>
      </w:tblGrid>
      <w:tr w:rsidR="000F5374" w:rsidRPr="000F5374" w:rsidTr="000757C5">
        <w:trPr>
          <w:trHeight w:val="422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E170CB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170CB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 xml:space="preserve">Świadczenie usługi ochrony obiektów, osób i mienia w Sieć Badawcza Łukasiewicz - Instytutu Mikroelektroniki i Fotoniki w Warszawie,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E170CB">
              <w:rPr>
                <w:rFonts w:asciiTheme="minorHAnsi" w:hAnsiTheme="minorHAnsi" w:cstheme="minorHAnsi"/>
                <w:b/>
                <w:bCs/>
                <w:szCs w:val="22"/>
                <w:lang w:val="x-none"/>
              </w:rPr>
              <w:t>ul. Konstruktorska 6, 02-673 Warszawa.</w:t>
            </w:r>
          </w:p>
        </w:tc>
      </w:tr>
      <w:tr w:rsidR="000F5374" w:rsidRPr="000F5374" w:rsidTr="000757C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NIP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REGON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lub odpowiednie numery 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>z państw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0F5374" w:rsidRPr="000F5374" w:rsidTr="000757C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.............................................................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Przewidywana ilość godzin ochrony (h)</w:t>
            </w:r>
          </w:p>
        </w:tc>
        <w:tc>
          <w:tcPr>
            <w:tcW w:w="1260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netto za 1 godzinę ochrony</w:t>
            </w:r>
          </w:p>
        </w:tc>
        <w:tc>
          <w:tcPr>
            <w:tcW w:w="141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Stawka VAT za 1 godzinę ochrony</w:t>
            </w:r>
          </w:p>
        </w:tc>
        <w:tc>
          <w:tcPr>
            <w:tcW w:w="1417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Kwota VAT za 1 godzinę ochrony</w:t>
            </w:r>
          </w:p>
        </w:tc>
        <w:tc>
          <w:tcPr>
            <w:tcW w:w="1418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Cena brutto za 1  godzinę ochrony</w:t>
            </w:r>
          </w:p>
        </w:tc>
        <w:tc>
          <w:tcPr>
            <w:tcW w:w="1559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cena 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(kol. A x kol. B)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Całkowita kwota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(kol. F x kol. C). </w:t>
            </w:r>
          </w:p>
        </w:tc>
        <w:tc>
          <w:tcPr>
            <w:tcW w:w="1134" w:type="dxa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 xml:space="preserve">Całkowita cena  brutto (kol.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F + kol. G)</w:t>
            </w: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418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F5374" w:rsidRPr="000F5374" w:rsidRDefault="000F5374" w:rsidP="00C00BC9">
            <w:pPr>
              <w:numPr>
                <w:ilvl w:val="0"/>
                <w:numId w:val="99"/>
              </w:num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</w:p>
        </w:tc>
      </w:tr>
      <w:tr w:rsidR="000F5374" w:rsidRPr="000F5374" w:rsidTr="000757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" w:type="dxa"/>
            <w:gridSpan w:val="2"/>
            <w:vAlign w:val="center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8 760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5374" w:rsidRPr="000F5374" w:rsidTr="000757C5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słownie:..................................................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..........................................PLN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0F5374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słownie: ................................................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lastRenderedPageBreak/>
              <w:t>7.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Oświadczam, iż wybór mojej oferty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będzie/ nie będzie*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prowadził do powstania</w:t>
            </w:r>
            <w:r w:rsidRPr="000F5374">
              <w:rPr>
                <w:rFonts w:asciiTheme="minorHAnsi" w:hAnsiTheme="minorHAnsi" w:cstheme="minorHAnsi"/>
                <w:szCs w:val="22"/>
              </w:rPr>
              <w:br/>
              <w:t xml:space="preserve">u Zamawiającego obowiązku podatkowego. 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Wskazuje następujące nazwę (rodzaj) towaru lub usługi, których dostawa lub świadczenie będzie prowadzić do jego powstania, oraz wskazuje ich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wartość bez kwoty podatku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:.................................... </w:t>
            </w: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nazwa towaru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…..………………………………....</w:t>
            </w:r>
          </w:p>
        </w:tc>
      </w:tr>
      <w:tr w:rsidR="000F5374" w:rsidRPr="000F5374" w:rsidTr="000757C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Rodzaj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jestem: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Mikroprzedsiębiorcą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Małe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Średnie przedsiębiorstwo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Jednoosobowa działalność gospodarcza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Osoba fizyczna nieprowadząca działalności gospodarczej</w:t>
            </w:r>
          </w:p>
          <w:p w:rsidR="000F5374" w:rsidRPr="000F5374" w:rsidRDefault="000F5374" w:rsidP="00C00BC9">
            <w:pPr>
              <w:numPr>
                <w:ilvl w:val="0"/>
                <w:numId w:val="75"/>
              </w:num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 xml:space="preserve">Inny rodzaj: </w:t>
            </w:r>
            <w:r w:rsidRPr="000F5374">
              <w:rPr>
                <w:rFonts w:asciiTheme="minorHAnsi" w:hAnsiTheme="minorHAnsi" w:cstheme="minorHAnsi"/>
                <w:b/>
                <w:szCs w:val="22"/>
              </w:rPr>
              <w:t>podać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……………………….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w rozumieniu ustawy z dnia 6 marca 2018 r. Prawo przedsiębiorców.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(Uwaga! Zaznaczyć „X” odpowiednią kratkę)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Oświadczenie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0F5374" w:rsidRPr="000F5374" w:rsidTr="000757C5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szCs w:val="22"/>
              </w:rPr>
              <w:t>potwierdzić:</w:t>
            </w:r>
            <w:r w:rsidRPr="000F5374">
              <w:rPr>
                <w:rFonts w:asciiTheme="minorHAnsi" w:hAnsiTheme="minorHAnsi" w:cstheme="minorHAnsi"/>
                <w:szCs w:val="22"/>
              </w:rPr>
              <w:t>……………………………………………..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i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F5374" w:rsidRPr="000F5374" w:rsidTr="000757C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Osoby uprawnione do reprezentowania wykonawcy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0F5374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</w:p>
        </w:tc>
      </w:tr>
      <w:tr w:rsidR="000F5374" w:rsidRPr="000F5374" w:rsidTr="000757C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1.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2.</w:t>
            </w:r>
          </w:p>
          <w:p w:rsidR="000F5374" w:rsidRPr="000F5374" w:rsidRDefault="000F5374" w:rsidP="000F5374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0F5374">
              <w:rPr>
                <w:rFonts w:asciiTheme="minorHAnsi" w:hAnsiTheme="minorHAnsi" w:cstheme="minorHAnsi"/>
                <w:szCs w:val="22"/>
              </w:rPr>
              <w:t>3.</w:t>
            </w:r>
          </w:p>
        </w:tc>
      </w:tr>
      <w:tr w:rsidR="00B42B38" w:rsidRPr="00A61E67" w:rsidTr="00B42B38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Zakres zamówienia, które Wykonawca powierzy podwykonawcom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zakres zamówienia : ...........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pełne nazwy firm zgodnie z CEIDG albo KRS: ……………………..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dane kontaktowe:…….</w:t>
            </w:r>
          </w:p>
          <w:p w:rsidR="00B42B38" w:rsidRPr="00B42B38" w:rsidRDefault="00B42B38" w:rsidP="00B42B3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B42B38">
              <w:rPr>
                <w:rFonts w:asciiTheme="minorHAnsi" w:hAnsiTheme="minorHAnsi" w:cstheme="minorHAnsi"/>
                <w:szCs w:val="22"/>
              </w:rPr>
              <w:t>Podać przedstawicieli:…………..</w:t>
            </w:r>
          </w:p>
        </w:tc>
      </w:tr>
    </w:tbl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F5374" w:rsidRDefault="000F5374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C1BF1" w:rsidRPr="00D57514" w:rsidRDefault="007C1BF1" w:rsidP="007C1B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7C1BF1" w:rsidRPr="00D57514" w:rsidRDefault="007C1BF1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C1BF1" w:rsidRPr="00D57514" w:rsidRDefault="007C1BF1" w:rsidP="0050797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Pr="00D57514" w:rsidRDefault="00574B0F" w:rsidP="000F537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701204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1204" w:rsidRPr="00D57514" w:rsidRDefault="00701204" w:rsidP="0070120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WYKAZ   WYKONANYCH   USŁUG</w:t>
      </w:r>
    </w:p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 </w:t>
      </w:r>
      <w:r w:rsidR="000F5374" w:rsidRPr="000F5374">
        <w:rPr>
          <w:rFonts w:asciiTheme="minorHAnsi" w:hAnsiTheme="minorHAnsi" w:cstheme="minorHAnsi"/>
          <w:b/>
          <w:bCs/>
          <w:sz w:val="22"/>
          <w:szCs w:val="22"/>
        </w:rPr>
        <w:t>Świadczenie usługi ochrony obiektów, osób i mienia w Sieć Badawcza Łukasiewicz - Instytutu Mikroelektroniki i Fotoniki w Warszawie, Piasecznie i Krakowie</w:t>
      </w:r>
      <w:r w:rsidRPr="00D57514">
        <w:rPr>
          <w:rFonts w:asciiTheme="minorHAnsi" w:hAnsiTheme="minorHAnsi" w:cstheme="minorHAnsi"/>
          <w:sz w:val="22"/>
          <w:szCs w:val="22"/>
        </w:rPr>
        <w:t xml:space="preserve"> oświadczamy, że w okresie ostatnich trzech lat przed upływem terminu składania ofert, a jeżeli okres prowadzenia działalności jest krótszy – w tym okresie, wykonaliśmy </w:t>
      </w:r>
      <w:r w:rsidR="000D2108" w:rsidRPr="00D57514">
        <w:rPr>
          <w:rFonts w:asciiTheme="minorHAnsi" w:hAnsiTheme="minorHAnsi" w:cstheme="minorHAnsi"/>
          <w:sz w:val="22"/>
          <w:szCs w:val="22"/>
        </w:rPr>
        <w:t>usługi</w:t>
      </w:r>
      <w:r w:rsidRPr="00D57514">
        <w:rPr>
          <w:rFonts w:asciiTheme="minorHAnsi" w:hAnsiTheme="minorHAnsi" w:cstheme="minorHAnsi"/>
          <w:sz w:val="22"/>
          <w:szCs w:val="22"/>
        </w:rPr>
        <w:t xml:space="preserve">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701204" w:rsidRPr="00D57514" w:rsidTr="000D2108">
        <w:trPr>
          <w:trHeight w:val="1289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701204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Podmiot, na rzecz którego usługa została wykonana</w:t>
            </w:r>
          </w:p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701204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701204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204" w:rsidRPr="00D57514" w:rsidRDefault="00701204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D2108" w:rsidRPr="00D57514" w:rsidTr="000D2108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108" w:rsidRPr="00D57514" w:rsidRDefault="000D2108" w:rsidP="000D2108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Uwaga! Do przedstawionej w tabeli wykonanej </w:t>
      </w:r>
      <w:r w:rsidR="000D2108"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>usługi</w:t>
      </w: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należy dołączyć stosowne dowody potwierdzające, że </w:t>
      </w:r>
      <w:r w:rsidR="000D2108"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>usługa</w:t>
      </w: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została wykonana należycie.</w:t>
      </w:r>
    </w:p>
    <w:p w:rsidR="00701204" w:rsidRPr="00D57514" w:rsidRDefault="00701204" w:rsidP="0070120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01204" w:rsidRPr="00D57514" w:rsidRDefault="00701204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D2108" w:rsidRPr="00D57514" w:rsidRDefault="000D2108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701204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:rsidR="007E5AB5" w:rsidRPr="00D57514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D57514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D57514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D5751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D57514">
        <w:rPr>
          <w:rFonts w:asciiTheme="minorHAnsi" w:hAnsiTheme="minorHAnsi" w:cstheme="minorHAnsi"/>
          <w:sz w:val="22"/>
          <w:szCs w:val="22"/>
        </w:rPr>
        <w:t>:</w:t>
      </w:r>
    </w:p>
    <w:p w:rsidR="007E5AB5" w:rsidRPr="00D57514" w:rsidRDefault="00574B0F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Usługę </w:t>
      </w:r>
      <w:r w:rsidR="007E5AB5" w:rsidRPr="00D5751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</w:t>
      </w:r>
    </w:p>
    <w:p w:rsidR="007E5AB5" w:rsidRPr="00D57514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:rsidR="00574B0F" w:rsidRPr="001701F7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:rsidR="00574B0F" w:rsidRPr="00DE6C46" w:rsidRDefault="00574B0F" w:rsidP="00B12943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7E5AB5" w:rsidRDefault="00574B0F" w:rsidP="00B12943">
      <w:pPr>
        <w:numPr>
          <w:ilvl w:val="0"/>
          <w:numId w:val="6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>
        <w:rPr>
          <w:rFonts w:asciiTheme="minorHAnsi" w:hAnsiTheme="minorHAnsi" w:cstheme="minorHAnsi"/>
          <w:sz w:val="22"/>
          <w:szCs w:val="22"/>
        </w:rPr>
        <w:t>, w brzmieniu nadanym rozporządzeniem Rady (UE) 2022/576</w:t>
      </w:r>
      <w:r w:rsidR="007E5AB5" w:rsidRPr="00D57514">
        <w:rPr>
          <w:rFonts w:asciiTheme="minorHAnsi" w:hAnsiTheme="minorHAnsi" w:cstheme="minorHAnsi"/>
          <w:sz w:val="22"/>
          <w:szCs w:val="22"/>
        </w:rPr>
        <w:t>.</w:t>
      </w:r>
    </w:p>
    <w:p w:rsidR="00574B0F" w:rsidRPr="00D57514" w:rsidRDefault="00574B0F" w:rsidP="00574B0F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D57514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E5AB5" w:rsidRPr="00D57514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UWAGA: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NINIEJSZE OŚWIADCZENIE SKŁADA </w:t>
      </w:r>
      <w:r w:rsidRPr="00D57514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ODRĘBNIE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KAŻDY Z WYKONA</w:t>
      </w:r>
      <w:r w:rsidR="001701F7"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WCÓW WSPÓLNIE UBIEGAJĄCYCH SIĘ </w:t>
      </w:r>
      <w:r w:rsidRPr="00D5751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 ZAMÓWIENIE. W PRZYPADKU POLEGANIA PRZEZ WYKONAWCĘ NA ZASOBACH PODMIOTU TRZECIEGO, NINIEJSZE OŚWIADCZENIE SKŁADA RÓWNIEŻ PODMIOT UDOSTĘPNIAJĄCY SWOJE ZASOBY.</w:t>
      </w:r>
    </w:p>
    <w:p w:rsidR="007E5AB5" w:rsidRPr="00D57514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:rsidR="00983C82" w:rsidRDefault="00983C82" w:rsidP="001701F7">
      <w:pPr>
        <w:spacing w:after="120" w:line="276" w:lineRule="auto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:rsidR="00574B0F" w:rsidRPr="00D57514" w:rsidRDefault="00574B0F" w:rsidP="00170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0D2108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Pr="00D57514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7E5AB5" w:rsidRPr="00D57514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7E5AB5" w:rsidRPr="00D57514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:rsidR="007E5AB5" w:rsidRPr="00D57514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D57514">
        <w:rPr>
          <w:rFonts w:asciiTheme="minorHAnsi" w:hAnsiTheme="minorHAnsi" w:cstheme="minorHAnsi"/>
          <w:sz w:val="22"/>
          <w:szCs w:val="22"/>
        </w:rPr>
        <w:t>przez</w:t>
      </w:r>
      <w:r w:rsidR="00983C82" w:rsidRPr="00D57514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D57514">
        <w:rPr>
          <w:rFonts w:asciiTheme="minorHAnsi" w:hAnsiTheme="minorHAnsi" w:cstheme="minorHAnsi"/>
          <w:sz w:val="22"/>
          <w:szCs w:val="22"/>
        </w:rPr>
        <w:t xml:space="preserve"> </w:t>
      </w:r>
      <w:r w:rsidRPr="00D57514">
        <w:rPr>
          <w:rFonts w:asciiTheme="minorHAnsi" w:hAnsiTheme="minorHAnsi" w:cstheme="minorHAnsi"/>
          <w:bCs/>
          <w:sz w:val="22"/>
          <w:szCs w:val="22"/>
        </w:rPr>
        <w:t>na</w:t>
      </w:r>
      <w:r w:rsidRPr="00D57514">
        <w:rPr>
          <w:rFonts w:asciiTheme="minorHAnsi" w:hAnsiTheme="minorHAnsi" w:cstheme="minorHAnsi"/>
          <w:sz w:val="22"/>
          <w:szCs w:val="22"/>
        </w:rPr>
        <w:t>:</w:t>
      </w:r>
    </w:p>
    <w:p w:rsidR="007E5AB5" w:rsidRPr="00D57514" w:rsidRDefault="00574B0F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"/>
          <w:sz w:val="22"/>
          <w:szCs w:val="22"/>
        </w:rPr>
        <w:t>usługę</w:t>
      </w:r>
      <w:r w:rsidR="007E5AB5" w:rsidRPr="00D57514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 …………………………………………..</w:t>
      </w:r>
    </w:p>
    <w:p w:rsidR="007E5AB5" w:rsidRPr="00D57514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:rsidR="007E5AB5" w:rsidRPr="00D57514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D57514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D57514">
        <w:rPr>
          <w:rFonts w:ascii="Arial" w:hAnsi="Arial" w:cs="Arial"/>
          <w:bCs/>
          <w:iCs/>
          <w:sz w:val="22"/>
          <w:szCs w:val="22"/>
        </w:rPr>
        <w:t>⃰</w:t>
      </w: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7E5AB5" w:rsidRPr="00D57514" w:rsidRDefault="007E5AB5" w:rsidP="00B12943">
      <w:pPr>
        <w:numPr>
          <w:ilvl w:val="0"/>
          <w:numId w:val="5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D57514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</w:t>
      </w:r>
      <w:r w:rsidR="00AA4999">
        <w:rPr>
          <w:rFonts w:asciiTheme="minorHAnsi" w:hAnsiTheme="minorHAnsi" w:cstheme="minorHAnsi"/>
          <w:sz w:val="22"/>
          <w:szCs w:val="22"/>
        </w:rPr>
        <w:br/>
      </w:r>
      <w:r w:rsidRPr="00D57514">
        <w:rPr>
          <w:rFonts w:asciiTheme="minorHAnsi" w:hAnsiTheme="minorHAnsi" w:cstheme="minorHAnsi"/>
          <w:sz w:val="22"/>
          <w:szCs w:val="22"/>
        </w:rPr>
        <w:t xml:space="preserve">o ochronie konkurencji i konsumentów (Dz.U. z 2020 r. poz.1076 i 1086), z innym Wykonawcą, który złożył odrębną ofertę, ofertę częściową lub wniosek o dopuszczenie do udziału w postępowaniu*, </w:t>
      </w:r>
    </w:p>
    <w:p w:rsidR="007E5AB5" w:rsidRPr="00D57514" w:rsidRDefault="007E5AB5" w:rsidP="00B12943">
      <w:pPr>
        <w:numPr>
          <w:ilvl w:val="0"/>
          <w:numId w:val="59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D57514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:rsidR="007E5AB5" w:rsidRPr="00D57514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:rsidR="007E5AB5" w:rsidRPr="00D57514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:rsidR="007E5AB5" w:rsidRPr="00D57514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(*) niepotrzebne skreślić </w:t>
      </w:r>
    </w:p>
    <w:p w:rsidR="007E5AB5" w:rsidRPr="00D57514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D57514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5AB5" w:rsidRPr="00574B0F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574B0F">
        <w:rPr>
          <w:rFonts w:asciiTheme="minorHAnsi" w:hAnsiTheme="minorHAnsi" w:cstheme="minorHAnsi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E5AB5" w:rsidRPr="00574B0F" w:rsidRDefault="007E5AB5" w:rsidP="007E5AB5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b/>
          <w:szCs w:val="22"/>
        </w:rPr>
        <w:t>Uwaga!</w:t>
      </w:r>
    </w:p>
    <w:p w:rsidR="007E5AB5" w:rsidRPr="00574B0F" w:rsidRDefault="007E5AB5" w:rsidP="007E5AB5">
      <w:pPr>
        <w:jc w:val="both"/>
        <w:rPr>
          <w:rFonts w:asciiTheme="minorHAnsi" w:hAnsiTheme="minorHAnsi" w:cstheme="minorHAnsi"/>
          <w:szCs w:val="22"/>
        </w:rPr>
      </w:pPr>
      <w:r w:rsidRPr="00574B0F">
        <w:rPr>
          <w:rFonts w:asciiTheme="minorHAnsi" w:hAnsiTheme="minorHAnsi" w:cstheme="minorHAnsi"/>
          <w:szCs w:val="22"/>
        </w:rPr>
        <w:t xml:space="preserve">Informację o przynależności do grupy kapitałowej o której mowa w art. 108 ust. 1 pkt. 6 Ustawy Pzp składa każdy </w:t>
      </w:r>
      <w:r w:rsidRPr="00574B0F">
        <w:rPr>
          <w:rFonts w:asciiTheme="minorHAnsi" w:hAnsiTheme="minorHAnsi" w:cstheme="minorHAnsi"/>
          <w:szCs w:val="22"/>
        </w:rPr>
        <w:br/>
        <w:t xml:space="preserve">z Wykonawców wspólnie ubiegających się o udzielenie zamówienia. </w:t>
      </w:r>
    </w:p>
    <w:p w:rsidR="007E5AB5" w:rsidRPr="00D57514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57A6D" w:rsidRPr="00D57514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57A6D" w:rsidRPr="00D57514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983C82" w:rsidRPr="00D57514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632D9F" w:rsidRPr="00D57514" w:rsidRDefault="00632D9F" w:rsidP="00B6549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Załącznik nr </w:t>
      </w:r>
      <w:r w:rsidR="000D2108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1D27D9"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D575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:rsidR="00C24B96" w:rsidRPr="00D57514" w:rsidRDefault="00C24B96" w:rsidP="005738B3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C24B96" w:rsidRPr="00D57514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:rsidR="00C24B96" w:rsidRPr="00D57514" w:rsidRDefault="00C24B96" w:rsidP="005738B3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:rsidR="00C24B96" w:rsidRPr="00D57514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D57514" w:rsidRDefault="00C24B96" w:rsidP="005738B3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D57514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24B96" w:rsidRPr="00D5751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65493" w:rsidRDefault="00B65493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65493" w:rsidRPr="00D57514" w:rsidRDefault="00B65493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Default="00574B0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74B0F" w:rsidRPr="00D57514" w:rsidRDefault="00574B0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A2C5F" w:rsidRPr="00D57514" w:rsidRDefault="007A2C5F" w:rsidP="007A2C5F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do SWZ</w:t>
      </w:r>
    </w:p>
    <w:p w:rsidR="00983C82" w:rsidRPr="00D57514" w:rsidRDefault="00983C82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7D19" w:rsidRPr="00D540C7" w:rsidRDefault="003D7D19" w:rsidP="003D7D19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7D19" w:rsidRPr="00817FDD" w:rsidRDefault="003D7D19" w:rsidP="003D7D19">
      <w:pPr>
        <w:ind w:right="70"/>
        <w:jc w:val="both"/>
        <w:rPr>
          <w:rFonts w:asciiTheme="minorHAnsi" w:hAnsiTheme="minorHAnsi" w:cstheme="minorHAnsi"/>
        </w:rPr>
      </w:pPr>
      <w:r w:rsidRPr="00817FDD">
        <w:rPr>
          <w:rFonts w:asciiTheme="minorHAnsi" w:hAnsiTheme="minorHAnsi" w:cstheme="minorHAnsi"/>
        </w:rPr>
        <w:t>………………………………………………………………………</w:t>
      </w:r>
    </w:p>
    <w:p w:rsidR="003D7D19" w:rsidRPr="00817FDD" w:rsidRDefault="003D7D19" w:rsidP="003D7D19">
      <w:pPr>
        <w:ind w:right="70"/>
        <w:jc w:val="both"/>
        <w:rPr>
          <w:rFonts w:asciiTheme="minorHAnsi" w:hAnsiTheme="minorHAnsi" w:cstheme="minorHAnsi"/>
          <w:i/>
        </w:rPr>
      </w:pPr>
      <w:r w:rsidRPr="00817FDD">
        <w:rPr>
          <w:rFonts w:asciiTheme="minorHAnsi" w:hAnsiTheme="minorHAnsi" w:cstheme="minorHAnsi"/>
          <w:i/>
        </w:rPr>
        <w:t>(pełna nazwa/firma, adres)</w:t>
      </w:r>
    </w:p>
    <w:p w:rsidR="003D7D19" w:rsidRPr="00817FDD" w:rsidRDefault="003D7D19" w:rsidP="003D7D19">
      <w:pPr>
        <w:rPr>
          <w:rFonts w:asciiTheme="minorHAnsi" w:hAnsiTheme="minorHAnsi" w:cstheme="minorHAnsi"/>
          <w:b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  <w:r w:rsidRPr="00817FDD">
        <w:rPr>
          <w:rFonts w:asciiTheme="minorHAnsi" w:hAnsiTheme="minorHAnsi" w:cstheme="minorHAnsi"/>
          <w:b/>
        </w:rPr>
        <w:t xml:space="preserve">Oświadczenie Wykonawcy / Podmiotu udostępniającego zasoby* 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</w:rPr>
      </w:pPr>
      <w:r w:rsidRPr="00817FDD">
        <w:rPr>
          <w:rFonts w:asciiTheme="minorHAnsi" w:hAnsiTheme="minorHAnsi" w:cstheme="minorHAnsi"/>
          <w:b/>
        </w:rPr>
        <w:t>dotyczące przesłanek wykluczenia z postępowania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FDD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FDD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3D7D19" w:rsidRPr="00817FDD" w:rsidRDefault="003D7D19" w:rsidP="003D7D19">
      <w:pPr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:rsidR="003D7D19" w:rsidRPr="00817FDD" w:rsidRDefault="003D7D19" w:rsidP="003D7D19">
      <w:pPr>
        <w:jc w:val="center"/>
        <w:rPr>
          <w:rFonts w:ascii="Calibri" w:hAnsi="Calibri" w:cs="Calibri"/>
          <w:b/>
          <w:u w:val="single"/>
        </w:rPr>
      </w:pPr>
    </w:p>
    <w:p w:rsidR="003D7D19" w:rsidRPr="00817FDD" w:rsidRDefault="003D7D19" w:rsidP="003D7D19">
      <w:pPr>
        <w:rPr>
          <w:rFonts w:ascii="Calibri" w:hAnsi="Calibri" w:cs="Calibri"/>
          <w:b/>
        </w:rPr>
      </w:pPr>
      <w:r w:rsidRPr="00817FDD">
        <w:rPr>
          <w:rFonts w:ascii="Calibri" w:hAnsi="Calibri" w:cs="Calibri"/>
          <w:u w:val="single"/>
        </w:rPr>
        <w:t>w postępowaniu o udzielenie zamówienia publicznego pn</w:t>
      </w:r>
      <w:r w:rsidRPr="00817FDD">
        <w:rPr>
          <w:rFonts w:ascii="Calibri" w:hAnsi="Calibri" w:cs="Calibri"/>
        </w:rPr>
        <w:t>.</w:t>
      </w:r>
      <w:r w:rsidRPr="00817FDD">
        <w:rPr>
          <w:rFonts w:ascii="Calibri" w:hAnsi="Calibri" w:cs="Calibri"/>
          <w:b/>
        </w:rPr>
        <w:t xml:space="preserve">   </w:t>
      </w:r>
      <w:r w:rsidRPr="00817FDD">
        <w:rPr>
          <w:rFonts w:ascii="Calibri" w:hAnsi="Calibri" w:cs="Calibri"/>
          <w:b/>
          <w:bCs/>
        </w:rPr>
        <w:t>………………………………………………………………….</w:t>
      </w:r>
    </w:p>
    <w:p w:rsidR="003D7D19" w:rsidRPr="00817FDD" w:rsidRDefault="003D7D19" w:rsidP="003D7D19">
      <w:pPr>
        <w:jc w:val="center"/>
        <w:rPr>
          <w:rFonts w:ascii="Calibri" w:hAnsi="Calibri" w:cs="Calibri"/>
          <w:lang w:eastAsia="zh-CN"/>
        </w:rPr>
      </w:pPr>
    </w:p>
    <w:p w:rsidR="003D7D19" w:rsidRPr="00817FDD" w:rsidRDefault="003D7D19" w:rsidP="003D7D19">
      <w:pPr>
        <w:jc w:val="center"/>
        <w:rPr>
          <w:rFonts w:ascii="Calibri" w:hAnsi="Calibri" w:cs="Calibri"/>
          <w:lang w:eastAsia="zh-CN"/>
        </w:rPr>
      </w:pPr>
    </w:p>
    <w:p w:rsidR="003D7D19" w:rsidRPr="00817FDD" w:rsidRDefault="003D7D19" w:rsidP="003D7D19">
      <w:pPr>
        <w:rPr>
          <w:rFonts w:ascii="Calibri" w:hAnsi="Calibri" w:cs="Calibri"/>
          <w:lang w:eastAsia="zh-CN"/>
        </w:rPr>
      </w:pPr>
      <w:r w:rsidRPr="00817FDD">
        <w:rPr>
          <w:rFonts w:ascii="Calibri" w:hAnsi="Calibri" w:cs="Calibri"/>
          <w:lang w:eastAsia="zh-CN"/>
        </w:rPr>
        <w:t xml:space="preserve">oświadczamy, że </w:t>
      </w:r>
      <w:r w:rsidRPr="00817FDD">
        <w:rPr>
          <w:rFonts w:ascii="Calibri" w:hAnsi="Calibri" w:cs="Calibri"/>
        </w:rPr>
        <w:t xml:space="preserve"> </w:t>
      </w:r>
      <w:r w:rsidRPr="00817FDD">
        <w:rPr>
          <w:rFonts w:ascii="Calibri" w:hAnsi="Calibri" w:cs="Calibri"/>
          <w:b/>
          <w:lang w:eastAsia="zh-CN"/>
        </w:rPr>
        <w:t>nie podlegam wykluczeniu z postępowania /</w:t>
      </w:r>
      <w:r w:rsidRPr="00817FDD">
        <w:rPr>
          <w:b/>
        </w:rPr>
        <w:t xml:space="preserve"> </w:t>
      </w:r>
      <w:r w:rsidRPr="00817FDD">
        <w:rPr>
          <w:rFonts w:ascii="Calibri" w:hAnsi="Calibri" w:cs="Calibri"/>
          <w:b/>
          <w:lang w:eastAsia="zh-CN"/>
        </w:rPr>
        <w:t>zachodzą w stosunku do mnie podstawy wykluczenia z postępowania*:</w:t>
      </w:r>
    </w:p>
    <w:p w:rsidR="003D7D19" w:rsidRPr="00817FDD" w:rsidRDefault="003D7D19" w:rsidP="003D7D19">
      <w:pPr>
        <w:jc w:val="center"/>
        <w:rPr>
          <w:rFonts w:ascii="Calibri" w:hAnsi="Calibri" w:cs="Calibri"/>
        </w:rPr>
      </w:pPr>
    </w:p>
    <w:p w:rsidR="003D7D19" w:rsidRPr="00817FDD" w:rsidRDefault="003D7D19" w:rsidP="003D7D19">
      <w:pPr>
        <w:jc w:val="both"/>
        <w:rPr>
          <w:rFonts w:ascii="Calibri" w:hAnsi="Calibri" w:cs="Calibri"/>
          <w:lang w:eastAsia="zh-CN"/>
        </w:rPr>
      </w:pPr>
    </w:p>
    <w:p w:rsidR="003D7D19" w:rsidRPr="00F11DA9" w:rsidRDefault="003D7D19" w:rsidP="00C00BC9">
      <w:pPr>
        <w:numPr>
          <w:ilvl w:val="1"/>
          <w:numId w:val="74"/>
        </w:numPr>
        <w:spacing w:after="24" w:line="247" w:lineRule="auto"/>
        <w:ind w:left="426" w:right="2" w:hanging="360"/>
        <w:contextualSpacing/>
        <w:jc w:val="both"/>
        <w:rPr>
          <w:rFonts w:ascii="Calibri" w:eastAsia="Century Gothic" w:hAnsi="Calibri" w:cs="Calibri"/>
          <w:color w:val="000000"/>
        </w:rPr>
      </w:pPr>
      <w:bookmarkStart w:id="12" w:name="_Hlk102044477"/>
      <w:r w:rsidRPr="00F11DA9">
        <w:rPr>
          <w:rFonts w:ascii="Calibri" w:eastAsia="Century Gothic" w:hAnsi="Calibri" w:cs="Calibri"/>
          <w:color w:val="000000"/>
        </w:rPr>
        <w:t xml:space="preserve">na podstawie </w:t>
      </w:r>
      <w:bookmarkStart w:id="13" w:name="_Hlk101429970"/>
      <w:r w:rsidRPr="00F11DA9">
        <w:rPr>
          <w:rFonts w:ascii="Calibri" w:eastAsia="Century Gothic" w:hAnsi="Calibri" w:cs="Calibri"/>
          <w:color w:val="000000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13"/>
      <w:r w:rsidRPr="00F11DA9">
        <w:rPr>
          <w:rFonts w:ascii="Calibri" w:eastAsia="Century Gothic" w:hAnsi="Calibri" w:cs="Calibri"/>
          <w:color w:val="000000"/>
        </w:rPr>
        <w:t>;</w:t>
      </w:r>
    </w:p>
    <w:p w:rsidR="003D7D19" w:rsidRPr="00F11DA9" w:rsidRDefault="003D7D19" w:rsidP="003D7D19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</w:rPr>
      </w:pPr>
    </w:p>
    <w:p w:rsidR="003D7D19" w:rsidRPr="00F11DA9" w:rsidRDefault="003D7D19" w:rsidP="00C00BC9">
      <w:pPr>
        <w:numPr>
          <w:ilvl w:val="1"/>
          <w:numId w:val="74"/>
        </w:numPr>
        <w:spacing w:after="24" w:line="247" w:lineRule="auto"/>
        <w:ind w:left="426" w:right="2" w:hanging="360"/>
        <w:contextualSpacing/>
        <w:jc w:val="both"/>
        <w:rPr>
          <w:rFonts w:ascii="Calibri" w:eastAsia="Century Gothic" w:hAnsi="Calibri" w:cs="Calibri"/>
          <w:color w:val="000000"/>
        </w:rPr>
      </w:pPr>
      <w:r w:rsidRPr="00F11DA9">
        <w:rPr>
          <w:rFonts w:ascii="Calibri" w:eastAsia="Century Gothic" w:hAnsi="Calibri" w:cs="Calibri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2"/>
    </w:p>
    <w:p w:rsidR="003D7D19" w:rsidRPr="00F11DA9" w:rsidRDefault="003D7D19" w:rsidP="003D7D19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</w:rPr>
      </w:pPr>
    </w:p>
    <w:p w:rsidR="003D7D19" w:rsidRPr="0018189B" w:rsidRDefault="003D7D19" w:rsidP="003D7D19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:rsidR="003D7D19" w:rsidRPr="0018189B" w:rsidRDefault="003D7D19" w:rsidP="003D7D19">
      <w:pPr>
        <w:spacing w:line="276" w:lineRule="auto"/>
        <w:rPr>
          <w:rFonts w:ascii="Verdana" w:hAnsi="Verdana" w:cs="Verdana"/>
          <w:sz w:val="18"/>
          <w:lang w:eastAsia="zh-CN"/>
        </w:rPr>
      </w:pPr>
    </w:p>
    <w:p w:rsidR="003D7D19" w:rsidRPr="0018189B" w:rsidRDefault="003D7D19" w:rsidP="003D7D19">
      <w:pPr>
        <w:spacing w:line="276" w:lineRule="auto"/>
        <w:rPr>
          <w:rFonts w:ascii="Verdana" w:hAnsi="Verdana" w:cs="Verdana"/>
          <w:sz w:val="18"/>
          <w:lang w:eastAsia="zh-CN"/>
        </w:rPr>
      </w:pPr>
    </w:p>
    <w:p w:rsidR="003D7D19" w:rsidRDefault="003D7D19" w:rsidP="003D7D19">
      <w:pPr>
        <w:spacing w:line="276" w:lineRule="auto"/>
        <w:rPr>
          <w:rFonts w:ascii="Verdana" w:hAnsi="Verdana" w:cs="Verdana"/>
          <w:lang w:eastAsia="zh-CN"/>
        </w:rPr>
      </w:pPr>
    </w:p>
    <w:p w:rsidR="003D7D19" w:rsidRPr="00D540C7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D7D19" w:rsidRPr="00A754BF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:rsidR="003D7D19" w:rsidRPr="00744E7F" w:rsidRDefault="003D7D19" w:rsidP="003D7D19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:rsidR="003D7D19" w:rsidRPr="00D540C7" w:rsidRDefault="003D7D19" w:rsidP="003D7D1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D7D19" w:rsidRPr="00A754BF" w:rsidRDefault="003D7D19" w:rsidP="003D7D19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:rsidR="003D7D19" w:rsidRPr="007A36FA" w:rsidRDefault="003D7D19" w:rsidP="003D7D19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p w:rsidR="003D7D19" w:rsidRPr="007A36FA" w:rsidRDefault="003D7D19" w:rsidP="003D7D19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4F6388" w:rsidRDefault="004F6388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500C9" w:rsidRDefault="008500C9" w:rsidP="00CC121C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0F5374" w:rsidRPr="000F5374" w:rsidRDefault="000F5374" w:rsidP="000F5374">
      <w:pPr>
        <w:spacing w:after="120" w:line="276" w:lineRule="auto"/>
        <w:ind w:left="5664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0F53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Pr="000F53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 xml:space="preserve">Wykonawcy </w:t>
      </w:r>
      <w:r w:rsidRPr="000F5374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 :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 xml:space="preserve"> (pełna nazwa/firma, adres)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F5374" w:rsidRPr="000F5374" w:rsidRDefault="000F5374" w:rsidP="000F5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0F5374" w:rsidRPr="000F5374" w:rsidRDefault="000F5374" w:rsidP="004F6388">
      <w:pPr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F5374">
        <w:rPr>
          <w:rFonts w:ascii="Calibri" w:hAnsi="Calibri" w:cs="Calibri"/>
          <w:b/>
          <w:sz w:val="22"/>
          <w:szCs w:val="22"/>
        </w:rPr>
        <w:t>OŚWIADCZENIE WYKONAWCY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:rsidR="000F5374" w:rsidRPr="000F5374" w:rsidRDefault="000F5374" w:rsidP="000F5374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F5374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</w:rPr>
      </w:pPr>
      <w:r w:rsidRPr="000F5374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0F5374">
        <w:rPr>
          <w:rFonts w:ascii="Calibri" w:hAnsi="Calibri" w:cs="Calibri"/>
          <w:sz w:val="22"/>
          <w:szCs w:val="22"/>
        </w:rPr>
        <w:t>.</w:t>
      </w:r>
      <w:r w:rsidRPr="000F5374">
        <w:rPr>
          <w:rFonts w:ascii="Calibri" w:hAnsi="Calibri" w:cs="Calibri"/>
          <w:b/>
          <w:sz w:val="22"/>
          <w:szCs w:val="22"/>
        </w:rPr>
        <w:t xml:space="preserve"> </w:t>
      </w:r>
    </w:p>
    <w:p w:rsidR="000F5374" w:rsidRPr="000F5374" w:rsidRDefault="000F5374" w:rsidP="000F5374">
      <w:pPr>
        <w:jc w:val="center"/>
        <w:rPr>
          <w:rFonts w:ascii="Calibri" w:hAnsi="Calibri" w:cs="Calibri"/>
          <w:b/>
          <w:sz w:val="22"/>
          <w:szCs w:val="22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5374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:rsidR="000F5374" w:rsidRPr="000F5374" w:rsidRDefault="000F5374" w:rsidP="000F5374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0F5374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4F6388" w:rsidRPr="000F5374" w:rsidRDefault="000F5374" w:rsidP="004F6388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:rsidR="000F5374" w:rsidRPr="000F5374" w:rsidRDefault="000F5374" w:rsidP="00C00BC9">
      <w:pPr>
        <w:numPr>
          <w:ilvl w:val="0"/>
          <w:numId w:val="100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Wykonawca …………………………………………………………………………………………………………………………………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  <w:r w:rsidRPr="000F5374">
        <w:rPr>
          <w:rFonts w:ascii="Calibri" w:hAnsi="Calibri" w:cs="Calibri"/>
          <w:i/>
          <w:sz w:val="22"/>
          <w:szCs w:val="22"/>
          <w:lang w:eastAsia="zh-CN"/>
        </w:rPr>
        <w:t>(nazwa i adres jednego z Wykonawców wspólnie ubiegających się o udzielenie zamówienia np. członka konsorcjum lub wspólnika spółki cywilnej )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zrealizuje następujące dostawy/ usługi / roboty budowlane*:………………………………………</w:t>
      </w: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0F5374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0F5374" w:rsidRPr="000F5374" w:rsidRDefault="000F5374" w:rsidP="00C00BC9">
      <w:pPr>
        <w:numPr>
          <w:ilvl w:val="0"/>
          <w:numId w:val="100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0F5374" w:rsidRPr="000F5374" w:rsidRDefault="000F5374" w:rsidP="000F53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  <w:r w:rsidRPr="000F5374">
        <w:rPr>
          <w:rFonts w:ascii="Calibri" w:hAnsi="Calibri" w:cs="Calibri"/>
          <w:i/>
          <w:sz w:val="22"/>
          <w:szCs w:val="22"/>
          <w:lang w:eastAsia="zh-CN"/>
        </w:rPr>
        <w:t>(nazwa i adres jednego z Wykonawców wspólnie ubiegających się o udzielenie zamówienia np. członka konsorcjum lub wspólnika spółki cywilnej )</w:t>
      </w:r>
    </w:p>
    <w:p w:rsidR="000F5374" w:rsidRPr="000F5374" w:rsidRDefault="000F5374" w:rsidP="000F5374">
      <w:pPr>
        <w:suppressAutoHyphens/>
        <w:autoSpaceDN w:val="0"/>
        <w:ind w:left="720"/>
        <w:textAlignment w:val="baseline"/>
        <w:rPr>
          <w:rFonts w:ascii="Calibri" w:hAnsi="Calibri" w:cs="Calibri"/>
          <w:i/>
          <w:sz w:val="22"/>
          <w:szCs w:val="22"/>
          <w:lang w:eastAsia="zh-CN"/>
        </w:rPr>
      </w:pPr>
    </w:p>
    <w:p w:rsidR="000F5374" w:rsidRPr="000F5374" w:rsidRDefault="000F5374" w:rsidP="000F5374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F5374">
        <w:rPr>
          <w:rFonts w:ascii="Calibri" w:hAnsi="Calibri" w:cs="Calibri"/>
          <w:sz w:val="22"/>
          <w:szCs w:val="22"/>
          <w:lang w:eastAsia="zh-CN"/>
        </w:rPr>
        <w:t>zrealizuje następujące dostawy/ usługi /roboty budowlane*:……………………………………..</w:t>
      </w:r>
    </w:p>
    <w:p w:rsidR="000F5374" w:rsidRPr="000F5374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374" w:rsidRPr="00817FDD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817FDD">
        <w:rPr>
          <w:rFonts w:ascii="Calibri" w:hAnsi="Calibri" w:cs="Calibri"/>
          <w:b/>
          <w:sz w:val="22"/>
          <w:szCs w:val="22"/>
          <w:lang w:eastAsia="ar-SA"/>
        </w:rPr>
        <w:t>UWAGA!</w:t>
      </w:r>
    </w:p>
    <w:p w:rsidR="000F5374" w:rsidRPr="000F5374" w:rsidRDefault="000F5374" w:rsidP="000F53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sz w:val="22"/>
          <w:szCs w:val="22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:rsidR="000F5374" w:rsidRPr="000F5374" w:rsidRDefault="000F5374" w:rsidP="000F5374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0F5374" w:rsidRPr="000F5374" w:rsidRDefault="000F5374" w:rsidP="000F537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374" w:rsidRPr="000F5374" w:rsidRDefault="000F5374" w:rsidP="000F537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0F5374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0F5374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>………………………………………………….</w:t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  <w:t>………………………………………………..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0F5374">
        <w:rPr>
          <w:rFonts w:ascii="Calibri" w:hAnsi="Calibri" w:cs="Calibri"/>
          <w:i/>
          <w:sz w:val="22"/>
          <w:szCs w:val="22"/>
        </w:rPr>
        <w:t xml:space="preserve">               miejscowość, data</w:t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</w:r>
      <w:r w:rsidRPr="000F5374">
        <w:rPr>
          <w:rFonts w:ascii="Calibri" w:hAnsi="Calibri" w:cs="Calibri"/>
          <w:i/>
          <w:sz w:val="22"/>
          <w:szCs w:val="22"/>
        </w:rPr>
        <w:tab/>
        <w:t xml:space="preserve">    podpis Wykonawcy</w:t>
      </w:r>
    </w:p>
    <w:p w:rsidR="000F5374" w:rsidRPr="000F5374" w:rsidRDefault="000F5374" w:rsidP="000F537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3D7D19" w:rsidRPr="007A2C5F" w:rsidRDefault="000F5374" w:rsidP="007A2C5F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0F5374">
        <w:rPr>
          <w:rFonts w:ascii="Calibri" w:hAnsi="Calibri" w:cs="Calibri"/>
          <w:i/>
          <w:iCs/>
          <w:sz w:val="22"/>
          <w:szCs w:val="22"/>
        </w:rPr>
        <w:t xml:space="preserve">*    niewłaściwe skreślić   </w:t>
      </w:r>
      <w:bookmarkStart w:id="14" w:name="_GoBack"/>
      <w:bookmarkEnd w:id="14"/>
    </w:p>
    <w:sectPr w:rsidR="003D7D19" w:rsidRPr="007A2C5F" w:rsidSect="001701F7">
      <w:footerReference w:type="default" r:id="rId9"/>
      <w:footerReference w:type="first" r:id="rId10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FBB4BA" w15:done="0"/>
  <w15:commentEx w15:paraId="2B2C2AFE" w15:paraIdParent="7CFBB4BA" w15:done="0"/>
  <w15:commentEx w15:paraId="4217CF76" w15:done="0"/>
  <w15:commentEx w15:paraId="602D9497" w15:paraIdParent="4217CF76" w15:done="0"/>
  <w15:commentEx w15:paraId="52257508" w15:done="0"/>
  <w15:commentEx w15:paraId="4D24B81C" w15:paraIdParent="52257508" w15:done="0"/>
  <w15:commentEx w15:paraId="1F2A655B" w15:done="0"/>
  <w15:commentEx w15:paraId="06036717" w15:paraIdParent="1F2A655B" w15:done="0"/>
  <w15:commentEx w15:paraId="254C1D44" w15:done="0"/>
  <w15:commentEx w15:paraId="52C9B20E" w15:done="0"/>
  <w15:commentEx w15:paraId="0A6AF769" w15:done="0"/>
  <w15:commentEx w15:paraId="76A4C557" w15:paraIdParent="0A6AF769" w15:done="0"/>
  <w15:commentEx w15:paraId="14B4AF30" w15:done="0"/>
  <w15:commentEx w15:paraId="7347B3EA" w15:paraIdParent="14B4AF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FBB4BA" w16cid:durableId="2575B1A1"/>
  <w16cid:commentId w16cid:paraId="2B2C2AFE" w16cid:durableId="25767E0C"/>
  <w16cid:commentId w16cid:paraId="4217CF76" w16cid:durableId="2575B1A2"/>
  <w16cid:commentId w16cid:paraId="602D9497" w16cid:durableId="25767FB0"/>
  <w16cid:commentId w16cid:paraId="52257508" w16cid:durableId="2575B1A3"/>
  <w16cid:commentId w16cid:paraId="4D24B81C" w16cid:durableId="25767FFB"/>
  <w16cid:commentId w16cid:paraId="1F2A655B" w16cid:durableId="2575B1A4"/>
  <w16cid:commentId w16cid:paraId="06036717" w16cid:durableId="25768060"/>
  <w16cid:commentId w16cid:paraId="254C1D44" w16cid:durableId="2575B1A5"/>
  <w16cid:commentId w16cid:paraId="52C9B20E" w16cid:durableId="2576949E"/>
  <w16cid:commentId w16cid:paraId="0A6AF769" w16cid:durableId="2575B1A6"/>
  <w16cid:commentId w16cid:paraId="76A4C557" w16cid:durableId="25769422"/>
  <w16cid:commentId w16cid:paraId="14B4AF30" w16cid:durableId="2575B1A7"/>
  <w16cid:commentId w16cid:paraId="7347B3EA" w16cid:durableId="25769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E0" w:rsidRDefault="00AA6BE0">
      <w:r>
        <w:separator/>
      </w:r>
    </w:p>
  </w:endnote>
  <w:endnote w:type="continuationSeparator" w:id="0">
    <w:p w:rsidR="00AA6BE0" w:rsidRDefault="00AA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8" w:rsidRDefault="009739A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C5F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9739A8" w:rsidRPr="00FA0E1E" w:rsidRDefault="009739A8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F2/7/2024/ZP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A8" w:rsidRPr="006C4337" w:rsidRDefault="009739A8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15</w:t>
    </w:r>
    <w:r w:rsidRPr="009A52DD">
      <w:rPr>
        <w:rFonts w:asciiTheme="minorHAnsi" w:hAnsiTheme="minorHAnsi" w:cstheme="minorHAnsi"/>
        <w:sz w:val="22"/>
        <w:szCs w:val="22"/>
      </w:rPr>
      <w:t>/</w:t>
    </w:r>
    <w:r w:rsidRPr="006C4337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3/ZP</w:t>
    </w:r>
  </w:p>
  <w:p w:rsidR="009739A8" w:rsidRDefault="00973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E0" w:rsidRDefault="00AA6BE0">
      <w:r>
        <w:separator/>
      </w:r>
    </w:p>
  </w:footnote>
  <w:footnote w:type="continuationSeparator" w:id="0">
    <w:p w:rsidR="00AA6BE0" w:rsidRDefault="00AA6BE0">
      <w:r>
        <w:continuationSeparator/>
      </w:r>
    </w:p>
  </w:footnote>
  <w:footnote w:id="1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739A8" w:rsidRDefault="009739A8" w:rsidP="00610F8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739A8" w:rsidRDefault="009739A8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9739A8" w:rsidRDefault="009739A8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9739A8" w:rsidRDefault="009739A8" w:rsidP="00610F8D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739A8" w:rsidRDefault="009739A8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0B55F57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2E06F32"/>
    <w:multiLevelType w:val="hybridMultilevel"/>
    <w:tmpl w:val="965A86B4"/>
    <w:lvl w:ilvl="0" w:tplc="187216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F2E72A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06406692"/>
    <w:multiLevelType w:val="hybridMultilevel"/>
    <w:tmpl w:val="5946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420D8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06E9548B"/>
    <w:multiLevelType w:val="hybridMultilevel"/>
    <w:tmpl w:val="8E6E89D6"/>
    <w:lvl w:ilvl="0" w:tplc="7414A6EA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92F7CBF"/>
    <w:multiLevelType w:val="multilevel"/>
    <w:tmpl w:val="2068B4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0B4309"/>
    <w:multiLevelType w:val="hybridMultilevel"/>
    <w:tmpl w:val="C7CC65E0"/>
    <w:lvl w:ilvl="0" w:tplc="CD82AA1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C27361"/>
    <w:multiLevelType w:val="hybridMultilevel"/>
    <w:tmpl w:val="34EE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7C5971"/>
    <w:multiLevelType w:val="hybridMultilevel"/>
    <w:tmpl w:val="928CAB48"/>
    <w:lvl w:ilvl="0" w:tplc="99A619DC">
      <w:start w:val="1"/>
      <w:numFmt w:val="decimal"/>
      <w:lvlText w:val="%1."/>
      <w:lvlJc w:val="left"/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C776E9"/>
    <w:multiLevelType w:val="multilevel"/>
    <w:tmpl w:val="15D627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30">
    <w:nsid w:val="0FEC79F9"/>
    <w:multiLevelType w:val="hybridMultilevel"/>
    <w:tmpl w:val="B46C3C0C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1AB7FDA"/>
    <w:multiLevelType w:val="hybridMultilevel"/>
    <w:tmpl w:val="C30C285C"/>
    <w:lvl w:ilvl="0" w:tplc="DE70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F86DD5"/>
    <w:multiLevelType w:val="hybridMultilevel"/>
    <w:tmpl w:val="8E6E89D6"/>
    <w:lvl w:ilvl="0" w:tplc="7414A6EA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182E5ECF"/>
    <w:multiLevelType w:val="hybridMultilevel"/>
    <w:tmpl w:val="22D8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732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1B16535E"/>
    <w:multiLevelType w:val="hybridMultilevel"/>
    <w:tmpl w:val="C8725F90"/>
    <w:lvl w:ilvl="0" w:tplc="8EC6D818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1C1A370F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1C714872"/>
    <w:multiLevelType w:val="hybridMultilevel"/>
    <w:tmpl w:val="B1521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DA155D"/>
    <w:multiLevelType w:val="hybridMultilevel"/>
    <w:tmpl w:val="292CFF28"/>
    <w:lvl w:ilvl="0" w:tplc="041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44">
    <w:nsid w:val="204078B0"/>
    <w:multiLevelType w:val="hybridMultilevel"/>
    <w:tmpl w:val="83780D8C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FD9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8D0A09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0D54490"/>
    <w:multiLevelType w:val="hybridMultilevel"/>
    <w:tmpl w:val="3F10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82AA1A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21A97B57"/>
    <w:multiLevelType w:val="hybridMultilevel"/>
    <w:tmpl w:val="3050E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3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26F707C7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560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8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BF4B5B"/>
    <w:multiLevelType w:val="hybridMultilevel"/>
    <w:tmpl w:val="4890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1">
    <w:nsid w:val="2A46683A"/>
    <w:multiLevelType w:val="hybridMultilevel"/>
    <w:tmpl w:val="E9EA54E0"/>
    <w:lvl w:ilvl="0" w:tplc="68B672E2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64">
    <w:nsid w:val="2FC26969"/>
    <w:multiLevelType w:val="multilevel"/>
    <w:tmpl w:val="6194C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32ED6675"/>
    <w:multiLevelType w:val="hybridMultilevel"/>
    <w:tmpl w:val="C5108E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>
    <w:nsid w:val="334222EA"/>
    <w:multiLevelType w:val="hybridMultilevel"/>
    <w:tmpl w:val="96D86C5E"/>
    <w:lvl w:ilvl="0" w:tplc="AB206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9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72E2989"/>
    <w:multiLevelType w:val="hybridMultilevel"/>
    <w:tmpl w:val="56B60C6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39814AF7"/>
    <w:multiLevelType w:val="hybridMultilevel"/>
    <w:tmpl w:val="09DC9FBE"/>
    <w:lvl w:ilvl="0" w:tplc="C5FA948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74">
    <w:nsid w:val="399B3EB5"/>
    <w:multiLevelType w:val="hybridMultilevel"/>
    <w:tmpl w:val="7668F176"/>
    <w:lvl w:ilvl="0" w:tplc="FBBC1C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3A5D52DB"/>
    <w:multiLevelType w:val="hybridMultilevel"/>
    <w:tmpl w:val="C774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FE6080"/>
    <w:multiLevelType w:val="hybridMultilevel"/>
    <w:tmpl w:val="BAA83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8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5">
    <w:nsid w:val="4CD559C1"/>
    <w:multiLevelType w:val="hybridMultilevel"/>
    <w:tmpl w:val="0A72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9">
    <w:nsid w:val="54407388"/>
    <w:multiLevelType w:val="multilevel"/>
    <w:tmpl w:val="1654D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90">
    <w:nsid w:val="591A70F2"/>
    <w:multiLevelType w:val="hybridMultilevel"/>
    <w:tmpl w:val="74066E3E"/>
    <w:lvl w:ilvl="0" w:tplc="BB66BD9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1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5">
    <w:nsid w:val="5AC86E6A"/>
    <w:multiLevelType w:val="multilevel"/>
    <w:tmpl w:val="5B9E3072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98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E67A54"/>
    <w:multiLevelType w:val="hybridMultilevel"/>
    <w:tmpl w:val="9794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5F0CE5"/>
    <w:multiLevelType w:val="hybridMultilevel"/>
    <w:tmpl w:val="CB76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>
    <w:nsid w:val="6C10007C"/>
    <w:multiLevelType w:val="multilevel"/>
    <w:tmpl w:val="F14221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E051800"/>
    <w:multiLevelType w:val="singleLevel"/>
    <w:tmpl w:val="99CEEAA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Calibri" w:eastAsia="Times New Roman" w:hAnsi="Calibri" w:cs="Calibri" w:hint="default"/>
      </w:rPr>
    </w:lvl>
  </w:abstractNum>
  <w:abstractNum w:abstractNumId="11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1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710D5CF3"/>
    <w:multiLevelType w:val="hybridMultilevel"/>
    <w:tmpl w:val="56B023F2"/>
    <w:lvl w:ilvl="0" w:tplc="0415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16">
    <w:nsid w:val="716B666D"/>
    <w:multiLevelType w:val="multilevel"/>
    <w:tmpl w:val="B6E4BA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>
    <w:nsid w:val="718C69C5"/>
    <w:multiLevelType w:val="singleLevel"/>
    <w:tmpl w:val="4BE04B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8">
    <w:nsid w:val="73013AD8"/>
    <w:multiLevelType w:val="hybridMultilevel"/>
    <w:tmpl w:val="4934DD10"/>
    <w:lvl w:ilvl="0" w:tplc="F9B2EF22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CD82AA1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>
    <w:nsid w:val="77BC4914"/>
    <w:multiLevelType w:val="hybridMultilevel"/>
    <w:tmpl w:val="757801E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3">
    <w:nsid w:val="794108FE"/>
    <w:multiLevelType w:val="hybridMultilevel"/>
    <w:tmpl w:val="6E0E98DC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4">
    <w:nsid w:val="7BFA0A18"/>
    <w:multiLevelType w:val="hybridMultilevel"/>
    <w:tmpl w:val="B97A1D28"/>
    <w:lvl w:ilvl="0" w:tplc="017092C8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ascii="Times New Roman" w:hAnsi="Times New Roman" w:cs="Times New Roman"/>
      </w:rPr>
    </w:lvl>
  </w:abstractNum>
  <w:abstractNum w:abstractNumId="125">
    <w:nsid w:val="7CC26FFE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7D340A87"/>
    <w:multiLevelType w:val="hybridMultilevel"/>
    <w:tmpl w:val="DE248C4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E048F4"/>
    <w:multiLevelType w:val="hybridMultilevel"/>
    <w:tmpl w:val="92901794"/>
    <w:lvl w:ilvl="0" w:tplc="0C3CDBE4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7"/>
  </w:num>
  <w:num w:numId="2">
    <w:abstractNumId w:val="96"/>
    <w:lvlOverride w:ilvl="0">
      <w:startOverride w:val="1"/>
    </w:lvlOverride>
  </w:num>
  <w:num w:numId="3">
    <w:abstractNumId w:val="80"/>
    <w:lvlOverride w:ilvl="0">
      <w:startOverride w:val="1"/>
    </w:lvlOverride>
  </w:num>
  <w:num w:numId="4">
    <w:abstractNumId w:val="52"/>
  </w:num>
  <w:num w:numId="5">
    <w:abstractNumId w:val="32"/>
  </w:num>
  <w:num w:numId="6">
    <w:abstractNumId w:val="57"/>
  </w:num>
  <w:num w:numId="7">
    <w:abstractNumId w:val="25"/>
  </w:num>
  <w:num w:numId="8">
    <w:abstractNumId w:val="45"/>
  </w:num>
  <w:num w:numId="9">
    <w:abstractNumId w:val="126"/>
  </w:num>
  <w:num w:numId="10">
    <w:abstractNumId w:val="30"/>
  </w:num>
  <w:num w:numId="11">
    <w:abstractNumId w:val="114"/>
  </w:num>
  <w:num w:numId="12">
    <w:abstractNumId w:val="38"/>
  </w:num>
  <w:num w:numId="13">
    <w:abstractNumId w:val="60"/>
  </w:num>
  <w:num w:numId="14">
    <w:abstractNumId w:val="77"/>
  </w:num>
  <w:num w:numId="15">
    <w:abstractNumId w:val="99"/>
  </w:num>
  <w:num w:numId="16">
    <w:abstractNumId w:val="55"/>
  </w:num>
  <w:num w:numId="17">
    <w:abstractNumId w:val="113"/>
  </w:num>
  <w:num w:numId="18">
    <w:abstractNumId w:val="90"/>
  </w:num>
  <w:num w:numId="19">
    <w:abstractNumId w:val="129"/>
  </w:num>
  <w:num w:numId="20">
    <w:abstractNumId w:val="14"/>
  </w:num>
  <w:num w:numId="21">
    <w:abstractNumId w:val="12"/>
  </w:num>
  <w:num w:numId="22">
    <w:abstractNumId w:val="47"/>
  </w:num>
  <w:num w:numId="23">
    <w:abstractNumId w:val="19"/>
  </w:num>
  <w:num w:numId="24">
    <w:abstractNumId w:val="112"/>
  </w:num>
  <w:num w:numId="25">
    <w:abstractNumId w:val="8"/>
  </w:num>
  <w:num w:numId="26">
    <w:abstractNumId w:val="50"/>
  </w:num>
  <w:num w:numId="27">
    <w:abstractNumId w:val="62"/>
  </w:num>
  <w:num w:numId="28">
    <w:abstractNumId w:val="15"/>
  </w:num>
  <w:num w:numId="29">
    <w:abstractNumId w:val="24"/>
  </w:num>
  <w:num w:numId="30">
    <w:abstractNumId w:val="106"/>
  </w:num>
  <w:num w:numId="31">
    <w:abstractNumId w:val="119"/>
  </w:num>
  <w:num w:numId="32">
    <w:abstractNumId w:val="64"/>
  </w:num>
  <w:num w:numId="33">
    <w:abstractNumId w:val="48"/>
  </w:num>
  <w:num w:numId="34">
    <w:abstractNumId w:val="84"/>
  </w:num>
  <w:num w:numId="35">
    <w:abstractNumId w:val="11"/>
  </w:num>
  <w:num w:numId="36">
    <w:abstractNumId w:val="81"/>
  </w:num>
  <w:num w:numId="37">
    <w:abstractNumId w:val="100"/>
  </w:num>
  <w:num w:numId="38">
    <w:abstractNumId w:val="111"/>
  </w:num>
  <w:num w:numId="39">
    <w:abstractNumId w:val="22"/>
  </w:num>
  <w:num w:numId="40">
    <w:abstractNumId w:val="97"/>
  </w:num>
  <w:num w:numId="41">
    <w:abstractNumId w:val="79"/>
  </w:num>
  <w:num w:numId="42">
    <w:abstractNumId w:val="93"/>
  </w:num>
  <w:num w:numId="43">
    <w:abstractNumId w:val="109"/>
  </w:num>
  <w:num w:numId="44">
    <w:abstractNumId w:val="108"/>
  </w:num>
  <w:num w:numId="45">
    <w:abstractNumId w:val="105"/>
  </w:num>
  <w:num w:numId="46">
    <w:abstractNumId w:val="130"/>
  </w:num>
  <w:num w:numId="47">
    <w:abstractNumId w:val="54"/>
  </w:num>
  <w:num w:numId="48">
    <w:abstractNumId w:val="83"/>
  </w:num>
  <w:num w:numId="49">
    <w:abstractNumId w:val="86"/>
  </w:num>
  <w:num w:numId="50">
    <w:abstractNumId w:val="63"/>
  </w:num>
  <w:num w:numId="51">
    <w:abstractNumId w:val="82"/>
  </w:num>
  <w:num w:numId="52">
    <w:abstractNumId w:val="34"/>
  </w:num>
  <w:num w:numId="53">
    <w:abstractNumId w:val="121"/>
  </w:num>
  <w:num w:numId="54">
    <w:abstractNumId w:val="69"/>
  </w:num>
  <w:num w:numId="55">
    <w:abstractNumId w:val="39"/>
  </w:num>
  <w:num w:numId="56">
    <w:abstractNumId w:val="66"/>
  </w:num>
  <w:num w:numId="57">
    <w:abstractNumId w:val="91"/>
  </w:num>
  <w:num w:numId="58">
    <w:abstractNumId w:val="98"/>
  </w:num>
  <w:num w:numId="59">
    <w:abstractNumId w:val="58"/>
  </w:num>
  <w:num w:numId="60">
    <w:abstractNumId w:val="35"/>
  </w:num>
  <w:num w:numId="61">
    <w:abstractNumId w:val="96"/>
  </w:num>
  <w:num w:numId="62">
    <w:abstractNumId w:val="80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4"/>
  </w:num>
  <w:num w:numId="65">
    <w:abstractNumId w:val="88"/>
  </w:num>
  <w:num w:numId="66">
    <w:abstractNumId w:val="115"/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</w:num>
  <w:num w:numId="71">
    <w:abstractNumId w:val="94"/>
  </w:num>
  <w:num w:numId="72">
    <w:abstractNumId w:val="89"/>
  </w:num>
  <w:num w:numId="73">
    <w:abstractNumId w:val="51"/>
  </w:num>
  <w:num w:numId="74">
    <w:abstractNumId w:val="44"/>
  </w:num>
  <w:num w:numId="75">
    <w:abstractNumId w:val="128"/>
  </w:num>
  <w:num w:numId="76">
    <w:abstractNumId w:val="20"/>
  </w:num>
  <w:num w:numId="77">
    <w:abstractNumId w:val="43"/>
  </w:num>
  <w:num w:numId="78">
    <w:abstractNumId w:val="42"/>
  </w:num>
  <w:num w:numId="79">
    <w:abstractNumId w:val="125"/>
  </w:num>
  <w:num w:numId="80">
    <w:abstractNumId w:val="122"/>
  </w:num>
  <w:num w:numId="81">
    <w:abstractNumId w:val="124"/>
  </w:num>
  <w:num w:numId="82">
    <w:abstractNumId w:val="33"/>
  </w:num>
  <w:num w:numId="83">
    <w:abstractNumId w:val="123"/>
  </w:num>
  <w:num w:numId="84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7"/>
  </w:num>
  <w:num w:numId="86">
    <w:abstractNumId w:val="61"/>
  </w:num>
  <w:num w:numId="87">
    <w:abstractNumId w:val="118"/>
  </w:num>
  <w:num w:numId="88">
    <w:abstractNumId w:val="40"/>
  </w:num>
  <w:num w:numId="89">
    <w:abstractNumId w:val="36"/>
  </w:num>
  <w:num w:numId="90">
    <w:abstractNumId w:val="23"/>
  </w:num>
  <w:num w:numId="91">
    <w:abstractNumId w:val="102"/>
  </w:num>
  <w:num w:numId="92">
    <w:abstractNumId w:val="17"/>
  </w:num>
  <w:num w:numId="93">
    <w:abstractNumId w:val="49"/>
  </w:num>
  <w:num w:numId="94">
    <w:abstractNumId w:val="75"/>
  </w:num>
  <w:num w:numId="95">
    <w:abstractNumId w:val="85"/>
  </w:num>
  <w:num w:numId="96">
    <w:abstractNumId w:val="46"/>
  </w:num>
  <w:num w:numId="97">
    <w:abstractNumId w:val="56"/>
  </w:num>
  <w:num w:numId="98">
    <w:abstractNumId w:val="41"/>
  </w:num>
  <w:num w:numId="99">
    <w:abstractNumId w:val="7"/>
  </w:num>
  <w:num w:numId="100">
    <w:abstractNumId w:val="21"/>
  </w:num>
  <w:num w:numId="101">
    <w:abstractNumId w:val="72"/>
    <w:lvlOverride w:ilvl="0">
      <w:startOverride w:val="1"/>
    </w:lvlOverride>
  </w:num>
  <w:num w:numId="10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</w:num>
  <w:num w:numId="104">
    <w:abstractNumId w:val="78"/>
  </w:num>
  <w:num w:numId="105">
    <w:abstractNumId w:val="31"/>
  </w:num>
  <w:num w:numId="106">
    <w:abstractNumId w:val="92"/>
  </w:num>
  <w:num w:numId="107">
    <w:abstractNumId w:val="101"/>
  </w:num>
  <w:num w:numId="10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</w:num>
  <w:num w:numId="110">
    <w:abstractNumId w:val="71"/>
  </w:num>
  <w:num w:numId="111">
    <w:abstractNumId w:val="28"/>
  </w:num>
  <w:num w:numId="112">
    <w:abstractNumId w:val="53"/>
  </w:num>
  <w:num w:numId="113">
    <w:abstractNumId w:val="107"/>
    <w:lvlOverride w:ilvl="0">
      <w:startOverride w:val="1"/>
    </w:lvlOverride>
  </w:num>
  <w:num w:numId="114">
    <w:abstractNumId w:val="68"/>
  </w:num>
  <w:num w:numId="115">
    <w:abstractNumId w:val="29"/>
  </w:num>
  <w:num w:numId="116">
    <w:abstractNumId w:val="110"/>
  </w:num>
  <w:num w:numId="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3"/>
  </w:num>
  <w:num w:numId="119">
    <w:abstractNumId w:val="116"/>
  </w:num>
  <w:num w:numId="120">
    <w:abstractNumId w:val="59"/>
  </w:num>
  <w:num w:numId="121">
    <w:abstractNumId w:val="9"/>
  </w:num>
  <w:num w:numId="122">
    <w:abstractNumId w:val="13"/>
  </w:num>
  <w:num w:numId="123">
    <w:abstractNumId w:val="37"/>
  </w:num>
  <w:num w:numId="124">
    <w:abstractNumId w:val="103"/>
  </w:num>
  <w:num w:numId="125">
    <w:abstractNumId w:val="76"/>
  </w:num>
  <w:num w:numId="126">
    <w:abstractNumId w:val="65"/>
  </w:num>
  <w:num w:numId="127">
    <w:abstractNumId w:val="127"/>
  </w:num>
  <w:num w:numId="128">
    <w:abstractNumId w:val="67"/>
  </w:num>
  <w:num w:numId="129">
    <w:abstractNumId w:val="26"/>
  </w:num>
  <w:numIdMacAtCleanup w:val="1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Adamus">
    <w15:presenceInfo w15:providerId="Windows Live" w15:userId="3585ac078664f4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4B9C"/>
    <w:rsid w:val="00005969"/>
    <w:rsid w:val="000112B0"/>
    <w:rsid w:val="000140AC"/>
    <w:rsid w:val="000145A9"/>
    <w:rsid w:val="000145C7"/>
    <w:rsid w:val="00015C29"/>
    <w:rsid w:val="00020591"/>
    <w:rsid w:val="00022AA4"/>
    <w:rsid w:val="000237A5"/>
    <w:rsid w:val="00023B46"/>
    <w:rsid w:val="000240A0"/>
    <w:rsid w:val="00024511"/>
    <w:rsid w:val="00024BB2"/>
    <w:rsid w:val="00026223"/>
    <w:rsid w:val="000263B3"/>
    <w:rsid w:val="000265C5"/>
    <w:rsid w:val="000312CA"/>
    <w:rsid w:val="00031663"/>
    <w:rsid w:val="000316A5"/>
    <w:rsid w:val="0003223F"/>
    <w:rsid w:val="0003268D"/>
    <w:rsid w:val="0003491C"/>
    <w:rsid w:val="00037571"/>
    <w:rsid w:val="00040AA4"/>
    <w:rsid w:val="00040E89"/>
    <w:rsid w:val="00041289"/>
    <w:rsid w:val="00041FA1"/>
    <w:rsid w:val="00042981"/>
    <w:rsid w:val="00043D5A"/>
    <w:rsid w:val="000472AF"/>
    <w:rsid w:val="00047C4D"/>
    <w:rsid w:val="0005207D"/>
    <w:rsid w:val="00052184"/>
    <w:rsid w:val="00052905"/>
    <w:rsid w:val="000538F1"/>
    <w:rsid w:val="000543FA"/>
    <w:rsid w:val="00054687"/>
    <w:rsid w:val="0005472C"/>
    <w:rsid w:val="0005610A"/>
    <w:rsid w:val="00061DBD"/>
    <w:rsid w:val="00063401"/>
    <w:rsid w:val="0006488A"/>
    <w:rsid w:val="00064A3F"/>
    <w:rsid w:val="00065ACD"/>
    <w:rsid w:val="000666DB"/>
    <w:rsid w:val="000714CB"/>
    <w:rsid w:val="000750A4"/>
    <w:rsid w:val="000757C5"/>
    <w:rsid w:val="00076603"/>
    <w:rsid w:val="00080C38"/>
    <w:rsid w:val="00081999"/>
    <w:rsid w:val="00081E87"/>
    <w:rsid w:val="00082800"/>
    <w:rsid w:val="00086AA9"/>
    <w:rsid w:val="00087C5F"/>
    <w:rsid w:val="0009059D"/>
    <w:rsid w:val="0009185C"/>
    <w:rsid w:val="00091AE8"/>
    <w:rsid w:val="000924EF"/>
    <w:rsid w:val="00093406"/>
    <w:rsid w:val="00093D3F"/>
    <w:rsid w:val="00093FEE"/>
    <w:rsid w:val="00094A2E"/>
    <w:rsid w:val="000960F0"/>
    <w:rsid w:val="00096C03"/>
    <w:rsid w:val="000A13A3"/>
    <w:rsid w:val="000A22D4"/>
    <w:rsid w:val="000A3306"/>
    <w:rsid w:val="000A5BBC"/>
    <w:rsid w:val="000A674B"/>
    <w:rsid w:val="000B0870"/>
    <w:rsid w:val="000B11C0"/>
    <w:rsid w:val="000B1DD5"/>
    <w:rsid w:val="000B2961"/>
    <w:rsid w:val="000B29B7"/>
    <w:rsid w:val="000B355B"/>
    <w:rsid w:val="000B3717"/>
    <w:rsid w:val="000B7D36"/>
    <w:rsid w:val="000C05DF"/>
    <w:rsid w:val="000C08EE"/>
    <w:rsid w:val="000C22DE"/>
    <w:rsid w:val="000C56E1"/>
    <w:rsid w:val="000D086A"/>
    <w:rsid w:val="000D198D"/>
    <w:rsid w:val="000D2108"/>
    <w:rsid w:val="000D2AC7"/>
    <w:rsid w:val="000D5BE2"/>
    <w:rsid w:val="000E2145"/>
    <w:rsid w:val="000E34E8"/>
    <w:rsid w:val="000E4CB7"/>
    <w:rsid w:val="000E6035"/>
    <w:rsid w:val="000F334A"/>
    <w:rsid w:val="000F4D7C"/>
    <w:rsid w:val="000F5374"/>
    <w:rsid w:val="000F5916"/>
    <w:rsid w:val="000F7B6B"/>
    <w:rsid w:val="001012F2"/>
    <w:rsid w:val="00103F7A"/>
    <w:rsid w:val="00106F16"/>
    <w:rsid w:val="001077C6"/>
    <w:rsid w:val="00111F85"/>
    <w:rsid w:val="00112B09"/>
    <w:rsid w:val="00113678"/>
    <w:rsid w:val="00115E9D"/>
    <w:rsid w:val="00116BE5"/>
    <w:rsid w:val="001177BC"/>
    <w:rsid w:val="00120EF7"/>
    <w:rsid w:val="00121B23"/>
    <w:rsid w:val="00121D6C"/>
    <w:rsid w:val="001223E0"/>
    <w:rsid w:val="00122DB8"/>
    <w:rsid w:val="00125596"/>
    <w:rsid w:val="00126D1C"/>
    <w:rsid w:val="0013292F"/>
    <w:rsid w:val="00134ECA"/>
    <w:rsid w:val="00135273"/>
    <w:rsid w:val="0013619D"/>
    <w:rsid w:val="0013662E"/>
    <w:rsid w:val="001373A9"/>
    <w:rsid w:val="001454BD"/>
    <w:rsid w:val="00145B12"/>
    <w:rsid w:val="001464B1"/>
    <w:rsid w:val="001476F6"/>
    <w:rsid w:val="00153810"/>
    <w:rsid w:val="00153BCE"/>
    <w:rsid w:val="001610DA"/>
    <w:rsid w:val="00162515"/>
    <w:rsid w:val="00164222"/>
    <w:rsid w:val="0016504F"/>
    <w:rsid w:val="001656F8"/>
    <w:rsid w:val="00165E76"/>
    <w:rsid w:val="00166D1B"/>
    <w:rsid w:val="00167D4B"/>
    <w:rsid w:val="001701F7"/>
    <w:rsid w:val="001705F7"/>
    <w:rsid w:val="00170F23"/>
    <w:rsid w:val="00172BF9"/>
    <w:rsid w:val="0017325D"/>
    <w:rsid w:val="00173E31"/>
    <w:rsid w:val="00175AFF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0B87"/>
    <w:rsid w:val="00191823"/>
    <w:rsid w:val="00192578"/>
    <w:rsid w:val="00193AC5"/>
    <w:rsid w:val="00196A91"/>
    <w:rsid w:val="00196CDE"/>
    <w:rsid w:val="001A128E"/>
    <w:rsid w:val="001A2212"/>
    <w:rsid w:val="001A27D2"/>
    <w:rsid w:val="001A2BE4"/>
    <w:rsid w:val="001A2DBA"/>
    <w:rsid w:val="001A48CB"/>
    <w:rsid w:val="001A4B48"/>
    <w:rsid w:val="001A76C9"/>
    <w:rsid w:val="001B1A4A"/>
    <w:rsid w:val="001B26B7"/>
    <w:rsid w:val="001B2F66"/>
    <w:rsid w:val="001B336F"/>
    <w:rsid w:val="001B3694"/>
    <w:rsid w:val="001B516D"/>
    <w:rsid w:val="001B55BD"/>
    <w:rsid w:val="001B56CE"/>
    <w:rsid w:val="001B59D3"/>
    <w:rsid w:val="001B7402"/>
    <w:rsid w:val="001C0AA0"/>
    <w:rsid w:val="001C11E0"/>
    <w:rsid w:val="001C3C83"/>
    <w:rsid w:val="001C3D79"/>
    <w:rsid w:val="001C4DDD"/>
    <w:rsid w:val="001C5D16"/>
    <w:rsid w:val="001C5D9A"/>
    <w:rsid w:val="001C7DFF"/>
    <w:rsid w:val="001D0B12"/>
    <w:rsid w:val="001D1082"/>
    <w:rsid w:val="001D27D9"/>
    <w:rsid w:val="001D2B88"/>
    <w:rsid w:val="001D39DA"/>
    <w:rsid w:val="001D5A19"/>
    <w:rsid w:val="001D6311"/>
    <w:rsid w:val="001D65E9"/>
    <w:rsid w:val="001D7454"/>
    <w:rsid w:val="001E0B98"/>
    <w:rsid w:val="001E2384"/>
    <w:rsid w:val="001E53BE"/>
    <w:rsid w:val="001F0E95"/>
    <w:rsid w:val="001F1BD6"/>
    <w:rsid w:val="001F39F2"/>
    <w:rsid w:val="001F42A2"/>
    <w:rsid w:val="001F5311"/>
    <w:rsid w:val="001F58DB"/>
    <w:rsid w:val="001F5FB8"/>
    <w:rsid w:val="001F5FE1"/>
    <w:rsid w:val="001F6072"/>
    <w:rsid w:val="001F7822"/>
    <w:rsid w:val="0020038C"/>
    <w:rsid w:val="002009EA"/>
    <w:rsid w:val="00203438"/>
    <w:rsid w:val="00204521"/>
    <w:rsid w:val="00205826"/>
    <w:rsid w:val="002058EB"/>
    <w:rsid w:val="00205DC2"/>
    <w:rsid w:val="0020761F"/>
    <w:rsid w:val="002079FF"/>
    <w:rsid w:val="002103E7"/>
    <w:rsid w:val="00214C4A"/>
    <w:rsid w:val="002155C5"/>
    <w:rsid w:val="002161B5"/>
    <w:rsid w:val="002163A5"/>
    <w:rsid w:val="00220E66"/>
    <w:rsid w:val="00222A39"/>
    <w:rsid w:val="0022362E"/>
    <w:rsid w:val="00227161"/>
    <w:rsid w:val="00231410"/>
    <w:rsid w:val="002317AB"/>
    <w:rsid w:val="00233E28"/>
    <w:rsid w:val="0023482C"/>
    <w:rsid w:val="0023522B"/>
    <w:rsid w:val="0023553B"/>
    <w:rsid w:val="00235A13"/>
    <w:rsid w:val="002366CD"/>
    <w:rsid w:val="00240ED4"/>
    <w:rsid w:val="002414C7"/>
    <w:rsid w:val="00242928"/>
    <w:rsid w:val="0024502A"/>
    <w:rsid w:val="002465A1"/>
    <w:rsid w:val="0024737B"/>
    <w:rsid w:val="0024796D"/>
    <w:rsid w:val="00247CF0"/>
    <w:rsid w:val="0025084C"/>
    <w:rsid w:val="002515CA"/>
    <w:rsid w:val="00251876"/>
    <w:rsid w:val="00252862"/>
    <w:rsid w:val="00254429"/>
    <w:rsid w:val="00255B7A"/>
    <w:rsid w:val="002567AC"/>
    <w:rsid w:val="002571E6"/>
    <w:rsid w:val="00257341"/>
    <w:rsid w:val="002575DC"/>
    <w:rsid w:val="00261C41"/>
    <w:rsid w:val="00264B2E"/>
    <w:rsid w:val="00265DBB"/>
    <w:rsid w:val="00266015"/>
    <w:rsid w:val="002671CF"/>
    <w:rsid w:val="0026781E"/>
    <w:rsid w:val="00270B1F"/>
    <w:rsid w:val="00270F9B"/>
    <w:rsid w:val="002713E9"/>
    <w:rsid w:val="002717BA"/>
    <w:rsid w:val="0027259E"/>
    <w:rsid w:val="002726A0"/>
    <w:rsid w:val="00274828"/>
    <w:rsid w:val="00275606"/>
    <w:rsid w:val="00275C0A"/>
    <w:rsid w:val="00276522"/>
    <w:rsid w:val="00277DC2"/>
    <w:rsid w:val="00277F97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1D5D"/>
    <w:rsid w:val="00292395"/>
    <w:rsid w:val="002938BE"/>
    <w:rsid w:val="00293BCF"/>
    <w:rsid w:val="00293F8A"/>
    <w:rsid w:val="002943C6"/>
    <w:rsid w:val="00294F77"/>
    <w:rsid w:val="002970CB"/>
    <w:rsid w:val="00297584"/>
    <w:rsid w:val="00297B3D"/>
    <w:rsid w:val="002A000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67AB"/>
    <w:rsid w:val="002C072A"/>
    <w:rsid w:val="002C0810"/>
    <w:rsid w:val="002C2BCF"/>
    <w:rsid w:val="002C5735"/>
    <w:rsid w:val="002C6CB6"/>
    <w:rsid w:val="002D0044"/>
    <w:rsid w:val="002D02DD"/>
    <w:rsid w:val="002D2292"/>
    <w:rsid w:val="002D2F10"/>
    <w:rsid w:val="002D341F"/>
    <w:rsid w:val="002D34BE"/>
    <w:rsid w:val="002D432A"/>
    <w:rsid w:val="002D645F"/>
    <w:rsid w:val="002D6E8D"/>
    <w:rsid w:val="002E16E6"/>
    <w:rsid w:val="002E1B01"/>
    <w:rsid w:val="002E22B4"/>
    <w:rsid w:val="002E2A1C"/>
    <w:rsid w:val="002E2E73"/>
    <w:rsid w:val="002E3153"/>
    <w:rsid w:val="002E4329"/>
    <w:rsid w:val="002E46A4"/>
    <w:rsid w:val="002E7C54"/>
    <w:rsid w:val="002F05AC"/>
    <w:rsid w:val="002F05C4"/>
    <w:rsid w:val="002F283A"/>
    <w:rsid w:val="002F41BE"/>
    <w:rsid w:val="002F42D8"/>
    <w:rsid w:val="002F5DBD"/>
    <w:rsid w:val="002F76AB"/>
    <w:rsid w:val="0030049D"/>
    <w:rsid w:val="00300A6C"/>
    <w:rsid w:val="0030306E"/>
    <w:rsid w:val="003078A8"/>
    <w:rsid w:val="00310D8A"/>
    <w:rsid w:val="00311FBB"/>
    <w:rsid w:val="00312959"/>
    <w:rsid w:val="00314B2B"/>
    <w:rsid w:val="0031567B"/>
    <w:rsid w:val="003166B8"/>
    <w:rsid w:val="00316F26"/>
    <w:rsid w:val="00317BB5"/>
    <w:rsid w:val="00320E1A"/>
    <w:rsid w:val="00322C97"/>
    <w:rsid w:val="00325E83"/>
    <w:rsid w:val="00331641"/>
    <w:rsid w:val="003335FC"/>
    <w:rsid w:val="00333B25"/>
    <w:rsid w:val="0033411E"/>
    <w:rsid w:val="00336F56"/>
    <w:rsid w:val="00340982"/>
    <w:rsid w:val="003410ED"/>
    <w:rsid w:val="00344563"/>
    <w:rsid w:val="00351805"/>
    <w:rsid w:val="00352289"/>
    <w:rsid w:val="00352CAA"/>
    <w:rsid w:val="00353037"/>
    <w:rsid w:val="003549D2"/>
    <w:rsid w:val="00354B94"/>
    <w:rsid w:val="003550E7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D8"/>
    <w:rsid w:val="00380679"/>
    <w:rsid w:val="003808A5"/>
    <w:rsid w:val="00380DEC"/>
    <w:rsid w:val="00382D8B"/>
    <w:rsid w:val="00383073"/>
    <w:rsid w:val="00383481"/>
    <w:rsid w:val="0038396D"/>
    <w:rsid w:val="0038542F"/>
    <w:rsid w:val="00386D26"/>
    <w:rsid w:val="00386DCF"/>
    <w:rsid w:val="00393B3C"/>
    <w:rsid w:val="0039523E"/>
    <w:rsid w:val="00397701"/>
    <w:rsid w:val="003A0170"/>
    <w:rsid w:val="003A14EB"/>
    <w:rsid w:val="003A173D"/>
    <w:rsid w:val="003A2602"/>
    <w:rsid w:val="003A3E00"/>
    <w:rsid w:val="003A470A"/>
    <w:rsid w:val="003A54F9"/>
    <w:rsid w:val="003A5C7A"/>
    <w:rsid w:val="003B3884"/>
    <w:rsid w:val="003B46C0"/>
    <w:rsid w:val="003B5648"/>
    <w:rsid w:val="003B68A7"/>
    <w:rsid w:val="003B76C6"/>
    <w:rsid w:val="003B776E"/>
    <w:rsid w:val="003C047A"/>
    <w:rsid w:val="003C0C0B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BD6"/>
    <w:rsid w:val="003D5A66"/>
    <w:rsid w:val="003D7D19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F3E78"/>
    <w:rsid w:val="003F59A0"/>
    <w:rsid w:val="003F775F"/>
    <w:rsid w:val="003F796C"/>
    <w:rsid w:val="0040008C"/>
    <w:rsid w:val="004009FB"/>
    <w:rsid w:val="00403487"/>
    <w:rsid w:val="004044C5"/>
    <w:rsid w:val="00405C20"/>
    <w:rsid w:val="00406A09"/>
    <w:rsid w:val="00407627"/>
    <w:rsid w:val="00410B01"/>
    <w:rsid w:val="0041377A"/>
    <w:rsid w:val="004149D3"/>
    <w:rsid w:val="00417A4C"/>
    <w:rsid w:val="00417F3A"/>
    <w:rsid w:val="00421FB2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5061"/>
    <w:rsid w:val="004360B5"/>
    <w:rsid w:val="00436600"/>
    <w:rsid w:val="00437B3A"/>
    <w:rsid w:val="0044088D"/>
    <w:rsid w:val="00443FB0"/>
    <w:rsid w:val="004440CA"/>
    <w:rsid w:val="00444705"/>
    <w:rsid w:val="004461A3"/>
    <w:rsid w:val="0044658F"/>
    <w:rsid w:val="00447454"/>
    <w:rsid w:val="00450320"/>
    <w:rsid w:val="004511E4"/>
    <w:rsid w:val="00452550"/>
    <w:rsid w:val="00453EDD"/>
    <w:rsid w:val="00454CE0"/>
    <w:rsid w:val="00454CEE"/>
    <w:rsid w:val="00455850"/>
    <w:rsid w:val="004568CE"/>
    <w:rsid w:val="00460BB1"/>
    <w:rsid w:val="00462F33"/>
    <w:rsid w:val="00464E61"/>
    <w:rsid w:val="0046621E"/>
    <w:rsid w:val="004678B8"/>
    <w:rsid w:val="00471732"/>
    <w:rsid w:val="00471B40"/>
    <w:rsid w:val="00472556"/>
    <w:rsid w:val="00472CE4"/>
    <w:rsid w:val="0047454D"/>
    <w:rsid w:val="00474FB2"/>
    <w:rsid w:val="004756B8"/>
    <w:rsid w:val="00475C0A"/>
    <w:rsid w:val="0048060B"/>
    <w:rsid w:val="0048071C"/>
    <w:rsid w:val="0048132F"/>
    <w:rsid w:val="0048165D"/>
    <w:rsid w:val="00484ADB"/>
    <w:rsid w:val="00484EA9"/>
    <w:rsid w:val="0048716D"/>
    <w:rsid w:val="00487AF3"/>
    <w:rsid w:val="0049266A"/>
    <w:rsid w:val="00493803"/>
    <w:rsid w:val="00493C51"/>
    <w:rsid w:val="00493FC1"/>
    <w:rsid w:val="00494092"/>
    <w:rsid w:val="00494ABF"/>
    <w:rsid w:val="004969F5"/>
    <w:rsid w:val="004975DD"/>
    <w:rsid w:val="004A0E56"/>
    <w:rsid w:val="004A14DE"/>
    <w:rsid w:val="004A744A"/>
    <w:rsid w:val="004B2A5F"/>
    <w:rsid w:val="004B2B7D"/>
    <w:rsid w:val="004B39F3"/>
    <w:rsid w:val="004B7BEC"/>
    <w:rsid w:val="004C05A5"/>
    <w:rsid w:val="004C134B"/>
    <w:rsid w:val="004C1CA4"/>
    <w:rsid w:val="004C2FEA"/>
    <w:rsid w:val="004C7142"/>
    <w:rsid w:val="004C74FE"/>
    <w:rsid w:val="004D0D93"/>
    <w:rsid w:val="004D2220"/>
    <w:rsid w:val="004D537E"/>
    <w:rsid w:val="004E1F7A"/>
    <w:rsid w:val="004E2003"/>
    <w:rsid w:val="004E46C6"/>
    <w:rsid w:val="004E5E8C"/>
    <w:rsid w:val="004E6ABB"/>
    <w:rsid w:val="004E703C"/>
    <w:rsid w:val="004E7CFC"/>
    <w:rsid w:val="004F0E07"/>
    <w:rsid w:val="004F332C"/>
    <w:rsid w:val="004F3726"/>
    <w:rsid w:val="004F40F1"/>
    <w:rsid w:val="004F4CA5"/>
    <w:rsid w:val="004F5C4F"/>
    <w:rsid w:val="004F6388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975"/>
    <w:rsid w:val="00507AE5"/>
    <w:rsid w:val="00510C8C"/>
    <w:rsid w:val="005114F8"/>
    <w:rsid w:val="00511D2C"/>
    <w:rsid w:val="00512654"/>
    <w:rsid w:val="00512FA5"/>
    <w:rsid w:val="00513D2D"/>
    <w:rsid w:val="00514FE8"/>
    <w:rsid w:val="00515169"/>
    <w:rsid w:val="0051523E"/>
    <w:rsid w:val="00515657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90"/>
    <w:rsid w:val="005252A6"/>
    <w:rsid w:val="0052751F"/>
    <w:rsid w:val="00531F8D"/>
    <w:rsid w:val="005327EF"/>
    <w:rsid w:val="00532DF0"/>
    <w:rsid w:val="00533151"/>
    <w:rsid w:val="005343DC"/>
    <w:rsid w:val="0053785C"/>
    <w:rsid w:val="005419B4"/>
    <w:rsid w:val="00547E2A"/>
    <w:rsid w:val="005546B4"/>
    <w:rsid w:val="00554DF0"/>
    <w:rsid w:val="005609FC"/>
    <w:rsid w:val="00560E36"/>
    <w:rsid w:val="005611E0"/>
    <w:rsid w:val="0056482D"/>
    <w:rsid w:val="00564D42"/>
    <w:rsid w:val="00566E12"/>
    <w:rsid w:val="0056752A"/>
    <w:rsid w:val="00567D6B"/>
    <w:rsid w:val="00573497"/>
    <w:rsid w:val="005738B3"/>
    <w:rsid w:val="00574148"/>
    <w:rsid w:val="00574B0F"/>
    <w:rsid w:val="00576002"/>
    <w:rsid w:val="00577400"/>
    <w:rsid w:val="005778B1"/>
    <w:rsid w:val="00580135"/>
    <w:rsid w:val="0058020A"/>
    <w:rsid w:val="00583BD8"/>
    <w:rsid w:val="00584E70"/>
    <w:rsid w:val="0058704D"/>
    <w:rsid w:val="00587E36"/>
    <w:rsid w:val="00590EB5"/>
    <w:rsid w:val="00590EC1"/>
    <w:rsid w:val="005929FF"/>
    <w:rsid w:val="00594F37"/>
    <w:rsid w:val="00596664"/>
    <w:rsid w:val="005A236B"/>
    <w:rsid w:val="005A24E5"/>
    <w:rsid w:val="005A2903"/>
    <w:rsid w:val="005A3680"/>
    <w:rsid w:val="005A4282"/>
    <w:rsid w:val="005A4F52"/>
    <w:rsid w:val="005A5205"/>
    <w:rsid w:val="005A5AD1"/>
    <w:rsid w:val="005B034B"/>
    <w:rsid w:val="005B0FE6"/>
    <w:rsid w:val="005B2975"/>
    <w:rsid w:val="005B2F45"/>
    <w:rsid w:val="005B4301"/>
    <w:rsid w:val="005B4B14"/>
    <w:rsid w:val="005B501C"/>
    <w:rsid w:val="005B614E"/>
    <w:rsid w:val="005B66C0"/>
    <w:rsid w:val="005C15B4"/>
    <w:rsid w:val="005C1E67"/>
    <w:rsid w:val="005C2E90"/>
    <w:rsid w:val="005C371B"/>
    <w:rsid w:val="005C53D1"/>
    <w:rsid w:val="005C57E6"/>
    <w:rsid w:val="005C7384"/>
    <w:rsid w:val="005C7CAB"/>
    <w:rsid w:val="005D14A4"/>
    <w:rsid w:val="005D2BE0"/>
    <w:rsid w:val="005D58D6"/>
    <w:rsid w:val="005E0C00"/>
    <w:rsid w:val="005E346E"/>
    <w:rsid w:val="005E471E"/>
    <w:rsid w:val="005E5865"/>
    <w:rsid w:val="005E6986"/>
    <w:rsid w:val="005E7FB6"/>
    <w:rsid w:val="005F2BF4"/>
    <w:rsid w:val="005F41A0"/>
    <w:rsid w:val="005F5375"/>
    <w:rsid w:val="006016FC"/>
    <w:rsid w:val="00602BAA"/>
    <w:rsid w:val="006033B4"/>
    <w:rsid w:val="00603D6C"/>
    <w:rsid w:val="0060420F"/>
    <w:rsid w:val="00605774"/>
    <w:rsid w:val="00607D49"/>
    <w:rsid w:val="00607FAB"/>
    <w:rsid w:val="00610F8D"/>
    <w:rsid w:val="00612775"/>
    <w:rsid w:val="00613E0D"/>
    <w:rsid w:val="00613E33"/>
    <w:rsid w:val="0061547F"/>
    <w:rsid w:val="006168E4"/>
    <w:rsid w:val="0062097C"/>
    <w:rsid w:val="006229A7"/>
    <w:rsid w:val="006229E3"/>
    <w:rsid w:val="00625970"/>
    <w:rsid w:val="0062654E"/>
    <w:rsid w:val="00626F2E"/>
    <w:rsid w:val="00630F46"/>
    <w:rsid w:val="00632D9F"/>
    <w:rsid w:val="0063380B"/>
    <w:rsid w:val="00634F4D"/>
    <w:rsid w:val="0063668D"/>
    <w:rsid w:val="00637F2A"/>
    <w:rsid w:val="00640881"/>
    <w:rsid w:val="00640B35"/>
    <w:rsid w:val="006428E9"/>
    <w:rsid w:val="00644D45"/>
    <w:rsid w:val="0064557B"/>
    <w:rsid w:val="00645FB6"/>
    <w:rsid w:val="00646488"/>
    <w:rsid w:val="00650580"/>
    <w:rsid w:val="00650F45"/>
    <w:rsid w:val="00655D4B"/>
    <w:rsid w:val="00655EAE"/>
    <w:rsid w:val="006602AF"/>
    <w:rsid w:val="0066040B"/>
    <w:rsid w:val="0066064D"/>
    <w:rsid w:val="00660929"/>
    <w:rsid w:val="0066296E"/>
    <w:rsid w:val="00662CED"/>
    <w:rsid w:val="00664A28"/>
    <w:rsid w:val="00664E86"/>
    <w:rsid w:val="00665998"/>
    <w:rsid w:val="006669BE"/>
    <w:rsid w:val="0066799D"/>
    <w:rsid w:val="0067135D"/>
    <w:rsid w:val="006714B7"/>
    <w:rsid w:val="00671F28"/>
    <w:rsid w:val="00672958"/>
    <w:rsid w:val="006754FB"/>
    <w:rsid w:val="006764CE"/>
    <w:rsid w:val="00676960"/>
    <w:rsid w:val="00682665"/>
    <w:rsid w:val="006838D5"/>
    <w:rsid w:val="006858D4"/>
    <w:rsid w:val="00685C83"/>
    <w:rsid w:val="006863DC"/>
    <w:rsid w:val="00690090"/>
    <w:rsid w:val="00690AD8"/>
    <w:rsid w:val="00691301"/>
    <w:rsid w:val="00692483"/>
    <w:rsid w:val="00694D21"/>
    <w:rsid w:val="00694D55"/>
    <w:rsid w:val="0069564D"/>
    <w:rsid w:val="00695F45"/>
    <w:rsid w:val="00697614"/>
    <w:rsid w:val="006A0B61"/>
    <w:rsid w:val="006A1571"/>
    <w:rsid w:val="006A233D"/>
    <w:rsid w:val="006A2360"/>
    <w:rsid w:val="006A392A"/>
    <w:rsid w:val="006A4903"/>
    <w:rsid w:val="006A4E1C"/>
    <w:rsid w:val="006A6EB7"/>
    <w:rsid w:val="006B204B"/>
    <w:rsid w:val="006B53AD"/>
    <w:rsid w:val="006B7446"/>
    <w:rsid w:val="006B7608"/>
    <w:rsid w:val="006C0D2D"/>
    <w:rsid w:val="006C1F77"/>
    <w:rsid w:val="006C2555"/>
    <w:rsid w:val="006C4337"/>
    <w:rsid w:val="006C7392"/>
    <w:rsid w:val="006C7CA6"/>
    <w:rsid w:val="006D0CB9"/>
    <w:rsid w:val="006D17FD"/>
    <w:rsid w:val="006D32BC"/>
    <w:rsid w:val="006D43D5"/>
    <w:rsid w:val="006D4891"/>
    <w:rsid w:val="006D48E0"/>
    <w:rsid w:val="006D5B41"/>
    <w:rsid w:val="006D63D1"/>
    <w:rsid w:val="006D75A6"/>
    <w:rsid w:val="006E0532"/>
    <w:rsid w:val="006E1467"/>
    <w:rsid w:val="006E37EB"/>
    <w:rsid w:val="006E5E16"/>
    <w:rsid w:val="006E6E03"/>
    <w:rsid w:val="006F0AAA"/>
    <w:rsid w:val="006F0D75"/>
    <w:rsid w:val="006F1898"/>
    <w:rsid w:val="006F1EEA"/>
    <w:rsid w:val="006F2E24"/>
    <w:rsid w:val="006F3262"/>
    <w:rsid w:val="006F405D"/>
    <w:rsid w:val="006F56D6"/>
    <w:rsid w:val="00700781"/>
    <w:rsid w:val="00700F43"/>
    <w:rsid w:val="00700F89"/>
    <w:rsid w:val="00701204"/>
    <w:rsid w:val="00703EE5"/>
    <w:rsid w:val="00703F3A"/>
    <w:rsid w:val="00704D1E"/>
    <w:rsid w:val="007071CE"/>
    <w:rsid w:val="00710237"/>
    <w:rsid w:val="00710E15"/>
    <w:rsid w:val="00713F17"/>
    <w:rsid w:val="00715589"/>
    <w:rsid w:val="00715897"/>
    <w:rsid w:val="00715926"/>
    <w:rsid w:val="00716286"/>
    <w:rsid w:val="00716E52"/>
    <w:rsid w:val="00717616"/>
    <w:rsid w:val="00720447"/>
    <w:rsid w:val="007236A6"/>
    <w:rsid w:val="0072386D"/>
    <w:rsid w:val="00725579"/>
    <w:rsid w:val="007259EB"/>
    <w:rsid w:val="00725EDD"/>
    <w:rsid w:val="00727FB9"/>
    <w:rsid w:val="00731E66"/>
    <w:rsid w:val="007328A7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48FB"/>
    <w:rsid w:val="0074529A"/>
    <w:rsid w:val="00745D5D"/>
    <w:rsid w:val="00745F01"/>
    <w:rsid w:val="007462C8"/>
    <w:rsid w:val="007464C9"/>
    <w:rsid w:val="007475D4"/>
    <w:rsid w:val="0075184F"/>
    <w:rsid w:val="00752F20"/>
    <w:rsid w:val="00755555"/>
    <w:rsid w:val="00755DE1"/>
    <w:rsid w:val="00756FFD"/>
    <w:rsid w:val="0075715F"/>
    <w:rsid w:val="00757D6D"/>
    <w:rsid w:val="00757F40"/>
    <w:rsid w:val="00761C70"/>
    <w:rsid w:val="007626B6"/>
    <w:rsid w:val="007626ED"/>
    <w:rsid w:val="00763263"/>
    <w:rsid w:val="0076397A"/>
    <w:rsid w:val="00771003"/>
    <w:rsid w:val="00771310"/>
    <w:rsid w:val="00771467"/>
    <w:rsid w:val="00771810"/>
    <w:rsid w:val="00772316"/>
    <w:rsid w:val="0077316E"/>
    <w:rsid w:val="0077359F"/>
    <w:rsid w:val="007744A2"/>
    <w:rsid w:val="00774876"/>
    <w:rsid w:val="0077577B"/>
    <w:rsid w:val="007802CD"/>
    <w:rsid w:val="00781569"/>
    <w:rsid w:val="00786400"/>
    <w:rsid w:val="0078752C"/>
    <w:rsid w:val="00787A77"/>
    <w:rsid w:val="00791810"/>
    <w:rsid w:val="0079288B"/>
    <w:rsid w:val="00793196"/>
    <w:rsid w:val="00793ED7"/>
    <w:rsid w:val="00794637"/>
    <w:rsid w:val="00794C07"/>
    <w:rsid w:val="00794F3D"/>
    <w:rsid w:val="007970DA"/>
    <w:rsid w:val="00797223"/>
    <w:rsid w:val="007A0D1C"/>
    <w:rsid w:val="007A0FB1"/>
    <w:rsid w:val="007A1A03"/>
    <w:rsid w:val="007A1C76"/>
    <w:rsid w:val="007A2C5F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1BF1"/>
    <w:rsid w:val="007C2474"/>
    <w:rsid w:val="007C2DAF"/>
    <w:rsid w:val="007C366D"/>
    <w:rsid w:val="007C37EA"/>
    <w:rsid w:val="007C48E5"/>
    <w:rsid w:val="007C4B92"/>
    <w:rsid w:val="007C635A"/>
    <w:rsid w:val="007D0C95"/>
    <w:rsid w:val="007D1925"/>
    <w:rsid w:val="007D48B7"/>
    <w:rsid w:val="007D4978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78F"/>
    <w:rsid w:val="007F492B"/>
    <w:rsid w:val="007F57F4"/>
    <w:rsid w:val="007F6B6F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05D8C"/>
    <w:rsid w:val="00806FFC"/>
    <w:rsid w:val="00810AC2"/>
    <w:rsid w:val="00810CD4"/>
    <w:rsid w:val="00811811"/>
    <w:rsid w:val="00814048"/>
    <w:rsid w:val="008143A8"/>
    <w:rsid w:val="00816109"/>
    <w:rsid w:val="00816DAC"/>
    <w:rsid w:val="00817503"/>
    <w:rsid w:val="00817FDD"/>
    <w:rsid w:val="00820013"/>
    <w:rsid w:val="00820B24"/>
    <w:rsid w:val="00822943"/>
    <w:rsid w:val="008265F1"/>
    <w:rsid w:val="00833F06"/>
    <w:rsid w:val="00834824"/>
    <w:rsid w:val="00835658"/>
    <w:rsid w:val="00835ADC"/>
    <w:rsid w:val="00840E08"/>
    <w:rsid w:val="00842B2E"/>
    <w:rsid w:val="00843558"/>
    <w:rsid w:val="00843B41"/>
    <w:rsid w:val="008500C9"/>
    <w:rsid w:val="0085123B"/>
    <w:rsid w:val="00852640"/>
    <w:rsid w:val="00853C26"/>
    <w:rsid w:val="008565A4"/>
    <w:rsid w:val="0085751A"/>
    <w:rsid w:val="00860F46"/>
    <w:rsid w:val="00866A1A"/>
    <w:rsid w:val="00866CB8"/>
    <w:rsid w:val="00870956"/>
    <w:rsid w:val="00870EF5"/>
    <w:rsid w:val="008731D8"/>
    <w:rsid w:val="008734BF"/>
    <w:rsid w:val="0087394F"/>
    <w:rsid w:val="00876375"/>
    <w:rsid w:val="008824EB"/>
    <w:rsid w:val="00882741"/>
    <w:rsid w:val="008839CF"/>
    <w:rsid w:val="00886601"/>
    <w:rsid w:val="00887CA1"/>
    <w:rsid w:val="00887CEE"/>
    <w:rsid w:val="008914C5"/>
    <w:rsid w:val="00893702"/>
    <w:rsid w:val="008951F6"/>
    <w:rsid w:val="00895B89"/>
    <w:rsid w:val="008979D4"/>
    <w:rsid w:val="008A38C0"/>
    <w:rsid w:val="008A3A87"/>
    <w:rsid w:val="008A3B9B"/>
    <w:rsid w:val="008A3F8C"/>
    <w:rsid w:val="008A47BF"/>
    <w:rsid w:val="008A5E68"/>
    <w:rsid w:val="008A67C0"/>
    <w:rsid w:val="008A757A"/>
    <w:rsid w:val="008A7817"/>
    <w:rsid w:val="008B2A22"/>
    <w:rsid w:val="008B45C3"/>
    <w:rsid w:val="008B586F"/>
    <w:rsid w:val="008B6568"/>
    <w:rsid w:val="008C194E"/>
    <w:rsid w:val="008C20D8"/>
    <w:rsid w:val="008C27E4"/>
    <w:rsid w:val="008C72C4"/>
    <w:rsid w:val="008C73DA"/>
    <w:rsid w:val="008C7816"/>
    <w:rsid w:val="008C7C47"/>
    <w:rsid w:val="008D10D7"/>
    <w:rsid w:val="008D197A"/>
    <w:rsid w:val="008D229D"/>
    <w:rsid w:val="008D24C9"/>
    <w:rsid w:val="008D3514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E5D"/>
    <w:rsid w:val="008F6565"/>
    <w:rsid w:val="008F7294"/>
    <w:rsid w:val="0090256A"/>
    <w:rsid w:val="009034DA"/>
    <w:rsid w:val="00905D23"/>
    <w:rsid w:val="00905D93"/>
    <w:rsid w:val="00906BC9"/>
    <w:rsid w:val="0091083D"/>
    <w:rsid w:val="00910875"/>
    <w:rsid w:val="0091206A"/>
    <w:rsid w:val="009124A0"/>
    <w:rsid w:val="00913640"/>
    <w:rsid w:val="009136B8"/>
    <w:rsid w:val="00916946"/>
    <w:rsid w:val="009170AA"/>
    <w:rsid w:val="0092188A"/>
    <w:rsid w:val="0092428E"/>
    <w:rsid w:val="0092434E"/>
    <w:rsid w:val="00927BD4"/>
    <w:rsid w:val="00931F61"/>
    <w:rsid w:val="00932DDE"/>
    <w:rsid w:val="0093475A"/>
    <w:rsid w:val="00935C53"/>
    <w:rsid w:val="00936591"/>
    <w:rsid w:val="00937CFE"/>
    <w:rsid w:val="009412D8"/>
    <w:rsid w:val="009417FC"/>
    <w:rsid w:val="00942845"/>
    <w:rsid w:val="00943113"/>
    <w:rsid w:val="00943948"/>
    <w:rsid w:val="00944CDF"/>
    <w:rsid w:val="00945A75"/>
    <w:rsid w:val="00946E9A"/>
    <w:rsid w:val="00947823"/>
    <w:rsid w:val="00950150"/>
    <w:rsid w:val="00951325"/>
    <w:rsid w:val="00954AE9"/>
    <w:rsid w:val="00955F6B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39A8"/>
    <w:rsid w:val="00975436"/>
    <w:rsid w:val="00977CB1"/>
    <w:rsid w:val="00981285"/>
    <w:rsid w:val="009812F1"/>
    <w:rsid w:val="00981765"/>
    <w:rsid w:val="00982BD0"/>
    <w:rsid w:val="009831BD"/>
    <w:rsid w:val="00983AB6"/>
    <w:rsid w:val="00983C82"/>
    <w:rsid w:val="00984EE0"/>
    <w:rsid w:val="00986011"/>
    <w:rsid w:val="009864EE"/>
    <w:rsid w:val="00986825"/>
    <w:rsid w:val="00986A88"/>
    <w:rsid w:val="00987051"/>
    <w:rsid w:val="00990456"/>
    <w:rsid w:val="009921FB"/>
    <w:rsid w:val="00993BEB"/>
    <w:rsid w:val="00997CBE"/>
    <w:rsid w:val="009A0378"/>
    <w:rsid w:val="009A52DD"/>
    <w:rsid w:val="009A5779"/>
    <w:rsid w:val="009B0973"/>
    <w:rsid w:val="009B0E5E"/>
    <w:rsid w:val="009B163E"/>
    <w:rsid w:val="009B4CB1"/>
    <w:rsid w:val="009B4EB8"/>
    <w:rsid w:val="009B5920"/>
    <w:rsid w:val="009B63C2"/>
    <w:rsid w:val="009B6F1C"/>
    <w:rsid w:val="009B7E0E"/>
    <w:rsid w:val="009C26F2"/>
    <w:rsid w:val="009C2DC8"/>
    <w:rsid w:val="009C50A7"/>
    <w:rsid w:val="009C60FF"/>
    <w:rsid w:val="009C66CC"/>
    <w:rsid w:val="009C70E8"/>
    <w:rsid w:val="009C7BF9"/>
    <w:rsid w:val="009D0657"/>
    <w:rsid w:val="009D1C35"/>
    <w:rsid w:val="009D383E"/>
    <w:rsid w:val="009D5178"/>
    <w:rsid w:val="009D5782"/>
    <w:rsid w:val="009D6E46"/>
    <w:rsid w:val="009D6E7E"/>
    <w:rsid w:val="009D7303"/>
    <w:rsid w:val="009D7AEB"/>
    <w:rsid w:val="009E0570"/>
    <w:rsid w:val="009E0748"/>
    <w:rsid w:val="009E0EBD"/>
    <w:rsid w:val="009E1D20"/>
    <w:rsid w:val="009E1E6F"/>
    <w:rsid w:val="009E2C2F"/>
    <w:rsid w:val="009E358D"/>
    <w:rsid w:val="009E3B87"/>
    <w:rsid w:val="009E658B"/>
    <w:rsid w:val="009F0C94"/>
    <w:rsid w:val="009F4276"/>
    <w:rsid w:val="009F604A"/>
    <w:rsid w:val="009F753F"/>
    <w:rsid w:val="00A0042C"/>
    <w:rsid w:val="00A00CD4"/>
    <w:rsid w:val="00A0365E"/>
    <w:rsid w:val="00A04734"/>
    <w:rsid w:val="00A05FBB"/>
    <w:rsid w:val="00A06B6A"/>
    <w:rsid w:val="00A071EF"/>
    <w:rsid w:val="00A110E2"/>
    <w:rsid w:val="00A1410D"/>
    <w:rsid w:val="00A1438F"/>
    <w:rsid w:val="00A174B0"/>
    <w:rsid w:val="00A21DD2"/>
    <w:rsid w:val="00A22998"/>
    <w:rsid w:val="00A23A12"/>
    <w:rsid w:val="00A24635"/>
    <w:rsid w:val="00A25B72"/>
    <w:rsid w:val="00A2697B"/>
    <w:rsid w:val="00A27CF8"/>
    <w:rsid w:val="00A37B8D"/>
    <w:rsid w:val="00A40737"/>
    <w:rsid w:val="00A40913"/>
    <w:rsid w:val="00A40CC2"/>
    <w:rsid w:val="00A4187F"/>
    <w:rsid w:val="00A4226B"/>
    <w:rsid w:val="00A4598A"/>
    <w:rsid w:val="00A46932"/>
    <w:rsid w:val="00A47B16"/>
    <w:rsid w:val="00A506DD"/>
    <w:rsid w:val="00A5137C"/>
    <w:rsid w:val="00A51812"/>
    <w:rsid w:val="00A535E9"/>
    <w:rsid w:val="00A55E2C"/>
    <w:rsid w:val="00A56773"/>
    <w:rsid w:val="00A6324B"/>
    <w:rsid w:val="00A64299"/>
    <w:rsid w:val="00A66DEA"/>
    <w:rsid w:val="00A70C18"/>
    <w:rsid w:val="00A7269D"/>
    <w:rsid w:val="00A72BA1"/>
    <w:rsid w:val="00A7302E"/>
    <w:rsid w:val="00A81134"/>
    <w:rsid w:val="00A811CD"/>
    <w:rsid w:val="00A81CE0"/>
    <w:rsid w:val="00A8345A"/>
    <w:rsid w:val="00A83CE5"/>
    <w:rsid w:val="00A84B66"/>
    <w:rsid w:val="00A855FB"/>
    <w:rsid w:val="00A85D91"/>
    <w:rsid w:val="00A87D95"/>
    <w:rsid w:val="00A94CCE"/>
    <w:rsid w:val="00A95902"/>
    <w:rsid w:val="00A96A2A"/>
    <w:rsid w:val="00A97041"/>
    <w:rsid w:val="00AA01AB"/>
    <w:rsid w:val="00AA0687"/>
    <w:rsid w:val="00AA219E"/>
    <w:rsid w:val="00AA2505"/>
    <w:rsid w:val="00AA3AAC"/>
    <w:rsid w:val="00AA4999"/>
    <w:rsid w:val="00AA6BE0"/>
    <w:rsid w:val="00AA7B45"/>
    <w:rsid w:val="00AB0F97"/>
    <w:rsid w:val="00AB0FA4"/>
    <w:rsid w:val="00AB3367"/>
    <w:rsid w:val="00AB496A"/>
    <w:rsid w:val="00AB548A"/>
    <w:rsid w:val="00AB68F6"/>
    <w:rsid w:val="00AB7613"/>
    <w:rsid w:val="00AC01F9"/>
    <w:rsid w:val="00AC2622"/>
    <w:rsid w:val="00AC46F5"/>
    <w:rsid w:val="00AC4987"/>
    <w:rsid w:val="00AC4F4D"/>
    <w:rsid w:val="00AC7527"/>
    <w:rsid w:val="00AD0BE8"/>
    <w:rsid w:val="00AD262D"/>
    <w:rsid w:val="00AD3ED1"/>
    <w:rsid w:val="00AD42F3"/>
    <w:rsid w:val="00AD4962"/>
    <w:rsid w:val="00AD4E82"/>
    <w:rsid w:val="00AD6A3D"/>
    <w:rsid w:val="00AD6BED"/>
    <w:rsid w:val="00AD6E0D"/>
    <w:rsid w:val="00AD7390"/>
    <w:rsid w:val="00AD739F"/>
    <w:rsid w:val="00AD7707"/>
    <w:rsid w:val="00AE0474"/>
    <w:rsid w:val="00AE1EF9"/>
    <w:rsid w:val="00AE2D7A"/>
    <w:rsid w:val="00AE52C8"/>
    <w:rsid w:val="00AF1B4B"/>
    <w:rsid w:val="00B00400"/>
    <w:rsid w:val="00B0093D"/>
    <w:rsid w:val="00B0170A"/>
    <w:rsid w:val="00B07AE6"/>
    <w:rsid w:val="00B12943"/>
    <w:rsid w:val="00B15CBE"/>
    <w:rsid w:val="00B172F7"/>
    <w:rsid w:val="00B20BC9"/>
    <w:rsid w:val="00B21E2E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40E2B"/>
    <w:rsid w:val="00B428D4"/>
    <w:rsid w:val="00B42B38"/>
    <w:rsid w:val="00B42D9B"/>
    <w:rsid w:val="00B434DC"/>
    <w:rsid w:val="00B43A2B"/>
    <w:rsid w:val="00B43FC3"/>
    <w:rsid w:val="00B44B89"/>
    <w:rsid w:val="00B4606B"/>
    <w:rsid w:val="00B507E0"/>
    <w:rsid w:val="00B508B0"/>
    <w:rsid w:val="00B5112A"/>
    <w:rsid w:val="00B5116C"/>
    <w:rsid w:val="00B532C1"/>
    <w:rsid w:val="00B53409"/>
    <w:rsid w:val="00B555C7"/>
    <w:rsid w:val="00B557CD"/>
    <w:rsid w:val="00B56583"/>
    <w:rsid w:val="00B56F17"/>
    <w:rsid w:val="00B6056C"/>
    <w:rsid w:val="00B61832"/>
    <w:rsid w:val="00B64BA0"/>
    <w:rsid w:val="00B65493"/>
    <w:rsid w:val="00B65A04"/>
    <w:rsid w:val="00B71D5A"/>
    <w:rsid w:val="00B7248F"/>
    <w:rsid w:val="00B736CF"/>
    <w:rsid w:val="00B739AA"/>
    <w:rsid w:val="00B7584A"/>
    <w:rsid w:val="00B80E5B"/>
    <w:rsid w:val="00B852C8"/>
    <w:rsid w:val="00B85B00"/>
    <w:rsid w:val="00B85D8E"/>
    <w:rsid w:val="00B85F90"/>
    <w:rsid w:val="00B862A0"/>
    <w:rsid w:val="00B87C0E"/>
    <w:rsid w:val="00B87F12"/>
    <w:rsid w:val="00B908D7"/>
    <w:rsid w:val="00B91035"/>
    <w:rsid w:val="00B9189B"/>
    <w:rsid w:val="00B91C31"/>
    <w:rsid w:val="00B97946"/>
    <w:rsid w:val="00BA0B22"/>
    <w:rsid w:val="00BA1AA3"/>
    <w:rsid w:val="00BA2E39"/>
    <w:rsid w:val="00BA509F"/>
    <w:rsid w:val="00BA6E8C"/>
    <w:rsid w:val="00BB3EF2"/>
    <w:rsid w:val="00BB48CD"/>
    <w:rsid w:val="00BB4ED8"/>
    <w:rsid w:val="00BB5C86"/>
    <w:rsid w:val="00BB5D03"/>
    <w:rsid w:val="00BB63C2"/>
    <w:rsid w:val="00BB791D"/>
    <w:rsid w:val="00BB7BE0"/>
    <w:rsid w:val="00BC016B"/>
    <w:rsid w:val="00BC0D65"/>
    <w:rsid w:val="00BC3209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0D79"/>
    <w:rsid w:val="00BE1EAE"/>
    <w:rsid w:val="00BE2141"/>
    <w:rsid w:val="00BE3C70"/>
    <w:rsid w:val="00BE5087"/>
    <w:rsid w:val="00BE5C15"/>
    <w:rsid w:val="00BE7C75"/>
    <w:rsid w:val="00BF0199"/>
    <w:rsid w:val="00BF0CD7"/>
    <w:rsid w:val="00BF0E48"/>
    <w:rsid w:val="00BF0F99"/>
    <w:rsid w:val="00BF313C"/>
    <w:rsid w:val="00C00BC9"/>
    <w:rsid w:val="00C00F41"/>
    <w:rsid w:val="00C01870"/>
    <w:rsid w:val="00C01CD5"/>
    <w:rsid w:val="00C02E82"/>
    <w:rsid w:val="00C036BF"/>
    <w:rsid w:val="00C0510F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27B29"/>
    <w:rsid w:val="00C27EE2"/>
    <w:rsid w:val="00C30D38"/>
    <w:rsid w:val="00C31C92"/>
    <w:rsid w:val="00C32530"/>
    <w:rsid w:val="00C33817"/>
    <w:rsid w:val="00C3511C"/>
    <w:rsid w:val="00C351F1"/>
    <w:rsid w:val="00C3632F"/>
    <w:rsid w:val="00C42554"/>
    <w:rsid w:val="00C425C0"/>
    <w:rsid w:val="00C45AD7"/>
    <w:rsid w:val="00C45CBE"/>
    <w:rsid w:val="00C50A47"/>
    <w:rsid w:val="00C50DF6"/>
    <w:rsid w:val="00C53299"/>
    <w:rsid w:val="00C55BA3"/>
    <w:rsid w:val="00C57430"/>
    <w:rsid w:val="00C57A6D"/>
    <w:rsid w:val="00C57F93"/>
    <w:rsid w:val="00C60AEC"/>
    <w:rsid w:val="00C61CB6"/>
    <w:rsid w:val="00C6205B"/>
    <w:rsid w:val="00C62921"/>
    <w:rsid w:val="00C62D96"/>
    <w:rsid w:val="00C63AED"/>
    <w:rsid w:val="00C67F7F"/>
    <w:rsid w:val="00C7060A"/>
    <w:rsid w:val="00C70FA1"/>
    <w:rsid w:val="00C70FB3"/>
    <w:rsid w:val="00C71227"/>
    <w:rsid w:val="00C73AA5"/>
    <w:rsid w:val="00C7568A"/>
    <w:rsid w:val="00C75CF4"/>
    <w:rsid w:val="00C76A35"/>
    <w:rsid w:val="00C77004"/>
    <w:rsid w:val="00C772E2"/>
    <w:rsid w:val="00C80F91"/>
    <w:rsid w:val="00C83A2D"/>
    <w:rsid w:val="00C84407"/>
    <w:rsid w:val="00C86188"/>
    <w:rsid w:val="00C86667"/>
    <w:rsid w:val="00C868DE"/>
    <w:rsid w:val="00C86999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BB0"/>
    <w:rsid w:val="00CC0678"/>
    <w:rsid w:val="00CC07AA"/>
    <w:rsid w:val="00CC11E8"/>
    <w:rsid w:val="00CC121C"/>
    <w:rsid w:val="00CC2B2B"/>
    <w:rsid w:val="00CC32C4"/>
    <w:rsid w:val="00CD0A48"/>
    <w:rsid w:val="00CD3106"/>
    <w:rsid w:val="00CD46CE"/>
    <w:rsid w:val="00CD5D2A"/>
    <w:rsid w:val="00CD6D40"/>
    <w:rsid w:val="00CF1059"/>
    <w:rsid w:val="00CF2492"/>
    <w:rsid w:val="00CF2BA5"/>
    <w:rsid w:val="00CF2F62"/>
    <w:rsid w:val="00CF35B5"/>
    <w:rsid w:val="00CF4001"/>
    <w:rsid w:val="00CF5C50"/>
    <w:rsid w:val="00CF5EC7"/>
    <w:rsid w:val="00CF5F03"/>
    <w:rsid w:val="00CF61DE"/>
    <w:rsid w:val="00D0014B"/>
    <w:rsid w:val="00D003F2"/>
    <w:rsid w:val="00D01FAF"/>
    <w:rsid w:val="00D022CA"/>
    <w:rsid w:val="00D0288A"/>
    <w:rsid w:val="00D02F43"/>
    <w:rsid w:val="00D040C2"/>
    <w:rsid w:val="00D0528B"/>
    <w:rsid w:val="00D06D04"/>
    <w:rsid w:val="00D07ADA"/>
    <w:rsid w:val="00D10807"/>
    <w:rsid w:val="00D118A2"/>
    <w:rsid w:val="00D12C7B"/>
    <w:rsid w:val="00D12F60"/>
    <w:rsid w:val="00D13D00"/>
    <w:rsid w:val="00D16F79"/>
    <w:rsid w:val="00D17ABF"/>
    <w:rsid w:val="00D2104A"/>
    <w:rsid w:val="00D211FA"/>
    <w:rsid w:val="00D226DC"/>
    <w:rsid w:val="00D2295C"/>
    <w:rsid w:val="00D233ED"/>
    <w:rsid w:val="00D24326"/>
    <w:rsid w:val="00D25D46"/>
    <w:rsid w:val="00D25E86"/>
    <w:rsid w:val="00D26B54"/>
    <w:rsid w:val="00D319F1"/>
    <w:rsid w:val="00D321C1"/>
    <w:rsid w:val="00D36A04"/>
    <w:rsid w:val="00D36A64"/>
    <w:rsid w:val="00D40FC1"/>
    <w:rsid w:val="00D42D96"/>
    <w:rsid w:val="00D42FB0"/>
    <w:rsid w:val="00D435C9"/>
    <w:rsid w:val="00D44C39"/>
    <w:rsid w:val="00D472C3"/>
    <w:rsid w:val="00D501CE"/>
    <w:rsid w:val="00D507B7"/>
    <w:rsid w:val="00D515FE"/>
    <w:rsid w:val="00D51626"/>
    <w:rsid w:val="00D53D10"/>
    <w:rsid w:val="00D550CE"/>
    <w:rsid w:val="00D551F1"/>
    <w:rsid w:val="00D554BA"/>
    <w:rsid w:val="00D555C4"/>
    <w:rsid w:val="00D55A10"/>
    <w:rsid w:val="00D57514"/>
    <w:rsid w:val="00D57D18"/>
    <w:rsid w:val="00D602E7"/>
    <w:rsid w:val="00D62BE6"/>
    <w:rsid w:val="00D63913"/>
    <w:rsid w:val="00D63CBF"/>
    <w:rsid w:val="00D65044"/>
    <w:rsid w:val="00D652F3"/>
    <w:rsid w:val="00D6537E"/>
    <w:rsid w:val="00D65CF5"/>
    <w:rsid w:val="00D66FFC"/>
    <w:rsid w:val="00D675AA"/>
    <w:rsid w:val="00D712CE"/>
    <w:rsid w:val="00D76D71"/>
    <w:rsid w:val="00D803FB"/>
    <w:rsid w:val="00D8055F"/>
    <w:rsid w:val="00D823F7"/>
    <w:rsid w:val="00D83206"/>
    <w:rsid w:val="00D86742"/>
    <w:rsid w:val="00D93A6B"/>
    <w:rsid w:val="00D93CE0"/>
    <w:rsid w:val="00D946FF"/>
    <w:rsid w:val="00D94C1D"/>
    <w:rsid w:val="00D97C4F"/>
    <w:rsid w:val="00DA2961"/>
    <w:rsid w:val="00DA3B71"/>
    <w:rsid w:val="00DA429C"/>
    <w:rsid w:val="00DA47AC"/>
    <w:rsid w:val="00DA4D68"/>
    <w:rsid w:val="00DA4EAC"/>
    <w:rsid w:val="00DB0488"/>
    <w:rsid w:val="00DB0689"/>
    <w:rsid w:val="00DB0968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07784"/>
    <w:rsid w:val="00E112AC"/>
    <w:rsid w:val="00E11F85"/>
    <w:rsid w:val="00E1342A"/>
    <w:rsid w:val="00E13A35"/>
    <w:rsid w:val="00E163CF"/>
    <w:rsid w:val="00E170CB"/>
    <w:rsid w:val="00E2154E"/>
    <w:rsid w:val="00E22EA2"/>
    <w:rsid w:val="00E241F7"/>
    <w:rsid w:val="00E24449"/>
    <w:rsid w:val="00E252BF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A78"/>
    <w:rsid w:val="00E51564"/>
    <w:rsid w:val="00E517DF"/>
    <w:rsid w:val="00E53BD3"/>
    <w:rsid w:val="00E54543"/>
    <w:rsid w:val="00E54C9C"/>
    <w:rsid w:val="00E553B7"/>
    <w:rsid w:val="00E554B1"/>
    <w:rsid w:val="00E555FE"/>
    <w:rsid w:val="00E60157"/>
    <w:rsid w:val="00E64124"/>
    <w:rsid w:val="00E65714"/>
    <w:rsid w:val="00E66D66"/>
    <w:rsid w:val="00E67E52"/>
    <w:rsid w:val="00E70A96"/>
    <w:rsid w:val="00E70B3E"/>
    <w:rsid w:val="00E70C2D"/>
    <w:rsid w:val="00E71CA1"/>
    <w:rsid w:val="00E71FA5"/>
    <w:rsid w:val="00E724A1"/>
    <w:rsid w:val="00E73553"/>
    <w:rsid w:val="00E7427F"/>
    <w:rsid w:val="00E773A4"/>
    <w:rsid w:val="00E8177F"/>
    <w:rsid w:val="00E81DC9"/>
    <w:rsid w:val="00E828BE"/>
    <w:rsid w:val="00E83BD3"/>
    <w:rsid w:val="00E83E1F"/>
    <w:rsid w:val="00E84EFB"/>
    <w:rsid w:val="00E854EF"/>
    <w:rsid w:val="00E85DB3"/>
    <w:rsid w:val="00E870B0"/>
    <w:rsid w:val="00E87A03"/>
    <w:rsid w:val="00E90279"/>
    <w:rsid w:val="00E90BC9"/>
    <w:rsid w:val="00E9122C"/>
    <w:rsid w:val="00E92470"/>
    <w:rsid w:val="00E96AB7"/>
    <w:rsid w:val="00EA1BCF"/>
    <w:rsid w:val="00EA305F"/>
    <w:rsid w:val="00EA4104"/>
    <w:rsid w:val="00EA4B08"/>
    <w:rsid w:val="00EA643E"/>
    <w:rsid w:val="00EA6B34"/>
    <w:rsid w:val="00EB1156"/>
    <w:rsid w:val="00EB1D41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2DA"/>
    <w:rsid w:val="00EC3C4C"/>
    <w:rsid w:val="00EC3D52"/>
    <w:rsid w:val="00EC638E"/>
    <w:rsid w:val="00EC6AD1"/>
    <w:rsid w:val="00EC7995"/>
    <w:rsid w:val="00ED067B"/>
    <w:rsid w:val="00ED0BF1"/>
    <w:rsid w:val="00ED113E"/>
    <w:rsid w:val="00ED446A"/>
    <w:rsid w:val="00ED755A"/>
    <w:rsid w:val="00ED75BA"/>
    <w:rsid w:val="00ED7CC3"/>
    <w:rsid w:val="00EE329F"/>
    <w:rsid w:val="00EE5085"/>
    <w:rsid w:val="00EE530C"/>
    <w:rsid w:val="00EE70EB"/>
    <w:rsid w:val="00EE75B5"/>
    <w:rsid w:val="00EE7B5F"/>
    <w:rsid w:val="00EE7B75"/>
    <w:rsid w:val="00EF1949"/>
    <w:rsid w:val="00EF23E0"/>
    <w:rsid w:val="00EF4B61"/>
    <w:rsid w:val="00EF5DA5"/>
    <w:rsid w:val="00F01630"/>
    <w:rsid w:val="00F02396"/>
    <w:rsid w:val="00F02A70"/>
    <w:rsid w:val="00F04EC2"/>
    <w:rsid w:val="00F05642"/>
    <w:rsid w:val="00F05E21"/>
    <w:rsid w:val="00F068A1"/>
    <w:rsid w:val="00F070D6"/>
    <w:rsid w:val="00F07ACA"/>
    <w:rsid w:val="00F11DA9"/>
    <w:rsid w:val="00F144F5"/>
    <w:rsid w:val="00F157F6"/>
    <w:rsid w:val="00F174D8"/>
    <w:rsid w:val="00F21458"/>
    <w:rsid w:val="00F25E14"/>
    <w:rsid w:val="00F2611A"/>
    <w:rsid w:val="00F30CAF"/>
    <w:rsid w:val="00F3153A"/>
    <w:rsid w:val="00F3324D"/>
    <w:rsid w:val="00F34A01"/>
    <w:rsid w:val="00F37DD0"/>
    <w:rsid w:val="00F37E3E"/>
    <w:rsid w:val="00F41815"/>
    <w:rsid w:val="00F4186E"/>
    <w:rsid w:val="00F42373"/>
    <w:rsid w:val="00F42935"/>
    <w:rsid w:val="00F44418"/>
    <w:rsid w:val="00F44729"/>
    <w:rsid w:val="00F45446"/>
    <w:rsid w:val="00F46F03"/>
    <w:rsid w:val="00F473A7"/>
    <w:rsid w:val="00F47506"/>
    <w:rsid w:val="00F50BB3"/>
    <w:rsid w:val="00F51B5E"/>
    <w:rsid w:val="00F51C67"/>
    <w:rsid w:val="00F521FB"/>
    <w:rsid w:val="00F531F6"/>
    <w:rsid w:val="00F565DE"/>
    <w:rsid w:val="00F6001F"/>
    <w:rsid w:val="00F61046"/>
    <w:rsid w:val="00F6338A"/>
    <w:rsid w:val="00F65639"/>
    <w:rsid w:val="00F6607E"/>
    <w:rsid w:val="00F6756D"/>
    <w:rsid w:val="00F676DB"/>
    <w:rsid w:val="00F67DAF"/>
    <w:rsid w:val="00F70153"/>
    <w:rsid w:val="00F707E4"/>
    <w:rsid w:val="00F7543C"/>
    <w:rsid w:val="00F77694"/>
    <w:rsid w:val="00F80AB8"/>
    <w:rsid w:val="00F82A9A"/>
    <w:rsid w:val="00F850C8"/>
    <w:rsid w:val="00F8565F"/>
    <w:rsid w:val="00F86515"/>
    <w:rsid w:val="00F86777"/>
    <w:rsid w:val="00F86951"/>
    <w:rsid w:val="00F871F9"/>
    <w:rsid w:val="00F90D5D"/>
    <w:rsid w:val="00F91358"/>
    <w:rsid w:val="00F91BEA"/>
    <w:rsid w:val="00F92D6E"/>
    <w:rsid w:val="00F93686"/>
    <w:rsid w:val="00F943B2"/>
    <w:rsid w:val="00F94F7E"/>
    <w:rsid w:val="00F9639F"/>
    <w:rsid w:val="00F97555"/>
    <w:rsid w:val="00F97BDA"/>
    <w:rsid w:val="00F97D2A"/>
    <w:rsid w:val="00FA023F"/>
    <w:rsid w:val="00FA0E1E"/>
    <w:rsid w:val="00FA3FC6"/>
    <w:rsid w:val="00FA4658"/>
    <w:rsid w:val="00FA4F6F"/>
    <w:rsid w:val="00FA6187"/>
    <w:rsid w:val="00FA7DE5"/>
    <w:rsid w:val="00FA7F6D"/>
    <w:rsid w:val="00FB1590"/>
    <w:rsid w:val="00FB2AA4"/>
    <w:rsid w:val="00FB4115"/>
    <w:rsid w:val="00FB542C"/>
    <w:rsid w:val="00FB6780"/>
    <w:rsid w:val="00FB68D8"/>
    <w:rsid w:val="00FB693B"/>
    <w:rsid w:val="00FB6E7B"/>
    <w:rsid w:val="00FB7A39"/>
    <w:rsid w:val="00FC032A"/>
    <w:rsid w:val="00FC1714"/>
    <w:rsid w:val="00FC2020"/>
    <w:rsid w:val="00FC32AB"/>
    <w:rsid w:val="00FC3BD2"/>
    <w:rsid w:val="00FC55A5"/>
    <w:rsid w:val="00FC7DB3"/>
    <w:rsid w:val="00FD0375"/>
    <w:rsid w:val="00FD39DE"/>
    <w:rsid w:val="00FD51B5"/>
    <w:rsid w:val="00FD539D"/>
    <w:rsid w:val="00FD5DA4"/>
    <w:rsid w:val="00FD7B84"/>
    <w:rsid w:val="00FD7D48"/>
    <w:rsid w:val="00FE0309"/>
    <w:rsid w:val="00FE06BC"/>
    <w:rsid w:val="00FE197F"/>
    <w:rsid w:val="00FE3600"/>
    <w:rsid w:val="00FE36E2"/>
    <w:rsid w:val="00FE4340"/>
    <w:rsid w:val="00FF04DD"/>
    <w:rsid w:val="00FF25CF"/>
    <w:rsid w:val="00FF32B7"/>
    <w:rsid w:val="00FF33B7"/>
    <w:rsid w:val="00FF5037"/>
    <w:rsid w:val="00FF5D9D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7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6D17FD"/>
  </w:style>
  <w:style w:type="paragraph" w:customStyle="1" w:styleId="Style3">
    <w:name w:val="Style3"/>
    <w:basedOn w:val="Normalny"/>
    <w:uiPriority w:val="99"/>
    <w:rsid w:val="003D7D19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D7D19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7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6D17FD"/>
  </w:style>
  <w:style w:type="paragraph" w:customStyle="1" w:styleId="Style3">
    <w:name w:val="Style3"/>
    <w:basedOn w:val="Normalny"/>
    <w:uiPriority w:val="99"/>
    <w:rsid w:val="003D7D19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D7D19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57E9-C70A-4687-A0F1-F80D30F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8323</Words>
  <Characters>49943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58150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2024-04-23T11:33:00Z</cp:lastPrinted>
  <dcterms:created xsi:type="dcterms:W3CDTF">2024-05-17T10:18:00Z</dcterms:created>
  <dcterms:modified xsi:type="dcterms:W3CDTF">2024-05-17T10:18:00Z</dcterms:modified>
</cp:coreProperties>
</file>