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D116" w14:textId="77777777" w:rsidR="00B60F83" w:rsidRPr="000056C1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33B39" w14:textId="77777777" w:rsidR="00B60F83" w:rsidRPr="000056C1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0056C1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0056C1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0056C1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0056C1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 w:rsidRPr="000056C1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0056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0056C1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0056C1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Pr="000056C1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0056C1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056C1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056C1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0056C1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0056C1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056C1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 w:rsidRPr="000056C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0056C1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0056C1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0056C1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Pr="000056C1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51D2C9B8" w14:textId="77777777" w:rsidR="00596877" w:rsidRPr="000056C1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1E916865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 xml:space="preserve">Adres siedziby </w:t>
      </w: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4B5EA848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096AB7D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>:</w:t>
      </w:r>
      <w:r w:rsidRPr="000056C1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……........…....……...…………………………</w:t>
      </w:r>
    </w:p>
    <w:p w14:paraId="5E1B52E0" w14:textId="77777777" w:rsidR="00B60F83" w:rsidRPr="000056C1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Numer wpis do  rejestru sądowego/ ewidencji działalności gosp. ………..........…………………………</w:t>
      </w:r>
    </w:p>
    <w:p w14:paraId="1BE84F9F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NIP……………………………………………………… Regon…………...………..........………………….</w:t>
      </w:r>
    </w:p>
    <w:p w14:paraId="3A433F2F" w14:textId="77777777" w:rsidR="00B60F83" w:rsidRPr="000056C1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b/>
          <w:sz w:val="20"/>
          <w:szCs w:val="20"/>
        </w:rPr>
        <w:t>Adres do korespondencji</w:t>
      </w:r>
      <w:r w:rsidRPr="000056C1">
        <w:rPr>
          <w:rFonts w:ascii="Arial" w:hAnsi="Arial" w:cs="Arial"/>
          <w:sz w:val="20"/>
          <w:szCs w:val="20"/>
        </w:rPr>
        <w:t xml:space="preserve"> </w:t>
      </w:r>
      <w:r w:rsidRPr="000056C1">
        <w:rPr>
          <w:rFonts w:ascii="Arial" w:hAnsi="Arial" w:cs="Arial"/>
          <w:sz w:val="18"/>
          <w:szCs w:val="18"/>
        </w:rPr>
        <w:t xml:space="preserve">(dotyczy- </w:t>
      </w:r>
      <w:r w:rsidRPr="000056C1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49469C8D" w14:textId="77777777" w:rsidR="00B60F83" w:rsidRPr="000056C1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…………………………………………......................…….……………………………………………….…</w:t>
      </w:r>
    </w:p>
    <w:p w14:paraId="34F0B42D" w14:textId="77777777" w:rsidR="00B60F83" w:rsidRPr="000056C1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056C1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0056C1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0056C1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056C1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0056C1">
        <w:rPr>
          <w:rFonts w:ascii="Arial" w:hAnsi="Arial" w:cs="Arial"/>
          <w:sz w:val="20"/>
          <w:szCs w:val="20"/>
          <w:lang w:val="de-DE"/>
        </w:rPr>
        <w:t xml:space="preserve">: </w:t>
      </w:r>
      <w:r w:rsidRPr="000056C1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0056C1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0056C1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7777777" w:rsidR="00B60F83" w:rsidRPr="000056C1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Pr="000056C1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0056C1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47CFAF6E" w:rsidR="00B60F83" w:rsidRPr="000056C1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0056C1">
        <w:rPr>
          <w:rFonts w:ascii="Arial" w:hAnsi="Arial" w:cs="Arial"/>
          <w:b/>
          <w:sz w:val="20"/>
          <w:szCs w:val="20"/>
        </w:rPr>
        <w:t>ZP_</w:t>
      </w:r>
      <w:r w:rsidR="00577457" w:rsidRPr="000056C1">
        <w:rPr>
          <w:rFonts w:ascii="Arial" w:hAnsi="Arial" w:cs="Arial"/>
          <w:b/>
          <w:sz w:val="20"/>
          <w:szCs w:val="20"/>
        </w:rPr>
        <w:t>13</w:t>
      </w:r>
      <w:r w:rsidRPr="000056C1">
        <w:rPr>
          <w:rFonts w:ascii="Arial" w:hAnsi="Arial" w:cs="Arial"/>
          <w:b/>
          <w:sz w:val="20"/>
          <w:szCs w:val="20"/>
        </w:rPr>
        <w:t>_202</w:t>
      </w:r>
      <w:r w:rsidR="00167E36" w:rsidRPr="000056C1">
        <w:rPr>
          <w:rFonts w:ascii="Arial" w:hAnsi="Arial" w:cs="Arial"/>
          <w:b/>
          <w:sz w:val="20"/>
          <w:szCs w:val="20"/>
        </w:rPr>
        <w:t>2</w:t>
      </w:r>
      <w:r w:rsidRPr="000056C1">
        <w:rPr>
          <w:rFonts w:ascii="Arial" w:hAnsi="Arial" w:cs="Arial"/>
          <w:b/>
          <w:sz w:val="20"/>
          <w:szCs w:val="20"/>
        </w:rPr>
        <w:t>_</w:t>
      </w:r>
      <w:r w:rsidR="00167E36" w:rsidRPr="000056C1">
        <w:rPr>
          <w:rFonts w:ascii="Arial" w:hAnsi="Arial" w:cs="Arial"/>
          <w:b/>
          <w:sz w:val="20"/>
          <w:szCs w:val="20"/>
        </w:rPr>
        <w:t>WMT-WMT-ITW-IMIP</w:t>
      </w:r>
      <w:r w:rsidRPr="000056C1">
        <w:rPr>
          <w:rFonts w:ascii="Arial" w:hAnsi="Arial" w:cs="Arial"/>
          <w:sz w:val="20"/>
          <w:szCs w:val="20"/>
        </w:rPr>
        <w:t xml:space="preserve"> w trybie p</w:t>
      </w:r>
      <w:r w:rsidR="00723B67" w:rsidRPr="000056C1">
        <w:rPr>
          <w:rFonts w:ascii="Arial" w:hAnsi="Arial" w:cs="Arial"/>
          <w:sz w:val="20"/>
          <w:szCs w:val="20"/>
        </w:rPr>
        <w:t>rzetargu nieograniczonego na dostawy o wartości zamówienia przekraczającej progi unijne</w:t>
      </w:r>
      <w:r w:rsidRPr="000056C1">
        <w:rPr>
          <w:rFonts w:ascii="Arial" w:hAnsi="Arial" w:cs="Arial"/>
          <w:sz w:val="20"/>
          <w:szCs w:val="20"/>
        </w:rPr>
        <w:t>.</w:t>
      </w:r>
    </w:p>
    <w:p w14:paraId="77C22EAF" w14:textId="30C12091" w:rsidR="00B60F83" w:rsidRPr="000056C1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0056C1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 w:rsidRPr="000056C1">
        <w:rPr>
          <w:rFonts w:ascii="Arial" w:hAnsi="Arial" w:cs="Arial"/>
          <w:sz w:val="20"/>
          <w:szCs w:val="20"/>
        </w:rPr>
        <w:t>„</w:t>
      </w:r>
      <w:r w:rsidR="00B2767E" w:rsidRPr="000056C1">
        <w:rPr>
          <w:rFonts w:ascii="Arial" w:hAnsi="Arial" w:cs="Arial"/>
          <w:b/>
          <w:bCs/>
        </w:rPr>
        <w:t>Dostaw</w:t>
      </w:r>
      <w:r w:rsidR="00723B67" w:rsidRPr="000056C1">
        <w:rPr>
          <w:rFonts w:ascii="Arial" w:hAnsi="Arial" w:cs="Arial"/>
          <w:b/>
          <w:bCs/>
        </w:rPr>
        <w:t>ę</w:t>
      </w:r>
      <w:r w:rsidR="00B2767E" w:rsidRPr="000056C1">
        <w:rPr>
          <w:rFonts w:ascii="Arial" w:hAnsi="Arial" w:cs="Arial"/>
          <w:b/>
          <w:bCs/>
        </w:rPr>
        <w:t xml:space="preserve"> </w:t>
      </w:r>
      <w:bookmarkEnd w:id="0"/>
      <w:bookmarkEnd w:id="1"/>
      <w:r w:rsidR="00723B67" w:rsidRPr="000056C1">
        <w:rPr>
          <w:rFonts w:ascii="Arial" w:hAnsi="Arial" w:cs="Arial"/>
          <w:b/>
        </w:rPr>
        <w:t>sprzętu komputerowego na potrzeby Wydziału Mechanicznego Technologicznego Politechniki Warszawskiej”</w:t>
      </w:r>
      <w:r w:rsidRPr="000056C1">
        <w:rPr>
          <w:rFonts w:ascii="Arial" w:hAnsi="Arial" w:cs="Arial"/>
          <w:color w:val="000000"/>
          <w:sz w:val="20"/>
          <w:szCs w:val="20"/>
        </w:rPr>
        <w:t>.</w:t>
      </w:r>
    </w:p>
    <w:p w14:paraId="6F85D88C" w14:textId="77777777" w:rsidR="000601A8" w:rsidRPr="000056C1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0056C1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0056C1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094752E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 zamówienia</w:t>
      </w:r>
    </w:p>
    <w:p w14:paraId="4A6031C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6761EDB0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2E86FB3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1A11FC0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3EFF1FEB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C783FC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C32B099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FAD9D20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271894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28AD1D0D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440398B" w14:textId="736F946D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EEC3759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1457D4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2 zamówienia</w:t>
      </w:r>
    </w:p>
    <w:p w14:paraId="727A3BA6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564F5520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C819659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5271B97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6FE5AC20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9093E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2BF5114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10963D57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EBBFA9C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3C8A21DE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F6D327E" w14:textId="762D08B4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38B3DB87" w14:textId="66F99771" w:rsidR="006301F6" w:rsidRPr="000056C1" w:rsidRDefault="006301F6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033BC3F" w14:textId="77777777" w:rsidR="006301F6" w:rsidRPr="000056C1" w:rsidRDefault="006301F6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</w:p>
    <w:p w14:paraId="7295F991" w14:textId="77777777" w:rsidR="00B016BB" w:rsidRPr="000056C1" w:rsidRDefault="00B016BB" w:rsidP="00B016BB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E941BF2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lastRenderedPageBreak/>
        <w:t>Część 3 zamówienia</w:t>
      </w:r>
    </w:p>
    <w:p w14:paraId="1300FEE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283F1A9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7EAE6D3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29A5DE55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B4F26C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068EF66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58FDF61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B795FC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A5C69C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3653B7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B36DAB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12C8D9D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58D1C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4 zamówienia</w:t>
      </w:r>
    </w:p>
    <w:p w14:paraId="7074E1F6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F0D815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426F071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74E30E17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5A08FE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3BBD5B06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A59C14E" w14:textId="2956E75A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</w:t>
      </w:r>
      <w:r w:rsidR="000056C1" w:rsidRPr="000056C1">
        <w:rPr>
          <w:rFonts w:ascii="Arial" w:hAnsi="Arial" w:cs="Arial"/>
          <w:b/>
          <w:bCs/>
          <w:sz w:val="20"/>
        </w:rPr>
        <w:t>36</w:t>
      </w:r>
      <w:r w:rsidRPr="000056C1">
        <w:rPr>
          <w:rFonts w:ascii="Arial" w:hAnsi="Arial" w:cs="Arial"/>
          <w:b/>
          <w:bCs/>
          <w:sz w:val="20"/>
        </w:rPr>
        <w:t xml:space="preserve"> miesi</w:t>
      </w:r>
      <w:r w:rsidR="000056C1" w:rsidRPr="000056C1">
        <w:rPr>
          <w:rFonts w:ascii="Arial" w:hAnsi="Arial" w:cs="Arial"/>
          <w:b/>
          <w:bCs/>
          <w:sz w:val="20"/>
        </w:rPr>
        <w:t>ęcy</w:t>
      </w:r>
      <w:r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1059BC2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D9416CF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153BD99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272BC75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FD474C0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48FF37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5 zamówienia</w:t>
      </w:r>
    </w:p>
    <w:p w14:paraId="717C1709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08CA94F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F480B0C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39DCB2E9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62C86FAE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3E715AA6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DAF767C" w14:textId="4737EF34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</w:t>
      </w:r>
      <w:r w:rsidR="00365F0D" w:rsidRPr="000056C1">
        <w:rPr>
          <w:rFonts w:ascii="Arial" w:hAnsi="Arial" w:cs="Arial"/>
          <w:b/>
          <w:bCs/>
          <w:sz w:val="20"/>
        </w:rPr>
        <w:t>36</w:t>
      </w:r>
      <w:r w:rsidRPr="000056C1">
        <w:rPr>
          <w:rFonts w:ascii="Arial" w:hAnsi="Arial" w:cs="Arial"/>
          <w:b/>
          <w:bCs/>
          <w:sz w:val="20"/>
        </w:rPr>
        <w:t xml:space="preserve"> miesi</w:t>
      </w:r>
      <w:r w:rsidR="00365F0D" w:rsidRPr="000056C1">
        <w:rPr>
          <w:rFonts w:ascii="Arial" w:hAnsi="Arial" w:cs="Arial"/>
          <w:b/>
          <w:bCs/>
          <w:sz w:val="20"/>
        </w:rPr>
        <w:t>ęcy</w:t>
      </w:r>
      <w:r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F614744" w14:textId="2BC96978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8DFFD5A" w14:textId="77777777" w:rsidR="006301F6" w:rsidRPr="000056C1" w:rsidRDefault="006301F6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1F7DBD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lastRenderedPageBreak/>
        <w:t>termin dostawy krótszy niż wymagany (D)</w:t>
      </w:r>
    </w:p>
    <w:p w14:paraId="1CB97C6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6B4C3F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7BAD13F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4FA05AD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6 zamówienia</w:t>
      </w:r>
    </w:p>
    <w:p w14:paraId="26B882A2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0F7850F4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C65ACA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7595A90F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09838EB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1706326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3C7ACC5" w14:textId="1EC6CCE4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</w:t>
      </w:r>
      <w:r w:rsidR="00365F0D" w:rsidRPr="000056C1">
        <w:rPr>
          <w:rFonts w:ascii="Arial" w:hAnsi="Arial" w:cs="Arial"/>
          <w:b/>
          <w:bCs/>
          <w:sz w:val="20"/>
        </w:rPr>
        <w:t>36</w:t>
      </w:r>
      <w:r w:rsidRPr="000056C1">
        <w:rPr>
          <w:rFonts w:ascii="Arial" w:hAnsi="Arial" w:cs="Arial"/>
          <w:b/>
          <w:bCs/>
          <w:sz w:val="20"/>
        </w:rPr>
        <w:t xml:space="preserve"> miesi</w:t>
      </w:r>
      <w:r w:rsidR="00365F0D" w:rsidRPr="000056C1">
        <w:rPr>
          <w:rFonts w:ascii="Arial" w:hAnsi="Arial" w:cs="Arial"/>
          <w:b/>
          <w:bCs/>
          <w:sz w:val="20"/>
        </w:rPr>
        <w:t>ęcy</w:t>
      </w:r>
      <w:r w:rsidRPr="000056C1">
        <w:rPr>
          <w:rFonts w:ascii="Arial" w:hAnsi="Arial" w:cs="Arial"/>
          <w:sz w:val="20"/>
        </w:rPr>
        <w:t xml:space="preserve">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E3BF33B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CEF0D5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59DF22C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FCFF244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6144CDF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79D9089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7 zamówienia</w:t>
      </w:r>
    </w:p>
    <w:p w14:paraId="62BEA68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4707127C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5CF48A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0A1E35A4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43FC9072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4B3E4446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ECE099F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153EA96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B5B3D74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651777C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78DF25F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77850FC1" w14:textId="77777777" w:rsidR="00B016BB" w:rsidRPr="000056C1" w:rsidRDefault="00B016BB" w:rsidP="00B016BB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6BA623D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8 zamówienia</w:t>
      </w:r>
    </w:p>
    <w:p w14:paraId="77579333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75B711F2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B386C06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0E94E671" w14:textId="740760F3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A1F42C3" w14:textId="77777777" w:rsidR="006301F6" w:rsidRPr="000056C1" w:rsidRDefault="006301F6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</w:p>
    <w:p w14:paraId="015942BD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lastRenderedPageBreak/>
        <w:t>DŁUGOŚĆ GWARANCJI PONAD WYMAGANY OKRES (G)</w:t>
      </w:r>
    </w:p>
    <w:p w14:paraId="5861FD4A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423ED54D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F89D2F8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56F78C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0079D19A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B97EDEC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3031725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</w:p>
    <w:p w14:paraId="289BAA8E" w14:textId="77777777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9 zamówienia</w:t>
      </w:r>
    </w:p>
    <w:p w14:paraId="76EAC155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2707D01E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1C7DAA6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1B1C04A6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1CEB0EF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00AA48EB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FBC0669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B4EB5FA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5A7EFE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6AB5C5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E8F2E2E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061C3BF4" w14:textId="35EB8470" w:rsidR="00FD5404" w:rsidRPr="000056C1" w:rsidRDefault="00FD5404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3103C3F" w14:textId="04924C69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10 zamówienia</w:t>
      </w:r>
    </w:p>
    <w:p w14:paraId="20E3EBDE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62DC793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F233475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44A0418C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2FF77EB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2DA846F7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BB74E58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2454CED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7A4FA77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F295CF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0DFDF8B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27447B7B" w14:textId="7C510FAC" w:rsidR="00B016BB" w:rsidRPr="000056C1" w:rsidRDefault="00B016BB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CD33BB6" w14:textId="5EA68344" w:rsidR="006301F6" w:rsidRPr="000056C1" w:rsidRDefault="006301F6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506B2DA" w14:textId="77777777" w:rsidR="006301F6" w:rsidRPr="000056C1" w:rsidRDefault="006301F6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8DCF89" w14:textId="78216C82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lastRenderedPageBreak/>
        <w:t>Część 11 zamówienia</w:t>
      </w:r>
    </w:p>
    <w:p w14:paraId="1D5F8F11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76003FE9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2A0CB74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6DA9D3B7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272C04A0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5EBA4351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2AB5686C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C73C397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50232EDA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70C9477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4C7C478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3E3E1557" w14:textId="6EC58B09" w:rsidR="00B016BB" w:rsidRPr="000056C1" w:rsidRDefault="00B016BB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54CA72C" w14:textId="4A6EEA1B" w:rsidR="00B016BB" w:rsidRPr="000056C1" w:rsidRDefault="00B016BB" w:rsidP="00B016BB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056C1">
        <w:rPr>
          <w:rFonts w:ascii="Arial" w:hAnsi="Arial" w:cs="Arial"/>
          <w:b/>
          <w:bCs/>
          <w:kern w:val="32"/>
        </w:rPr>
        <w:t>Część 12 zamówienia</w:t>
      </w:r>
    </w:p>
    <w:p w14:paraId="58B604D8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kern w:val="32"/>
          <w:sz w:val="20"/>
          <w:szCs w:val="20"/>
        </w:rPr>
        <w:t>OFEROWANA CENA (C)</w:t>
      </w:r>
    </w:p>
    <w:p w14:paraId="59E4C5B5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8819888" w14:textId="77777777" w:rsidR="00B016BB" w:rsidRPr="000056C1" w:rsidRDefault="00B016BB" w:rsidP="00B016BB">
      <w:pPr>
        <w:pStyle w:val="Akapitzlist"/>
        <w:spacing w:before="240" w:after="0" w:line="360" w:lineRule="auto"/>
        <w:ind w:left="993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...........................................zł</w:t>
      </w:r>
    </w:p>
    <w:p w14:paraId="5EC562D6" w14:textId="77777777" w:rsidR="00B016BB" w:rsidRPr="000056C1" w:rsidRDefault="00B016BB" w:rsidP="00B016BB">
      <w:pPr>
        <w:snapToGrid w:val="0"/>
        <w:spacing w:after="240" w:line="360" w:lineRule="auto"/>
        <w:ind w:left="993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0056C1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złotych:…………………………………………………………………......………</w:t>
      </w:r>
    </w:p>
    <w:p w14:paraId="556D85E1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</w:rPr>
        <w:t>DŁUGOŚĆ GWARANCJI PONAD WYMAGANY OKRES (G)</w:t>
      </w:r>
    </w:p>
    <w:p w14:paraId="65B5F648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0B6176E" w14:textId="77777777" w:rsidR="00B016BB" w:rsidRPr="000056C1" w:rsidRDefault="00B016BB" w:rsidP="00B016BB">
      <w:pPr>
        <w:pStyle w:val="Akapitzlist"/>
        <w:spacing w:before="240" w:after="360" w:line="360" w:lineRule="auto"/>
        <w:ind w:left="99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56C1">
        <w:rPr>
          <w:rFonts w:ascii="Arial" w:hAnsi="Arial" w:cs="Arial"/>
          <w:caps/>
          <w:sz w:val="20"/>
        </w:rPr>
        <w:t xml:space="preserve">OFERUJEMY gwarancję </w:t>
      </w:r>
      <w:r w:rsidRPr="000056C1">
        <w:rPr>
          <w:rFonts w:ascii="Arial" w:hAnsi="Arial" w:cs="Arial"/>
          <w:sz w:val="20"/>
        </w:rPr>
        <w:t>o</w:t>
      </w:r>
      <w:r w:rsidRPr="000056C1">
        <w:rPr>
          <w:rFonts w:ascii="Arial" w:hAnsi="Arial" w:cs="Arial"/>
          <w:caps/>
          <w:sz w:val="20"/>
        </w:rPr>
        <w:t xml:space="preserve"> .......... </w:t>
      </w:r>
      <w:r w:rsidRPr="000056C1">
        <w:rPr>
          <w:rFonts w:ascii="Arial" w:hAnsi="Arial" w:cs="Arial"/>
          <w:sz w:val="20"/>
        </w:rPr>
        <w:t xml:space="preserve">rok/ lata ponad wymagany okres, tj. 24 miesiące </w:t>
      </w:r>
      <w:r w:rsidRPr="000056C1">
        <w:rPr>
          <w:rFonts w:ascii="Arial" w:hAnsi="Arial" w:cs="Arial"/>
          <w:sz w:val="20"/>
          <w:szCs w:val="20"/>
          <w:lang w:eastAsia="pl-PL"/>
        </w:rPr>
        <w:t>(niepotrzebne skreślić)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4AD8053" w14:textId="77777777" w:rsidR="00B016BB" w:rsidRPr="000056C1" w:rsidRDefault="00B016BB" w:rsidP="00B016B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F20ADD1" w14:textId="77777777" w:rsidR="00B016BB" w:rsidRPr="000056C1" w:rsidRDefault="00B016BB" w:rsidP="00B016BB">
      <w:pPr>
        <w:pStyle w:val="Akapitzlist"/>
        <w:numPr>
          <w:ilvl w:val="1"/>
          <w:numId w:val="8"/>
        </w:numPr>
        <w:spacing w:before="240" w:after="240" w:line="24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caps/>
          <w:sz w:val="20"/>
        </w:rPr>
        <w:t>termin dostawy krótszy niż wymagany (D)</w:t>
      </w:r>
    </w:p>
    <w:p w14:paraId="23B91793" w14:textId="77777777" w:rsidR="00B016BB" w:rsidRPr="000056C1" w:rsidRDefault="00B016BB" w:rsidP="00B016BB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0ECA2491" w14:textId="77777777" w:rsidR="00B016BB" w:rsidRPr="000056C1" w:rsidRDefault="00B016BB" w:rsidP="00B016BB">
      <w:pPr>
        <w:pStyle w:val="Akapitzlist"/>
        <w:spacing w:before="240" w:after="240" w:line="360" w:lineRule="auto"/>
        <w:ind w:left="993"/>
        <w:jc w:val="both"/>
        <w:rPr>
          <w:rFonts w:ascii="Arial" w:hAnsi="Arial" w:cs="Arial"/>
          <w:b/>
          <w:bCs/>
          <w:caps/>
          <w:sz w:val="20"/>
        </w:rPr>
      </w:pPr>
      <w:r w:rsidRPr="000056C1">
        <w:rPr>
          <w:rFonts w:ascii="Arial" w:hAnsi="Arial" w:cs="Arial"/>
          <w:caps/>
          <w:sz w:val="20"/>
        </w:rPr>
        <w:t>Zapeniamy</w:t>
      </w:r>
      <w:r w:rsidRPr="000056C1">
        <w:rPr>
          <w:rFonts w:ascii="Arial" w:hAnsi="Arial" w:cs="Arial"/>
          <w:b/>
          <w:bCs/>
          <w:caps/>
          <w:sz w:val="20"/>
        </w:rPr>
        <w:t xml:space="preserve"> </w:t>
      </w:r>
      <w:r w:rsidRPr="000056C1">
        <w:rPr>
          <w:rFonts w:ascii="Arial" w:hAnsi="Arial" w:cs="Arial"/>
          <w:bCs/>
          <w:color w:val="000000" w:themeColor="text1"/>
          <w:sz w:val="20"/>
          <w:szCs w:val="20"/>
        </w:rPr>
        <w:t>CZAS DOSTAWY krótszy o co najmniej ……… tydzień/ tygodnie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niż określony przez Zamawiającego, tj. 28 dni (niepotrzebne skreślić).</w:t>
      </w:r>
    </w:p>
    <w:p w14:paraId="58B6EACA" w14:textId="77777777" w:rsidR="00B016BB" w:rsidRPr="000056C1" w:rsidRDefault="00B016BB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0056C1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558A00A9" w:rsidR="006C5495" w:rsidRPr="000056C1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C95309" w:rsidRPr="000056C1">
        <w:rPr>
          <w:rFonts w:ascii="Arial" w:hAnsi="Arial" w:cs="Arial"/>
          <w:sz w:val="20"/>
          <w:szCs w:val="20"/>
          <w:lang w:eastAsia="pl-PL"/>
        </w:rPr>
        <w:t xml:space="preserve"> Na dowód czego załączam </w:t>
      </w:r>
      <w:r w:rsidR="00C95309" w:rsidRPr="000056C1">
        <w:rPr>
          <w:rFonts w:ascii="Arial" w:hAnsi="Arial" w:cs="Arial"/>
          <w:sz w:val="20"/>
          <w:szCs w:val="20"/>
        </w:rPr>
        <w:t>szczegółowy opis techniczny oferowan</w:t>
      </w:r>
      <w:r w:rsidR="00205D25" w:rsidRPr="000056C1">
        <w:rPr>
          <w:rFonts w:ascii="Arial" w:hAnsi="Arial" w:cs="Arial"/>
          <w:sz w:val="20"/>
          <w:szCs w:val="20"/>
        </w:rPr>
        <w:t>ych</w:t>
      </w:r>
      <w:r w:rsidR="00C95309" w:rsidRPr="000056C1">
        <w:rPr>
          <w:rFonts w:ascii="Arial" w:hAnsi="Arial" w:cs="Arial"/>
          <w:sz w:val="20"/>
          <w:szCs w:val="20"/>
        </w:rPr>
        <w:t xml:space="preserve"> przedmiot</w:t>
      </w:r>
      <w:r w:rsidR="00205D25" w:rsidRPr="000056C1">
        <w:rPr>
          <w:rFonts w:ascii="Arial" w:hAnsi="Arial" w:cs="Arial"/>
          <w:sz w:val="20"/>
          <w:szCs w:val="20"/>
        </w:rPr>
        <w:t>ów</w:t>
      </w:r>
      <w:r w:rsidR="00C95309" w:rsidRPr="000056C1">
        <w:rPr>
          <w:rFonts w:ascii="Arial" w:hAnsi="Arial" w:cs="Arial"/>
          <w:sz w:val="20"/>
          <w:szCs w:val="20"/>
        </w:rPr>
        <w:t xml:space="preserve"> zamówienia.</w:t>
      </w:r>
    </w:p>
    <w:p w14:paraId="0282D002" w14:textId="4BF973C9" w:rsidR="006C5495" w:rsidRPr="000056C1" w:rsidRDefault="006C5495" w:rsidP="00167E3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Oświadczam, że zrealizuję zamówienie w terminie wskazanym w SWZ tj</w:t>
      </w:r>
      <w:r w:rsidR="000E32BF" w:rsidRPr="000056C1">
        <w:rPr>
          <w:rFonts w:ascii="Arial" w:hAnsi="Arial" w:cs="Arial"/>
          <w:sz w:val="20"/>
          <w:szCs w:val="20"/>
          <w:lang w:eastAsia="pl-PL"/>
        </w:rPr>
        <w:t>.:</w:t>
      </w:r>
      <w:r w:rsidR="00167E36" w:rsidRPr="000056C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E32BF" w:rsidRPr="000056C1">
        <w:rPr>
          <w:rFonts w:ascii="Arial" w:hAnsi="Arial" w:cs="Arial"/>
          <w:sz w:val="20"/>
          <w:szCs w:val="20"/>
          <w:lang w:eastAsia="pl-PL"/>
        </w:rPr>
        <w:t>21 dni od dnia zawarcia</w:t>
      </w:r>
      <w:r w:rsidR="00FD5404" w:rsidRPr="000056C1">
        <w:rPr>
          <w:rFonts w:ascii="Arial" w:hAnsi="Arial" w:cs="Arial"/>
          <w:sz w:val="20"/>
          <w:szCs w:val="20"/>
          <w:lang w:eastAsia="pl-PL"/>
        </w:rPr>
        <w:t xml:space="preserve"> umowy.</w:t>
      </w:r>
    </w:p>
    <w:p w14:paraId="6F728CD4" w14:textId="77777777" w:rsidR="006C5495" w:rsidRPr="000056C1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0056C1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58C4A1E4" w:rsidR="006C5495" w:rsidRPr="000056C1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 w:rsidRPr="000056C1">
        <w:rPr>
          <w:rFonts w:ascii="Arial" w:hAnsi="Arial" w:cs="Arial"/>
          <w:sz w:val="20"/>
          <w:szCs w:val="20"/>
          <w:lang w:eastAsia="pl-PL"/>
        </w:rPr>
        <w:t>*</w:t>
      </w:r>
      <w:r w:rsidRPr="000056C1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954376" w:rsidRPr="000056C1">
        <w:rPr>
          <w:rFonts w:ascii="Arial" w:hAnsi="Arial" w:cs="Arial"/>
          <w:sz w:val="20"/>
          <w:szCs w:val="20"/>
          <w:lang w:eastAsia="pl-PL"/>
        </w:rPr>
        <w:t>* </w:t>
      </w:r>
      <w:r w:rsidRPr="000056C1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0056C1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0056C1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0056C1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0056C1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0056C1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0056C1" w14:paraId="0941D1F5" w14:textId="77777777" w:rsidTr="00402860">
        <w:tc>
          <w:tcPr>
            <w:tcW w:w="709" w:type="dxa"/>
          </w:tcPr>
          <w:p w14:paraId="42130C11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0056C1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0056C1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0056C1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0056C1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0056C1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0056C1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</w:t>
            </w:r>
            <w:r w:rsidRPr="000056C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0056C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0056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0056C1" w14:paraId="59D4E490" w14:textId="77777777" w:rsidTr="00402860">
        <w:tc>
          <w:tcPr>
            <w:tcW w:w="5670" w:type="dxa"/>
          </w:tcPr>
          <w:p w14:paraId="03B353D6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0056C1" w14:paraId="0F8A2ECC" w14:textId="77777777" w:rsidTr="00402860">
        <w:tc>
          <w:tcPr>
            <w:tcW w:w="5670" w:type="dxa"/>
          </w:tcPr>
          <w:p w14:paraId="57516178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0056C1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056C1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0056C1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0056C1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OBOWIĄZEK INFORMACYJNU RODO</w:t>
      </w:r>
    </w:p>
    <w:p w14:paraId="74A61600" w14:textId="0A837A41" w:rsidR="006C5495" w:rsidRPr="000056C1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 w:rsidRPr="000056C1">
        <w:rPr>
          <w:rFonts w:ascii="Arial" w:hAnsi="Arial" w:cs="Arial"/>
          <w:sz w:val="20"/>
          <w:szCs w:val="20"/>
        </w:rPr>
        <w:t>*</w:t>
      </w:r>
      <w:r w:rsidRPr="000056C1">
        <w:rPr>
          <w:rFonts w:ascii="Arial" w:hAnsi="Arial" w:cs="Arial"/>
          <w:sz w:val="20"/>
          <w:szCs w:val="20"/>
        </w:rPr>
        <w:t xml:space="preserve"> </w:t>
      </w:r>
    </w:p>
    <w:p w14:paraId="22A6EE9F" w14:textId="77777777" w:rsidR="006C5495" w:rsidRPr="000056C1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0F5BB98" w:rsidR="006C5495" w:rsidRPr="000056C1" w:rsidRDefault="00954376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i/>
          <w:sz w:val="20"/>
          <w:szCs w:val="20"/>
        </w:rPr>
        <w:t>*</w:t>
      </w:r>
      <w:r w:rsidR="006C5495" w:rsidRPr="000056C1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Pr="000056C1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0056C1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056C1"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0056C1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 w:rsidRPr="000056C1">
        <w:rPr>
          <w:rFonts w:ascii="Arial" w:hAnsi="Arial" w:cs="Arial"/>
          <w:sz w:val="20"/>
          <w:szCs w:val="20"/>
        </w:rPr>
        <w:t>*</w:t>
      </w:r>
      <w:r w:rsidRPr="000056C1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0056C1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 w:rsidRPr="000056C1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0056C1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 w:rsidRPr="000056C1">
        <w:rPr>
          <w:rFonts w:ascii="Arial" w:hAnsi="Arial" w:cs="Arial"/>
          <w:color w:val="1D1B11"/>
          <w:sz w:val="20"/>
          <w:szCs w:val="20"/>
        </w:rPr>
        <w:t>..</w:t>
      </w:r>
      <w:r w:rsidRPr="000056C1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0056C1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0056C1">
        <w:rPr>
          <w:rFonts w:ascii="Arial" w:hAnsi="Arial" w:cs="Arial"/>
          <w:i/>
          <w:sz w:val="20"/>
          <w:szCs w:val="20"/>
        </w:rPr>
        <w:lastRenderedPageBreak/>
        <w:t>**</w:t>
      </w:r>
      <w:r w:rsidR="00954376" w:rsidRPr="000056C1">
        <w:rPr>
          <w:rFonts w:ascii="Arial" w:hAnsi="Arial" w:cs="Arial"/>
          <w:i/>
          <w:sz w:val="20"/>
          <w:szCs w:val="20"/>
        </w:rPr>
        <w:t>*</w:t>
      </w:r>
      <w:r w:rsidRPr="000056C1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0056C1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0056C1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0056C1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Pr="000056C1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0056C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Pr="000056C1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Pr="000056C1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0056C1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0056C1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0056C1">
        <w:rPr>
          <w:rFonts w:ascii="Arial" w:hAnsi="Arial" w:cs="Arial"/>
          <w:sz w:val="20"/>
          <w:szCs w:val="20"/>
        </w:rPr>
        <w:tab/>
      </w:r>
      <w:r w:rsidRPr="000056C1">
        <w:rPr>
          <w:rFonts w:ascii="Arial" w:hAnsi="Arial" w:cs="Arial"/>
          <w:sz w:val="20"/>
          <w:szCs w:val="20"/>
        </w:rPr>
        <w:tab/>
      </w:r>
      <w:r w:rsidRPr="000056C1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0056C1">
        <w:rPr>
          <w:rFonts w:ascii="Arial" w:hAnsi="Arial" w:cs="Arial"/>
          <w:sz w:val="16"/>
          <w:szCs w:val="16"/>
        </w:rPr>
        <w:t xml:space="preserve">  (miejscowość) </w:t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</w:r>
      <w:r w:rsidRPr="000056C1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89C9" w14:textId="77777777" w:rsidR="006E0A6F" w:rsidRDefault="006E0A6F" w:rsidP="00B60F83">
      <w:pPr>
        <w:spacing w:after="0" w:line="240" w:lineRule="auto"/>
      </w:pPr>
      <w:r>
        <w:separator/>
      </w:r>
    </w:p>
  </w:endnote>
  <w:endnote w:type="continuationSeparator" w:id="0">
    <w:p w14:paraId="31174862" w14:textId="77777777" w:rsidR="006E0A6F" w:rsidRDefault="006E0A6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3EA8A013" w:rsidR="00B11D01" w:rsidRPr="00D12BFD" w:rsidRDefault="00167E36" w:rsidP="00167E36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577457">
      <w:rPr>
        <w:rFonts w:ascii="Arial" w:hAnsi="Arial" w:cs="Arial"/>
        <w:b/>
        <w:sz w:val="18"/>
        <w:szCs w:val="18"/>
      </w:rPr>
      <w:t>13</w:t>
    </w:r>
    <w:r w:rsidRPr="00FD5404">
      <w:rPr>
        <w:rFonts w:ascii="Arial" w:hAnsi="Arial" w:cs="Arial"/>
        <w:b/>
        <w:sz w:val="18"/>
        <w:szCs w:val="18"/>
      </w:rPr>
      <w:t>_2022_WMT-WMT-ITW-IMIP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673FDE05" w:rsidR="008455C7" w:rsidRPr="008455C7" w:rsidRDefault="008455C7">
    <w:pPr>
      <w:pStyle w:val="Stopka"/>
      <w:rPr>
        <w:sz w:val="18"/>
        <w:szCs w:val="18"/>
      </w:rPr>
    </w:pPr>
    <w:r w:rsidRPr="00FD5404">
      <w:rPr>
        <w:rFonts w:ascii="Arial" w:hAnsi="Arial" w:cs="Arial"/>
        <w:b/>
        <w:sz w:val="18"/>
        <w:szCs w:val="18"/>
      </w:rPr>
      <w:t>ZP_</w:t>
    </w:r>
    <w:r w:rsidR="00577457">
      <w:rPr>
        <w:rFonts w:ascii="Arial" w:hAnsi="Arial" w:cs="Arial"/>
        <w:b/>
        <w:sz w:val="18"/>
        <w:szCs w:val="18"/>
      </w:rPr>
      <w:t>13</w:t>
    </w:r>
    <w:r w:rsidRPr="00FD5404">
      <w:rPr>
        <w:rFonts w:ascii="Arial" w:hAnsi="Arial" w:cs="Arial"/>
        <w:b/>
        <w:sz w:val="18"/>
        <w:szCs w:val="18"/>
      </w:rPr>
      <w:t>_202</w:t>
    </w:r>
    <w:r w:rsidR="00167E36" w:rsidRPr="00FD5404">
      <w:rPr>
        <w:rFonts w:ascii="Arial" w:hAnsi="Arial" w:cs="Arial"/>
        <w:b/>
        <w:sz w:val="18"/>
        <w:szCs w:val="18"/>
      </w:rPr>
      <w:t>2</w:t>
    </w:r>
    <w:r w:rsidRPr="00FD5404">
      <w:rPr>
        <w:rFonts w:ascii="Arial" w:hAnsi="Arial" w:cs="Arial"/>
        <w:b/>
        <w:sz w:val="18"/>
        <w:szCs w:val="18"/>
      </w:rPr>
      <w:t>_W</w:t>
    </w:r>
    <w:r w:rsidR="00167E36" w:rsidRPr="00FD5404">
      <w:rPr>
        <w:rFonts w:ascii="Arial" w:hAnsi="Arial" w:cs="Arial"/>
        <w:b/>
        <w:sz w:val="18"/>
        <w:szCs w:val="18"/>
      </w:rPr>
      <w:t>MT-WMT-ITW-IMIP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40CB" w14:textId="77777777" w:rsidR="006E0A6F" w:rsidRDefault="006E0A6F" w:rsidP="00B60F83">
      <w:pPr>
        <w:spacing w:after="0" w:line="240" w:lineRule="auto"/>
      </w:pPr>
      <w:r>
        <w:separator/>
      </w:r>
    </w:p>
  </w:footnote>
  <w:footnote w:type="continuationSeparator" w:id="0">
    <w:p w14:paraId="2874B94A" w14:textId="77777777" w:rsidR="006E0A6F" w:rsidRDefault="006E0A6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1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"/>
  </w:num>
  <w:num w:numId="3">
    <w:abstractNumId w:val="39"/>
  </w:num>
  <w:num w:numId="4">
    <w:abstractNumId w:val="10"/>
  </w:num>
  <w:num w:numId="5">
    <w:abstractNumId w:val="30"/>
  </w:num>
  <w:num w:numId="6">
    <w:abstractNumId w:val="52"/>
  </w:num>
  <w:num w:numId="7">
    <w:abstractNumId w:val="13"/>
  </w:num>
  <w:num w:numId="8">
    <w:abstractNumId w:val="4"/>
  </w:num>
  <w:num w:numId="9">
    <w:abstractNumId w:val="4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9"/>
  </w:num>
  <w:num w:numId="17">
    <w:abstractNumId w:val="51"/>
  </w:num>
  <w:num w:numId="18">
    <w:abstractNumId w:val="43"/>
  </w:num>
  <w:num w:numId="19">
    <w:abstractNumId w:val="19"/>
  </w:num>
  <w:num w:numId="20">
    <w:abstractNumId w:val="29"/>
  </w:num>
  <w:num w:numId="21">
    <w:abstractNumId w:val="20"/>
  </w:num>
  <w:num w:numId="22">
    <w:abstractNumId w:val="8"/>
  </w:num>
  <w:num w:numId="23">
    <w:abstractNumId w:val="24"/>
  </w:num>
  <w:num w:numId="24">
    <w:abstractNumId w:val="27"/>
  </w:num>
  <w:num w:numId="25">
    <w:abstractNumId w:val="22"/>
  </w:num>
  <w:num w:numId="26">
    <w:abstractNumId w:val="41"/>
  </w:num>
  <w:num w:numId="27">
    <w:abstractNumId w:val="16"/>
  </w:num>
  <w:num w:numId="28">
    <w:abstractNumId w:val="35"/>
  </w:num>
  <w:num w:numId="29">
    <w:abstractNumId w:val="46"/>
  </w:num>
  <w:num w:numId="30">
    <w:abstractNumId w:val="21"/>
  </w:num>
  <w:num w:numId="31">
    <w:abstractNumId w:val="37"/>
  </w:num>
  <w:num w:numId="32">
    <w:abstractNumId w:val="45"/>
  </w:num>
  <w:num w:numId="33">
    <w:abstractNumId w:val="14"/>
  </w:num>
  <w:num w:numId="34">
    <w:abstractNumId w:val="50"/>
  </w:num>
  <w:num w:numId="35">
    <w:abstractNumId w:val="38"/>
  </w:num>
  <w:num w:numId="36">
    <w:abstractNumId w:val="31"/>
  </w:num>
  <w:num w:numId="37">
    <w:abstractNumId w:val="32"/>
  </w:num>
  <w:num w:numId="38">
    <w:abstractNumId w:val="44"/>
  </w:num>
  <w:num w:numId="39">
    <w:abstractNumId w:val="11"/>
  </w:num>
  <w:num w:numId="40">
    <w:abstractNumId w:val="6"/>
  </w:num>
  <w:num w:numId="41">
    <w:abstractNumId w:val="23"/>
  </w:num>
  <w:num w:numId="42">
    <w:abstractNumId w:val="15"/>
  </w:num>
  <w:num w:numId="43">
    <w:abstractNumId w:val="7"/>
  </w:num>
  <w:num w:numId="44">
    <w:abstractNumId w:val="12"/>
  </w:num>
  <w:num w:numId="45">
    <w:abstractNumId w:val="49"/>
  </w:num>
  <w:num w:numId="46">
    <w:abstractNumId w:val="26"/>
  </w:num>
  <w:num w:numId="47">
    <w:abstractNumId w:val="25"/>
  </w:num>
  <w:num w:numId="48">
    <w:abstractNumId w:val="17"/>
  </w:num>
  <w:num w:numId="49">
    <w:abstractNumId w:val="42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56C1"/>
    <w:rsid w:val="0001139E"/>
    <w:rsid w:val="0002320C"/>
    <w:rsid w:val="000601A8"/>
    <w:rsid w:val="0006287A"/>
    <w:rsid w:val="000716C3"/>
    <w:rsid w:val="00093289"/>
    <w:rsid w:val="000C5DFE"/>
    <w:rsid w:val="000E25AB"/>
    <w:rsid w:val="000E32BF"/>
    <w:rsid w:val="00143D22"/>
    <w:rsid w:val="00167E36"/>
    <w:rsid w:val="00205D25"/>
    <w:rsid w:val="002177DC"/>
    <w:rsid w:val="002776F0"/>
    <w:rsid w:val="002C4BBA"/>
    <w:rsid w:val="002F4E59"/>
    <w:rsid w:val="00365F0D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510863"/>
    <w:rsid w:val="00510FFB"/>
    <w:rsid w:val="00514BB7"/>
    <w:rsid w:val="0052001A"/>
    <w:rsid w:val="005230BC"/>
    <w:rsid w:val="00577457"/>
    <w:rsid w:val="00596877"/>
    <w:rsid w:val="005C1256"/>
    <w:rsid w:val="005D5FDE"/>
    <w:rsid w:val="005D6A24"/>
    <w:rsid w:val="006301F6"/>
    <w:rsid w:val="006C5495"/>
    <w:rsid w:val="006E0A6F"/>
    <w:rsid w:val="007177E5"/>
    <w:rsid w:val="00723B67"/>
    <w:rsid w:val="007A3606"/>
    <w:rsid w:val="007D0442"/>
    <w:rsid w:val="008455C7"/>
    <w:rsid w:val="0087005E"/>
    <w:rsid w:val="00896366"/>
    <w:rsid w:val="008B4353"/>
    <w:rsid w:val="008D2402"/>
    <w:rsid w:val="00906341"/>
    <w:rsid w:val="00954376"/>
    <w:rsid w:val="00A631EB"/>
    <w:rsid w:val="00AA6377"/>
    <w:rsid w:val="00B016BB"/>
    <w:rsid w:val="00B11D01"/>
    <w:rsid w:val="00B25943"/>
    <w:rsid w:val="00B2767E"/>
    <w:rsid w:val="00B5157D"/>
    <w:rsid w:val="00B60F83"/>
    <w:rsid w:val="00BD11C9"/>
    <w:rsid w:val="00C95309"/>
    <w:rsid w:val="00CF5CC9"/>
    <w:rsid w:val="00D12BFD"/>
    <w:rsid w:val="00D63C57"/>
    <w:rsid w:val="00D71226"/>
    <w:rsid w:val="00DA0EBA"/>
    <w:rsid w:val="00DE2B8D"/>
    <w:rsid w:val="00E14F26"/>
    <w:rsid w:val="00E640ED"/>
    <w:rsid w:val="00EF290F"/>
    <w:rsid w:val="00F03263"/>
    <w:rsid w:val="00FC0AA0"/>
    <w:rsid w:val="00FD02B5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8633E58-5246-4683-BF32-830CD789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1627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25</cp:revision>
  <dcterms:created xsi:type="dcterms:W3CDTF">2021-11-02T09:16:00Z</dcterms:created>
  <dcterms:modified xsi:type="dcterms:W3CDTF">2022-12-08T07:37:00Z</dcterms:modified>
</cp:coreProperties>
</file>